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0A6" w:rsidRDefault="005740A6" w:rsidP="005740A6">
      <w:pPr>
        <w:pStyle w:val="af4"/>
        <w:widowControl w:val="0"/>
        <w:shd w:val="clear" w:color="auto" w:fill="FFFFFF"/>
        <w:spacing w:before="240" w:after="60" w:line="360" w:lineRule="auto"/>
        <w:ind w:firstLine="709"/>
        <w:jc w:val="both"/>
      </w:pPr>
      <w:r>
        <w:rPr>
          <w:rStyle w:val="af3"/>
          <w:color w:val="0070C0"/>
        </w:rPr>
        <w:t> </w:t>
      </w:r>
      <w:r>
        <w:rPr>
          <w:rStyle w:val="af3"/>
          <w:color w:val="FF0000"/>
        </w:rPr>
        <w:t xml:space="preserve">Для заказа доставки данной работы воспользуйтесь поиском на сайте по ссылке:  </w:t>
      </w:r>
      <w:hyperlink r:id="rId7" w:history="1">
        <w:r>
          <w:rPr>
            <w:rStyle w:val="af3"/>
            <w:color w:val="0070C0"/>
          </w:rPr>
          <w:t>http://www.mydisser.com/search.html</w:t>
        </w:r>
      </w:hyperlink>
    </w:p>
    <w:p w:rsidR="008D538D" w:rsidRPr="00AE6675" w:rsidRDefault="008D538D" w:rsidP="008D538D">
      <w:pPr>
        <w:pStyle w:val="af4"/>
        <w:jc w:val="both"/>
        <w:rPr>
          <w:szCs w:val="28"/>
          <w:lang w:val="uk-UA"/>
        </w:rPr>
      </w:pPr>
      <w:bookmarkStart w:id="0" w:name="_Hlt522973996"/>
      <w:bookmarkEnd w:id="0"/>
      <w:r w:rsidRPr="00AE6675">
        <w:rPr>
          <w:szCs w:val="28"/>
          <w:lang w:val="uk-UA"/>
        </w:rPr>
        <w:tab/>
      </w:r>
      <w:r w:rsidRPr="00AE6675">
        <w:rPr>
          <w:szCs w:val="28"/>
          <w:lang w:val="uk-UA"/>
        </w:rPr>
        <w:tab/>
      </w:r>
    </w:p>
    <w:p w:rsidR="00A3364F" w:rsidRDefault="00A3364F" w:rsidP="00A3364F">
      <w:pPr>
        <w:pStyle w:val="af8"/>
        <w:spacing w:line="360" w:lineRule="auto"/>
      </w:pPr>
      <w:r>
        <w:t>МИНИСТЕРСТВО</w:t>
      </w:r>
      <w:r w:rsidRPr="00A3364F">
        <w:t xml:space="preserve"> </w:t>
      </w:r>
      <w:r>
        <w:t>ЗДРАВООХРАНЕНИЯ УКРАИНЫ</w:t>
      </w:r>
    </w:p>
    <w:p w:rsidR="00A3364F" w:rsidRDefault="00A3364F" w:rsidP="00A3364F">
      <w:pPr>
        <w:spacing w:line="360" w:lineRule="auto"/>
        <w:jc w:val="center"/>
        <w:rPr>
          <w:sz w:val="28"/>
        </w:rPr>
      </w:pPr>
      <w:r>
        <w:rPr>
          <w:sz w:val="28"/>
        </w:rPr>
        <w:t>ЛУГАНСКИЙ ГОСУДАРСТВЕННЫЙ МЕДИЦИНСКИЙ УНИВЕРСИТЕТ</w:t>
      </w:r>
    </w:p>
    <w:p w:rsidR="00A3364F" w:rsidRDefault="00A3364F" w:rsidP="00A3364F">
      <w:pPr>
        <w:rPr>
          <w:sz w:val="28"/>
        </w:rPr>
      </w:pPr>
    </w:p>
    <w:p w:rsidR="00A3364F" w:rsidRDefault="00A3364F" w:rsidP="00A3364F">
      <w:pPr>
        <w:jc w:val="center"/>
        <w:rPr>
          <w:sz w:val="28"/>
        </w:rPr>
      </w:pPr>
    </w:p>
    <w:p w:rsidR="00A3364F" w:rsidRDefault="00A3364F" w:rsidP="00A3364F">
      <w:pPr>
        <w:pStyle w:val="15"/>
        <w:rPr>
          <w:b/>
          <w:i/>
          <w:szCs w:val="28"/>
          <w:lang w:val="ru-RU"/>
        </w:rPr>
      </w:pPr>
      <w:r>
        <w:rPr>
          <w:b/>
          <w:i/>
          <w:szCs w:val="28"/>
        </w:rPr>
        <w:t>На правах рукописи</w:t>
      </w:r>
    </w:p>
    <w:p w:rsidR="00A3364F" w:rsidRDefault="00A3364F" w:rsidP="00A3364F"/>
    <w:p w:rsidR="00A3364F" w:rsidRDefault="00A3364F" w:rsidP="00A3364F">
      <w:pPr>
        <w:spacing w:line="360" w:lineRule="auto"/>
        <w:jc w:val="center"/>
        <w:rPr>
          <w:sz w:val="28"/>
        </w:rPr>
      </w:pPr>
      <w:r>
        <w:rPr>
          <w:sz w:val="28"/>
        </w:rPr>
        <w:t xml:space="preserve">                                                                                                 УДК    591.44:57.043 </w:t>
      </w:r>
    </w:p>
    <w:p w:rsidR="00A3364F" w:rsidRDefault="00A3364F" w:rsidP="00A3364F">
      <w:pPr>
        <w:jc w:val="center"/>
        <w:rPr>
          <w:sz w:val="28"/>
        </w:rPr>
      </w:pPr>
    </w:p>
    <w:p w:rsidR="00A3364F" w:rsidRDefault="00A3364F" w:rsidP="00A3364F">
      <w:pPr>
        <w:pStyle w:val="2"/>
        <w:jc w:val="center"/>
        <w:rPr>
          <w:i/>
        </w:rPr>
      </w:pPr>
      <w:r>
        <w:rPr>
          <w:i/>
        </w:rPr>
        <w:t>Бибик  Елена Юрьевна</w:t>
      </w:r>
    </w:p>
    <w:p w:rsidR="00A3364F" w:rsidRDefault="00A3364F" w:rsidP="00A3364F">
      <w:pPr>
        <w:spacing w:line="360" w:lineRule="auto"/>
        <w:jc w:val="center"/>
        <w:rPr>
          <w:b/>
          <w:sz w:val="28"/>
        </w:rPr>
      </w:pPr>
    </w:p>
    <w:p w:rsidR="00A3364F" w:rsidRDefault="00A3364F" w:rsidP="00A3364F">
      <w:pPr>
        <w:pStyle w:val="af4"/>
      </w:pPr>
      <w:bookmarkStart w:id="1" w:name="_GoBack"/>
      <w:r>
        <w:t>ВОЗРАСТНЫЕ ОСОБЕННОСТИ МОРФОГЕНЕЗА ОРГАНОВ ИММУННОЙ СИСТЕМЫ В ОБЫЧНЫХ СРЕДОВЫХ УСЛОВИЯХ И ПРИ ВОЗДЕЙСТВИИ ХРОНИЧЕСКОЙ ГИПЕРТЕРМИИ</w:t>
      </w:r>
    </w:p>
    <w:bookmarkEnd w:id="1"/>
    <w:p w:rsidR="00A3364F" w:rsidRDefault="00A3364F" w:rsidP="00A3364F">
      <w:pPr>
        <w:spacing w:line="360" w:lineRule="auto"/>
        <w:jc w:val="center"/>
        <w:rPr>
          <w:b/>
          <w:sz w:val="28"/>
        </w:rPr>
      </w:pPr>
    </w:p>
    <w:p w:rsidR="00A3364F" w:rsidRDefault="00A3364F" w:rsidP="00A3364F">
      <w:pPr>
        <w:spacing w:line="360" w:lineRule="auto"/>
        <w:jc w:val="center"/>
        <w:rPr>
          <w:sz w:val="28"/>
        </w:rPr>
      </w:pPr>
      <w:r>
        <w:rPr>
          <w:sz w:val="28"/>
        </w:rPr>
        <w:t>14.03.01 – нормальная анатомия</w:t>
      </w:r>
    </w:p>
    <w:p w:rsidR="00A3364F" w:rsidRDefault="00A3364F" w:rsidP="00A3364F">
      <w:pPr>
        <w:spacing w:line="360" w:lineRule="auto"/>
        <w:jc w:val="center"/>
        <w:rPr>
          <w:sz w:val="28"/>
        </w:rPr>
      </w:pPr>
    </w:p>
    <w:p w:rsidR="00A3364F" w:rsidRDefault="00A3364F" w:rsidP="00A3364F">
      <w:pPr>
        <w:spacing w:line="360" w:lineRule="auto"/>
        <w:jc w:val="both"/>
        <w:rPr>
          <w:sz w:val="28"/>
        </w:rPr>
      </w:pPr>
      <w:r>
        <w:rPr>
          <w:sz w:val="28"/>
        </w:rPr>
        <w:t xml:space="preserve">                                                        Научный консультант: </w:t>
      </w:r>
    </w:p>
    <w:tbl>
      <w:tblPr>
        <w:tblW w:w="0" w:type="auto"/>
        <w:tblInd w:w="4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0"/>
      </w:tblGrid>
      <w:tr w:rsidR="00A3364F" w:rsidTr="0091756D">
        <w:tblPrEx>
          <w:tblCellMar>
            <w:top w:w="0" w:type="dxa"/>
            <w:bottom w:w="0" w:type="dxa"/>
          </w:tblCellMar>
        </w:tblPrEx>
        <w:trPr>
          <w:trHeight w:val="1080"/>
        </w:trPr>
        <w:tc>
          <w:tcPr>
            <w:tcW w:w="4680" w:type="dxa"/>
            <w:tcBorders>
              <w:top w:val="nil"/>
              <w:left w:val="nil"/>
              <w:bottom w:val="nil"/>
              <w:right w:val="nil"/>
            </w:tcBorders>
          </w:tcPr>
          <w:p w:rsidR="00A3364F" w:rsidRDefault="00A3364F" w:rsidP="0091756D">
            <w:pPr>
              <w:spacing w:line="360" w:lineRule="auto"/>
              <w:jc w:val="both"/>
              <w:rPr>
                <w:sz w:val="28"/>
              </w:rPr>
            </w:pPr>
            <w:r>
              <w:rPr>
                <w:b/>
                <w:sz w:val="28"/>
                <w:szCs w:val="28"/>
              </w:rPr>
              <w:t>К</w:t>
            </w:r>
            <w:r>
              <w:rPr>
                <w:b/>
                <w:sz w:val="28"/>
                <w:szCs w:val="28"/>
              </w:rPr>
              <w:t>о</w:t>
            </w:r>
            <w:r>
              <w:rPr>
                <w:b/>
                <w:sz w:val="28"/>
                <w:szCs w:val="28"/>
              </w:rPr>
              <w:t>вешников</w:t>
            </w:r>
            <w:r>
              <w:rPr>
                <w:sz w:val="28"/>
                <w:szCs w:val="28"/>
              </w:rPr>
              <w:t xml:space="preserve"> </w:t>
            </w:r>
            <w:r>
              <w:rPr>
                <w:b/>
                <w:sz w:val="28"/>
                <w:szCs w:val="28"/>
              </w:rPr>
              <w:t xml:space="preserve">В.Г., </w:t>
            </w:r>
            <w:r>
              <w:rPr>
                <w:sz w:val="28"/>
                <w:szCs w:val="28"/>
              </w:rPr>
              <w:t>академик АН Высшей школы Украины,</w:t>
            </w:r>
            <w:r>
              <w:rPr>
                <w:b/>
                <w:sz w:val="28"/>
                <w:szCs w:val="28"/>
              </w:rPr>
              <w:t xml:space="preserve"> </w:t>
            </w:r>
            <w:r>
              <w:rPr>
                <w:sz w:val="28"/>
                <w:szCs w:val="28"/>
              </w:rPr>
              <w:t>З</w:t>
            </w:r>
            <w:r>
              <w:rPr>
                <w:sz w:val="28"/>
                <w:szCs w:val="28"/>
              </w:rPr>
              <w:t>а</w:t>
            </w:r>
            <w:r>
              <w:rPr>
                <w:sz w:val="28"/>
                <w:szCs w:val="28"/>
              </w:rPr>
              <w:t xml:space="preserve">служенный деятель науки и техники Украины,  Лауреат Государственной премии Украины, доктор медицинских наук, профессор </w:t>
            </w:r>
          </w:p>
          <w:p w:rsidR="00A3364F" w:rsidRDefault="00A3364F" w:rsidP="0091756D">
            <w:pPr>
              <w:spacing w:line="360" w:lineRule="auto"/>
              <w:jc w:val="center"/>
              <w:rPr>
                <w:sz w:val="28"/>
              </w:rPr>
            </w:pPr>
          </w:p>
        </w:tc>
      </w:tr>
    </w:tbl>
    <w:p w:rsidR="00A3364F" w:rsidRDefault="00A3364F" w:rsidP="00A3364F">
      <w:pPr>
        <w:spacing w:line="360" w:lineRule="auto"/>
        <w:jc w:val="center"/>
        <w:rPr>
          <w:sz w:val="28"/>
        </w:rPr>
      </w:pPr>
    </w:p>
    <w:p w:rsidR="00A3364F" w:rsidRDefault="00A3364F" w:rsidP="00A3364F">
      <w:pPr>
        <w:spacing w:line="360" w:lineRule="auto"/>
        <w:jc w:val="center"/>
        <w:rPr>
          <w:sz w:val="28"/>
        </w:rPr>
      </w:pPr>
      <w:r>
        <w:rPr>
          <w:sz w:val="28"/>
        </w:rPr>
        <w:t xml:space="preserve">Диссертация на соискание научной степени </w:t>
      </w:r>
    </w:p>
    <w:p w:rsidR="00A3364F" w:rsidRDefault="00A3364F" w:rsidP="00A3364F">
      <w:pPr>
        <w:spacing w:line="360" w:lineRule="auto"/>
        <w:jc w:val="center"/>
        <w:rPr>
          <w:sz w:val="28"/>
        </w:rPr>
      </w:pPr>
      <w:r>
        <w:rPr>
          <w:sz w:val="28"/>
        </w:rPr>
        <w:t>доктора медицинских наук</w:t>
      </w:r>
    </w:p>
    <w:p w:rsidR="00A3364F" w:rsidRDefault="00A3364F" w:rsidP="00A3364F">
      <w:pPr>
        <w:spacing w:line="360" w:lineRule="auto"/>
        <w:jc w:val="center"/>
        <w:rPr>
          <w:color w:val="FF0000"/>
          <w:sz w:val="28"/>
        </w:rPr>
      </w:pPr>
    </w:p>
    <w:p w:rsidR="00A3364F" w:rsidRDefault="00A3364F" w:rsidP="00A3364F">
      <w:pPr>
        <w:spacing w:line="360" w:lineRule="auto"/>
        <w:jc w:val="center"/>
        <w:rPr>
          <w:sz w:val="28"/>
        </w:rPr>
      </w:pPr>
    </w:p>
    <w:p w:rsidR="00A3364F" w:rsidRDefault="00A3364F" w:rsidP="00A3364F">
      <w:pPr>
        <w:spacing w:line="360" w:lineRule="auto"/>
        <w:jc w:val="center"/>
        <w:rPr>
          <w:sz w:val="28"/>
        </w:rPr>
      </w:pPr>
      <w:r>
        <w:rPr>
          <w:sz w:val="28"/>
        </w:rPr>
        <w:t>Луганск-2008</w:t>
      </w:r>
    </w:p>
    <w:p w:rsidR="00A3364F" w:rsidRDefault="00A3364F" w:rsidP="00A3364F">
      <w:pPr>
        <w:shd w:val="clear" w:color="auto" w:fill="FFFFFF"/>
        <w:spacing w:line="480" w:lineRule="auto"/>
        <w:ind w:left="91"/>
        <w:jc w:val="center"/>
        <w:rPr>
          <w:b/>
          <w:color w:val="000000"/>
          <w:spacing w:val="14"/>
          <w:sz w:val="28"/>
          <w:szCs w:val="28"/>
        </w:rPr>
      </w:pPr>
    </w:p>
    <w:p w:rsidR="00A3364F" w:rsidRDefault="00A3364F" w:rsidP="00A3364F">
      <w:pPr>
        <w:shd w:val="clear" w:color="auto" w:fill="FFFFFF"/>
        <w:spacing w:line="480" w:lineRule="auto"/>
        <w:ind w:left="91"/>
        <w:jc w:val="center"/>
        <w:rPr>
          <w:b/>
          <w:color w:val="000000"/>
          <w:spacing w:val="14"/>
          <w:sz w:val="28"/>
          <w:szCs w:val="28"/>
        </w:rPr>
      </w:pPr>
    </w:p>
    <w:p w:rsidR="00A3364F" w:rsidRDefault="00A3364F" w:rsidP="00A3364F">
      <w:pPr>
        <w:shd w:val="clear" w:color="auto" w:fill="FFFFFF"/>
        <w:spacing w:line="480" w:lineRule="auto"/>
        <w:ind w:left="91"/>
        <w:jc w:val="center"/>
        <w:rPr>
          <w:b/>
          <w:color w:val="000000"/>
          <w:spacing w:val="14"/>
          <w:sz w:val="28"/>
          <w:szCs w:val="28"/>
        </w:rPr>
      </w:pPr>
      <w:r>
        <w:rPr>
          <w:b/>
          <w:color w:val="000000"/>
          <w:spacing w:val="14"/>
          <w:sz w:val="28"/>
          <w:szCs w:val="28"/>
        </w:rPr>
        <w:t>СОДЕРЖАНИЕ</w:t>
      </w:r>
    </w:p>
    <w:p w:rsidR="00A3364F" w:rsidRDefault="00A3364F" w:rsidP="00A3364F">
      <w:pPr>
        <w:shd w:val="clear" w:color="auto" w:fill="FFFFFF"/>
        <w:spacing w:line="480" w:lineRule="auto"/>
        <w:ind w:left="91"/>
        <w:jc w:val="center"/>
        <w:rPr>
          <w:b/>
          <w:color w:val="000000"/>
          <w:spacing w:val="14"/>
          <w:sz w:val="28"/>
          <w:szCs w:val="28"/>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7461"/>
        <w:gridCol w:w="837"/>
      </w:tblGrid>
      <w:tr w:rsidR="00A3364F" w:rsidTr="0091756D">
        <w:tblPrEx>
          <w:tblCellMar>
            <w:top w:w="0" w:type="dxa"/>
            <w:bottom w:w="0" w:type="dxa"/>
          </w:tblCellMar>
        </w:tblPrEx>
        <w:trPr>
          <w:trHeight w:val="408"/>
        </w:trPr>
        <w:tc>
          <w:tcPr>
            <w:tcW w:w="9243" w:type="dxa"/>
            <w:gridSpan w:val="2"/>
            <w:tcBorders>
              <w:top w:val="nil"/>
              <w:left w:val="nil"/>
              <w:bottom w:val="nil"/>
              <w:right w:val="nil"/>
            </w:tcBorders>
          </w:tcPr>
          <w:p w:rsidR="00A3364F" w:rsidRDefault="00A3364F" w:rsidP="0091756D">
            <w:pPr>
              <w:shd w:val="clear" w:color="auto" w:fill="FFFFFF"/>
              <w:spacing w:line="480" w:lineRule="auto"/>
              <w:jc w:val="both"/>
              <w:rPr>
                <w:color w:val="000000"/>
                <w:spacing w:val="14"/>
                <w:sz w:val="28"/>
                <w:szCs w:val="28"/>
              </w:rPr>
            </w:pPr>
            <w:r>
              <w:rPr>
                <w:color w:val="000000"/>
                <w:spacing w:val="14"/>
                <w:sz w:val="28"/>
                <w:szCs w:val="28"/>
              </w:rPr>
              <w:t>СПИСОК  УСЛОВНЫХ СОКРАЩЕНИЙ……………………………….</w:t>
            </w:r>
          </w:p>
        </w:tc>
        <w:tc>
          <w:tcPr>
            <w:tcW w:w="837" w:type="dxa"/>
            <w:tcBorders>
              <w:top w:val="nil"/>
              <w:left w:val="nil"/>
              <w:bottom w:val="nil"/>
              <w:right w:val="nil"/>
            </w:tcBorders>
          </w:tcPr>
          <w:p w:rsidR="00A3364F" w:rsidRDefault="00A3364F" w:rsidP="0091756D">
            <w:pPr>
              <w:shd w:val="clear" w:color="auto" w:fill="FFFFFF"/>
              <w:spacing w:line="480" w:lineRule="auto"/>
              <w:jc w:val="both"/>
              <w:rPr>
                <w:color w:val="000000"/>
                <w:spacing w:val="14"/>
                <w:sz w:val="28"/>
                <w:szCs w:val="28"/>
              </w:rPr>
            </w:pPr>
            <w:r>
              <w:rPr>
                <w:color w:val="000000"/>
                <w:spacing w:val="14"/>
                <w:sz w:val="28"/>
                <w:szCs w:val="28"/>
              </w:rPr>
              <w:t>6</w:t>
            </w:r>
          </w:p>
        </w:tc>
      </w:tr>
      <w:tr w:rsidR="00A3364F" w:rsidTr="0091756D">
        <w:tblPrEx>
          <w:tblCellMar>
            <w:top w:w="0" w:type="dxa"/>
            <w:bottom w:w="0" w:type="dxa"/>
          </w:tblCellMar>
        </w:tblPrEx>
        <w:trPr>
          <w:trHeight w:val="673"/>
        </w:trPr>
        <w:tc>
          <w:tcPr>
            <w:tcW w:w="9243" w:type="dxa"/>
            <w:gridSpan w:val="2"/>
            <w:tcBorders>
              <w:top w:val="nil"/>
              <w:left w:val="nil"/>
              <w:bottom w:val="nil"/>
              <w:right w:val="nil"/>
            </w:tcBorders>
          </w:tcPr>
          <w:p w:rsidR="00A3364F" w:rsidRDefault="00A3364F" w:rsidP="0091756D">
            <w:pPr>
              <w:shd w:val="clear" w:color="auto" w:fill="FFFFFF"/>
              <w:spacing w:line="360" w:lineRule="auto"/>
              <w:jc w:val="both"/>
              <w:rPr>
                <w:color w:val="000000"/>
                <w:spacing w:val="14"/>
                <w:sz w:val="28"/>
                <w:szCs w:val="28"/>
              </w:rPr>
            </w:pPr>
            <w:r>
              <w:rPr>
                <w:color w:val="000000"/>
                <w:spacing w:val="14"/>
                <w:sz w:val="28"/>
                <w:szCs w:val="28"/>
              </w:rPr>
              <w:t>ВВЕДЕНИЕ…………………………………………………………………</w:t>
            </w: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t>7</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t>ГЛАВА 1.</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14"/>
                <w:sz w:val="28"/>
                <w:szCs w:val="28"/>
              </w:rPr>
            </w:pPr>
            <w:r>
              <w:rPr>
                <w:caps/>
                <w:color w:val="000000"/>
                <w:sz w:val="28"/>
                <w:szCs w:val="28"/>
              </w:rPr>
              <w:t>Обзор литературы</w:t>
            </w:r>
            <w:r>
              <w:rPr>
                <w:color w:val="000000"/>
                <w:spacing w:val="14"/>
                <w:sz w:val="28"/>
                <w:szCs w:val="28"/>
              </w:rPr>
              <w:t xml:space="preserve"> ……………………………………..</w:t>
            </w:r>
          </w:p>
          <w:p w:rsidR="00A3364F" w:rsidRDefault="00A3364F" w:rsidP="00286B01">
            <w:pPr>
              <w:widowControl w:val="0"/>
              <w:numPr>
                <w:ilvl w:val="1"/>
                <w:numId w:val="40"/>
              </w:numPr>
              <w:shd w:val="clear" w:color="auto" w:fill="FFFFFF"/>
              <w:autoSpaceDE w:val="0"/>
              <w:autoSpaceDN w:val="0"/>
              <w:adjustRightInd w:val="0"/>
              <w:spacing w:after="0" w:line="360" w:lineRule="auto"/>
              <w:jc w:val="both"/>
              <w:rPr>
                <w:color w:val="000000"/>
                <w:spacing w:val="3"/>
                <w:sz w:val="28"/>
                <w:szCs w:val="28"/>
              </w:rPr>
            </w:pPr>
            <w:r>
              <w:rPr>
                <w:color w:val="000000"/>
                <w:spacing w:val="3"/>
                <w:sz w:val="28"/>
                <w:szCs w:val="28"/>
              </w:rPr>
              <w:t>Современные представления о морфогенезе тимуса и лимфатических узлов ……………………………….</w:t>
            </w:r>
          </w:p>
          <w:p w:rsidR="00A3364F" w:rsidRDefault="00A3364F" w:rsidP="00286B01">
            <w:pPr>
              <w:widowControl w:val="0"/>
              <w:numPr>
                <w:ilvl w:val="1"/>
                <w:numId w:val="40"/>
              </w:numPr>
              <w:shd w:val="clear" w:color="auto" w:fill="FFFFFF"/>
              <w:autoSpaceDE w:val="0"/>
              <w:autoSpaceDN w:val="0"/>
              <w:adjustRightInd w:val="0"/>
              <w:spacing w:after="0" w:line="360" w:lineRule="auto"/>
              <w:jc w:val="both"/>
              <w:rPr>
                <w:color w:val="000000"/>
                <w:spacing w:val="14"/>
                <w:sz w:val="28"/>
                <w:szCs w:val="28"/>
              </w:rPr>
            </w:pPr>
            <w:r>
              <w:rPr>
                <w:color w:val="000000"/>
                <w:spacing w:val="3"/>
                <w:sz w:val="28"/>
                <w:szCs w:val="28"/>
              </w:rPr>
              <w:t>Структурно-функциональные преобразования в органах иммуногенеза</w:t>
            </w:r>
            <w:r>
              <w:rPr>
                <w:color w:val="000000"/>
                <w:sz w:val="28"/>
                <w:szCs w:val="28"/>
              </w:rPr>
              <w:t xml:space="preserve"> под влиянием </w:t>
            </w:r>
            <w:r>
              <w:rPr>
                <w:color w:val="000000"/>
                <w:spacing w:val="3"/>
                <w:sz w:val="28"/>
                <w:szCs w:val="28"/>
              </w:rPr>
              <w:t>повышенной температуры окружающей среды.....………………….</w:t>
            </w:r>
          </w:p>
          <w:p w:rsidR="00A3364F" w:rsidRDefault="00A3364F" w:rsidP="00286B01">
            <w:pPr>
              <w:widowControl w:val="0"/>
              <w:numPr>
                <w:ilvl w:val="1"/>
                <w:numId w:val="40"/>
              </w:numPr>
              <w:shd w:val="clear" w:color="auto" w:fill="FFFFFF"/>
              <w:autoSpaceDE w:val="0"/>
              <w:autoSpaceDN w:val="0"/>
              <w:adjustRightInd w:val="0"/>
              <w:spacing w:after="0" w:line="360" w:lineRule="auto"/>
              <w:jc w:val="both"/>
              <w:rPr>
                <w:color w:val="000000"/>
                <w:spacing w:val="14"/>
                <w:sz w:val="28"/>
                <w:szCs w:val="28"/>
              </w:rPr>
            </w:pPr>
            <w:r>
              <w:rPr>
                <w:color w:val="000000"/>
                <w:sz w:val="28"/>
                <w:szCs w:val="28"/>
              </w:rPr>
              <w:t>Потенциальные средства медикаментозной иммунок</w:t>
            </w:r>
            <w:r>
              <w:rPr>
                <w:color w:val="000000"/>
                <w:spacing w:val="-1"/>
                <w:sz w:val="28"/>
                <w:szCs w:val="28"/>
              </w:rPr>
              <w:t xml:space="preserve">оррекции в условиях хронической </w:t>
            </w:r>
            <w:r>
              <w:rPr>
                <w:color w:val="000000"/>
                <w:spacing w:val="-1"/>
                <w:sz w:val="28"/>
                <w:szCs w:val="28"/>
              </w:rPr>
              <w:lastRenderedPageBreak/>
              <w:t>гипертермии…………………………………………......</w:t>
            </w:r>
          </w:p>
          <w:p w:rsidR="00A3364F" w:rsidRDefault="00A3364F" w:rsidP="0091756D">
            <w:pPr>
              <w:shd w:val="clear" w:color="auto" w:fill="FFFFFF"/>
              <w:spacing w:line="360" w:lineRule="auto"/>
              <w:jc w:val="both"/>
              <w:rPr>
                <w:color w:val="000000"/>
                <w:spacing w:val="14"/>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lastRenderedPageBreak/>
              <w:t>17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41</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61</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lastRenderedPageBreak/>
              <w:t>ГЛАВА 2.</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aps/>
                <w:color w:val="000000"/>
                <w:spacing w:val="2"/>
                <w:sz w:val="28"/>
                <w:szCs w:val="28"/>
              </w:rPr>
              <w:t>Материал и методы исследования</w:t>
            </w:r>
            <w:r>
              <w:rPr>
                <w:color w:val="000000"/>
                <w:spacing w:val="2"/>
                <w:sz w:val="28"/>
                <w:szCs w:val="28"/>
              </w:rPr>
              <w:t>………..........</w:t>
            </w:r>
          </w:p>
          <w:p w:rsidR="00A3364F" w:rsidRDefault="00A3364F" w:rsidP="0091756D">
            <w:pPr>
              <w:shd w:val="clear" w:color="auto" w:fill="FFFFFF"/>
              <w:spacing w:line="360" w:lineRule="auto"/>
              <w:jc w:val="both"/>
              <w:rPr>
                <w:b/>
                <w:color w:val="000000"/>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t>80</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t>ГЛАВА 3.</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3"/>
                <w:sz w:val="28"/>
                <w:szCs w:val="28"/>
              </w:rPr>
            </w:pPr>
            <w:r>
              <w:rPr>
                <w:caps/>
                <w:color w:val="000000"/>
                <w:spacing w:val="3"/>
                <w:sz w:val="28"/>
                <w:szCs w:val="28"/>
              </w:rPr>
              <w:t>Морфология тимуса, брыжеечных И ПОДМЫШЕЧНЫХ лимфатических узлов крыс различных периодов онтогенеза в обычных средовых условиях</w:t>
            </w:r>
            <w:r>
              <w:rPr>
                <w:color w:val="000000"/>
                <w:spacing w:val="3"/>
                <w:sz w:val="28"/>
                <w:szCs w:val="28"/>
              </w:rPr>
              <w:t>…………………............................</w:t>
            </w:r>
          </w:p>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3.1. Возрастные особенности морфогенеза первичного лимфоидного органа крыс…………….................................</w:t>
            </w:r>
          </w:p>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3.2. Ультраструктурная организация тимуса интактных животных…………………………………………………….</w:t>
            </w:r>
          </w:p>
          <w:p w:rsidR="00A3364F" w:rsidRDefault="00A3364F" w:rsidP="0091756D">
            <w:pPr>
              <w:shd w:val="clear" w:color="auto" w:fill="FFFFFF"/>
              <w:spacing w:line="360" w:lineRule="auto"/>
              <w:jc w:val="both"/>
              <w:rPr>
                <w:color w:val="000000"/>
                <w:spacing w:val="1"/>
                <w:sz w:val="28"/>
                <w:szCs w:val="28"/>
              </w:rPr>
            </w:pPr>
            <w:r>
              <w:rPr>
                <w:color w:val="000000"/>
                <w:spacing w:val="2"/>
                <w:sz w:val="28"/>
                <w:szCs w:val="28"/>
              </w:rPr>
              <w:t xml:space="preserve">3.3. Морфофункциональная характеристика </w:t>
            </w:r>
            <w:r>
              <w:rPr>
                <w:color w:val="000000"/>
                <w:spacing w:val="3"/>
                <w:sz w:val="28"/>
                <w:szCs w:val="28"/>
              </w:rPr>
              <w:t xml:space="preserve">брыжеечных и подмышечных </w:t>
            </w:r>
            <w:r>
              <w:rPr>
                <w:color w:val="000000"/>
                <w:spacing w:val="1"/>
                <w:sz w:val="28"/>
                <w:szCs w:val="28"/>
              </w:rPr>
              <w:t>лимфатических узлов белых крыс различных возрастных групп……………………………….</w:t>
            </w:r>
          </w:p>
          <w:p w:rsidR="00A3364F" w:rsidRDefault="00A3364F" w:rsidP="0091756D">
            <w:pPr>
              <w:shd w:val="clear" w:color="auto" w:fill="FFFFFF"/>
              <w:spacing w:line="360" w:lineRule="auto"/>
              <w:jc w:val="both"/>
              <w:rPr>
                <w:color w:val="000000"/>
                <w:spacing w:val="1"/>
                <w:sz w:val="28"/>
                <w:szCs w:val="28"/>
              </w:rPr>
            </w:pPr>
            <w:r>
              <w:rPr>
                <w:color w:val="000000"/>
                <w:spacing w:val="1"/>
                <w:sz w:val="28"/>
                <w:szCs w:val="28"/>
              </w:rPr>
              <w:t>3.4. Субмикроскопические</w:t>
            </w:r>
            <w:r>
              <w:rPr>
                <w:sz w:val="28"/>
                <w:szCs w:val="28"/>
                <w:lang w:val="uk-UA"/>
              </w:rPr>
              <w:t xml:space="preserve"> особенности морфогенеза </w:t>
            </w:r>
            <w:r>
              <w:rPr>
                <w:color w:val="000000"/>
                <w:spacing w:val="3"/>
                <w:sz w:val="28"/>
                <w:szCs w:val="28"/>
              </w:rPr>
              <w:t xml:space="preserve">брыжеечных и подмышечных </w:t>
            </w:r>
            <w:r>
              <w:rPr>
                <w:color w:val="000000"/>
                <w:spacing w:val="1"/>
                <w:sz w:val="28"/>
                <w:szCs w:val="28"/>
              </w:rPr>
              <w:t>лимфатических узлов интактных белых крыс…………………………... …………...</w:t>
            </w:r>
          </w:p>
          <w:p w:rsidR="00A3364F" w:rsidRDefault="00A3364F" w:rsidP="0091756D">
            <w:pPr>
              <w:shd w:val="clear" w:color="auto" w:fill="FFFFFF"/>
              <w:spacing w:line="360" w:lineRule="auto"/>
              <w:jc w:val="both"/>
              <w:rPr>
                <w:color w:val="000000"/>
                <w:spacing w:val="2"/>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93</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93</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100</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107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lang w:val="en-US"/>
              </w:rPr>
            </w:pPr>
            <w:r>
              <w:rPr>
                <w:color w:val="000000"/>
                <w:spacing w:val="14"/>
                <w:sz w:val="28"/>
                <w:szCs w:val="28"/>
              </w:rPr>
              <w:t>114</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t>ГЛАВА 4.</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3"/>
                <w:sz w:val="28"/>
                <w:szCs w:val="28"/>
              </w:rPr>
            </w:pPr>
            <w:r>
              <w:rPr>
                <w:caps/>
                <w:color w:val="000000"/>
                <w:spacing w:val="2"/>
                <w:sz w:val="28"/>
                <w:szCs w:val="28"/>
              </w:rPr>
              <w:t xml:space="preserve">Возрастные особенности структурных преобразований в тимусе </w:t>
            </w:r>
            <w:r>
              <w:rPr>
                <w:caps/>
                <w:color w:val="000000"/>
                <w:spacing w:val="3"/>
                <w:sz w:val="28"/>
                <w:szCs w:val="28"/>
              </w:rPr>
              <w:t xml:space="preserve">при воздействии </w:t>
            </w:r>
            <w:r>
              <w:rPr>
                <w:caps/>
                <w:color w:val="000000"/>
                <w:spacing w:val="3"/>
                <w:sz w:val="28"/>
                <w:szCs w:val="28"/>
              </w:rPr>
              <w:lastRenderedPageBreak/>
              <w:t>различных температурно-временных режимов  и физической нагрузки…</w:t>
            </w:r>
            <w:r>
              <w:rPr>
                <w:color w:val="000000"/>
                <w:spacing w:val="3"/>
                <w:sz w:val="28"/>
                <w:szCs w:val="28"/>
              </w:rPr>
              <w:t>….................</w:t>
            </w:r>
          </w:p>
          <w:p w:rsidR="00A3364F" w:rsidRDefault="00A3364F" w:rsidP="0091756D">
            <w:pPr>
              <w:shd w:val="clear" w:color="auto" w:fill="FFFFFF"/>
              <w:spacing w:line="360" w:lineRule="auto"/>
              <w:jc w:val="both"/>
              <w:rPr>
                <w:color w:val="000000"/>
                <w:spacing w:val="3"/>
                <w:sz w:val="28"/>
                <w:szCs w:val="28"/>
              </w:rPr>
            </w:pPr>
            <w:r>
              <w:rPr>
                <w:color w:val="000000"/>
                <w:spacing w:val="3"/>
                <w:sz w:val="28"/>
                <w:szCs w:val="28"/>
              </w:rPr>
              <w:t>4.1. Микроорганизация и у</w:t>
            </w:r>
            <w:r>
              <w:rPr>
                <w:sz w:val="28"/>
                <w:szCs w:val="28"/>
                <w:lang w:val="uk-UA"/>
              </w:rPr>
              <w:t>льтраструктурн</w:t>
            </w:r>
            <w:r>
              <w:rPr>
                <w:sz w:val="28"/>
                <w:szCs w:val="28"/>
              </w:rPr>
              <w:t>ы</w:t>
            </w:r>
            <w:r>
              <w:rPr>
                <w:sz w:val="28"/>
                <w:szCs w:val="28"/>
                <w:lang w:val="uk-UA"/>
              </w:rPr>
              <w:t>е особенности морфогенеза тимуса белых крыс разных возрастных  периодов при экстремальной хронической гипертермии…………………………………………………….</w:t>
            </w:r>
          </w:p>
          <w:p w:rsidR="00A3364F" w:rsidRDefault="00A3364F" w:rsidP="0091756D">
            <w:pPr>
              <w:shd w:val="clear" w:color="auto" w:fill="FFFFFF"/>
              <w:spacing w:line="360" w:lineRule="auto"/>
              <w:jc w:val="both"/>
              <w:rPr>
                <w:color w:val="000000"/>
                <w:spacing w:val="3"/>
                <w:sz w:val="28"/>
                <w:szCs w:val="28"/>
              </w:rPr>
            </w:pPr>
            <w:r>
              <w:rPr>
                <w:color w:val="000000"/>
                <w:spacing w:val="3"/>
                <w:sz w:val="28"/>
                <w:szCs w:val="28"/>
              </w:rPr>
              <w:t>4.2. Особенности морфогенеза тимуса белых крыс при  хронической гипертермии средней степени тяжести………</w:t>
            </w:r>
          </w:p>
          <w:p w:rsidR="00A3364F" w:rsidRDefault="00A3364F" w:rsidP="0091756D">
            <w:pPr>
              <w:shd w:val="clear" w:color="auto" w:fill="FFFFFF"/>
              <w:spacing w:line="360" w:lineRule="auto"/>
              <w:jc w:val="both"/>
              <w:rPr>
                <w:sz w:val="28"/>
                <w:szCs w:val="28"/>
                <w:lang w:val="uk-UA"/>
              </w:rPr>
            </w:pPr>
            <w:r>
              <w:rPr>
                <w:sz w:val="28"/>
                <w:szCs w:val="28"/>
                <w:lang w:val="uk-UA"/>
              </w:rPr>
              <w:t>4.3. Морфофункциональные изменения тимуса белых крыс при умеренной хронической гипертермии…………………...</w:t>
            </w:r>
          </w:p>
          <w:p w:rsidR="00A3364F" w:rsidRDefault="00A3364F" w:rsidP="0091756D">
            <w:pPr>
              <w:shd w:val="clear" w:color="auto" w:fill="FFFFFF"/>
              <w:spacing w:line="360" w:lineRule="auto"/>
              <w:jc w:val="both"/>
              <w:rPr>
                <w:sz w:val="28"/>
                <w:szCs w:val="28"/>
              </w:rPr>
            </w:pPr>
            <w:r>
              <w:rPr>
                <w:sz w:val="28"/>
                <w:szCs w:val="28"/>
                <w:lang w:val="uk-UA"/>
              </w:rPr>
              <w:t>4.4.  М</w:t>
            </w:r>
            <w:r>
              <w:rPr>
                <w:sz w:val="28"/>
                <w:szCs w:val="28"/>
              </w:rPr>
              <w:t>орфогенез тимуса белых крыс под воздействием экстремальной хронической гипертермии в сочетании с физической нагрузкой ..……………………………………….</w:t>
            </w:r>
          </w:p>
          <w:p w:rsidR="00A3364F" w:rsidRDefault="00A3364F" w:rsidP="0091756D">
            <w:pPr>
              <w:shd w:val="clear" w:color="auto" w:fill="FFFFFF"/>
              <w:spacing w:line="360" w:lineRule="auto"/>
              <w:jc w:val="both"/>
              <w:rPr>
                <w:color w:val="000000"/>
                <w:spacing w:val="3"/>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126</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126</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137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143</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153</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lastRenderedPageBreak/>
              <w:t>ГЛАВА 5.</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3"/>
                <w:sz w:val="28"/>
                <w:szCs w:val="28"/>
              </w:rPr>
            </w:pPr>
            <w:r>
              <w:rPr>
                <w:caps/>
                <w:color w:val="000000"/>
                <w:spacing w:val="2"/>
                <w:sz w:val="28"/>
                <w:szCs w:val="28"/>
              </w:rPr>
              <w:t xml:space="preserve">Возрастные особенности структурных преобразований в лимфатических узлах белых крыс </w:t>
            </w:r>
            <w:r>
              <w:rPr>
                <w:caps/>
                <w:color w:val="000000"/>
                <w:spacing w:val="3"/>
                <w:sz w:val="28"/>
                <w:szCs w:val="28"/>
              </w:rPr>
              <w:t>при воздействии различных температурно-временных режимов  и физической нагрузки</w:t>
            </w:r>
            <w:r>
              <w:rPr>
                <w:color w:val="000000"/>
                <w:spacing w:val="3"/>
                <w:sz w:val="28"/>
                <w:szCs w:val="28"/>
              </w:rPr>
              <w:t>……….…………………………</w:t>
            </w:r>
          </w:p>
          <w:p w:rsidR="00A3364F" w:rsidRDefault="00A3364F" w:rsidP="0091756D">
            <w:pPr>
              <w:shd w:val="clear" w:color="auto" w:fill="FFFFFF"/>
              <w:spacing w:line="360" w:lineRule="auto"/>
              <w:jc w:val="both"/>
              <w:rPr>
                <w:color w:val="000000"/>
                <w:spacing w:val="3"/>
                <w:sz w:val="28"/>
                <w:szCs w:val="28"/>
              </w:rPr>
            </w:pPr>
            <w:r>
              <w:rPr>
                <w:color w:val="000000"/>
                <w:spacing w:val="3"/>
                <w:sz w:val="28"/>
                <w:szCs w:val="28"/>
              </w:rPr>
              <w:t>5.1. Микроорганизация и у</w:t>
            </w:r>
            <w:r>
              <w:rPr>
                <w:sz w:val="28"/>
                <w:szCs w:val="28"/>
                <w:lang w:val="uk-UA"/>
              </w:rPr>
              <w:t>льтраструктурн</w:t>
            </w:r>
            <w:r>
              <w:rPr>
                <w:sz w:val="28"/>
                <w:szCs w:val="28"/>
              </w:rPr>
              <w:t>ы</w:t>
            </w:r>
            <w:r>
              <w:rPr>
                <w:sz w:val="28"/>
                <w:szCs w:val="28"/>
                <w:lang w:val="uk-UA"/>
              </w:rPr>
              <w:t>е особенности морфогенеза брыжеечных и подмышечных лимфатических узлов белых крыс разных возрастных периодов при экстремальной хронической гипертермии……………………</w:t>
            </w:r>
          </w:p>
          <w:p w:rsidR="00A3364F" w:rsidRDefault="00A3364F" w:rsidP="0091756D">
            <w:pPr>
              <w:shd w:val="clear" w:color="auto" w:fill="FFFFFF"/>
              <w:spacing w:line="360" w:lineRule="auto"/>
              <w:jc w:val="both"/>
              <w:rPr>
                <w:sz w:val="28"/>
                <w:szCs w:val="28"/>
                <w:lang w:val="uk-UA"/>
              </w:rPr>
            </w:pPr>
            <w:r>
              <w:rPr>
                <w:color w:val="000000"/>
                <w:spacing w:val="3"/>
                <w:sz w:val="28"/>
                <w:szCs w:val="28"/>
              </w:rPr>
              <w:lastRenderedPageBreak/>
              <w:t xml:space="preserve">5.2. Морфологические особенности </w:t>
            </w:r>
            <w:r>
              <w:rPr>
                <w:sz w:val="28"/>
                <w:szCs w:val="28"/>
                <w:lang w:val="uk-UA"/>
              </w:rPr>
              <w:t xml:space="preserve">брыжеечных и подмышечных лимфатических узлов белых </w:t>
            </w:r>
            <w:r>
              <w:rPr>
                <w:color w:val="000000"/>
                <w:spacing w:val="3"/>
                <w:sz w:val="28"/>
                <w:szCs w:val="28"/>
              </w:rPr>
              <w:t>крыс при  хронической гипертермии средней степени тяжести………</w:t>
            </w:r>
          </w:p>
          <w:p w:rsidR="00A3364F" w:rsidRDefault="00A3364F" w:rsidP="0091756D">
            <w:pPr>
              <w:shd w:val="clear" w:color="auto" w:fill="FFFFFF"/>
              <w:spacing w:line="360" w:lineRule="auto"/>
              <w:jc w:val="both"/>
              <w:rPr>
                <w:sz w:val="28"/>
                <w:szCs w:val="28"/>
                <w:lang w:val="uk-UA"/>
              </w:rPr>
            </w:pPr>
            <w:r>
              <w:rPr>
                <w:sz w:val="28"/>
                <w:szCs w:val="28"/>
                <w:lang w:val="uk-UA"/>
              </w:rPr>
              <w:t>5.3. Структурно-функциональные изменения брыжеечных и подмышечных лимфатических узлов белых крыс при умеренной хронической гипертермии…………………….......</w:t>
            </w:r>
          </w:p>
          <w:p w:rsidR="00A3364F" w:rsidRDefault="00A3364F" w:rsidP="0091756D">
            <w:pPr>
              <w:shd w:val="clear" w:color="auto" w:fill="FFFFFF"/>
              <w:spacing w:line="360" w:lineRule="auto"/>
              <w:jc w:val="both"/>
              <w:rPr>
                <w:sz w:val="28"/>
                <w:szCs w:val="28"/>
              </w:rPr>
            </w:pPr>
            <w:r>
              <w:rPr>
                <w:sz w:val="28"/>
                <w:szCs w:val="28"/>
                <w:lang w:val="uk-UA"/>
              </w:rPr>
              <w:t>5.4. М</w:t>
            </w:r>
            <w:r>
              <w:rPr>
                <w:sz w:val="28"/>
                <w:szCs w:val="28"/>
              </w:rPr>
              <w:t xml:space="preserve">орфогенез </w:t>
            </w:r>
            <w:r>
              <w:rPr>
                <w:sz w:val="28"/>
                <w:szCs w:val="28"/>
                <w:lang w:val="uk-UA"/>
              </w:rPr>
              <w:t>брыжеечных и подмышечных лимфатических узлов</w:t>
            </w:r>
            <w:r>
              <w:rPr>
                <w:sz w:val="28"/>
                <w:szCs w:val="28"/>
              </w:rPr>
              <w:t xml:space="preserve"> белых крыс при экстремальной хронической гипертермии на фоне физической нагрузки ….</w:t>
            </w:r>
          </w:p>
          <w:p w:rsidR="00A3364F" w:rsidRDefault="00A3364F" w:rsidP="0091756D">
            <w:pPr>
              <w:shd w:val="clear" w:color="auto" w:fill="FFFFFF"/>
              <w:spacing w:line="360" w:lineRule="auto"/>
              <w:jc w:val="both"/>
              <w:rPr>
                <w:b/>
                <w:color w:val="000000"/>
                <w:spacing w:val="2"/>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167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lastRenderedPageBreak/>
              <w:t>167</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190</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198</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217</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lastRenderedPageBreak/>
              <w:t>ГЛАВА 6.</w:t>
            </w:r>
          </w:p>
        </w:tc>
        <w:tc>
          <w:tcPr>
            <w:tcW w:w="7461" w:type="dxa"/>
            <w:tcBorders>
              <w:top w:val="nil"/>
              <w:left w:val="nil"/>
              <w:bottom w:val="nil"/>
              <w:right w:val="nil"/>
            </w:tcBorders>
          </w:tcPr>
          <w:p w:rsidR="00A3364F" w:rsidRDefault="00A3364F" w:rsidP="0091756D">
            <w:pPr>
              <w:shd w:val="clear" w:color="auto" w:fill="FFFFFF"/>
              <w:spacing w:line="360" w:lineRule="auto"/>
              <w:jc w:val="both"/>
              <w:rPr>
                <w:sz w:val="28"/>
                <w:szCs w:val="28"/>
              </w:rPr>
            </w:pPr>
            <w:r>
              <w:rPr>
                <w:caps/>
                <w:color w:val="000000"/>
                <w:spacing w:val="2"/>
                <w:sz w:val="28"/>
                <w:szCs w:val="28"/>
              </w:rPr>
              <w:t xml:space="preserve">Моделирование </w:t>
            </w:r>
            <w:r>
              <w:rPr>
                <w:caps/>
                <w:sz w:val="28"/>
                <w:szCs w:val="28"/>
              </w:rPr>
              <w:t>трехмерной реконструкции лимфатических узлов белых крыс при развитии их в условиях хронической гипертермии</w:t>
            </w:r>
            <w:r>
              <w:rPr>
                <w:sz w:val="28"/>
                <w:szCs w:val="28"/>
              </w:rPr>
              <w:t>……….............................................................</w:t>
            </w:r>
          </w:p>
          <w:p w:rsidR="00A3364F" w:rsidRDefault="00A3364F" w:rsidP="0091756D">
            <w:pPr>
              <w:shd w:val="clear" w:color="auto" w:fill="FFFFFF"/>
              <w:spacing w:line="360" w:lineRule="auto"/>
              <w:jc w:val="both"/>
              <w:rPr>
                <w:color w:val="000000"/>
                <w:spacing w:val="2"/>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236</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t>ГЛАВА 7.</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aps/>
                <w:color w:val="000000"/>
                <w:spacing w:val="2"/>
                <w:sz w:val="28"/>
                <w:szCs w:val="28"/>
              </w:rPr>
              <w:t xml:space="preserve">Структурные преобразования в тимусе и лимфатических узлах белых крыс </w:t>
            </w:r>
            <w:r>
              <w:rPr>
                <w:caps/>
                <w:color w:val="000000"/>
                <w:spacing w:val="3"/>
                <w:sz w:val="28"/>
                <w:szCs w:val="28"/>
              </w:rPr>
              <w:t xml:space="preserve">при </w:t>
            </w:r>
            <w:r>
              <w:rPr>
                <w:caps/>
                <w:color w:val="000000"/>
                <w:spacing w:val="2"/>
                <w:sz w:val="28"/>
                <w:szCs w:val="28"/>
              </w:rPr>
              <w:t>хронической гипертермии с введением  иммунокоррегирующих препаратов растительного и синтетического происхождения………………………………………..</w:t>
            </w:r>
          </w:p>
          <w:p w:rsidR="00A3364F" w:rsidRDefault="00A3364F" w:rsidP="0091756D">
            <w:pPr>
              <w:shd w:val="clear" w:color="auto" w:fill="FFFFFF"/>
              <w:tabs>
                <w:tab w:val="left" w:pos="418"/>
                <w:tab w:val="left" w:leader="dot" w:pos="9355"/>
              </w:tabs>
              <w:spacing w:line="360" w:lineRule="auto"/>
              <w:jc w:val="both"/>
              <w:rPr>
                <w:color w:val="000000"/>
                <w:spacing w:val="-4"/>
                <w:sz w:val="28"/>
                <w:szCs w:val="28"/>
              </w:rPr>
            </w:pPr>
            <w:r>
              <w:rPr>
                <w:color w:val="000000"/>
                <w:spacing w:val="4"/>
                <w:sz w:val="28"/>
                <w:szCs w:val="28"/>
              </w:rPr>
              <w:t xml:space="preserve">7.1. Морфогенез тимуса и лимфатических узлов крыс при экстремальной хронической гипертермии и коррекции </w:t>
            </w:r>
            <w:r>
              <w:rPr>
                <w:color w:val="000000"/>
                <w:spacing w:val="2"/>
                <w:sz w:val="28"/>
                <w:szCs w:val="28"/>
              </w:rPr>
              <w:t xml:space="preserve">экстрактом из листьев Гинкго билоба </w:t>
            </w:r>
            <w:r>
              <w:rPr>
                <w:color w:val="000000"/>
                <w:spacing w:val="4"/>
                <w:sz w:val="28"/>
                <w:szCs w:val="28"/>
              </w:rPr>
              <w:t>..</w:t>
            </w:r>
            <w:r>
              <w:rPr>
                <w:color w:val="000000"/>
                <w:sz w:val="28"/>
                <w:szCs w:val="28"/>
              </w:rPr>
              <w:tab/>
            </w:r>
          </w:p>
          <w:p w:rsidR="00A3364F" w:rsidRDefault="00A3364F" w:rsidP="0091756D">
            <w:pPr>
              <w:shd w:val="clear" w:color="auto" w:fill="FFFFFF"/>
              <w:spacing w:line="360" w:lineRule="auto"/>
              <w:jc w:val="both"/>
              <w:rPr>
                <w:color w:val="000000"/>
                <w:spacing w:val="4"/>
                <w:sz w:val="28"/>
                <w:szCs w:val="28"/>
              </w:rPr>
            </w:pPr>
            <w:r>
              <w:rPr>
                <w:color w:val="000000"/>
                <w:spacing w:val="4"/>
                <w:sz w:val="28"/>
                <w:szCs w:val="28"/>
              </w:rPr>
              <w:lastRenderedPageBreak/>
              <w:t xml:space="preserve">7.2.Микроанатомическая организация тимуса, </w:t>
            </w:r>
            <w:r>
              <w:rPr>
                <w:color w:val="000000"/>
                <w:spacing w:val="3"/>
                <w:sz w:val="28"/>
                <w:szCs w:val="28"/>
              </w:rPr>
              <w:t xml:space="preserve">брыжеечных и подмышечных  лимфатических узлов </w:t>
            </w:r>
            <w:r>
              <w:rPr>
                <w:color w:val="000000"/>
                <w:spacing w:val="2"/>
                <w:sz w:val="28"/>
                <w:szCs w:val="28"/>
              </w:rPr>
              <w:t>при  экстремальной хронической гипертермии</w:t>
            </w:r>
            <w:r>
              <w:rPr>
                <w:color w:val="000000"/>
                <w:spacing w:val="4"/>
                <w:sz w:val="28"/>
                <w:szCs w:val="28"/>
              </w:rPr>
              <w:t xml:space="preserve"> и введении  инозина…….……...................................................................</w:t>
            </w:r>
          </w:p>
          <w:p w:rsidR="00A3364F" w:rsidRDefault="00A3364F" w:rsidP="0091756D">
            <w:pPr>
              <w:shd w:val="clear" w:color="auto" w:fill="FFFFFF"/>
              <w:spacing w:line="360" w:lineRule="auto"/>
              <w:jc w:val="both"/>
              <w:rPr>
                <w:color w:val="000000"/>
                <w:spacing w:val="2"/>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243</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243</w:t>
            </w: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lang w:val="en-US"/>
              </w:rPr>
            </w:pPr>
            <w:r>
              <w:rPr>
                <w:color w:val="000000"/>
                <w:spacing w:val="14"/>
                <w:sz w:val="28"/>
                <w:szCs w:val="28"/>
              </w:rPr>
              <w:t>248</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lastRenderedPageBreak/>
              <w:t>ГЛАВА 8.</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1"/>
                <w:sz w:val="28"/>
                <w:szCs w:val="28"/>
              </w:rPr>
            </w:pPr>
            <w:r>
              <w:rPr>
                <w:caps/>
                <w:color w:val="000000"/>
                <w:spacing w:val="2"/>
                <w:sz w:val="28"/>
                <w:szCs w:val="28"/>
              </w:rPr>
              <w:t xml:space="preserve">Динамика изменений показателей </w:t>
            </w:r>
            <w:r>
              <w:rPr>
                <w:caps/>
                <w:color w:val="000000"/>
                <w:spacing w:val="-1"/>
                <w:sz w:val="28"/>
                <w:szCs w:val="28"/>
              </w:rPr>
              <w:t>клеточного и гуморального звеньев иммунитета белых крыс в условиях хронической гипертермии и при воздействии иммунокоррегирующих средств</w:t>
            </w:r>
            <w:r>
              <w:rPr>
                <w:b/>
                <w:color w:val="000000"/>
                <w:spacing w:val="-1"/>
                <w:sz w:val="28"/>
                <w:szCs w:val="28"/>
              </w:rPr>
              <w:t xml:space="preserve"> ….</w:t>
            </w:r>
            <w:r>
              <w:rPr>
                <w:color w:val="000000"/>
                <w:spacing w:val="-1"/>
                <w:sz w:val="28"/>
                <w:szCs w:val="28"/>
              </w:rPr>
              <w:t>…………….</w:t>
            </w:r>
          </w:p>
          <w:p w:rsidR="00A3364F" w:rsidRDefault="00A3364F" w:rsidP="0091756D">
            <w:pPr>
              <w:shd w:val="clear" w:color="auto" w:fill="FFFFFF"/>
              <w:spacing w:line="360" w:lineRule="auto"/>
              <w:jc w:val="both"/>
              <w:rPr>
                <w:b/>
                <w:color w:val="000000"/>
                <w:spacing w:val="2"/>
                <w:sz w:val="28"/>
                <w:szCs w:val="28"/>
              </w:rPr>
            </w:pP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254</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14"/>
                <w:sz w:val="28"/>
                <w:szCs w:val="28"/>
              </w:rPr>
              <w:t>ГЛАВА 9.</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ОБСУЖДЕНИЕ РЕЗУЛЬТАТОВ СОБСТВЕННЫХ ИССЛЕДОВАНИЙ…………………………………………….</w:t>
            </w: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p>
          <w:p w:rsidR="00A3364F" w:rsidRDefault="00A3364F" w:rsidP="0091756D">
            <w:pPr>
              <w:spacing w:line="360" w:lineRule="auto"/>
              <w:jc w:val="both"/>
              <w:rPr>
                <w:color w:val="000000"/>
                <w:spacing w:val="14"/>
                <w:sz w:val="28"/>
                <w:szCs w:val="28"/>
              </w:rPr>
            </w:pPr>
            <w:r>
              <w:rPr>
                <w:color w:val="000000"/>
                <w:spacing w:val="14"/>
                <w:sz w:val="28"/>
                <w:szCs w:val="28"/>
              </w:rPr>
              <w:t>268</w:t>
            </w:r>
          </w:p>
        </w:tc>
      </w:tr>
      <w:tr w:rsidR="00A3364F" w:rsidTr="0091756D">
        <w:tblPrEx>
          <w:tblCellMar>
            <w:top w:w="0" w:type="dxa"/>
            <w:bottom w:w="0" w:type="dxa"/>
          </w:tblCellMar>
        </w:tblPrEx>
        <w:trPr>
          <w:trHeight w:val="434"/>
        </w:trPr>
        <w:tc>
          <w:tcPr>
            <w:tcW w:w="1782" w:type="dxa"/>
            <w:tcBorders>
              <w:top w:val="nil"/>
              <w:left w:val="nil"/>
              <w:bottom w:val="nil"/>
              <w:right w:val="nil"/>
            </w:tcBorders>
          </w:tcPr>
          <w:p w:rsidR="00A3364F" w:rsidRDefault="00A3364F" w:rsidP="0091756D">
            <w:pPr>
              <w:shd w:val="clear" w:color="auto" w:fill="FFFFFF"/>
              <w:spacing w:line="360" w:lineRule="auto"/>
              <w:ind w:left="91"/>
              <w:jc w:val="both"/>
              <w:rPr>
                <w:color w:val="000000"/>
                <w:spacing w:val="14"/>
                <w:sz w:val="28"/>
                <w:szCs w:val="28"/>
              </w:rPr>
            </w:pPr>
            <w:r>
              <w:rPr>
                <w:color w:val="000000"/>
                <w:spacing w:val="-2"/>
                <w:sz w:val="28"/>
                <w:szCs w:val="28"/>
              </w:rPr>
              <w:t>ВЫВОДЫ</w:t>
            </w:r>
          </w:p>
        </w:tc>
        <w:tc>
          <w:tcPr>
            <w:tcW w:w="7461" w:type="dxa"/>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w:t>
            </w: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t>296</w:t>
            </w:r>
          </w:p>
          <w:p w:rsidR="00A3364F" w:rsidRDefault="00A3364F" w:rsidP="0091756D">
            <w:pPr>
              <w:spacing w:line="360" w:lineRule="auto"/>
              <w:jc w:val="both"/>
              <w:rPr>
                <w:color w:val="000000"/>
                <w:spacing w:val="14"/>
                <w:sz w:val="28"/>
                <w:szCs w:val="28"/>
              </w:rPr>
            </w:pPr>
          </w:p>
        </w:tc>
      </w:tr>
      <w:tr w:rsidR="00A3364F" w:rsidTr="0091756D">
        <w:tblPrEx>
          <w:tblCellMar>
            <w:top w:w="0" w:type="dxa"/>
            <w:bottom w:w="0" w:type="dxa"/>
          </w:tblCellMar>
        </w:tblPrEx>
        <w:trPr>
          <w:trHeight w:val="434"/>
        </w:trPr>
        <w:tc>
          <w:tcPr>
            <w:tcW w:w="9243" w:type="dxa"/>
            <w:gridSpan w:val="2"/>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ПРАКТИЧЕСКИЕ РЕКОМЕНДАЦИИ…………………………………………</w:t>
            </w: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t>301</w:t>
            </w:r>
          </w:p>
          <w:p w:rsidR="00A3364F" w:rsidRDefault="00A3364F" w:rsidP="0091756D">
            <w:pPr>
              <w:spacing w:line="360" w:lineRule="auto"/>
              <w:jc w:val="both"/>
              <w:rPr>
                <w:color w:val="000000"/>
                <w:spacing w:val="14"/>
                <w:sz w:val="28"/>
                <w:szCs w:val="28"/>
              </w:rPr>
            </w:pPr>
          </w:p>
        </w:tc>
      </w:tr>
      <w:tr w:rsidR="00A3364F" w:rsidTr="0091756D">
        <w:tblPrEx>
          <w:tblCellMar>
            <w:top w:w="0" w:type="dxa"/>
            <w:bottom w:w="0" w:type="dxa"/>
          </w:tblCellMar>
        </w:tblPrEx>
        <w:trPr>
          <w:trHeight w:val="434"/>
        </w:trPr>
        <w:tc>
          <w:tcPr>
            <w:tcW w:w="9243" w:type="dxa"/>
            <w:gridSpan w:val="2"/>
            <w:tcBorders>
              <w:top w:val="nil"/>
              <w:left w:val="nil"/>
              <w:bottom w:val="nil"/>
              <w:right w:val="nil"/>
            </w:tcBorders>
          </w:tcPr>
          <w:p w:rsidR="00A3364F" w:rsidRDefault="00A3364F" w:rsidP="0091756D">
            <w:pPr>
              <w:shd w:val="clear" w:color="auto" w:fill="FFFFFF"/>
              <w:spacing w:line="360" w:lineRule="auto"/>
              <w:jc w:val="both"/>
              <w:rPr>
                <w:color w:val="000000"/>
                <w:spacing w:val="-2"/>
                <w:sz w:val="28"/>
                <w:szCs w:val="28"/>
              </w:rPr>
            </w:pPr>
            <w:r>
              <w:rPr>
                <w:color w:val="000000"/>
                <w:spacing w:val="-2"/>
                <w:sz w:val="28"/>
                <w:szCs w:val="28"/>
              </w:rPr>
              <w:t>СПИСОК ИСПОЛЬЗОВАННЫХ ИСТОЧНИКОВ ЛИТЕРАТУРЫ………….</w:t>
            </w:r>
          </w:p>
        </w:tc>
        <w:tc>
          <w:tcPr>
            <w:tcW w:w="837" w:type="dxa"/>
            <w:tcBorders>
              <w:top w:val="nil"/>
              <w:left w:val="nil"/>
              <w:bottom w:val="nil"/>
              <w:right w:val="nil"/>
            </w:tcBorders>
          </w:tcPr>
          <w:p w:rsidR="00A3364F" w:rsidRDefault="00A3364F" w:rsidP="0091756D">
            <w:pPr>
              <w:spacing w:line="360" w:lineRule="auto"/>
              <w:jc w:val="both"/>
              <w:rPr>
                <w:color w:val="000000"/>
                <w:spacing w:val="14"/>
                <w:sz w:val="28"/>
                <w:szCs w:val="28"/>
              </w:rPr>
            </w:pPr>
            <w:r>
              <w:rPr>
                <w:color w:val="000000"/>
                <w:spacing w:val="14"/>
                <w:sz w:val="28"/>
                <w:szCs w:val="28"/>
              </w:rPr>
              <w:t>302</w:t>
            </w:r>
          </w:p>
        </w:tc>
      </w:tr>
    </w:tbl>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ind w:left="91"/>
        <w:jc w:val="center"/>
        <w:rPr>
          <w:color w:val="000000"/>
          <w:spacing w:val="14"/>
          <w:sz w:val="28"/>
          <w:szCs w:val="28"/>
        </w:rPr>
      </w:pPr>
    </w:p>
    <w:p w:rsidR="00A3364F" w:rsidRDefault="00A3364F" w:rsidP="00A3364F">
      <w:pPr>
        <w:shd w:val="clear" w:color="auto" w:fill="FFFFFF"/>
        <w:spacing w:line="360" w:lineRule="auto"/>
        <w:ind w:left="91"/>
        <w:jc w:val="center"/>
        <w:rPr>
          <w:b/>
          <w:color w:val="000000"/>
          <w:spacing w:val="14"/>
          <w:sz w:val="28"/>
          <w:szCs w:val="28"/>
        </w:rPr>
      </w:pPr>
    </w:p>
    <w:p w:rsidR="00A3364F" w:rsidRDefault="00A3364F" w:rsidP="00A3364F">
      <w:pPr>
        <w:shd w:val="clear" w:color="auto" w:fill="FFFFFF"/>
        <w:spacing w:line="360" w:lineRule="auto"/>
        <w:ind w:left="91"/>
        <w:jc w:val="center"/>
        <w:rPr>
          <w:b/>
          <w:color w:val="000000"/>
          <w:spacing w:val="14"/>
          <w:sz w:val="28"/>
          <w:szCs w:val="28"/>
        </w:rPr>
      </w:pPr>
    </w:p>
    <w:p w:rsidR="00A3364F" w:rsidRDefault="00A3364F" w:rsidP="00A3364F">
      <w:pPr>
        <w:shd w:val="clear" w:color="auto" w:fill="FFFFFF"/>
        <w:spacing w:line="360" w:lineRule="auto"/>
        <w:ind w:left="91"/>
        <w:jc w:val="center"/>
        <w:rPr>
          <w:b/>
          <w:color w:val="000000"/>
          <w:spacing w:val="14"/>
          <w:sz w:val="28"/>
          <w:szCs w:val="28"/>
        </w:rPr>
      </w:pPr>
      <w:r>
        <w:rPr>
          <w:b/>
          <w:color w:val="000000"/>
          <w:spacing w:val="14"/>
          <w:sz w:val="28"/>
          <w:szCs w:val="28"/>
        </w:rPr>
        <w:t>СПИСОК УСЛОВНЫХ СОКРАЩЕНИЙ</w:t>
      </w:r>
    </w:p>
    <w:p w:rsidR="00A3364F" w:rsidRDefault="00A3364F" w:rsidP="00A3364F">
      <w:pPr>
        <w:shd w:val="clear" w:color="auto" w:fill="FFFFFF"/>
        <w:spacing w:line="360" w:lineRule="auto"/>
        <w:ind w:left="91"/>
        <w:jc w:val="center"/>
        <w:rPr>
          <w:b/>
          <w:color w:val="000000"/>
          <w:spacing w:val="14"/>
          <w:sz w:val="28"/>
          <w:szCs w:val="28"/>
        </w:rPr>
      </w:pP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БЛУ – брыжеечный лимфатический узел</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БТШ – белок теплового шока</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ДК – дендритная клетка</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ИДК – интердигитирующая клетка</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 xml:space="preserve">ИК – иммунокоррегирующее лекарственное средство </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ИЛ - интерлейкин</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ИС – иммунная система</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ИРИ – иммунорегуляторный индекс</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К/М – кортико-медуллярный индекс</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ЛУ – лимфатический узел</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МНС – главный комплекс гистосовместимости</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Мф- макрофаг</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Пк – плазматическая клетка</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 xml:space="preserve">ПЛУ – подмышечный лимфатический узел </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 xml:space="preserve">СХГ – хроническая гипертермия средней степени выраженности </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ТКР – Т-клеточный антигенраспознающий рецептор</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ХГ – хроническая гипертермия</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УХГ – умеренн</w:t>
      </w:r>
      <w:r>
        <w:rPr>
          <w:color w:val="000000"/>
          <w:spacing w:val="14"/>
          <w:sz w:val="28"/>
          <w:szCs w:val="28"/>
          <w:lang w:val="uk-UA"/>
        </w:rPr>
        <w:t>ая хроническая гипертермия</w:t>
      </w:r>
      <w:r>
        <w:rPr>
          <w:color w:val="000000"/>
          <w:spacing w:val="14"/>
          <w:sz w:val="28"/>
          <w:szCs w:val="28"/>
        </w:rPr>
        <w:t xml:space="preserve"> </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ФНО -  фактор некроза опухолей</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lastRenderedPageBreak/>
        <w:t>ФАТ – фактор активации тромбоцитов</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ЭХГ – экстремальная хроническая гипертермия</w:t>
      </w:r>
    </w:p>
    <w:p w:rsidR="00A3364F" w:rsidRDefault="00A3364F" w:rsidP="00A3364F">
      <w:pPr>
        <w:shd w:val="clear" w:color="auto" w:fill="FFFFFF"/>
        <w:spacing w:line="360" w:lineRule="auto"/>
        <w:ind w:left="91"/>
        <w:rPr>
          <w:color w:val="000000"/>
          <w:spacing w:val="14"/>
          <w:sz w:val="28"/>
          <w:szCs w:val="28"/>
        </w:rPr>
      </w:pPr>
      <w:r>
        <w:rPr>
          <w:color w:val="000000"/>
          <w:spacing w:val="14"/>
          <w:sz w:val="28"/>
          <w:szCs w:val="28"/>
        </w:rPr>
        <w:t>ЭХГ+ФН – экстремальная хроническая гипертермия в сочетании с физической нагрузкой</w:t>
      </w:r>
    </w:p>
    <w:p w:rsidR="00A3364F" w:rsidRDefault="00A3364F" w:rsidP="00A3364F">
      <w:pPr>
        <w:shd w:val="clear" w:color="auto" w:fill="FFFFFF"/>
        <w:spacing w:line="360" w:lineRule="auto"/>
        <w:ind w:left="91"/>
        <w:rPr>
          <w:color w:val="000000"/>
          <w:spacing w:val="14"/>
          <w:sz w:val="28"/>
          <w:szCs w:val="28"/>
        </w:rPr>
      </w:pPr>
    </w:p>
    <w:p w:rsidR="00A3364F" w:rsidRDefault="00A3364F" w:rsidP="00A3364F">
      <w:pPr>
        <w:shd w:val="clear" w:color="auto" w:fill="FFFFFF"/>
        <w:spacing w:line="360" w:lineRule="auto"/>
        <w:ind w:left="91"/>
        <w:rPr>
          <w:color w:val="000000"/>
          <w:spacing w:val="14"/>
          <w:sz w:val="28"/>
          <w:szCs w:val="28"/>
        </w:rPr>
      </w:pPr>
    </w:p>
    <w:p w:rsidR="00A3364F" w:rsidRDefault="00A3364F" w:rsidP="00A3364F">
      <w:pPr>
        <w:shd w:val="clear" w:color="auto" w:fill="FFFFFF"/>
        <w:spacing w:line="360" w:lineRule="auto"/>
        <w:ind w:left="91"/>
        <w:jc w:val="both"/>
        <w:rPr>
          <w:color w:val="000000"/>
          <w:spacing w:val="14"/>
          <w:sz w:val="28"/>
          <w:szCs w:val="28"/>
        </w:rPr>
      </w:pPr>
    </w:p>
    <w:p w:rsidR="00A3364F" w:rsidRDefault="00A3364F" w:rsidP="00A3364F">
      <w:pPr>
        <w:shd w:val="clear" w:color="auto" w:fill="FFFFFF"/>
        <w:tabs>
          <w:tab w:val="left" w:leader="dot" w:pos="9019"/>
        </w:tabs>
        <w:spacing w:before="230" w:line="480" w:lineRule="auto"/>
        <w:ind w:left="6"/>
        <w:jc w:val="center"/>
        <w:rPr>
          <w:b/>
          <w:sz w:val="28"/>
          <w:szCs w:val="28"/>
        </w:rPr>
      </w:pPr>
      <w:r>
        <w:rPr>
          <w:b/>
          <w:sz w:val="28"/>
          <w:szCs w:val="28"/>
        </w:rPr>
        <w:t>ВВЕДЕНИЕ</w:t>
      </w:r>
    </w:p>
    <w:p w:rsidR="00A3364F" w:rsidRDefault="00A3364F" w:rsidP="00A3364F">
      <w:pPr>
        <w:shd w:val="clear" w:color="auto" w:fill="FFFFFF"/>
        <w:tabs>
          <w:tab w:val="left" w:leader="dot" w:pos="9019"/>
        </w:tabs>
        <w:spacing w:before="230" w:line="480" w:lineRule="auto"/>
        <w:ind w:left="6"/>
        <w:jc w:val="center"/>
        <w:rPr>
          <w:b/>
          <w:sz w:val="28"/>
          <w:szCs w:val="28"/>
        </w:rPr>
      </w:pPr>
      <w:r>
        <w:rPr>
          <w:b/>
          <w:sz w:val="28"/>
          <w:szCs w:val="28"/>
        </w:rPr>
        <w:t>Актуальность проблемы</w:t>
      </w:r>
    </w:p>
    <w:p w:rsidR="00A3364F" w:rsidRDefault="00A3364F" w:rsidP="00A3364F">
      <w:pPr>
        <w:pStyle w:val="26"/>
        <w:spacing w:after="0" w:line="360" w:lineRule="auto"/>
        <w:ind w:firstLine="709"/>
        <w:jc w:val="both"/>
        <w:rPr>
          <w:sz w:val="28"/>
          <w:szCs w:val="28"/>
        </w:rPr>
      </w:pPr>
    </w:p>
    <w:p w:rsidR="00A3364F" w:rsidRDefault="00A3364F" w:rsidP="00A3364F">
      <w:pPr>
        <w:pStyle w:val="26"/>
        <w:spacing w:after="0" w:line="360" w:lineRule="auto"/>
        <w:ind w:firstLine="709"/>
        <w:jc w:val="both"/>
        <w:rPr>
          <w:sz w:val="28"/>
          <w:szCs w:val="28"/>
        </w:rPr>
      </w:pPr>
      <w:r>
        <w:rPr>
          <w:sz w:val="28"/>
          <w:szCs w:val="28"/>
        </w:rPr>
        <w:t>На протяжении последних  десятилетий в условиях ухудшения экол</w:t>
      </w:r>
      <w:r>
        <w:rPr>
          <w:sz w:val="28"/>
          <w:szCs w:val="28"/>
        </w:rPr>
        <w:t>о</w:t>
      </w:r>
      <w:r>
        <w:rPr>
          <w:sz w:val="28"/>
          <w:szCs w:val="28"/>
        </w:rPr>
        <w:t>гической обстановки, усиления стрессорных влияний на организм человека, увеличения распространенности иммунодефицитных состояний различного генеза существенно возрос интерес специалистов практически всех отраслей медицины к строению и функциям иммунной системы (ИС) [80, 94, 127, 139, 152, 171]. Ее структуры прису</w:t>
      </w:r>
      <w:r>
        <w:rPr>
          <w:sz w:val="28"/>
          <w:szCs w:val="28"/>
        </w:rPr>
        <w:t>т</w:t>
      </w:r>
      <w:r>
        <w:rPr>
          <w:sz w:val="28"/>
          <w:szCs w:val="28"/>
        </w:rPr>
        <w:t>ствуют практически во всех органах и тканях организма человека и живо</w:t>
      </w:r>
      <w:r>
        <w:rPr>
          <w:sz w:val="28"/>
          <w:szCs w:val="28"/>
        </w:rPr>
        <w:t>т</w:t>
      </w:r>
      <w:r>
        <w:rPr>
          <w:sz w:val="28"/>
          <w:szCs w:val="28"/>
        </w:rPr>
        <w:t>ных [121, 177, 315]. Являясь одной из в</w:t>
      </w:r>
      <w:r>
        <w:rPr>
          <w:sz w:val="28"/>
          <w:szCs w:val="28"/>
        </w:rPr>
        <w:t>е</w:t>
      </w:r>
      <w:r>
        <w:rPr>
          <w:sz w:val="28"/>
          <w:szCs w:val="28"/>
        </w:rPr>
        <w:t>дущих интегрирующих общерегуляторных систем организменного уровня и находясь в тесной взаимосвязи с нервной и эндокринной системами,  ИС на протяжении всего периода онтогенеза характеризуется выс</w:t>
      </w:r>
      <w:r>
        <w:rPr>
          <w:sz w:val="28"/>
          <w:szCs w:val="28"/>
        </w:rPr>
        <w:t>о</w:t>
      </w:r>
      <w:r>
        <w:rPr>
          <w:sz w:val="28"/>
          <w:szCs w:val="28"/>
        </w:rPr>
        <w:t>кой степени динамичн</w:t>
      </w:r>
      <w:r>
        <w:rPr>
          <w:sz w:val="28"/>
          <w:szCs w:val="28"/>
        </w:rPr>
        <w:t>о</w:t>
      </w:r>
      <w:r>
        <w:rPr>
          <w:sz w:val="28"/>
          <w:szCs w:val="28"/>
        </w:rPr>
        <w:t xml:space="preserve">стью [104, 114, 129, 131, 157, 165, 168]. </w:t>
      </w:r>
    </w:p>
    <w:p w:rsidR="00A3364F" w:rsidRDefault="00A3364F" w:rsidP="00A3364F">
      <w:pPr>
        <w:pStyle w:val="26"/>
        <w:spacing w:after="0" w:line="360" w:lineRule="auto"/>
        <w:ind w:firstLine="709"/>
        <w:jc w:val="both"/>
        <w:rPr>
          <w:sz w:val="28"/>
          <w:szCs w:val="28"/>
        </w:rPr>
      </w:pPr>
      <w:r>
        <w:rPr>
          <w:sz w:val="28"/>
          <w:szCs w:val="28"/>
        </w:rPr>
        <w:t>Морфологической основой ИС является лимфоидная ткань, организованная в функциональные образования [234, 261, 310</w:t>
      </w:r>
      <w:r>
        <w:rPr>
          <w:sz w:val="28"/>
          <w:szCs w:val="28"/>
          <w:lang w:val="uk-UA"/>
        </w:rPr>
        <w:t xml:space="preserve">, 314, </w:t>
      </w:r>
      <w:r>
        <w:rPr>
          <w:sz w:val="28"/>
          <w:szCs w:val="28"/>
        </w:rPr>
        <w:t xml:space="preserve">365, 374]. С </w:t>
      </w:r>
      <w:r>
        <w:rPr>
          <w:sz w:val="28"/>
          <w:szCs w:val="28"/>
          <w:lang w:val="uk-UA"/>
        </w:rPr>
        <w:t>морфологической</w:t>
      </w:r>
      <w:r>
        <w:rPr>
          <w:sz w:val="28"/>
          <w:szCs w:val="28"/>
        </w:rPr>
        <w:t xml:space="preserve"> точки зрения, ИС представлена совокупн</w:t>
      </w:r>
      <w:r>
        <w:rPr>
          <w:sz w:val="28"/>
          <w:szCs w:val="28"/>
        </w:rPr>
        <w:t>о</w:t>
      </w:r>
      <w:r>
        <w:rPr>
          <w:sz w:val="28"/>
          <w:szCs w:val="28"/>
        </w:rPr>
        <w:t xml:space="preserve">стью клеточных элементов от полипотентной стволовой кроветворной до </w:t>
      </w:r>
      <w:r>
        <w:rPr>
          <w:sz w:val="28"/>
          <w:szCs w:val="28"/>
        </w:rPr>
        <w:lastRenderedPageBreak/>
        <w:t>эффекторной клетки, находящихся в процессах пролиферации, дифференц</w:t>
      </w:r>
      <w:r>
        <w:rPr>
          <w:sz w:val="28"/>
          <w:szCs w:val="28"/>
        </w:rPr>
        <w:t>и</w:t>
      </w:r>
      <w:r>
        <w:rPr>
          <w:sz w:val="28"/>
          <w:szCs w:val="28"/>
        </w:rPr>
        <w:t>ровки, мигр</w:t>
      </w:r>
      <w:r>
        <w:rPr>
          <w:sz w:val="28"/>
          <w:szCs w:val="28"/>
        </w:rPr>
        <w:t>а</w:t>
      </w:r>
      <w:r>
        <w:rPr>
          <w:sz w:val="28"/>
          <w:szCs w:val="28"/>
        </w:rPr>
        <w:t xml:space="preserve">ции, кооперации и гибели [196, 197, 350, 484]. </w:t>
      </w:r>
    </w:p>
    <w:p w:rsidR="00A3364F" w:rsidRDefault="00A3364F" w:rsidP="00A3364F">
      <w:pPr>
        <w:pStyle w:val="26"/>
        <w:spacing w:after="0" w:line="360" w:lineRule="auto"/>
        <w:ind w:firstLine="709"/>
        <w:jc w:val="both"/>
        <w:rPr>
          <w:sz w:val="28"/>
          <w:szCs w:val="28"/>
        </w:rPr>
      </w:pPr>
      <w:r>
        <w:rPr>
          <w:sz w:val="28"/>
          <w:szCs w:val="28"/>
        </w:rPr>
        <w:t>В настоящее время на стыке фундаментальных медико-биологических дисциплин – анатомии, физиологии, иммунологии, экологии возникло новое направление – экологическая иммунология, изучающая особенности функционирования ИС в условиях изменяющейся окружающей среды, причем в основном под влиянием  антропогенных факторов [54, 82, 191, 225, 238</w:t>
      </w:r>
      <w:r>
        <w:rPr>
          <w:sz w:val="28"/>
          <w:szCs w:val="28"/>
          <w:lang w:val="uk-UA"/>
        </w:rPr>
        <w:t>, 286</w:t>
      </w:r>
      <w:r>
        <w:rPr>
          <w:sz w:val="28"/>
          <w:szCs w:val="28"/>
        </w:rPr>
        <w:t xml:space="preserve">]. Вместе с тем, до настоящего времени отсутствует в </w:t>
      </w:r>
      <w:r>
        <w:rPr>
          <w:sz w:val="28"/>
          <w:szCs w:val="28"/>
          <w:lang w:val="uk-UA"/>
        </w:rPr>
        <w:t>необходимом</w:t>
      </w:r>
      <w:r>
        <w:rPr>
          <w:sz w:val="28"/>
          <w:szCs w:val="28"/>
        </w:rPr>
        <w:t xml:space="preserve"> объеме и</w:t>
      </w:r>
      <w:r>
        <w:rPr>
          <w:sz w:val="28"/>
          <w:szCs w:val="28"/>
        </w:rPr>
        <w:t>н</w:t>
      </w:r>
      <w:r>
        <w:rPr>
          <w:sz w:val="28"/>
          <w:szCs w:val="28"/>
        </w:rPr>
        <w:t>формация о структурно-функциональных изменениях в центральных и пер</w:t>
      </w:r>
      <w:r>
        <w:rPr>
          <w:sz w:val="28"/>
          <w:szCs w:val="28"/>
        </w:rPr>
        <w:t>и</w:t>
      </w:r>
      <w:r>
        <w:rPr>
          <w:sz w:val="28"/>
          <w:szCs w:val="28"/>
        </w:rPr>
        <w:t xml:space="preserve">ферических лимфоидных органах под влиянием неблагоприятных факторов окружающей среды. </w:t>
      </w:r>
    </w:p>
    <w:p w:rsidR="00A3364F" w:rsidRDefault="00A3364F" w:rsidP="00A3364F">
      <w:pPr>
        <w:shd w:val="clear" w:color="auto" w:fill="FFFFFF"/>
        <w:spacing w:line="360" w:lineRule="auto"/>
        <w:ind w:left="10" w:right="14" w:firstLine="720"/>
        <w:jc w:val="both"/>
        <w:rPr>
          <w:sz w:val="28"/>
          <w:szCs w:val="28"/>
        </w:rPr>
      </w:pPr>
      <w:r>
        <w:rPr>
          <w:sz w:val="28"/>
          <w:szCs w:val="28"/>
        </w:rPr>
        <w:t xml:space="preserve">Особое внимание исследователей </w:t>
      </w:r>
      <w:r>
        <w:rPr>
          <w:sz w:val="28"/>
          <w:szCs w:val="28"/>
          <w:lang w:val="uk-UA"/>
        </w:rPr>
        <w:t xml:space="preserve">привлечено к изучению влияния физических факторов на организм человека и животных, среди которых </w:t>
      </w:r>
      <w:r>
        <w:rPr>
          <w:sz w:val="28"/>
          <w:szCs w:val="28"/>
        </w:rPr>
        <w:t>терм</w:t>
      </w:r>
      <w:r>
        <w:rPr>
          <w:sz w:val="28"/>
          <w:szCs w:val="28"/>
          <w:lang w:val="uk-UA"/>
        </w:rPr>
        <w:t>и</w:t>
      </w:r>
      <w:r>
        <w:rPr>
          <w:sz w:val="28"/>
          <w:szCs w:val="28"/>
        </w:rPr>
        <w:t>ческие имеют с</w:t>
      </w:r>
      <w:r>
        <w:rPr>
          <w:sz w:val="28"/>
          <w:szCs w:val="28"/>
          <w:lang w:val="uk-UA"/>
        </w:rPr>
        <w:t>ущественное значение [13</w:t>
      </w:r>
      <w:r>
        <w:rPr>
          <w:sz w:val="28"/>
          <w:szCs w:val="28"/>
        </w:rPr>
        <w:t>, 20, 71, 90, 486</w:t>
      </w:r>
      <w:r>
        <w:rPr>
          <w:sz w:val="28"/>
          <w:szCs w:val="28"/>
          <w:lang w:val="uk-UA"/>
        </w:rPr>
        <w:t xml:space="preserve">]. Общеизвестно, что </w:t>
      </w:r>
      <w:r>
        <w:rPr>
          <w:sz w:val="28"/>
          <w:szCs w:val="28"/>
        </w:rPr>
        <w:t>вы</w:t>
      </w:r>
      <w:r>
        <w:rPr>
          <w:color w:val="000000"/>
          <w:spacing w:val="4"/>
          <w:sz w:val="28"/>
          <w:szCs w:val="28"/>
        </w:rPr>
        <w:t xml:space="preserve">сокая температура окружающей среды является неблагоприятным </w:t>
      </w:r>
      <w:r>
        <w:rPr>
          <w:color w:val="000000"/>
          <w:spacing w:val="3"/>
          <w:sz w:val="28"/>
          <w:szCs w:val="28"/>
        </w:rPr>
        <w:t xml:space="preserve"> фактором, ча</w:t>
      </w:r>
      <w:r>
        <w:rPr>
          <w:color w:val="000000"/>
          <w:spacing w:val="3"/>
          <w:sz w:val="28"/>
          <w:szCs w:val="28"/>
        </w:rPr>
        <w:t>с</w:t>
      </w:r>
      <w:r>
        <w:rPr>
          <w:color w:val="000000"/>
          <w:spacing w:val="3"/>
          <w:sz w:val="28"/>
          <w:szCs w:val="28"/>
        </w:rPr>
        <w:t xml:space="preserve">то </w:t>
      </w:r>
      <w:r>
        <w:rPr>
          <w:color w:val="000000"/>
          <w:spacing w:val="3"/>
          <w:sz w:val="28"/>
          <w:szCs w:val="28"/>
          <w:lang w:val="uk-UA"/>
        </w:rPr>
        <w:t xml:space="preserve">влияющим на </w:t>
      </w:r>
      <w:r>
        <w:rPr>
          <w:color w:val="000000"/>
          <w:spacing w:val="3"/>
          <w:sz w:val="28"/>
          <w:szCs w:val="28"/>
        </w:rPr>
        <w:t>ор</w:t>
      </w:r>
      <w:r>
        <w:rPr>
          <w:color w:val="000000"/>
          <w:spacing w:val="3"/>
          <w:sz w:val="28"/>
          <w:szCs w:val="28"/>
        </w:rPr>
        <w:softHyphen/>
        <w:t>ганизм человека в естественных условиях</w:t>
      </w:r>
      <w:r>
        <w:rPr>
          <w:color w:val="000000"/>
          <w:spacing w:val="3"/>
          <w:sz w:val="28"/>
          <w:szCs w:val="28"/>
          <w:lang w:val="uk-UA"/>
        </w:rPr>
        <w:t xml:space="preserve">, на производстве и </w:t>
      </w:r>
      <w:r>
        <w:rPr>
          <w:color w:val="000000"/>
          <w:spacing w:val="3"/>
          <w:sz w:val="28"/>
          <w:szCs w:val="28"/>
        </w:rPr>
        <w:t>приводящим к нарушению морфофункционального состояния различных</w:t>
      </w:r>
      <w:r>
        <w:rPr>
          <w:color w:val="000000"/>
          <w:spacing w:val="3"/>
          <w:sz w:val="28"/>
          <w:szCs w:val="28"/>
          <w:lang w:val="uk-UA"/>
        </w:rPr>
        <w:t xml:space="preserve"> систем и органов </w:t>
      </w:r>
      <w:r>
        <w:rPr>
          <w:color w:val="000000"/>
          <w:spacing w:val="3"/>
          <w:sz w:val="28"/>
          <w:szCs w:val="28"/>
        </w:rPr>
        <w:t>[4</w:t>
      </w:r>
      <w:r>
        <w:rPr>
          <w:color w:val="000000"/>
          <w:spacing w:val="3"/>
          <w:sz w:val="28"/>
          <w:szCs w:val="28"/>
          <w:lang w:val="uk-UA"/>
        </w:rPr>
        <w:t>, 63, 69, 100, 163, 176</w:t>
      </w:r>
      <w:r>
        <w:rPr>
          <w:color w:val="000000"/>
          <w:spacing w:val="3"/>
          <w:sz w:val="28"/>
          <w:szCs w:val="28"/>
        </w:rPr>
        <w:t>]. Перегревание</w:t>
      </w:r>
      <w:r>
        <w:rPr>
          <w:color w:val="000000"/>
          <w:spacing w:val="3"/>
          <w:sz w:val="28"/>
          <w:szCs w:val="28"/>
          <w:lang w:val="uk-UA"/>
        </w:rPr>
        <w:t xml:space="preserve"> при физических нагрузках наблюдается</w:t>
      </w:r>
      <w:r>
        <w:rPr>
          <w:color w:val="000000"/>
          <w:spacing w:val="3"/>
          <w:sz w:val="28"/>
          <w:szCs w:val="28"/>
        </w:rPr>
        <w:t xml:space="preserve"> у работников</w:t>
      </w:r>
      <w:r>
        <w:rPr>
          <w:color w:val="000000"/>
          <w:spacing w:val="3"/>
          <w:sz w:val="28"/>
          <w:szCs w:val="28"/>
          <w:lang w:val="uk-UA"/>
        </w:rPr>
        <w:t xml:space="preserve"> глубоких угольных шахт, </w:t>
      </w:r>
      <w:r>
        <w:rPr>
          <w:color w:val="000000"/>
          <w:spacing w:val="3"/>
          <w:sz w:val="28"/>
          <w:szCs w:val="28"/>
        </w:rPr>
        <w:t>рабочих г</w:t>
      </w:r>
      <w:r>
        <w:rPr>
          <w:color w:val="000000"/>
          <w:spacing w:val="3"/>
          <w:sz w:val="28"/>
          <w:szCs w:val="28"/>
          <w:lang w:val="uk-UA"/>
        </w:rPr>
        <w:t>о</w:t>
      </w:r>
      <w:r>
        <w:rPr>
          <w:color w:val="000000"/>
          <w:spacing w:val="3"/>
          <w:sz w:val="28"/>
          <w:szCs w:val="28"/>
        </w:rPr>
        <w:t>рячих цехов металлу</w:t>
      </w:r>
      <w:r>
        <w:rPr>
          <w:color w:val="000000"/>
          <w:spacing w:val="3"/>
          <w:sz w:val="28"/>
          <w:szCs w:val="28"/>
        </w:rPr>
        <w:t>р</w:t>
      </w:r>
      <w:r>
        <w:rPr>
          <w:color w:val="000000"/>
          <w:spacing w:val="3"/>
          <w:sz w:val="28"/>
          <w:szCs w:val="28"/>
        </w:rPr>
        <w:t>гических</w:t>
      </w:r>
      <w:r>
        <w:rPr>
          <w:color w:val="000000"/>
          <w:spacing w:val="2"/>
          <w:sz w:val="28"/>
          <w:szCs w:val="28"/>
        </w:rPr>
        <w:t>, машиностроительных, с</w:t>
      </w:r>
      <w:r>
        <w:rPr>
          <w:color w:val="000000"/>
          <w:spacing w:val="2"/>
          <w:sz w:val="28"/>
          <w:szCs w:val="28"/>
          <w:lang w:val="uk-UA"/>
        </w:rPr>
        <w:t>теклоизготавливающих</w:t>
      </w:r>
      <w:r>
        <w:rPr>
          <w:color w:val="000000"/>
          <w:spacing w:val="2"/>
          <w:sz w:val="28"/>
          <w:szCs w:val="28"/>
        </w:rPr>
        <w:t xml:space="preserve"> завод</w:t>
      </w:r>
      <w:r>
        <w:rPr>
          <w:color w:val="000000"/>
          <w:spacing w:val="2"/>
          <w:sz w:val="28"/>
          <w:szCs w:val="28"/>
          <w:lang w:val="uk-UA"/>
        </w:rPr>
        <w:t>о</w:t>
      </w:r>
      <w:r>
        <w:rPr>
          <w:color w:val="000000"/>
          <w:spacing w:val="2"/>
          <w:sz w:val="28"/>
          <w:szCs w:val="28"/>
        </w:rPr>
        <w:t>в [</w:t>
      </w:r>
      <w:r>
        <w:rPr>
          <w:color w:val="000000"/>
          <w:spacing w:val="2"/>
          <w:sz w:val="28"/>
          <w:szCs w:val="28"/>
          <w:lang w:val="uk-UA"/>
        </w:rPr>
        <w:t xml:space="preserve">15, </w:t>
      </w:r>
      <w:r>
        <w:rPr>
          <w:color w:val="000000"/>
          <w:spacing w:val="2"/>
          <w:sz w:val="28"/>
          <w:szCs w:val="28"/>
        </w:rPr>
        <w:t>61, 7</w:t>
      </w:r>
      <w:r>
        <w:rPr>
          <w:color w:val="000000"/>
          <w:spacing w:val="2"/>
          <w:sz w:val="28"/>
          <w:szCs w:val="28"/>
          <w:lang w:val="uk-UA"/>
        </w:rPr>
        <w:t xml:space="preserve">5, </w:t>
      </w:r>
      <w:r>
        <w:rPr>
          <w:color w:val="000000"/>
          <w:spacing w:val="2"/>
          <w:sz w:val="28"/>
          <w:szCs w:val="28"/>
        </w:rPr>
        <w:t xml:space="preserve">149, </w:t>
      </w:r>
      <w:r>
        <w:rPr>
          <w:color w:val="000000"/>
          <w:spacing w:val="2"/>
          <w:sz w:val="28"/>
          <w:szCs w:val="28"/>
          <w:lang w:val="uk-UA"/>
        </w:rPr>
        <w:t>156, 211</w:t>
      </w:r>
      <w:r>
        <w:rPr>
          <w:color w:val="000000"/>
          <w:spacing w:val="2"/>
          <w:sz w:val="28"/>
          <w:szCs w:val="28"/>
        </w:rPr>
        <w:t>]</w:t>
      </w:r>
      <w:r>
        <w:rPr>
          <w:color w:val="000000"/>
          <w:spacing w:val="2"/>
          <w:sz w:val="28"/>
          <w:szCs w:val="28"/>
          <w:lang w:val="uk-UA"/>
        </w:rPr>
        <w:t xml:space="preserve">. </w:t>
      </w:r>
      <w:r>
        <w:rPr>
          <w:color w:val="000000"/>
          <w:spacing w:val="4"/>
          <w:sz w:val="28"/>
          <w:szCs w:val="28"/>
        </w:rPr>
        <w:t xml:space="preserve">Воздействию температурного фактора подвергаются военные в период выполнения </w:t>
      </w:r>
      <w:r>
        <w:rPr>
          <w:color w:val="000000"/>
          <w:spacing w:val="2"/>
          <w:sz w:val="28"/>
          <w:szCs w:val="28"/>
        </w:rPr>
        <w:t>учебных и боевых заданий. Важным является изучение п</w:t>
      </w:r>
      <w:r>
        <w:rPr>
          <w:color w:val="000000"/>
          <w:spacing w:val="2"/>
          <w:sz w:val="28"/>
          <w:szCs w:val="28"/>
        </w:rPr>
        <w:t>е</w:t>
      </w:r>
      <w:r>
        <w:rPr>
          <w:color w:val="000000"/>
          <w:spacing w:val="2"/>
          <w:sz w:val="28"/>
          <w:szCs w:val="28"/>
        </w:rPr>
        <w:t>регревания ор</w:t>
      </w:r>
      <w:r>
        <w:rPr>
          <w:color w:val="000000"/>
          <w:spacing w:val="2"/>
          <w:sz w:val="28"/>
          <w:szCs w:val="28"/>
        </w:rPr>
        <w:softHyphen/>
        <w:t>ганизма и в связи с освоением космического пространства, поскольку пол</w:t>
      </w:r>
      <w:r>
        <w:rPr>
          <w:color w:val="000000"/>
          <w:spacing w:val="2"/>
          <w:sz w:val="28"/>
          <w:szCs w:val="28"/>
        </w:rPr>
        <w:t>е</w:t>
      </w:r>
      <w:r>
        <w:rPr>
          <w:color w:val="000000"/>
          <w:spacing w:val="2"/>
          <w:sz w:val="28"/>
          <w:szCs w:val="28"/>
        </w:rPr>
        <w:t>ты человека в космос могут быть связаны с риском воздействия на орг</w:t>
      </w:r>
      <w:r>
        <w:rPr>
          <w:color w:val="000000"/>
          <w:spacing w:val="2"/>
          <w:sz w:val="28"/>
          <w:szCs w:val="28"/>
        </w:rPr>
        <w:t>а</w:t>
      </w:r>
      <w:r>
        <w:rPr>
          <w:color w:val="000000"/>
          <w:spacing w:val="2"/>
          <w:sz w:val="28"/>
          <w:szCs w:val="28"/>
        </w:rPr>
        <w:t>низм вы</w:t>
      </w:r>
      <w:r>
        <w:rPr>
          <w:color w:val="000000"/>
          <w:spacing w:val="2"/>
          <w:sz w:val="28"/>
          <w:szCs w:val="28"/>
        </w:rPr>
        <w:softHyphen/>
      </w:r>
      <w:r>
        <w:rPr>
          <w:color w:val="000000"/>
          <w:spacing w:val="1"/>
          <w:sz w:val="28"/>
          <w:szCs w:val="28"/>
        </w:rPr>
        <w:t>сокой внешней температуры [212</w:t>
      </w:r>
      <w:r>
        <w:rPr>
          <w:color w:val="000000"/>
          <w:spacing w:val="2"/>
          <w:sz w:val="28"/>
          <w:szCs w:val="28"/>
        </w:rPr>
        <w:t xml:space="preserve">, </w:t>
      </w:r>
      <w:r>
        <w:rPr>
          <w:color w:val="000000"/>
          <w:spacing w:val="2"/>
          <w:sz w:val="28"/>
          <w:szCs w:val="28"/>
          <w:lang w:val="uk-UA"/>
        </w:rPr>
        <w:t>301-304</w:t>
      </w:r>
      <w:r>
        <w:rPr>
          <w:color w:val="000000"/>
          <w:spacing w:val="2"/>
          <w:sz w:val="28"/>
          <w:szCs w:val="28"/>
        </w:rPr>
        <w:t>]</w:t>
      </w:r>
      <w:r>
        <w:rPr>
          <w:color w:val="000000"/>
          <w:spacing w:val="1"/>
          <w:sz w:val="28"/>
          <w:szCs w:val="28"/>
        </w:rPr>
        <w:t>.</w:t>
      </w:r>
      <w:r>
        <w:rPr>
          <w:color w:val="000000"/>
          <w:spacing w:val="2"/>
          <w:sz w:val="28"/>
          <w:szCs w:val="28"/>
        </w:rPr>
        <w:t xml:space="preserve"> </w:t>
      </w:r>
      <w:r>
        <w:rPr>
          <w:color w:val="000000"/>
          <w:spacing w:val="3"/>
          <w:sz w:val="28"/>
          <w:szCs w:val="28"/>
        </w:rPr>
        <w:t>Нередко п</w:t>
      </w:r>
      <w:r>
        <w:rPr>
          <w:color w:val="000000"/>
          <w:spacing w:val="3"/>
          <w:sz w:val="28"/>
          <w:szCs w:val="28"/>
        </w:rPr>
        <w:t>е</w:t>
      </w:r>
      <w:r>
        <w:rPr>
          <w:color w:val="000000"/>
          <w:spacing w:val="3"/>
          <w:sz w:val="28"/>
          <w:szCs w:val="28"/>
        </w:rPr>
        <w:t>ре</w:t>
      </w:r>
      <w:r>
        <w:rPr>
          <w:color w:val="000000"/>
          <w:spacing w:val="3"/>
          <w:sz w:val="28"/>
          <w:szCs w:val="28"/>
        </w:rPr>
        <w:softHyphen/>
      </w:r>
      <w:r>
        <w:rPr>
          <w:color w:val="000000"/>
          <w:spacing w:val="4"/>
          <w:sz w:val="28"/>
          <w:szCs w:val="28"/>
        </w:rPr>
        <w:t>гревание возникает при действии на организм человека высокой температу</w:t>
      </w:r>
      <w:r>
        <w:rPr>
          <w:color w:val="000000"/>
          <w:spacing w:val="4"/>
          <w:sz w:val="28"/>
          <w:szCs w:val="28"/>
        </w:rPr>
        <w:softHyphen/>
        <w:t>ры, об</w:t>
      </w:r>
      <w:r>
        <w:rPr>
          <w:color w:val="000000"/>
          <w:spacing w:val="4"/>
          <w:sz w:val="28"/>
          <w:szCs w:val="28"/>
        </w:rPr>
        <w:t>у</w:t>
      </w:r>
      <w:r>
        <w:rPr>
          <w:color w:val="000000"/>
          <w:spacing w:val="4"/>
          <w:sz w:val="28"/>
          <w:szCs w:val="28"/>
        </w:rPr>
        <w:t xml:space="preserve">словленной естественными природно-климатическими факторами [90]. </w:t>
      </w:r>
      <w:r>
        <w:rPr>
          <w:color w:val="000000"/>
          <w:spacing w:val="3"/>
          <w:sz w:val="28"/>
          <w:szCs w:val="28"/>
        </w:rPr>
        <w:t>Тепл</w:t>
      </w:r>
      <w:r>
        <w:rPr>
          <w:color w:val="000000"/>
          <w:spacing w:val="3"/>
          <w:sz w:val="28"/>
          <w:szCs w:val="28"/>
        </w:rPr>
        <w:t>о</w:t>
      </w:r>
      <w:r>
        <w:rPr>
          <w:color w:val="000000"/>
          <w:spacing w:val="3"/>
          <w:sz w:val="28"/>
          <w:szCs w:val="28"/>
        </w:rPr>
        <w:t xml:space="preserve">вые повреждения, в том числе </w:t>
      </w:r>
      <w:r>
        <w:rPr>
          <w:color w:val="000000"/>
          <w:spacing w:val="3"/>
          <w:sz w:val="28"/>
          <w:szCs w:val="28"/>
        </w:rPr>
        <w:lastRenderedPageBreak/>
        <w:t>случаи теплового удара, встречаются у нас</w:t>
      </w:r>
      <w:r>
        <w:rPr>
          <w:color w:val="000000"/>
          <w:spacing w:val="3"/>
          <w:sz w:val="28"/>
          <w:szCs w:val="28"/>
        </w:rPr>
        <w:t>е</w:t>
      </w:r>
      <w:r>
        <w:rPr>
          <w:color w:val="000000"/>
          <w:spacing w:val="3"/>
          <w:sz w:val="28"/>
          <w:szCs w:val="28"/>
        </w:rPr>
        <w:t>ления южных стран планеты и жарких областей европейских государств</w:t>
      </w:r>
      <w:r>
        <w:rPr>
          <w:color w:val="000000"/>
          <w:spacing w:val="4"/>
          <w:sz w:val="28"/>
          <w:szCs w:val="28"/>
        </w:rPr>
        <w:t xml:space="preserve">. </w:t>
      </w:r>
    </w:p>
    <w:p w:rsidR="00A3364F" w:rsidRDefault="00A3364F" w:rsidP="00A3364F">
      <w:pPr>
        <w:spacing w:line="360" w:lineRule="auto"/>
        <w:ind w:firstLine="708"/>
        <w:jc w:val="both"/>
        <w:rPr>
          <w:sz w:val="28"/>
          <w:szCs w:val="28"/>
        </w:rPr>
      </w:pPr>
      <w:r>
        <w:rPr>
          <w:sz w:val="28"/>
          <w:szCs w:val="28"/>
          <w:lang w:val="uk-UA"/>
        </w:rPr>
        <w:t xml:space="preserve">Пребывание организма в условиях гипертермического воздействия приводит к выраженным метаболическим и функциональным изменениям, </w:t>
      </w:r>
      <w:r>
        <w:rPr>
          <w:color w:val="000000"/>
          <w:spacing w:val="2"/>
          <w:sz w:val="28"/>
          <w:szCs w:val="28"/>
        </w:rPr>
        <w:t>ч</w:t>
      </w:r>
      <w:r>
        <w:rPr>
          <w:color w:val="000000"/>
          <w:spacing w:val="2"/>
          <w:sz w:val="28"/>
          <w:szCs w:val="28"/>
          <w:lang w:val="uk-UA"/>
        </w:rPr>
        <w:t>то обуславливает высокий уровень заболеваемости, травматизации и летальности трудоспособного населения</w:t>
      </w:r>
      <w:r>
        <w:rPr>
          <w:color w:val="000000"/>
          <w:spacing w:val="2"/>
          <w:sz w:val="28"/>
          <w:szCs w:val="28"/>
        </w:rPr>
        <w:t xml:space="preserve"> [143, 144]</w:t>
      </w:r>
      <w:r>
        <w:rPr>
          <w:color w:val="000000"/>
          <w:spacing w:val="2"/>
          <w:sz w:val="28"/>
          <w:szCs w:val="28"/>
          <w:lang w:val="uk-UA"/>
        </w:rPr>
        <w:t xml:space="preserve">. </w:t>
      </w:r>
      <w:r>
        <w:rPr>
          <w:sz w:val="28"/>
          <w:szCs w:val="28"/>
        </w:rPr>
        <w:t xml:space="preserve">Поскольку для Донбасского региона наиболее характерным производственным фактором  является работа в условиях микроклимата глубоких угольных шахт, актуальным нам видится изучение морфологических реакций органов иммуногенеза на повышение температуры окружающей среды при усиленной мышечной работе. </w:t>
      </w:r>
      <w:r>
        <w:rPr>
          <w:sz w:val="28"/>
          <w:szCs w:val="28"/>
          <w:lang w:val="uk-UA"/>
        </w:rPr>
        <w:t xml:space="preserve">В этой связи весьма актуальными являются комплексные исследования адаптационных возможностей первичных и вторичных органов иммунной системы при различных температурных режимах хронического гипертермического воздействия и в сочетании с физическими нагрузками. </w:t>
      </w:r>
      <w:r>
        <w:rPr>
          <w:sz w:val="28"/>
          <w:szCs w:val="28"/>
        </w:rPr>
        <w:t xml:space="preserve"> </w:t>
      </w:r>
    </w:p>
    <w:p w:rsidR="00A3364F" w:rsidRDefault="00A3364F" w:rsidP="00A3364F">
      <w:pPr>
        <w:spacing w:line="360" w:lineRule="auto"/>
        <w:ind w:firstLine="708"/>
        <w:jc w:val="both"/>
        <w:rPr>
          <w:sz w:val="28"/>
          <w:szCs w:val="28"/>
        </w:rPr>
      </w:pPr>
      <w:r>
        <w:rPr>
          <w:sz w:val="28"/>
          <w:szCs w:val="28"/>
        </w:rPr>
        <w:t>С другой же стороны, гипертермическое воздействие на организм рассматривается исследователями как перспективный метод профилактики и терапии ряда заболеваний</w:t>
      </w:r>
      <w:r>
        <w:rPr>
          <w:sz w:val="28"/>
          <w:szCs w:val="28"/>
          <w:lang w:val="uk-UA"/>
        </w:rPr>
        <w:t xml:space="preserve"> </w:t>
      </w:r>
      <w:r>
        <w:rPr>
          <w:sz w:val="28"/>
          <w:szCs w:val="28"/>
        </w:rPr>
        <w:t>[</w:t>
      </w:r>
      <w:r>
        <w:rPr>
          <w:sz w:val="28"/>
          <w:szCs w:val="28"/>
          <w:lang w:val="uk-UA"/>
        </w:rPr>
        <w:t>14</w:t>
      </w:r>
      <w:r>
        <w:rPr>
          <w:sz w:val="28"/>
          <w:szCs w:val="28"/>
        </w:rPr>
        <w:t xml:space="preserve">, </w:t>
      </w:r>
      <w:r>
        <w:rPr>
          <w:sz w:val="28"/>
          <w:szCs w:val="28"/>
          <w:lang w:val="uk-UA"/>
        </w:rPr>
        <w:t>72, 114, 126, 162, 170</w:t>
      </w:r>
      <w:r>
        <w:rPr>
          <w:sz w:val="28"/>
          <w:szCs w:val="28"/>
        </w:rPr>
        <w:t>].</w:t>
      </w:r>
      <w:r>
        <w:rPr>
          <w:sz w:val="28"/>
          <w:szCs w:val="28"/>
          <w:lang w:val="uk-UA"/>
        </w:rPr>
        <w:t xml:space="preserve"> По данным института рака Онтарио (Торонто, 1998), общая экзогенная гипертермия является одной из наиболее продуктивно развивающихся технологий при лечении злокачественных новообразований, поскольку доказана низкая толерантность раковых клеток к температурному фактору в интервале 42,0-43,5˚С, и на этом фоне в 2-3 раза возрастает цитостатическая активность химиопрепаратов, что позволяет уменьшать их дозы [319]. </w:t>
      </w:r>
      <w:r>
        <w:rPr>
          <w:sz w:val="28"/>
          <w:szCs w:val="28"/>
        </w:rPr>
        <w:t>Многочисленными исследованиями доказаны с</w:t>
      </w:r>
      <w:r>
        <w:rPr>
          <w:sz w:val="28"/>
          <w:szCs w:val="28"/>
        </w:rPr>
        <w:t>у</w:t>
      </w:r>
      <w:r>
        <w:rPr>
          <w:sz w:val="28"/>
          <w:szCs w:val="28"/>
        </w:rPr>
        <w:t>щественные возможности и перспективы использования гипертермии в о</w:t>
      </w:r>
      <w:r>
        <w:rPr>
          <w:sz w:val="28"/>
          <w:szCs w:val="28"/>
        </w:rPr>
        <w:t>н</w:t>
      </w:r>
      <w:r>
        <w:rPr>
          <w:sz w:val="28"/>
          <w:szCs w:val="28"/>
        </w:rPr>
        <w:t>кологической практике [</w:t>
      </w:r>
      <w:r>
        <w:rPr>
          <w:sz w:val="28"/>
          <w:szCs w:val="28"/>
          <w:lang w:val="uk-UA"/>
        </w:rPr>
        <w:t xml:space="preserve">172, 174, </w:t>
      </w:r>
      <w:r>
        <w:rPr>
          <w:sz w:val="28"/>
          <w:szCs w:val="28"/>
        </w:rPr>
        <w:t xml:space="preserve">321, </w:t>
      </w:r>
      <w:r>
        <w:rPr>
          <w:sz w:val="28"/>
          <w:szCs w:val="28"/>
          <w:lang w:val="uk-UA"/>
        </w:rPr>
        <w:t>447, 450, 471</w:t>
      </w:r>
      <w:r>
        <w:rPr>
          <w:sz w:val="28"/>
          <w:szCs w:val="28"/>
        </w:rPr>
        <w:t>]. Установлено десенсибилизирующее, противово</w:t>
      </w:r>
      <w:r>
        <w:rPr>
          <w:sz w:val="28"/>
          <w:szCs w:val="28"/>
        </w:rPr>
        <w:t>с</w:t>
      </w:r>
      <w:r>
        <w:rPr>
          <w:sz w:val="28"/>
          <w:szCs w:val="28"/>
        </w:rPr>
        <w:t>палительное, антитоксическое, антибактериальное действие искусстве</w:t>
      </w:r>
      <w:r>
        <w:rPr>
          <w:sz w:val="28"/>
          <w:szCs w:val="28"/>
        </w:rPr>
        <w:t>н</w:t>
      </w:r>
      <w:r>
        <w:rPr>
          <w:sz w:val="28"/>
          <w:szCs w:val="28"/>
        </w:rPr>
        <w:t xml:space="preserve">ной гипертермии. </w:t>
      </w:r>
      <w:r>
        <w:rPr>
          <w:sz w:val="28"/>
          <w:szCs w:val="28"/>
        </w:rPr>
        <w:lastRenderedPageBreak/>
        <w:t>Кроме того, при повышении температуры происходит стим</w:t>
      </w:r>
      <w:r>
        <w:rPr>
          <w:sz w:val="28"/>
          <w:szCs w:val="28"/>
        </w:rPr>
        <w:t>у</w:t>
      </w:r>
      <w:r>
        <w:rPr>
          <w:sz w:val="28"/>
          <w:szCs w:val="28"/>
        </w:rPr>
        <w:t>ляция симпатико-адреналовой системы, иммунологических реакций орг</w:t>
      </w:r>
      <w:r>
        <w:rPr>
          <w:sz w:val="28"/>
          <w:szCs w:val="28"/>
        </w:rPr>
        <w:t>а</w:t>
      </w:r>
      <w:r>
        <w:rPr>
          <w:sz w:val="28"/>
          <w:szCs w:val="28"/>
        </w:rPr>
        <w:t xml:space="preserve">низма, усиливается крово- и лимфообращение, повышается обмен веществ.      </w:t>
      </w:r>
    </w:p>
    <w:p w:rsidR="00A3364F" w:rsidRDefault="00A3364F" w:rsidP="00A3364F">
      <w:pPr>
        <w:spacing w:line="360" w:lineRule="auto"/>
        <w:ind w:firstLine="708"/>
        <w:jc w:val="both"/>
        <w:rPr>
          <w:sz w:val="28"/>
          <w:szCs w:val="28"/>
        </w:rPr>
      </w:pPr>
      <w:r>
        <w:rPr>
          <w:sz w:val="28"/>
          <w:szCs w:val="28"/>
        </w:rPr>
        <w:t>Данные литературы относительно влияния высокой температуры на о</w:t>
      </w:r>
      <w:r>
        <w:rPr>
          <w:sz w:val="28"/>
          <w:szCs w:val="28"/>
        </w:rPr>
        <w:t>р</w:t>
      </w:r>
      <w:r>
        <w:rPr>
          <w:sz w:val="28"/>
          <w:szCs w:val="28"/>
        </w:rPr>
        <w:t>ганизм человека  свидетельствуют о наличии и выраженной зависимости ст</w:t>
      </w:r>
      <w:r>
        <w:rPr>
          <w:sz w:val="28"/>
          <w:szCs w:val="28"/>
        </w:rPr>
        <w:t>е</w:t>
      </w:r>
      <w:r>
        <w:rPr>
          <w:sz w:val="28"/>
          <w:szCs w:val="28"/>
        </w:rPr>
        <w:t>пени формирующихся структурно-функциональных изменений от диапазона температуры и времени ее действия. Однако данные детальных и целен</w:t>
      </w:r>
      <w:r>
        <w:rPr>
          <w:sz w:val="28"/>
          <w:szCs w:val="28"/>
        </w:rPr>
        <w:t>а</w:t>
      </w:r>
      <w:r>
        <w:rPr>
          <w:sz w:val="28"/>
          <w:szCs w:val="28"/>
        </w:rPr>
        <w:t>правленных морфологических  работ по выявлению закономерностей, фо</w:t>
      </w:r>
      <w:r>
        <w:rPr>
          <w:sz w:val="28"/>
          <w:szCs w:val="28"/>
        </w:rPr>
        <w:t>р</w:t>
      </w:r>
      <w:r>
        <w:rPr>
          <w:sz w:val="28"/>
          <w:szCs w:val="28"/>
        </w:rPr>
        <w:t>мирующихся в тимусе и лимфатических узлах (ЛУ) экспериментальных живо</w:t>
      </w:r>
      <w:r>
        <w:rPr>
          <w:sz w:val="28"/>
          <w:szCs w:val="28"/>
        </w:rPr>
        <w:t>т</w:t>
      </w:r>
      <w:r>
        <w:rPr>
          <w:sz w:val="28"/>
          <w:szCs w:val="28"/>
        </w:rPr>
        <w:t>ных, подвергшихся гипертермическому воздействию различной степени в</w:t>
      </w:r>
      <w:r>
        <w:rPr>
          <w:sz w:val="28"/>
          <w:szCs w:val="28"/>
        </w:rPr>
        <w:t>ы</w:t>
      </w:r>
      <w:r>
        <w:rPr>
          <w:sz w:val="28"/>
          <w:szCs w:val="28"/>
        </w:rPr>
        <w:t xml:space="preserve">раженности, на данный момент отсутствуют.  </w:t>
      </w:r>
      <w:r>
        <w:rPr>
          <w:sz w:val="28"/>
          <w:szCs w:val="28"/>
        </w:rPr>
        <w:tab/>
        <w:t xml:space="preserve">Содержащиеся в литературе по этому вопросу сведения  не составляют </w:t>
      </w:r>
      <w:r>
        <w:rPr>
          <w:sz w:val="28"/>
          <w:szCs w:val="28"/>
          <w:lang w:val="uk-UA"/>
        </w:rPr>
        <w:t xml:space="preserve">достаточного </w:t>
      </w:r>
      <w:r>
        <w:rPr>
          <w:sz w:val="28"/>
          <w:szCs w:val="28"/>
        </w:rPr>
        <w:t>представления о пробл</w:t>
      </w:r>
      <w:r>
        <w:rPr>
          <w:sz w:val="28"/>
          <w:szCs w:val="28"/>
        </w:rPr>
        <w:t>е</w:t>
      </w:r>
      <w:r>
        <w:rPr>
          <w:sz w:val="28"/>
          <w:szCs w:val="28"/>
        </w:rPr>
        <w:t>ме.</w:t>
      </w:r>
    </w:p>
    <w:p w:rsidR="00A3364F" w:rsidRDefault="00A3364F" w:rsidP="00A3364F">
      <w:pPr>
        <w:spacing w:line="360" w:lineRule="auto"/>
        <w:ind w:firstLine="709"/>
        <w:jc w:val="both"/>
        <w:rPr>
          <w:sz w:val="28"/>
          <w:szCs w:val="28"/>
        </w:rPr>
      </w:pPr>
      <w:r>
        <w:rPr>
          <w:sz w:val="28"/>
          <w:szCs w:val="28"/>
        </w:rPr>
        <w:t xml:space="preserve">  Изложенное выше указывает на необходимость комплексного экспер</w:t>
      </w:r>
      <w:r>
        <w:rPr>
          <w:sz w:val="28"/>
          <w:szCs w:val="28"/>
        </w:rPr>
        <w:t>и</w:t>
      </w:r>
      <w:r>
        <w:rPr>
          <w:sz w:val="28"/>
          <w:szCs w:val="28"/>
        </w:rPr>
        <w:t>ментального изучения морфологии и цитоархитектоники центральных и п</w:t>
      </w:r>
      <w:r>
        <w:rPr>
          <w:sz w:val="28"/>
          <w:szCs w:val="28"/>
        </w:rPr>
        <w:t>е</w:t>
      </w:r>
      <w:r>
        <w:rPr>
          <w:sz w:val="28"/>
          <w:szCs w:val="28"/>
        </w:rPr>
        <w:t>риферических лимфоидных органов  в обычных условиях окружающей ср</w:t>
      </w:r>
      <w:r>
        <w:rPr>
          <w:sz w:val="28"/>
          <w:szCs w:val="28"/>
        </w:rPr>
        <w:t>е</w:t>
      </w:r>
      <w:r>
        <w:rPr>
          <w:sz w:val="28"/>
          <w:szCs w:val="28"/>
        </w:rPr>
        <w:t>ды и в плане вли</w:t>
      </w:r>
      <w:r>
        <w:rPr>
          <w:sz w:val="28"/>
          <w:szCs w:val="28"/>
        </w:rPr>
        <w:t>я</w:t>
      </w:r>
      <w:r>
        <w:rPr>
          <w:sz w:val="28"/>
          <w:szCs w:val="28"/>
        </w:rPr>
        <w:t xml:space="preserve">ния на организм общей экзогенной </w:t>
      </w:r>
      <w:r>
        <w:rPr>
          <w:sz w:val="28"/>
          <w:szCs w:val="28"/>
          <w:lang w:val="uk-UA"/>
        </w:rPr>
        <w:t xml:space="preserve">хронической </w:t>
      </w:r>
      <w:r>
        <w:rPr>
          <w:sz w:val="28"/>
          <w:szCs w:val="28"/>
        </w:rPr>
        <w:t>гипертермии (ХГ).</w:t>
      </w:r>
    </w:p>
    <w:p w:rsidR="00A3364F" w:rsidRDefault="00A3364F" w:rsidP="00A3364F">
      <w:pPr>
        <w:spacing w:line="360" w:lineRule="auto"/>
        <w:ind w:firstLine="708"/>
        <w:jc w:val="center"/>
        <w:rPr>
          <w:b/>
          <w:bCs/>
          <w:sz w:val="28"/>
          <w:szCs w:val="28"/>
        </w:rPr>
      </w:pPr>
    </w:p>
    <w:p w:rsidR="00A3364F" w:rsidRDefault="00A3364F" w:rsidP="00A3364F">
      <w:pPr>
        <w:spacing w:line="360" w:lineRule="auto"/>
        <w:ind w:firstLine="708"/>
        <w:jc w:val="center"/>
        <w:rPr>
          <w:b/>
          <w:bCs/>
          <w:sz w:val="28"/>
          <w:szCs w:val="28"/>
        </w:rPr>
      </w:pPr>
      <w:r>
        <w:rPr>
          <w:b/>
          <w:bCs/>
          <w:sz w:val="28"/>
          <w:szCs w:val="28"/>
        </w:rPr>
        <w:t>Связь работы с научными программами, планами, темами</w:t>
      </w:r>
    </w:p>
    <w:p w:rsidR="00A3364F" w:rsidRDefault="00A3364F" w:rsidP="00A3364F">
      <w:pPr>
        <w:spacing w:line="360" w:lineRule="auto"/>
        <w:ind w:firstLine="708"/>
        <w:jc w:val="both"/>
        <w:rPr>
          <w:bCs/>
          <w:sz w:val="28"/>
          <w:szCs w:val="28"/>
        </w:rPr>
      </w:pPr>
      <w:r>
        <w:rPr>
          <w:bCs/>
          <w:sz w:val="28"/>
          <w:szCs w:val="28"/>
        </w:rPr>
        <w:t>Диссертационная работа выполнена в рамках плана научных исследований Луганского государственного медицинского университета и является составной частью научно-исследовательских тем кафедры анатомии человека «Влияние хронической гипертермии и физической нагрузки на морфогенез органов иммунной, эндокринной и костной систем» № госрегистрации  0107</w:t>
      </w:r>
      <w:r>
        <w:rPr>
          <w:bCs/>
          <w:sz w:val="28"/>
          <w:szCs w:val="28"/>
          <w:lang w:val="en-US"/>
        </w:rPr>
        <w:t>U</w:t>
      </w:r>
      <w:r>
        <w:rPr>
          <w:bCs/>
          <w:sz w:val="28"/>
          <w:szCs w:val="28"/>
        </w:rPr>
        <w:t>004485.</w:t>
      </w:r>
    </w:p>
    <w:p w:rsidR="00A3364F" w:rsidRDefault="00A3364F" w:rsidP="00A3364F">
      <w:pPr>
        <w:spacing w:line="360" w:lineRule="auto"/>
        <w:ind w:firstLine="708"/>
        <w:jc w:val="center"/>
        <w:rPr>
          <w:b/>
          <w:bCs/>
          <w:sz w:val="28"/>
          <w:szCs w:val="28"/>
        </w:rPr>
      </w:pPr>
    </w:p>
    <w:p w:rsidR="00A3364F" w:rsidRDefault="00A3364F" w:rsidP="00A3364F">
      <w:pPr>
        <w:spacing w:line="360" w:lineRule="auto"/>
        <w:ind w:firstLine="708"/>
        <w:jc w:val="center"/>
        <w:rPr>
          <w:b/>
          <w:bCs/>
          <w:sz w:val="28"/>
          <w:szCs w:val="28"/>
        </w:rPr>
      </w:pPr>
      <w:r>
        <w:rPr>
          <w:b/>
          <w:bCs/>
          <w:sz w:val="28"/>
          <w:szCs w:val="28"/>
        </w:rPr>
        <w:t>Цель исследования</w:t>
      </w:r>
    </w:p>
    <w:p w:rsidR="00A3364F" w:rsidRDefault="00A3364F" w:rsidP="00A3364F">
      <w:pPr>
        <w:spacing w:line="360" w:lineRule="auto"/>
        <w:ind w:firstLine="708"/>
        <w:jc w:val="both"/>
        <w:rPr>
          <w:sz w:val="28"/>
          <w:szCs w:val="28"/>
        </w:rPr>
      </w:pPr>
      <w:r>
        <w:rPr>
          <w:sz w:val="28"/>
          <w:szCs w:val="28"/>
        </w:rPr>
        <w:t>Целью настоящего исследования явилось установление  закономерностей морфогенеза органов ИС (тимуса и ЛУ)  крыс в обычных средовых условиях и при воздействии различных температурно-временных режимов ХГ с помощью органометрических, морфометрических, ультрамикроскопических, иммунологических методов и метода пространственного моделирования органов.</w:t>
      </w:r>
    </w:p>
    <w:p w:rsidR="00A3364F" w:rsidRDefault="00A3364F" w:rsidP="00A3364F">
      <w:pPr>
        <w:spacing w:line="360" w:lineRule="auto"/>
        <w:ind w:firstLine="708"/>
        <w:jc w:val="both"/>
        <w:rPr>
          <w:sz w:val="28"/>
          <w:szCs w:val="28"/>
        </w:rPr>
      </w:pPr>
      <w:r>
        <w:rPr>
          <w:sz w:val="28"/>
          <w:szCs w:val="28"/>
        </w:rPr>
        <w:t xml:space="preserve">  </w:t>
      </w:r>
    </w:p>
    <w:p w:rsidR="00A3364F" w:rsidRDefault="00A3364F" w:rsidP="00A3364F">
      <w:pPr>
        <w:spacing w:line="360" w:lineRule="auto"/>
        <w:ind w:firstLine="708"/>
        <w:jc w:val="both"/>
        <w:rPr>
          <w:sz w:val="28"/>
          <w:szCs w:val="28"/>
        </w:rPr>
      </w:pPr>
      <w:r>
        <w:rPr>
          <w:sz w:val="28"/>
          <w:szCs w:val="28"/>
        </w:rPr>
        <w:t>Для достижения указанной цели были поставлены следующие задачи:</w:t>
      </w:r>
    </w:p>
    <w:p w:rsidR="00A3364F" w:rsidRDefault="00A3364F" w:rsidP="00286B01">
      <w:pPr>
        <w:numPr>
          <w:ilvl w:val="0"/>
          <w:numId w:val="39"/>
        </w:numPr>
        <w:spacing w:after="0" w:line="360" w:lineRule="auto"/>
        <w:jc w:val="both"/>
        <w:rPr>
          <w:sz w:val="28"/>
          <w:szCs w:val="28"/>
        </w:rPr>
      </w:pPr>
      <w:r>
        <w:rPr>
          <w:sz w:val="28"/>
          <w:szCs w:val="28"/>
        </w:rPr>
        <w:t>Разработать экспериментальную модель различных температурно-временных режимов общей экзогенной гипертермии на лабораторных животных с морфологической верификацией развивающихся измен</w:t>
      </w:r>
      <w:r>
        <w:rPr>
          <w:sz w:val="28"/>
          <w:szCs w:val="28"/>
        </w:rPr>
        <w:t>е</w:t>
      </w:r>
      <w:r>
        <w:rPr>
          <w:sz w:val="28"/>
          <w:szCs w:val="28"/>
        </w:rPr>
        <w:t>ний в центральных и периферических лимфоидных органах крыс ра</w:t>
      </w:r>
      <w:r>
        <w:rPr>
          <w:sz w:val="28"/>
          <w:szCs w:val="28"/>
        </w:rPr>
        <w:t>з</w:t>
      </w:r>
      <w:r>
        <w:rPr>
          <w:sz w:val="28"/>
          <w:szCs w:val="28"/>
        </w:rPr>
        <w:t>личных возрастных групп.</w:t>
      </w:r>
    </w:p>
    <w:p w:rsidR="00A3364F" w:rsidRDefault="00A3364F" w:rsidP="00286B01">
      <w:pPr>
        <w:numPr>
          <w:ilvl w:val="0"/>
          <w:numId w:val="39"/>
        </w:numPr>
        <w:spacing w:after="0" w:line="360" w:lineRule="auto"/>
        <w:jc w:val="both"/>
        <w:rPr>
          <w:sz w:val="28"/>
          <w:szCs w:val="28"/>
        </w:rPr>
      </w:pPr>
      <w:r>
        <w:rPr>
          <w:sz w:val="28"/>
          <w:szCs w:val="28"/>
        </w:rPr>
        <w:t xml:space="preserve">Изучить особенности роста, макро- и микроскопического строения первичного лимфоидного органа – тимуса белых крыс в нормальных условиях жизнедеятельности.  </w:t>
      </w:r>
    </w:p>
    <w:p w:rsidR="00A3364F" w:rsidRDefault="00A3364F" w:rsidP="00286B01">
      <w:pPr>
        <w:numPr>
          <w:ilvl w:val="0"/>
          <w:numId w:val="39"/>
        </w:numPr>
        <w:spacing w:after="0" w:line="360" w:lineRule="auto"/>
        <w:jc w:val="both"/>
        <w:rPr>
          <w:sz w:val="28"/>
          <w:szCs w:val="28"/>
        </w:rPr>
      </w:pPr>
      <w:r>
        <w:rPr>
          <w:sz w:val="28"/>
          <w:szCs w:val="28"/>
        </w:rPr>
        <w:t>Исследовать возрастные различия морфогенеза висцеральных (брыжеечных) и соматических (подмышечных) лимфатических узлов белых крыс в обычных средовых условиях.</w:t>
      </w:r>
    </w:p>
    <w:p w:rsidR="00A3364F" w:rsidRDefault="00A3364F" w:rsidP="00286B01">
      <w:pPr>
        <w:numPr>
          <w:ilvl w:val="0"/>
          <w:numId w:val="39"/>
        </w:numPr>
        <w:spacing w:after="0" w:line="360" w:lineRule="auto"/>
        <w:jc w:val="both"/>
        <w:rPr>
          <w:sz w:val="28"/>
          <w:szCs w:val="28"/>
        </w:rPr>
      </w:pPr>
      <w:r>
        <w:rPr>
          <w:sz w:val="28"/>
          <w:szCs w:val="28"/>
        </w:rPr>
        <w:t>Выявить морфофункциональные изменения в тимусе на органном, тканевом и клеточном уровнях при  воздействии различных температурно-временных режимов и физической нагрузки.</w:t>
      </w:r>
    </w:p>
    <w:p w:rsidR="00A3364F" w:rsidRDefault="00A3364F" w:rsidP="00286B01">
      <w:pPr>
        <w:numPr>
          <w:ilvl w:val="0"/>
          <w:numId w:val="39"/>
        </w:numPr>
        <w:spacing w:after="0" w:line="360" w:lineRule="auto"/>
        <w:jc w:val="both"/>
        <w:rPr>
          <w:sz w:val="28"/>
          <w:szCs w:val="28"/>
        </w:rPr>
      </w:pPr>
      <w:r>
        <w:rPr>
          <w:sz w:val="28"/>
          <w:szCs w:val="28"/>
        </w:rPr>
        <w:t xml:space="preserve">Изучить </w:t>
      </w:r>
      <w:r>
        <w:rPr>
          <w:sz w:val="28"/>
          <w:szCs w:val="28"/>
          <w:lang w:val="uk-UA"/>
        </w:rPr>
        <w:t>возрастн</w:t>
      </w:r>
      <w:r>
        <w:rPr>
          <w:sz w:val="28"/>
          <w:szCs w:val="28"/>
        </w:rPr>
        <w:t>ы</w:t>
      </w:r>
      <w:r>
        <w:rPr>
          <w:sz w:val="28"/>
          <w:szCs w:val="28"/>
          <w:lang w:val="uk-UA"/>
        </w:rPr>
        <w:t xml:space="preserve">е </w:t>
      </w:r>
      <w:r>
        <w:rPr>
          <w:sz w:val="28"/>
          <w:szCs w:val="28"/>
        </w:rPr>
        <w:t xml:space="preserve">особенности структурных преобразований в брыжеечных и подмышечных лимфатических узлов на органном, </w:t>
      </w:r>
      <w:r>
        <w:rPr>
          <w:sz w:val="28"/>
          <w:szCs w:val="28"/>
        </w:rPr>
        <w:lastRenderedPageBreak/>
        <w:t>тканевом и клеточном уровнях при  воздействии различных температурно-временных режимов и физической нагрузки.</w:t>
      </w:r>
    </w:p>
    <w:p w:rsidR="00A3364F" w:rsidRDefault="00A3364F" w:rsidP="00286B01">
      <w:pPr>
        <w:numPr>
          <w:ilvl w:val="0"/>
          <w:numId w:val="39"/>
        </w:numPr>
        <w:spacing w:after="0" w:line="360" w:lineRule="auto"/>
        <w:jc w:val="both"/>
        <w:rPr>
          <w:sz w:val="28"/>
          <w:szCs w:val="28"/>
        </w:rPr>
      </w:pPr>
      <w:r>
        <w:rPr>
          <w:sz w:val="28"/>
          <w:szCs w:val="28"/>
        </w:rPr>
        <w:t>Создать модель  трехмерной реконструкции лимфатических узлов крыс, развивающихся в условиях хронической гипертермии.</w:t>
      </w:r>
    </w:p>
    <w:p w:rsidR="00A3364F" w:rsidRDefault="00A3364F" w:rsidP="00286B01">
      <w:pPr>
        <w:numPr>
          <w:ilvl w:val="0"/>
          <w:numId w:val="39"/>
        </w:numPr>
        <w:spacing w:after="0" w:line="360" w:lineRule="auto"/>
        <w:jc w:val="both"/>
        <w:rPr>
          <w:sz w:val="28"/>
          <w:szCs w:val="28"/>
        </w:rPr>
      </w:pPr>
      <w:r>
        <w:rPr>
          <w:sz w:val="28"/>
          <w:szCs w:val="28"/>
        </w:rPr>
        <w:t xml:space="preserve">Выявить морфофункциональные особенности изучаемых лимфоидных органов при хронической гипертермии под влиянием потенциального иммунокоррегирующего средства растительного происхождения – экстракта из листьев Гинкго билоба. </w:t>
      </w:r>
    </w:p>
    <w:p w:rsidR="00A3364F" w:rsidRDefault="00A3364F" w:rsidP="00286B01">
      <w:pPr>
        <w:numPr>
          <w:ilvl w:val="0"/>
          <w:numId w:val="39"/>
        </w:numPr>
        <w:spacing w:after="0" w:line="360" w:lineRule="auto"/>
        <w:jc w:val="both"/>
        <w:rPr>
          <w:sz w:val="28"/>
          <w:szCs w:val="28"/>
        </w:rPr>
      </w:pPr>
      <w:r>
        <w:rPr>
          <w:sz w:val="28"/>
          <w:szCs w:val="28"/>
        </w:rPr>
        <w:t xml:space="preserve">Определить структурные преобразования изучаемых лимфоидных органов при хронической гипертермии под влиянием потенциального иммунокоррегирующего средства синтетического происхождения – инозина. </w:t>
      </w:r>
    </w:p>
    <w:p w:rsidR="00A3364F" w:rsidRDefault="00A3364F" w:rsidP="00286B01">
      <w:pPr>
        <w:numPr>
          <w:ilvl w:val="0"/>
          <w:numId w:val="39"/>
        </w:numPr>
        <w:spacing w:after="0" w:line="360" w:lineRule="auto"/>
        <w:jc w:val="both"/>
        <w:rPr>
          <w:sz w:val="28"/>
          <w:szCs w:val="28"/>
        </w:rPr>
      </w:pPr>
      <w:r>
        <w:rPr>
          <w:sz w:val="28"/>
          <w:szCs w:val="28"/>
        </w:rPr>
        <w:t>Исследовать состояние клеточного и гуморального звеньев иммунитета у животных в условиях хронической гипертермии при воздействии иммунокоррегирующих средств.</w:t>
      </w:r>
    </w:p>
    <w:p w:rsidR="00A3364F" w:rsidRDefault="00A3364F" w:rsidP="00A3364F">
      <w:pPr>
        <w:spacing w:line="360" w:lineRule="auto"/>
        <w:jc w:val="both"/>
        <w:rPr>
          <w:sz w:val="28"/>
          <w:szCs w:val="28"/>
        </w:rPr>
      </w:pPr>
    </w:p>
    <w:p w:rsidR="00A3364F" w:rsidRDefault="00A3364F" w:rsidP="00A3364F">
      <w:pPr>
        <w:spacing w:line="360" w:lineRule="auto"/>
        <w:jc w:val="both"/>
        <w:rPr>
          <w:sz w:val="28"/>
          <w:szCs w:val="28"/>
        </w:rPr>
      </w:pPr>
      <w:r>
        <w:rPr>
          <w:i/>
          <w:sz w:val="28"/>
          <w:szCs w:val="28"/>
        </w:rPr>
        <w:t>Объект исследования -</w:t>
      </w:r>
      <w:r>
        <w:rPr>
          <w:sz w:val="28"/>
          <w:szCs w:val="28"/>
        </w:rPr>
        <w:t xml:space="preserve"> морфофункциональные изменения</w:t>
      </w:r>
      <w:r>
        <w:rPr>
          <w:b/>
          <w:sz w:val="28"/>
          <w:szCs w:val="28"/>
        </w:rPr>
        <w:t xml:space="preserve"> </w:t>
      </w:r>
      <w:r>
        <w:rPr>
          <w:sz w:val="28"/>
          <w:szCs w:val="28"/>
        </w:rPr>
        <w:t>органов иммуногенеза  в обычных средовых условиях и при хронической гипертермии.</w:t>
      </w:r>
    </w:p>
    <w:p w:rsidR="00A3364F" w:rsidRDefault="00A3364F" w:rsidP="00A3364F">
      <w:pPr>
        <w:spacing w:line="360" w:lineRule="auto"/>
        <w:jc w:val="both"/>
        <w:rPr>
          <w:sz w:val="28"/>
          <w:szCs w:val="28"/>
        </w:rPr>
      </w:pPr>
      <w:r>
        <w:rPr>
          <w:i/>
          <w:sz w:val="28"/>
          <w:szCs w:val="28"/>
        </w:rPr>
        <w:t xml:space="preserve">Предмет исследования – </w:t>
      </w:r>
      <w:r>
        <w:rPr>
          <w:sz w:val="28"/>
          <w:szCs w:val="28"/>
        </w:rPr>
        <w:t>Возрастные особенности морфогенеза</w:t>
      </w:r>
      <w:r>
        <w:rPr>
          <w:b/>
          <w:sz w:val="28"/>
          <w:szCs w:val="28"/>
        </w:rPr>
        <w:t xml:space="preserve"> т</w:t>
      </w:r>
      <w:r>
        <w:rPr>
          <w:sz w:val="28"/>
          <w:szCs w:val="28"/>
        </w:rPr>
        <w:t>имуса, брыжеечных и подмышечных лимфатических узлов интактных белых крыс и животных, развивающихся при хронической гипертермии различной степени выраженности.</w:t>
      </w:r>
    </w:p>
    <w:p w:rsidR="00A3364F" w:rsidRDefault="00A3364F" w:rsidP="00A3364F">
      <w:pPr>
        <w:spacing w:line="360" w:lineRule="auto"/>
        <w:jc w:val="both"/>
        <w:rPr>
          <w:sz w:val="28"/>
          <w:szCs w:val="28"/>
        </w:rPr>
      </w:pPr>
      <w:r>
        <w:rPr>
          <w:i/>
          <w:sz w:val="28"/>
          <w:szCs w:val="28"/>
        </w:rPr>
        <w:t>Методы исследования -</w:t>
      </w:r>
      <w:r>
        <w:rPr>
          <w:sz w:val="28"/>
          <w:szCs w:val="28"/>
        </w:rPr>
        <w:t xml:space="preserve"> органометрические, морфометрические, ультрамикроскопические, иммунологические, метод пространственного моделирования органов, а также статистические методы.</w:t>
      </w:r>
    </w:p>
    <w:p w:rsidR="00A3364F" w:rsidRDefault="00A3364F" w:rsidP="00A3364F">
      <w:pPr>
        <w:spacing w:line="360" w:lineRule="auto"/>
        <w:jc w:val="both"/>
        <w:rPr>
          <w:sz w:val="28"/>
          <w:szCs w:val="28"/>
        </w:rPr>
      </w:pPr>
    </w:p>
    <w:p w:rsidR="00A3364F" w:rsidRDefault="00A3364F" w:rsidP="00A3364F">
      <w:pPr>
        <w:pStyle w:val="15"/>
        <w:spacing w:line="360" w:lineRule="auto"/>
        <w:jc w:val="center"/>
        <w:rPr>
          <w:i/>
          <w:szCs w:val="28"/>
        </w:rPr>
      </w:pPr>
      <w:r>
        <w:rPr>
          <w:i/>
          <w:szCs w:val="28"/>
        </w:rPr>
        <w:lastRenderedPageBreak/>
        <w:t>Научная новизна полученных результатов</w:t>
      </w:r>
    </w:p>
    <w:p w:rsidR="00A3364F" w:rsidRDefault="00A3364F" w:rsidP="00A3364F">
      <w:pPr>
        <w:pStyle w:val="15"/>
        <w:spacing w:line="360" w:lineRule="auto"/>
        <w:ind w:firstLine="357"/>
        <w:jc w:val="both"/>
        <w:rPr>
          <w:b/>
          <w:i/>
          <w:szCs w:val="28"/>
        </w:rPr>
      </w:pPr>
      <w:r>
        <w:rPr>
          <w:b/>
          <w:i/>
          <w:szCs w:val="28"/>
        </w:rPr>
        <w:t xml:space="preserve">       В настоящем исследовании разработана экспериментальная модель, позволяющая </w:t>
      </w:r>
      <w:r>
        <w:rPr>
          <w:b/>
          <w:i/>
          <w:szCs w:val="28"/>
          <w:lang w:val="ru-RU"/>
        </w:rPr>
        <w:t xml:space="preserve">моделировать факторы </w:t>
      </w:r>
      <w:r>
        <w:rPr>
          <w:b/>
          <w:i/>
          <w:szCs w:val="28"/>
        </w:rPr>
        <w:t>услови</w:t>
      </w:r>
      <w:r>
        <w:rPr>
          <w:b/>
          <w:i/>
          <w:szCs w:val="28"/>
          <w:lang w:val="ru-RU"/>
        </w:rPr>
        <w:t>й</w:t>
      </w:r>
      <w:r>
        <w:rPr>
          <w:b/>
          <w:i/>
          <w:szCs w:val="28"/>
        </w:rPr>
        <w:t xml:space="preserve"> работы в глубоких угольных шахтах и горячих цехах металлургических предприятий Донбасса, путем использования «Климатической камеры с телеуправлением» и получен патент на изобретение (</w:t>
      </w:r>
      <w:r>
        <w:rPr>
          <w:b/>
          <w:i/>
          <w:szCs w:val="28"/>
          <w:lang w:val="ru-RU"/>
        </w:rPr>
        <w:t xml:space="preserve">заявка </w:t>
      </w:r>
      <w:r>
        <w:rPr>
          <w:b/>
          <w:i/>
          <w:szCs w:val="28"/>
        </w:rPr>
        <w:t>№</w:t>
      </w:r>
      <w:r>
        <w:rPr>
          <w:b/>
          <w:i/>
          <w:szCs w:val="28"/>
          <w:lang w:val="ru-RU"/>
        </w:rPr>
        <w:t>а200706746</w:t>
      </w:r>
      <w:r>
        <w:rPr>
          <w:b/>
          <w:i/>
          <w:szCs w:val="28"/>
        </w:rPr>
        <w:t>).  Впервые с помощью светомикроскопических исследований получены новые научные сведения о морфофункциональных изменениях в первичном лимфоидном органе – тимусе и вторичных лимфоидных органах – ЛУ белых крыс, развивающихся в условиях различных термических режимов общей экзогенной ХГ.</w:t>
      </w:r>
    </w:p>
    <w:p w:rsidR="00A3364F" w:rsidRDefault="00A3364F" w:rsidP="00A3364F">
      <w:pPr>
        <w:pStyle w:val="15"/>
        <w:spacing w:line="360" w:lineRule="auto"/>
        <w:ind w:firstLine="357"/>
        <w:jc w:val="both"/>
        <w:rPr>
          <w:b/>
          <w:i/>
          <w:szCs w:val="28"/>
        </w:rPr>
      </w:pPr>
      <w:r>
        <w:rPr>
          <w:b/>
          <w:i/>
          <w:szCs w:val="28"/>
        </w:rPr>
        <w:t xml:space="preserve">      Благодаря проведенным </w:t>
      </w:r>
      <w:r>
        <w:rPr>
          <w:b/>
          <w:i/>
          <w:szCs w:val="28"/>
          <w:lang w:val="ru-RU"/>
        </w:rPr>
        <w:t xml:space="preserve">органометрическим, </w:t>
      </w:r>
      <w:r>
        <w:rPr>
          <w:b/>
          <w:i/>
          <w:szCs w:val="28"/>
        </w:rPr>
        <w:t xml:space="preserve">морфометрическим, электронномикроскопическим  исследованиям, а также методам трехмерной реконструкции органов установлено, что длительное перегревание животных при температуре 44,1-45,3ºС сопровождается морфологическими признаками стойкого функционального истощения изучаемых лимфоидных органов.  Умеренный термический режим (39,6-40,9ºС) обладает иммуномодулирующей активностью. Последствия сочетанного воздействия экстремальной степени выраженности температурного фактора на фоне интенсивной мышечной работы являются наиболее губительными для ИС организма животных. Подобного рода экзогенные воздействия приводят к инициации  необратимых дефектов микроорганизации органов </w:t>
      </w:r>
      <w:r>
        <w:rPr>
          <w:b/>
          <w:i/>
          <w:szCs w:val="28"/>
        </w:rPr>
        <w:lastRenderedPageBreak/>
        <w:t>иммуногенеза, что требует проведения мероприятий адекватной и рациональной медикаментозной коррекции.</w:t>
      </w:r>
    </w:p>
    <w:p w:rsidR="00A3364F" w:rsidRDefault="00A3364F" w:rsidP="00A3364F">
      <w:pPr>
        <w:spacing w:line="360" w:lineRule="auto"/>
        <w:jc w:val="both"/>
        <w:rPr>
          <w:sz w:val="28"/>
          <w:szCs w:val="28"/>
        </w:rPr>
      </w:pPr>
      <w:r>
        <w:tab/>
      </w:r>
      <w:r>
        <w:rPr>
          <w:sz w:val="28"/>
          <w:szCs w:val="28"/>
        </w:rPr>
        <w:t>Впервые определена динамика изменений морфогенеза тимуса и ЛУ крыс, находившихся в условиях ХГ на фоне иммунокоррекции экстрактом  из листьев Гинкго билоба. Нами также обнаружен стойкий иммунопротекторный эффект нуклеозида пурина – инозина на модели иммунодепрессивного состояния, вызванного длительным перегреванием.</w:t>
      </w:r>
    </w:p>
    <w:p w:rsidR="00A3364F" w:rsidRDefault="00A3364F" w:rsidP="00A3364F">
      <w:pPr>
        <w:spacing w:line="360" w:lineRule="auto"/>
        <w:jc w:val="both"/>
        <w:rPr>
          <w:sz w:val="28"/>
          <w:szCs w:val="28"/>
        </w:rPr>
      </w:pPr>
      <w:r>
        <w:rPr>
          <w:sz w:val="28"/>
          <w:szCs w:val="28"/>
        </w:rPr>
        <w:tab/>
        <w:t xml:space="preserve">Выяснены механизмы нарушений функционирования клеточного и гуморального звеньев иммунитета в условиях различных температурных режимов ХГ на фоне физических нагрузок и рациональной фармакокоррекции экстрактом из листьев Гинкго билоба и инозином. </w:t>
      </w:r>
    </w:p>
    <w:p w:rsidR="00A3364F" w:rsidRDefault="00A3364F" w:rsidP="00A3364F">
      <w:pPr>
        <w:spacing w:line="360" w:lineRule="auto"/>
      </w:pPr>
    </w:p>
    <w:p w:rsidR="00A3364F" w:rsidRDefault="00A3364F" w:rsidP="00A3364F">
      <w:pPr>
        <w:spacing w:line="360" w:lineRule="auto"/>
        <w:jc w:val="center"/>
        <w:rPr>
          <w:b/>
          <w:sz w:val="28"/>
          <w:szCs w:val="28"/>
        </w:rPr>
      </w:pPr>
      <w:r>
        <w:rPr>
          <w:b/>
          <w:sz w:val="28"/>
          <w:szCs w:val="28"/>
        </w:rPr>
        <w:t>Практическое значение полученных результатов</w:t>
      </w:r>
    </w:p>
    <w:p w:rsidR="00A3364F" w:rsidRDefault="00A3364F" w:rsidP="00A3364F">
      <w:pPr>
        <w:spacing w:line="360" w:lineRule="auto"/>
        <w:ind w:firstLine="708"/>
        <w:jc w:val="both"/>
        <w:rPr>
          <w:sz w:val="28"/>
          <w:szCs w:val="28"/>
        </w:rPr>
      </w:pPr>
      <w:r>
        <w:rPr>
          <w:sz w:val="28"/>
          <w:szCs w:val="28"/>
        </w:rPr>
        <w:t>Результаты исследований структурно-функциональных изменений в тимусе, брыжеечных и подмышечных ЛУ крыс, перенесших влияние различной степени выраженности общей экзогенной ХГ на фоне физических нагрузок и фармакокоррекции могут быть использованы в онкологической, аллергологической, ревматологической, педиатрической и гериатрической практике для лечения больных с нарушениями иммунологического статуса. Данные проведенного экспериментального исследования являются полезными для изыскания путей иммуностимуляции организма.</w:t>
      </w:r>
    </w:p>
    <w:p w:rsidR="00A3364F" w:rsidRDefault="00A3364F" w:rsidP="00A3364F">
      <w:pPr>
        <w:spacing w:line="360" w:lineRule="auto"/>
        <w:ind w:firstLine="708"/>
        <w:jc w:val="both"/>
        <w:rPr>
          <w:sz w:val="28"/>
          <w:szCs w:val="28"/>
        </w:rPr>
      </w:pPr>
      <w:r>
        <w:rPr>
          <w:sz w:val="28"/>
          <w:szCs w:val="28"/>
        </w:rPr>
        <w:t>Обоснована целесообразность использования растительного препарата из листьев Гинкго билоба и лекарственного средства метаболического типа действия – инозина в качестве корректора, возникающего вследствие  длительного термического воздействия иммунодефицитного состояния.</w:t>
      </w:r>
    </w:p>
    <w:p w:rsidR="00A3364F" w:rsidRDefault="00A3364F" w:rsidP="00A3364F">
      <w:pPr>
        <w:spacing w:line="360" w:lineRule="auto"/>
        <w:ind w:firstLine="708"/>
        <w:jc w:val="both"/>
        <w:rPr>
          <w:sz w:val="28"/>
          <w:szCs w:val="28"/>
        </w:rPr>
      </w:pPr>
      <w:r>
        <w:rPr>
          <w:sz w:val="28"/>
          <w:szCs w:val="28"/>
        </w:rPr>
        <w:lastRenderedPageBreak/>
        <w:t>Результаты научных исследований могут быть использованы при решении прикладных задач анатомии, гистологии, цитологии, иммунологии и фармакологии.</w:t>
      </w:r>
    </w:p>
    <w:p w:rsidR="00A3364F" w:rsidRDefault="00A3364F" w:rsidP="00A3364F">
      <w:pPr>
        <w:spacing w:line="360" w:lineRule="auto"/>
        <w:ind w:firstLine="708"/>
        <w:jc w:val="both"/>
        <w:rPr>
          <w:sz w:val="28"/>
          <w:szCs w:val="28"/>
        </w:rPr>
      </w:pP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r>
        <w:rPr>
          <w:b/>
          <w:sz w:val="28"/>
          <w:szCs w:val="28"/>
        </w:rPr>
        <w:t>Внедрение результатов исследования</w:t>
      </w:r>
    </w:p>
    <w:p w:rsidR="00A3364F" w:rsidRDefault="00A3364F" w:rsidP="00A3364F">
      <w:pPr>
        <w:spacing w:line="360" w:lineRule="auto"/>
        <w:jc w:val="both"/>
        <w:rPr>
          <w:sz w:val="28"/>
          <w:szCs w:val="28"/>
        </w:rPr>
      </w:pPr>
      <w:r>
        <w:rPr>
          <w:sz w:val="28"/>
          <w:szCs w:val="28"/>
        </w:rPr>
        <w:tab/>
        <w:t>Результаты исследования внедрены в научно-исследовательскую работу и учебный  процесс на кафедрах анатомии человека Винницкого, Львовского национальных медицинских университетов, Крымского, Донецкого, Запорожского, Тернопольского, Буковинского, Луганского государственных медицинских университетов, Днепропетровской  государственной медицинской академии, Ужгородского национального университета, Сумского государственного университета и Высшего государственного учебного учреждения Украины «Украинская медицинская стоматологическая академия».</w:t>
      </w: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r>
        <w:rPr>
          <w:b/>
          <w:sz w:val="28"/>
          <w:szCs w:val="28"/>
        </w:rPr>
        <w:t>Личный вклад соискателя</w:t>
      </w:r>
    </w:p>
    <w:p w:rsidR="00A3364F" w:rsidRDefault="00A3364F" w:rsidP="00A3364F">
      <w:pPr>
        <w:spacing w:line="360" w:lineRule="auto"/>
        <w:jc w:val="both"/>
        <w:rPr>
          <w:sz w:val="28"/>
          <w:szCs w:val="28"/>
        </w:rPr>
      </w:pPr>
      <w:r>
        <w:rPr>
          <w:b/>
          <w:sz w:val="28"/>
          <w:szCs w:val="28"/>
        </w:rPr>
        <w:tab/>
      </w:r>
      <w:r>
        <w:rPr>
          <w:sz w:val="28"/>
          <w:szCs w:val="28"/>
        </w:rPr>
        <w:t xml:space="preserve">Диссертантом самостоятельно выполнен патентно-информационный поиск, определены цель и задачи исследования, самостоятельно проведен эксперимент на лабораторных животных. Автором избраны наиболее информативные органометрические и морфометрические  показатели для оценки структурных преобразований в тимусе и ЛУ, на компьютерном комплексе произведена съемка объектов исследования, проведен органометрический и морфометрический анализ микрофотографий изучаемых лимфоидных органов, самостоятельно описаны </w:t>
      </w:r>
      <w:r>
        <w:rPr>
          <w:sz w:val="28"/>
          <w:szCs w:val="28"/>
        </w:rPr>
        <w:lastRenderedPageBreak/>
        <w:t>электроннограммы органов иммуногенеза. Исследованы и внедрены новые  методические подходы построения трехмерных реконструкций ЛУ и их анализа.</w:t>
      </w:r>
    </w:p>
    <w:p w:rsidR="00A3364F" w:rsidRDefault="00A3364F" w:rsidP="00A3364F">
      <w:pPr>
        <w:spacing w:line="360" w:lineRule="auto"/>
        <w:jc w:val="both"/>
        <w:rPr>
          <w:sz w:val="28"/>
          <w:szCs w:val="28"/>
        </w:rPr>
      </w:pPr>
      <w:r>
        <w:rPr>
          <w:sz w:val="28"/>
          <w:szCs w:val="28"/>
        </w:rPr>
        <w:tab/>
        <w:t>Основным является участие автора в подготовке монографии, научных статей к печати, а также разработок для оформления Декларационных патентов Украины в соавторстве. В актах внедрения приводятся данные, которые лично получены автором в процессе выполнения работы.</w:t>
      </w: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r>
        <w:rPr>
          <w:b/>
          <w:sz w:val="28"/>
          <w:szCs w:val="28"/>
        </w:rPr>
        <w:t>Апробация результатов диссертации</w:t>
      </w:r>
    </w:p>
    <w:p w:rsidR="00A3364F" w:rsidRDefault="00A3364F" w:rsidP="00A3364F">
      <w:pPr>
        <w:spacing w:line="360" w:lineRule="auto"/>
        <w:ind w:firstLine="708"/>
        <w:jc w:val="both"/>
        <w:rPr>
          <w:sz w:val="28"/>
          <w:szCs w:val="28"/>
        </w:rPr>
      </w:pPr>
      <w:r>
        <w:rPr>
          <w:sz w:val="28"/>
          <w:szCs w:val="28"/>
        </w:rPr>
        <w:t xml:space="preserve">Основные положения диссертационного исследования доложены на </w:t>
      </w:r>
      <w:r>
        <w:rPr>
          <w:sz w:val="28"/>
          <w:szCs w:val="28"/>
          <w:lang w:val="en-US"/>
        </w:rPr>
        <w:t>I</w:t>
      </w:r>
      <w:r>
        <w:rPr>
          <w:b/>
          <w:sz w:val="28"/>
          <w:szCs w:val="28"/>
          <w:lang w:val="uk-UA"/>
        </w:rPr>
        <w:t xml:space="preserve"> </w:t>
      </w:r>
      <w:r>
        <w:rPr>
          <w:sz w:val="28"/>
          <w:szCs w:val="28"/>
          <w:lang w:val="uk-UA"/>
        </w:rPr>
        <w:t>рег</w:t>
      </w:r>
      <w:r>
        <w:rPr>
          <w:sz w:val="28"/>
          <w:szCs w:val="28"/>
        </w:rPr>
        <w:t>и</w:t>
      </w:r>
      <w:r>
        <w:rPr>
          <w:sz w:val="28"/>
          <w:szCs w:val="28"/>
          <w:lang w:val="uk-UA"/>
        </w:rPr>
        <w:t xml:space="preserve">ональной научно-практической конференции «Перспективи розвитку фармацевтичної науки та практики в Україні» (Луганск, 2005); Всеукраинской  научной конференции „Актуальні питання  вікової анатомії та ембріотопографії”, присвяченій пам’яті та 70-річчю від дня народження Заслуженого діяча науки і техніки України, д.мед.н., проф. Круцяка В.М. (Черновцы, 2005);  Международной научно-практической конференции «Актуальные проблемы морфологии», посвященной 85-летию Белорусского государственного медицинского университета (Минск, 2006); Х Международном медицинском конгрессе (Тернополь, 2006); </w:t>
      </w:r>
      <w:r>
        <w:rPr>
          <w:sz w:val="28"/>
          <w:szCs w:val="28"/>
          <w:lang w:val="en-US"/>
        </w:rPr>
        <w:t>IX</w:t>
      </w:r>
      <w:r>
        <w:rPr>
          <w:sz w:val="28"/>
          <w:szCs w:val="28"/>
          <w:lang w:val="uk-UA"/>
        </w:rPr>
        <w:t xml:space="preserve"> Международной научно-практической конференции «Сучасні наукові досягнення - 2006» (Днепропетровськ, 2006); </w:t>
      </w:r>
      <w:r>
        <w:rPr>
          <w:sz w:val="28"/>
          <w:szCs w:val="28"/>
          <w:lang w:val="en-US"/>
        </w:rPr>
        <w:t>II</w:t>
      </w:r>
      <w:r>
        <w:rPr>
          <w:sz w:val="28"/>
          <w:szCs w:val="28"/>
          <w:lang w:val="uk-UA"/>
        </w:rPr>
        <w:t xml:space="preserve"> региональной научно-практической конференции «Актуальні питання фармацевтичної науки та практики в Україні» (Луганск, 2006); ІІІ Международной медико-фармацевтической конференции (Черновцы, 2006); научно-практической </w:t>
      </w:r>
      <w:r>
        <w:rPr>
          <w:sz w:val="28"/>
          <w:szCs w:val="28"/>
          <w:lang w:val="uk-UA"/>
        </w:rPr>
        <w:lastRenderedPageBreak/>
        <w:t xml:space="preserve">конференции „Сучасні методи діагностики та лікування алергічних захворювань” (Киев, 2006); Всеукраинской научно-практической конференции  «Достижения фундаментальной и прикладной медицины» (на английском языке) (Луганск, 2006); </w:t>
      </w:r>
      <w:r>
        <w:rPr>
          <w:sz w:val="28"/>
          <w:szCs w:val="28"/>
          <w:lang w:val="en-US"/>
        </w:rPr>
        <w:t>IV</w:t>
      </w:r>
      <w:r>
        <w:rPr>
          <w:sz w:val="28"/>
          <w:szCs w:val="28"/>
        </w:rPr>
        <w:t xml:space="preserve"> </w:t>
      </w:r>
      <w:r>
        <w:rPr>
          <w:sz w:val="28"/>
          <w:szCs w:val="28"/>
          <w:lang w:val="uk-UA"/>
        </w:rPr>
        <w:t>Национальном конгрессе  АГЭТ Украин</w:t>
      </w:r>
      <w:r>
        <w:rPr>
          <w:sz w:val="28"/>
          <w:szCs w:val="28"/>
        </w:rPr>
        <w:t>ы (Симферополь-Ялта, 2006);</w:t>
      </w:r>
      <w:r>
        <w:rPr>
          <w:sz w:val="28"/>
          <w:szCs w:val="28"/>
          <w:lang w:val="uk-UA"/>
        </w:rPr>
        <w:t xml:space="preserve"> Всеукраинской научно-практической конференции „Сучасні методичні підходи до аналізу стану здоров’я” (Луганск, 2007); научно-практической конференции „Досвід і проблеми застосування сучасних морфологічних методів дослідження органів і тканин у нормі та при діагностиці  патологічних процесів” (Тернополь, 2007);  </w:t>
      </w:r>
      <w:r>
        <w:rPr>
          <w:sz w:val="28"/>
          <w:szCs w:val="28"/>
          <w:lang w:val="en-US"/>
        </w:rPr>
        <w:t>I</w:t>
      </w:r>
      <w:r>
        <w:rPr>
          <w:sz w:val="28"/>
          <w:szCs w:val="28"/>
          <w:lang w:val="uk-UA"/>
        </w:rPr>
        <w:t xml:space="preserve">V Международном конгрессе по интегративной антропологии (Винница, 2007);    III региональной научно-практической конференции „Актуальні проблеми сучасної фармації та медицини в теорії та практиці” (Луганск, 2007);  научной конференции „Европейская наука XXI века - 2007” (Днепропетровск, 2007), </w:t>
      </w:r>
      <w:r>
        <w:rPr>
          <w:sz w:val="28"/>
          <w:szCs w:val="28"/>
          <w:lang w:val="en-US"/>
        </w:rPr>
        <w:t>VII</w:t>
      </w:r>
      <w:r>
        <w:rPr>
          <w:sz w:val="28"/>
          <w:szCs w:val="28"/>
        </w:rPr>
        <w:t xml:space="preserve"> научно-практической конференции морфологов Украины «Актуальн</w:t>
      </w:r>
      <w:r>
        <w:rPr>
          <w:sz w:val="28"/>
          <w:szCs w:val="28"/>
          <w:lang w:val="en-US"/>
        </w:rPr>
        <w:t>i</w:t>
      </w:r>
      <w:r>
        <w:rPr>
          <w:sz w:val="28"/>
          <w:szCs w:val="28"/>
        </w:rPr>
        <w:t xml:space="preserve"> проблеми сучасно</w:t>
      </w:r>
      <w:r>
        <w:rPr>
          <w:sz w:val="28"/>
          <w:szCs w:val="28"/>
          <w:lang w:val="uk-UA"/>
        </w:rPr>
        <w:t>ї</w:t>
      </w:r>
      <w:r>
        <w:rPr>
          <w:sz w:val="28"/>
          <w:szCs w:val="28"/>
        </w:rPr>
        <w:t xml:space="preserve"> морфолог</w:t>
      </w:r>
      <w:r>
        <w:rPr>
          <w:sz w:val="28"/>
          <w:szCs w:val="28"/>
          <w:lang w:val="uk-UA"/>
        </w:rPr>
        <w:t>ії</w:t>
      </w:r>
      <w:r>
        <w:rPr>
          <w:sz w:val="28"/>
          <w:szCs w:val="28"/>
        </w:rPr>
        <w:t>»</w:t>
      </w:r>
      <w:r>
        <w:rPr>
          <w:sz w:val="28"/>
          <w:szCs w:val="28"/>
          <w:lang w:val="uk-UA"/>
        </w:rPr>
        <w:t xml:space="preserve"> (Житомир, 200</w:t>
      </w:r>
      <w:r>
        <w:rPr>
          <w:sz w:val="28"/>
          <w:szCs w:val="28"/>
        </w:rPr>
        <w:t>8</w:t>
      </w:r>
      <w:r>
        <w:rPr>
          <w:sz w:val="28"/>
          <w:szCs w:val="28"/>
          <w:lang w:val="uk-UA"/>
        </w:rPr>
        <w:t xml:space="preserve">), </w:t>
      </w:r>
      <w:r>
        <w:rPr>
          <w:sz w:val="28"/>
          <w:szCs w:val="28"/>
          <w:lang w:val="en-US"/>
        </w:rPr>
        <w:t>IV</w:t>
      </w:r>
      <w:r>
        <w:rPr>
          <w:sz w:val="28"/>
          <w:szCs w:val="28"/>
        </w:rPr>
        <w:t xml:space="preserve"> рег</w:t>
      </w:r>
      <w:r>
        <w:rPr>
          <w:sz w:val="28"/>
          <w:szCs w:val="28"/>
          <w:lang w:val="en-US"/>
        </w:rPr>
        <w:t>i</w:t>
      </w:r>
      <w:r>
        <w:rPr>
          <w:sz w:val="28"/>
          <w:szCs w:val="28"/>
        </w:rPr>
        <w:t>ональн</w:t>
      </w:r>
      <w:r>
        <w:rPr>
          <w:sz w:val="28"/>
          <w:szCs w:val="28"/>
          <w:lang w:val="en-US"/>
        </w:rPr>
        <w:t>i</w:t>
      </w:r>
      <w:r>
        <w:rPr>
          <w:sz w:val="28"/>
          <w:szCs w:val="28"/>
        </w:rPr>
        <w:t>й науково-практичн</w:t>
      </w:r>
      <w:r>
        <w:rPr>
          <w:sz w:val="28"/>
          <w:szCs w:val="28"/>
          <w:lang w:val="en-US"/>
        </w:rPr>
        <w:t>i</w:t>
      </w:r>
      <w:r>
        <w:rPr>
          <w:sz w:val="28"/>
          <w:szCs w:val="28"/>
        </w:rPr>
        <w:t>й конференц</w:t>
      </w:r>
      <w:r>
        <w:rPr>
          <w:sz w:val="28"/>
          <w:szCs w:val="28"/>
          <w:lang w:val="en-US"/>
        </w:rPr>
        <w:t>ii</w:t>
      </w:r>
      <w:r>
        <w:rPr>
          <w:sz w:val="28"/>
          <w:szCs w:val="28"/>
        </w:rPr>
        <w:t xml:space="preserve"> «Основн</w:t>
      </w:r>
      <w:r>
        <w:rPr>
          <w:sz w:val="28"/>
          <w:szCs w:val="28"/>
          <w:lang w:val="en-US"/>
        </w:rPr>
        <w:t>i</w:t>
      </w:r>
      <w:r>
        <w:rPr>
          <w:sz w:val="28"/>
          <w:szCs w:val="28"/>
        </w:rPr>
        <w:t xml:space="preserve"> напрямки розвитку фармацевтично</w:t>
      </w:r>
      <w:r>
        <w:rPr>
          <w:sz w:val="28"/>
          <w:szCs w:val="28"/>
          <w:lang w:val="uk-UA"/>
        </w:rPr>
        <w:t>ї та медичної науки на сучасному этап</w:t>
      </w:r>
      <w:r>
        <w:rPr>
          <w:sz w:val="28"/>
          <w:szCs w:val="28"/>
          <w:lang w:val="en-US"/>
        </w:rPr>
        <w:t>i</w:t>
      </w:r>
      <w:r>
        <w:rPr>
          <w:sz w:val="28"/>
          <w:szCs w:val="28"/>
        </w:rPr>
        <w:t>. Погляд в майбутн</w:t>
      </w:r>
      <w:r>
        <w:rPr>
          <w:sz w:val="28"/>
          <w:szCs w:val="28"/>
          <w:lang w:val="uk-UA"/>
        </w:rPr>
        <w:t>є</w:t>
      </w:r>
      <w:r>
        <w:rPr>
          <w:sz w:val="28"/>
          <w:szCs w:val="28"/>
        </w:rPr>
        <w:t>» (Луганск, 2008).</w:t>
      </w:r>
    </w:p>
    <w:p w:rsidR="00A3364F" w:rsidRDefault="00A3364F" w:rsidP="00A3364F">
      <w:pPr>
        <w:spacing w:line="360" w:lineRule="auto"/>
        <w:jc w:val="center"/>
        <w:rPr>
          <w:b/>
          <w:sz w:val="28"/>
          <w:szCs w:val="28"/>
          <w:lang w:val="uk-UA"/>
        </w:rPr>
      </w:pPr>
    </w:p>
    <w:p w:rsidR="00A3364F" w:rsidRDefault="00A3364F" w:rsidP="00A3364F">
      <w:pPr>
        <w:spacing w:line="360" w:lineRule="auto"/>
        <w:jc w:val="center"/>
        <w:rPr>
          <w:b/>
          <w:sz w:val="28"/>
          <w:szCs w:val="28"/>
        </w:rPr>
      </w:pPr>
    </w:p>
    <w:p w:rsidR="00A3364F" w:rsidRDefault="00A3364F" w:rsidP="00A3364F">
      <w:pPr>
        <w:spacing w:line="360" w:lineRule="auto"/>
        <w:jc w:val="center"/>
        <w:rPr>
          <w:b/>
          <w:sz w:val="28"/>
          <w:szCs w:val="28"/>
        </w:rPr>
      </w:pPr>
      <w:r>
        <w:rPr>
          <w:b/>
          <w:sz w:val="28"/>
          <w:szCs w:val="28"/>
        </w:rPr>
        <w:t>Публикации</w:t>
      </w:r>
    </w:p>
    <w:p w:rsidR="00A3364F" w:rsidRDefault="00A3364F" w:rsidP="00A3364F">
      <w:pPr>
        <w:spacing w:line="360" w:lineRule="auto"/>
        <w:jc w:val="both"/>
        <w:rPr>
          <w:sz w:val="28"/>
          <w:szCs w:val="28"/>
        </w:rPr>
      </w:pPr>
      <w:r>
        <w:rPr>
          <w:sz w:val="28"/>
          <w:szCs w:val="28"/>
        </w:rPr>
        <w:tab/>
        <w:t>По теме диссертации опубликовано 42 научные работы. Среди них 24 статьи в научных профильных изданиях, рекомендованных ВАК, из которых 20 самостоятельных, 2 декларационных патента Украины, 18 публикаций в материалах и тезисах конференций, конгрессов, съездов. По исследованиям диссертационной работы опубликовано учебное пособие «Функциональная морфология органов иммунной системы».</w:t>
      </w:r>
    </w:p>
    <w:p w:rsidR="00A3364F" w:rsidRDefault="00A3364F" w:rsidP="00A3364F">
      <w:pPr>
        <w:spacing w:line="360" w:lineRule="auto"/>
        <w:jc w:val="both"/>
        <w:rPr>
          <w:sz w:val="28"/>
          <w:szCs w:val="28"/>
        </w:rPr>
      </w:pPr>
    </w:p>
    <w:p w:rsidR="00A3364F" w:rsidRDefault="00A3364F" w:rsidP="00A3364F">
      <w:pPr>
        <w:spacing w:line="360" w:lineRule="auto"/>
        <w:jc w:val="both"/>
        <w:rPr>
          <w:sz w:val="28"/>
          <w:szCs w:val="28"/>
        </w:rPr>
      </w:pPr>
    </w:p>
    <w:p w:rsidR="00A3364F" w:rsidRDefault="00A3364F" w:rsidP="00A3364F">
      <w:pPr>
        <w:spacing w:line="360" w:lineRule="auto"/>
        <w:jc w:val="center"/>
        <w:rPr>
          <w:b/>
          <w:color w:val="000000"/>
          <w:spacing w:val="2"/>
          <w:sz w:val="28"/>
          <w:szCs w:val="28"/>
        </w:rPr>
      </w:pPr>
      <w:r>
        <w:rPr>
          <w:b/>
          <w:color w:val="000000"/>
          <w:spacing w:val="2"/>
          <w:sz w:val="28"/>
          <w:szCs w:val="28"/>
        </w:rPr>
        <w:t>ВЫВОДЫ</w:t>
      </w:r>
    </w:p>
    <w:p w:rsidR="00A3364F" w:rsidRDefault="00A3364F" w:rsidP="00A3364F">
      <w:pPr>
        <w:spacing w:line="360" w:lineRule="auto"/>
        <w:ind w:firstLine="708"/>
        <w:jc w:val="both"/>
        <w:rPr>
          <w:color w:val="000000"/>
          <w:spacing w:val="2"/>
          <w:sz w:val="28"/>
          <w:szCs w:val="28"/>
        </w:rPr>
      </w:pPr>
    </w:p>
    <w:p w:rsidR="00A3364F" w:rsidRDefault="00A3364F" w:rsidP="00A3364F">
      <w:pPr>
        <w:spacing w:line="360" w:lineRule="auto"/>
        <w:ind w:firstLine="708"/>
        <w:jc w:val="both"/>
        <w:rPr>
          <w:sz w:val="28"/>
          <w:szCs w:val="28"/>
        </w:rPr>
      </w:pPr>
      <w:r>
        <w:rPr>
          <w:color w:val="000000"/>
          <w:spacing w:val="2"/>
          <w:sz w:val="28"/>
          <w:szCs w:val="28"/>
        </w:rPr>
        <w:t xml:space="preserve">В диссертационной работе решена актуальная научная проблема – </w:t>
      </w:r>
      <w:r>
        <w:rPr>
          <w:color w:val="000000"/>
          <w:spacing w:val="2"/>
          <w:sz w:val="28"/>
          <w:szCs w:val="28"/>
          <w:lang w:val="uk-UA"/>
        </w:rPr>
        <w:t>установлен</w:t>
      </w:r>
      <w:r>
        <w:rPr>
          <w:color w:val="000000"/>
          <w:spacing w:val="2"/>
          <w:sz w:val="28"/>
          <w:szCs w:val="28"/>
        </w:rPr>
        <w:t xml:space="preserve">ы основные </w:t>
      </w:r>
      <w:r>
        <w:rPr>
          <w:sz w:val="28"/>
          <w:szCs w:val="28"/>
        </w:rPr>
        <w:t>закономерности морфогенеза центрального лимфоидного органа – тимуса и периферических лимфоидных органов - соматических (подмышечных) и висцеральных (брыжеечных) лимфатических узлов  крыс в обычных средовых условиях и при воздействии различных температурно-временных режимов хронической гипертермии</w:t>
      </w:r>
      <w:r>
        <w:rPr>
          <w:sz w:val="28"/>
          <w:szCs w:val="28"/>
          <w:lang w:val="uk-UA"/>
        </w:rPr>
        <w:t>, разработан</w:t>
      </w:r>
      <w:r>
        <w:rPr>
          <w:sz w:val="28"/>
          <w:szCs w:val="28"/>
        </w:rPr>
        <w:t>ы рациональные пути коррекции иммунодефицитных состояний с помощью потенциальных иммуномодуляторов растительного и синтетического происхождения.</w:t>
      </w:r>
    </w:p>
    <w:p w:rsidR="00A3364F" w:rsidRDefault="00A3364F" w:rsidP="00286B01">
      <w:pPr>
        <w:numPr>
          <w:ilvl w:val="0"/>
          <w:numId w:val="39"/>
        </w:numPr>
        <w:spacing w:after="0" w:line="360" w:lineRule="auto"/>
        <w:jc w:val="both"/>
        <w:rPr>
          <w:sz w:val="28"/>
          <w:szCs w:val="28"/>
        </w:rPr>
      </w:pPr>
      <w:r>
        <w:rPr>
          <w:sz w:val="28"/>
          <w:szCs w:val="28"/>
        </w:rPr>
        <w:t xml:space="preserve">Разработана экспериментальная модель различных температурно-временных режимов общей экзогенной хронической гипертермии на лабораторных животных при помещении их в «Климатическую камеру с телеуправлением» с морфологической верификацией развивающихся изменений в центральных и периферических лимфоидных органах крыс различных возрастных групп. </w:t>
      </w:r>
    </w:p>
    <w:p w:rsidR="00A3364F" w:rsidRDefault="00A3364F" w:rsidP="00286B01">
      <w:pPr>
        <w:numPr>
          <w:ilvl w:val="0"/>
          <w:numId w:val="39"/>
        </w:numPr>
        <w:spacing w:after="0" w:line="360" w:lineRule="auto"/>
        <w:jc w:val="both"/>
        <w:rPr>
          <w:sz w:val="28"/>
          <w:szCs w:val="28"/>
        </w:rPr>
      </w:pPr>
      <w:r>
        <w:rPr>
          <w:sz w:val="28"/>
          <w:szCs w:val="28"/>
          <w:lang w:val="uk-UA"/>
        </w:rPr>
        <w:t>Установлено, что у</w:t>
      </w:r>
      <w:r>
        <w:rPr>
          <w:sz w:val="28"/>
          <w:szCs w:val="28"/>
        </w:rPr>
        <w:t xml:space="preserve"> неполовозрелых крыс площадь коркового вещества долек тимуса составляла 69,7±2,4% от общей площади среза органа, у половозрелых крыс – 59,67±3,1% и у старых крыс - 50,8±2,0%. Изучены особенности роста, макро- и микроскопического строения первичного лимфоидного органа – тимуса белых крыс различных периодов онтогенеза в нормальных условиях жизнедеятельности. </w:t>
      </w:r>
      <w:r>
        <w:rPr>
          <w:sz w:val="28"/>
          <w:szCs w:val="28"/>
          <w:lang w:val="uk-UA"/>
        </w:rPr>
        <w:t xml:space="preserve">Выявлено, </w:t>
      </w:r>
      <w:r>
        <w:rPr>
          <w:sz w:val="28"/>
          <w:szCs w:val="28"/>
        </w:rPr>
        <w:t xml:space="preserve">уменьшение на 13%-15% количества лимфоцитов в корковом веществе тимуса крыс старой возрастной группы по сравнению с </w:t>
      </w:r>
      <w:r>
        <w:rPr>
          <w:sz w:val="28"/>
          <w:szCs w:val="28"/>
        </w:rPr>
        <w:lastRenderedPageBreak/>
        <w:t>неполовозрелыми животными на фоне возрастных морфофункциональных изменений в эпителиоретикулоцитах.</w:t>
      </w:r>
      <w:r>
        <w:rPr>
          <w:sz w:val="28"/>
          <w:szCs w:val="28"/>
          <w:lang w:val="uk-UA"/>
        </w:rPr>
        <w:t xml:space="preserve"> </w:t>
      </w:r>
    </w:p>
    <w:p w:rsidR="00A3364F" w:rsidRDefault="00A3364F" w:rsidP="00286B01">
      <w:pPr>
        <w:numPr>
          <w:ilvl w:val="0"/>
          <w:numId w:val="39"/>
        </w:numPr>
        <w:spacing w:after="0" w:line="360" w:lineRule="auto"/>
        <w:jc w:val="both"/>
        <w:rPr>
          <w:sz w:val="28"/>
          <w:szCs w:val="28"/>
        </w:rPr>
      </w:pPr>
      <w:r>
        <w:rPr>
          <w:sz w:val="28"/>
          <w:szCs w:val="28"/>
        </w:rPr>
        <w:t>В динамике наблюдения возрастных различий морфогенеза висцеральных (брыжеечных) и соматических (подмышечных) лимфатических узлов белых крыс в обычных средовых условиях установлено</w:t>
      </w:r>
      <w:r>
        <w:rPr>
          <w:sz w:val="28"/>
          <w:szCs w:val="28"/>
          <w:lang w:val="uk-UA"/>
        </w:rPr>
        <w:t xml:space="preserve">, что корково-мозговой индекс постепенно (Р≤0,001) уменьшается, за счет существенного преобладания (более 50%) на срезах лимфатических узлов крыс старой возрастной группы площади, занимаемой мозговым веществом. Кроме того, на срезах лимфатических узлов неполовозрелых животных превалируют первичные лимфатические узелки. </w:t>
      </w:r>
    </w:p>
    <w:p w:rsidR="00A3364F" w:rsidRDefault="00A3364F" w:rsidP="00286B01">
      <w:pPr>
        <w:numPr>
          <w:ilvl w:val="0"/>
          <w:numId w:val="39"/>
        </w:numPr>
        <w:spacing w:after="0" w:line="360" w:lineRule="auto"/>
        <w:jc w:val="both"/>
        <w:rPr>
          <w:sz w:val="28"/>
          <w:szCs w:val="28"/>
        </w:rPr>
      </w:pPr>
      <w:r>
        <w:rPr>
          <w:sz w:val="28"/>
          <w:szCs w:val="28"/>
          <w:lang w:val="uk-UA"/>
        </w:rPr>
        <w:t>В тимусе половозрелых животных после</w:t>
      </w:r>
      <w:r>
        <w:rPr>
          <w:sz w:val="28"/>
          <w:szCs w:val="28"/>
        </w:rPr>
        <w:t xml:space="preserve"> длительного воздействия</w:t>
      </w:r>
      <w:r>
        <w:rPr>
          <w:sz w:val="28"/>
          <w:szCs w:val="28"/>
          <w:lang w:val="uk-UA"/>
        </w:rPr>
        <w:t xml:space="preserve"> (по 5 часов ежедневно в течение 60 суток)</w:t>
      </w:r>
      <w:r>
        <w:rPr>
          <w:sz w:val="28"/>
          <w:szCs w:val="28"/>
        </w:rPr>
        <w:t xml:space="preserve"> термического фактора экстремальной степени</w:t>
      </w:r>
      <w:r>
        <w:rPr>
          <w:sz w:val="28"/>
          <w:szCs w:val="28"/>
          <w:lang w:val="uk-UA"/>
        </w:rPr>
        <w:t xml:space="preserve"> </w:t>
      </w:r>
      <w:r>
        <w:rPr>
          <w:sz w:val="28"/>
          <w:szCs w:val="28"/>
        </w:rPr>
        <w:t xml:space="preserve">выраженности </w:t>
      </w:r>
      <w:r>
        <w:rPr>
          <w:sz w:val="28"/>
          <w:szCs w:val="28"/>
          <w:lang w:val="uk-UA"/>
        </w:rPr>
        <w:t>(</w:t>
      </w:r>
      <w:r>
        <w:rPr>
          <w:sz w:val="28"/>
          <w:szCs w:val="28"/>
        </w:rPr>
        <w:t>44,1-45,3°С</w:t>
      </w:r>
      <w:r>
        <w:rPr>
          <w:sz w:val="28"/>
          <w:szCs w:val="28"/>
          <w:lang w:val="uk-UA"/>
        </w:rPr>
        <w:t>) происходят и</w:t>
      </w:r>
      <w:r>
        <w:rPr>
          <w:sz w:val="28"/>
          <w:szCs w:val="28"/>
        </w:rPr>
        <w:t xml:space="preserve">зменения на органном уровне в виде </w:t>
      </w:r>
      <w:r>
        <w:rPr>
          <w:sz w:val="28"/>
          <w:szCs w:val="28"/>
          <w:lang w:val="uk-UA"/>
        </w:rPr>
        <w:t xml:space="preserve">стойкого </w:t>
      </w:r>
      <w:r>
        <w:rPr>
          <w:sz w:val="28"/>
          <w:szCs w:val="28"/>
        </w:rPr>
        <w:t>уменьшения массы</w:t>
      </w:r>
      <w:r>
        <w:rPr>
          <w:sz w:val="28"/>
          <w:szCs w:val="28"/>
          <w:lang w:val="uk-UA"/>
        </w:rPr>
        <w:t xml:space="preserve"> (почти на 40%),</w:t>
      </w:r>
      <w:r>
        <w:rPr>
          <w:sz w:val="28"/>
          <w:szCs w:val="28"/>
        </w:rPr>
        <w:t xml:space="preserve"> общего объема органа</w:t>
      </w:r>
      <w:r>
        <w:rPr>
          <w:sz w:val="28"/>
          <w:szCs w:val="28"/>
          <w:lang w:val="uk-UA"/>
        </w:rPr>
        <w:t xml:space="preserve"> (на 33,8%)</w:t>
      </w:r>
      <w:r>
        <w:rPr>
          <w:sz w:val="28"/>
          <w:szCs w:val="28"/>
        </w:rPr>
        <w:t xml:space="preserve"> </w:t>
      </w:r>
      <w:r>
        <w:rPr>
          <w:sz w:val="28"/>
          <w:szCs w:val="28"/>
          <w:lang w:val="uk-UA"/>
        </w:rPr>
        <w:t xml:space="preserve"> и </w:t>
      </w:r>
      <w:r>
        <w:rPr>
          <w:sz w:val="28"/>
          <w:szCs w:val="28"/>
        </w:rPr>
        <w:t>объема коркового вещества</w:t>
      </w:r>
      <w:r>
        <w:rPr>
          <w:sz w:val="28"/>
          <w:szCs w:val="28"/>
          <w:lang w:val="uk-UA"/>
        </w:rPr>
        <w:t xml:space="preserve"> (до 25%)</w:t>
      </w:r>
      <w:r>
        <w:rPr>
          <w:sz w:val="28"/>
          <w:szCs w:val="28"/>
        </w:rPr>
        <w:t>.</w:t>
      </w:r>
      <w:r>
        <w:rPr>
          <w:sz w:val="28"/>
          <w:szCs w:val="28"/>
        </w:rPr>
        <w:tab/>
        <w:t xml:space="preserve"> Морфологически это проявлялось </w:t>
      </w:r>
      <w:r>
        <w:rPr>
          <w:sz w:val="28"/>
          <w:szCs w:val="28"/>
          <w:lang w:val="uk-UA"/>
        </w:rPr>
        <w:t xml:space="preserve">достоверным </w:t>
      </w:r>
      <w:r>
        <w:rPr>
          <w:sz w:val="28"/>
          <w:szCs w:val="28"/>
        </w:rPr>
        <w:t xml:space="preserve">увеличением количества лимфоидных клеток с признаками апоптоза и числа макрофагов, содержащих фагоцитированные остатки их ядер.  Неблагоприятные изменения морфогенеза тимуса старых крыс, подвергшихся экстремальной хронической гипертермии, превосходили таковые, зарегистированные в группе животных репродуктивного возраста. При воздействии хронической гипертермия средней степени выраженности наблюдалась тенденция к возникновению признаков функционального истощения тимуса. Умеренный режим хронического гипертермического воздействия (39,6 – 40,9°С) не вызывает выраженных изменений морфогенеза тимуса крыс различных периодов онтогенеза,  приводя к </w:t>
      </w:r>
      <w:r>
        <w:rPr>
          <w:color w:val="000000"/>
          <w:spacing w:val="-1"/>
          <w:sz w:val="28"/>
          <w:szCs w:val="28"/>
        </w:rPr>
        <w:t xml:space="preserve">стимуляции митотической активности </w:t>
      </w:r>
      <w:r>
        <w:rPr>
          <w:color w:val="000000"/>
          <w:spacing w:val="-1"/>
          <w:sz w:val="28"/>
          <w:szCs w:val="28"/>
        </w:rPr>
        <w:lastRenderedPageBreak/>
        <w:t xml:space="preserve">лимфоцитов внутренней зоны коркового вещества тимуса, усилению белоксинтезирующей функции тимусных эпителиоретикулоцитов. Это может служить морфологическим подтверждением иммуностимулирующей активности умеренных гипертермических воздействий. </w:t>
      </w:r>
      <w:r>
        <w:rPr>
          <w:color w:val="000000"/>
          <w:spacing w:val="-1"/>
          <w:sz w:val="28"/>
          <w:szCs w:val="28"/>
          <w:lang w:val="uk-UA"/>
        </w:rPr>
        <w:t xml:space="preserve"> </w:t>
      </w:r>
      <w:r>
        <w:rPr>
          <w:color w:val="000000"/>
          <w:spacing w:val="-1"/>
          <w:sz w:val="28"/>
          <w:szCs w:val="28"/>
        </w:rPr>
        <w:t>Наиболее губительными для иммунной системы оказались последствия сочетанного воздействия длительного перегревания экстремальной степени выраженности и физических нагрузок. Дефицит абсолютной массы тимуса крыс серии №5 в сравнении с контролем составил 44%. Стойкое уменьшение площади коркового вещества на гистологических срезах тимусов крыс этой экспериментальной серии способствует существенной троекратной депрессии кортико-медуллярного индекса.</w:t>
      </w:r>
    </w:p>
    <w:p w:rsidR="00A3364F" w:rsidRDefault="00A3364F" w:rsidP="00286B01">
      <w:pPr>
        <w:numPr>
          <w:ilvl w:val="0"/>
          <w:numId w:val="39"/>
        </w:numPr>
        <w:spacing w:after="0" w:line="360" w:lineRule="auto"/>
        <w:jc w:val="both"/>
        <w:rPr>
          <w:sz w:val="28"/>
          <w:szCs w:val="28"/>
        </w:rPr>
      </w:pPr>
      <w:r>
        <w:rPr>
          <w:sz w:val="28"/>
          <w:szCs w:val="28"/>
        </w:rPr>
        <w:t xml:space="preserve">Изменения морфогенеза лимфатических узлов при экстремальной хронической гипертермии характеризовались уменьшением (в 2,4 раза) площади коркового вещества и кортико-медуллярного индекса (в 2,7-3,1 раза). Умеренный режим хронического гипертермического воздействия приводил к достоверно значимой (Р≤0,05) </w:t>
      </w:r>
      <w:r>
        <w:rPr>
          <w:color w:val="000000"/>
          <w:spacing w:val="-1"/>
          <w:sz w:val="28"/>
          <w:szCs w:val="28"/>
        </w:rPr>
        <w:t xml:space="preserve">стимуляции митотической и функциональной активности лимфоцитов различных зон и усиление белоксинтезирующей функции клеток нелимфоидного микроокружения. </w:t>
      </w:r>
      <w:r>
        <w:rPr>
          <w:color w:val="000000"/>
          <w:spacing w:val="-1"/>
          <w:sz w:val="28"/>
          <w:szCs w:val="28"/>
          <w:lang w:val="uk-UA"/>
        </w:rPr>
        <w:t>Так, количество делящихся клеток на площади 9000 мкм</w:t>
      </w:r>
      <w:r>
        <w:rPr>
          <w:color w:val="000000"/>
          <w:spacing w:val="-1"/>
          <w:sz w:val="28"/>
          <w:szCs w:val="28"/>
          <w:vertAlign w:val="superscript"/>
          <w:lang w:val="uk-UA"/>
        </w:rPr>
        <w:t>2</w:t>
      </w:r>
      <w:r>
        <w:rPr>
          <w:color w:val="000000"/>
          <w:spacing w:val="-1"/>
          <w:sz w:val="28"/>
          <w:szCs w:val="28"/>
          <w:lang w:val="uk-UA"/>
        </w:rPr>
        <w:t xml:space="preserve"> в корковом веществе</w:t>
      </w:r>
      <w:r>
        <w:rPr>
          <w:color w:val="000000"/>
          <w:spacing w:val="-1"/>
          <w:sz w:val="28"/>
          <w:szCs w:val="28"/>
        </w:rPr>
        <w:t xml:space="preserve"> </w:t>
      </w:r>
      <w:r>
        <w:rPr>
          <w:color w:val="000000"/>
          <w:spacing w:val="-1"/>
          <w:sz w:val="28"/>
          <w:szCs w:val="28"/>
          <w:lang w:val="uk-UA"/>
        </w:rPr>
        <w:t>бр</w:t>
      </w:r>
      <w:r>
        <w:rPr>
          <w:color w:val="000000"/>
          <w:spacing w:val="-1"/>
          <w:sz w:val="28"/>
          <w:szCs w:val="28"/>
        </w:rPr>
        <w:t xml:space="preserve">ыжеечных лимфатических узлов </w:t>
      </w:r>
      <w:r>
        <w:rPr>
          <w:color w:val="000000"/>
          <w:spacing w:val="-1"/>
          <w:sz w:val="28"/>
          <w:szCs w:val="28"/>
          <w:lang w:val="uk-UA"/>
        </w:rPr>
        <w:t xml:space="preserve">составляет - 4,89±0,03 (в контрольной группе – 3,50±0,02). </w:t>
      </w:r>
      <w:r>
        <w:rPr>
          <w:color w:val="000000"/>
          <w:spacing w:val="-1"/>
          <w:sz w:val="28"/>
          <w:szCs w:val="28"/>
        </w:rPr>
        <w:t xml:space="preserve">Экстремальная хроническая гипертермия в сочетании с физическими нагрузками стимулирует </w:t>
      </w:r>
      <w:r>
        <w:rPr>
          <w:color w:val="000000"/>
          <w:spacing w:val="1"/>
          <w:sz w:val="28"/>
          <w:szCs w:val="28"/>
        </w:rPr>
        <w:t>процессы разрушения и утилизации деструктивно измененных клеток макрофагами во всех структурно-функциональных зонах лимфатических узлов крыс, а также резко угнетает пролиферативную активность клеток лимфоидного ряда.</w:t>
      </w:r>
      <w:r>
        <w:rPr>
          <w:color w:val="000000"/>
          <w:spacing w:val="-1"/>
          <w:sz w:val="28"/>
          <w:szCs w:val="28"/>
        </w:rPr>
        <w:t xml:space="preserve"> </w:t>
      </w:r>
      <w:r>
        <w:rPr>
          <w:color w:val="000000"/>
          <w:spacing w:val="-1"/>
          <w:sz w:val="28"/>
          <w:szCs w:val="28"/>
          <w:lang w:val="uk-UA"/>
        </w:rPr>
        <w:t xml:space="preserve">Так, количество разрушенных клеток в корковом веществе подмышечных </w:t>
      </w:r>
      <w:r>
        <w:rPr>
          <w:color w:val="000000"/>
          <w:spacing w:val="-1"/>
          <w:sz w:val="28"/>
          <w:szCs w:val="28"/>
          <w:lang w:val="uk-UA"/>
        </w:rPr>
        <w:lastRenderedPageBreak/>
        <w:t xml:space="preserve">лимфатических узлов составляет - 8,05±0,06 (в контрольной группе – 2,75±0,02). </w:t>
      </w:r>
      <w:r>
        <w:rPr>
          <w:sz w:val="28"/>
          <w:szCs w:val="28"/>
        </w:rPr>
        <w:t xml:space="preserve">Установленная идентичность морфофункциональных сдвигов в соматических и висцеральных лимфатических узлов после исследуемых экзогенных воздействий указывает на системный характер изменений.  </w:t>
      </w:r>
    </w:p>
    <w:p w:rsidR="00A3364F" w:rsidRDefault="00A3364F" w:rsidP="00286B01">
      <w:pPr>
        <w:numPr>
          <w:ilvl w:val="0"/>
          <w:numId w:val="39"/>
        </w:numPr>
        <w:spacing w:after="0" w:line="360" w:lineRule="auto"/>
        <w:jc w:val="both"/>
      </w:pPr>
      <w:r>
        <w:rPr>
          <w:sz w:val="28"/>
          <w:szCs w:val="28"/>
        </w:rPr>
        <w:t xml:space="preserve">Созданы модели  трехмерной реконструкции лимфатических узлов крыс, установлены некоторые новые особенности структурно-функциональной организации подмышечных лимфатических узлов белых крыс, подвергшихся длительному гипертермическому воздействию экстремальной степени выраженности. Так, в корковом веществе лимфатических узлов в изобилии располагаются лимфатические фолликулы, среди которых в значительной степени преобладают вторичные. </w:t>
      </w:r>
    </w:p>
    <w:p w:rsidR="00A3364F" w:rsidRDefault="00A3364F" w:rsidP="00286B01">
      <w:pPr>
        <w:numPr>
          <w:ilvl w:val="0"/>
          <w:numId w:val="39"/>
        </w:numPr>
        <w:spacing w:after="0" w:line="360" w:lineRule="auto"/>
        <w:jc w:val="both"/>
      </w:pPr>
      <w:r>
        <w:rPr>
          <w:sz w:val="28"/>
          <w:szCs w:val="28"/>
        </w:rPr>
        <w:t xml:space="preserve">Проведенные морфологические исследований показали, что применение экстракта из листьев Гинкго билоба (0,5 мг/кг),  способно предупредить реверсию коркового и мозгового вещества, регресс кортико-медуллярного индекса и обеспечить адекватное соотношение иммунокомпетентных клеток в корковом и мозговом веществе исследуемых первичного и вторичных лимфоидных органов. Это свидетельствует о наличие стойкого иммунопротекторного эффекта у изучаемого лекарственного средства растительного происхождения.  </w:t>
      </w:r>
    </w:p>
    <w:p w:rsidR="00A3364F" w:rsidRDefault="00A3364F" w:rsidP="00286B01">
      <w:pPr>
        <w:numPr>
          <w:ilvl w:val="0"/>
          <w:numId w:val="39"/>
        </w:numPr>
        <w:spacing w:after="0" w:line="360" w:lineRule="auto"/>
        <w:jc w:val="both"/>
        <w:rPr>
          <w:sz w:val="28"/>
          <w:szCs w:val="28"/>
        </w:rPr>
      </w:pPr>
      <w:r>
        <w:rPr>
          <w:sz w:val="28"/>
          <w:szCs w:val="28"/>
        </w:rPr>
        <w:t xml:space="preserve">При введении лекарственного средства синтетического происхождения – инозина в дозе 20 мг/кг ежедневно до помещения крыс в термическую камеру нами выявлен отчетливо выраженный иммунопротекторный эффект, превосходящий таковой у экстракта Гинкго билоба, на протяжении первых 30 суток реадаптации. </w:t>
      </w:r>
      <w:r>
        <w:rPr>
          <w:sz w:val="28"/>
          <w:szCs w:val="28"/>
          <w:lang w:val="uk-UA"/>
        </w:rPr>
        <w:t xml:space="preserve">В висцеральных лимфатических узлов на фоне нуклеозида пурина встречается большое количество лимфоидных узелков </w:t>
      </w:r>
      <w:r>
        <w:rPr>
          <w:sz w:val="28"/>
          <w:szCs w:val="28"/>
          <w:lang w:val="en-US"/>
        </w:rPr>
        <w:t>II</w:t>
      </w:r>
      <w:r>
        <w:rPr>
          <w:sz w:val="28"/>
          <w:szCs w:val="28"/>
        </w:rPr>
        <w:t xml:space="preserve"> </w:t>
      </w:r>
      <w:r>
        <w:rPr>
          <w:sz w:val="28"/>
          <w:szCs w:val="28"/>
          <w:lang w:val="uk-UA"/>
        </w:rPr>
        <w:t xml:space="preserve">и </w:t>
      </w:r>
      <w:r>
        <w:rPr>
          <w:sz w:val="28"/>
          <w:szCs w:val="28"/>
          <w:lang w:val="en-US"/>
        </w:rPr>
        <w:t>III</w:t>
      </w:r>
      <w:r>
        <w:rPr>
          <w:sz w:val="28"/>
          <w:szCs w:val="28"/>
          <w:lang w:val="uk-UA"/>
        </w:rPr>
        <w:t xml:space="preserve"> степени зрелости особенно на </w:t>
      </w:r>
      <w:r>
        <w:rPr>
          <w:sz w:val="28"/>
          <w:szCs w:val="28"/>
          <w:lang w:val="uk-UA"/>
        </w:rPr>
        <w:lastRenderedPageBreak/>
        <w:t>ранних сроках наблюдения. Они характеризуются увеличением размеров герминативных центров, в которых заметено возрастает количество митозов. Это свидетельствуют об активации пролиферативных процессов в лимфоидной ткани.</w:t>
      </w:r>
    </w:p>
    <w:p w:rsidR="00A3364F" w:rsidRDefault="00A3364F" w:rsidP="00286B01">
      <w:pPr>
        <w:numPr>
          <w:ilvl w:val="0"/>
          <w:numId w:val="39"/>
        </w:numPr>
        <w:spacing w:after="0" w:line="360" w:lineRule="auto"/>
        <w:jc w:val="both"/>
        <w:rPr>
          <w:sz w:val="28"/>
          <w:szCs w:val="28"/>
          <w:lang w:val="uk-UA"/>
        </w:rPr>
      </w:pPr>
      <w:r>
        <w:rPr>
          <w:sz w:val="28"/>
          <w:szCs w:val="28"/>
        </w:rPr>
        <w:t xml:space="preserve">Исследовано состояние клеточного и гуморального звеньев иммунитета у животных в условиях различных температурно-временных режимов хронической гипертермии, а также при введении иммунокоррегирующих средств. Экстремальная хроническая гипертермия  (44,1-45,3°С) приводит к стойкой и выраженной иммунодепрессии. Хроническая гипертермия средней степени выраженности (42,0-43,1°С) не столь интенсивно и, возможно, обратимо, угнетает клеточный иммунитет. Воздействие умеренного температурного режима (39,6 – 40,9°С) приводит к стабильной и полноценной иммуностимуляции на уровне Т-клеточного звена. </w:t>
      </w:r>
      <w:r>
        <w:rPr>
          <w:sz w:val="28"/>
          <w:szCs w:val="28"/>
          <w:lang w:val="uk-UA"/>
        </w:rPr>
        <w:t>Продолжительная экстремальная гипертермия, сочетанная с интенсивной мышечной работой,  привела к резкому уменьшению (до 40%) общего количества Т-лимфоцитов. Среди их субпопуляций   наиболее чувствительными к режиму эксперимента оказались Т-хелперы/ индукторы.</w:t>
      </w:r>
    </w:p>
    <w:p w:rsidR="00A3364F" w:rsidRDefault="00A3364F" w:rsidP="00A3364F">
      <w:pPr>
        <w:rPr>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lang w:val="uk-UA"/>
        </w:rPr>
      </w:pPr>
    </w:p>
    <w:p w:rsidR="00A3364F" w:rsidRDefault="00A3364F" w:rsidP="00A3364F">
      <w:pPr>
        <w:spacing w:line="360" w:lineRule="auto"/>
        <w:jc w:val="center"/>
        <w:rPr>
          <w:b/>
          <w:color w:val="000000"/>
          <w:spacing w:val="-2"/>
          <w:sz w:val="28"/>
          <w:szCs w:val="28"/>
        </w:rPr>
      </w:pPr>
      <w:r>
        <w:rPr>
          <w:b/>
          <w:color w:val="000000"/>
          <w:spacing w:val="-2"/>
          <w:sz w:val="28"/>
          <w:szCs w:val="28"/>
        </w:rPr>
        <w:t>ПРАКТИЧЕСКИЕ РЕКОМЕНДАЦИИ</w:t>
      </w:r>
    </w:p>
    <w:p w:rsidR="00A3364F" w:rsidRDefault="00A3364F" w:rsidP="00A3364F">
      <w:pPr>
        <w:spacing w:line="360" w:lineRule="auto"/>
        <w:jc w:val="center"/>
        <w:rPr>
          <w:b/>
          <w:color w:val="000000"/>
          <w:spacing w:val="-2"/>
          <w:sz w:val="28"/>
          <w:szCs w:val="28"/>
        </w:rPr>
      </w:pPr>
    </w:p>
    <w:p w:rsidR="00A3364F" w:rsidRDefault="00A3364F" w:rsidP="00286B01">
      <w:pPr>
        <w:numPr>
          <w:ilvl w:val="0"/>
          <w:numId w:val="41"/>
        </w:numPr>
        <w:tabs>
          <w:tab w:val="clear" w:pos="720"/>
          <w:tab w:val="num" w:pos="960"/>
        </w:tabs>
        <w:spacing w:after="0" w:line="360" w:lineRule="auto"/>
        <w:ind w:left="960"/>
        <w:jc w:val="both"/>
        <w:rPr>
          <w:sz w:val="28"/>
          <w:szCs w:val="28"/>
          <w:lang w:val="uk-UA"/>
        </w:rPr>
      </w:pPr>
      <w:r>
        <w:rPr>
          <w:sz w:val="28"/>
          <w:szCs w:val="28"/>
          <w:lang w:val="uk-UA"/>
        </w:rPr>
        <w:t>Умеренный температурный режим (39,6-40,9°С) оказывает иммуностимулирующий эффект. Его применение имеет морфологическое обоснование для коррекции иммунодефицитн</w:t>
      </w:r>
      <w:r>
        <w:rPr>
          <w:sz w:val="28"/>
          <w:szCs w:val="28"/>
        </w:rPr>
        <w:t>ых состояний</w:t>
      </w:r>
      <w:r>
        <w:rPr>
          <w:sz w:val="28"/>
          <w:szCs w:val="28"/>
          <w:lang w:val="uk-UA"/>
        </w:rPr>
        <w:t xml:space="preserve">.  </w:t>
      </w:r>
    </w:p>
    <w:p w:rsidR="00A3364F" w:rsidRDefault="00A3364F" w:rsidP="00286B01">
      <w:pPr>
        <w:numPr>
          <w:ilvl w:val="0"/>
          <w:numId w:val="41"/>
        </w:numPr>
        <w:tabs>
          <w:tab w:val="clear" w:pos="720"/>
          <w:tab w:val="num" w:pos="960"/>
        </w:tabs>
        <w:spacing w:after="0" w:line="360" w:lineRule="auto"/>
        <w:ind w:left="960"/>
        <w:jc w:val="both"/>
        <w:rPr>
          <w:lang w:val="uk-UA"/>
        </w:rPr>
      </w:pPr>
      <w:r>
        <w:rPr>
          <w:sz w:val="28"/>
          <w:szCs w:val="28"/>
          <w:lang w:val="uk-UA"/>
        </w:rPr>
        <w:t xml:space="preserve">Результаты проведенных исследований позволяют повысить эффективность и безопасность медикаментозной коррекции иммунодефицитных состояний, возникающих вследствие длительного воздействия  повышенной температуры окружающей </w:t>
      </w:r>
      <w:r>
        <w:rPr>
          <w:sz w:val="28"/>
          <w:szCs w:val="28"/>
          <w:lang w:val="uk-UA"/>
        </w:rPr>
        <w:lastRenderedPageBreak/>
        <w:t xml:space="preserve">среды у работников глубоких угольных шахт Донбасса и крупных металлургических предприятий Украины. </w:t>
      </w:r>
    </w:p>
    <w:p w:rsidR="00A3364F" w:rsidRDefault="00A3364F" w:rsidP="00286B01">
      <w:pPr>
        <w:numPr>
          <w:ilvl w:val="0"/>
          <w:numId w:val="41"/>
        </w:numPr>
        <w:tabs>
          <w:tab w:val="clear" w:pos="720"/>
          <w:tab w:val="num" w:pos="960"/>
        </w:tabs>
        <w:spacing w:after="0" w:line="360" w:lineRule="auto"/>
        <w:ind w:left="960"/>
        <w:jc w:val="both"/>
        <w:rPr>
          <w:sz w:val="28"/>
          <w:szCs w:val="28"/>
          <w:lang w:val="uk-UA"/>
        </w:rPr>
      </w:pPr>
      <w:r>
        <w:rPr>
          <w:sz w:val="28"/>
          <w:szCs w:val="28"/>
          <w:lang w:val="uk-UA"/>
        </w:rPr>
        <w:t>Основой терапии больных с иммунодефицитными состояниями является проведение иммунокоррегирующих мероприятий. Учитывая  высокий уровень безопасности  растительного препарата из листьев Гинкго билоба и выявленные в эксперименте на клеточном уровне  иммунопротекторные свойства в спектре его фармакодинамических эффектов, рациональным следует признать использование экстракта из листьев Гинкго билоба в клинике для пациентов, чья трудовая деятельность связана с работой в гипертермических условиях .</w:t>
      </w:r>
    </w:p>
    <w:p w:rsidR="00A3364F" w:rsidRDefault="00A3364F" w:rsidP="00286B01">
      <w:pPr>
        <w:numPr>
          <w:ilvl w:val="0"/>
          <w:numId w:val="41"/>
        </w:numPr>
        <w:tabs>
          <w:tab w:val="clear" w:pos="720"/>
          <w:tab w:val="num" w:pos="960"/>
        </w:tabs>
        <w:spacing w:after="0" w:line="360" w:lineRule="auto"/>
        <w:ind w:left="960"/>
        <w:jc w:val="both"/>
        <w:rPr>
          <w:sz w:val="28"/>
          <w:szCs w:val="28"/>
          <w:lang w:val="uk-UA"/>
        </w:rPr>
      </w:pPr>
      <w:r>
        <w:rPr>
          <w:sz w:val="28"/>
          <w:szCs w:val="28"/>
          <w:lang w:val="uk-UA"/>
        </w:rPr>
        <w:t xml:space="preserve">Применение иммуномодулирующего средства с тимомиметической активностью гипоксантин-рибозида (инозина, рибоксина, рибонозина), являющим  производным (нуклеозидом) пурина, является морфологически обоснованным и способствует  повышению эффективности медикаментозной терапии заболеваний, связанных  с иммунологическими расстройствами вследствие длительного гипертермического воздействия. </w:t>
      </w:r>
    </w:p>
    <w:p w:rsidR="00A3364F" w:rsidRDefault="00A3364F" w:rsidP="00A3364F">
      <w:pPr>
        <w:spacing w:line="360" w:lineRule="auto"/>
        <w:ind w:left="360"/>
        <w:jc w:val="both"/>
        <w:rPr>
          <w:lang w:val="uk-UA"/>
        </w:rPr>
      </w:pPr>
    </w:p>
    <w:p w:rsidR="00A3364F" w:rsidRDefault="00A3364F" w:rsidP="00A3364F">
      <w:pPr>
        <w:spacing w:line="360" w:lineRule="auto"/>
        <w:ind w:left="360"/>
        <w:jc w:val="both"/>
        <w:rPr>
          <w:lang w:val="uk-UA"/>
        </w:rPr>
      </w:pPr>
    </w:p>
    <w:p w:rsidR="00A3364F" w:rsidRDefault="00A3364F" w:rsidP="00A3364F">
      <w:pPr>
        <w:spacing w:line="360" w:lineRule="auto"/>
        <w:ind w:left="360"/>
        <w:jc w:val="both"/>
        <w:rPr>
          <w:lang w:val="uk-UA"/>
        </w:rPr>
      </w:pPr>
    </w:p>
    <w:p w:rsidR="00A3364F" w:rsidRDefault="00A3364F" w:rsidP="00A3364F">
      <w:pPr>
        <w:spacing w:line="360" w:lineRule="auto"/>
        <w:jc w:val="center"/>
        <w:rPr>
          <w:b/>
          <w:sz w:val="28"/>
          <w:szCs w:val="28"/>
        </w:rPr>
      </w:pPr>
      <w:r>
        <w:rPr>
          <w:b/>
          <w:sz w:val="28"/>
          <w:szCs w:val="28"/>
        </w:rPr>
        <w:t>СПИСОК ИСПОЛЬЗОВАННЫХ ИСТОЧНИКОВ ЛИТЕРАТУРЫ</w:t>
      </w:r>
    </w:p>
    <w:p w:rsidR="00A3364F" w:rsidRDefault="00A3364F" w:rsidP="00A3364F">
      <w:pPr>
        <w:spacing w:line="360" w:lineRule="auto"/>
        <w:jc w:val="center"/>
        <w:rPr>
          <w:b/>
          <w:sz w:val="28"/>
          <w:szCs w:val="28"/>
        </w:rPr>
      </w:pP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Адаптация организма к теплу ограничивает стрессиндуцированную активацию каспаз в тимусе  / Круглов С.В., Байда Л.А., Пшенникова М.Г. и др.  // Бюлл. эксперим. биол. и мед. - 2002. – Т. 134, № 10. - С. 374-378.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Активация апоптоза как механизм развития инволюции вилочковой железы при повторных иммобилизациях / Цейликман О.Б., Сибиряк С.В., </w:t>
      </w:r>
      <w:r>
        <w:rPr>
          <w:color w:val="000000"/>
          <w:spacing w:val="1"/>
          <w:sz w:val="28"/>
          <w:szCs w:val="28"/>
        </w:rPr>
        <w:lastRenderedPageBreak/>
        <w:t>Цейликман В.Э. и др. // Бюлл. эксперим. биол. и мед. - 2005. - Т. 139, № 1. - С. 38-39.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Активация ЭФР-зависимых сигнальных путей при тепловом шоке в клетках карциномы человека А431 / Евдонин А.Л., Цупкина Н.В., Василенко К.П., Медведева Н.Д. // Цитология. - 2005. -Т. 47, № 7. - С. 654-661.</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spacing w:val="1"/>
          <w:sz w:val="28"/>
          <w:szCs w:val="28"/>
        </w:rPr>
        <w:t xml:space="preserve">Алгоритм автоматичного </w:t>
      </w:r>
      <w:r>
        <w:rPr>
          <w:spacing w:val="1"/>
          <w:sz w:val="28"/>
          <w:szCs w:val="28"/>
          <w:lang w:val="uk-UA"/>
        </w:rPr>
        <w:t xml:space="preserve">аналізу лімфоїдної популяції тимуса / Абрамов А.В., Колесник Ю.М., Любомирська В.А., Камишний О.М. // Вісник морфології. – 2002. - № 2. – С. 361-362.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Александрова Л.И. Морфология органов иммунной системы при воздействии переменного электромагнитного поля промышленной частоты: Автореф. </w:t>
      </w:r>
      <w:r>
        <w:rPr>
          <w:color w:val="000000"/>
          <w:spacing w:val="1"/>
          <w:sz w:val="28"/>
          <w:szCs w:val="28"/>
          <w:lang w:val="uk-UA"/>
        </w:rPr>
        <w:t>д</w:t>
      </w:r>
      <w:r>
        <w:rPr>
          <w:color w:val="000000"/>
          <w:spacing w:val="1"/>
          <w:sz w:val="28"/>
          <w:szCs w:val="28"/>
        </w:rPr>
        <w:t>ис</w:t>
      </w:r>
      <w:r>
        <w:rPr>
          <w:color w:val="000000"/>
          <w:spacing w:val="1"/>
          <w:sz w:val="28"/>
          <w:szCs w:val="28"/>
          <w:lang w:val="uk-UA"/>
        </w:rPr>
        <w:t xml:space="preserve">. </w:t>
      </w:r>
      <w:r>
        <w:rPr>
          <w:color w:val="000000"/>
          <w:spacing w:val="1"/>
          <w:sz w:val="28"/>
          <w:szCs w:val="28"/>
        </w:rPr>
        <w:t>… докт. мед. наук.- М., 1995. - 40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Александрова С.Е. Эндокринные клетки вилочковой железы // АПУД-система: достижения и перспективы изучения в онкорадиологии и патологии: Сб. науч. тр.</w:t>
      </w:r>
      <w:r>
        <w:rPr>
          <w:color w:val="000000"/>
          <w:spacing w:val="1"/>
          <w:sz w:val="28"/>
          <w:szCs w:val="28"/>
          <w:lang w:val="uk-UA"/>
        </w:rPr>
        <w:t xml:space="preserve"> </w:t>
      </w:r>
      <w:r>
        <w:rPr>
          <w:color w:val="000000"/>
          <w:spacing w:val="1"/>
          <w:sz w:val="28"/>
          <w:szCs w:val="28"/>
        </w:rPr>
        <w:t>НИИ МР АМН СССР. - Обнинск, 1988. - С. 41-42.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Аленина Т.В. Влияние перегревания на содержание нуклеиновых ки</w:t>
      </w:r>
      <w:r>
        <w:rPr>
          <w:color w:val="000000"/>
          <w:spacing w:val="1"/>
          <w:sz w:val="28"/>
          <w:szCs w:val="28"/>
        </w:rPr>
        <w:softHyphen/>
        <w:t>слот и активность рибонуклеазы в тканях животного организма // Некоторые вопросы патобиохимии и гистопатологии перегревания. - Смоленск, 1970. - С. 8-12.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Алехин Е.К. Иммунотропные свойства лекарственных средств. / Алехин Е.К., Лазарева Д.Н. -  Уфа, 1993. -208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Аминова Г.Г. Цитоархитектоника разных зон тимуса крыс // Архив анатомии, гистологии и эмбриологии. - 1987. - Т. 93,  № 11. - С. 73-76.</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Аминова Г.Г. Изменение конструкции тимуса под влиянием гидрокортизона / Аминова Г.Г., Ерофеева Л.М. // Архив анатомии, гистологии и эмбриологии. - 1983. - Т. 85, № 10. - С. 45-49.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Анал</w:t>
      </w:r>
      <w:r>
        <w:rPr>
          <w:color w:val="000000"/>
          <w:spacing w:val="1"/>
          <w:sz w:val="28"/>
          <w:szCs w:val="28"/>
        </w:rPr>
        <w:t>и</w:t>
      </w:r>
      <w:r>
        <w:rPr>
          <w:color w:val="000000"/>
          <w:spacing w:val="1"/>
          <w:sz w:val="28"/>
          <w:szCs w:val="28"/>
          <w:lang w:val="uk-UA"/>
        </w:rPr>
        <w:t xml:space="preserve">з изменений количества стромальных клеток-предшественников в тимусе и селезенке животных различных возрастных групп / Лебединская О.В., Горская Ю.Ф., Шуклина Е.Ю. и др. // Морфология. – 2005. –Т. 127, № </w:t>
      </w:r>
      <w:r>
        <w:rPr>
          <w:color w:val="000000"/>
          <w:spacing w:val="1"/>
          <w:sz w:val="28"/>
          <w:szCs w:val="28"/>
          <w:lang w:val="uk-UA"/>
        </w:rPr>
        <w:lastRenderedPageBreak/>
        <w:t xml:space="preserve">3. – С. 41-44.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Анализ изменения экспрессии белков теплового шока 70 кДа в процессе апоптоза тимоцитов  / Сапожников А.М., Тарасенко Т.Н., Пономарев А.Д. и др. // Иммунология. - 2004. - № 3. - С. 135-142.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Андреева Л.И. Особенности реакции организма здорового человека на гипертермическое воздействие / Андреева Л.И., Банников А.В., Горанчук В.В.  // Медицина труда и промышленная экология. - 1999. - № 6. - С. 22-26.</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Аполихин О.И. Применение методов гипертермии, термотерапии и термореабилитации в лечении доброкачественной гиперплазии предстательной железы // Автореф. дис. … д.-ра мед. наук. - М., 1996. - 36с.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Аронов Г.Е. Иммунологическая реактивность при различных режимах физических нагрузок / Аронов Г.Е.</w:t>
      </w:r>
      <w:r>
        <w:rPr>
          <w:color w:val="000000"/>
          <w:spacing w:val="1"/>
          <w:sz w:val="28"/>
          <w:szCs w:val="28"/>
          <w:lang w:val="uk-UA"/>
        </w:rPr>
        <w:t>,</w:t>
      </w:r>
      <w:r>
        <w:rPr>
          <w:color w:val="000000"/>
          <w:spacing w:val="1"/>
          <w:sz w:val="28"/>
          <w:szCs w:val="28"/>
        </w:rPr>
        <w:t xml:space="preserve"> Иванова Н.И. - К.: Здоров’</w:t>
      </w:r>
      <w:r>
        <w:rPr>
          <w:color w:val="000000"/>
          <w:spacing w:val="1"/>
          <w:sz w:val="28"/>
          <w:szCs w:val="28"/>
          <w:lang w:val="uk-UA"/>
        </w:rPr>
        <w:t>я, 1987. – 85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Бабаева А.Г. Прошлое, настоящее и будущее проблемы лимфоидной регуляции пролиферации  нелимфоидных   клеток  // Бюллетень  экспериментальной биологии и медицины. - 1995. - Т. 120, № 9. - С.230-234.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Базальные мембраны гематотимического барьера корковой зоны тимуса человека,   выявляемые   с   помощью   антител   к   коллагену   IV   типа  / Белецкая Л.В., Домагатский С</w:t>
      </w:r>
      <w:r>
        <w:rPr>
          <w:color w:val="000000"/>
          <w:spacing w:val="1"/>
          <w:sz w:val="28"/>
          <w:szCs w:val="28"/>
          <w:lang w:val="uk-UA"/>
        </w:rPr>
        <w:t>.</w:t>
      </w:r>
      <w:r>
        <w:rPr>
          <w:color w:val="000000"/>
          <w:spacing w:val="1"/>
          <w:sz w:val="28"/>
          <w:szCs w:val="28"/>
        </w:rPr>
        <w:t>П., Бухова В.П. и др. // Бюллетень экспериментальной биологии и медицины. - 1987. - Т. 103, № 2. - С. 236-237.</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Банин В.В. Эндотелий как метаболически активная ткань</w:t>
      </w:r>
      <w:r>
        <w:rPr>
          <w:color w:val="000000"/>
          <w:spacing w:val="1"/>
          <w:sz w:val="28"/>
          <w:szCs w:val="28"/>
          <w:lang w:val="uk-UA"/>
        </w:rPr>
        <w:t xml:space="preserve"> / </w:t>
      </w:r>
      <w:r>
        <w:rPr>
          <w:color w:val="000000"/>
          <w:spacing w:val="1"/>
          <w:sz w:val="28"/>
          <w:szCs w:val="28"/>
        </w:rPr>
        <w:t xml:space="preserve">Банин В.В., Алимов Г.А. </w:t>
      </w:r>
      <w:r>
        <w:rPr>
          <w:color w:val="000000"/>
          <w:spacing w:val="1"/>
          <w:sz w:val="28"/>
          <w:szCs w:val="28"/>
          <w:lang w:val="uk-UA"/>
        </w:rPr>
        <w:t xml:space="preserve"> </w:t>
      </w:r>
      <w:r>
        <w:rPr>
          <w:color w:val="000000"/>
          <w:spacing w:val="1"/>
          <w:sz w:val="28"/>
          <w:szCs w:val="28"/>
        </w:rPr>
        <w:t>// Морфология. - 1992. - Т. 102, № 2. - С.10-34.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Банников А.В. Особенности острофазного ответа организма человека при гипертермии // Автореф. дис. …канд.</w:t>
      </w:r>
      <w:r>
        <w:rPr>
          <w:color w:val="000000"/>
          <w:spacing w:val="1"/>
          <w:sz w:val="28"/>
          <w:szCs w:val="28"/>
          <w:lang w:val="uk-UA"/>
        </w:rPr>
        <w:t xml:space="preserve"> </w:t>
      </w:r>
      <w:r>
        <w:rPr>
          <w:color w:val="000000"/>
          <w:spacing w:val="1"/>
          <w:sz w:val="28"/>
          <w:szCs w:val="28"/>
        </w:rPr>
        <w:t>мед.</w:t>
      </w:r>
      <w:r>
        <w:rPr>
          <w:color w:val="000000"/>
          <w:spacing w:val="1"/>
          <w:sz w:val="28"/>
          <w:szCs w:val="28"/>
          <w:lang w:val="uk-UA"/>
        </w:rPr>
        <w:t xml:space="preserve"> </w:t>
      </w:r>
      <w:r>
        <w:rPr>
          <w:color w:val="000000"/>
          <w:spacing w:val="1"/>
          <w:sz w:val="28"/>
          <w:szCs w:val="28"/>
        </w:rPr>
        <w:t>наук. - СПб, 1998. - 16</w:t>
      </w:r>
      <w:r>
        <w:rPr>
          <w:color w:val="000000"/>
          <w:spacing w:val="1"/>
          <w:sz w:val="28"/>
          <w:szCs w:val="28"/>
          <w:lang w:val="uk-UA"/>
        </w:rPr>
        <w:t xml:space="preserve"> </w:t>
      </w:r>
      <w:r>
        <w:rPr>
          <w:color w:val="000000"/>
          <w:spacing w:val="1"/>
          <w:sz w:val="28"/>
          <w:szCs w:val="28"/>
        </w:rPr>
        <w:t>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Баринов Э.Ф. Взаимосвязь изменений структурных элементов органов тимико-лимфатической системы и суставных тканей при длительной </w:t>
      </w:r>
      <w:r>
        <w:rPr>
          <w:color w:val="000000"/>
          <w:spacing w:val="1"/>
          <w:sz w:val="28"/>
          <w:szCs w:val="28"/>
        </w:rPr>
        <w:lastRenderedPageBreak/>
        <w:t>общей гипертермии организма</w:t>
      </w:r>
      <w:r>
        <w:rPr>
          <w:color w:val="000000"/>
          <w:spacing w:val="1"/>
          <w:sz w:val="28"/>
          <w:szCs w:val="28"/>
          <w:lang w:val="uk-UA"/>
        </w:rPr>
        <w:t xml:space="preserve"> / </w:t>
      </w:r>
      <w:r>
        <w:rPr>
          <w:color w:val="000000"/>
          <w:spacing w:val="1"/>
          <w:sz w:val="28"/>
          <w:szCs w:val="28"/>
        </w:rPr>
        <w:t>Баринов Э.Ф.</w:t>
      </w:r>
      <w:r>
        <w:rPr>
          <w:color w:val="000000"/>
          <w:spacing w:val="1"/>
          <w:sz w:val="28"/>
          <w:szCs w:val="28"/>
          <w:lang w:val="uk-UA"/>
        </w:rPr>
        <w:t>,</w:t>
      </w:r>
      <w:r>
        <w:rPr>
          <w:color w:val="000000"/>
          <w:spacing w:val="1"/>
          <w:sz w:val="28"/>
          <w:szCs w:val="28"/>
        </w:rPr>
        <w:t xml:space="preserve"> Бондаренко Н.Н.  // Український медичний альманах. - 1998. - № 2. - С.10-12.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Бачинська Н.О. Ме</w:t>
      </w:r>
      <w:r>
        <w:rPr>
          <w:color w:val="000000"/>
          <w:spacing w:val="1"/>
          <w:sz w:val="28"/>
          <w:szCs w:val="28"/>
          <w:lang w:val="uk-UA"/>
        </w:rPr>
        <w:t>моплант у нейрогеріатричній практиці // Ліки України. - 2005. - № 12. - 53-56.</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Белецкая Л.В.  Локализация  и судьба эпителиальных клеток тимуса энтодермального генеза, синтезирующих цитокератин 18 </w:t>
      </w:r>
      <w:r>
        <w:rPr>
          <w:color w:val="000000"/>
          <w:spacing w:val="1"/>
          <w:sz w:val="28"/>
          <w:szCs w:val="28"/>
          <w:lang w:val="uk-UA"/>
        </w:rPr>
        <w:t xml:space="preserve">/ </w:t>
      </w:r>
      <w:r>
        <w:rPr>
          <w:color w:val="000000"/>
          <w:spacing w:val="1"/>
          <w:sz w:val="28"/>
          <w:szCs w:val="28"/>
        </w:rPr>
        <w:t>Белецкая Л.В.,  Кузьменок  О.И.,  Гнездицкая  Э.В.</w:t>
      </w:r>
      <w:r>
        <w:rPr>
          <w:color w:val="000000"/>
          <w:spacing w:val="1"/>
          <w:sz w:val="28"/>
          <w:szCs w:val="28"/>
          <w:lang w:val="uk-UA"/>
        </w:rPr>
        <w:t xml:space="preserve"> </w:t>
      </w:r>
      <w:r>
        <w:rPr>
          <w:color w:val="000000"/>
          <w:spacing w:val="1"/>
          <w:sz w:val="28"/>
          <w:szCs w:val="28"/>
        </w:rPr>
        <w:t>// Бюллетень экспериментальной биологии и медицины. -1994. - Т. 97, № 2. - С.188-190.</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Безопасность общей пиковой гипертермии и ее применение при ВИЧ инфекции </w:t>
      </w:r>
      <w:r>
        <w:rPr>
          <w:color w:val="000000"/>
          <w:spacing w:val="1"/>
          <w:sz w:val="28"/>
          <w:szCs w:val="28"/>
          <w:lang w:val="uk-UA"/>
        </w:rPr>
        <w:t xml:space="preserve">/ Василевич И.В., Кальченко В.Н., Єфремов А.В., Іванов Г.В., Сувернев А.В. </w:t>
      </w:r>
      <w:r>
        <w:rPr>
          <w:color w:val="000000"/>
          <w:spacing w:val="1"/>
          <w:sz w:val="28"/>
          <w:szCs w:val="28"/>
        </w:rPr>
        <w:t>// Методические рекомендации: Новисибирск, 2007. – 27с.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t xml:space="preserve">  </w:t>
      </w:r>
      <w:r>
        <w:rPr>
          <w:sz w:val="28"/>
          <w:szCs w:val="28"/>
        </w:rPr>
        <w:t>Бибик Е.Ю. Влияние экстремальной хронической гипертермии на фоне физической нагрузки на динамику ультраструктуры тимуса крыс // Журнал экстремальной медицины им. Г.А.Можаева. - 2006. - Т. 7, № 4. -С.80-84.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rPr>
      </w:pPr>
      <w:r>
        <w:rPr>
          <w:sz w:val="28"/>
          <w:lang w:val="uk-UA"/>
        </w:rPr>
        <w:t xml:space="preserve"> </w:t>
      </w:r>
      <w:r>
        <w:rPr>
          <w:sz w:val="28"/>
        </w:rPr>
        <w:t xml:space="preserve">Бибик Е.Ю. Возрастные различия строения брыжеечных лимфатических узлов </w:t>
      </w:r>
      <w:r>
        <w:rPr>
          <w:sz w:val="28"/>
          <w:lang w:val="uk-UA"/>
        </w:rPr>
        <w:t>кр</w:t>
      </w:r>
      <w:r>
        <w:rPr>
          <w:sz w:val="28"/>
        </w:rPr>
        <w:t>ы</w:t>
      </w:r>
      <w:r>
        <w:rPr>
          <w:sz w:val="28"/>
          <w:lang w:val="uk-UA"/>
        </w:rPr>
        <w:t>с</w:t>
      </w:r>
      <w:r>
        <w:rPr>
          <w:sz w:val="28"/>
        </w:rPr>
        <w:t xml:space="preserve"> // В</w:t>
      </w:r>
      <w:r>
        <w:rPr>
          <w:sz w:val="28"/>
          <w:lang w:val="uk-UA"/>
        </w:rPr>
        <w:t>існик проблем біології і медицини. -</w:t>
      </w:r>
      <w:r>
        <w:rPr>
          <w:sz w:val="28"/>
        </w:rPr>
        <w:t xml:space="preserve"> </w:t>
      </w:r>
      <w:r>
        <w:rPr>
          <w:sz w:val="28"/>
          <w:lang w:val="uk-UA"/>
        </w:rPr>
        <w:t>2006. - № 2. - С.180-181.</w:t>
      </w:r>
      <w:r>
        <w:rPr>
          <w:sz w:val="28"/>
        </w:rP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t xml:space="preserve"> </w:t>
      </w:r>
      <w:r>
        <w:rPr>
          <w:sz w:val="28"/>
          <w:szCs w:val="28"/>
        </w:rPr>
        <w:t>Бибик Е.Ю. Динамика морфогенеза лимфатических узлов крыс при экстремальной хронической гипертермии // Український медичний</w:t>
      </w:r>
      <w:r>
        <w:rPr>
          <w:sz w:val="28"/>
          <w:szCs w:val="28"/>
          <w:lang w:val="uk-UA"/>
        </w:rPr>
        <w:t xml:space="preserve"> альманах. - 2007. - № 5. - С. 22-24.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Бибик Е.Ю. </w:t>
      </w:r>
      <w:r>
        <w:rPr>
          <w:sz w:val="28"/>
          <w:szCs w:val="28"/>
        </w:rPr>
        <w:t>И</w:t>
      </w:r>
      <w:r>
        <w:rPr>
          <w:sz w:val="28"/>
          <w:szCs w:val="28"/>
          <w:lang w:val="uk-UA"/>
        </w:rPr>
        <w:t xml:space="preserve">зменение ультраструктуры брыжеечных лимфатических узлов при экстремальной хронической гипертермии </w:t>
      </w:r>
      <w:r>
        <w:rPr>
          <w:sz w:val="28"/>
          <w:szCs w:val="28"/>
        </w:rPr>
        <w:t>// Журнал экстремальной медицины им. Г.А.Можаева. - 2007. - Т. 8, № 1. - С. 74-79.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t xml:space="preserve"> </w:t>
      </w:r>
      <w:r>
        <w:rPr>
          <w:sz w:val="28"/>
          <w:szCs w:val="28"/>
        </w:rPr>
        <w:t>Бибик Е.Ю. Особенности микроорганизации тимуса крыс при экстремальной хронической гипертермии // Український морфолог</w:t>
      </w:r>
      <w:r>
        <w:rPr>
          <w:sz w:val="28"/>
          <w:szCs w:val="28"/>
          <w:lang w:val="uk-UA"/>
        </w:rPr>
        <w:t>і</w:t>
      </w:r>
      <w:r>
        <w:rPr>
          <w:sz w:val="28"/>
          <w:szCs w:val="28"/>
        </w:rPr>
        <w:t>чний</w:t>
      </w:r>
      <w:r>
        <w:rPr>
          <w:sz w:val="28"/>
          <w:szCs w:val="28"/>
          <w:lang w:val="uk-UA"/>
        </w:rPr>
        <w:t xml:space="preserve"> альманах. - 2007. - № 4. - С. 13-16.</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lang w:val="uk-UA"/>
        </w:rPr>
      </w:pPr>
      <w:r>
        <w:rPr>
          <w:sz w:val="28"/>
          <w:lang w:val="uk-UA"/>
        </w:rPr>
        <w:t xml:space="preserve"> Бибик Е.Ю. </w:t>
      </w:r>
      <w:r>
        <w:rPr>
          <w:sz w:val="28"/>
        </w:rPr>
        <w:t>Особенности морфогенеза вилочковой железы у крыс различных возрастных периодов // Укра</w:t>
      </w:r>
      <w:r>
        <w:rPr>
          <w:sz w:val="28"/>
          <w:lang w:val="uk-UA"/>
        </w:rPr>
        <w:t>ї</w:t>
      </w:r>
      <w:r>
        <w:rPr>
          <w:sz w:val="28"/>
        </w:rPr>
        <w:t>нський м</w:t>
      </w:r>
      <w:r>
        <w:rPr>
          <w:sz w:val="28"/>
          <w:lang w:val="uk-UA"/>
        </w:rPr>
        <w:t>орфологіч</w:t>
      </w:r>
      <w:r>
        <w:rPr>
          <w:sz w:val="28"/>
        </w:rPr>
        <w:t>ний альманах. -200</w:t>
      </w:r>
      <w:r>
        <w:rPr>
          <w:sz w:val="28"/>
          <w:lang w:val="uk-UA"/>
        </w:rPr>
        <w:t>6</w:t>
      </w:r>
      <w:r>
        <w:rPr>
          <w:sz w:val="28"/>
        </w:rPr>
        <w:t xml:space="preserve">. - </w:t>
      </w:r>
      <w:r>
        <w:rPr>
          <w:sz w:val="28"/>
          <w:lang w:val="uk-UA"/>
        </w:rPr>
        <w:t xml:space="preserve">Т. 4, </w:t>
      </w:r>
      <w:r>
        <w:rPr>
          <w:sz w:val="28"/>
        </w:rPr>
        <w:t xml:space="preserve">№ </w:t>
      </w:r>
      <w:r>
        <w:rPr>
          <w:sz w:val="28"/>
          <w:lang w:val="uk-UA"/>
        </w:rPr>
        <w:t>3</w:t>
      </w:r>
      <w:r>
        <w:rPr>
          <w:sz w:val="28"/>
        </w:rPr>
        <w:t xml:space="preserve">. - С. </w:t>
      </w:r>
      <w:r>
        <w:rPr>
          <w:sz w:val="28"/>
          <w:lang w:val="uk-UA"/>
        </w:rPr>
        <w:t>14-16.</w:t>
      </w:r>
      <w:r>
        <w:rPr>
          <w:sz w:val="28"/>
        </w:rP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lastRenderedPageBreak/>
        <w:t xml:space="preserve"> </w:t>
      </w:r>
      <w:r>
        <w:rPr>
          <w:sz w:val="28"/>
          <w:szCs w:val="28"/>
        </w:rPr>
        <w:t>Бибик Е.Ю. Оценка показателей гуморального иммунитета при  хронической гипертермии и физической нагрузке в эксперименте // Український медичний</w:t>
      </w:r>
      <w:r>
        <w:rPr>
          <w:sz w:val="28"/>
          <w:szCs w:val="28"/>
          <w:lang w:val="uk-UA"/>
        </w:rPr>
        <w:t xml:space="preserve"> альманах. - 2007. - Т. 10, № 3. - С. 19-21.</w:t>
      </w:r>
      <w:r>
        <w:rPr>
          <w:sz w:val="28"/>
          <w:szCs w:val="28"/>
        </w:rP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lang w:val="uk-UA"/>
        </w:rPr>
      </w:pPr>
      <w:r>
        <w:rPr>
          <w:sz w:val="28"/>
          <w:szCs w:val="28"/>
          <w:lang w:val="uk-UA"/>
        </w:rPr>
        <w:t xml:space="preserve"> </w:t>
      </w:r>
      <w:r>
        <w:rPr>
          <w:sz w:val="28"/>
          <w:szCs w:val="28"/>
        </w:rPr>
        <w:t>Бибик Е.Ю. Состояние Т-клеточного звена иммунитета при хронической гипертермии и физической нагрузке в эксперименте // Журнал экстремальной медицины им. Г.А.Можаева.-2007.-Т.8,№2.-С. 73-76.</w:t>
      </w:r>
      <w: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lang w:val="uk-UA"/>
        </w:rPr>
      </w:pPr>
      <w:r>
        <w:rPr>
          <w:sz w:val="28"/>
          <w:szCs w:val="28"/>
          <w:lang w:val="uk-UA"/>
        </w:rPr>
        <w:t xml:space="preserve"> </w:t>
      </w:r>
      <w:r>
        <w:rPr>
          <w:sz w:val="28"/>
          <w:szCs w:val="28"/>
        </w:rPr>
        <w:t>Бибик Е.Ю.</w:t>
      </w:r>
      <w:r>
        <w:rPr>
          <w:sz w:val="28"/>
          <w:szCs w:val="28"/>
          <w:lang w:val="uk-UA"/>
        </w:rPr>
        <w:t xml:space="preserve"> Способ</w:t>
      </w:r>
      <w:r>
        <w:rPr>
          <w:sz w:val="28"/>
          <w:szCs w:val="28"/>
        </w:rPr>
        <w:t xml:space="preserve">ы моделирования экзогенной гипертермии              // </w:t>
      </w:r>
      <w:r>
        <w:rPr>
          <w:sz w:val="28"/>
        </w:rPr>
        <w:t>Укра</w:t>
      </w:r>
      <w:r>
        <w:rPr>
          <w:sz w:val="28"/>
          <w:lang w:val="uk-UA"/>
        </w:rPr>
        <w:t>ї</w:t>
      </w:r>
      <w:r>
        <w:rPr>
          <w:sz w:val="28"/>
        </w:rPr>
        <w:t>нський морфолог</w:t>
      </w:r>
      <w:r>
        <w:rPr>
          <w:sz w:val="28"/>
          <w:lang w:val="uk-UA"/>
        </w:rPr>
        <w:t>і</w:t>
      </w:r>
      <w:r>
        <w:rPr>
          <w:sz w:val="28"/>
        </w:rPr>
        <w:t>чний альманах. - 2005. - Т. 3,  № 3. - С. 9-12.</w:t>
      </w:r>
    </w:p>
    <w:p w:rsidR="00A3364F" w:rsidRDefault="00A3364F" w:rsidP="00286B01">
      <w:pPr>
        <w:numPr>
          <w:ilvl w:val="0"/>
          <w:numId w:val="42"/>
        </w:numPr>
        <w:spacing w:after="0" w:line="360" w:lineRule="auto"/>
        <w:jc w:val="both"/>
        <w:rPr>
          <w:sz w:val="28"/>
          <w:szCs w:val="28"/>
          <w:lang w:val="uk-UA"/>
        </w:rPr>
      </w:pPr>
      <w:r>
        <w:rPr>
          <w:sz w:val="28"/>
          <w:szCs w:val="28"/>
          <w:lang w:val="uk-UA"/>
        </w:rPr>
        <w:t xml:space="preserve"> Бибик О.Ю. Морфогенез брижових лімфатичних вузлів щурів при екстремальній хронічній гіпертермії та корекції інозином / Бибик О.Ю., Чмелюк І.О. // Тези доповідей III регіональної науково-практичної конференції „Актуальні проблеми сучасної фармації та медицини в теорії та практиці”. - Луганск, 2007. - С. 7-9.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lang w:val="uk-UA"/>
        </w:rPr>
      </w:pPr>
      <w:r>
        <w:rPr>
          <w:sz w:val="28"/>
          <w:szCs w:val="28"/>
          <w:lang w:val="uk-UA"/>
        </w:rPr>
        <w:t xml:space="preserve"> Бибик О.Ю. Ультраструктура брижових лімфатичних вузлів інтактних статевозрілих щурів // Український морфологічний альманах. - 2006. -Т. 4, № 4. - С. 11-14.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Бибик О.Ю. Ультраструктура брижових лімфатичних вузлів за умов впливу на організм екстремальної хронічної гіпертермії на тлі фізичного навантаження // Клінічна анатомія та оперативна хірургія. - 2007. -Т. 6, № 3. - С. 34-38.</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t xml:space="preserve"> </w:t>
      </w:r>
      <w:r>
        <w:rPr>
          <w:sz w:val="28"/>
          <w:szCs w:val="28"/>
        </w:rPr>
        <w:t>Бибик Е.Ю.</w:t>
      </w:r>
      <w:r>
        <w:rPr>
          <w:sz w:val="28"/>
          <w:szCs w:val="28"/>
          <w:lang w:val="uk-UA"/>
        </w:rPr>
        <w:t xml:space="preserve"> Ультраструктурные </w:t>
      </w:r>
      <w:r>
        <w:rPr>
          <w:sz w:val="28"/>
          <w:szCs w:val="28"/>
        </w:rPr>
        <w:t>особенности морфогенеза подмышечных лимфатических узлов крыс при экстремальной хронической гипертермии // Таврический медико-биологический вестник. - 2007. - №2. - С. 45-48.</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w:t>
      </w:r>
      <w:r>
        <w:rPr>
          <w:sz w:val="28"/>
          <w:szCs w:val="28"/>
        </w:rPr>
        <w:t>Бибик Е.Ю.</w:t>
      </w:r>
      <w:r>
        <w:rPr>
          <w:sz w:val="28"/>
          <w:szCs w:val="28"/>
          <w:lang w:val="uk-UA"/>
        </w:rPr>
        <w:t xml:space="preserve"> Ультраструктурн</w:t>
      </w:r>
      <w:r>
        <w:rPr>
          <w:sz w:val="28"/>
          <w:szCs w:val="28"/>
        </w:rPr>
        <w:t>ы</w:t>
      </w:r>
      <w:r>
        <w:rPr>
          <w:sz w:val="28"/>
          <w:szCs w:val="28"/>
          <w:lang w:val="uk-UA"/>
        </w:rPr>
        <w:t xml:space="preserve">е особенности морфогенеза тимуса крыс при экстремальной хронической гипертермии </w:t>
      </w:r>
      <w:r>
        <w:rPr>
          <w:sz w:val="28"/>
          <w:szCs w:val="28"/>
        </w:rPr>
        <w:t>// Укра</w:t>
      </w:r>
      <w:r>
        <w:rPr>
          <w:sz w:val="28"/>
          <w:szCs w:val="28"/>
          <w:lang w:val="uk-UA"/>
        </w:rPr>
        <w:t>їнський медичний альманах. - 2006. - Т. 9, № 5. - С. 25-28.</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rPr>
      </w:pPr>
      <w:r>
        <w:rPr>
          <w:sz w:val="28"/>
          <w:szCs w:val="28"/>
          <w:lang w:val="uk-UA"/>
        </w:rPr>
        <w:t xml:space="preserve"> </w:t>
      </w:r>
      <w:r>
        <w:rPr>
          <w:sz w:val="28"/>
          <w:szCs w:val="28"/>
        </w:rPr>
        <w:t>Бибик Е.Ю. Ультраструктура тимуса интактных половозрелых крыс // Укра</w:t>
      </w:r>
      <w:r>
        <w:rPr>
          <w:sz w:val="28"/>
          <w:szCs w:val="28"/>
          <w:lang w:val="uk-UA"/>
        </w:rPr>
        <w:t>їнський медичний альманах. - 2006. - Т. 9, № 4. - С. 22-25.</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lastRenderedPageBreak/>
        <w:t xml:space="preserve"> Бибик Е.Ю. </w:t>
      </w:r>
      <w:r>
        <w:rPr>
          <w:sz w:val="28"/>
          <w:szCs w:val="28"/>
        </w:rPr>
        <w:t>Ультраструктурные изменения брыжеечных лимфатических узлов крыс при умеренной хронической гипертермии // Український</w:t>
      </w:r>
      <w:r>
        <w:rPr>
          <w:sz w:val="28"/>
          <w:szCs w:val="28"/>
          <w:lang w:val="uk-UA"/>
        </w:rPr>
        <w:t xml:space="preserve"> медичний альманах. - 2007. - Т. 10, № 1. - С. 28-30.</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Бибик Е.Ю. Ультраструктурные изменения тимуса крыс при умеренной хронической гипертермии // </w:t>
      </w:r>
      <w:r>
        <w:rPr>
          <w:sz w:val="28"/>
          <w:szCs w:val="28"/>
          <w:lang w:val="en-US"/>
        </w:rPr>
        <w:t>Biomedical</w:t>
      </w:r>
      <w:r>
        <w:rPr>
          <w:sz w:val="28"/>
          <w:szCs w:val="28"/>
          <w:lang w:val="uk-UA"/>
        </w:rPr>
        <w:t xml:space="preserve"> </w:t>
      </w:r>
      <w:r>
        <w:rPr>
          <w:sz w:val="28"/>
          <w:szCs w:val="28"/>
          <w:lang w:val="en-US"/>
        </w:rPr>
        <w:t>and</w:t>
      </w:r>
      <w:r>
        <w:rPr>
          <w:sz w:val="28"/>
          <w:szCs w:val="28"/>
          <w:lang w:val="uk-UA"/>
        </w:rPr>
        <w:t xml:space="preserve"> </w:t>
      </w:r>
      <w:r>
        <w:rPr>
          <w:sz w:val="28"/>
          <w:szCs w:val="28"/>
          <w:lang w:val="en-US"/>
        </w:rPr>
        <w:t>Biosocial</w:t>
      </w:r>
      <w:r>
        <w:rPr>
          <w:sz w:val="28"/>
          <w:szCs w:val="28"/>
          <w:lang w:val="uk-UA"/>
        </w:rPr>
        <w:t xml:space="preserve"> </w:t>
      </w:r>
      <w:r>
        <w:rPr>
          <w:sz w:val="28"/>
          <w:szCs w:val="28"/>
          <w:lang w:val="en-US"/>
        </w:rPr>
        <w:t>Anthropology</w:t>
      </w:r>
      <w:r>
        <w:rPr>
          <w:sz w:val="28"/>
          <w:szCs w:val="28"/>
          <w:lang w:val="uk-UA"/>
        </w:rPr>
        <w:t>. - 2006. - № 7. - С. 107-109.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Бибик Е.Ю. </w:t>
      </w:r>
      <w:r>
        <w:rPr>
          <w:sz w:val="28"/>
          <w:szCs w:val="28"/>
        </w:rPr>
        <w:t>У</w:t>
      </w:r>
      <w:r>
        <w:rPr>
          <w:sz w:val="28"/>
          <w:szCs w:val="28"/>
          <w:lang w:val="uk-UA"/>
        </w:rPr>
        <w:t>льтраструктура подмышечных лимфатических узлов интактных половозрелых крыс // Український морфологічний альманах. -2007. - №</w:t>
      </w:r>
      <w:r>
        <w:rPr>
          <w:sz w:val="28"/>
          <w:szCs w:val="28"/>
        </w:rPr>
        <w:t xml:space="preserve"> 3. - С. 18-21.</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lang w:val="uk-UA"/>
        </w:rPr>
      </w:pPr>
      <w:r>
        <w:rPr>
          <w:sz w:val="28"/>
          <w:szCs w:val="28"/>
          <w:lang w:val="uk-UA"/>
        </w:rPr>
        <w:t xml:space="preserve"> </w:t>
      </w:r>
      <w:r>
        <w:rPr>
          <w:sz w:val="28"/>
          <w:szCs w:val="28"/>
        </w:rPr>
        <w:t xml:space="preserve">Бибик Е.Ю. Ультраструктура подмышечных лимфатических узлов при умеренной хронической гипертермии // </w:t>
      </w:r>
      <w:r>
        <w:rPr>
          <w:sz w:val="28"/>
          <w:szCs w:val="28"/>
          <w:lang w:val="uk-UA"/>
        </w:rPr>
        <w:t>Український медичний альманах. -2008. - №</w:t>
      </w:r>
      <w:r>
        <w:rPr>
          <w:sz w:val="28"/>
          <w:szCs w:val="28"/>
        </w:rPr>
        <w:t xml:space="preserve"> </w:t>
      </w:r>
      <w:r>
        <w:rPr>
          <w:sz w:val="28"/>
          <w:szCs w:val="28"/>
          <w:lang w:val="uk-UA"/>
        </w:rPr>
        <w:t>4</w:t>
      </w:r>
      <w:r>
        <w:rPr>
          <w:sz w:val="28"/>
          <w:szCs w:val="28"/>
        </w:rPr>
        <w:t>.-С.19-22.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lang w:val="uk-UA"/>
        </w:rPr>
        <w:t xml:space="preserve"> </w:t>
      </w:r>
      <w:r>
        <w:rPr>
          <w:sz w:val="28"/>
          <w:szCs w:val="28"/>
        </w:rPr>
        <w:t>Бибик Е.Ю.   Ультраструктура подмышечных лимфатических узлов при экстремальной хронической гипертермии // Український медичний</w:t>
      </w:r>
      <w:r>
        <w:rPr>
          <w:sz w:val="28"/>
          <w:szCs w:val="28"/>
          <w:lang w:val="uk-UA"/>
        </w:rPr>
        <w:t xml:space="preserve"> альманах. - 2007. - № 3. - С.13-17.</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lang w:val="uk-UA"/>
        </w:rPr>
      </w:pPr>
      <w:r>
        <w:rPr>
          <w:sz w:val="28"/>
          <w:lang w:val="uk-UA"/>
        </w:rPr>
        <w:t xml:space="preserve"> </w:t>
      </w:r>
      <w:r>
        <w:rPr>
          <w:sz w:val="28"/>
        </w:rPr>
        <w:t>Бибик Е.Ю. Современные возможности медикаментозной коррекции морфогенеза органов иммунной системы</w:t>
      </w:r>
      <w:r>
        <w:rPr>
          <w:sz w:val="28"/>
          <w:lang w:val="uk-UA"/>
        </w:rPr>
        <w:t xml:space="preserve"> / </w:t>
      </w:r>
      <w:r>
        <w:rPr>
          <w:sz w:val="28"/>
        </w:rPr>
        <w:t>Бибик Е.Ю., Куцкая Е.В. // Укра</w:t>
      </w:r>
      <w:r>
        <w:rPr>
          <w:sz w:val="28"/>
          <w:lang w:val="uk-UA"/>
        </w:rPr>
        <w:t>ї</w:t>
      </w:r>
      <w:r>
        <w:rPr>
          <w:sz w:val="28"/>
        </w:rPr>
        <w:t>нський медичний альманах. - 2005. - Т. 8,  № 4. - С. 207-213.</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lang w:val="uk-UA"/>
        </w:rPr>
      </w:pPr>
      <w:r>
        <w:rPr>
          <w:sz w:val="28"/>
          <w:lang w:val="uk-UA"/>
        </w:rPr>
        <w:t xml:space="preserve"> Бибик Е.Ю. Вплив хронічної гіпертермії з фізичним навантаженням на морфогенез органів імунної системи в експерименті / Бибик Е.Ю., Овчаренко В.В.  // Таврический медико-биологический вестник. - 2006. - Т. 9, № 3. - С. 21-25. </w:t>
      </w:r>
    </w:p>
    <w:p w:rsidR="00A3364F" w:rsidRDefault="00A3364F" w:rsidP="00286B01">
      <w:pPr>
        <w:numPr>
          <w:ilvl w:val="0"/>
          <w:numId w:val="42"/>
        </w:numPr>
        <w:spacing w:after="0" w:line="360" w:lineRule="auto"/>
        <w:jc w:val="both"/>
        <w:rPr>
          <w:sz w:val="28"/>
          <w:szCs w:val="28"/>
          <w:lang w:val="uk-UA"/>
        </w:rPr>
      </w:pPr>
      <w:r>
        <w:rPr>
          <w:sz w:val="28"/>
          <w:szCs w:val="28"/>
          <w:lang w:val="uk-UA"/>
        </w:rPr>
        <w:t xml:space="preserve"> Бибик О.Ю. Порівняльна характеристика морфологічних змін у тимусі щурів різного віку // Тези доповідей Всеукраїнської  наукової конференції „Актуальні питання  вікової анатомії та ембріотопографії”, присвяченій пам’яті  та 70-річчю від дня народження заслуженого діяча науки і техніки України, д.мед.н., проф. Круцяка В.М. – Клінічна анатомія та оперативна хірургія. - 2006. - Т. 5, № 2. - С.16. </w:t>
      </w:r>
    </w:p>
    <w:p w:rsidR="00A3364F" w:rsidRDefault="00A3364F" w:rsidP="00286B01">
      <w:pPr>
        <w:numPr>
          <w:ilvl w:val="0"/>
          <w:numId w:val="42"/>
        </w:numPr>
        <w:spacing w:after="0" w:line="360" w:lineRule="auto"/>
        <w:jc w:val="both"/>
        <w:rPr>
          <w:sz w:val="28"/>
          <w:szCs w:val="28"/>
          <w:lang w:val="uk-UA"/>
        </w:rPr>
      </w:pPr>
      <w:r>
        <w:rPr>
          <w:sz w:val="28"/>
          <w:szCs w:val="28"/>
          <w:lang w:val="uk-UA"/>
        </w:rPr>
        <w:lastRenderedPageBreak/>
        <w:t xml:space="preserve"> </w:t>
      </w:r>
      <w:r>
        <w:rPr>
          <w:sz w:val="28"/>
          <w:szCs w:val="28"/>
        </w:rPr>
        <w:t xml:space="preserve">Бибик Е.Ю. Влияние экстракта из листьев </w:t>
      </w:r>
      <w:r>
        <w:rPr>
          <w:sz w:val="28"/>
          <w:szCs w:val="28"/>
          <w:lang w:val="uk-UA"/>
        </w:rPr>
        <w:t>Г</w:t>
      </w:r>
      <w:r>
        <w:rPr>
          <w:sz w:val="28"/>
          <w:szCs w:val="28"/>
        </w:rPr>
        <w:t xml:space="preserve">инкго билоба на органометрические показатели тимуса при хронической гипертермии </w:t>
      </w:r>
      <w:r>
        <w:rPr>
          <w:sz w:val="28"/>
          <w:szCs w:val="28"/>
          <w:lang w:val="uk-UA"/>
        </w:rPr>
        <w:t xml:space="preserve">/ </w:t>
      </w:r>
      <w:r>
        <w:rPr>
          <w:sz w:val="28"/>
          <w:szCs w:val="28"/>
        </w:rPr>
        <w:t xml:space="preserve">Бибик Е.Ю., Куцкая Е.В. </w:t>
      </w:r>
      <w:r>
        <w:rPr>
          <w:sz w:val="28"/>
          <w:szCs w:val="28"/>
          <w:lang w:val="uk-UA"/>
        </w:rPr>
        <w:t xml:space="preserve"> // Збірка тез доповідей 1 регіональної науково-практичної конференції молодих вчених та студентів «Актуальні питання фармацевтичної науки та практики в Україні».- Луганськ, 2006. - С. 5-6.</w:t>
      </w:r>
    </w:p>
    <w:p w:rsidR="00A3364F" w:rsidRDefault="00A3364F" w:rsidP="00286B01">
      <w:pPr>
        <w:numPr>
          <w:ilvl w:val="0"/>
          <w:numId w:val="42"/>
        </w:numPr>
        <w:spacing w:after="0" w:line="360" w:lineRule="auto"/>
        <w:jc w:val="both"/>
        <w:rPr>
          <w:sz w:val="28"/>
          <w:szCs w:val="28"/>
          <w:lang w:val="uk-UA"/>
        </w:rPr>
      </w:pPr>
      <w:r>
        <w:rPr>
          <w:sz w:val="28"/>
          <w:szCs w:val="28"/>
          <w:lang w:val="uk-UA"/>
        </w:rPr>
        <w:t xml:space="preserve"> Бибик О.Ю. Вплив хронічної гіпертермії на активність гуморальної ланки імунітету // Тези доповідей Всеукраїнської науково-практичної конференції „Сучасні методичні підходи до аналізу стану здоров’я”. -Луганськ, 2007. -  С.2-3.</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Бирюкова О.В. Индивидуально-типологические  особенности строения лимфатического узла в зависимости от работоспос</w:t>
      </w:r>
      <w:r>
        <w:rPr>
          <w:color w:val="000000"/>
          <w:spacing w:val="1"/>
          <w:sz w:val="28"/>
          <w:szCs w:val="28"/>
        </w:rPr>
        <w:t>обности и функционального резерва  организма</w:t>
      </w:r>
      <w:r>
        <w:rPr>
          <w:color w:val="000000"/>
          <w:spacing w:val="1"/>
          <w:sz w:val="28"/>
          <w:szCs w:val="28"/>
          <w:lang w:val="uk-UA"/>
        </w:rPr>
        <w:t xml:space="preserve"> / Бирюкова О.В., Савельев В.Е. </w:t>
      </w:r>
      <w:r>
        <w:rPr>
          <w:color w:val="000000"/>
          <w:spacing w:val="1"/>
          <w:sz w:val="28"/>
          <w:szCs w:val="28"/>
        </w:rPr>
        <w:t>// Морфология. - 2000. - Т. 118, № 5. - С. 40-42.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Бобро Л.И. Изменения органов иммуногенеза после тиреоидэктомии и гормональной коррекции в эксперименте </w:t>
      </w:r>
      <w:r>
        <w:rPr>
          <w:color w:val="000000"/>
          <w:spacing w:val="1"/>
          <w:sz w:val="28"/>
          <w:szCs w:val="28"/>
          <w:lang w:val="uk-UA"/>
        </w:rPr>
        <w:t xml:space="preserve">/ </w:t>
      </w:r>
      <w:r>
        <w:rPr>
          <w:color w:val="000000"/>
          <w:spacing w:val="1"/>
          <w:sz w:val="28"/>
          <w:szCs w:val="28"/>
        </w:rPr>
        <w:t>Бобро Л.И., Гриневич Ю.А., Бендюг Г.Д.</w:t>
      </w:r>
      <w:r>
        <w:rPr>
          <w:color w:val="000000"/>
          <w:spacing w:val="1"/>
          <w:sz w:val="28"/>
          <w:szCs w:val="28"/>
          <w:lang w:val="uk-UA"/>
        </w:rPr>
        <w:t xml:space="preserve"> </w:t>
      </w:r>
      <w:r>
        <w:rPr>
          <w:color w:val="000000"/>
          <w:spacing w:val="1"/>
          <w:sz w:val="28"/>
          <w:szCs w:val="28"/>
        </w:rPr>
        <w:t>// Архив патологии. - 2002. - Т. 64,  № 5. - С.45-50.</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Бобынцев И.И. Морфологические изменения в органах иммунной и эндокринной систем мышей после введения аналога гонадотропин-релизинг гормона </w:t>
      </w:r>
      <w:r>
        <w:rPr>
          <w:color w:val="000000"/>
          <w:spacing w:val="1"/>
          <w:sz w:val="28"/>
          <w:szCs w:val="28"/>
          <w:lang w:val="uk-UA"/>
        </w:rPr>
        <w:t xml:space="preserve">/ </w:t>
      </w:r>
      <w:r>
        <w:rPr>
          <w:color w:val="000000"/>
          <w:spacing w:val="1"/>
          <w:sz w:val="28"/>
          <w:szCs w:val="28"/>
        </w:rPr>
        <w:t>Бобынцев И.И.</w:t>
      </w:r>
      <w:r>
        <w:rPr>
          <w:color w:val="000000"/>
          <w:spacing w:val="1"/>
          <w:sz w:val="28"/>
          <w:szCs w:val="28"/>
          <w:lang w:val="uk-UA"/>
        </w:rPr>
        <w:t>,</w:t>
      </w:r>
      <w:r>
        <w:rPr>
          <w:color w:val="000000"/>
          <w:spacing w:val="1"/>
          <w:sz w:val="28"/>
          <w:szCs w:val="28"/>
        </w:rPr>
        <w:t xml:space="preserve"> Должиков А.А.</w:t>
      </w:r>
      <w:r>
        <w:rPr>
          <w:color w:val="000000"/>
          <w:spacing w:val="1"/>
          <w:sz w:val="28"/>
          <w:szCs w:val="28"/>
          <w:lang w:val="uk-UA"/>
        </w:rPr>
        <w:t>,</w:t>
      </w:r>
      <w:r>
        <w:rPr>
          <w:color w:val="000000"/>
          <w:spacing w:val="1"/>
          <w:sz w:val="28"/>
          <w:szCs w:val="28"/>
        </w:rPr>
        <w:t xml:space="preserve"> Северьянова Л.А.</w:t>
      </w:r>
      <w:r>
        <w:rPr>
          <w:color w:val="000000"/>
          <w:spacing w:val="1"/>
          <w:sz w:val="28"/>
          <w:szCs w:val="28"/>
          <w:lang w:val="uk-UA"/>
        </w:rPr>
        <w:t xml:space="preserve"> </w:t>
      </w:r>
      <w:r>
        <w:rPr>
          <w:color w:val="000000"/>
          <w:spacing w:val="1"/>
          <w:sz w:val="28"/>
          <w:szCs w:val="28"/>
        </w:rPr>
        <w:t>// Бюлл. эксперим. биол. и мед. - 2005. - Т. 139, № 1. - С. 116-120.</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Бородин Ю.И. Лимфология как наука: некоторые итоги и перспективы //</w:t>
      </w:r>
      <w:r>
        <w:rPr>
          <w:color w:val="000000"/>
          <w:spacing w:val="1"/>
          <w:sz w:val="28"/>
          <w:szCs w:val="28"/>
          <w:lang w:val="uk-UA"/>
        </w:rPr>
        <w:t xml:space="preserve"> </w:t>
      </w:r>
      <w:r>
        <w:rPr>
          <w:color w:val="000000"/>
          <w:spacing w:val="1"/>
          <w:sz w:val="28"/>
          <w:szCs w:val="28"/>
        </w:rPr>
        <w:t>Проблемы клинической и экспериментальной лимфологии: Материалы международной конференции. - Новосибирск, 1996. - С. 31-42.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Бородин Ю.И. Лимфология: некоторые теоретические и прикладные аспекты // Проблемы   экспериментальной   и   клинической   лимфологии:    Материалы научной конференции. - Новосибирск, 1994. - С. 15-17.</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Бородин Ю.И. Проблемы экологической лимфологии //</w:t>
      </w:r>
      <w:r>
        <w:rPr>
          <w:color w:val="000000"/>
          <w:spacing w:val="1"/>
          <w:sz w:val="28"/>
          <w:szCs w:val="28"/>
          <w:lang w:val="uk-UA"/>
        </w:rPr>
        <w:t xml:space="preserve"> </w:t>
      </w:r>
      <w:r>
        <w:rPr>
          <w:color w:val="000000"/>
          <w:spacing w:val="1"/>
          <w:sz w:val="28"/>
          <w:szCs w:val="28"/>
        </w:rPr>
        <w:t>Архив анатомии, гистологии, эмбриологии. -</w:t>
      </w:r>
      <w:r>
        <w:rPr>
          <w:color w:val="000000"/>
          <w:spacing w:val="1"/>
          <w:sz w:val="28"/>
          <w:szCs w:val="28"/>
          <w:lang w:val="uk-UA"/>
        </w:rPr>
        <w:t xml:space="preserve"> </w:t>
      </w:r>
      <w:r>
        <w:rPr>
          <w:color w:val="000000"/>
          <w:spacing w:val="1"/>
          <w:sz w:val="28"/>
          <w:szCs w:val="28"/>
        </w:rPr>
        <w:t>1989. - Т.</w:t>
      </w:r>
      <w:r>
        <w:rPr>
          <w:color w:val="000000"/>
          <w:spacing w:val="1"/>
          <w:sz w:val="28"/>
          <w:szCs w:val="28"/>
          <w:lang w:val="uk-UA"/>
        </w:rPr>
        <w:t xml:space="preserve"> </w:t>
      </w:r>
      <w:r>
        <w:rPr>
          <w:color w:val="000000"/>
          <w:spacing w:val="1"/>
          <w:sz w:val="28"/>
          <w:szCs w:val="28"/>
        </w:rPr>
        <w:t xml:space="preserve">96, </w:t>
      </w:r>
      <w:r>
        <w:rPr>
          <w:color w:val="000000"/>
          <w:spacing w:val="1"/>
          <w:sz w:val="28"/>
          <w:szCs w:val="28"/>
          <w:lang w:val="uk-UA"/>
        </w:rPr>
        <w:t xml:space="preserve"> </w:t>
      </w:r>
      <w:r>
        <w:rPr>
          <w:color w:val="000000"/>
          <w:spacing w:val="1"/>
          <w:sz w:val="28"/>
          <w:szCs w:val="28"/>
        </w:rPr>
        <w:t>№ 6. - С. 5-14.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lastRenderedPageBreak/>
        <w:t xml:space="preserve">Бородин Ю.И. Микроанатомическая организация тимуса крысы при длительном потреблении вод разного состава </w:t>
      </w:r>
      <w:r>
        <w:rPr>
          <w:color w:val="000000"/>
          <w:spacing w:val="1"/>
          <w:sz w:val="28"/>
          <w:szCs w:val="28"/>
          <w:lang w:val="uk-UA"/>
        </w:rPr>
        <w:t xml:space="preserve">/ </w:t>
      </w:r>
      <w:r>
        <w:rPr>
          <w:color w:val="000000"/>
          <w:spacing w:val="1"/>
          <w:sz w:val="28"/>
          <w:szCs w:val="28"/>
        </w:rPr>
        <w:t xml:space="preserve">Бородин Ю.И., Голубева И.А., Маринкина О.Г.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 М</w:t>
      </w:r>
      <w:r>
        <w:rPr>
          <w:color w:val="000000"/>
          <w:spacing w:val="1"/>
          <w:sz w:val="28"/>
          <w:szCs w:val="28"/>
          <w:lang w:val="uk-UA"/>
        </w:rPr>
        <w:t>орфология. - 2004. - Т. 126, № 4. - С. 23-24.</w:t>
      </w:r>
      <w:r>
        <w:rPr>
          <w:color w:val="000000"/>
          <w:spacing w:val="1"/>
          <w:sz w:val="28"/>
          <w:szCs w:val="28"/>
        </w:rP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Бородин Ю.И. Структурная организация посткапиллярных венул соматических лимфатических узлов при общем перегревании организма</w:t>
      </w:r>
      <w:r>
        <w:rPr>
          <w:color w:val="000000"/>
          <w:spacing w:val="1"/>
          <w:sz w:val="28"/>
          <w:szCs w:val="28"/>
          <w:lang w:val="uk-UA"/>
        </w:rPr>
        <w:t xml:space="preserve"> / </w:t>
      </w:r>
      <w:r>
        <w:rPr>
          <w:color w:val="000000"/>
          <w:spacing w:val="1"/>
          <w:sz w:val="28"/>
          <w:szCs w:val="28"/>
        </w:rPr>
        <w:t>Бородин Ю.И., Зайко Т.М.</w:t>
      </w:r>
      <w:r>
        <w:rPr>
          <w:color w:val="000000"/>
          <w:spacing w:val="1"/>
          <w:sz w:val="28"/>
          <w:szCs w:val="28"/>
          <w:lang w:val="uk-UA"/>
        </w:rPr>
        <w:t>,</w:t>
      </w:r>
      <w:r>
        <w:rPr>
          <w:color w:val="000000"/>
          <w:spacing w:val="1"/>
          <w:sz w:val="28"/>
          <w:szCs w:val="28"/>
        </w:rPr>
        <w:t xml:space="preserve"> Григорьев В.Н.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Архив анатомии, гистологии и эмбриологии.-1988.-Т.95,№9.-С.65-67</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Бородин Ю.И. Суточная динамика пространственно-временной организации лимфатических узлов</w:t>
      </w:r>
      <w:r>
        <w:rPr>
          <w:color w:val="000000"/>
          <w:spacing w:val="1"/>
          <w:sz w:val="28"/>
          <w:szCs w:val="28"/>
          <w:lang w:val="uk-UA"/>
        </w:rPr>
        <w:t xml:space="preserve"> / </w:t>
      </w:r>
      <w:r>
        <w:rPr>
          <w:color w:val="000000"/>
          <w:spacing w:val="1"/>
          <w:sz w:val="28"/>
          <w:szCs w:val="28"/>
        </w:rPr>
        <w:t>Бородин Ю.И., Летягин А.Ю. //</w:t>
      </w:r>
      <w:r>
        <w:rPr>
          <w:color w:val="000000"/>
          <w:spacing w:val="1"/>
          <w:sz w:val="28"/>
          <w:szCs w:val="28"/>
          <w:lang w:val="uk-UA"/>
        </w:rPr>
        <w:t xml:space="preserve"> </w:t>
      </w:r>
      <w:r>
        <w:rPr>
          <w:color w:val="000000"/>
          <w:spacing w:val="1"/>
          <w:sz w:val="28"/>
          <w:szCs w:val="28"/>
        </w:rPr>
        <w:t>Архив анатомии, гистологии и эмбриологии.-1989.-Т.96, №6.-С.50-57</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Ботвиньева В.В. Субклассы </w:t>
      </w:r>
      <w:r>
        <w:rPr>
          <w:color w:val="000000"/>
          <w:spacing w:val="1"/>
          <w:sz w:val="28"/>
          <w:szCs w:val="28"/>
          <w:lang w:val="uk-UA"/>
        </w:rPr>
        <w:t>иммуноглобулинов</w:t>
      </w:r>
      <w:r>
        <w:rPr>
          <w:color w:val="000000"/>
          <w:spacing w:val="1"/>
          <w:sz w:val="28"/>
          <w:szCs w:val="28"/>
        </w:rPr>
        <w:t xml:space="preserve"> G у детей, больных хронической пневмонией </w:t>
      </w:r>
      <w:r>
        <w:rPr>
          <w:color w:val="000000"/>
          <w:spacing w:val="1"/>
          <w:sz w:val="28"/>
          <w:szCs w:val="28"/>
          <w:lang w:val="uk-UA"/>
        </w:rPr>
        <w:t xml:space="preserve">/ </w:t>
      </w:r>
      <w:r>
        <w:rPr>
          <w:color w:val="000000"/>
          <w:spacing w:val="1"/>
          <w:sz w:val="28"/>
          <w:szCs w:val="28"/>
        </w:rPr>
        <w:t xml:space="preserve">Ботвиньева В.В., Блинова И.М., Киселевич О.К.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Детский доктор.</w:t>
      </w:r>
      <w:r>
        <w:rPr>
          <w:color w:val="000000"/>
          <w:spacing w:val="1"/>
          <w:sz w:val="28"/>
          <w:szCs w:val="28"/>
          <w:lang w:val="uk-UA"/>
        </w:rPr>
        <w:t xml:space="preserve"> </w:t>
      </w:r>
      <w:r>
        <w:rPr>
          <w:color w:val="000000"/>
          <w:spacing w:val="1"/>
          <w:sz w:val="28"/>
          <w:szCs w:val="28"/>
        </w:rPr>
        <w:t>- 2000.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С</w:t>
      </w:r>
      <w:r>
        <w:rPr>
          <w:color w:val="000000"/>
          <w:spacing w:val="1"/>
          <w:sz w:val="28"/>
          <w:szCs w:val="28"/>
        </w:rPr>
        <w:t>. 18-20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Брюк К.</w:t>
      </w:r>
      <w:r>
        <w:rPr>
          <w:color w:val="000000"/>
          <w:spacing w:val="1"/>
          <w:sz w:val="28"/>
          <w:szCs w:val="28"/>
          <w:lang w:val="uk-UA"/>
        </w:rPr>
        <w:t>О.</w:t>
      </w:r>
      <w:r>
        <w:rPr>
          <w:color w:val="000000"/>
          <w:spacing w:val="1"/>
          <w:sz w:val="28"/>
          <w:szCs w:val="28"/>
        </w:rPr>
        <w:t xml:space="preserve"> Тепловой баланс и регуляция температуры тела //</w:t>
      </w:r>
      <w:r>
        <w:rPr>
          <w:color w:val="000000"/>
          <w:spacing w:val="1"/>
          <w:sz w:val="28"/>
          <w:szCs w:val="28"/>
          <w:lang w:val="uk-UA"/>
        </w:rPr>
        <w:t xml:space="preserve"> </w:t>
      </w:r>
      <w:r>
        <w:rPr>
          <w:color w:val="000000"/>
          <w:spacing w:val="1"/>
          <w:sz w:val="28"/>
          <w:szCs w:val="28"/>
        </w:rPr>
        <w:t>Физиология человека //</w:t>
      </w:r>
      <w:r>
        <w:rPr>
          <w:color w:val="000000"/>
          <w:spacing w:val="1"/>
          <w:sz w:val="28"/>
          <w:szCs w:val="28"/>
          <w:lang w:val="uk-UA"/>
        </w:rPr>
        <w:t xml:space="preserve"> </w:t>
      </w:r>
      <w:r>
        <w:rPr>
          <w:color w:val="000000"/>
          <w:spacing w:val="1"/>
          <w:sz w:val="28"/>
          <w:szCs w:val="28"/>
        </w:rPr>
        <w:t>Под ред. Р.Шмидта и Г.Тевса. Пер. с англ.</w:t>
      </w:r>
      <w:r>
        <w:rPr>
          <w:color w:val="000000"/>
          <w:spacing w:val="1"/>
          <w:sz w:val="28"/>
          <w:szCs w:val="28"/>
          <w:lang w:val="uk-UA"/>
        </w:rPr>
        <w:t xml:space="preserve"> </w:t>
      </w:r>
      <w:r>
        <w:rPr>
          <w:color w:val="000000"/>
          <w:spacing w:val="1"/>
          <w:sz w:val="28"/>
          <w:szCs w:val="28"/>
        </w:rPr>
        <w:t>- М.: Мир, 1996.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665-687</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Буров Ю.И.</w:t>
      </w:r>
      <w:r>
        <w:rPr>
          <w:color w:val="000000"/>
          <w:spacing w:val="1"/>
          <w:sz w:val="28"/>
          <w:szCs w:val="28"/>
          <w:lang w:val="uk-UA"/>
        </w:rPr>
        <w:t xml:space="preserve"> </w:t>
      </w:r>
      <w:r>
        <w:rPr>
          <w:color w:val="000000"/>
          <w:spacing w:val="1"/>
          <w:sz w:val="28"/>
          <w:szCs w:val="28"/>
        </w:rPr>
        <w:t xml:space="preserve">Изучение влияния тимоптина на поведение экспериментальных животных </w:t>
      </w:r>
      <w:r>
        <w:rPr>
          <w:color w:val="000000"/>
          <w:spacing w:val="1"/>
          <w:sz w:val="28"/>
          <w:szCs w:val="28"/>
          <w:lang w:val="uk-UA"/>
        </w:rPr>
        <w:t xml:space="preserve">/ </w:t>
      </w:r>
      <w:r>
        <w:rPr>
          <w:color w:val="000000"/>
          <w:spacing w:val="1"/>
          <w:sz w:val="28"/>
          <w:szCs w:val="28"/>
        </w:rPr>
        <w:t>Буров Ю.И., Робакидзе Т.Н., Суханова С.А.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Бюллетень экспериментальной биологии и медицины.</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1996.</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121,</w:t>
      </w:r>
      <w:r>
        <w:rPr>
          <w:color w:val="000000"/>
          <w:spacing w:val="1"/>
          <w:sz w:val="28"/>
          <w:szCs w:val="28"/>
          <w:lang w:val="uk-UA"/>
        </w:rPr>
        <w:t xml:space="preserve"> </w:t>
      </w:r>
      <w:r>
        <w:rPr>
          <w:color w:val="000000"/>
          <w:spacing w:val="1"/>
          <w:sz w:val="28"/>
          <w:szCs w:val="28"/>
        </w:rPr>
        <w:t xml:space="preserve"> № 3. - С. 167-168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Быстрова Н.А. Иммуномодулирующие эффекты однократного воздействия высокой температуры окружающей среды /</w:t>
      </w:r>
      <w:r>
        <w:rPr>
          <w:color w:val="000000"/>
          <w:spacing w:val="1"/>
          <w:sz w:val="28"/>
          <w:szCs w:val="28"/>
          <w:lang w:val="uk-UA"/>
        </w:rPr>
        <w:t>/</w:t>
      </w:r>
      <w:r>
        <w:rPr>
          <w:color w:val="000000"/>
          <w:spacing w:val="1"/>
          <w:sz w:val="28"/>
          <w:szCs w:val="28"/>
        </w:rPr>
        <w:t xml:space="preserve">Тез. докл.  </w:t>
      </w:r>
      <w:r>
        <w:rPr>
          <w:color w:val="000000"/>
          <w:spacing w:val="1"/>
          <w:sz w:val="28"/>
          <w:szCs w:val="28"/>
          <w:lang w:val="en-US"/>
        </w:rPr>
        <w:t>IX</w:t>
      </w:r>
      <w:r>
        <w:rPr>
          <w:color w:val="000000"/>
          <w:spacing w:val="1"/>
          <w:sz w:val="28"/>
          <w:szCs w:val="28"/>
        </w:rPr>
        <w:t xml:space="preserve"> Росс.</w:t>
      </w:r>
      <w:r>
        <w:rPr>
          <w:color w:val="000000"/>
          <w:spacing w:val="1"/>
          <w:sz w:val="28"/>
          <w:szCs w:val="28"/>
          <w:lang w:val="uk-UA"/>
        </w:rPr>
        <w:t xml:space="preserve"> </w:t>
      </w:r>
      <w:r>
        <w:rPr>
          <w:color w:val="000000"/>
          <w:spacing w:val="1"/>
          <w:sz w:val="28"/>
          <w:szCs w:val="28"/>
        </w:rPr>
        <w:t>нац.</w:t>
      </w:r>
      <w:r>
        <w:rPr>
          <w:color w:val="000000"/>
          <w:spacing w:val="1"/>
          <w:sz w:val="28"/>
          <w:szCs w:val="28"/>
          <w:lang w:val="uk-UA"/>
        </w:rPr>
        <w:t xml:space="preserve"> </w:t>
      </w:r>
      <w:r>
        <w:rPr>
          <w:color w:val="000000"/>
          <w:spacing w:val="1"/>
          <w:sz w:val="28"/>
          <w:szCs w:val="28"/>
        </w:rPr>
        <w:t>конгр. «Человек и лекарство».</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М., </w:t>
      </w:r>
      <w:r>
        <w:rPr>
          <w:color w:val="000000"/>
          <w:spacing w:val="1"/>
          <w:sz w:val="28"/>
          <w:szCs w:val="28"/>
          <w:lang w:val="uk-UA"/>
        </w:rPr>
        <w:t xml:space="preserve"> </w:t>
      </w:r>
      <w:r>
        <w:rPr>
          <w:color w:val="000000"/>
          <w:spacing w:val="1"/>
          <w:sz w:val="28"/>
          <w:szCs w:val="28"/>
        </w:rPr>
        <w:t>2002.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С.591</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 </w:t>
      </w:r>
      <w:r>
        <w:rPr>
          <w:color w:val="000000"/>
          <w:spacing w:val="1"/>
          <w:sz w:val="28"/>
          <w:szCs w:val="28"/>
        </w:rPr>
        <w:t>Быстрова Н.А. Сочетанное применение рибоксина и нафтохинонов при остром холодовом стрессе //</w:t>
      </w:r>
      <w:r>
        <w:rPr>
          <w:color w:val="000000"/>
          <w:spacing w:val="1"/>
          <w:sz w:val="28"/>
          <w:szCs w:val="28"/>
          <w:lang w:val="uk-UA"/>
        </w:rPr>
        <w:t xml:space="preserve"> </w:t>
      </w:r>
      <w:r>
        <w:rPr>
          <w:color w:val="000000"/>
          <w:spacing w:val="1"/>
          <w:sz w:val="28"/>
          <w:szCs w:val="28"/>
        </w:rPr>
        <w:t>Актуальные вопросы дерматовенерологии.-Курск, 1999.-</w:t>
      </w:r>
      <w:r>
        <w:rPr>
          <w:color w:val="000000"/>
          <w:spacing w:val="1"/>
          <w:sz w:val="28"/>
          <w:szCs w:val="28"/>
          <w:lang w:val="uk-UA"/>
        </w:rPr>
        <w:t xml:space="preserve"> №2. - С. 18-19.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 Валуцина В.М. Гострий і хронічний перегрів у гірників глибоких вугільних шахт (патогенез, клініка, діагностика, профілактика). - Автореф. дис. … докт. </w:t>
      </w:r>
      <w:r>
        <w:rPr>
          <w:color w:val="000000"/>
          <w:spacing w:val="1"/>
          <w:sz w:val="28"/>
          <w:szCs w:val="28"/>
          <w:lang w:val="uk-UA"/>
        </w:rPr>
        <w:lastRenderedPageBreak/>
        <w:t>мед. наук. - К., 1995. - 42 с.</w:t>
      </w:r>
    </w:p>
    <w:p w:rsidR="00A3364F" w:rsidRDefault="00A3364F" w:rsidP="00286B01">
      <w:pPr>
        <w:numPr>
          <w:ilvl w:val="0"/>
          <w:numId w:val="42"/>
        </w:numPr>
        <w:spacing w:after="0" w:line="360" w:lineRule="auto"/>
        <w:ind w:left="357" w:hanging="357"/>
        <w:jc w:val="both"/>
        <w:rPr>
          <w:sz w:val="28"/>
          <w:lang w:val="uk-UA"/>
        </w:rPr>
      </w:pPr>
      <w:r>
        <w:rPr>
          <w:sz w:val="28"/>
          <w:lang w:val="uk-UA"/>
        </w:rPr>
        <w:t xml:space="preserve"> Використання методу тривимірної реконструкції за серійними гістологічними зрізами  в морфологічних дослідженнях / Ковешніков В.Г., Овчаренко В.В., Бибик О.Ю., Стасюк С.Г. // Український медичний альманах. - 2006. - Т.  9, № 3. - С. 64-66.</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Виноградова С.С. Морфологическое исследование соединительно-тканного остова лимфатических узлов человека в разные возрастные периоды //</w:t>
      </w:r>
      <w:r>
        <w:rPr>
          <w:color w:val="000000"/>
          <w:spacing w:val="1"/>
          <w:sz w:val="28"/>
          <w:szCs w:val="28"/>
          <w:lang w:val="uk-UA"/>
        </w:rPr>
        <w:t xml:space="preserve"> </w:t>
      </w:r>
      <w:r>
        <w:rPr>
          <w:color w:val="000000"/>
          <w:spacing w:val="1"/>
          <w:sz w:val="28"/>
          <w:szCs w:val="28"/>
        </w:rPr>
        <w:t>Органные особенности морфогенеза и реактивности тканевых структур в норме и патологии.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Симферополь, 1989.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182-184</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Вихрук   Т.Н. Строение   тимуса,   селезенки   и   паховых лимфатических узлов  белых   крыс  при  иммунокоррекции в процессе адаптации к физическим нагрузкам </w:t>
      </w:r>
      <w:r>
        <w:rPr>
          <w:color w:val="000000"/>
          <w:spacing w:val="1"/>
          <w:sz w:val="28"/>
          <w:szCs w:val="28"/>
          <w:lang w:val="uk-UA"/>
        </w:rPr>
        <w:t xml:space="preserve">/ </w:t>
      </w:r>
      <w:r>
        <w:rPr>
          <w:color w:val="000000"/>
          <w:spacing w:val="1"/>
          <w:sz w:val="28"/>
          <w:szCs w:val="28"/>
        </w:rPr>
        <w:t xml:space="preserve">Вихрук   Т.Н.,   Ткачук   М.Г. </w:t>
      </w:r>
      <w:r>
        <w:rPr>
          <w:color w:val="000000"/>
          <w:spacing w:val="1"/>
          <w:sz w:val="28"/>
          <w:szCs w:val="28"/>
          <w:lang w:val="uk-UA"/>
        </w:rPr>
        <w:t xml:space="preserve"> </w:t>
      </w:r>
      <w:r>
        <w:rPr>
          <w:color w:val="000000"/>
          <w:spacing w:val="1"/>
          <w:sz w:val="28"/>
          <w:szCs w:val="28"/>
        </w:rPr>
        <w:t>//Архив анатомии, гистологии и эмбриологии. - 1991. - Т.</w:t>
      </w:r>
      <w:r>
        <w:rPr>
          <w:color w:val="000000"/>
          <w:spacing w:val="1"/>
          <w:sz w:val="28"/>
          <w:szCs w:val="28"/>
          <w:lang w:val="uk-UA"/>
        </w:rPr>
        <w:t xml:space="preserve"> </w:t>
      </w:r>
      <w:r>
        <w:rPr>
          <w:color w:val="000000"/>
          <w:spacing w:val="1"/>
          <w:sz w:val="28"/>
          <w:szCs w:val="28"/>
        </w:rPr>
        <w:t>100,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 56-61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Вихрук Т.И.   Изменения  тимуса  и  лимфатических  узлов  при  адаптации организма к различным режимам двигательной активности в условиях иммунокоррекции и без нее: Автореф. дис</w:t>
      </w:r>
      <w:r>
        <w:rPr>
          <w:color w:val="000000"/>
          <w:spacing w:val="1"/>
          <w:sz w:val="28"/>
          <w:szCs w:val="28"/>
          <w:lang w:val="uk-UA"/>
        </w:rPr>
        <w:t xml:space="preserve">. </w:t>
      </w:r>
      <w:r>
        <w:rPr>
          <w:color w:val="000000"/>
          <w:spacing w:val="1"/>
          <w:sz w:val="28"/>
          <w:szCs w:val="28"/>
        </w:rPr>
        <w:t>... докт. мед. наук. - СПб., 1996. - 40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Вихрук Т.И. Ультрамикроскопические особенности клеток тимуса и паховых лимфатических  узлов  белых   крыс  при  иммунокоррекции  в   процессе адаптации к физическим нагрузкам //</w:t>
      </w:r>
      <w:r>
        <w:rPr>
          <w:color w:val="000000"/>
          <w:spacing w:val="1"/>
          <w:sz w:val="28"/>
          <w:szCs w:val="28"/>
          <w:lang w:val="uk-UA"/>
        </w:rPr>
        <w:t xml:space="preserve"> </w:t>
      </w:r>
      <w:r>
        <w:rPr>
          <w:color w:val="000000"/>
          <w:spacing w:val="1"/>
          <w:sz w:val="28"/>
          <w:szCs w:val="28"/>
        </w:rPr>
        <w:t>Морфология. - 1995. - Т.</w:t>
      </w:r>
      <w:r>
        <w:rPr>
          <w:color w:val="000000"/>
          <w:spacing w:val="1"/>
          <w:sz w:val="28"/>
          <w:szCs w:val="28"/>
          <w:lang w:val="uk-UA"/>
        </w:rPr>
        <w:t xml:space="preserve"> </w:t>
      </w:r>
      <w:r>
        <w:rPr>
          <w:color w:val="000000"/>
          <w:spacing w:val="1"/>
          <w:sz w:val="28"/>
          <w:szCs w:val="28"/>
        </w:rPr>
        <w:t>108,</w:t>
      </w:r>
      <w:r>
        <w:rPr>
          <w:color w:val="000000"/>
          <w:spacing w:val="1"/>
          <w:sz w:val="28"/>
          <w:szCs w:val="28"/>
          <w:lang w:val="uk-UA"/>
        </w:rPr>
        <w:t xml:space="preserve"> </w:t>
      </w:r>
      <w:r>
        <w:rPr>
          <w:color w:val="000000"/>
          <w:spacing w:val="1"/>
          <w:sz w:val="28"/>
          <w:szCs w:val="28"/>
        </w:rPr>
        <w:t xml:space="preserve"> № 3. - С.35-38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Влияет ли температура окружающей среды в период раннего онтогенеза на длительность жизни людей? /Мехова Л.В.. Вайсерман А.М., Кошель Н.М. и др.</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Проблемы старения и долголетия.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13,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469-475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Влияние  некоторых  фитопрепаратов  на  продукцию  лимфоцитактивирующего фактора при ротационном стрессе у мышей /</w:t>
      </w:r>
      <w:r>
        <w:rPr>
          <w:color w:val="000000"/>
          <w:spacing w:val="1"/>
          <w:sz w:val="28"/>
          <w:szCs w:val="28"/>
          <w:lang w:val="uk-UA"/>
        </w:rPr>
        <w:t xml:space="preserve"> </w:t>
      </w:r>
      <w:r>
        <w:rPr>
          <w:color w:val="000000"/>
          <w:spacing w:val="1"/>
          <w:sz w:val="28"/>
          <w:szCs w:val="28"/>
        </w:rPr>
        <w:t>Шанин</w:t>
      </w:r>
      <w:r>
        <w:rPr>
          <w:color w:val="000000"/>
          <w:spacing w:val="1"/>
          <w:sz w:val="28"/>
          <w:szCs w:val="28"/>
          <w:lang w:val="uk-UA"/>
        </w:rPr>
        <w:t xml:space="preserve"> </w:t>
      </w:r>
      <w:r>
        <w:rPr>
          <w:color w:val="000000"/>
          <w:spacing w:val="1"/>
          <w:sz w:val="28"/>
          <w:szCs w:val="28"/>
        </w:rPr>
        <w:t>С.Н., Козинец</w:t>
      </w:r>
      <w:r>
        <w:rPr>
          <w:color w:val="000000"/>
          <w:spacing w:val="1"/>
          <w:sz w:val="28"/>
          <w:szCs w:val="28"/>
          <w:lang w:val="uk-UA"/>
        </w:rPr>
        <w:t xml:space="preserve"> </w:t>
      </w:r>
      <w:r>
        <w:rPr>
          <w:color w:val="000000"/>
          <w:spacing w:val="1"/>
          <w:sz w:val="28"/>
          <w:szCs w:val="28"/>
        </w:rPr>
        <w:t>И.А., Фомичева</w:t>
      </w:r>
      <w:r>
        <w:rPr>
          <w:color w:val="000000"/>
          <w:spacing w:val="1"/>
          <w:sz w:val="28"/>
          <w:szCs w:val="28"/>
          <w:lang w:val="uk-UA"/>
        </w:rPr>
        <w:t xml:space="preserve"> </w:t>
      </w:r>
      <w:r>
        <w:rPr>
          <w:color w:val="000000"/>
          <w:spacing w:val="1"/>
          <w:sz w:val="28"/>
          <w:szCs w:val="28"/>
        </w:rPr>
        <w:t>Е.Е., Рыбакина Е.Г.</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Бюлл. эксперим. </w:t>
      </w:r>
      <w:r>
        <w:rPr>
          <w:color w:val="000000"/>
          <w:spacing w:val="1"/>
          <w:sz w:val="28"/>
          <w:szCs w:val="28"/>
        </w:rPr>
        <w:lastRenderedPageBreak/>
        <w:t>биологии и медицины.- 1996.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 </w:t>
      </w:r>
      <w:r>
        <w:rPr>
          <w:color w:val="000000"/>
          <w:spacing w:val="1"/>
          <w:sz w:val="28"/>
          <w:szCs w:val="28"/>
        </w:rPr>
        <w:t>2.</w:t>
      </w:r>
      <w:r>
        <w:rPr>
          <w:color w:val="000000"/>
          <w:spacing w:val="1"/>
          <w:sz w:val="28"/>
          <w:szCs w:val="28"/>
          <w:lang w:val="uk-UA"/>
        </w:rPr>
        <w:t xml:space="preserve"> </w:t>
      </w:r>
      <w:r>
        <w:rPr>
          <w:color w:val="000000"/>
          <w:spacing w:val="1"/>
          <w:sz w:val="28"/>
          <w:szCs w:val="28"/>
        </w:rPr>
        <w:t>-С. 135-138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Влияние высокой температуры окружающей среды на тепловое состояние и иммунологическую реактивность организма человека /</w:t>
      </w:r>
      <w:r>
        <w:rPr>
          <w:color w:val="000000"/>
          <w:spacing w:val="1"/>
          <w:sz w:val="28"/>
          <w:szCs w:val="28"/>
          <w:lang w:val="uk-UA"/>
        </w:rPr>
        <w:t xml:space="preserve"> </w:t>
      </w:r>
      <w:r>
        <w:rPr>
          <w:color w:val="000000"/>
          <w:spacing w:val="1"/>
          <w:sz w:val="28"/>
          <w:szCs w:val="28"/>
        </w:rPr>
        <w:t>Лапаев Э.В., Ажаев А.Н., Кустова Л.А., Марьяновский А.А. //</w:t>
      </w:r>
      <w:r>
        <w:rPr>
          <w:color w:val="000000"/>
          <w:spacing w:val="1"/>
          <w:sz w:val="28"/>
          <w:szCs w:val="28"/>
          <w:lang w:val="uk-UA"/>
        </w:rPr>
        <w:t xml:space="preserve"> </w:t>
      </w:r>
      <w:r>
        <w:rPr>
          <w:color w:val="000000"/>
          <w:spacing w:val="1"/>
          <w:sz w:val="28"/>
          <w:szCs w:val="28"/>
        </w:rPr>
        <w:t>Человек и космос: Труды 20</w:t>
      </w:r>
      <w:r>
        <w:rPr>
          <w:color w:val="000000"/>
          <w:spacing w:val="1"/>
          <w:sz w:val="28"/>
          <w:szCs w:val="28"/>
          <w:lang w:val="uk-UA"/>
        </w:rPr>
        <w:t>-х</w:t>
      </w:r>
      <w:r>
        <w:rPr>
          <w:color w:val="000000"/>
          <w:spacing w:val="1"/>
          <w:sz w:val="28"/>
          <w:szCs w:val="28"/>
        </w:rPr>
        <w:t xml:space="preserve"> чтений,   посвященные   разработке   научного   наследия   и   развитию   идей К.Э.Циолковского. Секция «Проблема космической медицины и биологии».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 1988.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 38-41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Влияние гипертермии на некоторые гормональные и иммунные показатели человека /</w:t>
      </w:r>
      <w:r>
        <w:rPr>
          <w:color w:val="000000"/>
          <w:spacing w:val="1"/>
          <w:sz w:val="28"/>
          <w:szCs w:val="28"/>
          <w:lang w:val="uk-UA"/>
        </w:rPr>
        <w:t xml:space="preserve"> </w:t>
      </w:r>
      <w:r>
        <w:rPr>
          <w:color w:val="000000"/>
          <w:spacing w:val="1"/>
          <w:sz w:val="28"/>
          <w:szCs w:val="28"/>
        </w:rPr>
        <w:t>Петрова Т.В., Васин М.В., Разинкин С.М., Шаньгин О.Г. //</w:t>
      </w:r>
      <w:r>
        <w:rPr>
          <w:color w:val="000000"/>
          <w:spacing w:val="1"/>
          <w:sz w:val="28"/>
          <w:szCs w:val="28"/>
          <w:lang w:val="uk-UA"/>
        </w:rPr>
        <w:t xml:space="preserve"> </w:t>
      </w:r>
      <w:r>
        <w:rPr>
          <w:color w:val="000000"/>
          <w:spacing w:val="1"/>
          <w:sz w:val="28"/>
          <w:szCs w:val="28"/>
        </w:rPr>
        <w:t>Физиология человека.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1991.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17,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С.94-97</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Влияние иммуномодуляторов на адаптогенные свойства организма /</w:t>
      </w:r>
      <w:r>
        <w:rPr>
          <w:color w:val="000000"/>
          <w:spacing w:val="1"/>
          <w:sz w:val="28"/>
          <w:szCs w:val="28"/>
          <w:lang w:val="uk-UA"/>
        </w:rPr>
        <w:t xml:space="preserve"> </w:t>
      </w:r>
      <w:r>
        <w:rPr>
          <w:color w:val="000000"/>
          <w:spacing w:val="1"/>
          <w:sz w:val="28"/>
          <w:szCs w:val="28"/>
        </w:rPr>
        <w:t>Майоров М.М., Катаев В.В., Ситников И.Г. и др. //</w:t>
      </w:r>
      <w:r>
        <w:rPr>
          <w:color w:val="000000"/>
          <w:spacing w:val="1"/>
          <w:sz w:val="28"/>
          <w:szCs w:val="28"/>
          <w:lang w:val="uk-UA"/>
        </w:rPr>
        <w:t xml:space="preserve"> </w:t>
      </w:r>
      <w:r>
        <w:rPr>
          <w:color w:val="000000"/>
          <w:spacing w:val="1"/>
          <w:sz w:val="28"/>
          <w:szCs w:val="28"/>
        </w:rPr>
        <w:t>Материалы 2 съезда Российского научного Общества фармакологов «Фундаментальные проблемы фармакологии».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w:t>
      </w:r>
      <w:r>
        <w:rPr>
          <w:color w:val="000000"/>
          <w:spacing w:val="1"/>
          <w:sz w:val="28"/>
          <w:szCs w:val="28"/>
          <w:lang w:val="uk-UA"/>
        </w:rPr>
        <w:t xml:space="preserve"> </w:t>
      </w:r>
      <w:r>
        <w:rPr>
          <w:color w:val="000000"/>
          <w:spacing w:val="1"/>
          <w:sz w:val="28"/>
          <w:szCs w:val="28"/>
        </w:rPr>
        <w:t>2003.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213-214</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Влияние </w:t>
      </w:r>
      <w:r>
        <w:rPr>
          <w:color w:val="000000"/>
          <w:spacing w:val="1"/>
          <w:sz w:val="28"/>
          <w:szCs w:val="28"/>
          <w:lang w:val="uk-UA"/>
        </w:rPr>
        <w:t xml:space="preserve"> ноопепта и кортексина на поведение половозрел</w:t>
      </w:r>
      <w:r>
        <w:rPr>
          <w:color w:val="000000"/>
          <w:spacing w:val="1"/>
          <w:sz w:val="28"/>
          <w:szCs w:val="28"/>
        </w:rPr>
        <w:t>ы</w:t>
      </w:r>
      <w:r>
        <w:rPr>
          <w:color w:val="000000"/>
          <w:spacing w:val="1"/>
          <w:sz w:val="28"/>
          <w:szCs w:val="28"/>
          <w:lang w:val="uk-UA"/>
        </w:rPr>
        <w:t>х крыс после введения кортиколиберина или белков теплового шока 70 кДа в раннем постнатальном периоде</w:t>
      </w:r>
      <w:r>
        <w:rPr>
          <w:color w:val="000000"/>
          <w:spacing w:val="1"/>
          <w:sz w:val="28"/>
          <w:szCs w:val="28"/>
        </w:rPr>
        <w:t xml:space="preserve">  /</w:t>
      </w:r>
      <w:r>
        <w:rPr>
          <w:color w:val="000000"/>
          <w:spacing w:val="1"/>
          <w:sz w:val="28"/>
          <w:szCs w:val="28"/>
          <w:lang w:val="uk-UA"/>
        </w:rPr>
        <w:t xml:space="preserve"> Ш</w:t>
      </w:r>
      <w:r>
        <w:rPr>
          <w:color w:val="000000"/>
          <w:spacing w:val="1"/>
          <w:sz w:val="28"/>
          <w:szCs w:val="28"/>
        </w:rPr>
        <w:t>абанов П.Д., Лебедев А.А., Стеценко В.П. и др.  //</w:t>
      </w:r>
      <w:r>
        <w:rPr>
          <w:color w:val="000000"/>
          <w:spacing w:val="1"/>
          <w:sz w:val="28"/>
          <w:szCs w:val="28"/>
          <w:lang w:val="uk-UA"/>
        </w:rPr>
        <w:t xml:space="preserve"> Экспериментальная и клиническая фармакология</w:t>
      </w:r>
      <w:r>
        <w:rPr>
          <w:color w:val="000000"/>
          <w:spacing w:val="1"/>
          <w:sz w:val="28"/>
          <w:szCs w:val="28"/>
        </w:rPr>
        <w:t>.</w:t>
      </w:r>
      <w:r>
        <w:rPr>
          <w:color w:val="000000"/>
          <w:spacing w:val="1"/>
          <w:sz w:val="28"/>
          <w:szCs w:val="28"/>
          <w:lang w:val="uk-UA"/>
        </w:rPr>
        <w:t xml:space="preserve"> </w:t>
      </w:r>
      <w:r>
        <w:rPr>
          <w:color w:val="000000"/>
          <w:spacing w:val="1"/>
          <w:sz w:val="28"/>
          <w:szCs w:val="28"/>
        </w:rPr>
        <w:t>- 2007.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 70,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1</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 6-10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Влияние нагревающего производственного микроклимата на темпы биологического   старения    организма   /</w:t>
      </w:r>
      <w:r>
        <w:rPr>
          <w:color w:val="000000"/>
          <w:spacing w:val="1"/>
          <w:sz w:val="28"/>
          <w:szCs w:val="28"/>
          <w:lang w:val="uk-UA"/>
        </w:rPr>
        <w:t xml:space="preserve"> </w:t>
      </w:r>
      <w:r>
        <w:rPr>
          <w:color w:val="000000"/>
          <w:spacing w:val="1"/>
          <w:sz w:val="28"/>
          <w:szCs w:val="28"/>
        </w:rPr>
        <w:t>Шлейфман Ф.М., Ташкер И.Д., Лащук А.А., Вялая Л.С.// Вестник РАМН.</w:t>
      </w:r>
      <w:r>
        <w:rPr>
          <w:color w:val="000000"/>
          <w:spacing w:val="1"/>
          <w:sz w:val="28"/>
          <w:szCs w:val="28"/>
          <w:lang w:val="uk-UA"/>
        </w:rPr>
        <w:t xml:space="preserve"> </w:t>
      </w:r>
      <w:r>
        <w:rPr>
          <w:color w:val="000000"/>
          <w:spacing w:val="1"/>
          <w:sz w:val="28"/>
          <w:szCs w:val="28"/>
        </w:rPr>
        <w:t>- 1992.- № 1.- С. 15-18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Войтенок Н.Н.</w:t>
      </w:r>
      <w:r>
        <w:rPr>
          <w:color w:val="000000"/>
          <w:spacing w:val="1"/>
          <w:sz w:val="28"/>
          <w:szCs w:val="28"/>
          <w:lang w:val="uk-UA"/>
        </w:rPr>
        <w:t xml:space="preserve"> </w:t>
      </w:r>
      <w:r>
        <w:rPr>
          <w:color w:val="000000"/>
          <w:spacing w:val="1"/>
          <w:sz w:val="28"/>
          <w:szCs w:val="28"/>
        </w:rPr>
        <w:t>Влияние повышения температуры на</w:t>
      </w:r>
      <w:r>
        <w:rPr>
          <w:color w:val="000000"/>
          <w:spacing w:val="1"/>
          <w:sz w:val="28"/>
          <w:szCs w:val="28"/>
        </w:rPr>
        <w:br/>
        <w:t>продукцию митогенных лимфокинов лимфоцитами человека in vitro</w:t>
      </w:r>
      <w:r>
        <w:rPr>
          <w:color w:val="000000"/>
          <w:spacing w:val="1"/>
          <w:sz w:val="28"/>
          <w:szCs w:val="28"/>
          <w:lang w:val="uk-UA"/>
        </w:rPr>
        <w:t xml:space="preserve"> /  </w:t>
      </w:r>
      <w:r>
        <w:rPr>
          <w:color w:val="000000"/>
          <w:spacing w:val="1"/>
          <w:sz w:val="28"/>
          <w:szCs w:val="28"/>
        </w:rPr>
        <w:t>Войтенок Н.Н., Потапов М.П.  //</w:t>
      </w:r>
      <w:r>
        <w:rPr>
          <w:color w:val="000000"/>
          <w:spacing w:val="1"/>
          <w:sz w:val="28"/>
          <w:szCs w:val="28"/>
          <w:lang w:val="uk-UA"/>
        </w:rPr>
        <w:t xml:space="preserve"> </w:t>
      </w:r>
      <w:r>
        <w:rPr>
          <w:color w:val="000000"/>
          <w:spacing w:val="1"/>
          <w:sz w:val="28"/>
          <w:szCs w:val="28"/>
        </w:rPr>
        <w:t>Бюлл. эксперим. биологии и медицины.</w:t>
      </w:r>
      <w:r>
        <w:rPr>
          <w:color w:val="000000"/>
          <w:spacing w:val="1"/>
          <w:sz w:val="28"/>
          <w:szCs w:val="28"/>
          <w:lang w:val="uk-UA"/>
        </w:rPr>
        <w:t xml:space="preserve"> </w:t>
      </w:r>
      <w:r>
        <w:rPr>
          <w:color w:val="000000"/>
          <w:spacing w:val="1"/>
          <w:sz w:val="28"/>
          <w:szCs w:val="28"/>
        </w:rPr>
        <w:t>- 1982.</w:t>
      </w:r>
      <w:r>
        <w:rPr>
          <w:color w:val="000000"/>
          <w:spacing w:val="1"/>
          <w:sz w:val="28"/>
          <w:szCs w:val="28"/>
          <w:lang w:val="uk-UA"/>
        </w:rPr>
        <w:t xml:space="preserve"> </w:t>
      </w:r>
      <w:r>
        <w:rPr>
          <w:color w:val="000000"/>
          <w:spacing w:val="1"/>
          <w:sz w:val="28"/>
          <w:szCs w:val="28"/>
        </w:rPr>
        <w:t>- № 2.</w:t>
      </w:r>
      <w:r>
        <w:rPr>
          <w:color w:val="000000"/>
          <w:spacing w:val="1"/>
          <w:sz w:val="28"/>
          <w:szCs w:val="28"/>
          <w:lang w:val="uk-UA"/>
        </w:rPr>
        <w:t xml:space="preserve"> </w:t>
      </w:r>
      <w:r>
        <w:rPr>
          <w:color w:val="000000"/>
          <w:spacing w:val="1"/>
          <w:sz w:val="28"/>
          <w:szCs w:val="28"/>
        </w:rPr>
        <w:t>– С</w:t>
      </w:r>
      <w:r>
        <w:rPr>
          <w:color w:val="000000"/>
          <w:spacing w:val="1"/>
          <w:sz w:val="28"/>
          <w:szCs w:val="28"/>
          <w:lang w:val="uk-UA"/>
        </w:rPr>
        <w:t>.</w:t>
      </w:r>
      <w:r>
        <w:rPr>
          <w:color w:val="000000"/>
          <w:spacing w:val="1"/>
          <w:sz w:val="28"/>
          <w:szCs w:val="28"/>
        </w:rPr>
        <w:t xml:space="preserve"> 45-46</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Волков Е.И. Плазматическая мембрана как мишень действия гипертермии </w:t>
      </w:r>
      <w:r>
        <w:rPr>
          <w:color w:val="000000"/>
          <w:spacing w:val="1"/>
          <w:sz w:val="28"/>
          <w:szCs w:val="28"/>
          <w:lang w:val="uk-UA"/>
        </w:rPr>
        <w:t xml:space="preserve"> / </w:t>
      </w:r>
      <w:r>
        <w:rPr>
          <w:color w:val="000000"/>
          <w:spacing w:val="1"/>
          <w:sz w:val="28"/>
          <w:szCs w:val="28"/>
        </w:rPr>
        <w:t>Волков Е.И., Полежаев А.А.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Успехи соврем. биологии.- 1983.- № 3.- С. </w:t>
      </w:r>
      <w:r>
        <w:rPr>
          <w:color w:val="000000"/>
          <w:spacing w:val="1"/>
          <w:sz w:val="28"/>
          <w:szCs w:val="28"/>
        </w:rPr>
        <w:lastRenderedPageBreak/>
        <w:t>353-365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ind w:left="357" w:hanging="357"/>
        <w:jc w:val="both"/>
        <w:rPr>
          <w:sz w:val="28"/>
          <w:szCs w:val="28"/>
          <w:lang w:val="uk-UA"/>
        </w:rPr>
      </w:pPr>
      <w:r>
        <w:rPr>
          <w:color w:val="000000"/>
          <w:spacing w:val="-1"/>
          <w:sz w:val="28"/>
          <w:szCs w:val="28"/>
          <w:lang w:val="uk-UA"/>
        </w:rPr>
        <w:t xml:space="preserve"> Волков К.С. Ультраструктура клітин і тканин / Волков К.С., Пасєчко Н.В.  - Тернопіль: Укрмедкнига, 1997.-93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lang w:val="uk-UA"/>
        </w:rPr>
        <w:t xml:space="preserve"> </w:t>
      </w:r>
      <w:r>
        <w:rPr>
          <w:color w:val="000000"/>
          <w:spacing w:val="1"/>
          <w:sz w:val="28"/>
          <w:szCs w:val="28"/>
        </w:rPr>
        <w:t>Волошин   Н.А.</w:t>
      </w:r>
      <w:r>
        <w:rPr>
          <w:color w:val="000000"/>
          <w:spacing w:val="1"/>
          <w:sz w:val="28"/>
          <w:szCs w:val="28"/>
          <w:lang w:val="uk-UA"/>
        </w:rPr>
        <w:t xml:space="preserve"> </w:t>
      </w:r>
      <w:r>
        <w:rPr>
          <w:color w:val="000000"/>
          <w:spacing w:val="1"/>
          <w:sz w:val="28"/>
          <w:szCs w:val="28"/>
        </w:rPr>
        <w:t xml:space="preserve">Эпителиальные   канальцы вилочковой железы - тимозинзависимые структуры </w:t>
      </w:r>
      <w:r>
        <w:rPr>
          <w:color w:val="000000"/>
          <w:spacing w:val="1"/>
          <w:sz w:val="28"/>
          <w:szCs w:val="28"/>
          <w:lang w:val="uk-UA"/>
        </w:rPr>
        <w:t xml:space="preserve">/ </w:t>
      </w:r>
      <w:r>
        <w:rPr>
          <w:color w:val="000000"/>
          <w:spacing w:val="1"/>
          <w:sz w:val="28"/>
          <w:szCs w:val="28"/>
        </w:rPr>
        <w:t xml:space="preserve">Волошин   Н.А.,   Малыжев   В.А.,   Яхница  А.Г.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Бюллетень экспериментальной биологии и медицины. - 1991. - Т. 111, № </w:t>
      </w:r>
      <w:r>
        <w:rPr>
          <w:color w:val="000000"/>
          <w:spacing w:val="1"/>
          <w:sz w:val="28"/>
          <w:szCs w:val="28"/>
          <w:lang w:val="uk-UA"/>
        </w:rPr>
        <w:t xml:space="preserve"> </w:t>
      </w:r>
      <w:r>
        <w:rPr>
          <w:color w:val="000000"/>
          <w:spacing w:val="1"/>
          <w:sz w:val="28"/>
          <w:szCs w:val="28"/>
        </w:rPr>
        <w:t>3. - С.327-330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Выренков Ю.Е. Основные направления развития современной лимфологии //</w:t>
      </w:r>
      <w:r>
        <w:rPr>
          <w:color w:val="000000"/>
          <w:spacing w:val="1"/>
          <w:sz w:val="28"/>
          <w:szCs w:val="28"/>
          <w:lang w:val="uk-UA"/>
        </w:rPr>
        <w:t xml:space="preserve"> </w:t>
      </w:r>
      <w:r>
        <w:rPr>
          <w:color w:val="000000"/>
          <w:spacing w:val="1"/>
          <w:sz w:val="28"/>
          <w:szCs w:val="28"/>
        </w:rPr>
        <w:t>Архив анатомии, гистологии и эмбриологии.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1989.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96, №</w:t>
      </w:r>
      <w:r>
        <w:rPr>
          <w:color w:val="000000"/>
          <w:spacing w:val="1"/>
          <w:sz w:val="28"/>
          <w:szCs w:val="28"/>
          <w:lang w:val="uk-UA"/>
        </w:rPr>
        <w:t xml:space="preserve"> </w:t>
      </w:r>
      <w:r>
        <w:rPr>
          <w:color w:val="000000"/>
          <w:spacing w:val="1"/>
          <w:sz w:val="28"/>
          <w:szCs w:val="28"/>
        </w:rPr>
        <w:t>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С.14-20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Галактионов В.Г. Иммунология.-</w:t>
      </w:r>
      <w:r>
        <w:rPr>
          <w:color w:val="000000"/>
          <w:spacing w:val="1"/>
          <w:sz w:val="28"/>
          <w:szCs w:val="28"/>
          <w:lang w:val="uk-UA"/>
        </w:rPr>
        <w:t xml:space="preserve"> </w:t>
      </w:r>
      <w:r>
        <w:rPr>
          <w:color w:val="000000"/>
          <w:spacing w:val="1"/>
          <w:sz w:val="28"/>
          <w:szCs w:val="28"/>
        </w:rPr>
        <w:t>М.: Нива России,</w:t>
      </w:r>
      <w:r>
        <w:rPr>
          <w:color w:val="000000"/>
          <w:spacing w:val="1"/>
          <w:sz w:val="28"/>
          <w:szCs w:val="28"/>
          <w:lang w:val="uk-UA"/>
        </w:rPr>
        <w:t xml:space="preserve"> </w:t>
      </w:r>
      <w:r>
        <w:rPr>
          <w:color w:val="000000"/>
          <w:spacing w:val="1"/>
          <w:sz w:val="28"/>
          <w:szCs w:val="28"/>
        </w:rPr>
        <w:t>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488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Галицкий В.А. Внутриклеточные и межклеточные пути передачи сигналов и возрастные изменения пролиферативной активности и интенсивности апоптоза клеток иммунной системы // Цитология.- 2005. – Т. 47, № 4. – С. 283-295.</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 Гетерогенність епітеліоцитів тимуса після впливу низьких доз гамма-випромінення / Мотуляк А.П., Левицький В.А., Толоконнікова Н.М., Ткач-Мотуляк О.В. // Клінічна анатомія та оперативна хірургія. - 2006. -Т. 5, № 2. - С.45.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Гнездицкая  Э.В. Выявление секреторного  компонента  в  мембранных  структурах тимуса  человека  </w:t>
      </w:r>
      <w:r>
        <w:rPr>
          <w:color w:val="000000"/>
          <w:spacing w:val="1"/>
          <w:sz w:val="28"/>
          <w:szCs w:val="28"/>
          <w:lang w:val="uk-UA"/>
        </w:rPr>
        <w:t xml:space="preserve">/ </w:t>
      </w:r>
      <w:r>
        <w:rPr>
          <w:color w:val="000000"/>
          <w:spacing w:val="1"/>
          <w:sz w:val="28"/>
          <w:szCs w:val="28"/>
        </w:rPr>
        <w:t>Гнездицкая  Э.В.,  Белецкая  Л.В.,  Бухова В.П.</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Бюллетень экспериментальной биологии и медицины. - 1984. - Т. 98, № 7. - С. 79-81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 xml:space="preserve">Гнездицкая Э.В. Особенности локализации антигенов цитоплазмы клеток дифференцированных слоев эпидермиса в эпителии тимуса человека </w:t>
      </w:r>
      <w:r>
        <w:rPr>
          <w:color w:val="000000"/>
          <w:spacing w:val="1"/>
          <w:sz w:val="28"/>
          <w:szCs w:val="28"/>
          <w:lang w:val="uk-UA"/>
        </w:rPr>
        <w:t xml:space="preserve">/ </w:t>
      </w:r>
      <w:r>
        <w:rPr>
          <w:color w:val="000000"/>
          <w:spacing w:val="1"/>
          <w:sz w:val="28"/>
          <w:szCs w:val="28"/>
        </w:rPr>
        <w:t>Гнездицкая Э.В.,  Базанова Е.А.,  Белецкая Л.В.</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Бюллетень экспериментальной биологии и медицины. - 1990. - Т. 109, № 3. - С. 280-283</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lastRenderedPageBreak/>
        <w:t xml:space="preserve"> </w:t>
      </w:r>
      <w:r>
        <w:rPr>
          <w:color w:val="000000"/>
          <w:spacing w:val="1"/>
          <w:sz w:val="28"/>
          <w:szCs w:val="28"/>
        </w:rPr>
        <w:t>Головацкий А.С. Особенности рециркуляции лимфоцитов через посткапиллярные венулы паракортикальной зоны лимфатических узлов при антигенной стимуляции</w:t>
      </w:r>
      <w:r>
        <w:rPr>
          <w:color w:val="000000"/>
          <w:spacing w:val="1"/>
          <w:sz w:val="28"/>
          <w:szCs w:val="28"/>
          <w:lang w:val="uk-UA"/>
        </w:rPr>
        <w:t xml:space="preserve">   / </w:t>
      </w:r>
      <w:r>
        <w:rPr>
          <w:color w:val="000000"/>
          <w:spacing w:val="1"/>
          <w:sz w:val="28"/>
          <w:szCs w:val="28"/>
        </w:rPr>
        <w:t>Головацкий А.С., Сапин М</w:t>
      </w:r>
      <w:r>
        <w:rPr>
          <w:color w:val="000000"/>
          <w:spacing w:val="1"/>
          <w:sz w:val="28"/>
          <w:szCs w:val="28"/>
          <w:lang w:val="uk-UA"/>
        </w:rPr>
        <w:t xml:space="preserve">.Р. </w:t>
      </w:r>
      <w:r>
        <w:rPr>
          <w:color w:val="000000"/>
          <w:spacing w:val="1"/>
          <w:sz w:val="28"/>
          <w:szCs w:val="28"/>
        </w:rPr>
        <w:t>//</w:t>
      </w:r>
      <w:r>
        <w:rPr>
          <w:color w:val="000000"/>
          <w:spacing w:val="1"/>
          <w:sz w:val="28"/>
          <w:szCs w:val="28"/>
          <w:lang w:val="uk-UA"/>
        </w:rPr>
        <w:t xml:space="preserve"> </w:t>
      </w:r>
      <w:r>
        <w:rPr>
          <w:color w:val="000000"/>
          <w:spacing w:val="1"/>
          <w:sz w:val="28"/>
          <w:szCs w:val="28"/>
        </w:rPr>
        <w:t>Морфология.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Т</w:t>
      </w:r>
      <w:r>
        <w:rPr>
          <w:color w:val="000000"/>
          <w:spacing w:val="1"/>
          <w:sz w:val="28"/>
          <w:szCs w:val="28"/>
        </w:rPr>
        <w:t>.</w:t>
      </w:r>
      <w:r>
        <w:rPr>
          <w:color w:val="000000"/>
          <w:spacing w:val="1"/>
          <w:sz w:val="28"/>
          <w:szCs w:val="28"/>
          <w:lang w:val="uk-UA"/>
        </w:rPr>
        <w:t xml:space="preserve"> </w:t>
      </w:r>
      <w:r>
        <w:rPr>
          <w:color w:val="000000"/>
          <w:spacing w:val="1"/>
          <w:sz w:val="28"/>
          <w:szCs w:val="28"/>
        </w:rPr>
        <w:t>119,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40-46</w:t>
      </w:r>
      <w:r>
        <w:rPr>
          <w:color w:val="000000"/>
          <w:spacing w:val="1"/>
          <w:sz w:val="28"/>
          <w:szCs w:val="28"/>
          <w:lang w:val="uk-UA"/>
        </w:rPr>
        <w:t>.</w:t>
      </w:r>
      <w:r>
        <w:rPr>
          <w:color w:val="000000"/>
          <w:spacing w:val="1"/>
          <w:sz w:val="28"/>
          <w:szCs w:val="28"/>
        </w:rPr>
        <w:t xml:space="preserve">  </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Головацкий Т.А.</w:t>
      </w:r>
      <w:r>
        <w:rPr>
          <w:color w:val="000000"/>
          <w:spacing w:val="1"/>
          <w:sz w:val="28"/>
          <w:szCs w:val="28"/>
          <w:lang w:val="uk-UA"/>
        </w:rPr>
        <w:t xml:space="preserve"> </w:t>
      </w:r>
      <w:r>
        <w:rPr>
          <w:color w:val="000000"/>
          <w:spacing w:val="1"/>
          <w:sz w:val="28"/>
          <w:szCs w:val="28"/>
        </w:rPr>
        <w:t xml:space="preserve">Изменения морфологических параметров гемомикроциркуляторного русла лимфатических узлов при стимуляции антигенами </w:t>
      </w:r>
      <w:r>
        <w:rPr>
          <w:color w:val="000000"/>
          <w:spacing w:val="1"/>
          <w:sz w:val="28"/>
          <w:szCs w:val="28"/>
          <w:lang w:val="uk-UA"/>
        </w:rPr>
        <w:t xml:space="preserve">/ </w:t>
      </w:r>
      <w:r>
        <w:rPr>
          <w:color w:val="000000"/>
          <w:spacing w:val="1"/>
          <w:sz w:val="28"/>
          <w:szCs w:val="28"/>
        </w:rPr>
        <w:t xml:space="preserve">Головацкий Т.А., Федонюк Я.И., Головацкий А.С.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Таврический медико-биологический вестник.</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42-44</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Голубева И.А. Структурно-клеточная организация тимуса и содержание окислительно-восстановительн</w:t>
      </w:r>
      <w:r>
        <w:rPr>
          <w:color w:val="000000"/>
          <w:spacing w:val="1"/>
          <w:sz w:val="28"/>
          <w:szCs w:val="28"/>
        </w:rPr>
        <w:t>ы</w:t>
      </w:r>
      <w:r>
        <w:rPr>
          <w:color w:val="000000"/>
          <w:spacing w:val="1"/>
          <w:sz w:val="28"/>
          <w:szCs w:val="28"/>
          <w:lang w:val="uk-UA"/>
        </w:rPr>
        <w:t>х ферментов в его лимфоцитах при потреблении вод различного состава // Бюлетень СО РАМН. - 2005. -Т. 115, № 1. - С. 53-59.</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Горичева В.Д. Функциональные свойства и реактивность лейкоцитов крови в условиях гипертермии организма</w:t>
      </w:r>
      <w:r>
        <w:rPr>
          <w:color w:val="000000"/>
          <w:spacing w:val="1"/>
          <w:sz w:val="28"/>
          <w:szCs w:val="28"/>
          <w:lang w:val="uk-UA"/>
        </w:rPr>
        <w:t xml:space="preserve">: </w:t>
      </w:r>
      <w:r>
        <w:rPr>
          <w:color w:val="000000"/>
          <w:spacing w:val="1"/>
          <w:sz w:val="28"/>
          <w:szCs w:val="28"/>
        </w:rPr>
        <w:t>Автореф. дис. … канд. биол.</w:t>
      </w:r>
      <w:r>
        <w:rPr>
          <w:color w:val="000000"/>
          <w:spacing w:val="1"/>
          <w:sz w:val="28"/>
          <w:szCs w:val="28"/>
          <w:lang w:val="uk-UA"/>
        </w:rPr>
        <w:t xml:space="preserve"> </w:t>
      </w:r>
      <w:r>
        <w:rPr>
          <w:color w:val="000000"/>
          <w:spacing w:val="1"/>
          <w:sz w:val="28"/>
          <w:szCs w:val="28"/>
        </w:rPr>
        <w:t>наук.-</w:t>
      </w:r>
      <w:r>
        <w:rPr>
          <w:color w:val="000000"/>
          <w:spacing w:val="1"/>
          <w:sz w:val="28"/>
          <w:szCs w:val="28"/>
          <w:lang w:val="uk-UA"/>
        </w:rPr>
        <w:t xml:space="preserve"> </w:t>
      </w:r>
      <w:r>
        <w:rPr>
          <w:color w:val="000000"/>
          <w:spacing w:val="1"/>
          <w:sz w:val="28"/>
          <w:szCs w:val="28"/>
        </w:rPr>
        <w:t>Ярославль,</w:t>
      </w:r>
      <w:r>
        <w:rPr>
          <w:color w:val="000000"/>
          <w:spacing w:val="1"/>
          <w:sz w:val="28"/>
          <w:szCs w:val="28"/>
          <w:lang w:val="uk-UA"/>
        </w:rPr>
        <w:t xml:space="preserve"> </w:t>
      </w:r>
      <w:r>
        <w:rPr>
          <w:color w:val="000000"/>
          <w:spacing w:val="1"/>
          <w:sz w:val="28"/>
          <w:szCs w:val="28"/>
        </w:rPr>
        <w:t>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19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Горчаков В.Н. Климато-географическое различие адаптационной трансформации лимфатического узла //</w:t>
      </w:r>
      <w:r>
        <w:rPr>
          <w:color w:val="000000"/>
          <w:spacing w:val="1"/>
          <w:sz w:val="28"/>
          <w:szCs w:val="28"/>
          <w:lang w:val="uk-UA"/>
        </w:rPr>
        <w:t xml:space="preserve"> </w:t>
      </w:r>
      <w:r>
        <w:rPr>
          <w:color w:val="000000"/>
          <w:spacing w:val="1"/>
          <w:sz w:val="28"/>
          <w:szCs w:val="28"/>
        </w:rPr>
        <w:t>Лимфология: эксперимент, клиника. Труды ИК и ЭЛ СО РАМН под ред. Ю.И.Бородина и В.Н.Горчакова.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Новосибирск,</w:t>
      </w:r>
      <w:r>
        <w:rPr>
          <w:color w:val="000000"/>
          <w:spacing w:val="1"/>
          <w:sz w:val="28"/>
          <w:szCs w:val="28"/>
          <w:lang w:val="uk-UA"/>
        </w:rPr>
        <w:t xml:space="preserve"> </w:t>
      </w:r>
      <w:r>
        <w:rPr>
          <w:color w:val="000000"/>
          <w:spacing w:val="1"/>
          <w:sz w:val="28"/>
          <w:szCs w:val="28"/>
        </w:rPr>
        <w:t>1995.</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Т.3.</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20-28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Горчаков В.Н. Морфокинетика структур лимфатического узла при субэкстремальных и экстремальных воздействиях //</w:t>
      </w:r>
      <w:r>
        <w:rPr>
          <w:color w:val="000000"/>
          <w:spacing w:val="1"/>
          <w:sz w:val="28"/>
          <w:szCs w:val="28"/>
          <w:lang w:val="uk-UA"/>
        </w:rPr>
        <w:t xml:space="preserve"> </w:t>
      </w:r>
      <w:r>
        <w:rPr>
          <w:color w:val="000000"/>
          <w:spacing w:val="1"/>
          <w:sz w:val="28"/>
          <w:szCs w:val="28"/>
        </w:rPr>
        <w:t>Арх. анат</w:t>
      </w:r>
      <w:r>
        <w:rPr>
          <w:color w:val="000000"/>
          <w:spacing w:val="1"/>
          <w:sz w:val="28"/>
          <w:szCs w:val="28"/>
          <w:lang w:val="uk-UA"/>
        </w:rPr>
        <w:t>омии</w:t>
      </w:r>
      <w:r>
        <w:rPr>
          <w:color w:val="000000"/>
          <w:spacing w:val="1"/>
          <w:sz w:val="28"/>
          <w:szCs w:val="28"/>
        </w:rPr>
        <w:t>, гист</w:t>
      </w:r>
      <w:r>
        <w:rPr>
          <w:color w:val="000000"/>
          <w:spacing w:val="1"/>
          <w:sz w:val="28"/>
          <w:szCs w:val="28"/>
          <w:lang w:val="uk-UA"/>
        </w:rPr>
        <w:t>ологии</w:t>
      </w:r>
      <w:r>
        <w:rPr>
          <w:color w:val="000000"/>
          <w:spacing w:val="1"/>
          <w:sz w:val="28"/>
          <w:szCs w:val="28"/>
        </w:rPr>
        <w:t xml:space="preserve"> и эмбр</w:t>
      </w:r>
      <w:r>
        <w:rPr>
          <w:color w:val="000000"/>
          <w:spacing w:val="1"/>
          <w:sz w:val="28"/>
          <w:szCs w:val="28"/>
          <w:lang w:val="uk-UA"/>
        </w:rPr>
        <w:t xml:space="preserve">иологии. </w:t>
      </w:r>
      <w:r>
        <w:rPr>
          <w:color w:val="000000"/>
          <w:spacing w:val="1"/>
          <w:sz w:val="28"/>
          <w:szCs w:val="28"/>
        </w:rPr>
        <w:t>-</w:t>
      </w:r>
      <w:r>
        <w:rPr>
          <w:color w:val="000000"/>
          <w:spacing w:val="1"/>
          <w:sz w:val="28"/>
          <w:szCs w:val="28"/>
          <w:lang w:val="uk-UA"/>
        </w:rPr>
        <w:t xml:space="preserve"> </w:t>
      </w:r>
      <w:r>
        <w:rPr>
          <w:color w:val="000000"/>
          <w:spacing w:val="1"/>
          <w:sz w:val="28"/>
          <w:szCs w:val="28"/>
        </w:rPr>
        <w:t>1989.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97, №</w:t>
      </w:r>
      <w:r>
        <w:rPr>
          <w:color w:val="000000"/>
          <w:spacing w:val="1"/>
          <w:sz w:val="28"/>
          <w:szCs w:val="28"/>
          <w:lang w:val="uk-UA"/>
        </w:rPr>
        <w:t xml:space="preserve"> </w:t>
      </w:r>
      <w:r>
        <w:rPr>
          <w:color w:val="000000"/>
          <w:spacing w:val="1"/>
          <w:sz w:val="28"/>
          <w:szCs w:val="28"/>
        </w:rPr>
        <w:t>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64-68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Гриневич Ю.Ф. Иммунобиология гормонов тимуса</w:t>
      </w:r>
      <w:r>
        <w:rPr>
          <w:color w:val="000000"/>
          <w:spacing w:val="1"/>
          <w:sz w:val="28"/>
          <w:szCs w:val="28"/>
          <w:lang w:val="uk-UA"/>
        </w:rPr>
        <w:t xml:space="preserve"> / </w:t>
      </w:r>
      <w:r>
        <w:rPr>
          <w:color w:val="000000"/>
          <w:spacing w:val="1"/>
          <w:sz w:val="28"/>
          <w:szCs w:val="28"/>
        </w:rPr>
        <w:t>Гриневич Ю.Ф., Чеботарев В.Ф.  - Киев: Здоров'я, 1989. - 152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Гринцевич И.И. Функциональная морфология тимуса при антигенных и неантигенных воздействиях на организм: Автореф. дис</w:t>
      </w:r>
      <w:r>
        <w:rPr>
          <w:color w:val="000000"/>
          <w:spacing w:val="1"/>
          <w:sz w:val="28"/>
          <w:szCs w:val="28"/>
          <w:lang w:val="uk-UA"/>
        </w:rPr>
        <w:t xml:space="preserve">. </w:t>
      </w:r>
      <w:r>
        <w:rPr>
          <w:color w:val="000000"/>
          <w:spacing w:val="1"/>
          <w:sz w:val="28"/>
          <w:szCs w:val="28"/>
        </w:rPr>
        <w:t>… докт. мед.наук, Л., 1989.-43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Гублер Е.В. Применение критериев непараметрической статистики в </w:t>
      </w:r>
      <w:r>
        <w:rPr>
          <w:color w:val="000000"/>
          <w:spacing w:val="1"/>
          <w:sz w:val="28"/>
          <w:szCs w:val="28"/>
          <w:lang w:val="uk-UA"/>
        </w:rPr>
        <w:lastRenderedPageBreak/>
        <w:t>медико-биологических исследованиях / Гублер Е.В., Генкин А.А. - Л., 1966.-57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Гуменюк Н.А. Дисфункция иммунной систем</w:t>
      </w:r>
      <w:r>
        <w:rPr>
          <w:color w:val="000000"/>
          <w:spacing w:val="1"/>
          <w:sz w:val="28"/>
          <w:szCs w:val="28"/>
        </w:rPr>
        <w:t>ы</w:t>
      </w:r>
      <w:r>
        <w:rPr>
          <w:color w:val="000000"/>
          <w:spacing w:val="1"/>
          <w:sz w:val="28"/>
          <w:szCs w:val="28"/>
          <w:lang w:val="uk-UA"/>
        </w:rPr>
        <w:t xml:space="preserve">: состояния и заболевания / Гуменюк Н.А., Казмирчук В.Е.  // </w:t>
      </w:r>
      <w:r>
        <w:rPr>
          <w:color w:val="000000"/>
          <w:spacing w:val="1"/>
          <w:sz w:val="28"/>
          <w:szCs w:val="28"/>
          <w:lang w:val="en-US"/>
        </w:rPr>
        <w:t>Doctor</w:t>
      </w:r>
      <w:r>
        <w:rPr>
          <w:color w:val="000000"/>
          <w:spacing w:val="1"/>
          <w:sz w:val="28"/>
          <w:szCs w:val="28"/>
          <w:lang w:val="uk-UA"/>
        </w:rPr>
        <w:t>. - 2006. - № 6. - С. 19-24.</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Гуревич М.Е. Определение абсолютных  значений величины морфофункциональных зон и количества клеточных элементов / Гуревич М.Е., Перельмутер В.М.. Кирнов В.Н.  // </w:t>
      </w:r>
      <w:r>
        <w:rPr>
          <w:color w:val="000000"/>
          <w:spacing w:val="1"/>
          <w:sz w:val="28"/>
          <w:szCs w:val="28"/>
        </w:rPr>
        <w:t>Архив анатомии, гистологии и эмбриологии</w:t>
      </w:r>
      <w:r>
        <w:rPr>
          <w:color w:val="000000"/>
          <w:spacing w:val="1"/>
          <w:sz w:val="28"/>
          <w:szCs w:val="28"/>
          <w:lang w:val="uk-UA"/>
        </w:rPr>
        <w:t>. - 1987. - Т. 92, № 7. - С. 90-92.</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Гурин В.Н. Механизмы лихорадки.- Минск: Наука и техника, 1993.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165с.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Гурин В.Н. Терморегуляция и симпатическая нервная система.- Минск: Наука и техника, 1993.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231</w:t>
      </w:r>
      <w:r>
        <w:rPr>
          <w:color w:val="000000"/>
          <w:spacing w:val="1"/>
          <w:sz w:val="28"/>
          <w:szCs w:val="28"/>
          <w:lang w:val="uk-UA"/>
        </w:rPr>
        <w:t xml:space="preserve"> </w:t>
      </w:r>
      <w:r>
        <w:rPr>
          <w:color w:val="000000"/>
          <w:spacing w:val="1"/>
          <w:sz w:val="28"/>
          <w:szCs w:val="28"/>
        </w:rPr>
        <w:t>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lang w:val="uk-UA"/>
        </w:rPr>
        <w:t xml:space="preserve"> </w:t>
      </w:r>
      <w:r>
        <w:rPr>
          <w:color w:val="000000"/>
          <w:spacing w:val="1"/>
          <w:sz w:val="28"/>
          <w:szCs w:val="28"/>
        </w:rPr>
        <w:t>Гут Н.В. Непосредственные результаты общей электронномагнитной гипертермии в лечении диссеминированного рака молочной железы: Автореф. дис. … канд.</w:t>
      </w:r>
      <w:r>
        <w:rPr>
          <w:color w:val="000000"/>
          <w:spacing w:val="1"/>
          <w:sz w:val="28"/>
          <w:szCs w:val="28"/>
          <w:lang w:val="uk-UA"/>
        </w:rPr>
        <w:t xml:space="preserve"> </w:t>
      </w:r>
      <w:r>
        <w:rPr>
          <w:color w:val="000000"/>
          <w:spacing w:val="1"/>
          <w:sz w:val="28"/>
          <w:szCs w:val="28"/>
        </w:rPr>
        <w:t>мед.</w:t>
      </w:r>
      <w:r>
        <w:rPr>
          <w:color w:val="000000"/>
          <w:spacing w:val="1"/>
          <w:sz w:val="28"/>
          <w:szCs w:val="28"/>
          <w:lang w:val="uk-UA"/>
        </w:rPr>
        <w:t xml:space="preserve"> </w:t>
      </w:r>
      <w:r>
        <w:rPr>
          <w:color w:val="000000"/>
          <w:spacing w:val="1"/>
          <w:sz w:val="28"/>
          <w:szCs w:val="28"/>
        </w:rPr>
        <w:t>наук.</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Н.Новгород,</w:t>
      </w:r>
      <w:r>
        <w:rPr>
          <w:color w:val="000000"/>
          <w:spacing w:val="1"/>
          <w:sz w:val="28"/>
          <w:szCs w:val="28"/>
          <w:lang w:val="uk-UA"/>
        </w:rPr>
        <w:t xml:space="preserve"> </w:t>
      </w:r>
      <w:r>
        <w:rPr>
          <w:color w:val="000000"/>
          <w:spacing w:val="1"/>
          <w:sz w:val="28"/>
          <w:szCs w:val="28"/>
        </w:rPr>
        <w:t>2001.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Долгова З.Я. Структурно-метаболические и функциональные сдвиги в организме при общем переохлаждении и перегревании</w:t>
      </w:r>
      <w:r>
        <w:rPr>
          <w:color w:val="000000"/>
          <w:spacing w:val="1"/>
          <w:sz w:val="28"/>
          <w:szCs w:val="28"/>
          <w:lang w:val="uk-UA"/>
        </w:rPr>
        <w:t xml:space="preserve">: </w:t>
      </w:r>
      <w:r>
        <w:rPr>
          <w:color w:val="000000"/>
          <w:spacing w:val="1"/>
          <w:sz w:val="28"/>
          <w:szCs w:val="28"/>
        </w:rPr>
        <w:t>Автореф. дис. … докт.биол.наук.</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Ашхабад,</w:t>
      </w:r>
      <w:r>
        <w:rPr>
          <w:color w:val="000000"/>
          <w:spacing w:val="1"/>
          <w:sz w:val="28"/>
          <w:szCs w:val="28"/>
          <w:lang w:val="uk-UA"/>
        </w:rPr>
        <w:t xml:space="preserve"> </w:t>
      </w:r>
      <w:r>
        <w:rPr>
          <w:color w:val="000000"/>
          <w:spacing w:val="1"/>
          <w:sz w:val="28"/>
          <w:szCs w:val="28"/>
        </w:rPr>
        <w:t>1972.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42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Драник Г.Н. Иммунотропные препараты </w:t>
      </w:r>
      <w:r>
        <w:rPr>
          <w:color w:val="000000"/>
          <w:spacing w:val="1"/>
          <w:sz w:val="28"/>
          <w:szCs w:val="28"/>
          <w:lang w:val="uk-UA"/>
        </w:rPr>
        <w:t xml:space="preserve">/ </w:t>
      </w:r>
      <w:r>
        <w:rPr>
          <w:color w:val="000000"/>
          <w:spacing w:val="1"/>
          <w:sz w:val="28"/>
          <w:szCs w:val="28"/>
        </w:rPr>
        <w:t>Драник Г.Н.. Гриневич Ю.А., Дизик Г.М. -К.:</w:t>
      </w:r>
      <w:r>
        <w:rPr>
          <w:color w:val="000000"/>
          <w:spacing w:val="1"/>
          <w:sz w:val="28"/>
          <w:szCs w:val="28"/>
          <w:lang w:val="uk-UA"/>
        </w:rPr>
        <w:t xml:space="preserve"> </w:t>
      </w:r>
      <w:r>
        <w:rPr>
          <w:color w:val="000000"/>
          <w:spacing w:val="1"/>
          <w:sz w:val="28"/>
          <w:szCs w:val="28"/>
        </w:rPr>
        <w:t>Здоров’я,</w:t>
      </w:r>
      <w:r>
        <w:rPr>
          <w:color w:val="000000"/>
          <w:spacing w:val="1"/>
          <w:sz w:val="28"/>
          <w:szCs w:val="28"/>
          <w:lang w:val="uk-UA"/>
        </w:rPr>
        <w:t xml:space="preserve"> </w:t>
      </w:r>
      <w:r>
        <w:rPr>
          <w:color w:val="000000"/>
          <w:spacing w:val="1"/>
          <w:sz w:val="28"/>
          <w:szCs w:val="28"/>
        </w:rPr>
        <w:t>1994.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285 с.</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Егорова И.Ф. Апоптоз и некроз: взаимоотношение явлений </w:t>
      </w:r>
      <w:r>
        <w:rPr>
          <w:color w:val="000000"/>
          <w:spacing w:val="1"/>
          <w:sz w:val="28"/>
          <w:szCs w:val="28"/>
          <w:lang w:val="uk-UA"/>
        </w:rPr>
        <w:t xml:space="preserve"> / </w:t>
      </w:r>
      <w:r>
        <w:rPr>
          <w:color w:val="000000"/>
          <w:spacing w:val="1"/>
          <w:sz w:val="28"/>
          <w:szCs w:val="28"/>
        </w:rPr>
        <w:t>Егорова И.Ф., Серов Р.А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Морфология.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126,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71-75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Екимова И.В. Изменение содержания РНК, активности ферментов энергетического обмена, холинацетилтрансферазы и ацетилхолинестеразы в переднем гипоталамусе крыс при гипо- и гипертермии </w:t>
      </w:r>
      <w:r>
        <w:rPr>
          <w:color w:val="000000"/>
          <w:spacing w:val="1"/>
          <w:sz w:val="28"/>
          <w:szCs w:val="28"/>
          <w:lang w:val="uk-UA"/>
        </w:rPr>
        <w:t xml:space="preserve">/ </w:t>
      </w:r>
      <w:r>
        <w:rPr>
          <w:color w:val="000000"/>
          <w:spacing w:val="1"/>
          <w:sz w:val="28"/>
          <w:szCs w:val="28"/>
        </w:rPr>
        <w:t>Екимова И.В., Кондрашова С.Б</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Клиническая аллергология и иммунология: иммунодиагностика и иммунореабилитация: Труды 2-й Международной конференции и I съезда БААКИ.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Минск,</w:t>
      </w:r>
      <w:r>
        <w:rPr>
          <w:color w:val="000000"/>
          <w:spacing w:val="1"/>
          <w:sz w:val="28"/>
          <w:szCs w:val="28"/>
          <w:lang w:val="uk-UA"/>
        </w:rPr>
        <w:t xml:space="preserve"> </w:t>
      </w:r>
      <w:r>
        <w:rPr>
          <w:color w:val="000000"/>
          <w:spacing w:val="1"/>
          <w:sz w:val="28"/>
          <w:szCs w:val="28"/>
        </w:rPr>
        <w:t>1998.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378-383</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lastRenderedPageBreak/>
        <w:t>Ерофеева Л.М. Цитоконструкция тимуса человека в детские возрастные периоды. В кн.: Всесоюзный сборник трудов молодых ученых, изучающих морфологию иммунных органов.</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Запорожье, 1991.</w:t>
      </w:r>
      <w:r>
        <w:rPr>
          <w:color w:val="000000"/>
          <w:spacing w:val="1"/>
          <w:sz w:val="28"/>
          <w:szCs w:val="28"/>
          <w:lang w:val="uk-UA"/>
        </w:rPr>
        <w:t xml:space="preserve"> </w:t>
      </w:r>
      <w:r>
        <w:rPr>
          <w:color w:val="000000"/>
          <w:spacing w:val="1"/>
          <w:sz w:val="28"/>
          <w:szCs w:val="28"/>
        </w:rPr>
        <w:t>-С.8-9</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Ершов Ф.И. Циклоферон в терапии вирусных гепатитов и ВИЧ-инфекции</w:t>
      </w:r>
      <w:r>
        <w:rPr>
          <w:color w:val="000000"/>
          <w:spacing w:val="1"/>
          <w:sz w:val="28"/>
          <w:szCs w:val="28"/>
          <w:lang w:val="uk-UA"/>
        </w:rPr>
        <w:t xml:space="preserve"> / </w:t>
      </w:r>
      <w:r>
        <w:rPr>
          <w:color w:val="000000"/>
          <w:spacing w:val="1"/>
          <w:sz w:val="28"/>
          <w:szCs w:val="28"/>
        </w:rPr>
        <w:t>Ершов Ф.И., Коваленко А.Л., Аспель Ю.В.  - СПб, 1999. - 40с.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Ершов Ф.И.</w:t>
      </w:r>
      <w:r>
        <w:rPr>
          <w:color w:val="000000"/>
          <w:spacing w:val="1"/>
          <w:sz w:val="28"/>
          <w:szCs w:val="28"/>
          <w:lang w:val="uk-UA"/>
        </w:rPr>
        <w:t xml:space="preserve"> </w:t>
      </w:r>
      <w:r>
        <w:rPr>
          <w:color w:val="000000"/>
          <w:spacing w:val="1"/>
          <w:sz w:val="28"/>
          <w:szCs w:val="28"/>
        </w:rPr>
        <w:t>Индукторы интерферона – новое поколение иммуномодуляторов</w:t>
      </w:r>
      <w:r>
        <w:rPr>
          <w:color w:val="000000"/>
          <w:spacing w:val="1"/>
          <w:sz w:val="28"/>
          <w:szCs w:val="28"/>
          <w:lang w:val="uk-UA"/>
        </w:rPr>
        <w:t xml:space="preserve"> / </w:t>
      </w:r>
      <w:r>
        <w:rPr>
          <w:color w:val="000000"/>
          <w:spacing w:val="1"/>
          <w:sz w:val="28"/>
          <w:szCs w:val="28"/>
        </w:rPr>
        <w:t xml:space="preserve">Ершов Ф.И., Тазулахова Э.Б. </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w:t>
      </w:r>
      <w:r>
        <w:rPr>
          <w:color w:val="000000"/>
          <w:spacing w:val="1"/>
          <w:sz w:val="28"/>
          <w:szCs w:val="28"/>
        </w:rPr>
        <w:t>Вестник РАМН.</w:t>
      </w:r>
      <w:r>
        <w:rPr>
          <w:color w:val="000000"/>
          <w:spacing w:val="1"/>
          <w:sz w:val="28"/>
          <w:szCs w:val="28"/>
          <w:lang w:val="uk-UA"/>
        </w:rPr>
        <w:t xml:space="preserve"> </w:t>
      </w:r>
      <w:r>
        <w:rPr>
          <w:color w:val="000000"/>
          <w:spacing w:val="1"/>
          <w:sz w:val="28"/>
          <w:szCs w:val="28"/>
        </w:rPr>
        <w:t>-1999.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52-56</w:t>
      </w:r>
      <w:r>
        <w:rPr>
          <w:color w:val="000000"/>
          <w:spacing w:val="1"/>
          <w:sz w:val="28"/>
          <w:szCs w:val="28"/>
          <w:lang w:val="uk-UA"/>
        </w:rPr>
        <w:t>.</w:t>
      </w:r>
      <w:r>
        <w:rPr>
          <w:color w:val="000000"/>
          <w:spacing w:val="1"/>
          <w:sz w:val="28"/>
          <w:szCs w:val="28"/>
        </w:rPr>
        <w:t xml:space="preserve">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lang w:val="uk-UA"/>
        </w:rPr>
        <w:t>Ефективність застосування препаратів Гінкго білоби порівняно з пірацетамом у комплексному лікуванні хворих на дисциркуляторну енцефалопатію / Соколова Л.В., Мельник В.А., Ласкаржевська Н.І. та ін. // Ліки України. - 2005. - № 12. - С. 65-67.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Жаврид Э.А. Гипертермия и гипергликемия в онкологии</w:t>
      </w:r>
      <w:r>
        <w:rPr>
          <w:color w:val="000000"/>
          <w:spacing w:val="1"/>
          <w:sz w:val="28"/>
          <w:szCs w:val="28"/>
          <w:lang w:val="uk-UA"/>
        </w:rPr>
        <w:t xml:space="preserve"> / </w:t>
      </w:r>
      <w:r>
        <w:rPr>
          <w:color w:val="000000"/>
          <w:spacing w:val="1"/>
          <w:sz w:val="28"/>
          <w:szCs w:val="28"/>
        </w:rPr>
        <w:t>Жаврид Э.А.</w:t>
      </w:r>
      <w:r>
        <w:rPr>
          <w:color w:val="000000"/>
          <w:spacing w:val="1"/>
          <w:sz w:val="28"/>
          <w:szCs w:val="28"/>
          <w:lang w:val="uk-UA"/>
        </w:rPr>
        <w:t>,</w:t>
      </w:r>
      <w:r>
        <w:rPr>
          <w:color w:val="000000"/>
          <w:spacing w:val="1"/>
          <w:sz w:val="28"/>
          <w:szCs w:val="28"/>
        </w:rPr>
        <w:t xml:space="preserve"> Осинский С.П., Фрадкин С.З.</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К.: Наукова думка,</w:t>
      </w:r>
      <w:r>
        <w:rPr>
          <w:color w:val="000000"/>
          <w:spacing w:val="1"/>
          <w:sz w:val="28"/>
          <w:szCs w:val="28"/>
          <w:lang w:val="uk-UA"/>
        </w:rPr>
        <w:t xml:space="preserve"> </w:t>
      </w:r>
      <w:r>
        <w:rPr>
          <w:color w:val="000000"/>
          <w:spacing w:val="1"/>
          <w:sz w:val="28"/>
          <w:szCs w:val="28"/>
        </w:rPr>
        <w:t>1987.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278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Жданов А.В.</w:t>
      </w:r>
      <w:r>
        <w:rPr>
          <w:color w:val="000000"/>
          <w:spacing w:val="1"/>
          <w:sz w:val="28"/>
          <w:szCs w:val="28"/>
          <w:lang w:val="uk-UA"/>
        </w:rPr>
        <w:t xml:space="preserve"> </w:t>
      </w:r>
      <w:r>
        <w:rPr>
          <w:color w:val="000000"/>
          <w:spacing w:val="1"/>
          <w:sz w:val="28"/>
          <w:szCs w:val="28"/>
        </w:rPr>
        <w:t xml:space="preserve">Особенности корреляционных связей в системе цитокинов </w:t>
      </w:r>
      <w:r>
        <w:rPr>
          <w:color w:val="000000"/>
          <w:spacing w:val="1"/>
          <w:sz w:val="28"/>
          <w:szCs w:val="28"/>
          <w:lang w:val="uk-UA"/>
        </w:rPr>
        <w:t xml:space="preserve">/ </w:t>
      </w:r>
      <w:r>
        <w:rPr>
          <w:color w:val="000000"/>
          <w:spacing w:val="1"/>
          <w:sz w:val="28"/>
          <w:szCs w:val="28"/>
        </w:rPr>
        <w:t>Жданов А.В., Сухих Г.Т., Давыдова М.П.</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Бюл</w:t>
      </w:r>
      <w:r>
        <w:rPr>
          <w:color w:val="000000"/>
          <w:spacing w:val="1"/>
          <w:sz w:val="28"/>
          <w:szCs w:val="28"/>
          <w:lang w:val="uk-UA"/>
        </w:rPr>
        <w:t xml:space="preserve">летень </w:t>
      </w:r>
      <w:r>
        <w:rPr>
          <w:color w:val="000000"/>
          <w:spacing w:val="1"/>
          <w:sz w:val="28"/>
          <w:szCs w:val="28"/>
        </w:rPr>
        <w:t>экспер</w:t>
      </w:r>
      <w:r>
        <w:rPr>
          <w:color w:val="000000"/>
          <w:spacing w:val="1"/>
          <w:sz w:val="28"/>
          <w:szCs w:val="28"/>
          <w:lang w:val="uk-UA"/>
        </w:rPr>
        <w:t>иментальной</w:t>
      </w:r>
      <w:r>
        <w:rPr>
          <w:color w:val="000000"/>
          <w:spacing w:val="1"/>
          <w:sz w:val="28"/>
          <w:szCs w:val="28"/>
        </w:rPr>
        <w:t xml:space="preserve"> биол</w:t>
      </w:r>
      <w:r>
        <w:rPr>
          <w:color w:val="000000"/>
          <w:spacing w:val="1"/>
          <w:sz w:val="28"/>
          <w:szCs w:val="28"/>
          <w:lang w:val="uk-UA"/>
        </w:rPr>
        <w:t>огии</w:t>
      </w:r>
      <w:r>
        <w:rPr>
          <w:color w:val="000000"/>
          <w:spacing w:val="1"/>
          <w:sz w:val="28"/>
          <w:szCs w:val="28"/>
        </w:rPr>
        <w:t xml:space="preserve"> и медицины.</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309-311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Жданова Л.В.</w:t>
      </w:r>
      <w:r>
        <w:rPr>
          <w:color w:val="000000"/>
          <w:spacing w:val="1"/>
          <w:sz w:val="28"/>
          <w:szCs w:val="28"/>
          <w:lang w:val="uk-UA"/>
        </w:rPr>
        <w:t xml:space="preserve"> </w:t>
      </w:r>
      <w:r>
        <w:rPr>
          <w:color w:val="000000"/>
          <w:spacing w:val="1"/>
          <w:sz w:val="28"/>
          <w:szCs w:val="28"/>
        </w:rPr>
        <w:t xml:space="preserve">Влияние температурного шока на способность лейкоцитов донорской крови вырабатывать иммунный интерферон </w:t>
      </w:r>
      <w:r>
        <w:rPr>
          <w:color w:val="000000"/>
          <w:spacing w:val="1"/>
          <w:sz w:val="28"/>
          <w:szCs w:val="28"/>
          <w:lang w:val="uk-UA"/>
        </w:rPr>
        <w:t xml:space="preserve">/ </w:t>
      </w:r>
      <w:r>
        <w:rPr>
          <w:color w:val="000000"/>
          <w:spacing w:val="1"/>
          <w:sz w:val="28"/>
          <w:szCs w:val="28"/>
        </w:rPr>
        <w:t xml:space="preserve">Жданова Л.В., Когновицкая А.И., Орлова Т.Г.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Вопросы вирусологии.</w:t>
      </w:r>
      <w:r>
        <w:rPr>
          <w:color w:val="000000"/>
          <w:spacing w:val="1"/>
          <w:sz w:val="28"/>
          <w:szCs w:val="28"/>
          <w:lang w:val="uk-UA"/>
        </w:rPr>
        <w:t xml:space="preserve"> </w:t>
      </w:r>
      <w:r>
        <w:rPr>
          <w:color w:val="000000"/>
          <w:spacing w:val="1"/>
          <w:sz w:val="28"/>
          <w:szCs w:val="28"/>
        </w:rPr>
        <w:t>-1989.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34,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С.97-100</w:t>
      </w:r>
      <w:r>
        <w:rPr>
          <w:color w:val="000000"/>
          <w:spacing w:val="1"/>
          <w:sz w:val="28"/>
          <w:szCs w:val="28"/>
          <w:lang w:val="uk-UA"/>
        </w:rPr>
        <w:t>.</w:t>
      </w:r>
      <w:r>
        <w:rPr>
          <w:color w:val="000000"/>
          <w:spacing w:val="1"/>
          <w:sz w:val="28"/>
          <w:szCs w:val="28"/>
        </w:rPr>
        <w:t xml:space="preserve">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Жиронкина Н.П. Патогенетическое обоснование применения пирогенала у больных с полиневропатиями</w:t>
      </w:r>
      <w:r>
        <w:rPr>
          <w:color w:val="000000"/>
          <w:spacing w:val="1"/>
          <w:sz w:val="28"/>
          <w:szCs w:val="28"/>
          <w:lang w:val="uk-UA"/>
        </w:rPr>
        <w:t xml:space="preserve"> / </w:t>
      </w:r>
      <w:r>
        <w:rPr>
          <w:color w:val="000000"/>
          <w:spacing w:val="1"/>
          <w:sz w:val="28"/>
          <w:szCs w:val="28"/>
        </w:rPr>
        <w:t>Жиронкина Н.П., Могчаров В.М.</w:t>
      </w:r>
      <w:r>
        <w:rPr>
          <w:color w:val="000000"/>
          <w:spacing w:val="1"/>
          <w:sz w:val="28"/>
          <w:szCs w:val="28"/>
          <w:lang w:val="uk-UA"/>
        </w:rPr>
        <w:t>,</w:t>
      </w:r>
      <w:r>
        <w:rPr>
          <w:color w:val="000000"/>
          <w:spacing w:val="1"/>
          <w:sz w:val="28"/>
          <w:szCs w:val="28"/>
        </w:rPr>
        <w:t xml:space="preserve"> Каневский А.С. </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w:t>
      </w:r>
      <w:r>
        <w:rPr>
          <w:color w:val="000000"/>
          <w:spacing w:val="1"/>
          <w:sz w:val="28"/>
          <w:szCs w:val="28"/>
        </w:rPr>
        <w:t>Эксп</w:t>
      </w:r>
      <w:r>
        <w:rPr>
          <w:color w:val="000000"/>
          <w:spacing w:val="1"/>
          <w:sz w:val="28"/>
          <w:szCs w:val="28"/>
          <w:lang w:val="uk-UA"/>
        </w:rPr>
        <w:t xml:space="preserve">ериментальная </w:t>
      </w:r>
      <w:r>
        <w:rPr>
          <w:color w:val="000000"/>
          <w:spacing w:val="1"/>
          <w:sz w:val="28"/>
          <w:szCs w:val="28"/>
        </w:rPr>
        <w:t>и клин</w:t>
      </w:r>
      <w:r>
        <w:rPr>
          <w:color w:val="000000"/>
          <w:spacing w:val="1"/>
          <w:sz w:val="28"/>
          <w:szCs w:val="28"/>
          <w:lang w:val="uk-UA"/>
        </w:rPr>
        <w:t>ическая</w:t>
      </w:r>
      <w:r>
        <w:rPr>
          <w:color w:val="000000"/>
          <w:spacing w:val="1"/>
          <w:sz w:val="28"/>
          <w:szCs w:val="28"/>
        </w:rPr>
        <w:t xml:space="preserve"> медицина.</w:t>
      </w:r>
      <w:r>
        <w:rPr>
          <w:color w:val="000000"/>
          <w:spacing w:val="1"/>
          <w:sz w:val="28"/>
          <w:szCs w:val="28"/>
          <w:lang w:val="uk-UA"/>
        </w:rPr>
        <w:t xml:space="preserve"> </w:t>
      </w:r>
      <w:r>
        <w:rPr>
          <w:color w:val="000000"/>
          <w:spacing w:val="1"/>
          <w:sz w:val="28"/>
          <w:szCs w:val="28"/>
        </w:rPr>
        <w:t>-1999.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113-114</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Жукова Е.М. Роль капсаинчувствительных нейронов в контроле структурной организации тимуса //</w:t>
      </w:r>
      <w:r>
        <w:rPr>
          <w:color w:val="000000"/>
          <w:spacing w:val="1"/>
          <w:sz w:val="28"/>
          <w:szCs w:val="28"/>
          <w:lang w:val="uk-UA"/>
        </w:rPr>
        <w:t xml:space="preserve"> </w:t>
      </w:r>
      <w:r>
        <w:rPr>
          <w:color w:val="000000"/>
          <w:spacing w:val="1"/>
          <w:sz w:val="28"/>
          <w:szCs w:val="28"/>
        </w:rPr>
        <w:t>Бюлетень</w:t>
      </w:r>
      <w:r>
        <w:rPr>
          <w:color w:val="000000"/>
          <w:spacing w:val="1"/>
          <w:sz w:val="28"/>
          <w:szCs w:val="28"/>
          <w:lang w:val="uk-UA"/>
        </w:rPr>
        <w:t xml:space="preserve"> </w:t>
      </w:r>
      <w:r>
        <w:rPr>
          <w:color w:val="000000"/>
          <w:spacing w:val="1"/>
          <w:sz w:val="28"/>
          <w:szCs w:val="28"/>
        </w:rPr>
        <w:t xml:space="preserve"> экспер</w:t>
      </w:r>
      <w:r>
        <w:rPr>
          <w:color w:val="000000"/>
          <w:spacing w:val="1"/>
          <w:sz w:val="28"/>
          <w:szCs w:val="28"/>
          <w:lang w:val="uk-UA"/>
        </w:rPr>
        <w:t>иментальной</w:t>
      </w:r>
      <w:r>
        <w:rPr>
          <w:color w:val="000000"/>
          <w:spacing w:val="1"/>
          <w:sz w:val="28"/>
          <w:szCs w:val="28"/>
        </w:rPr>
        <w:t xml:space="preserve"> биол</w:t>
      </w:r>
      <w:r>
        <w:rPr>
          <w:color w:val="000000"/>
          <w:spacing w:val="1"/>
          <w:sz w:val="28"/>
          <w:szCs w:val="28"/>
          <w:lang w:val="uk-UA"/>
        </w:rPr>
        <w:t>огии</w:t>
      </w:r>
      <w:r>
        <w:rPr>
          <w:color w:val="000000"/>
          <w:spacing w:val="1"/>
          <w:sz w:val="28"/>
          <w:szCs w:val="28"/>
        </w:rPr>
        <w:t xml:space="preserve"> и мед</w:t>
      </w:r>
      <w:r>
        <w:rPr>
          <w:color w:val="000000"/>
          <w:spacing w:val="1"/>
          <w:sz w:val="28"/>
          <w:szCs w:val="28"/>
          <w:lang w:val="uk-UA"/>
        </w:rPr>
        <w:t>ицин</w:t>
      </w:r>
      <w:r>
        <w:rPr>
          <w:color w:val="000000"/>
          <w:spacing w:val="1"/>
          <w:sz w:val="28"/>
          <w:szCs w:val="28"/>
        </w:rPr>
        <w:t>ы</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2005.</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140,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222-225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lastRenderedPageBreak/>
        <w:t>Забродин В.А. Анализ способов оценки возрастных изменений внутренних органов на примере тимуса взрослого человека //</w:t>
      </w:r>
      <w:r>
        <w:rPr>
          <w:color w:val="000000"/>
          <w:spacing w:val="1"/>
          <w:sz w:val="28"/>
          <w:szCs w:val="28"/>
          <w:lang w:val="uk-UA"/>
        </w:rPr>
        <w:t xml:space="preserve"> Вестник нових медицинских технологий</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2004</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1</w:t>
      </w:r>
      <w:r>
        <w:rPr>
          <w:color w:val="000000"/>
          <w:spacing w:val="1"/>
          <w:sz w:val="28"/>
          <w:szCs w:val="28"/>
        </w:rPr>
        <w:t>,</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1-2</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С.13-14</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Зайратьянц   О.В. Продукция   тимусом иммуномодулирующих полипептидов при его острой (акцидентальной) инволюции у детей </w:t>
      </w:r>
      <w:r>
        <w:rPr>
          <w:color w:val="000000"/>
          <w:spacing w:val="1"/>
          <w:sz w:val="28"/>
          <w:szCs w:val="28"/>
          <w:lang w:val="uk-UA"/>
        </w:rPr>
        <w:t xml:space="preserve"> / </w:t>
      </w:r>
      <w:r>
        <w:rPr>
          <w:color w:val="000000"/>
          <w:spacing w:val="1"/>
          <w:sz w:val="28"/>
          <w:szCs w:val="28"/>
        </w:rPr>
        <w:t xml:space="preserve">Зайратьянц   О.В.,   Хавинсон   В.Х.,   Кузьменко   Л.Г.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Архив патологии. - 1990. - Т.</w:t>
      </w:r>
      <w:r>
        <w:rPr>
          <w:color w:val="000000"/>
          <w:spacing w:val="1"/>
          <w:sz w:val="28"/>
          <w:szCs w:val="28"/>
          <w:lang w:val="uk-UA"/>
        </w:rPr>
        <w:t xml:space="preserve"> </w:t>
      </w:r>
      <w:r>
        <w:rPr>
          <w:color w:val="000000"/>
          <w:spacing w:val="1"/>
          <w:sz w:val="28"/>
          <w:szCs w:val="28"/>
        </w:rPr>
        <w:t>52, №</w:t>
      </w:r>
      <w:r>
        <w:rPr>
          <w:color w:val="000000"/>
          <w:spacing w:val="1"/>
          <w:sz w:val="28"/>
          <w:szCs w:val="28"/>
          <w:lang w:val="uk-UA"/>
        </w:rPr>
        <w:t xml:space="preserve"> </w:t>
      </w:r>
      <w:r>
        <w:rPr>
          <w:color w:val="000000"/>
          <w:spacing w:val="1"/>
          <w:sz w:val="28"/>
          <w:szCs w:val="28"/>
        </w:rPr>
        <w:t>1. - С. 25-28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Зайратьянц О.В. Выявление иммуномодулирующих полипептидов в клетках тимуса человека иммунофлюоресцентным методом</w:t>
      </w:r>
      <w:r>
        <w:rPr>
          <w:color w:val="000000"/>
          <w:spacing w:val="1"/>
          <w:sz w:val="28"/>
          <w:szCs w:val="28"/>
          <w:lang w:val="uk-UA"/>
        </w:rPr>
        <w:t xml:space="preserve"> / </w:t>
      </w:r>
      <w:r>
        <w:rPr>
          <w:color w:val="000000"/>
          <w:spacing w:val="1"/>
          <w:sz w:val="28"/>
          <w:szCs w:val="28"/>
        </w:rPr>
        <w:t>Зайратьянц О.В., Морозов В.Г., Москвичева И.В.</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w:t>
      </w:r>
      <w:r>
        <w:rPr>
          <w:color w:val="000000"/>
          <w:spacing w:val="1"/>
          <w:sz w:val="28"/>
          <w:szCs w:val="28"/>
        </w:rPr>
        <w:t>Бюллетень экспериментальной биологии и медицины. - 1987. - Т. 103, № 3. - С. 327-330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Ерофеева Л.М.  Возрастные изменения цитоархитектоники тимуса человека </w:t>
      </w:r>
      <w:r>
        <w:rPr>
          <w:color w:val="000000"/>
          <w:spacing w:val="1"/>
          <w:sz w:val="28"/>
          <w:szCs w:val="28"/>
          <w:lang w:val="uk-UA"/>
        </w:rPr>
        <w:t xml:space="preserve">/ </w:t>
      </w:r>
      <w:r>
        <w:rPr>
          <w:color w:val="000000"/>
          <w:spacing w:val="1"/>
          <w:sz w:val="28"/>
          <w:szCs w:val="28"/>
        </w:rPr>
        <w:t>Ерофеева Л.М., Юдина Е.Б. // Кл</w:t>
      </w:r>
      <w:r>
        <w:rPr>
          <w:color w:val="000000"/>
          <w:spacing w:val="1"/>
          <w:sz w:val="28"/>
          <w:szCs w:val="28"/>
          <w:lang w:val="uk-UA"/>
        </w:rPr>
        <w:t>і</w:t>
      </w:r>
      <w:r>
        <w:rPr>
          <w:color w:val="000000"/>
          <w:spacing w:val="1"/>
          <w:sz w:val="28"/>
          <w:szCs w:val="28"/>
        </w:rPr>
        <w:t>н</w:t>
      </w:r>
      <w:r>
        <w:rPr>
          <w:color w:val="000000"/>
          <w:spacing w:val="1"/>
          <w:sz w:val="28"/>
          <w:szCs w:val="28"/>
          <w:lang w:val="uk-UA"/>
        </w:rPr>
        <w:t>і</w:t>
      </w:r>
      <w:r>
        <w:rPr>
          <w:color w:val="000000"/>
          <w:spacing w:val="1"/>
          <w:sz w:val="28"/>
          <w:szCs w:val="28"/>
        </w:rPr>
        <w:t>чна анатом</w:t>
      </w:r>
      <w:r>
        <w:rPr>
          <w:color w:val="000000"/>
          <w:spacing w:val="1"/>
          <w:sz w:val="28"/>
          <w:szCs w:val="28"/>
          <w:lang w:val="uk-UA"/>
        </w:rPr>
        <w:t>і</w:t>
      </w:r>
      <w:r>
        <w:rPr>
          <w:color w:val="000000"/>
          <w:spacing w:val="1"/>
          <w:sz w:val="28"/>
          <w:szCs w:val="28"/>
        </w:rPr>
        <w:t>я та опера</w:t>
      </w:r>
      <w:r>
        <w:rPr>
          <w:color w:val="000000"/>
          <w:spacing w:val="1"/>
          <w:sz w:val="28"/>
          <w:szCs w:val="28"/>
          <w:lang w:val="uk-UA"/>
        </w:rPr>
        <w:t>тивна хірургія.</w:t>
      </w:r>
      <w:r>
        <w:rPr>
          <w:color w:val="000000"/>
          <w:spacing w:val="1"/>
          <w:sz w:val="28"/>
          <w:szCs w:val="28"/>
        </w:rPr>
        <w:t xml:space="preserve"> –</w:t>
      </w:r>
      <w:r>
        <w:rPr>
          <w:color w:val="000000"/>
          <w:spacing w:val="1"/>
          <w:sz w:val="28"/>
          <w:szCs w:val="28"/>
          <w:lang w:val="uk-UA"/>
        </w:rPr>
        <w:t xml:space="preserve"> 2006.- Т. 5</w:t>
      </w:r>
      <w:r>
        <w:rPr>
          <w:color w:val="000000"/>
          <w:spacing w:val="1"/>
          <w:sz w:val="28"/>
          <w:szCs w:val="28"/>
        </w:rPr>
        <w:t xml:space="preserve">, </w:t>
      </w:r>
      <w:r>
        <w:rPr>
          <w:color w:val="000000"/>
          <w:spacing w:val="1"/>
          <w:sz w:val="28"/>
          <w:szCs w:val="28"/>
          <w:lang w:val="uk-UA"/>
        </w:rPr>
        <w:t>№  2</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С. 29-30</w:t>
      </w:r>
      <w:r>
        <w:rPr>
          <w:color w:val="000000"/>
          <w:spacing w:val="1"/>
          <w:sz w:val="28"/>
          <w:szCs w:val="28"/>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Иванов К.П. Основные принципы регуляции  температурного гомеостаза //</w:t>
      </w:r>
      <w:r>
        <w:rPr>
          <w:color w:val="000000"/>
          <w:spacing w:val="1"/>
          <w:sz w:val="28"/>
          <w:szCs w:val="28"/>
          <w:lang w:val="uk-UA"/>
        </w:rPr>
        <w:t xml:space="preserve"> </w:t>
      </w:r>
      <w:r>
        <w:rPr>
          <w:color w:val="000000"/>
          <w:spacing w:val="1"/>
          <w:sz w:val="28"/>
          <w:szCs w:val="28"/>
        </w:rPr>
        <w:t>Физиология терморегуляции.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Л.:</w:t>
      </w:r>
      <w:r>
        <w:rPr>
          <w:color w:val="000000"/>
          <w:spacing w:val="1"/>
          <w:sz w:val="28"/>
          <w:szCs w:val="28"/>
          <w:lang w:val="uk-UA"/>
        </w:rPr>
        <w:t xml:space="preserve"> </w:t>
      </w:r>
      <w:r>
        <w:rPr>
          <w:color w:val="000000"/>
          <w:spacing w:val="1"/>
          <w:sz w:val="28"/>
          <w:szCs w:val="28"/>
        </w:rPr>
        <w:t>Наука,</w:t>
      </w:r>
      <w:r>
        <w:rPr>
          <w:color w:val="000000"/>
          <w:spacing w:val="1"/>
          <w:sz w:val="28"/>
          <w:szCs w:val="28"/>
          <w:lang w:val="uk-UA"/>
        </w:rPr>
        <w:t xml:space="preserve"> </w:t>
      </w:r>
      <w:r>
        <w:rPr>
          <w:color w:val="000000"/>
          <w:spacing w:val="1"/>
          <w:sz w:val="28"/>
          <w:szCs w:val="28"/>
        </w:rPr>
        <w:t>1984.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113-138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Иванов К.П. Основы энергетики организма: общая энергетика, теплообмен и терморегуляция. В 2 т.- Л.: Наука, 1990. Т. 1 -304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Ивановская Т.Е. Патология тимуса у детей</w:t>
      </w:r>
      <w:r>
        <w:rPr>
          <w:color w:val="000000"/>
          <w:spacing w:val="1"/>
          <w:sz w:val="28"/>
          <w:szCs w:val="28"/>
          <w:lang w:val="uk-UA"/>
        </w:rPr>
        <w:t xml:space="preserve"> / </w:t>
      </w:r>
      <w:r>
        <w:rPr>
          <w:color w:val="000000"/>
          <w:spacing w:val="1"/>
          <w:sz w:val="28"/>
          <w:szCs w:val="28"/>
        </w:rPr>
        <w:t>Ивановская Т.Е., Зайратьянц О.В., Леонова Л.В.  - С-Петербург: СОТИС, 1996. - 271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Изменение экспрессии мембранных молекул тимоцитов и внутриклеточной концентрации ионов кальция под влиянием контактов с эпителиальными клетками тимуса. Связь с активацией клеток /Литвина М.М., Шарова Н.И., Асташкин Е.И., Ярилин А.А. // Иммунология. - 2004. - № 2. - С. 78-83.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Иммунодиагностика и иммунокоррекция в клинической практике / Под редакцией И.Д. Столярова. – СПб.: Сотис, 1999. – 176 с.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Иммунокоррекция – метод оптимизации фармакотерапии основных </w:t>
      </w:r>
      <w:r>
        <w:rPr>
          <w:color w:val="000000"/>
          <w:spacing w:val="1"/>
          <w:sz w:val="28"/>
          <w:szCs w:val="28"/>
        </w:rPr>
        <w:lastRenderedPageBreak/>
        <w:t>иммунопатологических синдромов /</w:t>
      </w:r>
      <w:r>
        <w:rPr>
          <w:color w:val="000000"/>
          <w:spacing w:val="1"/>
          <w:sz w:val="28"/>
          <w:szCs w:val="28"/>
          <w:lang w:val="uk-UA"/>
        </w:rPr>
        <w:t xml:space="preserve"> </w:t>
      </w:r>
      <w:r>
        <w:rPr>
          <w:color w:val="000000"/>
          <w:spacing w:val="1"/>
          <w:sz w:val="28"/>
          <w:szCs w:val="28"/>
        </w:rPr>
        <w:t>Прокопенко В.Д., Бондарева Г.П., Козаченко Ю.В. и др. //</w:t>
      </w:r>
      <w:r>
        <w:rPr>
          <w:color w:val="000000"/>
          <w:spacing w:val="1"/>
          <w:sz w:val="28"/>
          <w:szCs w:val="28"/>
          <w:lang w:val="uk-UA"/>
        </w:rPr>
        <w:t xml:space="preserve"> </w:t>
      </w:r>
      <w:r>
        <w:rPr>
          <w:color w:val="000000"/>
          <w:spacing w:val="1"/>
          <w:sz w:val="28"/>
          <w:szCs w:val="28"/>
        </w:rPr>
        <w:t>Клиническая аллергология и иммунология: иммунодиагностика и иммунореабилитация: Труды 2 международной конференции и I съезда БААКИ.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Минск-Витебск,</w:t>
      </w:r>
      <w:r>
        <w:rPr>
          <w:color w:val="000000"/>
          <w:spacing w:val="1"/>
          <w:sz w:val="28"/>
          <w:szCs w:val="28"/>
          <w:lang w:val="uk-UA"/>
        </w:rPr>
        <w:t xml:space="preserve"> </w:t>
      </w:r>
      <w:r>
        <w:rPr>
          <w:color w:val="000000"/>
          <w:spacing w:val="1"/>
          <w:sz w:val="28"/>
          <w:szCs w:val="28"/>
        </w:rPr>
        <w:t>1998.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284-285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Иммуномодулирующее действие настойки эхинацеи пурпурной /</w:t>
      </w:r>
      <w:r>
        <w:rPr>
          <w:color w:val="000000"/>
          <w:spacing w:val="1"/>
          <w:sz w:val="28"/>
          <w:szCs w:val="28"/>
          <w:lang w:val="uk-UA"/>
        </w:rPr>
        <w:t xml:space="preserve"> </w:t>
      </w:r>
      <w:r>
        <w:rPr>
          <w:color w:val="000000"/>
          <w:spacing w:val="1"/>
          <w:sz w:val="28"/>
          <w:szCs w:val="28"/>
        </w:rPr>
        <w:t>Жестков А.В., Косарев В.В., Куркин В.А. и др. //</w:t>
      </w:r>
      <w:r>
        <w:rPr>
          <w:color w:val="000000"/>
          <w:spacing w:val="1"/>
          <w:sz w:val="28"/>
          <w:szCs w:val="28"/>
          <w:lang w:val="uk-UA"/>
        </w:rPr>
        <w:t xml:space="preserve"> </w:t>
      </w:r>
      <w:r>
        <w:rPr>
          <w:color w:val="000000"/>
          <w:spacing w:val="1"/>
          <w:sz w:val="28"/>
          <w:szCs w:val="28"/>
        </w:rPr>
        <w:t>Клиническая аллергология и иммунология: иммунодиагностика и иммунореабилитация: Труды 2 международной конференции и I съезда БААКИ.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Минск-Витебск,</w:t>
      </w:r>
      <w:r>
        <w:rPr>
          <w:color w:val="000000"/>
          <w:spacing w:val="1"/>
          <w:sz w:val="28"/>
          <w:szCs w:val="28"/>
          <w:lang w:val="uk-UA"/>
        </w:rPr>
        <w:t xml:space="preserve"> </w:t>
      </w:r>
      <w:r>
        <w:rPr>
          <w:color w:val="000000"/>
          <w:spacing w:val="1"/>
          <w:sz w:val="28"/>
          <w:szCs w:val="28"/>
        </w:rPr>
        <w:t>1998.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С.279</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Иммуномодулирующее действие препаратов витамина К и его усиление рибоксином при остром холодовом стрессе /</w:t>
      </w:r>
      <w:r>
        <w:rPr>
          <w:color w:val="000000"/>
          <w:spacing w:val="1"/>
          <w:sz w:val="28"/>
          <w:szCs w:val="28"/>
          <w:lang w:val="uk-UA"/>
        </w:rPr>
        <w:t xml:space="preserve"> </w:t>
      </w:r>
      <w:r>
        <w:rPr>
          <w:color w:val="000000"/>
          <w:spacing w:val="1"/>
          <w:sz w:val="28"/>
          <w:szCs w:val="28"/>
        </w:rPr>
        <w:t>Быстрова Н.А., Бровкина И.Л., Прокопенко Л.Г., Утешев Б.С. //</w:t>
      </w:r>
      <w:r>
        <w:rPr>
          <w:color w:val="000000"/>
          <w:spacing w:val="1"/>
          <w:sz w:val="28"/>
          <w:szCs w:val="28"/>
          <w:lang w:val="uk-UA"/>
        </w:rPr>
        <w:t xml:space="preserve"> </w:t>
      </w:r>
      <w:r>
        <w:rPr>
          <w:color w:val="000000"/>
          <w:spacing w:val="1"/>
          <w:sz w:val="28"/>
          <w:szCs w:val="28"/>
        </w:rPr>
        <w:t>Экспериментальная и клиническая фармакология.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63,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5.</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50-53</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Интерфероны и их индукторы в терапии ВИЧ-инфекции / Смольская</w:t>
      </w:r>
      <w:r>
        <w:rPr>
          <w:color w:val="000000"/>
          <w:spacing w:val="1"/>
          <w:sz w:val="28"/>
          <w:szCs w:val="28"/>
          <w:lang w:val="uk-UA"/>
        </w:rPr>
        <w:t xml:space="preserve"> </w:t>
      </w:r>
      <w:r>
        <w:rPr>
          <w:color w:val="000000"/>
          <w:spacing w:val="1"/>
          <w:sz w:val="28"/>
          <w:szCs w:val="28"/>
        </w:rPr>
        <w:t>Т.Т., Змушко</w:t>
      </w:r>
      <w:r>
        <w:rPr>
          <w:color w:val="000000"/>
          <w:spacing w:val="1"/>
          <w:sz w:val="28"/>
          <w:szCs w:val="28"/>
          <w:lang w:val="uk-UA"/>
        </w:rPr>
        <w:t xml:space="preserve"> </w:t>
      </w:r>
      <w:r>
        <w:rPr>
          <w:color w:val="000000"/>
          <w:spacing w:val="1"/>
          <w:sz w:val="28"/>
          <w:szCs w:val="28"/>
        </w:rPr>
        <w:t>Е.И., Коваленко</w:t>
      </w:r>
      <w:r>
        <w:rPr>
          <w:color w:val="000000"/>
          <w:spacing w:val="1"/>
          <w:sz w:val="28"/>
          <w:szCs w:val="28"/>
          <w:lang w:val="uk-UA"/>
        </w:rPr>
        <w:t xml:space="preserve"> </w:t>
      </w:r>
      <w:r>
        <w:rPr>
          <w:color w:val="000000"/>
          <w:spacing w:val="1"/>
          <w:sz w:val="28"/>
          <w:szCs w:val="28"/>
        </w:rPr>
        <w:t>А.Л.,</w:t>
      </w:r>
      <w:r>
        <w:rPr>
          <w:color w:val="000000"/>
          <w:spacing w:val="1"/>
          <w:sz w:val="28"/>
          <w:szCs w:val="28"/>
          <w:lang w:val="uk-UA"/>
        </w:rPr>
        <w:t xml:space="preserve"> </w:t>
      </w:r>
      <w:r>
        <w:rPr>
          <w:color w:val="000000"/>
          <w:spacing w:val="1"/>
          <w:sz w:val="28"/>
          <w:szCs w:val="28"/>
        </w:rPr>
        <w:t>Аспель Ю.В</w:t>
      </w:r>
      <w:r>
        <w:rPr>
          <w:color w:val="000000"/>
          <w:spacing w:val="1"/>
          <w:sz w:val="28"/>
          <w:szCs w:val="28"/>
          <w:lang w:val="uk-UA"/>
        </w:rPr>
        <w:t>./</w:t>
      </w:r>
      <w:r>
        <w:rPr>
          <w:color w:val="000000"/>
          <w:spacing w:val="1"/>
          <w:sz w:val="28"/>
          <w:szCs w:val="28"/>
        </w:rPr>
        <w:t>/</w:t>
      </w:r>
      <w:r>
        <w:rPr>
          <w:color w:val="000000"/>
          <w:spacing w:val="1"/>
          <w:sz w:val="28"/>
          <w:szCs w:val="28"/>
          <w:lang w:val="uk-UA"/>
        </w:rPr>
        <w:t xml:space="preserve"> </w:t>
      </w:r>
      <w:r>
        <w:rPr>
          <w:color w:val="000000"/>
          <w:spacing w:val="1"/>
          <w:sz w:val="28"/>
          <w:szCs w:val="28"/>
        </w:rPr>
        <w:t>Методические рекомендации для врачей</w:t>
      </w:r>
      <w:r>
        <w:rPr>
          <w:color w:val="000000"/>
          <w:spacing w:val="1"/>
          <w:sz w:val="28"/>
          <w:szCs w:val="28"/>
          <w:lang w:val="uk-UA"/>
        </w:rPr>
        <w:t xml:space="preserve">. </w:t>
      </w:r>
      <w:r>
        <w:rPr>
          <w:color w:val="000000"/>
          <w:spacing w:val="1"/>
          <w:sz w:val="28"/>
          <w:szCs w:val="28"/>
        </w:rPr>
        <w:t xml:space="preserve">- СПб, 1999. - 57 с.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Исмаил-заде Р.С. Общая гипертермия в лечении злокачественных опухолей опорно-двигательного аппарата у детей //</w:t>
      </w:r>
      <w:r>
        <w:rPr>
          <w:color w:val="000000"/>
          <w:spacing w:val="1"/>
          <w:sz w:val="28"/>
          <w:szCs w:val="28"/>
          <w:lang w:val="uk-UA"/>
        </w:rPr>
        <w:t xml:space="preserve"> </w:t>
      </w:r>
      <w:r>
        <w:rPr>
          <w:color w:val="000000"/>
          <w:spacing w:val="1"/>
          <w:sz w:val="28"/>
          <w:szCs w:val="28"/>
        </w:rPr>
        <w:t>Онкология.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153-156</w:t>
      </w:r>
      <w:r>
        <w:rPr>
          <w:color w:val="000000"/>
          <w:spacing w:val="1"/>
          <w:sz w:val="28"/>
          <w:szCs w:val="28"/>
          <w:lang w:val="uk-UA"/>
        </w:rPr>
        <w:t>.</w:t>
      </w:r>
    </w:p>
    <w:p w:rsidR="00A3364F" w:rsidRDefault="00A3364F" w:rsidP="00286B01">
      <w:pPr>
        <w:numPr>
          <w:ilvl w:val="0"/>
          <w:numId w:val="42"/>
        </w:numPr>
        <w:spacing w:after="0" w:line="360" w:lineRule="auto"/>
        <w:jc w:val="both"/>
        <w:rPr>
          <w:sz w:val="28"/>
          <w:szCs w:val="28"/>
        </w:rPr>
      </w:pPr>
      <w:r>
        <w:rPr>
          <w:sz w:val="28"/>
          <w:szCs w:val="28"/>
        </w:rPr>
        <w:t>Казмирчук В.Е.</w:t>
      </w:r>
      <w:r>
        <w:rPr>
          <w:sz w:val="28"/>
          <w:szCs w:val="28"/>
          <w:lang w:val="uk-UA"/>
        </w:rPr>
        <w:t xml:space="preserve"> Интерпретация данн</w:t>
      </w:r>
      <w:r>
        <w:rPr>
          <w:sz w:val="28"/>
          <w:szCs w:val="28"/>
        </w:rPr>
        <w:t>ы</w:t>
      </w:r>
      <w:r>
        <w:rPr>
          <w:sz w:val="28"/>
          <w:szCs w:val="28"/>
          <w:lang w:val="uk-UA"/>
        </w:rPr>
        <w:t xml:space="preserve">х иммунограммы при выявлении иммунозависимой патологии /  </w:t>
      </w:r>
      <w:r>
        <w:rPr>
          <w:sz w:val="28"/>
          <w:szCs w:val="28"/>
        </w:rPr>
        <w:t>Казмирчук В.Е.</w:t>
      </w:r>
      <w:r>
        <w:rPr>
          <w:sz w:val="28"/>
          <w:szCs w:val="28"/>
          <w:lang w:val="uk-UA"/>
        </w:rPr>
        <w:t xml:space="preserve">, Мальцев Д.О. </w:t>
      </w:r>
      <w:r>
        <w:rPr>
          <w:sz w:val="28"/>
          <w:szCs w:val="28"/>
        </w:rPr>
        <w:t xml:space="preserve">// </w:t>
      </w:r>
      <w:r>
        <w:rPr>
          <w:sz w:val="28"/>
          <w:szCs w:val="28"/>
          <w:lang w:val="en-US"/>
        </w:rPr>
        <w:t>Doctor</w:t>
      </w:r>
      <w:r>
        <w:rPr>
          <w:sz w:val="28"/>
          <w:szCs w:val="28"/>
        </w:rPr>
        <w:t>.-2006.</w:t>
      </w:r>
      <w:r>
        <w:rPr>
          <w:sz w:val="28"/>
          <w:szCs w:val="28"/>
          <w:lang w:val="uk-UA"/>
        </w:rPr>
        <w:t xml:space="preserve"> </w:t>
      </w:r>
      <w:r>
        <w:rPr>
          <w:sz w:val="28"/>
          <w:szCs w:val="28"/>
        </w:rPr>
        <w:t>-</w:t>
      </w:r>
      <w:r>
        <w:rPr>
          <w:sz w:val="28"/>
          <w:szCs w:val="28"/>
          <w:lang w:val="uk-UA"/>
        </w:rPr>
        <w:t xml:space="preserve"> № 6. - С. 11-18.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Кадагидзе З.Г. Цитокины и их использование в онкологии //</w:t>
      </w:r>
      <w:r>
        <w:rPr>
          <w:color w:val="000000"/>
          <w:spacing w:val="1"/>
          <w:sz w:val="28"/>
          <w:szCs w:val="28"/>
          <w:lang w:val="uk-UA"/>
        </w:rPr>
        <w:t xml:space="preserve"> </w:t>
      </w:r>
      <w:r>
        <w:rPr>
          <w:color w:val="000000"/>
          <w:spacing w:val="1"/>
          <w:sz w:val="28"/>
          <w:szCs w:val="28"/>
        </w:rPr>
        <w:t>Иммунореабилитация.</w:t>
      </w:r>
      <w:r>
        <w:rPr>
          <w:color w:val="000000"/>
          <w:spacing w:val="1"/>
          <w:sz w:val="28"/>
          <w:szCs w:val="28"/>
          <w:lang w:val="uk-UA"/>
        </w:rPr>
        <w:t xml:space="preserve"> </w:t>
      </w:r>
      <w:r>
        <w:rPr>
          <w:color w:val="000000"/>
          <w:spacing w:val="1"/>
          <w:sz w:val="28"/>
          <w:szCs w:val="28"/>
        </w:rPr>
        <w:t>- 1997.</w:t>
      </w:r>
      <w:r>
        <w:rPr>
          <w:color w:val="000000"/>
          <w:spacing w:val="1"/>
          <w:sz w:val="28"/>
          <w:szCs w:val="28"/>
          <w:lang w:val="uk-UA"/>
        </w:rPr>
        <w:t xml:space="preserve"> </w:t>
      </w:r>
      <w:r>
        <w:rPr>
          <w:color w:val="000000"/>
          <w:spacing w:val="1"/>
          <w:sz w:val="28"/>
          <w:szCs w:val="28"/>
        </w:rPr>
        <w:t>- № 6.- С.</w:t>
      </w:r>
      <w:r>
        <w:rPr>
          <w:color w:val="000000"/>
          <w:spacing w:val="1"/>
          <w:sz w:val="28"/>
          <w:szCs w:val="28"/>
          <w:lang w:val="uk-UA"/>
        </w:rPr>
        <w:t xml:space="preserve"> </w:t>
      </w:r>
      <w:r>
        <w:rPr>
          <w:color w:val="000000"/>
          <w:spacing w:val="1"/>
          <w:sz w:val="28"/>
          <w:szCs w:val="28"/>
        </w:rPr>
        <w:t>47-55</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Камышный А.М. Морфологическая характеристика брыжеечных лимфатических узлов белых крыс в постнатальном периоде развития после антигенной стимуляции //</w:t>
      </w:r>
      <w:r>
        <w:rPr>
          <w:color w:val="000000"/>
          <w:spacing w:val="1"/>
          <w:sz w:val="28"/>
          <w:szCs w:val="28"/>
          <w:lang w:val="uk-UA"/>
        </w:rPr>
        <w:t xml:space="preserve"> </w:t>
      </w:r>
      <w:r>
        <w:rPr>
          <w:color w:val="000000"/>
          <w:spacing w:val="1"/>
          <w:sz w:val="28"/>
          <w:szCs w:val="28"/>
        </w:rPr>
        <w:t>Вісник морфології.</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42-43</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Карев И.Д. Общая гипертермия (42,0-43,4°С) в лечении больных с </w:t>
      </w:r>
      <w:r>
        <w:rPr>
          <w:color w:val="000000"/>
          <w:spacing w:val="1"/>
          <w:sz w:val="28"/>
          <w:szCs w:val="28"/>
        </w:rPr>
        <w:lastRenderedPageBreak/>
        <w:t>саркомой мягких тканей</w:t>
      </w:r>
      <w:r>
        <w:rPr>
          <w:color w:val="000000"/>
          <w:spacing w:val="1"/>
          <w:sz w:val="28"/>
          <w:szCs w:val="28"/>
          <w:lang w:val="uk-UA"/>
        </w:rPr>
        <w:t xml:space="preserve"> / </w:t>
      </w:r>
      <w:r>
        <w:rPr>
          <w:color w:val="000000"/>
          <w:spacing w:val="1"/>
          <w:sz w:val="28"/>
          <w:szCs w:val="28"/>
        </w:rPr>
        <w:t>Карев И.Д., Родина А.А., Карева А.И.  //</w:t>
      </w:r>
      <w:r>
        <w:rPr>
          <w:color w:val="000000"/>
          <w:spacing w:val="1"/>
          <w:sz w:val="28"/>
          <w:szCs w:val="28"/>
          <w:lang w:val="uk-UA"/>
        </w:rPr>
        <w:t xml:space="preserve"> </w:t>
      </w:r>
      <w:r>
        <w:rPr>
          <w:color w:val="000000"/>
          <w:spacing w:val="1"/>
          <w:sz w:val="28"/>
          <w:szCs w:val="28"/>
        </w:rPr>
        <w:t>Онкология.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5,</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226-230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Карелина Т.В. Кератиновый фенотип эпителия тимуса человека пре- и постнаталыюго периодов развития человека </w:t>
      </w:r>
      <w:r>
        <w:rPr>
          <w:color w:val="000000"/>
          <w:spacing w:val="1"/>
          <w:sz w:val="28"/>
          <w:szCs w:val="28"/>
          <w:lang w:val="uk-UA"/>
        </w:rPr>
        <w:t xml:space="preserve">/ </w:t>
      </w:r>
      <w:r>
        <w:rPr>
          <w:color w:val="000000"/>
          <w:spacing w:val="1"/>
          <w:sz w:val="28"/>
          <w:szCs w:val="28"/>
        </w:rPr>
        <w:t>Карелина Т.В., Калинина И.И.</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Бюллетень экспериментальной биологии и медицины. - 1991. - Т. 111, №1. - С. 87-90.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
          <w:sz w:val="28"/>
          <w:szCs w:val="28"/>
        </w:rPr>
      </w:pPr>
      <w:r>
        <w:rPr>
          <w:color w:val="000000"/>
          <w:spacing w:val="1"/>
          <w:sz w:val="28"/>
          <w:szCs w:val="28"/>
        </w:rPr>
        <w:t>Каширина Н.К. Гисторадиоавтографическое исследование синтеза РНК в надпочечниках при хронической гипертермии //</w:t>
      </w:r>
      <w:r>
        <w:rPr>
          <w:color w:val="000000"/>
          <w:spacing w:val="1"/>
          <w:sz w:val="28"/>
          <w:szCs w:val="28"/>
          <w:lang w:val="uk-UA"/>
        </w:rPr>
        <w:t xml:space="preserve"> </w:t>
      </w:r>
      <w:r>
        <w:rPr>
          <w:color w:val="000000"/>
          <w:spacing w:val="1"/>
          <w:sz w:val="28"/>
          <w:szCs w:val="28"/>
        </w:rPr>
        <w:t>Вісник морфології.</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1996.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18-21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Каширина Н.К. Структурно-функциональные изменения надпочечников при хронической гипертермии //</w:t>
      </w:r>
      <w:r>
        <w:rPr>
          <w:color w:val="000000"/>
          <w:spacing w:val="1"/>
          <w:sz w:val="28"/>
          <w:szCs w:val="28"/>
          <w:lang w:val="uk-UA"/>
        </w:rPr>
        <w:t xml:space="preserve"> </w:t>
      </w:r>
      <w:r>
        <w:rPr>
          <w:color w:val="000000"/>
          <w:spacing w:val="1"/>
          <w:sz w:val="28"/>
          <w:szCs w:val="28"/>
        </w:rPr>
        <w:t>Ювілейний збірник тез молодих вчених та спеціалістів.</w:t>
      </w:r>
      <w:r>
        <w:rPr>
          <w:color w:val="000000"/>
          <w:spacing w:val="1"/>
          <w:sz w:val="28"/>
          <w:szCs w:val="28"/>
          <w:lang w:val="uk-UA"/>
        </w:rPr>
        <w:t xml:space="preserve"> </w:t>
      </w:r>
      <w:r>
        <w:rPr>
          <w:color w:val="000000"/>
          <w:spacing w:val="1"/>
          <w:sz w:val="28"/>
          <w:szCs w:val="28"/>
        </w:rPr>
        <w:t>- Луганськ, 1996.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66-67</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Каширіна Н.К. Морфогенез надниркових залоз за звичайних умов середовища та під впливом гіпертермії</w:t>
      </w:r>
      <w:r>
        <w:rPr>
          <w:color w:val="000000"/>
          <w:spacing w:val="1"/>
          <w:sz w:val="28"/>
          <w:szCs w:val="28"/>
          <w:lang w:val="uk-UA"/>
        </w:rPr>
        <w:t xml:space="preserve">: </w:t>
      </w:r>
      <w:r>
        <w:rPr>
          <w:color w:val="000000"/>
          <w:spacing w:val="1"/>
          <w:sz w:val="28"/>
          <w:szCs w:val="28"/>
        </w:rPr>
        <w:t>Автореф. дис. … докт. мед.наук.</w:t>
      </w:r>
      <w:r>
        <w:rPr>
          <w:color w:val="000000"/>
          <w:spacing w:val="1"/>
          <w:sz w:val="28"/>
          <w:szCs w:val="28"/>
          <w:lang w:val="uk-UA"/>
        </w:rPr>
        <w:t xml:space="preserve"> </w:t>
      </w:r>
      <w:r>
        <w:rPr>
          <w:color w:val="000000"/>
          <w:spacing w:val="1"/>
          <w:sz w:val="28"/>
          <w:szCs w:val="28"/>
        </w:rPr>
        <w:t>-К., 1996.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44</w:t>
      </w:r>
      <w:r>
        <w:rPr>
          <w:color w:val="000000"/>
          <w:spacing w:val="1"/>
          <w:sz w:val="28"/>
          <w:szCs w:val="28"/>
          <w:lang w:val="uk-UA"/>
        </w:rPr>
        <w:t xml:space="preserve"> </w:t>
      </w:r>
      <w:r>
        <w:rPr>
          <w:color w:val="000000"/>
          <w:spacing w:val="1"/>
          <w:sz w:val="28"/>
          <w:szCs w:val="28"/>
        </w:rPr>
        <w:t>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Кащенко С.А. Морфологическая реактивность тимуса белых крыс при иммуностимуляции //</w:t>
      </w:r>
      <w:r>
        <w:rPr>
          <w:color w:val="000000"/>
          <w:spacing w:val="1"/>
          <w:sz w:val="28"/>
          <w:szCs w:val="28"/>
          <w:lang w:val="uk-UA"/>
        </w:rPr>
        <w:t xml:space="preserve"> </w:t>
      </w:r>
      <w:r>
        <w:rPr>
          <w:color w:val="000000"/>
          <w:spacing w:val="1"/>
          <w:sz w:val="28"/>
          <w:szCs w:val="28"/>
        </w:rPr>
        <w:t>Український морфологічний альманах.</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15-19</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Кащенко С.А. Особенности ультрамикроскопического строения тимуса крыс после введения циклоферона //</w:t>
      </w:r>
      <w:r>
        <w:rPr>
          <w:color w:val="000000"/>
          <w:spacing w:val="1"/>
          <w:sz w:val="28"/>
          <w:szCs w:val="28"/>
          <w:lang w:val="uk-UA"/>
        </w:rPr>
        <w:t xml:space="preserve"> </w:t>
      </w:r>
      <w:r>
        <w:rPr>
          <w:color w:val="000000"/>
          <w:spacing w:val="1"/>
          <w:sz w:val="28"/>
          <w:szCs w:val="28"/>
        </w:rPr>
        <w:t>Медицина сьогодні і завтра.</w:t>
      </w:r>
      <w:r>
        <w:rPr>
          <w:color w:val="000000"/>
          <w:spacing w:val="1"/>
          <w:sz w:val="28"/>
          <w:szCs w:val="28"/>
          <w:lang w:val="uk-UA"/>
        </w:rPr>
        <w:t xml:space="preserve"> </w:t>
      </w:r>
      <w:r>
        <w:rPr>
          <w:color w:val="000000"/>
          <w:spacing w:val="1"/>
          <w:sz w:val="28"/>
          <w:szCs w:val="28"/>
        </w:rPr>
        <w:t>-2004.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16-18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Кемилева 3. Вилочковая железа: Пер. с болг.-</w:t>
      </w:r>
      <w:r>
        <w:rPr>
          <w:color w:val="000000"/>
          <w:spacing w:val="1"/>
          <w:sz w:val="28"/>
          <w:szCs w:val="28"/>
          <w:lang w:val="uk-UA"/>
        </w:rPr>
        <w:t xml:space="preserve"> </w:t>
      </w:r>
      <w:r>
        <w:rPr>
          <w:color w:val="000000"/>
          <w:spacing w:val="1"/>
          <w:sz w:val="28"/>
          <w:szCs w:val="28"/>
        </w:rPr>
        <w:t>М.: Медицина, 1984. - 256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Кетлинский С.А. Эндогенные иммуномодуляторы</w:t>
      </w:r>
      <w:r>
        <w:rPr>
          <w:color w:val="000000"/>
          <w:spacing w:val="1"/>
          <w:sz w:val="28"/>
          <w:szCs w:val="28"/>
          <w:lang w:val="uk-UA"/>
        </w:rPr>
        <w:t xml:space="preserve"> / </w:t>
      </w:r>
      <w:r>
        <w:rPr>
          <w:color w:val="000000"/>
          <w:spacing w:val="1"/>
          <w:sz w:val="28"/>
          <w:szCs w:val="28"/>
        </w:rPr>
        <w:t>Кетлинский С.А., Симбирцев С.С., Воробьёв А.А.</w:t>
      </w:r>
      <w:r>
        <w:rPr>
          <w:color w:val="000000"/>
          <w:spacing w:val="1"/>
          <w:sz w:val="28"/>
          <w:szCs w:val="28"/>
          <w:lang w:val="uk-UA"/>
        </w:rPr>
        <w:t xml:space="preserve">- </w:t>
      </w:r>
      <w:r>
        <w:rPr>
          <w:color w:val="000000"/>
          <w:spacing w:val="1"/>
          <w:sz w:val="28"/>
          <w:szCs w:val="28"/>
        </w:rPr>
        <w:t>СПб: Гиппократ, 1992. - 256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Кетлинский С.А.</w:t>
      </w:r>
      <w:r>
        <w:rPr>
          <w:color w:val="000000"/>
          <w:spacing w:val="1"/>
          <w:sz w:val="28"/>
          <w:szCs w:val="28"/>
          <w:lang w:val="uk-UA"/>
        </w:rPr>
        <w:t xml:space="preserve"> </w:t>
      </w:r>
      <w:r>
        <w:rPr>
          <w:color w:val="000000"/>
          <w:spacing w:val="1"/>
          <w:sz w:val="28"/>
          <w:szCs w:val="28"/>
        </w:rPr>
        <w:t>Иммунология для врача</w:t>
      </w:r>
      <w:r>
        <w:rPr>
          <w:color w:val="000000"/>
          <w:spacing w:val="1"/>
          <w:sz w:val="28"/>
          <w:szCs w:val="28"/>
          <w:lang w:val="uk-UA"/>
        </w:rPr>
        <w:t xml:space="preserve"> / </w:t>
      </w:r>
      <w:r>
        <w:rPr>
          <w:color w:val="000000"/>
          <w:spacing w:val="1"/>
          <w:sz w:val="28"/>
          <w:szCs w:val="28"/>
        </w:rPr>
        <w:t>Кетлинский С.А., Калинина Н.М.</w:t>
      </w:r>
      <w:r>
        <w:rPr>
          <w:color w:val="000000"/>
          <w:spacing w:val="1"/>
          <w:sz w:val="28"/>
          <w:szCs w:val="28"/>
          <w:lang w:val="uk-UA"/>
        </w:rPr>
        <w:t xml:space="preserve"> -</w:t>
      </w:r>
      <w:r>
        <w:rPr>
          <w:color w:val="000000"/>
          <w:spacing w:val="1"/>
          <w:sz w:val="28"/>
          <w:szCs w:val="28"/>
        </w:rPr>
        <w:t xml:space="preserve"> СПб: Гиппократ, 1998.- 156 с.</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 xml:space="preserve">Кирилличева Г.Б. Адаптационно-биоритмологические основы </w:t>
      </w:r>
      <w:r>
        <w:rPr>
          <w:color w:val="000000"/>
          <w:spacing w:val="1"/>
          <w:sz w:val="28"/>
          <w:szCs w:val="28"/>
        </w:rPr>
        <w:lastRenderedPageBreak/>
        <w:t>вариабельности       иммуномодулирующего        эффекта:        Автореф.        дис. ...докт. мед. наук.- М., 2000.- 50 с.</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rPr>
      </w:pPr>
      <w:r>
        <w:rPr>
          <w:color w:val="000000"/>
          <w:spacing w:val="1"/>
          <w:sz w:val="28"/>
          <w:szCs w:val="28"/>
        </w:rPr>
        <w:t>Кириллов В.И. Клиническая практика и перспективы иммунокоррегирующей терапии в педиатрии //</w:t>
      </w:r>
      <w:r>
        <w:rPr>
          <w:color w:val="000000"/>
          <w:spacing w:val="1"/>
          <w:sz w:val="28"/>
          <w:szCs w:val="28"/>
          <w:lang w:val="uk-UA"/>
        </w:rPr>
        <w:t xml:space="preserve"> </w:t>
      </w:r>
      <w:r>
        <w:rPr>
          <w:color w:val="000000"/>
          <w:spacing w:val="1"/>
          <w:sz w:val="28"/>
          <w:szCs w:val="28"/>
        </w:rPr>
        <w:t>Практический врач.</w:t>
      </w:r>
      <w:r>
        <w:rPr>
          <w:color w:val="000000"/>
          <w:spacing w:val="1"/>
          <w:sz w:val="28"/>
          <w:szCs w:val="28"/>
          <w:lang w:val="uk-UA"/>
        </w:rPr>
        <w:t xml:space="preserve"> </w:t>
      </w:r>
      <w:r>
        <w:rPr>
          <w:color w:val="000000"/>
          <w:spacing w:val="1"/>
          <w:sz w:val="28"/>
          <w:szCs w:val="28"/>
        </w:rPr>
        <w:t>– 1998.</w:t>
      </w:r>
      <w:r>
        <w:rPr>
          <w:color w:val="000000"/>
          <w:spacing w:val="1"/>
          <w:sz w:val="28"/>
          <w:szCs w:val="28"/>
          <w:lang w:val="uk-UA"/>
        </w:rPr>
        <w:t xml:space="preserve"> </w:t>
      </w:r>
      <w:r>
        <w:rPr>
          <w:color w:val="000000"/>
          <w:spacing w:val="1"/>
          <w:sz w:val="28"/>
          <w:szCs w:val="28"/>
        </w:rPr>
        <w:t>- №</w:t>
      </w:r>
      <w:r>
        <w:rPr>
          <w:color w:val="000000"/>
          <w:spacing w:val="1"/>
          <w:sz w:val="28"/>
          <w:szCs w:val="28"/>
          <w:lang w:val="uk-UA"/>
        </w:rPr>
        <w:t xml:space="preserve"> </w:t>
      </w:r>
      <w:r>
        <w:rPr>
          <w:color w:val="000000"/>
          <w:spacing w:val="1"/>
          <w:sz w:val="28"/>
          <w:szCs w:val="28"/>
        </w:rPr>
        <w:t>12.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9-12</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Киселев В.И.</w:t>
      </w:r>
      <w:r>
        <w:rPr>
          <w:color w:val="000000"/>
          <w:spacing w:val="1"/>
          <w:sz w:val="28"/>
          <w:szCs w:val="28"/>
          <w:lang w:val="uk-UA"/>
        </w:rPr>
        <w:t xml:space="preserve"> П</w:t>
      </w:r>
      <w:r>
        <w:rPr>
          <w:color w:val="000000"/>
          <w:spacing w:val="1"/>
          <w:sz w:val="28"/>
          <w:szCs w:val="28"/>
        </w:rPr>
        <w:t xml:space="preserve">ротивоопухолевые вакцины. Белки теплового шока как индукторы противоопухолевого иммунитета </w:t>
      </w:r>
      <w:r>
        <w:rPr>
          <w:color w:val="000000"/>
          <w:spacing w:val="1"/>
          <w:sz w:val="28"/>
          <w:szCs w:val="28"/>
          <w:lang w:val="uk-UA"/>
        </w:rPr>
        <w:t xml:space="preserve">/ </w:t>
      </w:r>
      <w:r>
        <w:rPr>
          <w:color w:val="000000"/>
          <w:spacing w:val="1"/>
          <w:sz w:val="28"/>
          <w:szCs w:val="28"/>
        </w:rPr>
        <w:t xml:space="preserve">Киселев В.И., Северин Е.С., Пальцев М.А.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Молекулярная медицина.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2005.</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С.3-10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Клименко Н.А.</w:t>
      </w:r>
      <w:r>
        <w:rPr>
          <w:color w:val="000000"/>
          <w:spacing w:val="1"/>
          <w:sz w:val="28"/>
          <w:szCs w:val="28"/>
          <w:lang w:val="uk-UA"/>
        </w:rPr>
        <w:t xml:space="preserve"> </w:t>
      </w:r>
      <w:r>
        <w:rPr>
          <w:color w:val="000000"/>
          <w:spacing w:val="1"/>
          <w:sz w:val="28"/>
          <w:szCs w:val="28"/>
        </w:rPr>
        <w:t xml:space="preserve">Соотношение различных типов иммунных клеток в тимусе  и селезенке при действии низкоинтенсивного гамма-облучения на фоне хронического воспаления </w:t>
      </w:r>
      <w:r>
        <w:rPr>
          <w:color w:val="000000"/>
          <w:spacing w:val="1"/>
          <w:sz w:val="28"/>
          <w:szCs w:val="28"/>
          <w:lang w:val="uk-UA"/>
        </w:rPr>
        <w:t xml:space="preserve">/ </w:t>
      </w:r>
      <w:r>
        <w:rPr>
          <w:color w:val="000000"/>
          <w:spacing w:val="1"/>
          <w:sz w:val="28"/>
          <w:szCs w:val="28"/>
        </w:rPr>
        <w:t xml:space="preserve">Клименко Н.А., Сорокина  И.В., Варваричева О.С. </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Експериментальна і  клін</w:t>
      </w:r>
      <w:r>
        <w:rPr>
          <w:color w:val="000000"/>
          <w:spacing w:val="1"/>
          <w:sz w:val="28"/>
          <w:szCs w:val="28"/>
          <w:lang w:val="uk-UA"/>
        </w:rPr>
        <w:t>ічна</w:t>
      </w:r>
      <w:r>
        <w:rPr>
          <w:color w:val="000000"/>
          <w:spacing w:val="1"/>
          <w:sz w:val="28"/>
          <w:szCs w:val="28"/>
        </w:rPr>
        <w:t xml:space="preserve"> медицина.</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46-52</w:t>
      </w:r>
      <w:r>
        <w:rPr>
          <w:color w:val="000000"/>
          <w:spacing w:val="1"/>
          <w:sz w:val="28"/>
          <w:szCs w:val="28"/>
          <w:lang w:val="uk-UA"/>
        </w:rPr>
        <w:t>.</w:t>
      </w:r>
      <w:r>
        <w:rPr>
          <w:color w:val="000000"/>
          <w:spacing w:val="1"/>
          <w:sz w:val="28"/>
          <w:szCs w:val="28"/>
        </w:rPr>
        <w:t xml:space="preserve">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4"/>
          <w:sz w:val="28"/>
          <w:szCs w:val="28"/>
        </w:rPr>
      </w:pPr>
      <w:r>
        <w:rPr>
          <w:sz w:val="28"/>
          <w:szCs w:val="28"/>
          <w:lang w:val="uk-UA"/>
        </w:rPr>
        <w:t xml:space="preserve">Климчук Л.Ф. Морфофункціональні зміни нейтрофільних гранулоцитів і лімфоцитів в крові за дії тяжкої термічної травми:  </w:t>
      </w:r>
      <w:r>
        <w:rPr>
          <w:color w:val="000000"/>
          <w:sz w:val="28"/>
          <w:szCs w:val="28"/>
          <w:lang w:val="uk-UA"/>
        </w:rPr>
        <w:t>Автореф</w:t>
      </w:r>
      <w:r>
        <w:rPr>
          <w:color w:val="000000"/>
          <w:sz w:val="28"/>
          <w:szCs w:val="28"/>
        </w:rPr>
        <w:t>. дис</w:t>
      </w:r>
      <w:r>
        <w:rPr>
          <w:color w:val="000000"/>
          <w:sz w:val="28"/>
          <w:szCs w:val="28"/>
          <w:lang w:val="uk-UA"/>
        </w:rPr>
        <w:t xml:space="preserve">. </w:t>
      </w:r>
      <w:r>
        <w:rPr>
          <w:color w:val="000000"/>
          <w:sz w:val="28"/>
          <w:szCs w:val="28"/>
        </w:rPr>
        <w:t xml:space="preserve">… канд.мед.наук, </w:t>
      </w:r>
      <w:r>
        <w:rPr>
          <w:color w:val="000000"/>
          <w:sz w:val="28"/>
          <w:szCs w:val="28"/>
          <w:lang w:val="uk-UA"/>
        </w:rPr>
        <w:t>Сімферополь, 2003</w:t>
      </w:r>
      <w:r>
        <w:rPr>
          <w:color w:val="000000"/>
          <w:sz w:val="28"/>
          <w:szCs w:val="28"/>
        </w:rPr>
        <w:t>. - 2</w:t>
      </w:r>
      <w:r>
        <w:rPr>
          <w:color w:val="000000"/>
          <w:sz w:val="28"/>
          <w:szCs w:val="28"/>
          <w:lang w:val="uk-UA"/>
        </w:rPr>
        <w:t xml:space="preserve">4 </w:t>
      </w:r>
      <w:r>
        <w:rPr>
          <w:color w:val="000000"/>
          <w:sz w:val="28"/>
          <w:szCs w:val="28"/>
        </w:rPr>
        <w:t>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 xml:space="preserve">Ковальчук Л.В. Новые возможности лечения </w:t>
      </w:r>
      <w:r>
        <w:rPr>
          <w:color w:val="000000"/>
          <w:spacing w:val="1"/>
          <w:sz w:val="28"/>
          <w:szCs w:val="28"/>
          <w:lang w:val="uk-UA"/>
        </w:rPr>
        <w:t>ц</w:t>
      </w:r>
      <w:r>
        <w:rPr>
          <w:color w:val="000000"/>
          <w:spacing w:val="1"/>
          <w:sz w:val="28"/>
          <w:szCs w:val="28"/>
        </w:rPr>
        <w:t xml:space="preserve">итокинами: иммуноцитокины в локальной иммунокоррекции </w:t>
      </w:r>
      <w:r>
        <w:rPr>
          <w:color w:val="000000"/>
          <w:spacing w:val="1"/>
          <w:sz w:val="28"/>
          <w:szCs w:val="28"/>
          <w:lang w:val="uk-UA"/>
        </w:rPr>
        <w:t xml:space="preserve">/ </w:t>
      </w:r>
      <w:r>
        <w:rPr>
          <w:color w:val="000000"/>
          <w:spacing w:val="1"/>
          <w:sz w:val="28"/>
          <w:szCs w:val="28"/>
        </w:rPr>
        <w:t>Ковальчук Л.В., Гановская Л.В.</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Иммунореабилитация.</w:t>
      </w:r>
      <w:r>
        <w:rPr>
          <w:color w:val="000000"/>
          <w:spacing w:val="1"/>
          <w:sz w:val="28"/>
          <w:szCs w:val="28"/>
          <w:lang w:val="uk-UA"/>
        </w:rPr>
        <w:t xml:space="preserve"> </w:t>
      </w:r>
      <w:r>
        <w:rPr>
          <w:color w:val="000000"/>
          <w:spacing w:val="1"/>
          <w:sz w:val="28"/>
          <w:szCs w:val="28"/>
        </w:rPr>
        <w:t>- 1997.</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C.</w:t>
      </w:r>
      <w:r>
        <w:rPr>
          <w:color w:val="000000"/>
          <w:spacing w:val="1"/>
          <w:sz w:val="28"/>
          <w:szCs w:val="28"/>
          <w:lang w:val="uk-UA"/>
        </w:rPr>
        <w:t xml:space="preserve"> </w:t>
      </w:r>
      <w:r>
        <w:rPr>
          <w:color w:val="000000"/>
          <w:spacing w:val="1"/>
          <w:sz w:val="28"/>
          <w:szCs w:val="28"/>
        </w:rPr>
        <w:t>57-60</w:t>
      </w:r>
      <w:r>
        <w:rPr>
          <w:color w:val="000000"/>
          <w:spacing w:val="1"/>
          <w:sz w:val="28"/>
          <w:szCs w:val="28"/>
          <w:lang w:val="uk-UA"/>
        </w:rPr>
        <w:t>.</w:t>
      </w:r>
    </w:p>
    <w:p w:rsidR="00A3364F" w:rsidRDefault="00A3364F" w:rsidP="00286B01">
      <w:pPr>
        <w:numPr>
          <w:ilvl w:val="0"/>
          <w:numId w:val="42"/>
        </w:numPr>
        <w:spacing w:after="0" w:line="360" w:lineRule="auto"/>
        <w:ind w:left="357" w:hanging="357"/>
        <w:jc w:val="both"/>
        <w:rPr>
          <w:sz w:val="28"/>
          <w:szCs w:val="28"/>
          <w:lang w:val="uk-UA"/>
        </w:rPr>
      </w:pPr>
      <w:r>
        <w:rPr>
          <w:sz w:val="28"/>
          <w:szCs w:val="28"/>
          <w:lang w:val="uk-UA"/>
        </w:rPr>
        <w:t xml:space="preserve">Ковешников В.Г. Ультраструктурные критерии адаптации лимфоидных органов к экстремальной хронической гипертермии / Ковешников В.Г., Бибик Е.Ю.  /Тези доповідей </w:t>
      </w:r>
      <w:r>
        <w:rPr>
          <w:sz w:val="28"/>
          <w:szCs w:val="28"/>
          <w:lang w:val="en-US"/>
        </w:rPr>
        <w:t>I</w:t>
      </w:r>
      <w:r>
        <w:rPr>
          <w:sz w:val="28"/>
          <w:szCs w:val="28"/>
          <w:lang w:val="uk-UA"/>
        </w:rPr>
        <w:t xml:space="preserve">V Міжнародного конгресу з інтегративної антропології, Вінниця, 2007 // </w:t>
      </w:r>
      <w:r>
        <w:rPr>
          <w:sz w:val="28"/>
          <w:szCs w:val="28"/>
          <w:lang w:val="en-US"/>
        </w:rPr>
        <w:t>Biomedical</w:t>
      </w:r>
      <w:r>
        <w:rPr>
          <w:sz w:val="28"/>
          <w:szCs w:val="28"/>
          <w:lang w:val="uk-UA"/>
        </w:rPr>
        <w:t xml:space="preserve"> </w:t>
      </w:r>
      <w:r>
        <w:rPr>
          <w:sz w:val="28"/>
          <w:szCs w:val="28"/>
          <w:lang w:val="en-US"/>
        </w:rPr>
        <w:t>and</w:t>
      </w:r>
      <w:r>
        <w:rPr>
          <w:sz w:val="28"/>
          <w:szCs w:val="28"/>
          <w:lang w:val="uk-UA"/>
        </w:rPr>
        <w:t xml:space="preserve"> </w:t>
      </w:r>
      <w:r>
        <w:rPr>
          <w:sz w:val="28"/>
          <w:szCs w:val="28"/>
          <w:lang w:val="en-US"/>
        </w:rPr>
        <w:t>Biosocial</w:t>
      </w:r>
      <w:r>
        <w:rPr>
          <w:sz w:val="28"/>
          <w:szCs w:val="28"/>
          <w:lang w:val="uk-UA"/>
        </w:rPr>
        <w:t xml:space="preserve"> </w:t>
      </w:r>
      <w:r>
        <w:rPr>
          <w:sz w:val="28"/>
          <w:szCs w:val="28"/>
          <w:lang w:val="en-US"/>
        </w:rPr>
        <w:t>Anthropology</w:t>
      </w:r>
      <w:r>
        <w:rPr>
          <w:sz w:val="28"/>
          <w:szCs w:val="28"/>
          <w:lang w:val="uk-UA"/>
        </w:rPr>
        <w:t>. - 2007. - № 9. - С. 248-250.</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lang w:val="uk-UA"/>
        </w:rPr>
      </w:pPr>
      <w:r>
        <w:rPr>
          <w:sz w:val="28"/>
          <w:szCs w:val="28"/>
        </w:rPr>
        <w:t>Ковешников В.Г.</w:t>
      </w:r>
      <w:r>
        <w:rPr>
          <w:sz w:val="28"/>
          <w:szCs w:val="28"/>
          <w:lang w:val="uk-UA"/>
        </w:rPr>
        <w:t xml:space="preserve"> Функциональная морфология органов иммунной системы / </w:t>
      </w:r>
      <w:r>
        <w:rPr>
          <w:sz w:val="28"/>
          <w:szCs w:val="28"/>
        </w:rPr>
        <w:t xml:space="preserve">Ковешников В.Г., Бибик Е.Ю. </w:t>
      </w:r>
      <w:r>
        <w:rPr>
          <w:sz w:val="28"/>
          <w:szCs w:val="28"/>
          <w:lang w:val="uk-UA"/>
        </w:rPr>
        <w:t>- Луганск, 2008.- 187с.</w:t>
      </w:r>
    </w:p>
    <w:p w:rsidR="00A3364F" w:rsidRDefault="00A3364F" w:rsidP="00286B01">
      <w:pPr>
        <w:numPr>
          <w:ilvl w:val="0"/>
          <w:numId w:val="42"/>
        </w:numPr>
        <w:spacing w:after="0" w:line="360" w:lineRule="auto"/>
        <w:ind w:left="357" w:hanging="357"/>
        <w:jc w:val="both"/>
        <w:rPr>
          <w:sz w:val="28"/>
          <w:szCs w:val="28"/>
          <w:lang w:val="uk-UA"/>
        </w:rPr>
      </w:pPr>
      <w:r>
        <w:rPr>
          <w:sz w:val="28"/>
          <w:szCs w:val="28"/>
          <w:lang w:val="uk-UA"/>
        </w:rPr>
        <w:lastRenderedPageBreak/>
        <w:t xml:space="preserve">Ковешніков В.Г. Ультрабудова органів імунної та ендокринної систем в умовах імуностимуляції / Ковешніков В.Г., Кащенко С.А., Болгова О.С. // </w:t>
      </w:r>
      <w:r>
        <w:rPr>
          <w:sz w:val="28"/>
          <w:szCs w:val="28"/>
          <w:lang w:val="en-US"/>
        </w:rPr>
        <w:t>Biomedical</w:t>
      </w:r>
      <w:r>
        <w:rPr>
          <w:sz w:val="28"/>
          <w:szCs w:val="28"/>
          <w:lang w:val="uk-UA"/>
        </w:rPr>
        <w:t xml:space="preserve"> </w:t>
      </w:r>
      <w:r>
        <w:rPr>
          <w:sz w:val="28"/>
          <w:szCs w:val="28"/>
          <w:lang w:val="en-US"/>
        </w:rPr>
        <w:t>and</w:t>
      </w:r>
      <w:r>
        <w:rPr>
          <w:sz w:val="28"/>
          <w:szCs w:val="28"/>
          <w:lang w:val="uk-UA"/>
        </w:rPr>
        <w:t xml:space="preserve"> </w:t>
      </w:r>
      <w:r>
        <w:rPr>
          <w:sz w:val="28"/>
          <w:szCs w:val="28"/>
          <w:lang w:val="en-US"/>
        </w:rPr>
        <w:t>Biosocial</w:t>
      </w:r>
      <w:r>
        <w:rPr>
          <w:sz w:val="28"/>
          <w:szCs w:val="28"/>
          <w:lang w:val="uk-UA"/>
        </w:rPr>
        <w:t xml:space="preserve"> </w:t>
      </w:r>
      <w:r>
        <w:rPr>
          <w:sz w:val="28"/>
          <w:szCs w:val="28"/>
          <w:lang w:val="en-US"/>
        </w:rPr>
        <w:t>Anthropology</w:t>
      </w:r>
      <w:r>
        <w:rPr>
          <w:sz w:val="28"/>
          <w:szCs w:val="28"/>
          <w:lang w:val="uk-UA"/>
        </w:rPr>
        <w:t xml:space="preserve">. - 2004. - № 2. - С. 165-168.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Козлов В.А. Иммунная система и физические нагрузки</w:t>
      </w:r>
      <w:r>
        <w:rPr>
          <w:color w:val="000000"/>
          <w:spacing w:val="1"/>
          <w:sz w:val="28"/>
          <w:szCs w:val="28"/>
          <w:lang w:val="uk-UA"/>
        </w:rPr>
        <w:t xml:space="preserve"> / </w:t>
      </w:r>
      <w:r>
        <w:rPr>
          <w:color w:val="000000"/>
          <w:spacing w:val="1"/>
          <w:sz w:val="28"/>
          <w:szCs w:val="28"/>
        </w:rPr>
        <w:t>Козлов В.А.</w:t>
      </w:r>
      <w:r>
        <w:rPr>
          <w:color w:val="000000"/>
          <w:spacing w:val="1"/>
          <w:sz w:val="28"/>
          <w:szCs w:val="28"/>
          <w:lang w:val="uk-UA"/>
        </w:rPr>
        <w:t>,</w:t>
      </w:r>
      <w:r>
        <w:rPr>
          <w:color w:val="000000"/>
          <w:spacing w:val="1"/>
          <w:sz w:val="28"/>
          <w:szCs w:val="28"/>
        </w:rPr>
        <w:t xml:space="preserve"> Кудаева О.Г. </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w:t>
      </w:r>
      <w:r>
        <w:rPr>
          <w:color w:val="000000"/>
          <w:spacing w:val="1"/>
          <w:sz w:val="28"/>
          <w:szCs w:val="28"/>
        </w:rPr>
        <w:t>Мед</w:t>
      </w:r>
      <w:r>
        <w:rPr>
          <w:color w:val="000000"/>
          <w:spacing w:val="1"/>
          <w:sz w:val="28"/>
          <w:szCs w:val="28"/>
          <w:lang w:val="uk-UA"/>
        </w:rPr>
        <w:t xml:space="preserve">ицинская </w:t>
      </w:r>
      <w:r>
        <w:rPr>
          <w:color w:val="000000"/>
          <w:spacing w:val="1"/>
          <w:sz w:val="28"/>
          <w:szCs w:val="28"/>
        </w:rPr>
        <w:t>иммунология.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2002.</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w:t>
      </w:r>
      <w:r>
        <w:rPr>
          <w:color w:val="000000"/>
          <w:spacing w:val="1"/>
          <w:sz w:val="28"/>
          <w:szCs w:val="28"/>
          <w:lang w:val="uk-UA"/>
        </w:rPr>
        <w:t xml:space="preserve"> </w:t>
      </w:r>
      <w:r>
        <w:rPr>
          <w:color w:val="000000"/>
          <w:spacing w:val="1"/>
          <w:sz w:val="28"/>
          <w:szCs w:val="28"/>
        </w:rPr>
        <w:t>4,</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3.</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427-438</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Козлов Н.Б. Гипертермия: биохимические основы патогенеза, профилактика и лечение.</w:t>
      </w:r>
      <w:r>
        <w:rPr>
          <w:color w:val="000000"/>
          <w:spacing w:val="1"/>
          <w:sz w:val="28"/>
          <w:szCs w:val="28"/>
          <w:lang w:val="uk-UA"/>
        </w:rPr>
        <w:t xml:space="preserve"> </w:t>
      </w:r>
      <w:r>
        <w:rPr>
          <w:color w:val="000000"/>
          <w:spacing w:val="1"/>
          <w:sz w:val="28"/>
          <w:szCs w:val="28"/>
        </w:rPr>
        <w:t>- Воронеж: Издательство Воронежского университета,</w:t>
      </w:r>
      <w:r>
        <w:rPr>
          <w:color w:val="000000"/>
          <w:spacing w:val="1"/>
          <w:sz w:val="28"/>
          <w:szCs w:val="28"/>
          <w:lang w:val="uk-UA"/>
        </w:rPr>
        <w:t xml:space="preserve"> </w:t>
      </w:r>
      <w:r>
        <w:rPr>
          <w:color w:val="000000"/>
          <w:spacing w:val="1"/>
          <w:sz w:val="28"/>
          <w:szCs w:val="28"/>
        </w:rPr>
        <w:t>1999.</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102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Козлов Н.Б. Термоустойчивость гомойотермных организмов: биохимические механизмы, пути повышения.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Смоленск,</w:t>
      </w:r>
      <w:r>
        <w:rPr>
          <w:color w:val="000000"/>
          <w:spacing w:val="1"/>
          <w:sz w:val="28"/>
          <w:szCs w:val="28"/>
          <w:lang w:val="uk-UA"/>
        </w:rPr>
        <w:t xml:space="preserve"> </w:t>
      </w:r>
      <w:r>
        <w:rPr>
          <w:color w:val="000000"/>
          <w:spacing w:val="1"/>
          <w:sz w:val="28"/>
          <w:szCs w:val="28"/>
        </w:rPr>
        <w:t>1992</w:t>
      </w:r>
      <w:r>
        <w:rPr>
          <w:color w:val="000000"/>
          <w:spacing w:val="1"/>
          <w:sz w:val="28"/>
          <w:szCs w:val="28"/>
          <w:lang w:val="uk-UA"/>
        </w:rPr>
        <w:t xml:space="preserve">.- </w:t>
      </w:r>
      <w:r>
        <w:rPr>
          <w:color w:val="000000"/>
          <w:spacing w:val="1"/>
          <w:sz w:val="28"/>
          <w:szCs w:val="28"/>
        </w:rPr>
        <w:t xml:space="preserve"> 115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
          <w:sz w:val="28"/>
          <w:szCs w:val="28"/>
        </w:rPr>
      </w:pPr>
      <w:r>
        <w:rPr>
          <w:color w:val="000000"/>
          <w:spacing w:val="1"/>
          <w:sz w:val="28"/>
          <w:szCs w:val="28"/>
        </w:rPr>
        <w:t>Козлов В.А. Гомеостатическая пролиферация лимфоцитов в аспекте иммунопатогенеза различных заболеваний //</w:t>
      </w:r>
      <w:r>
        <w:rPr>
          <w:color w:val="000000"/>
          <w:spacing w:val="1"/>
          <w:sz w:val="28"/>
          <w:szCs w:val="28"/>
          <w:lang w:val="uk-UA"/>
        </w:rPr>
        <w:t xml:space="preserve"> </w:t>
      </w:r>
      <w:r>
        <w:rPr>
          <w:color w:val="000000"/>
          <w:spacing w:val="1"/>
          <w:sz w:val="28"/>
          <w:szCs w:val="28"/>
        </w:rPr>
        <w:t>Иммунология.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2006.</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6.-С.378-382</w:t>
      </w:r>
      <w:r>
        <w:rPr>
          <w:color w:val="000000"/>
          <w:spacing w:val="1"/>
          <w:sz w:val="28"/>
          <w:szCs w:val="28"/>
          <w:lang w:val="uk-UA"/>
        </w:rPr>
        <w:t>.</w:t>
      </w:r>
    </w:p>
    <w:p w:rsidR="00A3364F" w:rsidRDefault="00A3364F" w:rsidP="00286B01">
      <w:pPr>
        <w:numPr>
          <w:ilvl w:val="0"/>
          <w:numId w:val="42"/>
        </w:numPr>
        <w:spacing w:after="0" w:line="360" w:lineRule="auto"/>
        <w:jc w:val="both"/>
        <w:rPr>
          <w:sz w:val="28"/>
          <w:szCs w:val="28"/>
        </w:rPr>
      </w:pPr>
      <w:r>
        <w:rPr>
          <w:sz w:val="28"/>
          <w:szCs w:val="28"/>
          <w:lang w:val="uk-UA"/>
        </w:rPr>
        <w:t xml:space="preserve">Константинова Н.А. Иммунные комплексы и повреждение тканей. - М.:  Медицина, 1996. – 256 с. </w:t>
      </w:r>
    </w:p>
    <w:p w:rsidR="00A3364F" w:rsidRDefault="00A3364F" w:rsidP="00286B01">
      <w:pPr>
        <w:widowControl w:val="0"/>
        <w:numPr>
          <w:ilvl w:val="0"/>
          <w:numId w:val="42"/>
        </w:numPr>
        <w:shd w:val="clear" w:color="auto" w:fill="FFFFFF"/>
        <w:tabs>
          <w:tab w:val="clear" w:pos="360"/>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Корнеева Е.А.</w:t>
      </w:r>
      <w:r>
        <w:rPr>
          <w:color w:val="000000"/>
          <w:spacing w:val="1"/>
          <w:sz w:val="28"/>
          <w:szCs w:val="28"/>
          <w:lang w:val="uk-UA"/>
        </w:rPr>
        <w:t xml:space="preserve"> </w:t>
      </w:r>
      <w:r>
        <w:rPr>
          <w:color w:val="000000"/>
          <w:spacing w:val="1"/>
          <w:sz w:val="28"/>
          <w:szCs w:val="28"/>
        </w:rPr>
        <w:t>Введение в иммунофизиологию.</w:t>
      </w:r>
      <w:r>
        <w:rPr>
          <w:color w:val="000000"/>
          <w:spacing w:val="1"/>
          <w:sz w:val="28"/>
          <w:szCs w:val="28"/>
          <w:lang w:val="uk-UA"/>
        </w:rPr>
        <w:t xml:space="preserve">-  </w:t>
      </w:r>
      <w:r>
        <w:rPr>
          <w:color w:val="000000"/>
          <w:spacing w:val="1"/>
          <w:sz w:val="28"/>
          <w:szCs w:val="28"/>
        </w:rPr>
        <w:t>СПб.:</w:t>
      </w:r>
      <w:r>
        <w:rPr>
          <w:color w:val="000000"/>
          <w:spacing w:val="1"/>
          <w:sz w:val="28"/>
          <w:szCs w:val="28"/>
          <w:lang w:val="uk-UA"/>
        </w:rPr>
        <w:t xml:space="preserve"> </w:t>
      </w:r>
      <w:r>
        <w:rPr>
          <w:color w:val="000000"/>
          <w:spacing w:val="1"/>
          <w:sz w:val="28"/>
          <w:szCs w:val="28"/>
        </w:rPr>
        <w:t>ЭЛБИ</w:t>
      </w:r>
      <w:r>
        <w:rPr>
          <w:color w:val="000000"/>
          <w:spacing w:val="1"/>
          <w:sz w:val="28"/>
          <w:szCs w:val="28"/>
          <w:lang w:val="uk-UA"/>
        </w:rPr>
        <w:t xml:space="preserve">, </w:t>
      </w:r>
      <w:r>
        <w:rPr>
          <w:color w:val="000000"/>
          <w:spacing w:val="1"/>
          <w:sz w:val="28"/>
          <w:szCs w:val="28"/>
        </w:rPr>
        <w:t>2003</w:t>
      </w:r>
      <w:r>
        <w:rPr>
          <w:color w:val="000000"/>
          <w:spacing w:val="1"/>
          <w:sz w:val="28"/>
          <w:szCs w:val="28"/>
          <w:lang w:val="uk-UA"/>
        </w:rPr>
        <w:t xml:space="preserve">. </w:t>
      </w:r>
      <w:r>
        <w:rPr>
          <w:color w:val="000000"/>
          <w:spacing w:val="1"/>
          <w:sz w:val="28"/>
          <w:szCs w:val="28"/>
        </w:rPr>
        <w:t>-48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Коррекция витамином Е и миелопидом нарушений механизма фагоцитарной защиты, вызванной циклофероном /</w:t>
      </w:r>
      <w:r>
        <w:rPr>
          <w:color w:val="000000"/>
          <w:spacing w:val="1"/>
          <w:sz w:val="28"/>
          <w:szCs w:val="28"/>
          <w:lang w:val="uk-UA"/>
        </w:rPr>
        <w:t xml:space="preserve"> </w:t>
      </w:r>
      <w:r>
        <w:rPr>
          <w:color w:val="000000"/>
          <w:spacing w:val="1"/>
          <w:sz w:val="28"/>
          <w:szCs w:val="28"/>
        </w:rPr>
        <w:t>Муфазалова Н.Г., Алехина Е.Н., Медведев Ю.А. и др. //</w:t>
      </w:r>
      <w:r>
        <w:rPr>
          <w:color w:val="000000"/>
          <w:spacing w:val="1"/>
          <w:sz w:val="28"/>
          <w:szCs w:val="28"/>
          <w:lang w:val="uk-UA"/>
        </w:rPr>
        <w:t xml:space="preserve"> </w:t>
      </w:r>
      <w:r>
        <w:rPr>
          <w:color w:val="000000"/>
          <w:spacing w:val="1"/>
          <w:sz w:val="28"/>
          <w:szCs w:val="28"/>
        </w:rPr>
        <w:t>Клиническая аллергология и иммунология: иммунодиагностика и иммунореабилитация: Труды 2 международной конференции и I съезда БААКИ.</w:t>
      </w:r>
      <w:r>
        <w:rPr>
          <w:color w:val="000000"/>
          <w:spacing w:val="1"/>
          <w:sz w:val="28"/>
          <w:szCs w:val="28"/>
          <w:lang w:val="uk-UA"/>
        </w:rPr>
        <w:t xml:space="preserve"> </w:t>
      </w:r>
      <w:r>
        <w:rPr>
          <w:color w:val="000000"/>
          <w:spacing w:val="1"/>
          <w:sz w:val="28"/>
          <w:szCs w:val="28"/>
        </w:rPr>
        <w:t>- Минск-Витебск,</w:t>
      </w:r>
      <w:r>
        <w:rPr>
          <w:color w:val="000000"/>
          <w:spacing w:val="1"/>
          <w:sz w:val="28"/>
          <w:szCs w:val="28"/>
          <w:lang w:val="uk-UA"/>
        </w:rPr>
        <w:t xml:space="preserve"> </w:t>
      </w:r>
      <w:r>
        <w:rPr>
          <w:color w:val="000000"/>
          <w:spacing w:val="1"/>
          <w:sz w:val="28"/>
          <w:szCs w:val="28"/>
        </w:rPr>
        <w:t>1998.</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С.</w:t>
      </w:r>
      <w:r>
        <w:rPr>
          <w:color w:val="000000"/>
          <w:spacing w:val="1"/>
          <w:sz w:val="28"/>
          <w:szCs w:val="28"/>
          <w:lang w:val="uk-UA"/>
        </w:rPr>
        <w:t xml:space="preserve"> </w:t>
      </w:r>
      <w:r>
        <w:rPr>
          <w:color w:val="000000"/>
          <w:spacing w:val="1"/>
          <w:sz w:val="28"/>
          <w:szCs w:val="28"/>
        </w:rPr>
        <w:t>319-321</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rPr>
      </w:pPr>
      <w:r>
        <w:rPr>
          <w:color w:val="000000"/>
          <w:spacing w:val="1"/>
          <w:sz w:val="28"/>
          <w:szCs w:val="28"/>
        </w:rPr>
        <w:t>Костенко Т.П. Влияние нагревающего микроклимата на функциональное состояние холинергических и симпатико-адреналовых систем рабо</w:t>
      </w:r>
      <w:r>
        <w:rPr>
          <w:color w:val="000000"/>
          <w:spacing w:val="1"/>
          <w:sz w:val="28"/>
          <w:szCs w:val="28"/>
        </w:rPr>
        <w:softHyphen/>
        <w:t>чих горячих цехов: Автореф. дис. ... канд.биол.наук.- Киев, 1990.</w:t>
      </w:r>
      <w:r>
        <w:rPr>
          <w:color w:val="000000"/>
          <w:spacing w:val="1"/>
          <w:sz w:val="28"/>
          <w:szCs w:val="28"/>
          <w:lang w:val="uk-UA"/>
        </w:rPr>
        <w:t xml:space="preserve"> </w:t>
      </w:r>
      <w:r>
        <w:rPr>
          <w:color w:val="000000"/>
          <w:spacing w:val="1"/>
          <w:sz w:val="28"/>
          <w:szCs w:val="28"/>
        </w:rPr>
        <w:t>- 17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5"/>
          <w:sz w:val="28"/>
          <w:szCs w:val="28"/>
        </w:rPr>
      </w:pPr>
      <w:r>
        <w:rPr>
          <w:color w:val="000000"/>
          <w:spacing w:val="1"/>
          <w:sz w:val="28"/>
          <w:szCs w:val="28"/>
        </w:rPr>
        <w:t xml:space="preserve">Краюшкин А.И. Анатомические варианты формы тимуса кролика в период пренатального и постнатального онтогенеза </w:t>
      </w:r>
      <w:r>
        <w:rPr>
          <w:color w:val="000000"/>
          <w:spacing w:val="1"/>
          <w:sz w:val="28"/>
          <w:szCs w:val="28"/>
          <w:lang w:val="uk-UA"/>
        </w:rPr>
        <w:t xml:space="preserve">/ </w:t>
      </w:r>
      <w:r>
        <w:rPr>
          <w:color w:val="000000"/>
          <w:spacing w:val="1"/>
          <w:sz w:val="28"/>
          <w:szCs w:val="28"/>
        </w:rPr>
        <w:t xml:space="preserve">Краюшкин А.И., </w:t>
      </w:r>
      <w:r>
        <w:rPr>
          <w:color w:val="000000"/>
          <w:spacing w:val="1"/>
          <w:sz w:val="28"/>
          <w:szCs w:val="28"/>
        </w:rPr>
        <w:lastRenderedPageBreak/>
        <w:t>Александрова Л.И., Стаценко Г.В.</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Морфология.</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2000.</w:t>
      </w:r>
      <w:r>
        <w:rPr>
          <w:color w:val="000000"/>
          <w:spacing w:val="1"/>
          <w:sz w:val="28"/>
          <w:szCs w:val="28"/>
          <w:lang w:val="uk-UA"/>
        </w:rPr>
        <w:t xml:space="preserve"> </w:t>
      </w:r>
      <w:r>
        <w:rPr>
          <w:color w:val="000000"/>
          <w:spacing w:val="1"/>
          <w:sz w:val="28"/>
          <w:szCs w:val="28"/>
        </w:rPr>
        <w:t>-</w:t>
      </w:r>
      <w:r>
        <w:rPr>
          <w:color w:val="000000"/>
          <w:spacing w:val="1"/>
          <w:sz w:val="28"/>
          <w:szCs w:val="28"/>
          <w:lang w:val="uk-UA"/>
        </w:rPr>
        <w:t xml:space="preserve"> </w:t>
      </w:r>
      <w:r>
        <w:rPr>
          <w:color w:val="000000"/>
          <w:spacing w:val="1"/>
          <w:sz w:val="28"/>
          <w:szCs w:val="28"/>
        </w:rPr>
        <w:t>Т.118,</w:t>
      </w:r>
      <w:r>
        <w:rPr>
          <w:color w:val="000000"/>
          <w:spacing w:val="1"/>
          <w:sz w:val="28"/>
          <w:szCs w:val="28"/>
          <w:lang w:val="uk-UA"/>
        </w:rPr>
        <w:t xml:space="preserve"> </w:t>
      </w:r>
      <w:r>
        <w:rPr>
          <w:color w:val="000000"/>
          <w:spacing w:val="1"/>
          <w:sz w:val="28"/>
          <w:szCs w:val="28"/>
        </w:rPr>
        <w:t xml:space="preserve"> №</w:t>
      </w:r>
      <w:r>
        <w:rPr>
          <w:color w:val="000000"/>
          <w:spacing w:val="1"/>
          <w:sz w:val="28"/>
          <w:szCs w:val="28"/>
          <w:lang w:val="uk-UA"/>
        </w:rPr>
        <w:t xml:space="preserve"> </w:t>
      </w:r>
      <w:r>
        <w:rPr>
          <w:color w:val="000000"/>
          <w:spacing w:val="1"/>
          <w:sz w:val="28"/>
          <w:szCs w:val="28"/>
        </w:rPr>
        <w:t>5.</w:t>
      </w:r>
      <w:r>
        <w:rPr>
          <w:color w:val="000000"/>
          <w:spacing w:val="1"/>
          <w:sz w:val="28"/>
          <w:szCs w:val="28"/>
          <w:lang w:val="uk-UA"/>
        </w:rPr>
        <w:t xml:space="preserve"> </w:t>
      </w:r>
      <w:r>
        <w:rPr>
          <w:color w:val="000000"/>
          <w:spacing w:val="1"/>
          <w:sz w:val="28"/>
          <w:szCs w:val="28"/>
        </w:rPr>
        <w:t>-С.36-40</w:t>
      </w:r>
      <w:r>
        <w:rPr>
          <w:color w:val="000000"/>
          <w:spacing w:val="1"/>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5"/>
          <w:sz w:val="28"/>
          <w:szCs w:val="28"/>
        </w:rPr>
      </w:pPr>
      <w:r>
        <w:rPr>
          <w:color w:val="000000"/>
          <w:spacing w:val="1"/>
          <w:sz w:val="28"/>
          <w:szCs w:val="28"/>
          <w:lang w:val="uk-UA"/>
        </w:rPr>
        <w:t>Кузів О.Є. Морфологія лімфоїдних органів в умовах повного голоду. - Тернопіль, 1997. – 174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t xml:space="preserve"> </w:t>
      </w:r>
      <w:r>
        <w:rPr>
          <w:color w:val="000000"/>
          <w:spacing w:val="1"/>
          <w:sz w:val="28"/>
          <w:szCs w:val="28"/>
          <w:lang w:val="uk-UA"/>
        </w:rPr>
        <w:t xml:space="preserve">Кузнецов В.П. Иммунокоррегирующая терапия: препараты и перспективы / Кузнецов В.П., Беляев Д.Л., Бабаянц А.А.  // Rus. J. Immunology. – 2000. - V. 1, № 5. - Р. 165-176.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Кузнецов В.П. Лейкинферон – механизмы терапевтического действия и тактика иммунокоррекции / Кузнецов В.П., Караулов А.В. // Вern.Yourn. on Immunorehabilitation. - 1998. - № 10. - С. 66-74.</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Куприянов В.В. Структура и функция лимфатических посткапилляров (механизм сопряжения процессов интерстициального транспорта и лимфатической резорбции) / Куприянов В.В., Банин В.В., Король А.П. // </w:t>
      </w:r>
      <w:r>
        <w:rPr>
          <w:color w:val="000000"/>
          <w:spacing w:val="1"/>
          <w:sz w:val="28"/>
          <w:szCs w:val="28"/>
        </w:rPr>
        <w:t>Архив анатомии, гистологии и эмбриологии</w:t>
      </w:r>
      <w:r>
        <w:rPr>
          <w:color w:val="000000"/>
          <w:spacing w:val="1"/>
          <w:sz w:val="28"/>
          <w:szCs w:val="28"/>
          <w:lang w:val="uk-UA"/>
        </w:rPr>
        <w:t>. - 1989. - Т. 96,  № 6. - С. 31-50.</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Курпешев О.К. Возможности и перспективы использования гипертермии в медицине // Клиническая медицина. - 1996. - № 1. - С. 14-16.</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Кучерук Т.К. Иммунные реакции организма женщин, работающих в</w:t>
      </w:r>
      <w:r>
        <w:rPr>
          <w:color w:val="000000"/>
          <w:spacing w:val="1"/>
          <w:sz w:val="28"/>
          <w:szCs w:val="28"/>
          <w:lang w:val="uk-UA"/>
        </w:rPr>
        <w:br/>
        <w:t>условиях нагревающего микроклимата // Гигиена труда. - Киев: Здоровье, 1985. - Вып. 21. - С. 37-40.</w:t>
      </w:r>
    </w:p>
    <w:p w:rsidR="00A3364F" w:rsidRDefault="00A3364F" w:rsidP="00286B01">
      <w:pPr>
        <w:numPr>
          <w:ilvl w:val="0"/>
          <w:numId w:val="42"/>
        </w:numPr>
        <w:spacing w:after="0" w:line="360" w:lineRule="auto"/>
        <w:jc w:val="both"/>
        <w:rPr>
          <w:sz w:val="28"/>
          <w:szCs w:val="28"/>
        </w:rPr>
      </w:pPr>
      <w:r>
        <w:rPr>
          <w:sz w:val="28"/>
          <w:szCs w:val="28"/>
        </w:rPr>
        <w:t>Лабораторные исследования в клинике /Под ред. проф. В.В.Меньшикова.</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М.: Медицина, 1987. – 365 с.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Лабунець И.Ф. Влияние мелатонина на биоритмы функционального состояния тимуса, иммунной системы и коры надпочечников у пожилых людей // Проблем</w:t>
      </w:r>
      <w:r>
        <w:rPr>
          <w:color w:val="000000"/>
          <w:spacing w:val="1"/>
          <w:sz w:val="28"/>
          <w:szCs w:val="28"/>
        </w:rPr>
        <w:t>ы</w:t>
      </w:r>
      <w:r>
        <w:rPr>
          <w:color w:val="000000"/>
          <w:spacing w:val="1"/>
          <w:sz w:val="28"/>
          <w:szCs w:val="28"/>
          <w:lang w:val="uk-UA"/>
        </w:rPr>
        <w:t xml:space="preserve"> старения и долголетия. - 2005. - Т. 14, № 4. - С. 313-322.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Лабунець И.Ф. Возрастные особенности ритмических колебаний эндокринной функции тимуса у животных // Журн. АМН Украины. -2000. - </w:t>
      </w:r>
      <w:r>
        <w:rPr>
          <w:color w:val="000000"/>
          <w:spacing w:val="1"/>
          <w:sz w:val="28"/>
          <w:szCs w:val="28"/>
          <w:lang w:val="uk-UA"/>
        </w:rPr>
        <w:lastRenderedPageBreak/>
        <w:t>Т. 6, № 4. - С. 783-791.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Лабунець І.Ф. Вікові зміни циркадних і циркануальних коливань величини імунної відповіді та числа клітин у лімфоїдних органах тварин: можливий зв’язок з факторами тимуса // Фізіологічний журнал. - 2001. -Т. 47, № 5. - С. 54-62.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Лебедев К.А. Системное представление о спокойном и активном функционировании иммунной системы / Лебедев К.А., Понякина И.Д., Авдеева В.С. // Успехи современной биологии. - 1991. - Т. 3, № 2. - С. 226-246.</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Липперт Г. Международная система единиц (СИ) в медицине.-М.: Медицина, 1980.-208 с.  </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Локальная гипертермия в лучевой терапии злокачественных             ново</w:t>
      </w:r>
      <w:r>
        <w:rPr>
          <w:color w:val="000000"/>
          <w:spacing w:val="1"/>
          <w:sz w:val="28"/>
          <w:szCs w:val="28"/>
          <w:lang w:val="uk-UA"/>
        </w:rPr>
        <w:softHyphen/>
        <w:t>образований /Коноплянников А.Г., Деденков А.Н., Курнешев О.К. и др.- М.: Медицина, 1983. - 72 с.</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Лунькова Л.К Морфология органов иммунной системы при наркомании / Лунькова Л.К, Макарова О.В., Каниболоцкий А.А.  // Архив патологии. - 2002. - № 4. - С.21-25.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Луппова Л.Г. Влияние высокой температуры на кислородтранспортные функции крови: Автореф. дис. … канд. биол. наук. - Ашхабад, 1992. - 27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Лушников Е.Ф. Гибель клетки (апоптоз) / Лушников Е.Ф., Абросимов А.Ю. - М.: Медицина, 2001. - 214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Маджидов М.Г. Оптимизация комбинированного лечения больных местно-распространенным раком гортаноглотки // Актуальные вопросы клинической онкологии. - 2004. - Т. 6, № 2.- С. 56-60.</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Мальцев В.А. Стационарные свойства калиевой проводимости мембран Т-клеток человека / Мальцев В.А., Каримов Д.П. //Тезисы Всесоюзного симпозиума «Ионные каналы в биологических мембранах. - М., 1990. - С.50.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lastRenderedPageBreak/>
        <w:t>Малиш П.М. Порушення в гормональних та імунних показниках при гострій комбінованій травмі, що обумовлена гіпертермією і оксидом вуглецю, методи їх усунення: Автореф. дис. …. канд. мед. наук. -Харків, 1994. - 20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Малышева С.П. Структурные и ультраструктурные особенности тимуса при старении / Малышева С.П., Благодарова Е.В., Квитницкая-Рыжова Т.Ю.  // Проблемы старения и долголетия. - 2004. - Т. 13, № 1. -С. 28-37.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Марков Я.Р. Иммунная система лабораторных животных при парентеральном введении полудана / Марков Я.Р., Орловский Ю.А., Марков А.Н. // Морфология. - 1996. -Т. 109, № 2. - С.70.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Маркова Е.В. Показатели активности клеточного звена иммунного ответа крыс линии Вистар и ОХУЗ и особенности их поведения в тесте «открытое поле» / Маркова Е.В., Обухова Л.А., Колосова Н.Г.  // Бюлл. эксперим. биол. и мед. - 2003. - Т. 136, № 10. - С. 427-429. </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Марущак В.В. Особенности иммуномодулирующего действия гипертермии при ревматоидном артрите // Клиническая аллергология и иммунология: иммунодиагностика и иммунореабилитация: Труды 2-й Международной конференции и I съезда БААКИ. - Минск, 1998. - С. 268-269.</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Марьянович А.Т. Врачу о лихорадке / Марьянович А.Т., Цыган В.Н., Лобзин Ю.В. -СПб, 1999. - 120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Мельник Н.О. Клітинний склад часточок тимуса при демілінізації та після лазерного опромінення // Медицина сьогодні і завтра. - 2005. -№1. -С. 4-8.</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Мельник Н.О. Реактивні зміни органів імунної системи під впливом патологічних факторів / Мельник Н.О., Чекмарьова І.В., Чайковський Ю.Б.  // Клінічна анатомія та оперативна хірургія. - 2004. - Т. 3, № 3. - С. 5-8.</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uk-UA"/>
        </w:rPr>
      </w:pPr>
      <w:r>
        <w:rPr>
          <w:color w:val="000000"/>
          <w:spacing w:val="1"/>
          <w:sz w:val="28"/>
          <w:szCs w:val="28"/>
          <w:lang w:val="uk-UA"/>
        </w:rPr>
        <w:t xml:space="preserve">Морозов В.Г. Пептидные биорегуляторы / Морозов В.Г., Хавинсон В.Х. - </w:t>
      </w:r>
      <w:r>
        <w:rPr>
          <w:color w:val="000000"/>
          <w:spacing w:val="1"/>
          <w:sz w:val="28"/>
          <w:szCs w:val="28"/>
          <w:lang w:val="uk-UA"/>
        </w:rPr>
        <w:lastRenderedPageBreak/>
        <w:t>СПб.:  Наука, 1997. – 42 с.</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rPr>
      </w:pPr>
      <w:r>
        <w:rPr>
          <w:color w:val="000000"/>
          <w:spacing w:val="1"/>
          <w:sz w:val="28"/>
          <w:szCs w:val="28"/>
          <w:lang w:val="uk-UA"/>
        </w:rPr>
        <w:t>Морфологические особенности лимфоидных структур у новорож</w:t>
      </w:r>
      <w:r>
        <w:rPr>
          <w:sz w:val="28"/>
          <w:szCs w:val="28"/>
        </w:rPr>
        <w:t>денных детей /Аминова Г.Г., Григоренко Д.Е., Русина А.К., Ерофеева  Л.М. //</w:t>
      </w:r>
      <w:r>
        <w:rPr>
          <w:sz w:val="28"/>
          <w:szCs w:val="28"/>
          <w:lang w:val="uk-UA"/>
        </w:rPr>
        <w:t xml:space="preserve"> </w:t>
      </w:r>
      <w:r>
        <w:rPr>
          <w:sz w:val="28"/>
          <w:szCs w:val="28"/>
        </w:rPr>
        <w:t>Морфология.</w:t>
      </w:r>
      <w:r>
        <w:rPr>
          <w:sz w:val="28"/>
          <w:szCs w:val="28"/>
          <w:lang w:val="uk-UA"/>
        </w:rPr>
        <w:t xml:space="preserve"> </w:t>
      </w:r>
      <w:r>
        <w:rPr>
          <w:sz w:val="28"/>
          <w:szCs w:val="28"/>
        </w:rPr>
        <w:t>-</w:t>
      </w:r>
      <w:r>
        <w:rPr>
          <w:sz w:val="28"/>
          <w:szCs w:val="28"/>
          <w:lang w:val="uk-UA"/>
        </w:rPr>
        <w:t xml:space="preserve"> </w:t>
      </w:r>
      <w:r>
        <w:rPr>
          <w:sz w:val="28"/>
          <w:szCs w:val="28"/>
        </w:rPr>
        <w:t>2000.</w:t>
      </w:r>
      <w:r>
        <w:rPr>
          <w:sz w:val="28"/>
          <w:szCs w:val="28"/>
          <w:lang w:val="uk-UA"/>
        </w:rPr>
        <w:t xml:space="preserve"> </w:t>
      </w:r>
      <w:r>
        <w:rPr>
          <w:sz w:val="28"/>
          <w:szCs w:val="28"/>
        </w:rPr>
        <w:t>-</w:t>
      </w:r>
      <w:r>
        <w:rPr>
          <w:sz w:val="28"/>
          <w:szCs w:val="28"/>
          <w:lang w:val="uk-UA"/>
        </w:rPr>
        <w:t xml:space="preserve"> </w:t>
      </w:r>
      <w:r>
        <w:rPr>
          <w:sz w:val="28"/>
          <w:szCs w:val="28"/>
        </w:rPr>
        <w:t>Т.</w:t>
      </w:r>
      <w:r>
        <w:rPr>
          <w:sz w:val="28"/>
          <w:szCs w:val="28"/>
          <w:lang w:val="uk-UA"/>
        </w:rPr>
        <w:t xml:space="preserve"> </w:t>
      </w:r>
      <w:r>
        <w:rPr>
          <w:sz w:val="28"/>
          <w:szCs w:val="28"/>
        </w:rPr>
        <w:t>118,</w:t>
      </w:r>
      <w:r>
        <w:rPr>
          <w:sz w:val="28"/>
          <w:szCs w:val="28"/>
          <w:lang w:val="uk-UA"/>
        </w:rPr>
        <w:t xml:space="preserve"> </w:t>
      </w:r>
      <w:r>
        <w:rPr>
          <w:sz w:val="28"/>
          <w:szCs w:val="28"/>
        </w:rPr>
        <w:t>№</w:t>
      </w:r>
      <w:r>
        <w:rPr>
          <w:sz w:val="28"/>
          <w:szCs w:val="28"/>
          <w:lang w:val="uk-UA"/>
        </w:rPr>
        <w:t xml:space="preserve"> </w:t>
      </w:r>
      <w:r>
        <w:rPr>
          <w:sz w:val="28"/>
          <w:szCs w:val="28"/>
        </w:rPr>
        <w:t>6.</w:t>
      </w:r>
      <w:r>
        <w:rPr>
          <w:sz w:val="28"/>
          <w:szCs w:val="28"/>
          <w:lang w:val="uk-UA"/>
        </w:rPr>
        <w:t xml:space="preserve"> </w:t>
      </w:r>
      <w:r>
        <w:rPr>
          <w:sz w:val="28"/>
          <w:szCs w:val="28"/>
        </w:rPr>
        <w:t>-</w:t>
      </w:r>
      <w:r>
        <w:rPr>
          <w:sz w:val="28"/>
          <w:szCs w:val="28"/>
          <w:lang w:val="uk-UA"/>
        </w:rPr>
        <w:t xml:space="preserve"> </w:t>
      </w:r>
      <w:r>
        <w:rPr>
          <w:sz w:val="28"/>
          <w:szCs w:val="28"/>
        </w:rPr>
        <w:t>С.</w:t>
      </w:r>
      <w:r>
        <w:rPr>
          <w:sz w:val="28"/>
          <w:szCs w:val="28"/>
          <w:lang w:val="uk-UA"/>
        </w:rPr>
        <w:t xml:space="preserve"> </w:t>
      </w:r>
      <w:r>
        <w:rPr>
          <w:sz w:val="28"/>
          <w:szCs w:val="28"/>
        </w:rPr>
        <w:t>53-56</w:t>
      </w:r>
      <w:r>
        <w:rPr>
          <w:sz w:val="28"/>
          <w:szCs w:val="28"/>
          <w:lang w:val="uk-UA"/>
        </w:rPr>
        <w:t>.</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rPr>
      </w:pPr>
      <w:r>
        <w:rPr>
          <w:sz w:val="28"/>
          <w:szCs w:val="28"/>
        </w:rPr>
        <w:t>Морфологические особенности и иммунофенотип дендритных клеток, полученных из моноцитов периферической крови человека /Халтурина Е.О., Лебединская О.В., Шубина и И.Ж. и др. //</w:t>
      </w:r>
      <w:r>
        <w:rPr>
          <w:sz w:val="28"/>
          <w:szCs w:val="28"/>
          <w:lang w:val="uk-UA"/>
        </w:rPr>
        <w:t xml:space="preserve"> </w:t>
      </w:r>
      <w:r>
        <w:rPr>
          <w:sz w:val="28"/>
          <w:szCs w:val="28"/>
        </w:rPr>
        <w:t>Морфология.</w:t>
      </w:r>
      <w:r>
        <w:rPr>
          <w:sz w:val="28"/>
          <w:szCs w:val="28"/>
          <w:lang w:val="uk-UA"/>
        </w:rPr>
        <w:t xml:space="preserve"> </w:t>
      </w:r>
      <w:r>
        <w:rPr>
          <w:sz w:val="28"/>
          <w:szCs w:val="28"/>
        </w:rPr>
        <w:t>-2004.</w:t>
      </w:r>
      <w:r>
        <w:rPr>
          <w:sz w:val="28"/>
          <w:szCs w:val="28"/>
          <w:lang w:val="uk-UA"/>
        </w:rPr>
        <w:t xml:space="preserve"> </w:t>
      </w:r>
      <w:r>
        <w:rPr>
          <w:sz w:val="28"/>
          <w:szCs w:val="28"/>
        </w:rPr>
        <w:t>-</w:t>
      </w:r>
      <w:r>
        <w:rPr>
          <w:sz w:val="28"/>
          <w:szCs w:val="28"/>
          <w:lang w:val="uk-UA"/>
        </w:rPr>
        <w:t xml:space="preserve"> </w:t>
      </w:r>
      <w:r>
        <w:rPr>
          <w:sz w:val="28"/>
          <w:szCs w:val="28"/>
        </w:rPr>
        <w:t>Т.125,</w:t>
      </w:r>
      <w:r>
        <w:rPr>
          <w:sz w:val="28"/>
          <w:szCs w:val="28"/>
          <w:lang w:val="uk-UA"/>
        </w:rPr>
        <w:t xml:space="preserve"> </w:t>
      </w:r>
      <w:r>
        <w:rPr>
          <w:sz w:val="28"/>
          <w:szCs w:val="28"/>
        </w:rPr>
        <w:t>№</w:t>
      </w:r>
      <w:r>
        <w:rPr>
          <w:sz w:val="28"/>
          <w:szCs w:val="28"/>
          <w:lang w:val="uk-UA"/>
        </w:rPr>
        <w:t xml:space="preserve"> </w:t>
      </w:r>
      <w:r>
        <w:rPr>
          <w:sz w:val="28"/>
          <w:szCs w:val="28"/>
        </w:rPr>
        <w:t>3.</w:t>
      </w:r>
      <w:r>
        <w:rPr>
          <w:sz w:val="28"/>
          <w:szCs w:val="28"/>
          <w:lang w:val="uk-UA"/>
        </w:rPr>
        <w:t xml:space="preserve"> </w:t>
      </w:r>
      <w:r>
        <w:rPr>
          <w:sz w:val="28"/>
          <w:szCs w:val="28"/>
        </w:rPr>
        <w:t>-</w:t>
      </w:r>
      <w:r>
        <w:rPr>
          <w:sz w:val="28"/>
          <w:szCs w:val="28"/>
          <w:lang w:val="uk-UA"/>
        </w:rPr>
        <w:t xml:space="preserve"> </w:t>
      </w:r>
      <w:r>
        <w:rPr>
          <w:sz w:val="28"/>
          <w:szCs w:val="28"/>
        </w:rPr>
        <w:t>С.</w:t>
      </w:r>
      <w:r>
        <w:rPr>
          <w:sz w:val="28"/>
          <w:szCs w:val="28"/>
          <w:lang w:val="uk-UA"/>
        </w:rPr>
        <w:t xml:space="preserve"> </w:t>
      </w:r>
      <w:r>
        <w:rPr>
          <w:sz w:val="28"/>
          <w:szCs w:val="28"/>
        </w:rPr>
        <w:t>89-92</w:t>
      </w:r>
      <w:r>
        <w:rPr>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Морфологические особенности</w:t>
      </w:r>
      <w:r>
        <w:rPr>
          <w:sz w:val="28"/>
          <w:szCs w:val="28"/>
          <w:lang w:val="uk-UA"/>
        </w:rPr>
        <w:t xml:space="preserve"> строения органов иммунной систем</w:t>
      </w:r>
      <w:r>
        <w:rPr>
          <w:sz w:val="28"/>
          <w:szCs w:val="28"/>
        </w:rPr>
        <w:t>ы неполовозрелых крыс после введения тимогена /</w:t>
      </w:r>
      <w:r>
        <w:rPr>
          <w:sz w:val="28"/>
          <w:szCs w:val="28"/>
          <w:lang w:val="uk-UA"/>
        </w:rPr>
        <w:t xml:space="preserve"> </w:t>
      </w:r>
      <w:r>
        <w:rPr>
          <w:sz w:val="28"/>
          <w:szCs w:val="28"/>
        </w:rPr>
        <w:t>Кащенко С.А., Бобрышева И.В., Моисеева М.И. и др. //Тези допов</w:t>
      </w:r>
      <w:r>
        <w:rPr>
          <w:sz w:val="28"/>
          <w:szCs w:val="28"/>
          <w:lang w:val="uk-UA"/>
        </w:rPr>
        <w:t xml:space="preserve">ідей </w:t>
      </w:r>
      <w:r>
        <w:rPr>
          <w:sz w:val="28"/>
          <w:szCs w:val="28"/>
          <w:lang w:val="en-US"/>
        </w:rPr>
        <w:t>III</w:t>
      </w:r>
      <w:r>
        <w:rPr>
          <w:sz w:val="28"/>
          <w:szCs w:val="28"/>
          <w:lang w:val="uk-UA"/>
        </w:rPr>
        <w:t xml:space="preserve"> наукової конференції «Карповські читання».-2005.- С.31-33. </w:t>
      </w:r>
      <w:r>
        <w:rPr>
          <w:sz w:val="28"/>
          <w:szCs w:val="28"/>
        </w:rPr>
        <w:t xml:space="preserve">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Мурзенок П.П.</w:t>
      </w:r>
      <w:r>
        <w:rPr>
          <w:sz w:val="28"/>
          <w:szCs w:val="28"/>
          <w:lang w:val="uk-UA"/>
        </w:rPr>
        <w:t xml:space="preserve"> </w:t>
      </w:r>
      <w:r>
        <w:rPr>
          <w:sz w:val="28"/>
          <w:szCs w:val="28"/>
        </w:rPr>
        <w:t>Особенности реакций клеточного</w:t>
      </w:r>
      <w:r>
        <w:rPr>
          <w:sz w:val="28"/>
          <w:szCs w:val="28"/>
        </w:rPr>
        <w:br/>
        <w:t>иммунитета при сочетанном действии облучения и тепла</w:t>
      </w:r>
      <w:r>
        <w:rPr>
          <w:sz w:val="28"/>
          <w:szCs w:val="28"/>
          <w:lang w:val="uk-UA"/>
        </w:rPr>
        <w:t xml:space="preserve"> / </w:t>
      </w:r>
      <w:r>
        <w:rPr>
          <w:sz w:val="28"/>
          <w:szCs w:val="28"/>
        </w:rPr>
        <w:t>Мурзенок П.П., Житкевич Т.И.  //Тез. докл. VIII съезда Белорусских физиологов им. И.П.Павлова.</w:t>
      </w:r>
      <w:r>
        <w:rPr>
          <w:sz w:val="28"/>
          <w:szCs w:val="28"/>
          <w:lang w:val="uk-UA"/>
        </w:rPr>
        <w:t xml:space="preserve"> </w:t>
      </w:r>
      <w:r>
        <w:rPr>
          <w:sz w:val="28"/>
          <w:szCs w:val="28"/>
        </w:rPr>
        <w:t>- Минск, 1981.</w:t>
      </w:r>
      <w:r>
        <w:rPr>
          <w:sz w:val="28"/>
          <w:szCs w:val="28"/>
          <w:lang w:val="uk-UA"/>
        </w:rPr>
        <w:t xml:space="preserve"> </w:t>
      </w:r>
      <w:r>
        <w:rPr>
          <w:sz w:val="28"/>
          <w:szCs w:val="28"/>
        </w:rPr>
        <w:t>- С. 87</w:t>
      </w:r>
      <w:r>
        <w:rPr>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Мурзенок П.П. Структурно-функциональные изме</w:t>
      </w:r>
      <w:r>
        <w:rPr>
          <w:sz w:val="28"/>
          <w:szCs w:val="28"/>
        </w:rPr>
        <w:softHyphen/>
        <w:t xml:space="preserve">нения иммунокомпетентных клеток кролика при гипертермии </w:t>
      </w:r>
      <w:r>
        <w:rPr>
          <w:sz w:val="28"/>
          <w:szCs w:val="28"/>
          <w:lang w:val="uk-UA"/>
        </w:rPr>
        <w:t xml:space="preserve">/ </w:t>
      </w:r>
      <w:r>
        <w:rPr>
          <w:sz w:val="28"/>
          <w:szCs w:val="28"/>
        </w:rPr>
        <w:t>Мурзенок П.П., Нетукова Н.И. //Стресс и иммунитет: Тез. докл. Всесоюзн. конф.- Л., 1989.- С.132</w:t>
      </w:r>
      <w:r>
        <w:rPr>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Ніколенко В.Ю. Гіпербарична оксигенація та екстракт Гінкго Білоба у комплексному лікуванні отруєнь оксидом вуглецю у гірників //</w:t>
      </w:r>
      <w:r>
        <w:rPr>
          <w:sz w:val="28"/>
          <w:szCs w:val="28"/>
          <w:lang w:val="uk-UA"/>
        </w:rPr>
        <w:t xml:space="preserve"> Одеський медичний журнал. - 2002. - №2.-С.75-77.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Новиков B.C.</w:t>
      </w:r>
      <w:r>
        <w:rPr>
          <w:sz w:val="28"/>
          <w:szCs w:val="28"/>
          <w:lang w:val="uk-UA"/>
        </w:rPr>
        <w:t xml:space="preserve"> </w:t>
      </w:r>
      <w:r>
        <w:rPr>
          <w:sz w:val="28"/>
          <w:szCs w:val="28"/>
        </w:rPr>
        <w:t>Иммунофизиология экстремальных состояний</w:t>
      </w:r>
      <w:r>
        <w:rPr>
          <w:sz w:val="28"/>
          <w:szCs w:val="28"/>
          <w:lang w:val="uk-UA"/>
        </w:rPr>
        <w:t xml:space="preserve"> / </w:t>
      </w:r>
      <w:r>
        <w:rPr>
          <w:sz w:val="28"/>
          <w:szCs w:val="28"/>
        </w:rPr>
        <w:t>Новиков B.C., Смирнов B.C. - СПб.: Наука, 1995.- 172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Общая анатомия лимфатической системы /</w:t>
      </w:r>
      <w:r>
        <w:rPr>
          <w:sz w:val="28"/>
          <w:szCs w:val="28"/>
          <w:lang w:val="uk-UA"/>
        </w:rPr>
        <w:t xml:space="preserve"> </w:t>
      </w:r>
      <w:r>
        <w:rPr>
          <w:sz w:val="28"/>
          <w:szCs w:val="28"/>
        </w:rPr>
        <w:t>Бородин Ю.И., Сапин М.Р., Этинген Л.Е. и др. –  Новосибирск, Наука СО, 1990.-243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Общая гипертермия и гипергликемия при комбинированном лечении   </w:t>
      </w:r>
      <w:r>
        <w:rPr>
          <w:sz w:val="28"/>
          <w:szCs w:val="28"/>
        </w:rPr>
        <w:lastRenderedPageBreak/>
        <w:t>рака   прямой   кишки   /</w:t>
      </w:r>
      <w:r>
        <w:rPr>
          <w:sz w:val="28"/>
          <w:szCs w:val="28"/>
          <w:lang w:val="uk-UA"/>
        </w:rPr>
        <w:t xml:space="preserve"> </w:t>
      </w:r>
      <w:r>
        <w:rPr>
          <w:sz w:val="28"/>
          <w:szCs w:val="28"/>
        </w:rPr>
        <w:t>Кулешин</w:t>
      </w:r>
      <w:r>
        <w:rPr>
          <w:sz w:val="28"/>
          <w:szCs w:val="28"/>
          <w:lang w:val="uk-UA"/>
        </w:rPr>
        <w:t xml:space="preserve"> </w:t>
      </w:r>
      <w:r>
        <w:rPr>
          <w:sz w:val="28"/>
          <w:szCs w:val="28"/>
        </w:rPr>
        <w:t>В.В.,   Альбицкий</w:t>
      </w:r>
      <w:r>
        <w:rPr>
          <w:sz w:val="28"/>
          <w:szCs w:val="28"/>
          <w:lang w:val="uk-UA"/>
        </w:rPr>
        <w:t xml:space="preserve"> </w:t>
      </w:r>
      <w:r>
        <w:rPr>
          <w:sz w:val="28"/>
          <w:szCs w:val="28"/>
        </w:rPr>
        <w:t>В.Б.,   Котомин</w:t>
      </w:r>
      <w:r>
        <w:rPr>
          <w:sz w:val="28"/>
          <w:szCs w:val="28"/>
          <w:lang w:val="uk-UA"/>
        </w:rPr>
        <w:t xml:space="preserve"> </w:t>
      </w:r>
      <w:r>
        <w:rPr>
          <w:sz w:val="28"/>
          <w:szCs w:val="28"/>
        </w:rPr>
        <w:t>С.В., Варигин Ю.А. //</w:t>
      </w:r>
      <w:r>
        <w:rPr>
          <w:sz w:val="28"/>
          <w:szCs w:val="28"/>
          <w:lang w:val="uk-UA"/>
        </w:rPr>
        <w:t xml:space="preserve"> </w:t>
      </w:r>
      <w:r>
        <w:rPr>
          <w:sz w:val="28"/>
          <w:szCs w:val="28"/>
        </w:rPr>
        <w:t>Мед. радиология.- 1987.- Т. 32, № 1.- С. 50-52</w:t>
      </w:r>
      <w:r>
        <w:rPr>
          <w:sz w:val="28"/>
          <w:szCs w:val="28"/>
          <w:lang w:val="uk-UA"/>
        </w:rPr>
        <w:t>.</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Овчаренко В.В.</w:t>
      </w:r>
      <w:r>
        <w:rPr>
          <w:sz w:val="28"/>
          <w:szCs w:val="28"/>
          <w:lang w:val="uk-UA"/>
        </w:rPr>
        <w:t xml:space="preserve"> </w:t>
      </w:r>
      <w:r>
        <w:rPr>
          <w:sz w:val="28"/>
          <w:szCs w:val="28"/>
        </w:rPr>
        <w:t>Комп’</w:t>
      </w:r>
      <w:r>
        <w:rPr>
          <w:sz w:val="28"/>
          <w:szCs w:val="28"/>
          <w:lang w:val="uk-UA"/>
        </w:rPr>
        <w:t>ютерна програма для морфометричних досліджень «</w:t>
      </w:r>
      <w:r>
        <w:rPr>
          <w:sz w:val="28"/>
          <w:szCs w:val="28"/>
          <w:lang w:val="en-US"/>
        </w:rPr>
        <w:t>Morpholog</w:t>
      </w:r>
      <w:r>
        <w:rPr>
          <w:sz w:val="28"/>
          <w:szCs w:val="28"/>
          <w:lang w:val="uk-UA"/>
        </w:rPr>
        <w:t xml:space="preserve">» / </w:t>
      </w:r>
      <w:r>
        <w:rPr>
          <w:sz w:val="28"/>
          <w:szCs w:val="28"/>
        </w:rPr>
        <w:t xml:space="preserve">Овчаренко В.В., Маврич В.В. </w:t>
      </w:r>
      <w:r>
        <w:rPr>
          <w:sz w:val="28"/>
          <w:szCs w:val="28"/>
          <w:lang w:val="uk-UA"/>
        </w:rPr>
        <w:t xml:space="preserve"> </w:t>
      </w:r>
      <w:r>
        <w:rPr>
          <w:sz w:val="28"/>
          <w:szCs w:val="28"/>
        </w:rPr>
        <w:t xml:space="preserve"> </w:t>
      </w:r>
      <w:r>
        <w:rPr>
          <w:sz w:val="28"/>
          <w:szCs w:val="28"/>
          <w:lang w:val="uk-UA"/>
        </w:rPr>
        <w:t>// Свідоцтво про реєстрацію авторського права на твір №9604 України, дата реєстрації 19.03.2004р.</w:t>
      </w:r>
    </w:p>
    <w:p w:rsidR="00A3364F" w:rsidRDefault="00A3364F" w:rsidP="00286B01">
      <w:pPr>
        <w:numPr>
          <w:ilvl w:val="0"/>
          <w:numId w:val="42"/>
        </w:numPr>
        <w:spacing w:after="0" w:line="360" w:lineRule="auto"/>
        <w:jc w:val="both"/>
        <w:rPr>
          <w:sz w:val="28"/>
          <w:szCs w:val="28"/>
        </w:rPr>
      </w:pPr>
      <w:r>
        <w:rPr>
          <w:sz w:val="28"/>
          <w:szCs w:val="28"/>
          <w:lang w:val="uk-UA"/>
        </w:rPr>
        <w:t>Овчаренко В.В., Бибик О.Ю. Кліматична камера з телеспостереженням та телеуправлінням / Заява на Деклараційний патент України №</w:t>
      </w:r>
      <w:r>
        <w:rPr>
          <w:sz w:val="28"/>
          <w:szCs w:val="28"/>
        </w:rPr>
        <w:t>200706746.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uk-UA"/>
        </w:rPr>
      </w:pPr>
      <w:r>
        <w:rPr>
          <w:sz w:val="28"/>
          <w:szCs w:val="28"/>
        </w:rPr>
        <w:t xml:space="preserve"> </w:t>
      </w:r>
      <w:r>
        <w:rPr>
          <w:sz w:val="28"/>
          <w:szCs w:val="28"/>
          <w:lang w:val="uk-UA"/>
        </w:rPr>
        <w:t>Олійник І.Ю. Зміна вуглеводного складу тканин у процесі раннього ембріонального гістогенезу загруднинної залози людини // Вісник морфології. - 2006. - Т. 12, № 2. - С. 231-235.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Олійник І.Ю., Ахтемійчук Ю.Т. Варіантна анатомія загруднинної залози в пренатальному періоді онтогенезу людини // Таврический медико-биологический вестник. - 2005. - Т. 8, № 3. - С. 90-93.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Осинский С.П. Гипертермия в клинической онкологии: современное состояние проблемы (по итогам 20-й ежегодной конференции Европейского общества гипертермической онкологии (ESHO)) // Онкология. - 2002. - Т. 4, № 4. - С. 288-292.</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rPr>
      </w:pPr>
      <w:r>
        <w:rPr>
          <w:sz w:val="28"/>
          <w:szCs w:val="28"/>
        </w:rPr>
        <w:t xml:space="preserve">Осинский С.П. Гипертермия в комплексном лечении онкологических больных // </w:t>
      </w:r>
      <w:r>
        <w:rPr>
          <w:sz w:val="28"/>
          <w:szCs w:val="28"/>
          <w:lang w:val="en-US"/>
        </w:rPr>
        <w:t>Doctor</w:t>
      </w:r>
      <w:r>
        <w:rPr>
          <w:sz w:val="28"/>
          <w:szCs w:val="28"/>
        </w:rPr>
        <w:t xml:space="preserve">. - 2000. - </w:t>
      </w:r>
      <w:r>
        <w:rPr>
          <w:sz w:val="28"/>
          <w:szCs w:val="28"/>
          <w:lang w:val="uk-UA"/>
        </w:rPr>
        <w:t>№ 4. – С. 35-37.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lang w:val="uk-UA"/>
        </w:rPr>
        <w:t>Основы гистологии и гистологической техники / Под ред. В.Г.Елисеева. - М.: Медицина, 1967. - 268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lang w:val="uk-UA"/>
        </w:rPr>
        <w:t xml:space="preserve">Особенности гормонального фона при тепловом стрессе, индуцированном общей управляемой гипертермией / Антонов А.Р., Ефремов А.В., Ровина А.К., Симакова И.В. // Вестник новых медицинских технологий. - 2004. - Т. 11, № 4. - С. 29-31.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Отчет о клинико-иммунологической эффективности циклоферона (таблетированная форма) в терапии ВИЧ-инфекции. (СПб городской центр </w:t>
      </w:r>
      <w:r>
        <w:rPr>
          <w:sz w:val="28"/>
          <w:szCs w:val="28"/>
        </w:rPr>
        <w:lastRenderedPageBreak/>
        <w:t>СПИД, ВМА, Институт им. Л.Пастера). - 1999. - 60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Пархоменко Ю.Г. Возрастная морфология зобной железы человека: Автореф. дис… канд.мед.наук,  Душанбе, 1967. - 36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lang w:val="uk-UA"/>
        </w:rPr>
        <w:t>Пащенков М.В. Роль дендритн</w:t>
      </w:r>
      <w:r>
        <w:rPr>
          <w:sz w:val="28"/>
          <w:szCs w:val="28"/>
        </w:rPr>
        <w:t>ы</w:t>
      </w:r>
      <w:r>
        <w:rPr>
          <w:sz w:val="28"/>
          <w:szCs w:val="28"/>
          <w:lang w:val="uk-UA"/>
        </w:rPr>
        <w:t>х клеток в регуляции иммунного ответа  / Пащенков М.В., Пинегин Б.В. // Иммунология. - 2002. - № 5. -С. 313-320.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Певницкий Л.А. Программированная гибель клеток и апоптоз: значение для развития и функционирования  иммунной системы // Вестник РАМН. - 1996. - № 6. - С. 43-50.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Петренко В.М. Функциональная микроанатомия лимфатических узлов // Иммуногенез и лимфоток (структурно-функциональные основы). Сборник научных трудов под ред. проф. Петренко В.М. - СПб, 2003. -С. 10-22.</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Петренко В.М. Развитие посткапиллярных венул тимуса  в пренатальном онтогенезе человека // Морфология. - 1999. - Т. 116, № 4. -С. 34-36.</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Петренко В.М. Компенсаторные реакции в лимфатических узлах после пренатального воздействия индометацина / Петренко В.М., Петренко Е.В.  // Морфология. - 2001. - Т. 119, № 1. - С. 37-39.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Петров Р.В. Я или не я. Иммунологические мобили. - М.: Молодая гвардия, 1987. - 316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Петропавловская О.Ю. Применение рекомбинантного ИЛ-1 человека // Материалы научной конференции “Актуальные проблемы медицины и стоматологии”. – СПб.,1997. – С.46.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Пефтиев   И.Ф. Признаки   хронического   перегревания у горнорабочих глубинных угольных шахт / Пефтиев   И.Ф.,   Максимович   В.А.  // Гигиена труда и профессиональные заболевания. - 1989. - № 6. - С. 7-9.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lang w:val="uk-UA"/>
        </w:rPr>
        <w:t xml:space="preserve">Пєшкова О.В. Зміни функціонального стану та імунореактивності у легкоатлетів при перетренованості </w:t>
      </w:r>
      <w:r>
        <w:rPr>
          <w:sz w:val="28"/>
          <w:szCs w:val="28"/>
          <w:lang w:val="en-US"/>
        </w:rPr>
        <w:t>I</w:t>
      </w:r>
      <w:r>
        <w:rPr>
          <w:sz w:val="28"/>
          <w:szCs w:val="28"/>
        </w:rPr>
        <w:t>-</w:t>
      </w:r>
      <w:r>
        <w:rPr>
          <w:sz w:val="28"/>
          <w:szCs w:val="28"/>
          <w:lang w:val="en-US"/>
        </w:rPr>
        <w:t>II</w:t>
      </w:r>
      <w:r>
        <w:rPr>
          <w:sz w:val="28"/>
          <w:szCs w:val="28"/>
        </w:rPr>
        <w:t xml:space="preserve"> </w:t>
      </w:r>
      <w:r>
        <w:rPr>
          <w:sz w:val="28"/>
          <w:szCs w:val="28"/>
          <w:lang w:val="uk-UA"/>
        </w:rPr>
        <w:t xml:space="preserve">ступеней // Медичні перспективи. -2005. - Т. 10, № 2. - С. 129-132.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Порядин Т.В. Регуляция экспрессии</w:t>
      </w:r>
      <w:r>
        <w:rPr>
          <w:sz w:val="28"/>
          <w:szCs w:val="28"/>
        </w:rPr>
        <w:br/>
      </w:r>
      <w:r>
        <w:rPr>
          <w:sz w:val="28"/>
          <w:szCs w:val="28"/>
        </w:rPr>
        <w:lastRenderedPageBreak/>
        <w:t>поверхностных структур мембраны лимфоцита пуриновыми соединениями в норме и при патологии / Порядин Т.В., Макаров А.И., Салмаси Ж.Н.  // Патологическая физиология. - 1997. - №1.- С. 42-45.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Потапнев М.П. Апоптоз клеток иммунной системы и его регуляция цитокинами // Иммунология. - 2002. - №4. - С. 237-243.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Правила доклинической оценки безопасности фармакологических средств (</w:t>
      </w:r>
      <w:r>
        <w:rPr>
          <w:sz w:val="28"/>
          <w:szCs w:val="28"/>
          <w:lang w:val="en-US"/>
        </w:rPr>
        <w:t>GLP</w:t>
      </w:r>
      <w:r>
        <w:rPr>
          <w:sz w:val="28"/>
          <w:szCs w:val="28"/>
        </w:rPr>
        <w:t>) / Буров Ю.В., Березовская И.В., Золотарева Т.И. и др. // Руководящий нормативный документ. - М., 1992. - 81с.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Прасол Л.К. О влиянии перегревания на систему иммуногенеза: Автореф. дис. ... канд. мед. наук. - М., 1977. - 19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Применение гипертермии и гипергликемии в онкологии / Александров Н.Н., Савченко Н.Е.. Фрадкин С.З., Жаврид Э.А. - М.: Медицина, 1980. - 256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Применение иммуномодулятора максимуна при хронических неспецифических заболеваниях дыхательных путей / Гирина О.М., Осипова Л.С., Гришило П.В. и др. //  Doctor. - 2004. - № 4. - С. 91-92.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Прокопенко Л.Г. Механизм стимуляции иммунного</w:t>
      </w:r>
      <w:r>
        <w:rPr>
          <w:sz w:val="28"/>
          <w:szCs w:val="28"/>
        </w:rPr>
        <w:br/>
        <w:t>ответа при действии на организм высокой внешней температуры / Прокопенко Л.Г., Яхонтов Ю.О. // Патол. физиология и эксперим. терапия. - 1981. - № 6. - С. 62-65.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Просцевич О.Д. Функции макрофагов при общей экзогенной гипертермии огранизма: Автореф. дис. ... канд.мед.наук. - Смоленск, 2000. - 22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Протективное действие ряда иммуномодуляторов и их влияние на</w:t>
      </w:r>
      <w:r>
        <w:rPr>
          <w:sz w:val="28"/>
          <w:szCs w:val="28"/>
        </w:rPr>
        <w:br/>
        <w:t>активность макрофагов /Т.Б.Мастернак, Е.Ю.Малкина, А.С.Ларин и др.// Иммунология. - 1998. - № 1. - С. 33-36.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 xml:space="preserve">Пугачев М.К. Изменение веса надпочечников белых крыс в зависимости от стадии перегревания организма // Патобиохимия и гистопатология </w:t>
      </w:r>
      <w:r>
        <w:rPr>
          <w:sz w:val="28"/>
          <w:szCs w:val="28"/>
        </w:rPr>
        <w:lastRenderedPageBreak/>
        <w:t>острого перегревания.- Смоленск, 1974. - С. 74-78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Пугачев М.К. Изменение размеров клеток и их ядер в мозговом веществе надпочечников белых крыс при их остром перегревании // Цитология. - 1980. - Т. 11, № 22. - С. 1368-1371.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Пугачев М.К. Роль надпочечников в формировании компенсаторно-</w:t>
      </w:r>
      <w:r>
        <w:rPr>
          <w:sz w:val="28"/>
          <w:szCs w:val="28"/>
        </w:rPr>
        <w:br/>
        <w:t>приспособительной реакции организма на кратковременное  перегревание // Медико-биологические аспекты действия на организм высокой внешней температуры. - Смоленск, 1989. - С. 17-19.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Пузырев А.А. Адаптация организма к действию экологических факторов на клеточном и субклеточном уровнях / Пузырев А.А., Иванова В.Ф., Маймулов В.Г.  // Морфология. - 1997. - Т. 112, № 4. - С. 23-28.</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rPr>
      </w:pPr>
      <w:r>
        <w:rPr>
          <w:sz w:val="28"/>
          <w:szCs w:val="28"/>
        </w:rPr>
        <w:t>Радиосенсебилизирующее и повреждающее действие гипертермии</w:t>
      </w:r>
      <w:r>
        <w:rPr>
          <w:sz w:val="28"/>
          <w:szCs w:val="28"/>
        </w:rPr>
        <w:br/>
        <w:t>на      различные       биохимические       системы       / Конопляников А.Г., Коноплянникова О.А., Тришкина И.А., Штейн Л.В. // Радиобиология. -1984. - Т. 24, № 3. - С. 325-329.</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Радиотермометрический контроль разогрева печени и головного мозга при общей гипертермии онкологических больных / Карев И.Д., Соколова Т.В., Багров Е.М., Клишковская А.Ф. // Российский онкологический журнал. - 2001. - № 1. - С. 36-38.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Рафалес Э.Э. Некоторые методы планирования и математического анализа биологических экспериментов / Рафалес Э.Э., Николаев А.Н. - К.: Наукова думка, 1971. - 320 с.</w:t>
      </w:r>
    </w:p>
    <w:p w:rsidR="00A3364F" w:rsidRDefault="00A3364F" w:rsidP="00286B01">
      <w:pPr>
        <w:widowControl w:val="0"/>
        <w:numPr>
          <w:ilvl w:val="0"/>
          <w:numId w:val="42"/>
        </w:numPr>
        <w:shd w:val="clear" w:color="auto" w:fill="FFFFFF"/>
        <w:tabs>
          <w:tab w:val="left" w:pos="931"/>
        </w:tabs>
        <w:autoSpaceDE w:val="0"/>
        <w:autoSpaceDN w:val="0"/>
        <w:adjustRightInd w:val="0"/>
        <w:spacing w:after="0" w:line="360" w:lineRule="auto"/>
        <w:jc w:val="both"/>
        <w:rPr>
          <w:sz w:val="28"/>
          <w:szCs w:val="28"/>
        </w:rPr>
      </w:pPr>
      <w:r>
        <w:rPr>
          <w:sz w:val="28"/>
          <w:szCs w:val="28"/>
        </w:rPr>
        <w:t>Реакции и осложнения после общей электромагнитной гипертермии опухолей на установке «Яхта-5» / Мардынский Ю.С., Курпешев О.К., Павлов В.В., Смирнова И.А. // Российский онкологический журнал. - 2001. -№ 6. - С. 4-8.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lang w:val="uk-UA"/>
        </w:rPr>
        <w:t>Рудий Р.О. Гінкго – цілющий релікт // Практична медицина. - 1997. -№ 1-2. - С. 43-48.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lang w:val="uk-UA"/>
        </w:rPr>
        <w:lastRenderedPageBreak/>
        <w:t xml:space="preserve">Рыболовлев Ю.Р. Дозирование веществ для млекопитающих по константе биологической активности / Рыболовлев Ю.Р., Рыболовлев Р.С. // Доклады АН СССР. - 1979. - Т. 247, № 6. -  С. 1513-1516. </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Савельев В.Е. Адаптивные изменения лимфатических узелков лимфатических узлов в условиях воздействия на организм физических нагрузок // Аспекты адаптации. Сборник научн. трудов под ред. проф. Кочеткова А.Г. - Нижний Новгород, 2001. - С. 171-177.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Сальник Б.Ю. Тимус в системе эндокринной регуляции метаболизма / Сальник Б.Ю., Серебров В.Ю., Суханов Г.А. - Томск, 1987.  - 228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Сапин М.Р. Иммунная система и возраст // </w:t>
      </w:r>
      <w:r>
        <w:rPr>
          <w:color w:val="000000"/>
          <w:spacing w:val="1"/>
          <w:sz w:val="28"/>
          <w:szCs w:val="28"/>
        </w:rPr>
        <w:t>Архив анатомии, гистологии и эмбриологии</w:t>
      </w:r>
      <w:r>
        <w:rPr>
          <w:sz w:val="28"/>
          <w:szCs w:val="28"/>
        </w:rPr>
        <w:t>. - 1989. - Т. 97, № 12.- С. 10-15.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Сапин М.Р. Индивидуальная и возрастная изменчивость анатомии и топографии лимфатических узлов у человека // </w:t>
      </w:r>
      <w:r>
        <w:rPr>
          <w:color w:val="000000"/>
          <w:spacing w:val="1"/>
          <w:sz w:val="28"/>
          <w:szCs w:val="28"/>
        </w:rPr>
        <w:t>Архив анатомии, гистологии и эмбриологии</w:t>
      </w:r>
      <w:r>
        <w:rPr>
          <w:sz w:val="28"/>
          <w:szCs w:val="28"/>
        </w:rPr>
        <w:t>. - 1989. - Т. 96, № 6. - С. 20-31.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Сапин М.Р.Сезонные изменения морфологии тимуса кролика в период постнатального формирования органа. / Сапин М.Р., Липченко В.Я., Коимшиди О.А. // В кн.: Физиология, морфология и патология тимуса. - М., 1986. - С. 7-11.</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Сапин М.Р. Брыжеечные лимфатические узлы крыс при действии эмоционального стресса / Сапин М.Р., Коплик Е.В., Никитюк Д.Б. // Морфология. - 2001. - Т. 119, № 1. - С. 18-22.</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Сапин М.Р. Иммунная система, стресс и иммунодефицит / Сапин М.Р., Никитюк Д.Б. - М.: АПП «Джангар», 2000. - 184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Сапожников А.Г. Гистологическая и микроскопическая техника. Руководство. / Сапожников А.Г., Доросевич А.Е. - Смоленск: САУ, 2000.-476 с.</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 xml:space="preserve">Сащук  М.М. Реорганізація структури лімфоїдної популяції вилочкової залози неповною глобальною ішемією мозку та її корекція емоксипіном в </w:t>
      </w:r>
      <w:r>
        <w:rPr>
          <w:sz w:val="28"/>
          <w:szCs w:val="28"/>
        </w:rPr>
        <w:lastRenderedPageBreak/>
        <w:t>експерименті / Сащук  М.М., Ткачук С.С.   // Клінічна анатомія та оперативна хірургія. - 2006. - Т. 5, № 3. - С. 45-51.</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Свадовский А.И. Динамика параметров иммунного статуса больных с глиомами головного мозга при комбинированной терапии с использованием рекомбинантного дрожжевого интерлейкина-2 / Свадовский А.И., Переседов В.В., Ганнушкина И.В.  // Иммунология. -1996. - № 5. - С. 57-59.</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Семененя И.Н. Изменения в иммунной системе при адаптации к холоду и теплу / Семененя И.Н., Шестаков В.П., Сагалович Е.Е.   // Материалы I Всесоюзн. съезда иммунологов: Тез. докл.- М., 1989. - Т. 2. - С. 274.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sz w:val="28"/>
          <w:szCs w:val="28"/>
        </w:rPr>
      </w:pPr>
      <w:r>
        <w:rPr>
          <w:sz w:val="28"/>
          <w:szCs w:val="28"/>
        </w:rPr>
        <w:t xml:space="preserve"> Сепиашвили Р.И. Иммунореабилитация: определение и современная концепция // Int. J. Immunorehabilitation. - 1998. -  № 10. - Р. 5-7.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rPr>
      </w:pPr>
      <w:r>
        <w:rPr>
          <w:sz w:val="28"/>
          <w:szCs w:val="28"/>
        </w:rPr>
        <w:t>Серов В.В. Успехи и перспективы изучения физиологии, морфологии и патологии тимуса / Серов В.В., Зайратьянц О.В.  // Клиническая медицина. - 1986. - Т. 64, № 3. - С. 18-26.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Сеферова Р.И. Внутриклеточные окислительно-восстановительные процессы в тканях при гипертермии / Сеферова Р.И., Маненкова И.Д., Аветисова Н.Л.  // Патол. физиология и эксперим. терапия. - 1993. - № 2. - С. 25-27.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Сикора В.З. Особенности роста, строения и формообразования костей скелета при общей дегидратации организма / Сикора В.З., Ткач Г.Ф.  // Укра</w:t>
      </w:r>
      <w:r>
        <w:rPr>
          <w:sz w:val="28"/>
          <w:szCs w:val="28"/>
          <w:lang w:val="uk-UA"/>
        </w:rPr>
        <w:t>їнський медичний альманах. - 2001. – Т .4, № 5. - С.143-145.</w:t>
      </w:r>
      <w:r>
        <w:rPr>
          <w:sz w:val="28"/>
          <w:szCs w:val="28"/>
        </w:rPr>
        <w:t xml:space="preserve"> </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Смагина Л.В. Белковый синтез и продукция антител в клетках гибридомы при гипертермии / Смагина Л.В., Маргулис Б.А.  // Цитология. - 1988. - Т. 30, № 4. - С. 478-482.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Смирнова Т.С. Современные концепции строения и функции коры лимфатического узла // </w:t>
      </w:r>
      <w:r>
        <w:rPr>
          <w:color w:val="000000"/>
          <w:spacing w:val="1"/>
          <w:sz w:val="28"/>
          <w:szCs w:val="28"/>
        </w:rPr>
        <w:t>Архив анатомии, гистологии и эмбриологии</w:t>
      </w:r>
      <w:r>
        <w:rPr>
          <w:sz w:val="28"/>
          <w:szCs w:val="28"/>
        </w:rPr>
        <w:t>. - 1987. - Т. 93, № 10. - С. 96-108.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lastRenderedPageBreak/>
        <w:t xml:space="preserve">Современные данные о структурно-функциональной организации лимфатического узла / Выренков Ю.Е.. Шишло В.К., Антропова Ю.Г., Рыжова А.Б. // Морфология. - 1995. - Т. 108, № 3. - С. 84-90.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Соколов В.И. Морфогенез центральных органов иммунной системы / Соколов В.И., Чумасов Е.И., Антонова В.А.  // Морфология. - 1996. -Т. 109, № 2. - С.91.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Соловьев  А.С.  Исследование  иммунологических  реакций   при</w:t>
      </w:r>
      <w:r>
        <w:rPr>
          <w:sz w:val="28"/>
          <w:szCs w:val="28"/>
        </w:rPr>
        <w:br/>
        <w:t>адаптации организма к дозированному тепловому фактору // Бюллетень экспериментальной биологии и медицины. - 1994. - № 5.- С. 502-504.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Соловьев А.В. Влияние гипертермии как стрессового фактора на состояние клеточного иммунитета // Стресс и иммунитет: Тезисы докладов Всесоюзной конференции. - Ленинград, 1989. - С. 44-45.</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Соловьев А.С. Влияние общей экзогенной гипертермии на активность естественных киллеров / Соловьев А.С, Рахмилевич А.Л.  // Патол. физиология и эксперим. терапия. - 1995. - №1. - С. 38-39.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Соловьев А.С. Активность естественных киллерных клеток в условиях общей гипертермии // Тез. докл. I съезда иммунологов.- Новосибирск, 1992.- С. 449-450.</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Соловьев А.С. Влияние высокой внешней температуры на состоя</w:t>
      </w:r>
      <w:r>
        <w:rPr>
          <w:sz w:val="28"/>
          <w:szCs w:val="28"/>
        </w:rPr>
        <w:softHyphen/>
        <w:t>ние клеточного иммунитета // Бюллетень экспериментальной биологии и медицины. - 1992. - № 10. - С. 382-383.</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rPr>
      </w:pPr>
      <w:r>
        <w:rPr>
          <w:sz w:val="28"/>
          <w:szCs w:val="28"/>
        </w:rPr>
        <w:t xml:space="preserve"> Соловьев А.С. Влияние высокой внешней температуры на функ</w:t>
      </w:r>
      <w:r>
        <w:rPr>
          <w:sz w:val="28"/>
          <w:szCs w:val="28"/>
        </w:rPr>
        <w:softHyphen/>
        <w:t>ции иммунной системы организма //Актуальные проблемы патофизиологии экстремальных состояний. - СПб., 1993.- С. 67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 xml:space="preserve"> Соловьев А.С. Влияние экзогенной гипертермии на состояние гу</w:t>
      </w:r>
      <w:r>
        <w:rPr>
          <w:sz w:val="28"/>
          <w:szCs w:val="28"/>
        </w:rPr>
        <w:softHyphen/>
        <w:t>морального иммунитета // Бюллетень экспериментальной биологии и медицины. - 1992. -  № 11. - С. 508-510.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Соловьев А.С. Исследование иммунологических реакций организ</w:t>
      </w:r>
      <w:r>
        <w:rPr>
          <w:sz w:val="28"/>
          <w:szCs w:val="28"/>
        </w:rPr>
        <w:softHyphen/>
        <w:t xml:space="preserve">ма при </w:t>
      </w:r>
      <w:r>
        <w:rPr>
          <w:sz w:val="28"/>
          <w:szCs w:val="28"/>
        </w:rPr>
        <w:lastRenderedPageBreak/>
        <w:t>общей экзогенной гипертермии // Иммунология. - 1994. - № 4.- С. 21-23.</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Соловьев А.С. Состояние клеточного и гуморального иммунитета</w:t>
      </w:r>
      <w:r>
        <w:rPr>
          <w:sz w:val="28"/>
          <w:szCs w:val="28"/>
        </w:rPr>
        <w:br/>
        <w:t>при общей экзогенной гипертермии // Патол. физиология и эксперим. терапия. - 1994. - № 2. - С. 31-33.</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lang w:val="uk-UA"/>
        </w:rPr>
        <w:t>Сочетание дифференцировки и апоптоза тимоцитов человека при их совместном культивировании с эпителиальными клетками тимуса /Литвина М.М., Шарова Н.И., Дзуцев А.Х., Ярилин А.А. // Иммунология. -2004. - № 1. - С. 8-13.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Степанов П.Ф. Возрастная характеристика стромально-паренхиматозных отношений тимуса человека / Степанов П.Ф., Забродин В.А. // </w:t>
      </w:r>
      <w:r>
        <w:rPr>
          <w:color w:val="000000"/>
          <w:spacing w:val="1"/>
          <w:sz w:val="28"/>
          <w:szCs w:val="28"/>
        </w:rPr>
        <w:t>Архив анатомии, гистологии и эмбриологии</w:t>
      </w:r>
      <w:r>
        <w:rPr>
          <w:sz w:val="28"/>
          <w:szCs w:val="28"/>
        </w:rPr>
        <w:t>. - 1989. - Т. 97, № 12. -С. 45-51.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Стобецкий В.И. Влияние гипер- и гипотермии на индуцированное теломерное слияние хромосом // Цитология. - 1991. - Т. 33, № 3. - С. 342-345.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Стобецкий В.И. Повышение интенсивности образования  полицентрических хромосом в клетках с микроядрами при воздействии 5-бромдезоксиуридина в условиях длительной гипертермии при 40ºС / Стобецкий В.И., Миронова Л.Л. // Цитология. - 1988. - Т. 30, № 3. - С. 358-360.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Стручко Г.Ю. Морфофункциональное исследование биоаминсодержащих структур тимуса в условиях антигенного воздействия и спленэктомии: Автореф. дис. … канд. мед. наук, Чебоксары, 1999. - 26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Стручко Г.Ю. Акцидентальная инволюция тимуса после спленэктомии (иммуногистологическое исследование) / Стручко Г.Ю., Меркулова Л.М., Стоменская И.С. // Морфология. - 2001. - Т. 120, № 5. -С. 65-70.</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 xml:space="preserve">Сувернев А.В. Клинические эффекты общей управляемой гипертермии (43,5-44,0ºС) // Клиническая и экономическая эффективность современных медицинских технологий, методов диагностики и лечения: Тезисы </w:t>
      </w:r>
      <w:r>
        <w:rPr>
          <w:sz w:val="28"/>
          <w:szCs w:val="28"/>
        </w:rPr>
        <w:lastRenderedPageBreak/>
        <w:t xml:space="preserve">докладов научно- практической конференции. - М., 2001. - С. 221-222.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Султанов Ф.Ф. Гипертермия (компенсация и недостаточность).-</w:t>
      </w:r>
      <w:r>
        <w:rPr>
          <w:sz w:val="28"/>
          <w:szCs w:val="28"/>
        </w:rPr>
        <w:br/>
        <w:t>Ашхабад: Ылым, 1978.- 224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Султанов Ф.Ф. Очерки по патогенезу перегревания организма.- Ашхабад: Ылым, 1970.- 192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Тертычный А.С. Синдром увеличенной вилочковой железы у детей с врожденными пороками сердца / Тертычный А.С., Талалаев А.Г., Зайратьянц О.В.  // Архив патологии. - 2001. - № 2. - С. 39-43.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rPr>
      </w:pPr>
      <w:r>
        <w:rPr>
          <w:sz w:val="28"/>
          <w:szCs w:val="28"/>
        </w:rPr>
        <w:t>Тканиноспецифічність морфологічних проявів апоптозу /Стеченко Л.О., Куфтирева Т.П., Петренко В.А. та ін. // Таврический медико-биологический вестник. - 2006. - Т. 9, № 3, ч. III. - С.191-194.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lang w:val="uk-UA"/>
        </w:rPr>
        <w:t>Ткачук О.В. Пренатальна стресова модифікція реактивності тимуса в самців щурів // Клінічна та експериментальна патологія. - 2005. - Т. 4, № 1. - С. 98-103.</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rPr>
      </w:pPr>
      <w:r>
        <w:rPr>
          <w:sz w:val="28"/>
          <w:szCs w:val="28"/>
        </w:rPr>
        <w:t xml:space="preserve">Токарчук Н.І. Взаємозалежність функціональної діяльності ендокринної та імунної систем (огляд) // Здоровье женщины. - 2005. -  Т. 21, № 1. - С. 189-191. </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 xml:space="preserve">Торбек В.Э. Гемомикроциркуляторное русло тимуса потомства при иммунизации беременных крыс антигенами гомологичного мозга // Морфология. - 2004. - Т. 126, № 4. - С.123. </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rPr>
        <w:t>Торбек В.Э. Гетерогенность эпителиоцитов тимуса и их ультраструктура у новорожденных крыс при дисбалансе глюкокортикоидов / Торбек В.Э., Юрина Н.А.  // Морфология. - 1998. -Т. 114, № 6. - С. 54-59.</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 xml:space="preserve">Труфакин В.А. Проблемы гистофизиологии иммунной системы / Труфакин В.А.. Шурлыгина А.В.  // Иммунология. - 2002. - № 1. - С. 4-8. </w:t>
      </w:r>
    </w:p>
    <w:p w:rsidR="00A3364F" w:rsidRDefault="00A3364F" w:rsidP="00286B01">
      <w:pPr>
        <w:widowControl w:val="0"/>
        <w:numPr>
          <w:ilvl w:val="0"/>
          <w:numId w:val="42"/>
        </w:numPr>
        <w:shd w:val="clear" w:color="auto" w:fill="FFFFFF"/>
        <w:tabs>
          <w:tab w:val="left" w:pos="1075"/>
        </w:tabs>
        <w:autoSpaceDE w:val="0"/>
        <w:autoSpaceDN w:val="0"/>
        <w:adjustRightInd w:val="0"/>
        <w:spacing w:after="0" w:line="360" w:lineRule="auto"/>
        <w:ind w:left="357" w:hanging="357"/>
        <w:jc w:val="both"/>
        <w:rPr>
          <w:color w:val="000000"/>
          <w:spacing w:val="-14"/>
          <w:sz w:val="28"/>
          <w:szCs w:val="28"/>
          <w:lang w:val="uk-UA"/>
        </w:rPr>
      </w:pPr>
      <w:r>
        <w:rPr>
          <w:sz w:val="28"/>
          <w:szCs w:val="28"/>
          <w:lang w:val="uk-UA"/>
        </w:rPr>
        <w:t xml:space="preserve">Ультраструктура і фізіологія клітини /Ковешніков В.Г., Савенко Л.Д., Кащенко С.А. та інші. - Луганськ, 1993. - 56 с. </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pPr>
      <w:r>
        <w:rPr>
          <w:color w:val="000000"/>
          <w:sz w:val="28"/>
          <w:szCs w:val="28"/>
        </w:rPr>
        <w:t xml:space="preserve">Управляемая гипертермия / Баллюзек Ф.В., Баллюзек М.Ф., Виленский </w:t>
      </w:r>
      <w:r>
        <w:rPr>
          <w:color w:val="000000"/>
          <w:sz w:val="28"/>
          <w:szCs w:val="28"/>
        </w:rPr>
        <w:lastRenderedPageBreak/>
        <w:t>В.И. и др. // Под ред.Н.И.Новикова.-СПб.: Невский диалект, 2001. - 127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pPr>
      <w:r>
        <w:rPr>
          <w:color w:val="000000"/>
          <w:sz w:val="28"/>
          <w:szCs w:val="28"/>
        </w:rPr>
        <w:t>Федо</w:t>
      </w:r>
      <w:r>
        <w:rPr>
          <w:color w:val="000000"/>
          <w:sz w:val="28"/>
          <w:szCs w:val="28"/>
          <w:lang w:val="uk-UA"/>
        </w:rPr>
        <w:t>нюк Я.И. Періодичність відновних процесів в довгих кістках скелету після різних режимів рухової активності та зневоднення організму // Ортепедия, травматология и протезирование. - 2002. - № 4. -С. 65-67.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pPr>
      <w:r>
        <w:rPr>
          <w:color w:val="000000"/>
          <w:sz w:val="28"/>
          <w:szCs w:val="28"/>
        </w:rPr>
        <w:t>Физиология иммунной системы и экология / Черешнев В.А., Кеворков Н.Н., Бахметьев Б.А. и др. // Иммунология. - 2001. - № 3. - С.12-16.</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 xml:space="preserve">Фрейдлин И.С. Цитокины и межклеточные контакты в противоинфекционной защите организма // Соросовский образовательный журнал. – 1996. - № 7. – С. 19-25. </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sz w:val="28"/>
          <w:szCs w:val="28"/>
        </w:rPr>
      </w:pPr>
      <w:r>
        <w:rPr>
          <w:sz w:val="28"/>
          <w:szCs w:val="28"/>
        </w:rPr>
        <w:t xml:space="preserve"> Фрейндлин И.С. Иммунная система и её дефекты: Руководство для врачей. СПб: НТФФ «Полисан», 1998. - 113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sz w:val="28"/>
          <w:szCs w:val="28"/>
        </w:rPr>
      </w:pPr>
      <w:r>
        <w:rPr>
          <w:sz w:val="28"/>
          <w:szCs w:val="28"/>
          <w:lang w:val="uk-UA"/>
        </w:rPr>
        <w:t xml:space="preserve"> Функциональная анатомия лимфатического узла / Бородин Ю.И., Сапин М.Р., </w:t>
      </w:r>
      <w:r>
        <w:rPr>
          <w:sz w:val="28"/>
          <w:szCs w:val="28"/>
        </w:rPr>
        <w:t>Э</w:t>
      </w:r>
      <w:r>
        <w:rPr>
          <w:sz w:val="28"/>
          <w:szCs w:val="28"/>
          <w:lang w:val="uk-UA"/>
        </w:rPr>
        <w:t>тинген Л.Е. и др..  - Новосибирск: Наука СО, 1992. - 257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sz w:val="28"/>
          <w:szCs w:val="28"/>
        </w:rPr>
      </w:pPr>
      <w:r>
        <w:rPr>
          <w:color w:val="000000"/>
          <w:spacing w:val="2"/>
          <w:sz w:val="28"/>
          <w:szCs w:val="28"/>
        </w:rPr>
        <w:t xml:space="preserve"> Функциональная морфология лимфатических узлов и тимуса под влияние низкоинтенсивного лазерного излучения / Бугаева И.О., Богомолова Н.В., Бриль Г.Е., Колоколов Г.Р. // Вестник ОГУ. - 2003. -№ 5. - С. 121-124.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rPr>
      </w:pPr>
      <w:r>
        <w:rPr>
          <w:color w:val="000000"/>
          <w:spacing w:val="2"/>
          <w:sz w:val="28"/>
          <w:szCs w:val="28"/>
        </w:rPr>
        <w:t>Хавинсон В.Х. Иммуномодулирующее действие фактора тимуса в патологии / Хавинсон В.Х., Морозов В.Г.  // Иммунология. - 1981. - № 5. - С. 28-30.</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color w:val="000000"/>
          <w:spacing w:val="-16"/>
          <w:sz w:val="28"/>
          <w:szCs w:val="28"/>
        </w:rPr>
      </w:pPr>
      <w:r>
        <w:rPr>
          <w:color w:val="000000"/>
          <w:spacing w:val="2"/>
          <w:sz w:val="28"/>
          <w:szCs w:val="28"/>
        </w:rPr>
        <w:t xml:space="preserve">Хаитов </w:t>
      </w:r>
      <w:r>
        <w:rPr>
          <w:color w:val="000000"/>
          <w:spacing w:val="2"/>
          <w:sz w:val="28"/>
          <w:szCs w:val="28"/>
          <w:lang w:val="en-US"/>
        </w:rPr>
        <w:t>P</w:t>
      </w:r>
      <w:r>
        <w:rPr>
          <w:color w:val="000000"/>
          <w:spacing w:val="2"/>
          <w:sz w:val="28"/>
          <w:szCs w:val="28"/>
        </w:rPr>
        <w:t>.</w:t>
      </w:r>
      <w:r>
        <w:rPr>
          <w:color w:val="000000"/>
          <w:spacing w:val="2"/>
          <w:sz w:val="28"/>
          <w:szCs w:val="28"/>
          <w:lang w:val="en-US"/>
        </w:rPr>
        <w:t>M</w:t>
      </w:r>
      <w:r>
        <w:rPr>
          <w:color w:val="000000"/>
          <w:spacing w:val="2"/>
          <w:sz w:val="28"/>
          <w:szCs w:val="28"/>
        </w:rPr>
        <w:t>. Физиология иммунной системы // Российский физио</w:t>
      </w:r>
      <w:r>
        <w:rPr>
          <w:color w:val="000000"/>
          <w:spacing w:val="2"/>
          <w:sz w:val="28"/>
          <w:szCs w:val="28"/>
        </w:rPr>
        <w:softHyphen/>
        <w:t>логический журнал им. И.М.Сеченова. - 2000.- Т. 86, № 3.  - С. 252-267.</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ind w:left="357" w:hanging="357"/>
        <w:jc w:val="both"/>
        <w:rPr>
          <w:sz w:val="28"/>
          <w:szCs w:val="28"/>
        </w:rPr>
      </w:pPr>
      <w:r>
        <w:rPr>
          <w:iCs/>
          <w:sz w:val="28"/>
          <w:szCs w:val="28"/>
        </w:rPr>
        <w:t xml:space="preserve">Хаитов Р. М.. Пинегин Б. В., Истамов X. И. </w:t>
      </w:r>
      <w:r>
        <w:rPr>
          <w:sz w:val="28"/>
          <w:szCs w:val="28"/>
        </w:rPr>
        <w:t>Экологическая иммунология. - М., 1995. - 342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sz w:val="28"/>
          <w:szCs w:val="28"/>
        </w:rPr>
      </w:pPr>
      <w:r>
        <w:rPr>
          <w:sz w:val="28"/>
          <w:szCs w:val="28"/>
        </w:rPr>
        <w:t xml:space="preserve">Халден Дж. Иммуностимуляторы: новые препараты и подходы // Клиническая аллергология и иммунология: иммунодиагностика и иммунореабилитация: Труды 2 международной конференции и </w:t>
      </w:r>
      <w:r>
        <w:rPr>
          <w:sz w:val="28"/>
          <w:szCs w:val="28"/>
          <w:lang w:val="en-US"/>
        </w:rPr>
        <w:t>I</w:t>
      </w:r>
      <w:r>
        <w:rPr>
          <w:sz w:val="28"/>
          <w:szCs w:val="28"/>
        </w:rPr>
        <w:t xml:space="preserve"> съезда БААКИ. - Минск-Витебск, 1998. - С. 521-526.</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ind w:left="357" w:hanging="357"/>
        <w:jc w:val="both"/>
        <w:rPr>
          <w:sz w:val="28"/>
          <w:szCs w:val="28"/>
        </w:rPr>
      </w:pPr>
      <w:r>
        <w:rPr>
          <w:sz w:val="28"/>
          <w:szCs w:val="28"/>
        </w:rPr>
        <w:lastRenderedPageBreak/>
        <w:t>Хисамова А.П. Фармакологический скрининг биологически активных веществ с адаптогенной активностью // Тезисы 7 национального конгресса «Человек и лекарство». - М., 2000. - С. 557.</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Хлыстова З.С. Динамика локализации тималина в клетках тимуса человека в эмбриогенезе / Хлыстова З.С., Калинина И.И., Хавинсон В.Х.  // Бюллетень экспериментальной биологии. - 1989. - Т. 108, № 12. - С. 743-746.</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Хлыстова З.С. Карта заселения органов  иммунной системы эмбриона и плода человека Т-и В-лимфоцитами и начало эндокринной функции тимуса / Хлыстова З.С., Шмелева С.П., Калинина И.И.  // Иммунология. -2002. - № 2. - С. 80-82.</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z w:val="28"/>
          <w:szCs w:val="28"/>
        </w:rPr>
      </w:pPr>
      <w:r>
        <w:rPr>
          <w:sz w:val="28"/>
          <w:szCs w:val="28"/>
        </w:rPr>
        <w:t>Хлыстова З.С. Последовательность встраивания лимфоидных органов в развивающуюся иммунную систему плода человека и ее значение в перинатальной патологии / Хлыстова З.С., Калинина И.И., Шмелева С.П.   // Архив патологии. - 2002. - № 2. - С. 16-19.</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rPr>
      </w:pPr>
      <w:r>
        <w:rPr>
          <w:sz w:val="28"/>
          <w:szCs w:val="28"/>
        </w:rPr>
        <w:t>Хлыстова Становление системы иммуногенеза плода человека (морфологические основы). - М.: Медицина, 1987. – 236 с.</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rPr>
      </w:pPr>
      <w:r>
        <w:rPr>
          <w:sz w:val="28"/>
          <w:szCs w:val="28"/>
        </w:rPr>
        <w:t>Цыган В.Н. Общее перегревание и переохлаждение / Цыган В.Н., Балихина В.И.. Марьянович А.Т.  // Общая патология боевой травмы. Руководство для врачей и слушателей академии под общ. ред. Ю.Л.Шевченко. - СПб, 1994. - С. 91-102.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sz w:val="28"/>
          <w:szCs w:val="28"/>
        </w:rPr>
      </w:pPr>
      <w:r>
        <w:rPr>
          <w:sz w:val="28"/>
          <w:szCs w:val="28"/>
        </w:rPr>
        <w:t>Чекман И.С. Клиническая фитотерапия.- К.: Изд.АСК, 2003. – 555 с.</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color w:val="000000"/>
          <w:spacing w:val="2"/>
          <w:sz w:val="28"/>
          <w:szCs w:val="28"/>
        </w:rPr>
        <w:t>Чернушенко К.Ф. Иммунокоррегирующая терапия // Журнал практического врача. - 2001. - № 1. - С. 24-27.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color w:val="000000"/>
          <w:spacing w:val="1"/>
          <w:sz w:val="28"/>
          <w:szCs w:val="28"/>
        </w:rPr>
        <w:t xml:space="preserve"> Чернявский     Ю.Н.    Морфологическое    исследование эпителиального островкового аппарата тимуса кроликов / Чернявский     Ю.Н.,    Васильев    Н.В.     // Бюлл</w:t>
      </w:r>
      <w:r>
        <w:rPr>
          <w:sz w:val="28"/>
          <w:szCs w:val="28"/>
        </w:rPr>
        <w:t>. СО АМН СССР. - 1988. - № 2. - С. 64-66.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Оценка   состояния   неспецифической   резистентности организма рабочих горячих цехов и профилактика дизадаптивных </w:t>
      </w:r>
      <w:r>
        <w:rPr>
          <w:sz w:val="28"/>
          <w:szCs w:val="28"/>
        </w:rPr>
        <w:lastRenderedPageBreak/>
        <w:t>изменений // Врачебное дело. - 1989. - № 10. - С. 107-109.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Иммунологические показатели адаптации к воз</w:t>
      </w:r>
      <w:r>
        <w:rPr>
          <w:sz w:val="28"/>
          <w:szCs w:val="28"/>
        </w:rPr>
        <w:softHyphen/>
        <w:t>действию высокой температуры // Врачебное дело. - 1989. - № 2. – С. 95-97.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Иммунологический статус у рабочих горячих цехов металлургического производства // Гигиена труда и профес. заболевания.-1988. - № 5. - С. 14-17.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О механизмах изменения белкового состава сыворотки крови  у  рабочих горячих цехов  металлургического производства // Врачебное дело.-1979.-№9.-С.102-106</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rPr>
      </w:pPr>
      <w:r>
        <w:rPr>
          <w:sz w:val="28"/>
          <w:szCs w:val="28"/>
        </w:rPr>
        <w:t>Шабленко С.М. Особенности неспецифической реактивности организма рабочих горячих цехов в процессе адаптации к воздействию факторов внешней среды // Иммунология и аллергия. - К., 1982. - № 16. -С. 94-97.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Радиоизотопное исследование белкового обмена в организме животных при перегревании // Проблемы гигиены, физиологии  труда и профпатологии в черной металлургии в условиях научно-технического прогресса. - Кривой Рог, 1980. - С. 73-75.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Карнаух Н.Г. Болезни, вызываемые воздействием  нагревающего микроклимата //Руководство по профессиональным заболеваниям под ред.И.Ф.Измерова.-М., 1983.-Т.2.-С.238-246</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rPr>
      </w:pPr>
      <w:r>
        <w:rPr>
          <w:sz w:val="28"/>
          <w:szCs w:val="28"/>
        </w:rPr>
        <w:t>Шабленко С.М. Показатели хронических перегреваний в  горячих цехах / Шабленко С.М., Карнаух Н.Г.   // Врачебное дело. - 1977. - № 7. -С.136-140.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rPr>
      </w:pPr>
      <w:r>
        <w:rPr>
          <w:sz w:val="28"/>
          <w:szCs w:val="28"/>
        </w:rPr>
        <w:t xml:space="preserve"> Шабленко С.М. Об изменение белкового и полисахаридного состава крови и тканей животных при хроническом перегревании / Шабленко С.М., Цишнатти Н.Т.  // Гигиена труда и профессиональные заболевания.-1974. - № 3. - С. 24-28.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rPr>
      </w:pPr>
      <w:r>
        <w:rPr>
          <w:sz w:val="28"/>
          <w:szCs w:val="28"/>
          <w:lang w:val="uk-UA"/>
        </w:rPr>
        <w:t>Шаршембиев Ж.А. Особенности строения тимуса при воздействии полиоксидония // Морфология. - 2004. - Т. 125, № 2. - С. 59-60.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pPr>
      <w:r>
        <w:rPr>
          <w:color w:val="000000"/>
          <w:spacing w:val="7"/>
          <w:sz w:val="28"/>
          <w:szCs w:val="28"/>
        </w:rPr>
        <w:lastRenderedPageBreak/>
        <w:t>Ш</w:t>
      </w:r>
      <w:r>
        <w:rPr>
          <w:color w:val="000000"/>
          <w:spacing w:val="2"/>
          <w:sz w:val="28"/>
          <w:szCs w:val="28"/>
        </w:rPr>
        <w:t>ичкин В.П. Патогенетическое значение цитокинов и перспекти</w:t>
      </w:r>
      <w:r>
        <w:rPr>
          <w:color w:val="000000"/>
          <w:spacing w:val="2"/>
          <w:sz w:val="28"/>
          <w:szCs w:val="28"/>
        </w:rPr>
        <w:softHyphen/>
      </w:r>
      <w:r>
        <w:rPr>
          <w:color w:val="000000"/>
          <w:spacing w:val="1"/>
          <w:sz w:val="28"/>
          <w:szCs w:val="28"/>
        </w:rPr>
        <w:t>вы цитокиновой/антицитокиновой терапии // Иммунология. - 1998. - № 2. - С. 9-</w:t>
      </w:r>
      <w:r>
        <w:rPr>
          <w:color w:val="000000"/>
          <w:spacing w:val="-17"/>
          <w:sz w:val="28"/>
          <w:szCs w:val="28"/>
        </w:rPr>
        <w:t>13.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9"/>
          <w:sz w:val="28"/>
          <w:szCs w:val="28"/>
        </w:rPr>
      </w:pPr>
      <w:r>
        <w:rPr>
          <w:color w:val="000000"/>
          <w:spacing w:val="2"/>
          <w:sz w:val="28"/>
          <w:szCs w:val="28"/>
        </w:rPr>
        <w:t>Шлейфман Ф.М. Состояние функциональной систе</w:t>
      </w:r>
      <w:r>
        <w:rPr>
          <w:color w:val="000000"/>
          <w:spacing w:val="2"/>
          <w:sz w:val="28"/>
          <w:szCs w:val="28"/>
        </w:rPr>
        <w:softHyphen/>
      </w:r>
      <w:r>
        <w:rPr>
          <w:color w:val="000000"/>
          <w:spacing w:val="3"/>
          <w:sz w:val="28"/>
          <w:szCs w:val="28"/>
        </w:rPr>
        <w:t xml:space="preserve">мы терморегуляции и иммунных реакций организма женщин, работающих в </w:t>
      </w:r>
      <w:r>
        <w:rPr>
          <w:color w:val="000000"/>
          <w:spacing w:val="1"/>
          <w:sz w:val="28"/>
          <w:szCs w:val="28"/>
        </w:rPr>
        <w:t xml:space="preserve">условиях нагревающего микроклимата / </w:t>
      </w:r>
      <w:r>
        <w:rPr>
          <w:color w:val="000000"/>
          <w:spacing w:val="2"/>
          <w:sz w:val="28"/>
          <w:szCs w:val="28"/>
        </w:rPr>
        <w:t xml:space="preserve">Шлейфман Ф.М., Кучерук Т.К. </w:t>
      </w:r>
      <w:r>
        <w:rPr>
          <w:color w:val="000000"/>
          <w:spacing w:val="1"/>
          <w:sz w:val="28"/>
          <w:szCs w:val="28"/>
        </w:rPr>
        <w:t xml:space="preserve"> // Врачебное дело. - 1985. - № 9. - С. 104-</w:t>
      </w:r>
      <w:r>
        <w:rPr>
          <w:color w:val="000000"/>
          <w:spacing w:val="-16"/>
          <w:sz w:val="28"/>
          <w:szCs w:val="28"/>
        </w:rPr>
        <w:t>107.</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lang w:val="uk-UA"/>
        </w:rPr>
        <w:t>Штрыголь С.Ю. Стандартизированн</w:t>
      </w:r>
      <w:r>
        <w:rPr>
          <w:color w:val="000000"/>
          <w:spacing w:val="1"/>
          <w:sz w:val="28"/>
          <w:szCs w:val="28"/>
        </w:rPr>
        <w:t xml:space="preserve">ый экстракт </w:t>
      </w:r>
      <w:r>
        <w:rPr>
          <w:color w:val="000000"/>
          <w:spacing w:val="1"/>
          <w:sz w:val="28"/>
          <w:szCs w:val="28"/>
          <w:lang w:val="en-US"/>
        </w:rPr>
        <w:t>Ginkgo</w:t>
      </w:r>
      <w:r>
        <w:rPr>
          <w:color w:val="000000"/>
          <w:spacing w:val="1"/>
          <w:sz w:val="28"/>
          <w:szCs w:val="28"/>
        </w:rPr>
        <w:t xml:space="preserve"> </w:t>
      </w:r>
      <w:r>
        <w:rPr>
          <w:color w:val="000000"/>
          <w:spacing w:val="1"/>
          <w:sz w:val="28"/>
          <w:szCs w:val="28"/>
          <w:lang w:val="en-US"/>
        </w:rPr>
        <w:t>biloba</w:t>
      </w:r>
      <w:r>
        <w:rPr>
          <w:color w:val="000000"/>
          <w:spacing w:val="1"/>
          <w:sz w:val="28"/>
          <w:szCs w:val="28"/>
        </w:rPr>
        <w:t xml:space="preserve">: компоненты, механизмы действия, фармакологические эффекты, применение / </w:t>
      </w:r>
      <w:r>
        <w:rPr>
          <w:color w:val="000000"/>
          <w:spacing w:val="1"/>
          <w:sz w:val="28"/>
          <w:szCs w:val="28"/>
          <w:lang w:val="uk-UA"/>
        </w:rPr>
        <w:t xml:space="preserve">Штрыголь С.Ю., Штрыголь Д.В., Назаренко М.Е. // </w:t>
      </w:r>
      <w:r>
        <w:rPr>
          <w:color w:val="000000"/>
          <w:spacing w:val="1"/>
          <w:sz w:val="28"/>
          <w:szCs w:val="28"/>
        </w:rPr>
        <w:t>Провизор. - 2005. - № 4. - С. 23-27.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 xml:space="preserve"> Шумейко Н.С. Становление и возрастные преобразования основных структурных компонентов вилочковой железы человека: Автореф. дис. … канд. мед. наук, М., 1999. - 22 с.</w:t>
      </w:r>
    </w:p>
    <w:p w:rsidR="00A3364F" w:rsidRDefault="00A3364F" w:rsidP="00286B01">
      <w:pPr>
        <w:numPr>
          <w:ilvl w:val="0"/>
          <w:numId w:val="42"/>
        </w:numPr>
        <w:spacing w:after="0" w:line="360" w:lineRule="auto"/>
        <w:jc w:val="both"/>
        <w:rPr>
          <w:sz w:val="28"/>
          <w:szCs w:val="28"/>
        </w:rPr>
      </w:pPr>
      <w:r>
        <w:rPr>
          <w:sz w:val="28"/>
          <w:szCs w:val="28"/>
        </w:rPr>
        <w:t>Экология и иммунологическая резистентность организма / Пересадин Н.А., Витрищак В.Я., Савина Е.Л. и др. - Луганск, 1992. - 17 с.</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Юрина Н.А. Эпителиальные канальцы вилочковой железы / Юрина Н.А., Волошин Н.А.   // Морфология. - 1992. - Т. 103, № 11-12. - С. 7-26.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Ястребова С.А. Изменения биоаминной клеточной системы тимуса после воздействия Т-активином / Ястребова С.А., Сергеева В.Е., Спирин И.В. // Морфология. - 2004. - Т. 125,  № 1. - С. 50-54.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lang w:val="uk-UA"/>
        </w:rPr>
        <w:t>Ярилин А.А. Возрастн</w:t>
      </w:r>
      <w:r>
        <w:rPr>
          <w:color w:val="000000"/>
          <w:spacing w:val="1"/>
          <w:sz w:val="28"/>
          <w:szCs w:val="28"/>
        </w:rPr>
        <w:t>ы</w:t>
      </w:r>
      <w:r>
        <w:rPr>
          <w:color w:val="000000"/>
          <w:spacing w:val="1"/>
          <w:sz w:val="28"/>
          <w:szCs w:val="28"/>
          <w:lang w:val="uk-UA"/>
        </w:rPr>
        <w:t>е изменения тимуса и Т-лимфоцитов // Иммунология. - 2003. - № 2. - С. 117-128.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lang w:val="uk-UA"/>
        </w:rPr>
        <w:t>Ярилин А</w:t>
      </w:r>
      <w:r>
        <w:rPr>
          <w:color w:val="000000"/>
          <w:spacing w:val="1"/>
          <w:sz w:val="28"/>
          <w:szCs w:val="28"/>
        </w:rPr>
        <w:t>.А. Иммунный синапс как структурная основа презентации антигена // Иммунология. - 2003. - № 6. - С. 347-349.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 xml:space="preserve">Ярилин А.А. Тимус как орган эндокринной системы / Ярилин А.А., Беляков И.М.  // Иммунология. - 1996. - № 3. - С. 4-10. </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rPr>
      </w:pPr>
      <w:r>
        <w:rPr>
          <w:color w:val="000000"/>
          <w:spacing w:val="1"/>
          <w:sz w:val="28"/>
          <w:szCs w:val="28"/>
        </w:rPr>
        <w:t xml:space="preserve">Ярилин    А.А.  Структура    тимуса и дифференцировка Т-лимфоцитов / </w:t>
      </w:r>
      <w:r>
        <w:rPr>
          <w:color w:val="000000"/>
          <w:spacing w:val="1"/>
          <w:sz w:val="28"/>
          <w:szCs w:val="28"/>
        </w:rPr>
        <w:lastRenderedPageBreak/>
        <w:t>Ярилин    А.А.,    Пинчук   В.Г.,   Гриневич   Ю.А. - Киев: Наукова думка, 1991. - 248 с.</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ind w:left="357" w:hanging="357"/>
        <w:jc w:val="both"/>
        <w:rPr>
          <w:color w:val="000000"/>
          <w:spacing w:val="1"/>
          <w:sz w:val="28"/>
          <w:szCs w:val="28"/>
          <w:lang w:val="en-US"/>
        </w:rPr>
      </w:pPr>
      <w:r>
        <w:rPr>
          <w:color w:val="000000"/>
          <w:spacing w:val="1"/>
          <w:sz w:val="28"/>
          <w:szCs w:val="28"/>
          <w:lang w:val="en-US"/>
        </w:rPr>
        <w:t xml:space="preserve">Ader R., Cohen N., Felten D. Psychoneuroimmunology: interractions between the nervous system and the immune system //Lancet.-1995.-V.345.-P.99-103 </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ind w:left="357" w:hanging="357"/>
        <w:jc w:val="both"/>
        <w:rPr>
          <w:color w:val="000000"/>
          <w:spacing w:val="1"/>
          <w:sz w:val="28"/>
          <w:szCs w:val="28"/>
          <w:lang w:val="en-US"/>
        </w:rPr>
      </w:pPr>
      <w:r>
        <w:rPr>
          <w:color w:val="000000"/>
          <w:spacing w:val="1"/>
          <w:sz w:val="28"/>
          <w:szCs w:val="28"/>
          <w:lang w:val="en-US"/>
        </w:rPr>
        <w:t xml:space="preserve">Abstracts Book of the 20th Annual Meeting of the European Society for Hyperthermic Oncology.-Bergen.-Norway.-May 23-25.-2002.-215 </w:t>
      </w:r>
      <w:r>
        <w:rPr>
          <w:color w:val="000000"/>
          <w:spacing w:val="1"/>
          <w:sz w:val="28"/>
          <w:szCs w:val="28"/>
        </w:rPr>
        <w:t>р</w:t>
      </w:r>
      <w:r>
        <w:rPr>
          <w:color w:val="000000"/>
          <w:spacing w:val="1"/>
          <w:sz w:val="28"/>
          <w:szCs w:val="28"/>
          <w:lang w:val="en-US"/>
        </w:rPr>
        <w:t>.</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ind w:left="357" w:hanging="357"/>
        <w:jc w:val="both"/>
        <w:rPr>
          <w:color w:val="000000"/>
          <w:spacing w:val="1"/>
          <w:sz w:val="28"/>
          <w:szCs w:val="28"/>
          <w:lang w:val="en-US"/>
        </w:rPr>
      </w:pPr>
      <w:r>
        <w:rPr>
          <w:color w:val="000000"/>
          <w:spacing w:val="1"/>
          <w:sz w:val="28"/>
          <w:szCs w:val="28"/>
          <w:lang w:val="en-US"/>
        </w:rPr>
        <w:t xml:space="preserve"> Amarakoon A.M.</w:t>
      </w:r>
      <w:r>
        <w:rPr>
          <w:color w:val="000000"/>
          <w:spacing w:val="1"/>
          <w:sz w:val="28"/>
          <w:szCs w:val="28"/>
        </w:rPr>
        <w:t>Т</w:t>
      </w:r>
      <w:r>
        <w:rPr>
          <w:color w:val="000000"/>
          <w:spacing w:val="1"/>
          <w:sz w:val="28"/>
          <w:szCs w:val="28"/>
          <w:lang w:val="en-US"/>
        </w:rPr>
        <w:t>., Tappia P.S., Grimble R.F. Endotoxin induced production of interleukin-6 in enhanced by vitamin E deficiency and reduced  by black tea extract // Inflammation Res. - 1995. - V. 44, № 7. - P.301-305</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Ash S.R. Extracorporeal whole body hyperthermia treatments for HIV infection and AIDS / Ash S.R., Steinhart C.R. // ASAIO J. – 1997. – Vol. 43 (5). – P. 830-838.</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Babincova M. Blood-specific whole-body electromagnetic hyperthermia / Babincova M., Sourivong P. //  Med. Hypotheses. – 2000. – Vol. 55 (6). – P. 459-460.</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Bagewadikar R.S. Effect of mild whole body hyperthermia on cytotoxic action of N-methyl-N'-nitro-N-nitrosoguanidine in Swiss mice / Bagewadikar R.S., Patil M.S. // Toxicol. Lett. – 2001. -  Vol. 121 (1). – P. 63-68/</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Bakhshandeh A. Chemotherapie in Kombination mit Ganzkorperhyperthermie bei fortgeschrittenem ma-lignem Pleuramesotheliom / Bakhshandeh A., Bruns I. // Dtsch. Med. Wochenschr. – 2000. - Vol. 125 (11). – P. 317-319.</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Blazickova S. Effect of hyperthermic water bath on parameters of cellular immunity / Blazickova S., Rovensky J.  // Int. J. Clin. Pharmacol. Res. – 2000. – Vol. 20 (1-2). - P. 41-46.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Bearman R.M. The normal human thymic vasculature: an ultrastructural study / Bearman R.M., Bensch K.G., Levine G.D.  // Anat. Rec. - 1975. –V</w:t>
      </w:r>
      <w:r>
        <w:rPr>
          <w:color w:val="000000"/>
          <w:spacing w:val="1"/>
          <w:sz w:val="28"/>
          <w:szCs w:val="28"/>
        </w:rPr>
        <w:t>о</w:t>
      </w:r>
      <w:r>
        <w:rPr>
          <w:color w:val="000000"/>
          <w:spacing w:val="1"/>
          <w:sz w:val="28"/>
          <w:szCs w:val="28"/>
          <w:lang w:val="en-US"/>
        </w:rPr>
        <w:t>l. 83, № 4. - P. 485-497.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lastRenderedPageBreak/>
        <w:t>Beer H.M., Green D.R. Stress management–heat shock protein-70 and the regulation of apoptosis //Trends Cell. Biol.-2001.-Vol.11.-P.6-10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Benin S. Extracellular matrix of the human thymus: immunofluorescence studies on frozen sections and cultured epithelial cells / Benin S., Savino W., Cohen S. // J. Histochem.Cytochem. - 1985. - V. 33. - P. 655-664.</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Benowitz L.I. Inosine stimulates extensive axon collateral growth in the rat corticospinal tract after injury / Benowitz L.I., Goldberg D.E., Madsen J.R.  // Proc. Natl. Acad. Sci. - 1999. - № 96. - </w:t>
      </w:r>
      <w:r>
        <w:rPr>
          <w:color w:val="000000"/>
          <w:spacing w:val="1"/>
          <w:sz w:val="28"/>
          <w:szCs w:val="28"/>
        </w:rPr>
        <w:t>Р</w:t>
      </w:r>
      <w:r>
        <w:rPr>
          <w:color w:val="000000"/>
          <w:spacing w:val="1"/>
          <w:sz w:val="28"/>
          <w:szCs w:val="28"/>
          <w:lang w:val="en-US"/>
        </w:rPr>
        <w:t>. 13486-13490.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Bernard G. Apoptosis of immature thymocytes mediated by E2/CD99 / Bernard G., Breittmayer J.P., Matteis de M.  // J.Immunol. - 1997. - V. 158, № 6. - P. 2543-2550.</w:t>
      </w:r>
    </w:p>
    <w:p w:rsidR="00A3364F" w:rsidRDefault="00A3364F" w:rsidP="00286B01">
      <w:pPr>
        <w:numPr>
          <w:ilvl w:val="0"/>
          <w:numId w:val="42"/>
        </w:numPr>
        <w:spacing w:after="0" w:line="360" w:lineRule="auto"/>
        <w:jc w:val="both"/>
        <w:rPr>
          <w:sz w:val="28"/>
          <w:szCs w:val="28"/>
          <w:lang w:val="uk-UA"/>
        </w:rPr>
      </w:pPr>
      <w:r>
        <w:rPr>
          <w:sz w:val="28"/>
          <w:szCs w:val="28"/>
          <w:lang w:val="en-US"/>
        </w:rPr>
        <w:t>Bibik</w:t>
      </w:r>
      <w:r>
        <w:rPr>
          <w:sz w:val="28"/>
          <w:szCs w:val="28"/>
          <w:lang w:val="uk-UA"/>
        </w:rPr>
        <w:t xml:space="preserve"> </w:t>
      </w:r>
      <w:r>
        <w:rPr>
          <w:sz w:val="28"/>
          <w:szCs w:val="28"/>
          <w:lang w:val="en-US"/>
        </w:rPr>
        <w:t>Helen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influence</w:t>
      </w:r>
      <w:r>
        <w:rPr>
          <w:sz w:val="28"/>
          <w:szCs w:val="28"/>
          <w:lang w:val="uk-UA"/>
        </w:rPr>
        <w:t xml:space="preserve"> </w:t>
      </w:r>
      <w:r>
        <w:rPr>
          <w:sz w:val="28"/>
          <w:szCs w:val="28"/>
          <w:lang w:val="en-US"/>
        </w:rPr>
        <w:t>of</w:t>
      </w:r>
      <w:r>
        <w:rPr>
          <w:sz w:val="28"/>
          <w:szCs w:val="28"/>
          <w:lang w:val="uk-UA"/>
        </w:rPr>
        <w:t xml:space="preserve"> </w:t>
      </w:r>
      <w:r>
        <w:rPr>
          <w:sz w:val="28"/>
          <w:szCs w:val="28"/>
          <w:lang w:val="en-US"/>
        </w:rPr>
        <w:t>chronic</w:t>
      </w:r>
      <w:r>
        <w:rPr>
          <w:sz w:val="28"/>
          <w:szCs w:val="28"/>
          <w:lang w:val="uk-UA"/>
        </w:rPr>
        <w:t xml:space="preserve"> </w:t>
      </w:r>
      <w:r>
        <w:rPr>
          <w:sz w:val="28"/>
          <w:szCs w:val="28"/>
          <w:lang w:val="en-US"/>
        </w:rPr>
        <w:t>hyperthermia</w:t>
      </w:r>
      <w:r>
        <w:rPr>
          <w:sz w:val="28"/>
          <w:szCs w:val="28"/>
          <w:lang w:val="uk-UA"/>
        </w:rPr>
        <w:t xml:space="preserve"> </w:t>
      </w:r>
      <w:r>
        <w:rPr>
          <w:sz w:val="28"/>
          <w:szCs w:val="28"/>
          <w:lang w:val="en-US"/>
        </w:rPr>
        <w:t>with</w:t>
      </w:r>
      <w:r>
        <w:rPr>
          <w:sz w:val="28"/>
          <w:szCs w:val="28"/>
          <w:lang w:val="uk-UA"/>
        </w:rPr>
        <w:t xml:space="preserve"> </w:t>
      </w:r>
      <w:r>
        <w:rPr>
          <w:sz w:val="28"/>
          <w:szCs w:val="28"/>
          <w:lang w:val="en-US"/>
        </w:rPr>
        <w:t>physical</w:t>
      </w:r>
      <w:r>
        <w:rPr>
          <w:sz w:val="28"/>
          <w:szCs w:val="28"/>
          <w:lang w:val="uk-UA"/>
        </w:rPr>
        <w:t xml:space="preserve"> </w:t>
      </w:r>
      <w:r>
        <w:rPr>
          <w:sz w:val="28"/>
          <w:szCs w:val="28"/>
          <w:lang w:val="en-US"/>
        </w:rPr>
        <w:t>loading</w:t>
      </w:r>
      <w:r>
        <w:rPr>
          <w:sz w:val="28"/>
          <w:szCs w:val="28"/>
          <w:lang w:val="uk-UA"/>
        </w:rPr>
        <w:t xml:space="preserve"> </w:t>
      </w:r>
      <w:r>
        <w:rPr>
          <w:sz w:val="28"/>
          <w:szCs w:val="28"/>
          <w:lang w:val="en-US"/>
        </w:rPr>
        <w:t>on</w:t>
      </w:r>
      <w:r>
        <w:rPr>
          <w:sz w:val="28"/>
          <w:szCs w:val="28"/>
          <w:lang w:val="uk-UA"/>
        </w:rPr>
        <w:t xml:space="preserve"> </w:t>
      </w:r>
      <w:r>
        <w:rPr>
          <w:sz w:val="28"/>
          <w:szCs w:val="28"/>
          <w:lang w:val="en-US"/>
        </w:rPr>
        <w:t>dynamic</w:t>
      </w:r>
      <w:r>
        <w:rPr>
          <w:sz w:val="28"/>
          <w:szCs w:val="28"/>
          <w:lang w:val="uk-UA"/>
        </w:rPr>
        <w:t xml:space="preserve"> </w:t>
      </w:r>
      <w:r>
        <w:rPr>
          <w:sz w:val="28"/>
          <w:szCs w:val="28"/>
          <w:lang w:val="en-US"/>
        </w:rPr>
        <w:t>of</w:t>
      </w:r>
      <w:r>
        <w:rPr>
          <w:sz w:val="28"/>
          <w:szCs w:val="28"/>
          <w:lang w:val="uk-UA"/>
        </w:rPr>
        <w:t xml:space="preserve"> </w:t>
      </w:r>
      <w:r>
        <w:rPr>
          <w:sz w:val="28"/>
          <w:szCs w:val="28"/>
          <w:lang w:val="en-US"/>
        </w:rPr>
        <w:t>rat</w:t>
      </w:r>
      <w:r>
        <w:rPr>
          <w:sz w:val="28"/>
          <w:szCs w:val="28"/>
          <w:lang w:val="uk-UA"/>
        </w:rPr>
        <w:t>’</w:t>
      </w:r>
      <w:r>
        <w:rPr>
          <w:sz w:val="28"/>
          <w:szCs w:val="28"/>
          <w:lang w:val="en-US"/>
        </w:rPr>
        <w:t>s</w:t>
      </w:r>
      <w:r>
        <w:rPr>
          <w:sz w:val="28"/>
          <w:szCs w:val="28"/>
          <w:lang w:val="uk-UA"/>
        </w:rPr>
        <w:t xml:space="preserve"> </w:t>
      </w:r>
      <w:r>
        <w:rPr>
          <w:sz w:val="28"/>
          <w:szCs w:val="28"/>
          <w:lang w:val="en-US"/>
        </w:rPr>
        <w:t>thymus</w:t>
      </w:r>
      <w:r>
        <w:rPr>
          <w:sz w:val="28"/>
          <w:szCs w:val="28"/>
          <w:lang w:val="uk-UA"/>
        </w:rPr>
        <w:t xml:space="preserve"> </w:t>
      </w:r>
      <w:r>
        <w:rPr>
          <w:sz w:val="28"/>
          <w:szCs w:val="28"/>
          <w:lang w:val="en-US"/>
        </w:rPr>
        <w:t>ultrastructure</w:t>
      </w:r>
      <w:r>
        <w:rPr>
          <w:sz w:val="28"/>
          <w:szCs w:val="28"/>
          <w:lang w:val="uk-UA"/>
        </w:rPr>
        <w:t xml:space="preserve"> </w:t>
      </w:r>
      <w:r>
        <w:rPr>
          <w:sz w:val="28"/>
          <w:szCs w:val="28"/>
          <w:lang w:val="en-US"/>
        </w:rPr>
        <w:t>/ Bibik</w:t>
      </w:r>
      <w:r>
        <w:rPr>
          <w:sz w:val="28"/>
          <w:szCs w:val="28"/>
          <w:lang w:val="uk-UA"/>
        </w:rPr>
        <w:t xml:space="preserve"> </w:t>
      </w:r>
      <w:r>
        <w:rPr>
          <w:sz w:val="28"/>
          <w:szCs w:val="28"/>
          <w:lang w:val="en-US"/>
        </w:rPr>
        <w:t>Helen</w:t>
      </w:r>
      <w:r>
        <w:rPr>
          <w:sz w:val="28"/>
          <w:szCs w:val="28"/>
          <w:lang w:val="uk-UA"/>
        </w:rPr>
        <w:t xml:space="preserve">, </w:t>
      </w:r>
      <w:r>
        <w:rPr>
          <w:sz w:val="28"/>
          <w:szCs w:val="28"/>
          <w:lang w:val="en-US"/>
        </w:rPr>
        <w:t>Kaleem</w:t>
      </w:r>
      <w:r>
        <w:rPr>
          <w:sz w:val="28"/>
          <w:szCs w:val="28"/>
          <w:lang w:val="uk-UA"/>
        </w:rPr>
        <w:t xml:space="preserve"> </w:t>
      </w:r>
      <w:r>
        <w:rPr>
          <w:sz w:val="28"/>
          <w:szCs w:val="28"/>
          <w:lang w:val="en-US"/>
        </w:rPr>
        <w:t>Ullah</w:t>
      </w:r>
      <w:r>
        <w:rPr>
          <w:sz w:val="28"/>
          <w:szCs w:val="28"/>
          <w:lang w:val="uk-UA"/>
        </w:rPr>
        <w:t xml:space="preserve"> </w:t>
      </w:r>
      <w:r>
        <w:rPr>
          <w:sz w:val="28"/>
          <w:szCs w:val="28"/>
          <w:lang w:val="en-US"/>
        </w:rPr>
        <w:t xml:space="preserve">Bhatti </w:t>
      </w:r>
      <w:r>
        <w:rPr>
          <w:sz w:val="28"/>
          <w:szCs w:val="28"/>
          <w:lang w:val="uk-UA"/>
        </w:rPr>
        <w:t>/</w:t>
      </w:r>
      <w:r>
        <w:rPr>
          <w:sz w:val="28"/>
          <w:szCs w:val="28"/>
          <w:lang w:val="en-US"/>
        </w:rPr>
        <w:t xml:space="preserve"> </w:t>
      </w:r>
      <w:r>
        <w:rPr>
          <w:sz w:val="28"/>
          <w:szCs w:val="28"/>
          <w:lang w:val="uk-UA"/>
        </w:rPr>
        <w:t>Тези доповідей Всеукраїнської НПК «Досягнення фундаментальної та прикладної медицини» //</w:t>
      </w:r>
      <w:r>
        <w:rPr>
          <w:sz w:val="28"/>
          <w:szCs w:val="28"/>
          <w:lang w:val="en-US"/>
        </w:rPr>
        <w:t xml:space="preserve"> </w:t>
      </w:r>
      <w:r>
        <w:rPr>
          <w:sz w:val="28"/>
          <w:szCs w:val="28"/>
          <w:lang w:val="uk-UA"/>
        </w:rPr>
        <w:t>Український медичний альманах.</w:t>
      </w:r>
      <w:r>
        <w:rPr>
          <w:sz w:val="28"/>
          <w:szCs w:val="28"/>
          <w:lang w:val="en-US"/>
        </w:rPr>
        <w:t xml:space="preserve"> </w:t>
      </w:r>
      <w:r>
        <w:rPr>
          <w:sz w:val="28"/>
          <w:szCs w:val="28"/>
          <w:lang w:val="uk-UA"/>
        </w:rPr>
        <w:t>-</w:t>
      </w:r>
      <w:r>
        <w:rPr>
          <w:sz w:val="28"/>
          <w:szCs w:val="28"/>
          <w:lang w:val="en-US"/>
        </w:rPr>
        <w:t xml:space="preserve"> </w:t>
      </w:r>
      <w:r>
        <w:rPr>
          <w:sz w:val="28"/>
          <w:szCs w:val="28"/>
          <w:lang w:val="uk-UA"/>
        </w:rPr>
        <w:t>2006.</w:t>
      </w:r>
      <w:r>
        <w:rPr>
          <w:sz w:val="28"/>
          <w:szCs w:val="28"/>
          <w:lang w:val="en-US"/>
        </w:rPr>
        <w:t xml:space="preserve"> </w:t>
      </w:r>
      <w:r>
        <w:rPr>
          <w:sz w:val="28"/>
          <w:szCs w:val="28"/>
          <w:lang w:val="uk-UA"/>
        </w:rPr>
        <w:t>-Т.</w:t>
      </w:r>
      <w:r>
        <w:rPr>
          <w:sz w:val="28"/>
          <w:szCs w:val="28"/>
          <w:lang w:val="en-US"/>
        </w:rPr>
        <w:t xml:space="preserve"> </w:t>
      </w:r>
      <w:r>
        <w:rPr>
          <w:sz w:val="28"/>
          <w:szCs w:val="28"/>
          <w:lang w:val="uk-UA"/>
        </w:rPr>
        <w:t>9,</w:t>
      </w:r>
      <w:r>
        <w:rPr>
          <w:sz w:val="28"/>
          <w:szCs w:val="28"/>
          <w:lang w:val="en-US"/>
        </w:rPr>
        <w:t xml:space="preserve"> </w:t>
      </w:r>
      <w:r>
        <w:rPr>
          <w:sz w:val="28"/>
          <w:szCs w:val="28"/>
          <w:lang w:val="uk-UA"/>
        </w:rPr>
        <w:t>№</w:t>
      </w:r>
      <w:r>
        <w:rPr>
          <w:sz w:val="28"/>
          <w:szCs w:val="28"/>
          <w:lang w:val="en-US"/>
        </w:rPr>
        <w:t xml:space="preserve"> </w:t>
      </w:r>
      <w:r>
        <w:rPr>
          <w:sz w:val="28"/>
          <w:szCs w:val="28"/>
          <w:lang w:val="uk-UA"/>
        </w:rPr>
        <w:t>6.</w:t>
      </w:r>
      <w:r>
        <w:rPr>
          <w:sz w:val="28"/>
          <w:szCs w:val="28"/>
          <w:lang w:val="en-US"/>
        </w:rPr>
        <w:t xml:space="preserve"> </w:t>
      </w:r>
      <w:r>
        <w:rPr>
          <w:sz w:val="28"/>
          <w:szCs w:val="28"/>
          <w:lang w:val="uk-UA"/>
        </w:rPr>
        <w:t>-</w:t>
      </w:r>
      <w:r>
        <w:rPr>
          <w:sz w:val="28"/>
          <w:szCs w:val="28"/>
          <w:lang w:val="en-US"/>
        </w:rPr>
        <w:t xml:space="preserve"> </w:t>
      </w:r>
      <w:r>
        <w:rPr>
          <w:sz w:val="28"/>
          <w:szCs w:val="28"/>
          <w:lang w:val="uk-UA"/>
        </w:rPr>
        <w:t>С.</w:t>
      </w:r>
      <w:r>
        <w:rPr>
          <w:sz w:val="28"/>
          <w:szCs w:val="28"/>
          <w:lang w:val="en-US"/>
        </w:rPr>
        <w:t xml:space="preserve"> </w:t>
      </w:r>
      <w:r>
        <w:rPr>
          <w:sz w:val="28"/>
          <w:szCs w:val="28"/>
          <w:lang w:val="uk-UA"/>
        </w:rPr>
        <w:t>177</w:t>
      </w:r>
      <w:r>
        <w:rPr>
          <w:sz w:val="28"/>
          <w:szCs w:val="28"/>
          <w:lang w:val="en-US"/>
        </w:rPr>
        <w:t>.</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bCs/>
          <w:color w:val="000000"/>
          <w:spacing w:val="1"/>
          <w:sz w:val="28"/>
          <w:szCs w:val="28"/>
          <w:lang w:val="en-US"/>
        </w:rPr>
        <w:t xml:space="preserve"> Binz </w:t>
      </w:r>
      <w:r>
        <w:rPr>
          <w:bCs/>
          <w:color w:val="000000"/>
          <w:spacing w:val="1"/>
          <w:sz w:val="28"/>
          <w:szCs w:val="28"/>
        </w:rPr>
        <w:t>Н</w:t>
      </w:r>
      <w:r>
        <w:rPr>
          <w:bCs/>
          <w:color w:val="000000"/>
          <w:spacing w:val="1"/>
          <w:sz w:val="28"/>
          <w:szCs w:val="28"/>
          <w:lang w:val="en-US"/>
        </w:rPr>
        <w:t xml:space="preserve">. Immunostimulats / Binz </w:t>
      </w:r>
      <w:r>
        <w:rPr>
          <w:bCs/>
          <w:color w:val="000000"/>
          <w:spacing w:val="1"/>
          <w:sz w:val="28"/>
          <w:szCs w:val="28"/>
        </w:rPr>
        <w:t>Н</w:t>
      </w:r>
      <w:r>
        <w:rPr>
          <w:bCs/>
          <w:color w:val="000000"/>
          <w:spacing w:val="1"/>
          <w:sz w:val="28"/>
          <w:szCs w:val="28"/>
          <w:lang w:val="en-US"/>
        </w:rPr>
        <w:t>., Perruchet A. M.   // Journal</w:t>
      </w:r>
      <w:r>
        <w:rPr>
          <w:color w:val="000000"/>
          <w:spacing w:val="1"/>
          <w:sz w:val="28"/>
          <w:szCs w:val="28"/>
          <w:lang w:val="en-US"/>
        </w:rPr>
        <w:t xml:space="preserve"> «Immunologie Medicale». - 1990. - Vol. 7, №  3. - P. 123-127.</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 Bruijnts J.P. Epithelium-free area in the thymic cortex of rats / Bruijnts J.P., Kuper C.F., Robinson J.E.  // Develop. Immunol.- 1993. - V. 3, № 2. -P. 113-122.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bCs/>
          <w:color w:val="000000"/>
          <w:spacing w:val="1"/>
          <w:sz w:val="28"/>
          <w:szCs w:val="28"/>
          <w:lang w:val="en-US"/>
        </w:rPr>
        <w:t xml:space="preserve"> Binz </w:t>
      </w:r>
      <w:r>
        <w:rPr>
          <w:bCs/>
          <w:color w:val="000000"/>
          <w:spacing w:val="1"/>
          <w:sz w:val="28"/>
          <w:szCs w:val="28"/>
        </w:rPr>
        <w:t>Н</w:t>
      </w:r>
      <w:r>
        <w:rPr>
          <w:bCs/>
          <w:color w:val="000000"/>
          <w:spacing w:val="1"/>
          <w:sz w:val="28"/>
          <w:szCs w:val="28"/>
          <w:lang w:val="en-US"/>
        </w:rPr>
        <w:t xml:space="preserve">. Immunostimulats / Binz </w:t>
      </w:r>
      <w:r>
        <w:rPr>
          <w:bCs/>
          <w:color w:val="000000"/>
          <w:spacing w:val="1"/>
          <w:sz w:val="28"/>
          <w:szCs w:val="28"/>
        </w:rPr>
        <w:t>Н</w:t>
      </w:r>
      <w:r>
        <w:rPr>
          <w:bCs/>
          <w:color w:val="000000"/>
          <w:spacing w:val="1"/>
          <w:sz w:val="28"/>
          <w:szCs w:val="28"/>
          <w:lang w:val="en-US"/>
        </w:rPr>
        <w:t>., Perruchet A. M.   // Journal</w:t>
      </w:r>
      <w:r>
        <w:rPr>
          <w:color w:val="000000"/>
          <w:spacing w:val="1"/>
          <w:sz w:val="28"/>
          <w:szCs w:val="28"/>
          <w:lang w:val="en-US"/>
        </w:rPr>
        <w:t xml:space="preserve"> «Immunologie Medicale». - 1990. - Vol. 7, № 3. - P. 123-127.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 Bruijnts J.P. Epithelium-free area in the thymic cortex of rats / Bruijnts J.P., Kuper C.F., Robinson J.E. // Develop. Immunol. - 1993. - V. 3, № 2. - P. 113-122.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 Campana D. The development stages of the human T-cell receptors: a review // Thymus. -  1989. - № 1. - P. 3-18.</w:t>
      </w:r>
    </w:p>
    <w:p w:rsidR="00A3364F" w:rsidRDefault="00A3364F" w:rsidP="00286B01">
      <w:pPr>
        <w:numPr>
          <w:ilvl w:val="0"/>
          <w:numId w:val="42"/>
        </w:numPr>
        <w:spacing w:after="0" w:line="360" w:lineRule="auto"/>
        <w:jc w:val="both"/>
        <w:rPr>
          <w:sz w:val="28"/>
          <w:szCs w:val="28"/>
          <w:lang w:val="en-US"/>
        </w:rPr>
      </w:pPr>
      <w:r>
        <w:rPr>
          <w:sz w:val="28"/>
          <w:szCs w:val="28"/>
          <w:lang w:val="en-US"/>
        </w:rPr>
        <w:lastRenderedPageBreak/>
        <w:t>Catecolaminergic suppression of immunocompetent cells /Bergguist J., Tarcowski A., Ewing A., Eman R. // Immunology Today. - 1998. - Vol. 19. - P. 562-567.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Chan A.S. Ultrastructure of myoid cells in the chick thymus // Br. Poult. Sci. - 1995. - V. 36, № 2.  - P. 197-203.</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Chan A.S. Ultrastructure of the cystic cells in the chick thymus // 1 st Asia-Pasific Anatomical Conf. - Singapoure, 1995. -  P.56.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Chen B.D. Induction of prostaglandin pro</w:t>
      </w:r>
      <w:r>
        <w:rPr>
          <w:color w:val="000000"/>
          <w:spacing w:val="1"/>
          <w:sz w:val="28"/>
          <w:szCs w:val="28"/>
          <w:lang w:val="en-US"/>
        </w:rPr>
        <w:softHyphen/>
      </w:r>
      <w:r>
        <w:rPr>
          <w:color w:val="000000"/>
          <w:spacing w:val="1"/>
          <w:sz w:val="28"/>
          <w:szCs w:val="28"/>
          <w:lang w:val="en-US"/>
        </w:rPr>
        <w:br/>
        <w:t xml:space="preserve">duction by hyperthermia in murine peritoneal exudate macrophages / Chen B.D., Sapareto S.A., Chou </w:t>
      </w:r>
      <w:r>
        <w:rPr>
          <w:color w:val="000000"/>
          <w:spacing w:val="1"/>
          <w:sz w:val="28"/>
          <w:szCs w:val="28"/>
        </w:rPr>
        <w:t>Т</w:t>
      </w:r>
      <w:r>
        <w:rPr>
          <w:color w:val="000000"/>
          <w:spacing w:val="1"/>
          <w:sz w:val="28"/>
          <w:szCs w:val="28"/>
          <w:lang w:val="en-US"/>
        </w:rPr>
        <w:t>.</w:t>
      </w:r>
      <w:r>
        <w:rPr>
          <w:color w:val="000000"/>
          <w:spacing w:val="1"/>
          <w:sz w:val="28"/>
          <w:szCs w:val="28"/>
        </w:rPr>
        <w:t>Н</w:t>
      </w:r>
      <w:r>
        <w:rPr>
          <w:color w:val="000000"/>
          <w:spacing w:val="1"/>
          <w:sz w:val="28"/>
          <w:szCs w:val="28"/>
          <w:lang w:val="en-US"/>
        </w:rPr>
        <w:t>.   // Cancer Res. - 1987. -  Vol. 41, № 1. - P. 11-15.</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Cherry </w:t>
      </w:r>
      <w:r>
        <w:rPr>
          <w:color w:val="000000"/>
          <w:spacing w:val="1"/>
          <w:sz w:val="28"/>
          <w:szCs w:val="28"/>
        </w:rPr>
        <w:t>С</w:t>
      </w:r>
      <w:r>
        <w:rPr>
          <w:color w:val="000000"/>
          <w:spacing w:val="1"/>
          <w:sz w:val="28"/>
          <w:szCs w:val="28"/>
          <w:lang w:val="en-US"/>
        </w:rPr>
        <w:t>.</w:t>
      </w:r>
      <w:r>
        <w:rPr>
          <w:color w:val="000000"/>
          <w:spacing w:val="1"/>
          <w:sz w:val="28"/>
          <w:szCs w:val="28"/>
        </w:rPr>
        <w:t>Р</w:t>
      </w:r>
      <w:r>
        <w:rPr>
          <w:color w:val="000000"/>
          <w:spacing w:val="1"/>
          <w:sz w:val="28"/>
          <w:szCs w:val="28"/>
          <w:lang w:val="en-US"/>
        </w:rPr>
        <w:t xml:space="preserve">. Epithelial cords and tubules of the rat thymus: effects of age, sex, castration, of sex, thyroid and other hormones on their secretory activity / Cherry </w:t>
      </w:r>
      <w:r>
        <w:rPr>
          <w:color w:val="000000"/>
          <w:spacing w:val="1"/>
          <w:sz w:val="28"/>
          <w:szCs w:val="28"/>
        </w:rPr>
        <w:t>С</w:t>
      </w:r>
      <w:r>
        <w:rPr>
          <w:color w:val="000000"/>
          <w:spacing w:val="1"/>
          <w:sz w:val="28"/>
          <w:szCs w:val="28"/>
          <w:lang w:val="en-US"/>
        </w:rPr>
        <w:t>.</w:t>
      </w:r>
      <w:r>
        <w:rPr>
          <w:color w:val="000000"/>
          <w:spacing w:val="1"/>
          <w:sz w:val="28"/>
          <w:szCs w:val="28"/>
        </w:rPr>
        <w:t>Р</w:t>
      </w:r>
      <w:r>
        <w:rPr>
          <w:color w:val="000000"/>
          <w:spacing w:val="1"/>
          <w:sz w:val="28"/>
          <w:szCs w:val="28"/>
          <w:lang w:val="en-US"/>
        </w:rPr>
        <w:t>., Eisenstein R., Glucksman A.   // Brit. J. exp. pathol. - 1967. -V. 48, № 1. - P. 90-107.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 xml:space="preserve"> </w:t>
      </w:r>
      <w:r>
        <w:rPr>
          <w:color w:val="000000"/>
          <w:spacing w:val="1"/>
          <w:sz w:val="28"/>
          <w:szCs w:val="28"/>
        </w:rPr>
        <w:t>С</w:t>
      </w:r>
      <w:r>
        <w:rPr>
          <w:color w:val="000000"/>
          <w:spacing w:val="1"/>
          <w:sz w:val="28"/>
          <w:szCs w:val="28"/>
          <w:lang w:val="en-US"/>
        </w:rPr>
        <w:t>lark S.L. Incorporation of sulfate by the mouse thymus: its relation to secretion by medullary epithelial cells and to thymic lymphopoiesis // J.Exp. raed. - 1968. - V. 128, № 5. - P. 927-949.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Clark S.L. The thymus in the mice strain  129/J,  studied with the electron microscope // Amer. J. Anat. - 1963. - V. 112, № 1. - P. 1-33.</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1"/>
          <w:sz w:val="28"/>
          <w:szCs w:val="28"/>
          <w:lang w:val="en-US"/>
        </w:rPr>
      </w:pPr>
      <w:r>
        <w:rPr>
          <w:color w:val="000000"/>
          <w:spacing w:val="1"/>
          <w:sz w:val="28"/>
          <w:szCs w:val="28"/>
          <w:lang w:val="en-US"/>
        </w:rPr>
        <w:t>Dewaal E.J. The cortical epithelium of the rat thymus after in vivo exposure to bis(Tri-N-Butiltin)Oxide (TBTO) - an (immuno)histological and ultrastructural study / Dewaal E.J., Schuurman H.J., Rademakers L.H. // Arch. Toxicol. - 1993. - V. 67, № 3. - P. 186-192.</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t>Diehl K.A. Alterations in hemostasis associated with hyperthermia in a canine model. / Diehl K.A., Crawford E. // Am. J. Hematol. – 2000. – Vol. 64 (4). – P. 262-270.</w:t>
      </w:r>
    </w:p>
    <w:p w:rsidR="00A3364F" w:rsidRDefault="00A3364F" w:rsidP="00286B01">
      <w:pPr>
        <w:numPr>
          <w:ilvl w:val="0"/>
          <w:numId w:val="42"/>
        </w:numPr>
        <w:spacing w:after="0" w:line="360" w:lineRule="auto"/>
        <w:ind w:left="357" w:hanging="357"/>
        <w:jc w:val="both"/>
        <w:rPr>
          <w:sz w:val="28"/>
          <w:szCs w:val="28"/>
          <w:lang w:val="en-US"/>
        </w:rPr>
      </w:pPr>
      <w:r>
        <w:rPr>
          <w:sz w:val="28"/>
          <w:szCs w:val="28"/>
          <w:lang w:val="en-US"/>
        </w:rPr>
        <w:lastRenderedPageBreak/>
        <w:t>Doering T.J. Cerebral autoregulation during whole-body hypothermia and hyperthermia stimulus / Doering T.J., Aaslid R. // Am. J. Phys. Med. Rehabil. – 1999. – Vol. 78 (1). – P. 33-38.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7"/>
          <w:sz w:val="28"/>
          <w:szCs w:val="28"/>
          <w:lang w:val="en-US"/>
        </w:rPr>
      </w:pPr>
      <w:r>
        <w:rPr>
          <w:color w:val="000000"/>
          <w:spacing w:val="1"/>
          <w:sz w:val="28"/>
          <w:szCs w:val="28"/>
          <w:lang w:val="en-US"/>
        </w:rPr>
        <w:t>Downing J.F. The effect of in vivo hyperthermia on selected lymphokines in man  / Downing J.F., Taylor H.W.  // Lymphokine Res. - 1987. - Vol. 6</w:t>
      </w:r>
      <w:r>
        <w:rPr>
          <w:color w:val="000000"/>
          <w:spacing w:val="1"/>
          <w:sz w:val="28"/>
          <w:szCs w:val="28"/>
          <w:lang w:val="uk-UA"/>
        </w:rPr>
        <w:t xml:space="preserve">, № </w:t>
      </w:r>
      <w:r>
        <w:rPr>
          <w:color w:val="000000"/>
          <w:spacing w:val="1"/>
          <w:sz w:val="28"/>
          <w:szCs w:val="28"/>
          <w:lang w:val="en-US"/>
        </w:rPr>
        <w:t>2. -  P. 103-109.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pacing w:val="-18"/>
          <w:sz w:val="28"/>
          <w:szCs w:val="28"/>
          <w:lang w:val="en-US"/>
        </w:rPr>
      </w:pPr>
      <w:r>
        <w:rPr>
          <w:spacing w:val="3"/>
          <w:sz w:val="28"/>
          <w:szCs w:val="28"/>
          <w:lang w:val="en-US"/>
        </w:rPr>
        <w:t xml:space="preserve">Dunn A.J. Role of cytokines in infection-induced stress // Annal. NY. </w:t>
      </w:r>
      <w:r>
        <w:rPr>
          <w:spacing w:val="1"/>
          <w:sz w:val="28"/>
          <w:szCs w:val="28"/>
          <w:lang w:val="en-US"/>
        </w:rPr>
        <w:t>Acad. Sci. - 1992. - Vol. 697. - P. 189-202.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pacing w:val="-18"/>
          <w:sz w:val="28"/>
          <w:szCs w:val="28"/>
          <w:lang w:val="en-US"/>
        </w:rPr>
      </w:pPr>
      <w:r>
        <w:rPr>
          <w:spacing w:val="3"/>
          <w:sz w:val="28"/>
          <w:szCs w:val="28"/>
          <w:lang w:val="en-US"/>
        </w:rPr>
        <w:t>Dunn A.J. Role of cytokines in infection-induced stress // Annal. NY.</w:t>
      </w:r>
      <w:r>
        <w:rPr>
          <w:spacing w:val="3"/>
          <w:sz w:val="28"/>
          <w:szCs w:val="28"/>
          <w:lang w:val="en-US"/>
        </w:rPr>
        <w:br/>
      </w:r>
      <w:r>
        <w:rPr>
          <w:spacing w:val="1"/>
          <w:sz w:val="28"/>
          <w:szCs w:val="28"/>
          <w:lang w:val="en-US"/>
        </w:rPr>
        <w:t>Acad. Sci.-1992.-Vol.697.-P.189-202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pacing w:val="3"/>
          <w:sz w:val="28"/>
          <w:szCs w:val="28"/>
          <w:lang w:val="en-US"/>
        </w:rPr>
        <w:t xml:space="preserve">Dunon D. </w:t>
      </w:r>
      <w:r>
        <w:rPr>
          <w:color w:val="000000"/>
          <w:spacing w:val="4"/>
          <w:sz w:val="28"/>
          <w:szCs w:val="28"/>
          <w:lang w:val="en-US"/>
        </w:rPr>
        <w:t xml:space="preserve">Ontogeny of the immune system: y/5 and a/3 T cells migrate from thymus to the </w:t>
      </w:r>
      <w:r>
        <w:rPr>
          <w:color w:val="000000"/>
          <w:sz w:val="28"/>
          <w:szCs w:val="28"/>
          <w:lang w:val="en-US"/>
        </w:rPr>
        <w:t xml:space="preserve">periphery in alternating waves / </w:t>
      </w:r>
      <w:r>
        <w:rPr>
          <w:color w:val="000000"/>
          <w:spacing w:val="3"/>
          <w:sz w:val="28"/>
          <w:szCs w:val="28"/>
          <w:lang w:val="en-US"/>
        </w:rPr>
        <w:t>Dunon D., Courtois D., Vainio O.</w:t>
      </w:r>
      <w:r>
        <w:rPr>
          <w:color w:val="000000"/>
          <w:sz w:val="28"/>
          <w:szCs w:val="28"/>
          <w:lang w:val="en-US"/>
        </w:rPr>
        <w:t xml:space="preserve"> // J.Exp.Med. - 1997. - V. 186, № 7. - P. 977-988.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pacing w:val="-18"/>
          <w:sz w:val="28"/>
          <w:szCs w:val="28"/>
          <w:lang w:val="en-US"/>
        </w:rPr>
      </w:pPr>
      <w:r>
        <w:rPr>
          <w:sz w:val="28"/>
          <w:szCs w:val="28"/>
          <w:lang w:val="en-US"/>
        </w:rPr>
        <w:t xml:space="preserve">Effect of Hyperthermia and Iodine-131-Labeled Anticarcinoembryonic </w:t>
      </w:r>
      <w:r>
        <w:rPr>
          <w:spacing w:val="3"/>
          <w:sz w:val="28"/>
          <w:szCs w:val="28"/>
          <w:lang w:val="en-US"/>
        </w:rPr>
        <w:t>Antigen Monoclonal Antibody on Human Tumor Xenografts in Nude Mice / Bha</w:t>
      </w:r>
      <w:r>
        <w:rPr>
          <w:spacing w:val="1"/>
          <w:sz w:val="28"/>
          <w:szCs w:val="28"/>
          <w:lang w:val="en-US"/>
        </w:rPr>
        <w:t xml:space="preserve">rat </w:t>
      </w:r>
      <w:r>
        <w:rPr>
          <w:spacing w:val="1"/>
          <w:sz w:val="28"/>
          <w:szCs w:val="28"/>
        </w:rPr>
        <w:t>В</w:t>
      </w:r>
      <w:r>
        <w:rPr>
          <w:spacing w:val="1"/>
          <w:sz w:val="28"/>
          <w:szCs w:val="28"/>
          <w:lang w:val="en-US"/>
        </w:rPr>
        <w:t>., Mittal M.D., A. Michael Zimmer Ph.D., Vythialingann Sathiaseelan Ph.D. et</w:t>
      </w:r>
      <w:r>
        <w:rPr>
          <w:spacing w:val="1"/>
          <w:sz w:val="28"/>
          <w:szCs w:val="28"/>
          <w:lang w:val="uk-UA"/>
        </w:rPr>
        <w:t xml:space="preserve"> </w:t>
      </w:r>
      <w:r>
        <w:rPr>
          <w:spacing w:val="2"/>
          <w:sz w:val="28"/>
          <w:szCs w:val="28"/>
          <w:lang w:val="en-US"/>
        </w:rPr>
        <w:t>al. // Cancer. - 1992.- Vol.70</w:t>
      </w:r>
      <w:r>
        <w:rPr>
          <w:spacing w:val="2"/>
          <w:sz w:val="28"/>
          <w:szCs w:val="28"/>
          <w:lang w:val="uk-UA"/>
        </w:rPr>
        <w:t>, №</w:t>
      </w:r>
      <w:r>
        <w:rPr>
          <w:spacing w:val="2"/>
          <w:sz w:val="28"/>
          <w:szCs w:val="28"/>
          <w:lang w:val="en-US"/>
        </w:rPr>
        <w:t>12. - P. 2785-2791.</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z w:val="28"/>
          <w:szCs w:val="28"/>
          <w:lang w:val="en-US"/>
        </w:rPr>
      </w:pPr>
      <w:r>
        <w:rPr>
          <w:color w:val="000000"/>
          <w:spacing w:val="5"/>
          <w:sz w:val="28"/>
          <w:szCs w:val="28"/>
          <w:lang w:val="en-US"/>
        </w:rPr>
        <w:t>Effect of moderate (40°) and intensive (43°) hyperthermia on spleen,</w:t>
      </w:r>
      <w:r>
        <w:rPr>
          <w:color w:val="000000"/>
          <w:spacing w:val="5"/>
          <w:sz w:val="28"/>
          <w:szCs w:val="28"/>
          <w:lang w:val="uk-UA"/>
        </w:rPr>
        <w:t xml:space="preserve"> </w:t>
      </w:r>
      <w:r>
        <w:rPr>
          <w:color w:val="000000"/>
          <w:spacing w:val="8"/>
          <w:sz w:val="28"/>
          <w:szCs w:val="28"/>
          <w:lang w:val="en-US"/>
        </w:rPr>
        <w:t>lymphonode and thymus-derived murine lymphocyte in vitro / Rolzkowski W.,</w:t>
      </w:r>
      <w:r>
        <w:rPr>
          <w:color w:val="000000"/>
          <w:spacing w:val="8"/>
          <w:sz w:val="28"/>
          <w:szCs w:val="28"/>
          <w:lang w:val="uk-UA"/>
        </w:rPr>
        <w:t xml:space="preserve"> </w:t>
      </w:r>
      <w:r>
        <w:rPr>
          <w:color w:val="000000"/>
          <w:spacing w:val="2"/>
          <w:sz w:val="28"/>
          <w:szCs w:val="28"/>
          <w:lang w:val="en-US"/>
        </w:rPr>
        <w:t>Szmigielski S., Janiak M., Wrembel J.K. // Immunobiol. - 1980. -Vol</w:t>
      </w:r>
      <w:r>
        <w:rPr>
          <w:color w:val="000000"/>
          <w:spacing w:val="2"/>
          <w:sz w:val="28"/>
          <w:szCs w:val="28"/>
          <w:lang w:val="uk-UA"/>
        </w:rPr>
        <w:t xml:space="preserve">. </w:t>
      </w:r>
      <w:r>
        <w:rPr>
          <w:color w:val="000000"/>
          <w:spacing w:val="2"/>
          <w:sz w:val="28"/>
          <w:szCs w:val="28"/>
          <w:lang w:val="en-US"/>
        </w:rPr>
        <w:t>156</w:t>
      </w:r>
      <w:r>
        <w:rPr>
          <w:color w:val="000000"/>
          <w:spacing w:val="2"/>
          <w:sz w:val="28"/>
          <w:szCs w:val="28"/>
          <w:lang w:val="uk-UA"/>
        </w:rPr>
        <w:t xml:space="preserve">, № </w:t>
      </w:r>
      <w:r>
        <w:rPr>
          <w:color w:val="000000"/>
          <w:spacing w:val="2"/>
          <w:sz w:val="28"/>
          <w:szCs w:val="28"/>
          <w:lang w:val="en-US"/>
        </w:rPr>
        <w:t xml:space="preserve">4-5. - </w:t>
      </w:r>
      <w:r>
        <w:rPr>
          <w:color w:val="000000"/>
          <w:spacing w:val="4"/>
          <w:sz w:val="28"/>
          <w:szCs w:val="28"/>
          <w:lang w:val="en-US"/>
        </w:rPr>
        <w:t>P. 429-440.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7"/>
          <w:sz w:val="28"/>
          <w:szCs w:val="28"/>
          <w:lang w:val="en-US"/>
        </w:rPr>
      </w:pPr>
      <w:r>
        <w:rPr>
          <w:color w:val="000000"/>
          <w:spacing w:val="3"/>
          <w:sz w:val="28"/>
          <w:szCs w:val="28"/>
          <w:lang w:val="en-US"/>
        </w:rPr>
        <w:t>Effect of stress on the production of O(2)(-) in alveolar macrophages /</w:t>
      </w:r>
      <w:r>
        <w:rPr>
          <w:color w:val="000000"/>
          <w:spacing w:val="5"/>
          <w:sz w:val="28"/>
          <w:szCs w:val="28"/>
          <w:lang w:val="en-US"/>
        </w:rPr>
        <w:t xml:space="preserve">De Castro </w:t>
      </w:r>
      <w:r>
        <w:rPr>
          <w:color w:val="000000"/>
          <w:spacing w:val="5"/>
          <w:sz w:val="28"/>
          <w:szCs w:val="28"/>
        </w:rPr>
        <w:t>СМ</w:t>
      </w:r>
      <w:r>
        <w:rPr>
          <w:color w:val="000000"/>
          <w:spacing w:val="5"/>
          <w:sz w:val="28"/>
          <w:szCs w:val="28"/>
          <w:lang w:val="en-US"/>
        </w:rPr>
        <w:t>., Manhaes de Castro R., Fernandes de Medeiros A. et al. // Neu</w:t>
      </w:r>
      <w:r>
        <w:rPr>
          <w:color w:val="000000"/>
          <w:sz w:val="28"/>
          <w:szCs w:val="28"/>
          <w:lang w:val="en-US"/>
        </w:rPr>
        <w:t>roimmunol. - 2000. - Vol.108</w:t>
      </w:r>
      <w:r>
        <w:rPr>
          <w:color w:val="000000"/>
          <w:sz w:val="28"/>
          <w:szCs w:val="28"/>
          <w:lang w:val="uk-UA"/>
        </w:rPr>
        <w:t xml:space="preserve">, № </w:t>
      </w:r>
      <w:r>
        <w:rPr>
          <w:color w:val="000000"/>
          <w:sz w:val="28"/>
          <w:szCs w:val="28"/>
          <w:lang w:val="en-US"/>
        </w:rPr>
        <w:t>1-2. - P. 68-72.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5"/>
          <w:sz w:val="28"/>
          <w:szCs w:val="28"/>
          <w:lang w:val="en-US"/>
        </w:rPr>
      </w:pPr>
      <w:r>
        <w:rPr>
          <w:color w:val="000000"/>
          <w:spacing w:val="5"/>
          <w:sz w:val="28"/>
          <w:szCs w:val="28"/>
          <w:lang w:val="en-US"/>
        </w:rPr>
        <w:t>Effects of in vivo hyperthermia on natural killer cell activity, in vitro proliferative responses and blood mononiiclear cell subpopulations / Kappel M.,</w:t>
      </w:r>
      <w:r>
        <w:rPr>
          <w:color w:val="000000"/>
          <w:spacing w:val="5"/>
          <w:sz w:val="28"/>
          <w:szCs w:val="28"/>
          <w:lang w:val="uk-UA"/>
        </w:rPr>
        <w:t xml:space="preserve"> </w:t>
      </w:r>
      <w:r>
        <w:rPr>
          <w:color w:val="000000"/>
          <w:spacing w:val="3"/>
          <w:sz w:val="28"/>
          <w:szCs w:val="28"/>
          <w:lang w:val="en-US"/>
        </w:rPr>
        <w:t>Stageager C., Tvede N. et al. // Clin. Exp. Immunol. - 1991. - Vol. 84</w:t>
      </w:r>
      <w:r>
        <w:rPr>
          <w:color w:val="000000"/>
          <w:spacing w:val="3"/>
          <w:sz w:val="28"/>
          <w:szCs w:val="28"/>
          <w:lang w:val="uk-UA"/>
        </w:rPr>
        <w:t xml:space="preserve">, № </w:t>
      </w:r>
      <w:r>
        <w:rPr>
          <w:color w:val="000000"/>
          <w:spacing w:val="3"/>
          <w:sz w:val="28"/>
          <w:szCs w:val="28"/>
          <w:lang w:val="en-US"/>
        </w:rPr>
        <w:t>1. - P. 175-</w:t>
      </w:r>
      <w:r>
        <w:rPr>
          <w:color w:val="000000"/>
          <w:spacing w:val="-8"/>
          <w:sz w:val="28"/>
          <w:szCs w:val="28"/>
          <w:lang w:val="en-US"/>
        </w:rPr>
        <w:t>180.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pacing w:val="8"/>
          <w:sz w:val="28"/>
          <w:szCs w:val="28"/>
          <w:lang w:val="en-US"/>
        </w:rPr>
        <w:lastRenderedPageBreak/>
        <w:t xml:space="preserve"> Eggli  </w:t>
      </w:r>
      <w:r>
        <w:rPr>
          <w:spacing w:val="18"/>
          <w:sz w:val="28"/>
          <w:szCs w:val="28"/>
          <w:lang w:val="en-US"/>
        </w:rPr>
        <w:t>P.</w:t>
      </w:r>
      <w:r>
        <w:rPr>
          <w:spacing w:val="8"/>
          <w:sz w:val="28"/>
          <w:szCs w:val="28"/>
          <w:lang w:val="en-US"/>
        </w:rPr>
        <w:t xml:space="preserve"> Accessibility of thymic cortical </w:t>
      </w:r>
      <w:r>
        <w:rPr>
          <w:spacing w:val="3"/>
          <w:sz w:val="28"/>
          <w:szCs w:val="28"/>
          <w:lang w:val="en-US"/>
        </w:rPr>
        <w:t xml:space="preserve">lymphocytes to particles translocated from the peritoneal cavity to parathymic lymph nodes / </w:t>
      </w:r>
      <w:r>
        <w:rPr>
          <w:spacing w:val="8"/>
          <w:sz w:val="28"/>
          <w:szCs w:val="28"/>
          <w:lang w:val="en-US"/>
        </w:rPr>
        <w:t xml:space="preserve">Eggli  </w:t>
      </w:r>
      <w:r>
        <w:rPr>
          <w:spacing w:val="18"/>
          <w:sz w:val="28"/>
          <w:szCs w:val="28"/>
          <w:lang w:val="en-US"/>
        </w:rPr>
        <w:t>P.,</w:t>
      </w:r>
      <w:r>
        <w:rPr>
          <w:spacing w:val="8"/>
          <w:sz w:val="28"/>
          <w:szCs w:val="28"/>
          <w:lang w:val="en-US"/>
        </w:rPr>
        <w:t xml:space="preserve">  Schaffner </w:t>
      </w:r>
      <w:r>
        <w:rPr>
          <w:spacing w:val="8"/>
          <w:sz w:val="28"/>
          <w:szCs w:val="28"/>
        </w:rPr>
        <w:t>Т</w:t>
      </w:r>
      <w:r>
        <w:rPr>
          <w:spacing w:val="8"/>
          <w:sz w:val="28"/>
          <w:szCs w:val="28"/>
          <w:lang w:val="en-US"/>
        </w:rPr>
        <w:t xml:space="preserve">.,  Gerber H.A. </w:t>
      </w:r>
      <w:r>
        <w:rPr>
          <w:spacing w:val="3"/>
          <w:sz w:val="28"/>
          <w:szCs w:val="28"/>
          <w:lang w:val="en-US"/>
        </w:rPr>
        <w:t xml:space="preserve"> // </w:t>
      </w:r>
      <w:r>
        <w:rPr>
          <w:spacing w:val="1"/>
          <w:sz w:val="28"/>
          <w:szCs w:val="28"/>
          <w:lang w:val="en-US"/>
        </w:rPr>
        <w:t>Thymus. - 1986. - V</w:t>
      </w:r>
      <w:r>
        <w:rPr>
          <w:spacing w:val="1"/>
          <w:sz w:val="28"/>
          <w:szCs w:val="28"/>
          <w:lang w:val="uk-UA"/>
        </w:rPr>
        <w:t xml:space="preserve">. </w:t>
      </w:r>
      <w:r>
        <w:rPr>
          <w:spacing w:val="1"/>
          <w:sz w:val="28"/>
          <w:szCs w:val="28"/>
          <w:lang w:val="en-US"/>
        </w:rPr>
        <w:t>8, № 3. - P. 129-139.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4"/>
          <w:sz w:val="28"/>
          <w:szCs w:val="28"/>
          <w:lang w:val="en-US"/>
        </w:rPr>
      </w:pPr>
      <w:r>
        <w:rPr>
          <w:color w:val="000000"/>
          <w:sz w:val="28"/>
          <w:szCs w:val="28"/>
          <w:lang w:val="en-US"/>
        </w:rPr>
        <w:t>Ewijk van W. Immiinohistology of lymphoid and non-lymphoid cells in the thymus in relation to T lymphocyte differentiation // Amer. J. Anat. - 1984. - V. 170, № 3. - P. 311-330.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Falk M.H. Hypertermia in oncology / Falk M.H., Issels R.D.  // Int. J. Hypertermia. - 2001. - Vol. 17. - P. 1-18.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lang w:val="en-US"/>
        </w:rPr>
      </w:pPr>
      <w:r>
        <w:rPr>
          <w:sz w:val="28"/>
          <w:szCs w:val="28"/>
          <w:lang w:val="en-US"/>
        </w:rPr>
        <w:t>Feder M.E. Heat-shock proteins, molecular chaperones and the stress response: evolutionary and ecological physiology / Feder M.E., Hofmann G.E. // Annu. Rev. Physiol. - 1999. - Vol. 61. - P. 243-282.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z w:val="28"/>
          <w:szCs w:val="28"/>
          <w:lang w:val="en-US"/>
        </w:rPr>
        <w:t xml:space="preserve"> Fehsel K. Nitric oxide induces apoptosis in mouse thymocytes  / Fehsel K., Kroncke K.D., Meyer K.L. // J. Immunol. - 1995. - V. 155, № 6. - P. 2858-2865.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4"/>
          <w:sz w:val="28"/>
          <w:szCs w:val="28"/>
          <w:lang w:val="en-US"/>
        </w:rPr>
      </w:pPr>
      <w:r>
        <w:rPr>
          <w:color w:val="000000"/>
          <w:spacing w:val="6"/>
          <w:sz w:val="28"/>
          <w:szCs w:val="28"/>
          <w:lang w:val="en-US"/>
        </w:rPr>
        <w:t xml:space="preserve">Felten D. Noradrenergic innervation of lymphoid </w:t>
      </w:r>
      <w:r>
        <w:rPr>
          <w:color w:val="000000"/>
          <w:spacing w:val="1"/>
          <w:sz w:val="28"/>
          <w:szCs w:val="28"/>
          <w:lang w:val="en-US"/>
        </w:rPr>
        <w:t xml:space="preserve">tissue  / </w:t>
      </w:r>
      <w:r>
        <w:rPr>
          <w:color w:val="000000"/>
          <w:spacing w:val="6"/>
          <w:sz w:val="28"/>
          <w:szCs w:val="28"/>
          <w:lang w:val="en-US"/>
        </w:rPr>
        <w:t>Felten D., Fclten S., Carlson S.L.</w:t>
      </w:r>
      <w:r>
        <w:rPr>
          <w:color w:val="000000"/>
          <w:spacing w:val="1"/>
          <w:sz w:val="28"/>
          <w:szCs w:val="28"/>
          <w:lang w:val="en-US"/>
        </w:rPr>
        <w:t xml:space="preserve"> // J. Immunol. - 1985. - V.135, № 2. - P. 755-765.</w:t>
      </w:r>
    </w:p>
    <w:p w:rsidR="00A3364F" w:rsidRDefault="00A3364F" w:rsidP="00286B01">
      <w:pPr>
        <w:numPr>
          <w:ilvl w:val="0"/>
          <w:numId w:val="42"/>
        </w:numPr>
        <w:spacing w:after="0" w:line="360" w:lineRule="auto"/>
        <w:ind w:left="357" w:hanging="357"/>
        <w:jc w:val="both"/>
        <w:rPr>
          <w:lang w:val="en-US"/>
        </w:rPr>
      </w:pPr>
      <w:r>
        <w:rPr>
          <w:sz w:val="28"/>
          <w:szCs w:val="28"/>
          <w:lang w:val="en-US"/>
        </w:rPr>
        <w:t>Fever-Like Hyperthermia Controls T Lymphocyte Persistence by Inducing Degradation of Cellular FLIPshort</w:t>
      </w:r>
      <w:r>
        <w:rPr>
          <w:i/>
          <w:sz w:val="28"/>
          <w:szCs w:val="28"/>
          <w:lang w:val="en-US"/>
        </w:rPr>
        <w:t xml:space="preserve"> / </w:t>
      </w:r>
      <w:r>
        <w:rPr>
          <w:rStyle w:val="affc"/>
          <w:i w:val="0"/>
          <w:sz w:val="28"/>
          <w:szCs w:val="28"/>
          <w:lang w:val="en-US"/>
        </w:rPr>
        <w:t>Annika Meinande, Thomas S. Söderström, Aura Kaunisto, Minna Poukkula</w:t>
      </w:r>
      <w:bookmarkStart w:id="2" w:name="RFN2"/>
      <w:bookmarkEnd w:id="2"/>
      <w:r>
        <w:rPr>
          <w:rStyle w:val="affc"/>
          <w:i w:val="0"/>
          <w:sz w:val="28"/>
          <w:szCs w:val="28"/>
          <w:lang w:val="en-US"/>
        </w:rPr>
        <w:t xml:space="preserve"> // Journal of Immunology. - </w:t>
      </w:r>
      <w:r>
        <w:rPr>
          <w:sz w:val="28"/>
          <w:szCs w:val="28"/>
          <w:lang w:val="en-US"/>
        </w:rPr>
        <w:t xml:space="preserve">2007. - № 178. - </w:t>
      </w:r>
      <w:r>
        <w:rPr>
          <w:sz w:val="28"/>
          <w:szCs w:val="28"/>
        </w:rPr>
        <w:t>Р</w:t>
      </w:r>
      <w:r>
        <w:rPr>
          <w:sz w:val="28"/>
          <w:szCs w:val="28"/>
          <w:lang w:val="en-US"/>
        </w:rPr>
        <w:t>. 3944-3953.</w:t>
      </w:r>
      <w:bookmarkStart w:id="3" w:name="RFN1"/>
      <w:bookmarkEnd w:id="3"/>
    </w:p>
    <w:p w:rsidR="00A3364F" w:rsidRDefault="00A3364F" w:rsidP="00286B01">
      <w:pPr>
        <w:numPr>
          <w:ilvl w:val="0"/>
          <w:numId w:val="42"/>
        </w:numPr>
        <w:spacing w:after="0" w:line="360" w:lineRule="auto"/>
        <w:jc w:val="both"/>
        <w:rPr>
          <w:sz w:val="28"/>
          <w:szCs w:val="28"/>
          <w:lang w:val="en-US"/>
        </w:rPr>
      </w:pPr>
      <w:r>
        <w:rPr>
          <w:sz w:val="28"/>
          <w:szCs w:val="28"/>
          <w:lang w:val="uk-UA"/>
        </w:rPr>
        <w:t xml:space="preserve">Fleshner M. </w:t>
      </w:r>
      <w:r>
        <w:rPr>
          <w:sz w:val="28"/>
          <w:szCs w:val="28"/>
          <w:lang w:val="en-US"/>
        </w:rPr>
        <w:t>Exercise and neuroendocrine regulation of antibody production: protective effect of physical activity on stress-induced suppression of the specific antibody response // Int. J. Sport. Med. - 2000. - V</w:t>
      </w:r>
      <w:r>
        <w:rPr>
          <w:sz w:val="28"/>
          <w:szCs w:val="28"/>
        </w:rPr>
        <w:t>о</w:t>
      </w:r>
      <w:r>
        <w:rPr>
          <w:sz w:val="28"/>
          <w:szCs w:val="28"/>
          <w:lang w:val="en-US"/>
        </w:rPr>
        <w:t xml:space="preserve">l. 21, № 1. - </w:t>
      </w:r>
      <w:r>
        <w:rPr>
          <w:sz w:val="28"/>
          <w:szCs w:val="28"/>
        </w:rPr>
        <w:t>Р</w:t>
      </w:r>
      <w:r>
        <w:rPr>
          <w:sz w:val="28"/>
          <w:szCs w:val="28"/>
          <w:lang w:val="en-US"/>
        </w:rPr>
        <w:t>. 314-319.</w:t>
      </w:r>
    </w:p>
    <w:p w:rsidR="00A3364F" w:rsidRDefault="00A3364F" w:rsidP="00286B01">
      <w:pPr>
        <w:widowControl w:val="0"/>
        <w:numPr>
          <w:ilvl w:val="0"/>
          <w:numId w:val="42"/>
        </w:numPr>
        <w:shd w:val="clear" w:color="auto" w:fill="FFFFFF"/>
        <w:autoSpaceDE w:val="0"/>
        <w:autoSpaceDN w:val="0"/>
        <w:adjustRightInd w:val="0"/>
        <w:spacing w:after="0" w:line="360" w:lineRule="auto"/>
        <w:ind w:left="357" w:hanging="357"/>
        <w:jc w:val="both"/>
        <w:rPr>
          <w:spacing w:val="-4"/>
          <w:sz w:val="28"/>
          <w:szCs w:val="28"/>
          <w:lang w:val="en-US"/>
        </w:rPr>
      </w:pPr>
      <w:r>
        <w:rPr>
          <w:spacing w:val="2"/>
          <w:sz w:val="28"/>
          <w:szCs w:val="28"/>
          <w:lang w:val="en-US"/>
        </w:rPr>
        <w:t xml:space="preserve">Fossum S. Thymus independence, kinetics and phagocytic </w:t>
      </w:r>
      <w:r>
        <w:rPr>
          <w:sz w:val="28"/>
          <w:szCs w:val="28"/>
          <w:lang w:val="en-US"/>
        </w:rPr>
        <w:t xml:space="preserve">ability of interdigitating cells / </w:t>
      </w:r>
      <w:r>
        <w:rPr>
          <w:spacing w:val="2"/>
          <w:sz w:val="28"/>
          <w:szCs w:val="28"/>
          <w:lang w:val="en-US"/>
        </w:rPr>
        <w:t xml:space="preserve">Fossum S., Rolstad </w:t>
      </w:r>
      <w:r>
        <w:rPr>
          <w:spacing w:val="2"/>
          <w:sz w:val="28"/>
          <w:szCs w:val="28"/>
        </w:rPr>
        <w:t>В</w:t>
      </w:r>
      <w:r>
        <w:rPr>
          <w:spacing w:val="2"/>
          <w:sz w:val="28"/>
          <w:szCs w:val="28"/>
          <w:lang w:val="en-US"/>
        </w:rPr>
        <w:t xml:space="preserve">., Ford W.L. </w:t>
      </w:r>
      <w:r>
        <w:rPr>
          <w:sz w:val="28"/>
          <w:szCs w:val="28"/>
          <w:lang w:val="en-US"/>
        </w:rPr>
        <w:t xml:space="preserve"> // Immunibiology. - 1984. - V. 168. - P. 403-413.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7"/>
          <w:sz w:val="28"/>
          <w:szCs w:val="28"/>
          <w:lang w:val="en-US"/>
        </w:rPr>
        <w:t xml:space="preserve"> Fujikava </w:t>
      </w:r>
      <w:r>
        <w:rPr>
          <w:color w:val="000000"/>
          <w:spacing w:val="7"/>
          <w:sz w:val="28"/>
          <w:szCs w:val="28"/>
        </w:rPr>
        <w:t>Т</w:t>
      </w:r>
      <w:r>
        <w:rPr>
          <w:color w:val="000000"/>
          <w:spacing w:val="7"/>
          <w:sz w:val="28"/>
          <w:szCs w:val="28"/>
          <w:lang w:val="en-US"/>
        </w:rPr>
        <w:t xml:space="preserve">. Protective effects of Acanthopanax </w:t>
      </w:r>
      <w:r>
        <w:rPr>
          <w:color w:val="000000"/>
          <w:spacing w:val="3"/>
          <w:sz w:val="28"/>
          <w:szCs w:val="28"/>
          <w:lang w:val="en-US"/>
        </w:rPr>
        <w:t xml:space="preserve">senticosus Harms from Hokkaido and its components on gastric ulcer in restrained cold water </w:t>
      </w:r>
      <w:r>
        <w:rPr>
          <w:color w:val="000000"/>
          <w:spacing w:val="1"/>
          <w:sz w:val="28"/>
          <w:szCs w:val="28"/>
          <w:lang w:val="en-US"/>
        </w:rPr>
        <w:lastRenderedPageBreak/>
        <w:t xml:space="preserve">stressed rats  / </w:t>
      </w:r>
      <w:r>
        <w:rPr>
          <w:color w:val="000000"/>
          <w:spacing w:val="7"/>
          <w:sz w:val="28"/>
          <w:szCs w:val="28"/>
          <w:lang w:val="en-US"/>
        </w:rPr>
        <w:t xml:space="preserve">Fujikava </w:t>
      </w:r>
      <w:r>
        <w:rPr>
          <w:color w:val="000000"/>
          <w:spacing w:val="7"/>
          <w:sz w:val="28"/>
          <w:szCs w:val="28"/>
        </w:rPr>
        <w:t>Т</w:t>
      </w:r>
      <w:r>
        <w:rPr>
          <w:color w:val="000000"/>
          <w:spacing w:val="7"/>
          <w:sz w:val="28"/>
          <w:szCs w:val="28"/>
          <w:lang w:val="en-US"/>
        </w:rPr>
        <w:t>., Yamaguchi A., Morita I.</w:t>
      </w:r>
      <w:r>
        <w:rPr>
          <w:color w:val="000000"/>
          <w:spacing w:val="1"/>
          <w:sz w:val="28"/>
          <w:szCs w:val="28"/>
          <w:lang w:val="en-US"/>
        </w:rPr>
        <w:t xml:space="preserve"> // Biol.Pharm.Bull. -1996. - V. 19, № 9. - P. 1227-1230.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1"/>
          <w:sz w:val="28"/>
          <w:szCs w:val="28"/>
          <w:lang w:val="en-US"/>
        </w:rPr>
        <w:t xml:space="preserve"> Fukunaga </w:t>
      </w:r>
      <w:r>
        <w:rPr>
          <w:color w:val="000000"/>
          <w:spacing w:val="1"/>
          <w:sz w:val="28"/>
          <w:szCs w:val="28"/>
        </w:rPr>
        <w:t>Т</w:t>
      </w:r>
      <w:r>
        <w:rPr>
          <w:color w:val="000000"/>
          <w:spacing w:val="1"/>
          <w:sz w:val="28"/>
          <w:szCs w:val="28"/>
          <w:lang w:val="en-US"/>
        </w:rPr>
        <w:t xml:space="preserve">. Thymus of abused neglected children / Fukunaga </w:t>
      </w:r>
      <w:r>
        <w:rPr>
          <w:color w:val="000000"/>
          <w:spacing w:val="1"/>
          <w:sz w:val="28"/>
          <w:szCs w:val="28"/>
        </w:rPr>
        <w:t>Т</w:t>
      </w:r>
      <w:r>
        <w:rPr>
          <w:color w:val="000000"/>
          <w:spacing w:val="1"/>
          <w:sz w:val="28"/>
          <w:szCs w:val="28"/>
          <w:lang w:val="en-US"/>
        </w:rPr>
        <w:t>., Mizui Y., Yamashita A.  // Forensic Sci. Int. - 1992. - V. 53,  № 1. - P. 69-79.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1"/>
          <w:sz w:val="28"/>
          <w:szCs w:val="28"/>
          <w:lang w:val="en-US"/>
        </w:rPr>
        <w:t xml:space="preserve"> Gallo F. The </w:t>
      </w:r>
      <w:r>
        <w:rPr>
          <w:color w:val="000000"/>
          <w:spacing w:val="8"/>
          <w:sz w:val="28"/>
          <w:szCs w:val="28"/>
          <w:lang w:val="en-US"/>
        </w:rPr>
        <w:t xml:space="preserve">immune system response  during development and progression of carcinogen-induced rat </w:t>
      </w:r>
      <w:r>
        <w:rPr>
          <w:color w:val="000000"/>
          <w:spacing w:val="2"/>
          <w:sz w:val="28"/>
          <w:szCs w:val="28"/>
          <w:lang w:val="en-US"/>
        </w:rPr>
        <w:t xml:space="preserve">mammary-tumors   -   prevention   of   tumor-growth   and   restoration   of   immune   system </w:t>
      </w:r>
      <w:r>
        <w:rPr>
          <w:color w:val="000000"/>
          <w:sz w:val="28"/>
          <w:szCs w:val="28"/>
          <w:lang w:val="en-US"/>
        </w:rPr>
        <w:t xml:space="preserve">responsiveness by thymopentin / </w:t>
      </w:r>
      <w:r>
        <w:rPr>
          <w:color w:val="000000"/>
          <w:spacing w:val="-1"/>
          <w:sz w:val="28"/>
          <w:szCs w:val="28"/>
          <w:lang w:val="en-US"/>
        </w:rPr>
        <w:t xml:space="preserve">Gallo F., Morale M.C., Sambataro D. </w:t>
      </w:r>
      <w:r>
        <w:rPr>
          <w:color w:val="000000"/>
          <w:sz w:val="28"/>
          <w:szCs w:val="28"/>
          <w:lang w:val="en-US"/>
        </w:rPr>
        <w:t xml:space="preserve"> // Breast Cancer Res. Treat. - 1993. -  V. 27, № 3. - P. 221-237.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Garrido C. Heat shock proteins: endogenous modulators of apoptotic cell death / Garrido C., Gurbuxani S., Ravagnan L.  // Biochem. Biophys.Res.Commun. - 2001. - Vol. 286. - P. 433-442.</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4"/>
          <w:sz w:val="28"/>
          <w:szCs w:val="28"/>
          <w:lang w:val="en-US"/>
        </w:rPr>
      </w:pPr>
      <w:r>
        <w:rPr>
          <w:color w:val="000000"/>
          <w:spacing w:val="4"/>
          <w:sz w:val="28"/>
          <w:szCs w:val="28"/>
          <w:lang w:val="en-US"/>
        </w:rPr>
        <w:t xml:space="preserve"> Gaudecker von B. Functional histology of the human thymus // Anat. Embriol. - </w:t>
      </w:r>
      <w:r>
        <w:rPr>
          <w:color w:val="000000"/>
          <w:spacing w:val="5"/>
          <w:sz w:val="28"/>
          <w:szCs w:val="28"/>
          <w:lang w:val="en-US"/>
        </w:rPr>
        <w:t xml:space="preserve">1991. - V. 183, №  </w:t>
      </w:r>
      <w:r>
        <w:rPr>
          <w:color w:val="000000"/>
          <w:spacing w:val="47"/>
          <w:sz w:val="28"/>
          <w:szCs w:val="28"/>
          <w:lang w:val="en-US"/>
        </w:rPr>
        <w:t>l.-</w:t>
      </w:r>
      <w:r>
        <w:rPr>
          <w:color w:val="000000"/>
          <w:spacing w:val="47"/>
          <w:sz w:val="28"/>
          <w:szCs w:val="28"/>
        </w:rPr>
        <w:t>Р</w:t>
      </w:r>
      <w:r>
        <w:rPr>
          <w:color w:val="000000"/>
          <w:spacing w:val="47"/>
          <w:sz w:val="28"/>
          <w:szCs w:val="28"/>
          <w:lang w:val="en-US"/>
        </w:rPr>
        <w:t>.1</w:t>
      </w:r>
      <w:r>
        <w:rPr>
          <w:color w:val="000000"/>
          <w:spacing w:val="5"/>
          <w:sz w:val="28"/>
          <w:szCs w:val="28"/>
          <w:lang w:val="en-US"/>
        </w:rPr>
        <w:t>-15.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4"/>
          <w:sz w:val="28"/>
          <w:szCs w:val="28"/>
          <w:lang w:val="en-US"/>
        </w:rPr>
        <w:t xml:space="preserve"> Gaudecker von </w:t>
      </w:r>
      <w:r>
        <w:rPr>
          <w:color w:val="000000"/>
          <w:spacing w:val="4"/>
          <w:sz w:val="28"/>
          <w:szCs w:val="28"/>
        </w:rPr>
        <w:t>В</w:t>
      </w:r>
      <w:r>
        <w:rPr>
          <w:color w:val="000000"/>
          <w:spacing w:val="4"/>
          <w:sz w:val="28"/>
          <w:szCs w:val="28"/>
          <w:lang w:val="en-US"/>
        </w:rPr>
        <w:t xml:space="preserve">. Analysis of the fine </w:t>
      </w:r>
      <w:r>
        <w:rPr>
          <w:color w:val="000000"/>
          <w:sz w:val="28"/>
          <w:szCs w:val="28"/>
          <w:lang w:val="en-US"/>
        </w:rPr>
        <w:t xml:space="preserve">distribution of thyuniic epithelial microenvironment molecules by immuno-electron microscopy / </w:t>
      </w:r>
      <w:r>
        <w:rPr>
          <w:color w:val="000000"/>
          <w:spacing w:val="4"/>
          <w:sz w:val="28"/>
          <w:szCs w:val="28"/>
          <w:lang w:val="en-US"/>
        </w:rPr>
        <w:t xml:space="preserve">Gaudecker von </w:t>
      </w:r>
      <w:r>
        <w:rPr>
          <w:color w:val="000000"/>
          <w:spacing w:val="4"/>
          <w:sz w:val="28"/>
          <w:szCs w:val="28"/>
        </w:rPr>
        <w:t>В</w:t>
      </w:r>
      <w:r>
        <w:rPr>
          <w:color w:val="000000"/>
          <w:spacing w:val="4"/>
          <w:sz w:val="28"/>
          <w:szCs w:val="28"/>
          <w:lang w:val="en-US"/>
        </w:rPr>
        <w:t xml:space="preserve">., Larche M., Schuurman H-J. </w:t>
      </w:r>
      <w:r>
        <w:rPr>
          <w:color w:val="000000"/>
          <w:sz w:val="28"/>
          <w:szCs w:val="28"/>
          <w:lang w:val="en-US"/>
        </w:rPr>
        <w:t xml:space="preserve"> </w:t>
      </w:r>
      <w:r>
        <w:rPr>
          <w:color w:val="000000"/>
          <w:spacing w:val="1"/>
          <w:sz w:val="28"/>
          <w:szCs w:val="28"/>
          <w:lang w:val="en-US"/>
        </w:rPr>
        <w:t>// Thymus. - 1989. - V. 13, № 3-4. - P. 187-194.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6"/>
          <w:sz w:val="28"/>
          <w:szCs w:val="28"/>
          <w:lang w:val="en-US"/>
        </w:rPr>
        <w:t xml:space="preserve"> Gaudecker von </w:t>
      </w:r>
      <w:r>
        <w:rPr>
          <w:color w:val="000000"/>
          <w:spacing w:val="6"/>
          <w:sz w:val="28"/>
          <w:szCs w:val="28"/>
        </w:rPr>
        <w:t>В</w:t>
      </w:r>
      <w:r>
        <w:rPr>
          <w:color w:val="000000"/>
          <w:spacing w:val="6"/>
          <w:sz w:val="28"/>
          <w:szCs w:val="28"/>
          <w:lang w:val="en-US"/>
        </w:rPr>
        <w:t xml:space="preserve">. Ontogeny and organization of the </w:t>
      </w:r>
      <w:r>
        <w:rPr>
          <w:color w:val="000000"/>
          <w:spacing w:val="2"/>
          <w:sz w:val="28"/>
          <w:szCs w:val="28"/>
          <w:lang w:val="en-US"/>
        </w:rPr>
        <w:t xml:space="preserve">stationary non lymphoid cells in the human thymus / </w:t>
      </w:r>
      <w:r>
        <w:rPr>
          <w:color w:val="000000"/>
          <w:spacing w:val="6"/>
          <w:sz w:val="28"/>
          <w:szCs w:val="28"/>
          <w:lang w:val="en-US"/>
        </w:rPr>
        <w:t xml:space="preserve">Gaudecker von </w:t>
      </w:r>
      <w:r>
        <w:rPr>
          <w:color w:val="000000"/>
          <w:spacing w:val="6"/>
          <w:sz w:val="28"/>
          <w:szCs w:val="28"/>
        </w:rPr>
        <w:t>В</w:t>
      </w:r>
      <w:r>
        <w:rPr>
          <w:color w:val="000000"/>
          <w:spacing w:val="6"/>
          <w:sz w:val="28"/>
          <w:szCs w:val="28"/>
          <w:lang w:val="en-US"/>
        </w:rPr>
        <w:t xml:space="preserve">., Muller-Hermelinlc H.K. </w:t>
      </w:r>
      <w:r>
        <w:rPr>
          <w:color w:val="000000"/>
          <w:spacing w:val="2"/>
          <w:sz w:val="28"/>
          <w:szCs w:val="28"/>
          <w:lang w:val="en-US"/>
        </w:rPr>
        <w:t xml:space="preserve">  // Cell. Tissue Res. - 1980. - V. 207, № 3.  - </w:t>
      </w:r>
      <w:r>
        <w:rPr>
          <w:color w:val="000000"/>
          <w:spacing w:val="1"/>
          <w:sz w:val="28"/>
          <w:szCs w:val="28"/>
          <w:lang w:val="en-US"/>
        </w:rPr>
        <w:t>P. 287-306.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6"/>
          <w:sz w:val="28"/>
          <w:szCs w:val="28"/>
          <w:lang w:val="en-US"/>
        </w:rPr>
        <w:t xml:space="preserve"> Gaudecker von </w:t>
      </w:r>
      <w:r>
        <w:rPr>
          <w:color w:val="000000"/>
          <w:spacing w:val="6"/>
          <w:sz w:val="28"/>
          <w:szCs w:val="28"/>
        </w:rPr>
        <w:t>В</w:t>
      </w:r>
      <w:r>
        <w:rPr>
          <w:color w:val="000000"/>
          <w:spacing w:val="6"/>
          <w:sz w:val="28"/>
          <w:szCs w:val="28"/>
          <w:lang w:val="en-US"/>
        </w:rPr>
        <w:t>. Inmumohistochemical characterization of the thymic micro</w:t>
      </w:r>
      <w:r>
        <w:rPr>
          <w:color w:val="000000"/>
          <w:sz w:val="28"/>
          <w:szCs w:val="28"/>
          <w:lang w:val="en-US"/>
        </w:rPr>
        <w:t xml:space="preserve">environment / </w:t>
      </w:r>
      <w:r>
        <w:rPr>
          <w:color w:val="000000"/>
          <w:spacing w:val="6"/>
          <w:sz w:val="28"/>
          <w:szCs w:val="28"/>
          <w:lang w:val="en-US"/>
        </w:rPr>
        <w:t xml:space="preserve">Gaudecker von </w:t>
      </w:r>
      <w:r>
        <w:rPr>
          <w:color w:val="000000"/>
          <w:spacing w:val="6"/>
          <w:sz w:val="28"/>
          <w:szCs w:val="28"/>
        </w:rPr>
        <w:t>В</w:t>
      </w:r>
      <w:r>
        <w:rPr>
          <w:color w:val="000000"/>
          <w:spacing w:val="6"/>
          <w:sz w:val="28"/>
          <w:szCs w:val="28"/>
          <w:lang w:val="en-US"/>
        </w:rPr>
        <w:t xml:space="preserve">., Steinmann G.G., Hansmann M.L. </w:t>
      </w:r>
      <w:r>
        <w:rPr>
          <w:color w:val="000000"/>
          <w:sz w:val="28"/>
          <w:szCs w:val="28"/>
          <w:lang w:val="en-US"/>
        </w:rPr>
        <w:t xml:space="preserve"> // Cell. Tissue Res. - 1986. - V. 244, № 2. - P. 403-412.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Georgiev V.S. Immunomodulating drugs / Georgiev V.S., Jamagucbi E.  //J.NY. Acad. Sci. - 1993. - Vol. 685. -  </w:t>
      </w:r>
      <w:r>
        <w:rPr>
          <w:sz w:val="28"/>
          <w:szCs w:val="28"/>
        </w:rPr>
        <w:t>Р</w:t>
      </w:r>
      <w:r>
        <w:rPr>
          <w:sz w:val="28"/>
          <w:szCs w:val="28"/>
          <w:lang w:val="en-US"/>
        </w:rPr>
        <w:t>. 175-182.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2"/>
          <w:sz w:val="28"/>
          <w:szCs w:val="28"/>
          <w:lang w:val="en-US"/>
        </w:rPr>
      </w:pPr>
      <w:r>
        <w:rPr>
          <w:color w:val="000000"/>
          <w:spacing w:val="4"/>
          <w:sz w:val="28"/>
          <w:szCs w:val="28"/>
          <w:lang w:val="en-US"/>
        </w:rPr>
        <w:t xml:space="preserve"> Ghoneum M.H. Effect of corticosteroids on the </w:t>
      </w:r>
      <w:r>
        <w:rPr>
          <w:color w:val="000000"/>
          <w:spacing w:val="3"/>
          <w:sz w:val="28"/>
          <w:szCs w:val="28"/>
          <w:lang w:val="en-US"/>
        </w:rPr>
        <w:t xml:space="preserve">thymus of the fisch Oryzias latipes / </w:t>
      </w:r>
      <w:r>
        <w:rPr>
          <w:color w:val="000000"/>
          <w:spacing w:val="4"/>
          <w:sz w:val="28"/>
          <w:szCs w:val="28"/>
          <w:lang w:val="en-US"/>
        </w:rPr>
        <w:t xml:space="preserve">Ghoneum M.H., Egami N., Ijiri K. </w:t>
      </w:r>
      <w:r>
        <w:rPr>
          <w:color w:val="000000"/>
          <w:spacing w:val="3"/>
          <w:sz w:val="28"/>
          <w:szCs w:val="28"/>
          <w:lang w:val="en-US"/>
        </w:rPr>
        <w:t xml:space="preserve"> // Developmental and comparative immunology. - 1986. - V. 10, № </w:t>
      </w:r>
      <w:r>
        <w:rPr>
          <w:color w:val="000000"/>
          <w:spacing w:val="41"/>
          <w:sz w:val="28"/>
          <w:szCs w:val="28"/>
          <w:lang w:val="en-US"/>
        </w:rPr>
        <w:t>l.- P.</w:t>
      </w:r>
      <w:r>
        <w:rPr>
          <w:color w:val="000000"/>
          <w:spacing w:val="3"/>
          <w:sz w:val="28"/>
          <w:szCs w:val="28"/>
          <w:lang w:val="en-US"/>
        </w:rPr>
        <w:t>35-44.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7"/>
          <w:sz w:val="28"/>
          <w:szCs w:val="28"/>
          <w:lang w:val="en-US"/>
        </w:rPr>
      </w:pPr>
      <w:r>
        <w:rPr>
          <w:color w:val="000000"/>
          <w:spacing w:val="1"/>
          <w:sz w:val="28"/>
          <w:szCs w:val="28"/>
          <w:lang w:val="en-US"/>
        </w:rPr>
        <w:lastRenderedPageBreak/>
        <w:t xml:space="preserve"> Goya R.G. Homeostatis, thymic hormones and aging / Goya R.G., Bolognani F.  // Gerontology. - 1999. - V. 45, </w:t>
      </w:r>
      <w:r>
        <w:rPr>
          <w:color w:val="000000"/>
          <w:spacing w:val="1"/>
          <w:sz w:val="28"/>
          <w:szCs w:val="28"/>
          <w:lang w:val="uk-UA"/>
        </w:rPr>
        <w:t>№ 3. - Р. 174-178.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7"/>
          <w:sz w:val="28"/>
          <w:szCs w:val="28"/>
          <w:lang w:val="en-US"/>
        </w:rPr>
      </w:pPr>
      <w:r>
        <w:rPr>
          <w:color w:val="000000"/>
          <w:spacing w:val="1"/>
          <w:sz w:val="28"/>
          <w:szCs w:val="28"/>
          <w:lang w:val="en-US"/>
        </w:rPr>
        <w:t>Hadden J.W. Immunostimulants // TIPS. – 1993. - V. 14. - P.169-173.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2"/>
          <w:sz w:val="28"/>
          <w:szCs w:val="28"/>
          <w:lang w:val="en-US"/>
        </w:rPr>
      </w:pPr>
      <w:r>
        <w:rPr>
          <w:color w:val="000000"/>
          <w:sz w:val="28"/>
          <w:szCs w:val="28"/>
          <w:lang w:val="en-US"/>
        </w:rPr>
        <w:t>Hammar J. Die Mensehen Thymus // Z.</w:t>
      </w:r>
      <w:r>
        <w:rPr>
          <w:color w:val="000000"/>
          <w:sz w:val="28"/>
          <w:szCs w:val="28"/>
          <w:lang w:val="uk-UA"/>
        </w:rPr>
        <w:t xml:space="preserve"> </w:t>
      </w:r>
      <w:r>
        <w:rPr>
          <w:color w:val="000000"/>
          <w:sz w:val="28"/>
          <w:szCs w:val="28"/>
          <w:lang w:val="en-US"/>
        </w:rPr>
        <w:t>Microsc.</w:t>
      </w:r>
      <w:r>
        <w:rPr>
          <w:color w:val="000000"/>
          <w:sz w:val="28"/>
          <w:szCs w:val="28"/>
          <w:lang w:val="uk-UA"/>
        </w:rPr>
        <w:t xml:space="preserve"> </w:t>
      </w:r>
      <w:r>
        <w:rPr>
          <w:color w:val="000000"/>
          <w:sz w:val="28"/>
          <w:szCs w:val="28"/>
          <w:lang w:val="en-US"/>
        </w:rPr>
        <w:t xml:space="preserve">Anat. Forschung. - Leipzig, </w:t>
      </w:r>
      <w:r>
        <w:rPr>
          <w:color w:val="000000"/>
          <w:spacing w:val="-5"/>
          <w:sz w:val="28"/>
          <w:szCs w:val="28"/>
          <w:lang w:val="en-US"/>
        </w:rPr>
        <w:t>1929.-</w:t>
      </w:r>
      <w:r>
        <w:rPr>
          <w:color w:val="000000"/>
          <w:spacing w:val="-5"/>
          <w:sz w:val="28"/>
          <w:szCs w:val="28"/>
        </w:rPr>
        <w:t>Р</w:t>
      </w:r>
      <w:r>
        <w:rPr>
          <w:color w:val="000000"/>
          <w:spacing w:val="-5"/>
          <w:sz w:val="28"/>
          <w:szCs w:val="28"/>
          <w:lang w:val="en-US"/>
        </w:rPr>
        <w:t>.18-32.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5"/>
          <w:sz w:val="28"/>
          <w:szCs w:val="28"/>
          <w:lang w:val="en-US"/>
        </w:rPr>
      </w:pPr>
      <w:r>
        <w:rPr>
          <w:color w:val="000000"/>
          <w:spacing w:val="2"/>
          <w:sz w:val="28"/>
          <w:szCs w:val="28"/>
          <w:lang w:val="en-US"/>
        </w:rPr>
        <w:t>Harris J.W. Effect of hyperthermia on the production and</w:t>
      </w:r>
      <w:r>
        <w:rPr>
          <w:color w:val="000000"/>
          <w:spacing w:val="2"/>
          <w:sz w:val="28"/>
          <w:szCs w:val="28"/>
          <w:lang w:val="uk-UA"/>
        </w:rPr>
        <w:t xml:space="preserve"> </w:t>
      </w:r>
      <w:r>
        <w:rPr>
          <w:color w:val="000000"/>
          <w:spacing w:val="2"/>
          <w:sz w:val="28"/>
          <w:szCs w:val="28"/>
          <w:lang w:val="en-US"/>
        </w:rPr>
        <w:t xml:space="preserve">activity of primary and secondary cytolytic T-lymphocytes in vitro / Harris J.W., Meneses J.J. // Cancer Res. - </w:t>
      </w:r>
      <w:r>
        <w:rPr>
          <w:color w:val="000000"/>
          <w:spacing w:val="-2"/>
          <w:sz w:val="28"/>
          <w:szCs w:val="28"/>
          <w:lang w:val="en-US"/>
        </w:rPr>
        <w:t>1978. - Vol. 38</w:t>
      </w:r>
      <w:r>
        <w:rPr>
          <w:color w:val="000000"/>
          <w:spacing w:val="-2"/>
          <w:sz w:val="28"/>
          <w:szCs w:val="28"/>
          <w:lang w:val="uk-UA"/>
        </w:rPr>
        <w:t>, №</w:t>
      </w:r>
      <w:r>
        <w:rPr>
          <w:color w:val="000000"/>
          <w:spacing w:val="-2"/>
          <w:sz w:val="28"/>
          <w:szCs w:val="28"/>
          <w:lang w:val="en-US"/>
        </w:rPr>
        <w:t xml:space="preserve">  4. -  P. 1120-1126.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Hasko G. Inosine inhibits inflammatory cytokine production by a posttranscriptional mechanism and protects against endotoxin-induced shock / Hasko G., Kuhel D.G., Nemeth Z.H.  // </w:t>
      </w:r>
      <w:r>
        <w:rPr>
          <w:iCs/>
          <w:sz w:val="28"/>
          <w:szCs w:val="28"/>
          <w:lang w:val="en-US"/>
        </w:rPr>
        <w:t>J. Immunol.</w:t>
      </w:r>
      <w:r>
        <w:rPr>
          <w:sz w:val="28"/>
          <w:szCs w:val="28"/>
          <w:lang w:val="en-US"/>
        </w:rPr>
        <w:t xml:space="preserve"> – 2000. - №164. - </w:t>
      </w:r>
      <w:r>
        <w:rPr>
          <w:sz w:val="28"/>
          <w:szCs w:val="28"/>
        </w:rPr>
        <w:t>Р</w:t>
      </w:r>
      <w:r>
        <w:rPr>
          <w:sz w:val="28"/>
          <w:szCs w:val="28"/>
          <w:lang w:val="en-US"/>
        </w:rPr>
        <w:t>. 1013-1019.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z w:val="28"/>
          <w:szCs w:val="28"/>
          <w:lang w:val="en-US"/>
        </w:rPr>
        <w:t xml:space="preserve"> Haynes B.F. Phenotypic characterization and ontogeny of mesodermal-derived and endocrine epithelial components of the human tliymic microenvironment / Haynes B.F., Scearce R.M., Lobach D.F. // J. exp. med. -1984. - V.159, № 4. - P.1149-1168.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3"/>
          <w:sz w:val="28"/>
          <w:szCs w:val="28"/>
          <w:lang w:val="en-US"/>
        </w:rPr>
      </w:pPr>
      <w:r>
        <w:rPr>
          <w:color w:val="000000"/>
          <w:spacing w:val="1"/>
          <w:sz w:val="28"/>
          <w:szCs w:val="28"/>
          <w:lang w:val="en-US"/>
        </w:rPr>
        <w:t xml:space="preserve"> Haynes B.F. Identification of human and rodent thymic epithelium using Tetanus toxin and monoclonal antibody / Haynes B.F., Shimizu K., Eisenbarth G.  // J. Clin. Invest. - 1983. - V.71, № 1. </w:t>
      </w:r>
      <w:r>
        <w:rPr>
          <w:color w:val="000000"/>
          <w:spacing w:val="8"/>
          <w:sz w:val="28"/>
          <w:szCs w:val="28"/>
          <w:lang w:val="en-US"/>
        </w:rPr>
        <w:t>- P. 9-14.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4"/>
          <w:sz w:val="28"/>
          <w:szCs w:val="28"/>
          <w:lang w:val="en-US"/>
        </w:rPr>
        <w:t xml:space="preserve"> Henry K. The thymus - what's new? // Histopathology. - 1989. - V. 14, № 5. - P.</w:t>
      </w:r>
      <w:r>
        <w:rPr>
          <w:color w:val="000000"/>
          <w:spacing w:val="-3"/>
          <w:sz w:val="28"/>
          <w:szCs w:val="28"/>
          <w:lang w:val="en-US"/>
        </w:rPr>
        <w:t>537-548.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3"/>
          <w:sz w:val="28"/>
          <w:szCs w:val="28"/>
          <w:lang w:val="en-US"/>
        </w:rPr>
        <w:t xml:space="preserve"> Henry L. Pericapillary collagen in the human thymus: </w:t>
      </w:r>
      <w:r>
        <w:rPr>
          <w:color w:val="000000"/>
          <w:spacing w:val="1"/>
          <w:sz w:val="28"/>
          <w:szCs w:val="28"/>
          <w:lang w:val="en-US"/>
        </w:rPr>
        <w:t xml:space="preserve">implications for the concept of the "blood-thymus" barrier / </w:t>
      </w:r>
      <w:r>
        <w:rPr>
          <w:color w:val="000000"/>
          <w:spacing w:val="3"/>
          <w:sz w:val="28"/>
          <w:szCs w:val="28"/>
          <w:lang w:val="en-US"/>
        </w:rPr>
        <w:t xml:space="preserve">Henry L, Durrant </w:t>
      </w:r>
      <w:r>
        <w:rPr>
          <w:color w:val="000000"/>
          <w:spacing w:val="3"/>
          <w:sz w:val="28"/>
          <w:szCs w:val="28"/>
        </w:rPr>
        <w:t>Т</w:t>
      </w:r>
      <w:r>
        <w:rPr>
          <w:color w:val="000000"/>
          <w:spacing w:val="3"/>
          <w:sz w:val="28"/>
          <w:szCs w:val="28"/>
          <w:lang w:val="en-US"/>
        </w:rPr>
        <w:t>.</w:t>
      </w:r>
      <w:r>
        <w:rPr>
          <w:color w:val="000000"/>
          <w:spacing w:val="3"/>
          <w:sz w:val="28"/>
          <w:szCs w:val="28"/>
        </w:rPr>
        <w:t>Е</w:t>
      </w:r>
      <w:r>
        <w:rPr>
          <w:color w:val="000000"/>
          <w:spacing w:val="3"/>
          <w:sz w:val="28"/>
          <w:szCs w:val="28"/>
          <w:lang w:val="en-US"/>
        </w:rPr>
        <w:t xml:space="preserve">., Anderson G. </w:t>
      </w:r>
      <w:r>
        <w:rPr>
          <w:color w:val="000000"/>
          <w:spacing w:val="1"/>
          <w:sz w:val="28"/>
          <w:szCs w:val="28"/>
          <w:lang w:val="en-US"/>
        </w:rPr>
        <w:t xml:space="preserve">  // J.Anat. - 1992. - V. 181, Pt.1. - P. </w:t>
      </w:r>
      <w:r>
        <w:rPr>
          <w:color w:val="000000"/>
          <w:spacing w:val="-3"/>
          <w:sz w:val="28"/>
          <w:szCs w:val="28"/>
          <w:lang w:val="en-US"/>
        </w:rPr>
        <w:t>39-46.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2"/>
          <w:sz w:val="28"/>
          <w:szCs w:val="28"/>
          <w:lang w:val="en-US"/>
        </w:rPr>
        <w:t xml:space="preserve"> Hess M.W. Thymic lymphopoiesis: protected from, </w:t>
      </w:r>
      <w:r>
        <w:rPr>
          <w:color w:val="000000"/>
          <w:sz w:val="28"/>
          <w:szCs w:val="28"/>
          <w:lang w:val="en-US"/>
        </w:rPr>
        <w:t xml:space="preserve">or influenced by, external stimulation?  / </w:t>
      </w:r>
      <w:r>
        <w:rPr>
          <w:color w:val="000000"/>
          <w:spacing w:val="2"/>
          <w:sz w:val="28"/>
          <w:szCs w:val="28"/>
          <w:lang w:val="en-US"/>
        </w:rPr>
        <w:t xml:space="preserve">Hess M.W., Mueller C, Schaffner T. </w:t>
      </w:r>
      <w:r>
        <w:rPr>
          <w:color w:val="000000"/>
          <w:sz w:val="28"/>
          <w:szCs w:val="28"/>
          <w:lang w:val="en-US"/>
        </w:rPr>
        <w:t xml:space="preserve"> // Ann. NY. Acad. Sci. - 1985. - V. 459. - P. 14-21.</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3"/>
          <w:sz w:val="28"/>
          <w:szCs w:val="28"/>
          <w:lang w:val="en-US"/>
        </w:rPr>
      </w:pPr>
      <w:r>
        <w:rPr>
          <w:color w:val="000000"/>
          <w:spacing w:val="3"/>
          <w:sz w:val="28"/>
          <w:szCs w:val="28"/>
          <w:lang w:val="en-US"/>
        </w:rPr>
        <w:t>Higley H.R. Morphometric analysis of thymic medullary non-</w:t>
      </w:r>
      <w:r>
        <w:rPr>
          <w:color w:val="000000"/>
          <w:spacing w:val="2"/>
          <w:sz w:val="28"/>
          <w:szCs w:val="28"/>
          <w:lang w:val="en-US"/>
        </w:rPr>
        <w:t xml:space="preserve">lymphoid cells </w:t>
      </w:r>
      <w:r>
        <w:rPr>
          <w:color w:val="000000"/>
          <w:spacing w:val="2"/>
          <w:sz w:val="28"/>
          <w:szCs w:val="28"/>
          <w:lang w:val="en-US"/>
        </w:rPr>
        <w:lastRenderedPageBreak/>
        <w:t xml:space="preserve">changes during postnatal development / </w:t>
      </w:r>
      <w:r>
        <w:rPr>
          <w:color w:val="000000"/>
          <w:spacing w:val="3"/>
          <w:sz w:val="28"/>
          <w:szCs w:val="28"/>
          <w:lang w:val="en-US"/>
        </w:rPr>
        <w:t xml:space="preserve">Higley H.R., O'Morchoe Ch.C. </w:t>
      </w:r>
      <w:r>
        <w:rPr>
          <w:color w:val="000000"/>
          <w:spacing w:val="2"/>
          <w:sz w:val="28"/>
          <w:szCs w:val="28"/>
          <w:lang w:val="en-US"/>
        </w:rPr>
        <w:t xml:space="preserve"> // Dev. Comp. Immunol. - 1984. – V.8, № </w:t>
      </w:r>
      <w:r>
        <w:rPr>
          <w:color w:val="000000"/>
          <w:spacing w:val="9"/>
          <w:sz w:val="28"/>
          <w:szCs w:val="28"/>
          <w:lang w:val="en-US"/>
        </w:rPr>
        <w:t>3. - P. 711-719.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6"/>
          <w:sz w:val="28"/>
          <w:szCs w:val="28"/>
          <w:lang w:val="en-US"/>
        </w:rPr>
        <w:t xml:space="preserve"> Hikida M. Characterization of B-cells expressing </w:t>
      </w:r>
      <w:r>
        <w:rPr>
          <w:color w:val="000000"/>
          <w:spacing w:val="9"/>
          <w:sz w:val="28"/>
          <w:szCs w:val="28"/>
          <w:lang w:val="en-US"/>
        </w:rPr>
        <w:t xml:space="preserve">recombination activating genes in germinal centers of immunised  mouse lymph nodes / </w:t>
      </w:r>
      <w:r>
        <w:rPr>
          <w:color w:val="000000"/>
          <w:spacing w:val="6"/>
          <w:sz w:val="28"/>
          <w:szCs w:val="28"/>
          <w:lang w:val="en-US"/>
        </w:rPr>
        <w:t xml:space="preserve">Hikida M., Mori M, Kawabata T. </w:t>
      </w:r>
      <w:r>
        <w:rPr>
          <w:color w:val="000000"/>
          <w:spacing w:val="9"/>
          <w:sz w:val="28"/>
          <w:szCs w:val="28"/>
          <w:lang w:val="en-US"/>
        </w:rPr>
        <w:t xml:space="preserve"> // </w:t>
      </w:r>
      <w:r>
        <w:rPr>
          <w:color w:val="000000"/>
          <w:spacing w:val="2"/>
          <w:sz w:val="28"/>
          <w:szCs w:val="28"/>
          <w:lang w:val="en-US"/>
        </w:rPr>
        <w:t>J. Jmmunol. - 1997. - V. I58, № 9. -P. 4193-4199.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pacing w:val="6"/>
          <w:sz w:val="28"/>
          <w:szCs w:val="28"/>
          <w:lang w:val="en-US"/>
        </w:rPr>
        <w:t xml:space="preserve">Hiramine C. Murine nursing thymic epithelial cell lines </w:t>
      </w:r>
      <w:r>
        <w:rPr>
          <w:color w:val="000000"/>
          <w:sz w:val="28"/>
          <w:szCs w:val="28"/>
          <w:lang w:val="en-US"/>
        </w:rPr>
        <w:t xml:space="preserve">capable of inducing Ihymocyte apoptosis express the self-superantigen Mis-la / </w:t>
      </w:r>
      <w:r>
        <w:rPr>
          <w:color w:val="000000"/>
          <w:spacing w:val="6"/>
          <w:sz w:val="28"/>
          <w:szCs w:val="28"/>
          <w:lang w:val="en-US"/>
        </w:rPr>
        <w:t xml:space="preserve">Hiramine C, Nakagawa </w:t>
      </w:r>
      <w:r>
        <w:rPr>
          <w:color w:val="000000"/>
          <w:spacing w:val="6"/>
          <w:sz w:val="28"/>
          <w:szCs w:val="28"/>
        </w:rPr>
        <w:t>Т</w:t>
      </w:r>
      <w:r>
        <w:rPr>
          <w:color w:val="000000"/>
          <w:spacing w:val="6"/>
          <w:sz w:val="28"/>
          <w:szCs w:val="28"/>
          <w:lang w:val="en-US"/>
        </w:rPr>
        <w:t xml:space="preserve">., Hojo K. </w:t>
      </w:r>
      <w:r>
        <w:rPr>
          <w:color w:val="000000"/>
          <w:sz w:val="28"/>
          <w:szCs w:val="28"/>
          <w:lang w:val="en-US"/>
        </w:rPr>
        <w:t xml:space="preserve"> // Cell. Immunol. - </w:t>
      </w:r>
      <w:r>
        <w:rPr>
          <w:color w:val="000000"/>
          <w:spacing w:val="-2"/>
          <w:sz w:val="28"/>
          <w:szCs w:val="28"/>
          <w:lang w:val="en-US"/>
        </w:rPr>
        <w:t xml:space="preserve">1995. </w:t>
      </w:r>
      <w:r>
        <w:rPr>
          <w:color w:val="000000"/>
          <w:spacing w:val="33"/>
          <w:sz w:val="28"/>
          <w:szCs w:val="28"/>
          <w:lang w:val="en-US"/>
        </w:rPr>
        <w:t>– V.1</w:t>
      </w:r>
      <w:r>
        <w:rPr>
          <w:color w:val="000000"/>
          <w:spacing w:val="-2"/>
          <w:sz w:val="28"/>
          <w:szCs w:val="28"/>
          <w:lang w:val="en-US"/>
        </w:rPr>
        <w:t xml:space="preserve">60, № </w:t>
      </w:r>
      <w:r>
        <w:rPr>
          <w:color w:val="000000"/>
          <w:spacing w:val="19"/>
          <w:sz w:val="28"/>
          <w:szCs w:val="28"/>
          <w:lang w:val="en-US"/>
        </w:rPr>
        <w:t xml:space="preserve">1. - </w:t>
      </w:r>
      <w:r>
        <w:rPr>
          <w:color w:val="000000"/>
          <w:spacing w:val="-2"/>
          <w:sz w:val="28"/>
          <w:szCs w:val="28"/>
          <w:lang w:val="en-US"/>
        </w:rPr>
        <w:t>P. 157-162.</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6"/>
          <w:sz w:val="28"/>
          <w:szCs w:val="28"/>
          <w:lang w:val="en-US"/>
        </w:rPr>
      </w:pPr>
      <w:r>
        <w:rPr>
          <w:color w:val="000000"/>
          <w:spacing w:val="8"/>
          <w:sz w:val="28"/>
          <w:szCs w:val="28"/>
          <w:lang w:val="en-US"/>
        </w:rPr>
        <w:t xml:space="preserve">Hirokawa K. Age-related changes in localization of </w:t>
      </w:r>
      <w:r>
        <w:rPr>
          <w:color w:val="000000"/>
          <w:sz w:val="28"/>
          <w:szCs w:val="28"/>
          <w:lang w:val="en-US"/>
        </w:rPr>
        <w:t xml:space="preserve">thymosin in the human thymus / </w:t>
      </w:r>
      <w:r>
        <w:rPr>
          <w:color w:val="000000"/>
          <w:spacing w:val="8"/>
          <w:sz w:val="28"/>
          <w:szCs w:val="28"/>
          <w:lang w:val="en-US"/>
        </w:rPr>
        <w:t>Hirokawa K., Mollure J., Goldstein A.</w:t>
      </w:r>
      <w:r>
        <w:rPr>
          <w:color w:val="000000"/>
          <w:sz w:val="28"/>
          <w:szCs w:val="28"/>
          <w:lang w:val="en-US"/>
        </w:rPr>
        <w:t xml:space="preserve"> // Thymus. - 1982. -V. 4. - P. 19-31.</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pacing w:val="5"/>
          <w:sz w:val="28"/>
          <w:szCs w:val="28"/>
        </w:rPr>
        <w:t>Но</w:t>
      </w:r>
      <w:r>
        <w:rPr>
          <w:color w:val="000000"/>
          <w:spacing w:val="5"/>
          <w:sz w:val="28"/>
          <w:szCs w:val="28"/>
          <w:lang w:val="en-US"/>
        </w:rPr>
        <w:t xml:space="preserve"> </w:t>
      </w:r>
      <w:r>
        <w:rPr>
          <w:color w:val="000000"/>
          <w:spacing w:val="5"/>
          <w:sz w:val="28"/>
          <w:szCs w:val="28"/>
        </w:rPr>
        <w:t>Т</w:t>
      </w:r>
      <w:r>
        <w:rPr>
          <w:color w:val="000000"/>
          <w:spacing w:val="5"/>
          <w:sz w:val="28"/>
          <w:szCs w:val="28"/>
          <w:lang w:val="en-US"/>
        </w:rPr>
        <w:t xml:space="preserve">. Light and electron microscopic observations on the vascular </w:t>
      </w:r>
      <w:r>
        <w:rPr>
          <w:color w:val="000000"/>
          <w:sz w:val="28"/>
          <w:szCs w:val="28"/>
          <w:lang w:val="en-US"/>
        </w:rPr>
        <w:t xml:space="preserve">pattern of the thymus of the mouse / </w:t>
      </w:r>
      <w:r>
        <w:rPr>
          <w:color w:val="000000"/>
          <w:spacing w:val="5"/>
          <w:sz w:val="28"/>
          <w:szCs w:val="28"/>
        </w:rPr>
        <w:t>Но</w:t>
      </w:r>
      <w:r>
        <w:rPr>
          <w:color w:val="000000"/>
          <w:spacing w:val="5"/>
          <w:sz w:val="28"/>
          <w:szCs w:val="28"/>
          <w:lang w:val="en-US"/>
        </w:rPr>
        <w:t xml:space="preserve"> </w:t>
      </w:r>
      <w:r>
        <w:rPr>
          <w:color w:val="000000"/>
          <w:spacing w:val="5"/>
          <w:sz w:val="28"/>
          <w:szCs w:val="28"/>
        </w:rPr>
        <w:t>Т</w:t>
      </w:r>
      <w:r>
        <w:rPr>
          <w:color w:val="000000"/>
          <w:spacing w:val="5"/>
          <w:sz w:val="28"/>
          <w:szCs w:val="28"/>
          <w:lang w:val="en-US"/>
        </w:rPr>
        <w:t xml:space="preserve">., Hoshino T. </w:t>
      </w:r>
      <w:r>
        <w:rPr>
          <w:color w:val="000000"/>
          <w:sz w:val="28"/>
          <w:szCs w:val="28"/>
          <w:lang w:val="en-US"/>
        </w:rPr>
        <w:t xml:space="preserve"> // Arch. histol. jap. -1966. - V. 27. - P. 351-361.</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pacing w:val="-1"/>
          <w:sz w:val="28"/>
          <w:szCs w:val="28"/>
          <w:lang w:val="en-US"/>
        </w:rPr>
        <w:t xml:space="preserve"> Hoffman M.W. Tolerance induction by thymic medullary </w:t>
      </w:r>
      <w:r>
        <w:rPr>
          <w:color w:val="000000"/>
          <w:spacing w:val="1"/>
          <w:sz w:val="28"/>
          <w:szCs w:val="28"/>
          <w:lang w:val="en-US"/>
        </w:rPr>
        <w:t xml:space="preserve">epithelium / </w:t>
      </w:r>
      <w:r>
        <w:rPr>
          <w:color w:val="000000"/>
          <w:spacing w:val="-1"/>
          <w:sz w:val="28"/>
          <w:szCs w:val="28"/>
          <w:lang w:val="en-US"/>
        </w:rPr>
        <w:t xml:space="preserve">Hoffman M.W., Allison </w:t>
      </w:r>
      <w:r>
        <w:rPr>
          <w:color w:val="000000"/>
          <w:spacing w:val="12"/>
          <w:sz w:val="28"/>
          <w:szCs w:val="28"/>
          <w:lang w:val="en-US"/>
        </w:rPr>
        <w:t>J.,</w:t>
      </w:r>
      <w:r>
        <w:rPr>
          <w:color w:val="000000"/>
          <w:spacing w:val="-1"/>
          <w:sz w:val="28"/>
          <w:szCs w:val="28"/>
          <w:lang w:val="en-US"/>
        </w:rPr>
        <w:t xml:space="preserve"> Miller J.F. </w:t>
      </w:r>
      <w:r>
        <w:rPr>
          <w:color w:val="000000"/>
          <w:spacing w:val="1"/>
          <w:sz w:val="28"/>
          <w:szCs w:val="28"/>
          <w:lang w:val="en-US"/>
        </w:rPr>
        <w:t>// Proc. Nat. Acad. Sci. USA. - 1992. -V. 89, № 7. - P. 2525-2530.</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lang w:val="en-US"/>
        </w:rPr>
      </w:pPr>
      <w:r>
        <w:rPr>
          <w:color w:val="000000"/>
          <w:spacing w:val="1"/>
          <w:sz w:val="28"/>
          <w:szCs w:val="28"/>
          <w:lang w:val="en-US"/>
        </w:rPr>
        <w:t xml:space="preserve"> Hosono M. Neonatal tolerance induction in the thymus to MHC-class-II-associated antigens. 5. Thymus medulla and the site for deletional </w:t>
      </w:r>
      <w:r>
        <w:rPr>
          <w:color w:val="000000"/>
          <w:sz w:val="28"/>
          <w:szCs w:val="28"/>
          <w:lang w:val="en-US"/>
        </w:rPr>
        <w:t xml:space="preserve">signalling achievement in MLS tolerance / </w:t>
      </w:r>
      <w:r>
        <w:rPr>
          <w:color w:val="000000"/>
          <w:spacing w:val="1"/>
          <w:sz w:val="28"/>
          <w:szCs w:val="28"/>
          <w:lang w:val="en-US"/>
        </w:rPr>
        <w:t xml:space="preserve">Hosono M., Kurozumi M., Ideyama S. </w:t>
      </w:r>
      <w:r>
        <w:rPr>
          <w:color w:val="000000"/>
          <w:sz w:val="28"/>
          <w:szCs w:val="28"/>
          <w:lang w:val="en-US"/>
        </w:rPr>
        <w:t xml:space="preserve"> // Thymus. - 1992. - V. 20, № 1. - P. 31-45.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htth</w:t>
      </w:r>
      <w:r>
        <w:rPr>
          <w:sz w:val="28"/>
          <w:szCs w:val="28"/>
          <w:lang w:val="uk-UA"/>
        </w:rPr>
        <w:t>:</w:t>
      </w:r>
      <w:r>
        <w:rPr>
          <w:sz w:val="28"/>
          <w:szCs w:val="28"/>
          <w:lang w:val="en-US"/>
        </w:rPr>
        <w:t>//www.ars-grin.gov/cgi-bin/duke/chemical.</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7"/>
          <w:sz w:val="28"/>
          <w:szCs w:val="28"/>
          <w:lang w:val="en-US"/>
        </w:rPr>
      </w:pPr>
      <w:r>
        <w:rPr>
          <w:color w:val="000000"/>
          <w:spacing w:val="6"/>
          <w:sz w:val="28"/>
          <w:szCs w:val="28"/>
          <w:lang w:val="en-US"/>
        </w:rPr>
        <w:t>Huang Y.H. Effect of in vitro hyper</w:t>
      </w:r>
      <w:r>
        <w:rPr>
          <w:color w:val="000000"/>
          <w:spacing w:val="1"/>
          <w:sz w:val="28"/>
          <w:szCs w:val="28"/>
          <w:lang w:val="en-US"/>
        </w:rPr>
        <w:t xml:space="preserve">thermia on proliferative responses and lymphocyte activity / </w:t>
      </w:r>
      <w:r>
        <w:rPr>
          <w:color w:val="000000"/>
          <w:spacing w:val="6"/>
          <w:sz w:val="28"/>
          <w:szCs w:val="28"/>
          <w:lang w:val="en-US"/>
        </w:rPr>
        <w:t xml:space="preserve">Huang Y.H., Haegerstrand A., Frostegard J. </w:t>
      </w:r>
      <w:r>
        <w:rPr>
          <w:color w:val="000000"/>
          <w:spacing w:val="1"/>
          <w:sz w:val="28"/>
          <w:szCs w:val="28"/>
          <w:lang w:val="en-US"/>
        </w:rPr>
        <w:t xml:space="preserve"> // Clin. Exp. Immunol. - </w:t>
      </w:r>
      <w:r>
        <w:rPr>
          <w:color w:val="000000"/>
          <w:spacing w:val="6"/>
          <w:sz w:val="28"/>
          <w:szCs w:val="28"/>
          <w:lang w:val="en-US"/>
        </w:rPr>
        <w:t>1996. - Vol. 103</w:t>
      </w:r>
      <w:r>
        <w:rPr>
          <w:color w:val="000000"/>
          <w:spacing w:val="6"/>
          <w:sz w:val="28"/>
          <w:szCs w:val="28"/>
          <w:lang w:val="uk-UA"/>
        </w:rPr>
        <w:t>, №</w:t>
      </w:r>
      <w:r>
        <w:rPr>
          <w:color w:val="000000"/>
          <w:spacing w:val="6"/>
          <w:sz w:val="28"/>
          <w:szCs w:val="28"/>
          <w:lang w:val="en-US"/>
        </w:rPr>
        <w:t xml:space="preserve"> 1. - P. 61-66.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pacing w:val="10"/>
          <w:sz w:val="28"/>
          <w:szCs w:val="28"/>
          <w:lang w:val="en-US"/>
        </w:rPr>
        <w:t xml:space="preserve">Hwang W.S. Ultrastructure  of the rat thymus.A </w:t>
      </w:r>
      <w:r>
        <w:rPr>
          <w:color w:val="000000"/>
          <w:sz w:val="28"/>
          <w:szCs w:val="28"/>
          <w:lang w:val="en-US"/>
        </w:rPr>
        <w:t xml:space="preserve">transmission, scanning electron microscope, and morphometric study / </w:t>
      </w:r>
      <w:r>
        <w:rPr>
          <w:color w:val="000000"/>
          <w:spacing w:val="10"/>
          <w:sz w:val="28"/>
          <w:szCs w:val="28"/>
          <w:lang w:val="en-US"/>
        </w:rPr>
        <w:t xml:space="preserve">Hwang W.S., Tai  Y., Ho  M.S.  </w:t>
      </w:r>
      <w:r>
        <w:rPr>
          <w:color w:val="000000"/>
          <w:sz w:val="28"/>
          <w:szCs w:val="28"/>
          <w:lang w:val="en-US"/>
        </w:rPr>
        <w:t xml:space="preserve"> //  Lab. Invest. - 1974. - V. </w:t>
      </w:r>
      <w:r>
        <w:rPr>
          <w:color w:val="000000"/>
          <w:spacing w:val="9"/>
          <w:sz w:val="28"/>
          <w:szCs w:val="28"/>
          <w:lang w:val="en-US"/>
        </w:rPr>
        <w:t>31, № 5. - P. 473-487.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7"/>
          <w:sz w:val="28"/>
          <w:szCs w:val="28"/>
          <w:lang w:val="en-US"/>
        </w:rPr>
      </w:pPr>
      <w:r>
        <w:rPr>
          <w:color w:val="000000"/>
          <w:spacing w:val="3"/>
          <w:sz w:val="28"/>
          <w:szCs w:val="28"/>
          <w:lang w:val="en-US"/>
        </w:rPr>
        <w:lastRenderedPageBreak/>
        <w:t>Hyperthermia in humans enhances interferon-gamma synthesis and al</w:t>
      </w:r>
      <w:r>
        <w:rPr>
          <w:color w:val="000000"/>
          <w:spacing w:val="6"/>
          <w:sz w:val="28"/>
          <w:szCs w:val="28"/>
          <w:lang w:val="en-US"/>
        </w:rPr>
        <w:t>ters the peripheral lymphocyte population / Downing J.F., Martinez-Valdez-H.,</w:t>
      </w:r>
      <w:r>
        <w:rPr>
          <w:color w:val="000000"/>
          <w:spacing w:val="6"/>
          <w:sz w:val="28"/>
          <w:szCs w:val="28"/>
          <w:lang w:val="uk-UA"/>
        </w:rPr>
        <w:t xml:space="preserve"> </w:t>
      </w:r>
      <w:r>
        <w:rPr>
          <w:color w:val="000000"/>
          <w:spacing w:val="1"/>
          <w:sz w:val="28"/>
          <w:szCs w:val="28"/>
          <w:lang w:val="en-US"/>
        </w:rPr>
        <w:t>Elizondo R.S. et al. // J. Interferon Res. - 1988. - Vol. 8</w:t>
      </w:r>
      <w:r>
        <w:rPr>
          <w:color w:val="000000"/>
          <w:spacing w:val="1"/>
          <w:sz w:val="28"/>
          <w:szCs w:val="28"/>
          <w:lang w:val="uk-UA"/>
        </w:rPr>
        <w:t xml:space="preserve">, № </w:t>
      </w:r>
      <w:r>
        <w:rPr>
          <w:color w:val="000000"/>
          <w:spacing w:val="1"/>
          <w:sz w:val="28"/>
          <w:szCs w:val="28"/>
          <w:lang w:val="en-US"/>
        </w:rPr>
        <w:t>2. - P. 143-150.</w:t>
      </w:r>
    </w:p>
    <w:p w:rsidR="00A3364F" w:rsidRDefault="00A3364F" w:rsidP="00286B01">
      <w:pPr>
        <w:widowControl w:val="0"/>
        <w:numPr>
          <w:ilvl w:val="0"/>
          <w:numId w:val="42"/>
        </w:numPr>
        <w:shd w:val="clear" w:color="auto" w:fill="FFFFFF"/>
        <w:tabs>
          <w:tab w:val="left" w:pos="360"/>
          <w:tab w:val="left" w:pos="540"/>
          <w:tab w:val="left" w:pos="931"/>
        </w:tabs>
        <w:autoSpaceDE w:val="0"/>
        <w:autoSpaceDN w:val="0"/>
        <w:adjustRightInd w:val="0"/>
        <w:spacing w:after="0" w:line="360" w:lineRule="auto"/>
        <w:jc w:val="both"/>
        <w:rPr>
          <w:color w:val="000000"/>
          <w:spacing w:val="-6"/>
          <w:sz w:val="28"/>
          <w:szCs w:val="28"/>
          <w:lang w:val="en-US"/>
        </w:rPr>
      </w:pPr>
      <w:r>
        <w:rPr>
          <w:color w:val="000000"/>
          <w:spacing w:val="1"/>
          <w:sz w:val="28"/>
          <w:szCs w:val="28"/>
          <w:lang w:val="en-US"/>
        </w:rPr>
        <w:t>Imhof B.A.</w:t>
      </w:r>
      <w:r>
        <w:rPr>
          <w:color w:val="000000"/>
          <w:spacing w:val="8"/>
          <w:sz w:val="28"/>
          <w:szCs w:val="28"/>
          <w:lang w:val="en-US"/>
        </w:rPr>
        <w:t xml:space="preserve"> Thymotaxin: a thymic epithelial peptide chemotactic tor T-cell presursors / </w:t>
      </w:r>
      <w:r>
        <w:rPr>
          <w:color w:val="000000"/>
          <w:spacing w:val="1"/>
          <w:sz w:val="28"/>
          <w:szCs w:val="28"/>
          <w:lang w:val="en-US"/>
        </w:rPr>
        <w:t>Imhof B.A., Deuniger M.A., Girault J.M.</w:t>
      </w:r>
      <w:r>
        <w:rPr>
          <w:color w:val="000000"/>
          <w:spacing w:val="8"/>
          <w:sz w:val="28"/>
          <w:szCs w:val="28"/>
          <w:lang w:val="en-US"/>
        </w:rPr>
        <w:t xml:space="preserve"> // Proc. Nat. </w:t>
      </w:r>
      <w:r>
        <w:rPr>
          <w:color w:val="000000"/>
          <w:sz w:val="28"/>
          <w:szCs w:val="28"/>
          <w:lang w:val="en-US"/>
        </w:rPr>
        <w:t>Acad. Sci USA. - 1988. - P. 7699-7703.</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lang w:val="uk-UA"/>
        </w:rPr>
      </w:pPr>
      <w:r>
        <w:rPr>
          <w:color w:val="000000"/>
          <w:spacing w:val="4"/>
          <w:sz w:val="28"/>
          <w:szCs w:val="28"/>
          <w:lang w:val="en-US"/>
        </w:rPr>
        <w:t>Immunological responses of chronic heat exposure and blood restric</w:t>
      </w:r>
      <w:r>
        <w:rPr>
          <w:color w:val="000000"/>
          <w:spacing w:val="4"/>
          <w:sz w:val="28"/>
          <w:szCs w:val="28"/>
          <w:lang w:val="en-US"/>
        </w:rPr>
        <w:softHyphen/>
      </w:r>
      <w:r>
        <w:rPr>
          <w:color w:val="000000"/>
          <w:spacing w:val="9"/>
          <w:sz w:val="28"/>
          <w:szCs w:val="28"/>
          <w:lang w:val="en-US"/>
        </w:rPr>
        <w:t>tion in rats / Chayoth R., Christon N., Noht C.W. et al. // Amer. J. Clin. Nutr. -</w:t>
      </w:r>
      <w:r>
        <w:rPr>
          <w:color w:val="000000"/>
          <w:sz w:val="28"/>
          <w:szCs w:val="28"/>
          <w:lang w:val="en-US"/>
        </w:rPr>
        <w:t>1988. - Vol. 48</w:t>
      </w:r>
      <w:r>
        <w:rPr>
          <w:color w:val="000000"/>
          <w:sz w:val="28"/>
          <w:szCs w:val="28"/>
          <w:lang w:val="uk-UA"/>
        </w:rPr>
        <w:t xml:space="preserve">, № </w:t>
      </w:r>
      <w:r>
        <w:rPr>
          <w:color w:val="000000"/>
          <w:sz w:val="28"/>
          <w:szCs w:val="28"/>
          <w:lang w:val="en-US"/>
        </w:rPr>
        <w:t>2. - P. 361-367.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4"/>
          <w:sz w:val="28"/>
          <w:szCs w:val="28"/>
          <w:lang w:val="en-US"/>
        </w:rPr>
      </w:pPr>
      <w:r>
        <w:rPr>
          <w:color w:val="000000"/>
          <w:spacing w:val="5"/>
          <w:sz w:val="28"/>
          <w:szCs w:val="28"/>
          <w:lang w:val="en-US"/>
        </w:rPr>
        <w:t xml:space="preserve">In vitro effect of hyperthermia on natural cell-mediated cytotoxicity / </w:t>
      </w:r>
      <w:r>
        <w:rPr>
          <w:color w:val="000000"/>
          <w:spacing w:val="2"/>
          <w:sz w:val="28"/>
          <w:szCs w:val="28"/>
          <w:lang w:val="en-US"/>
        </w:rPr>
        <w:t>Fuggetta M.P., Alvino E., Tricarica M. et al. // Anticancer Res. - 2000. -Vol. 20</w:t>
      </w:r>
      <w:r>
        <w:rPr>
          <w:color w:val="000000"/>
          <w:spacing w:val="2"/>
          <w:sz w:val="28"/>
          <w:szCs w:val="28"/>
          <w:lang w:val="uk-UA"/>
        </w:rPr>
        <w:t xml:space="preserve">, № </w:t>
      </w:r>
      <w:r>
        <w:rPr>
          <w:color w:val="000000"/>
          <w:sz w:val="28"/>
          <w:szCs w:val="28"/>
          <w:lang w:val="uk-UA"/>
        </w:rPr>
        <w:t>3</w:t>
      </w:r>
      <w:r>
        <w:rPr>
          <w:color w:val="000000"/>
          <w:sz w:val="28"/>
          <w:szCs w:val="28"/>
          <w:lang w:val="en-US"/>
        </w:rPr>
        <w:t>. - P. 1667-1672.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pacing w:val="4"/>
          <w:sz w:val="28"/>
          <w:szCs w:val="28"/>
          <w:lang w:val="en-US"/>
        </w:rPr>
        <w:t xml:space="preserve">Inomata </w:t>
      </w:r>
      <w:r>
        <w:rPr>
          <w:color w:val="000000"/>
          <w:spacing w:val="4"/>
          <w:sz w:val="28"/>
          <w:szCs w:val="28"/>
        </w:rPr>
        <w:t>Т</w:t>
      </w:r>
      <w:r>
        <w:rPr>
          <w:color w:val="000000"/>
          <w:spacing w:val="4"/>
          <w:sz w:val="28"/>
          <w:szCs w:val="28"/>
          <w:lang w:val="en-US"/>
        </w:rPr>
        <w:t xml:space="preserve">. Influence of adrenalectomy on the development of the </w:t>
      </w:r>
      <w:r>
        <w:rPr>
          <w:color w:val="000000"/>
          <w:sz w:val="28"/>
          <w:szCs w:val="28"/>
          <w:lang w:val="en-US"/>
        </w:rPr>
        <w:t xml:space="preserve">neonatal thymus in the rat  / </w:t>
      </w:r>
      <w:r>
        <w:rPr>
          <w:color w:val="000000"/>
          <w:spacing w:val="4"/>
          <w:sz w:val="28"/>
          <w:szCs w:val="28"/>
          <w:lang w:val="en-US"/>
        </w:rPr>
        <w:t xml:space="preserve">Inomata </w:t>
      </w:r>
      <w:r>
        <w:rPr>
          <w:color w:val="000000"/>
          <w:spacing w:val="4"/>
          <w:sz w:val="28"/>
          <w:szCs w:val="28"/>
        </w:rPr>
        <w:t>Т</w:t>
      </w:r>
      <w:r>
        <w:rPr>
          <w:color w:val="000000"/>
          <w:spacing w:val="4"/>
          <w:sz w:val="28"/>
          <w:szCs w:val="28"/>
          <w:lang w:val="en-US"/>
        </w:rPr>
        <w:t xml:space="preserve">., Nakamura T. </w:t>
      </w:r>
      <w:r>
        <w:rPr>
          <w:color w:val="000000"/>
          <w:sz w:val="28"/>
          <w:szCs w:val="28"/>
          <w:lang w:val="en-US"/>
        </w:rPr>
        <w:t xml:space="preserve"> // Biol.Neonate. - 1989. - V. 55,  № 4-5. -  P. 238-243.</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pacing w:val="10"/>
          <w:sz w:val="28"/>
          <w:szCs w:val="28"/>
          <w:lang w:val="en-US"/>
        </w:rPr>
        <w:t>Ioude M</w:t>
      </w:r>
      <w:r>
        <w:rPr>
          <w:color w:val="000000"/>
          <w:spacing w:val="10"/>
          <w:sz w:val="28"/>
          <w:szCs w:val="28"/>
          <w:lang w:val="uk-UA"/>
        </w:rPr>
        <w:t>.</w:t>
      </w:r>
      <w:r>
        <w:rPr>
          <w:color w:val="000000"/>
          <w:spacing w:val="10"/>
          <w:sz w:val="28"/>
          <w:szCs w:val="28"/>
          <w:lang w:val="en-US"/>
        </w:rPr>
        <w:t xml:space="preserve"> Immunolocalization of freezing-</w:t>
      </w:r>
      <w:r>
        <w:rPr>
          <w:color w:val="000000"/>
          <w:spacing w:val="1"/>
          <w:sz w:val="28"/>
          <w:szCs w:val="28"/>
          <w:lang w:val="en-US"/>
        </w:rPr>
        <w:t xml:space="preserve">tolerance-associaled proteins in the cytoplasm and nucleoplasm of wheat crown tissues / </w:t>
      </w:r>
      <w:r>
        <w:rPr>
          <w:color w:val="000000"/>
          <w:spacing w:val="10"/>
          <w:sz w:val="28"/>
          <w:szCs w:val="28"/>
          <w:lang w:val="en-US"/>
        </w:rPr>
        <w:t>Ioude M</w:t>
      </w:r>
      <w:r>
        <w:rPr>
          <w:color w:val="000000"/>
          <w:spacing w:val="10"/>
          <w:sz w:val="28"/>
          <w:szCs w:val="28"/>
          <w:lang w:val="uk-UA"/>
        </w:rPr>
        <w:t>.</w:t>
      </w:r>
      <w:r>
        <w:rPr>
          <w:color w:val="000000"/>
          <w:spacing w:val="10"/>
          <w:sz w:val="28"/>
          <w:szCs w:val="28"/>
          <w:lang w:val="en-US"/>
        </w:rPr>
        <w:t>, Daniel  C</w:t>
      </w:r>
      <w:r>
        <w:rPr>
          <w:color w:val="000000"/>
          <w:spacing w:val="10"/>
          <w:sz w:val="28"/>
          <w:szCs w:val="28"/>
          <w:lang w:val="uk-UA"/>
        </w:rPr>
        <w:t>.</w:t>
      </w:r>
      <w:r>
        <w:rPr>
          <w:color w:val="000000"/>
          <w:spacing w:val="10"/>
          <w:sz w:val="28"/>
          <w:szCs w:val="28"/>
          <w:lang w:val="en-US"/>
        </w:rPr>
        <w:t xml:space="preserve">, Lachapelle M. </w:t>
      </w:r>
      <w:r>
        <w:rPr>
          <w:color w:val="000000"/>
          <w:spacing w:val="1"/>
          <w:sz w:val="28"/>
          <w:szCs w:val="28"/>
          <w:lang w:val="en-US"/>
        </w:rPr>
        <w:t xml:space="preserve"> //  Plant. </w:t>
      </w:r>
      <w:r>
        <w:rPr>
          <w:color w:val="000000"/>
          <w:sz w:val="28"/>
          <w:szCs w:val="28"/>
          <w:lang w:val="en-US"/>
        </w:rPr>
        <w:t xml:space="preserve">Journal. - 1995. - V. 8, № 4. –  </w:t>
      </w:r>
      <w:r>
        <w:rPr>
          <w:color w:val="000000"/>
          <w:sz w:val="28"/>
          <w:szCs w:val="28"/>
        </w:rPr>
        <w:t>Р</w:t>
      </w:r>
      <w:r>
        <w:rPr>
          <w:color w:val="000000"/>
          <w:sz w:val="28"/>
          <w:szCs w:val="28"/>
          <w:lang w:val="en-US"/>
        </w:rPr>
        <w:t>. 583-593.</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6"/>
          <w:sz w:val="28"/>
          <w:szCs w:val="28"/>
          <w:lang w:val="en-US"/>
        </w:rPr>
      </w:pPr>
      <w:r>
        <w:rPr>
          <w:color w:val="000000"/>
          <w:spacing w:val="6"/>
          <w:sz w:val="28"/>
          <w:szCs w:val="28"/>
          <w:lang w:val="en-US"/>
        </w:rPr>
        <w:t xml:space="preserve">Izumi A. Effect in vitro hyperthermia on murine </w:t>
      </w:r>
      <w:r>
        <w:rPr>
          <w:color w:val="000000"/>
          <w:spacing w:val="1"/>
          <w:sz w:val="28"/>
          <w:szCs w:val="28"/>
          <w:lang w:val="en-US"/>
        </w:rPr>
        <w:t xml:space="preserve">and human lymphocytes / </w:t>
      </w:r>
      <w:r>
        <w:rPr>
          <w:color w:val="000000"/>
          <w:spacing w:val="6"/>
          <w:sz w:val="28"/>
          <w:szCs w:val="28"/>
          <w:lang w:val="en-US"/>
        </w:rPr>
        <w:t>Izumi A., Koga S., Maeta M.</w:t>
      </w:r>
      <w:r>
        <w:rPr>
          <w:color w:val="000000"/>
          <w:spacing w:val="1"/>
          <w:sz w:val="28"/>
          <w:szCs w:val="28"/>
          <w:lang w:val="en-US"/>
        </w:rPr>
        <w:t xml:space="preserve"> // Cancer. - 1983. - Vol. 51</w:t>
      </w:r>
      <w:r>
        <w:rPr>
          <w:color w:val="000000"/>
          <w:spacing w:val="1"/>
          <w:sz w:val="28"/>
          <w:szCs w:val="28"/>
          <w:lang w:val="uk-UA"/>
        </w:rPr>
        <w:t xml:space="preserve">, № </w:t>
      </w:r>
      <w:r>
        <w:rPr>
          <w:color w:val="000000"/>
          <w:spacing w:val="1"/>
          <w:sz w:val="28"/>
          <w:szCs w:val="28"/>
          <w:lang w:val="en-US"/>
        </w:rPr>
        <w:t>11. - P. 2061-2065.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5"/>
          <w:sz w:val="28"/>
          <w:szCs w:val="28"/>
          <w:lang w:val="en-US"/>
        </w:rPr>
      </w:pPr>
      <w:r>
        <w:rPr>
          <w:color w:val="000000"/>
          <w:spacing w:val="1"/>
          <w:sz w:val="28"/>
          <w:szCs w:val="28"/>
          <w:lang w:val="en-US"/>
        </w:rPr>
        <w:t>Kallahd J. Effects of in vitro hyperthermia on human natu</w:t>
      </w:r>
      <w:r>
        <w:rPr>
          <w:color w:val="000000"/>
          <w:spacing w:val="1"/>
          <w:sz w:val="28"/>
          <w:szCs w:val="28"/>
          <w:lang w:val="en-US"/>
        </w:rPr>
        <w:softHyphen/>
      </w:r>
      <w:r>
        <w:rPr>
          <w:color w:val="000000"/>
          <w:spacing w:val="8"/>
          <w:sz w:val="28"/>
          <w:szCs w:val="28"/>
          <w:lang w:val="en-US"/>
        </w:rPr>
        <w:t xml:space="preserve">ral </w:t>
      </w:r>
      <w:r>
        <w:rPr>
          <w:color w:val="000000"/>
          <w:spacing w:val="8"/>
          <w:sz w:val="28"/>
          <w:szCs w:val="28"/>
          <w:lang w:val="uk-UA"/>
        </w:rPr>
        <w:t xml:space="preserve">                             </w:t>
      </w:r>
      <w:r>
        <w:rPr>
          <w:color w:val="000000"/>
          <w:spacing w:val="8"/>
          <w:sz w:val="28"/>
          <w:szCs w:val="28"/>
          <w:lang w:val="en-US"/>
        </w:rPr>
        <w:t>killer cells</w:t>
      </w:r>
      <w:r>
        <w:rPr>
          <w:color w:val="000000"/>
          <w:spacing w:val="8"/>
          <w:sz w:val="28"/>
          <w:szCs w:val="28"/>
          <w:lang w:val="uk-UA"/>
        </w:rPr>
        <w:t xml:space="preserve"> / </w:t>
      </w:r>
      <w:r>
        <w:rPr>
          <w:color w:val="000000"/>
          <w:spacing w:val="1"/>
          <w:sz w:val="28"/>
          <w:szCs w:val="28"/>
          <w:lang w:val="en-US"/>
        </w:rPr>
        <w:t xml:space="preserve">Kallahd J., Dahldnist I. </w:t>
      </w:r>
      <w:r>
        <w:rPr>
          <w:color w:val="000000"/>
          <w:spacing w:val="8"/>
          <w:sz w:val="28"/>
          <w:szCs w:val="28"/>
          <w:lang w:val="uk-UA"/>
        </w:rPr>
        <w:t xml:space="preserve"> </w:t>
      </w:r>
      <w:r>
        <w:rPr>
          <w:color w:val="000000"/>
          <w:spacing w:val="8"/>
          <w:sz w:val="28"/>
          <w:szCs w:val="28"/>
          <w:lang w:val="en-US"/>
        </w:rPr>
        <w:t>// Cancer Res. - 1989. - Vol. 43</w:t>
      </w:r>
      <w:r>
        <w:rPr>
          <w:color w:val="000000"/>
          <w:spacing w:val="8"/>
          <w:sz w:val="28"/>
          <w:szCs w:val="28"/>
          <w:lang w:val="uk-UA"/>
        </w:rPr>
        <w:t xml:space="preserve">, № </w:t>
      </w:r>
      <w:r>
        <w:rPr>
          <w:color w:val="000000"/>
          <w:spacing w:val="8"/>
          <w:sz w:val="28"/>
          <w:szCs w:val="28"/>
          <w:lang w:val="en-US"/>
        </w:rPr>
        <w:t>4. -P. 1842-1846.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1"/>
          <w:sz w:val="28"/>
          <w:szCs w:val="28"/>
          <w:lang w:val="en-US"/>
        </w:rPr>
        <w:t xml:space="preserve"> Kato S. Intralobular lymphatic vessels and their relationship to blood vessels in the </w:t>
      </w:r>
      <w:r>
        <w:rPr>
          <w:color w:val="000000"/>
          <w:spacing w:val="4"/>
          <w:sz w:val="28"/>
          <w:szCs w:val="28"/>
          <w:lang w:val="en-US"/>
        </w:rPr>
        <w:t>mouse thymus. Light- and electron</w:t>
      </w:r>
      <w:r>
        <w:rPr>
          <w:color w:val="000000"/>
          <w:spacing w:val="4"/>
          <w:sz w:val="28"/>
          <w:szCs w:val="28"/>
          <w:lang w:val="uk-UA"/>
        </w:rPr>
        <w:t>о</w:t>
      </w:r>
      <w:r>
        <w:rPr>
          <w:color w:val="000000"/>
          <w:spacing w:val="4"/>
          <w:sz w:val="28"/>
          <w:szCs w:val="28"/>
          <w:lang w:val="en-US"/>
        </w:rPr>
        <w:t xml:space="preserve">microscopic study // Cell   and Tissue Research. - 1988. - </w:t>
      </w:r>
      <w:r>
        <w:rPr>
          <w:color w:val="000000"/>
          <w:spacing w:val="13"/>
          <w:sz w:val="28"/>
          <w:szCs w:val="28"/>
          <w:lang w:val="en-US"/>
        </w:rPr>
        <w:t>V. 253, № l. - P. 181-187.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4"/>
          <w:sz w:val="28"/>
          <w:szCs w:val="28"/>
          <w:lang w:val="en-US"/>
        </w:rPr>
      </w:pPr>
      <w:r>
        <w:rPr>
          <w:color w:val="000000"/>
          <w:spacing w:val="2"/>
          <w:sz w:val="28"/>
          <w:szCs w:val="28"/>
        </w:rPr>
        <w:t>К</w:t>
      </w:r>
      <w:r>
        <w:rPr>
          <w:color w:val="000000"/>
          <w:spacing w:val="2"/>
          <w:sz w:val="28"/>
          <w:szCs w:val="28"/>
          <w:lang w:val="en-US"/>
        </w:rPr>
        <w:t xml:space="preserve">ato S. Enzyme-histochemical demonstration in intralobular lymphatic vessels in </w:t>
      </w:r>
      <w:r>
        <w:rPr>
          <w:color w:val="000000"/>
          <w:sz w:val="28"/>
          <w:szCs w:val="28"/>
          <w:lang w:val="en-US"/>
        </w:rPr>
        <w:t xml:space="preserve">the mouse thymus // Archives of Histology &amp; Cytology. - 1990. -V. 3, </w:t>
      </w:r>
      <w:r>
        <w:rPr>
          <w:color w:val="000000"/>
          <w:sz w:val="28"/>
          <w:szCs w:val="28"/>
          <w:lang w:val="en-US"/>
        </w:rPr>
        <w:lastRenderedPageBreak/>
        <w:t>Suppl. - P. 87-94.</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7"/>
          <w:sz w:val="28"/>
          <w:szCs w:val="28"/>
          <w:lang w:val="en-US"/>
        </w:rPr>
      </w:pPr>
      <w:r>
        <w:rPr>
          <w:color w:val="000000"/>
          <w:spacing w:val="1"/>
          <w:sz w:val="28"/>
          <w:szCs w:val="28"/>
        </w:rPr>
        <w:t>К</w:t>
      </w:r>
      <w:r>
        <w:rPr>
          <w:color w:val="000000"/>
          <w:spacing w:val="5"/>
          <w:sz w:val="28"/>
          <w:szCs w:val="28"/>
          <w:lang w:val="en-US"/>
        </w:rPr>
        <w:t>orneva E.A. Interleikin-1 and defensins in</w:t>
      </w:r>
      <w:r>
        <w:rPr>
          <w:color w:val="000000"/>
          <w:spacing w:val="5"/>
          <w:sz w:val="28"/>
          <w:szCs w:val="28"/>
          <w:lang w:val="en-US"/>
        </w:rPr>
        <w:br/>
      </w:r>
      <w:r>
        <w:rPr>
          <w:color w:val="000000"/>
          <w:spacing w:val="4"/>
          <w:sz w:val="28"/>
          <w:szCs w:val="28"/>
          <w:lang w:val="en-US"/>
        </w:rPr>
        <w:t xml:space="preserve">thermoregulation, stress and immunity / </w:t>
      </w:r>
      <w:r>
        <w:rPr>
          <w:color w:val="000000"/>
          <w:spacing w:val="1"/>
          <w:sz w:val="28"/>
          <w:szCs w:val="28"/>
        </w:rPr>
        <w:t>К</w:t>
      </w:r>
      <w:r>
        <w:rPr>
          <w:color w:val="000000"/>
          <w:spacing w:val="5"/>
          <w:sz w:val="28"/>
          <w:szCs w:val="28"/>
          <w:lang w:val="en-US"/>
        </w:rPr>
        <w:t xml:space="preserve">orneva E.A., Rybakina E.G., Orlow I. </w:t>
      </w:r>
      <w:r>
        <w:rPr>
          <w:color w:val="000000"/>
          <w:spacing w:val="4"/>
          <w:sz w:val="28"/>
          <w:szCs w:val="28"/>
          <w:lang w:val="en-US"/>
        </w:rPr>
        <w:t xml:space="preserve"> // Ann. NY. Acad. Sci. - 1997. - Vol. 813. - </w:t>
      </w:r>
      <w:r>
        <w:rPr>
          <w:color w:val="000000"/>
          <w:spacing w:val="1"/>
          <w:sz w:val="28"/>
          <w:szCs w:val="28"/>
          <w:lang w:val="en-US"/>
        </w:rPr>
        <w:t>P. 465-473.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5"/>
          <w:sz w:val="28"/>
          <w:szCs w:val="28"/>
          <w:lang w:val="en-US"/>
        </w:rPr>
      </w:pPr>
      <w:r>
        <w:rPr>
          <w:color w:val="000000"/>
          <w:spacing w:val="6"/>
          <w:sz w:val="28"/>
          <w:szCs w:val="28"/>
          <w:lang w:val="en-US"/>
        </w:rPr>
        <w:t xml:space="preserve">Kato S. The vascular-parenchimal relationship in the microcirculatory </w:t>
      </w:r>
      <w:r>
        <w:rPr>
          <w:color w:val="000000"/>
          <w:spacing w:val="1"/>
          <w:sz w:val="28"/>
          <w:szCs w:val="28"/>
          <w:lang w:val="en-US"/>
        </w:rPr>
        <w:t xml:space="preserve">system in the mouse thymus / </w:t>
      </w:r>
      <w:r>
        <w:rPr>
          <w:color w:val="000000"/>
          <w:spacing w:val="6"/>
          <w:sz w:val="28"/>
          <w:szCs w:val="28"/>
          <w:lang w:val="en-US"/>
        </w:rPr>
        <w:t xml:space="preserve">Kato S., Ji R.C. </w:t>
      </w:r>
      <w:r>
        <w:rPr>
          <w:color w:val="000000"/>
          <w:spacing w:val="1"/>
          <w:sz w:val="28"/>
          <w:szCs w:val="28"/>
          <w:lang w:val="en-US"/>
        </w:rPr>
        <w:t xml:space="preserve"> // 1 st Asia-Pacific Anatomical Conf.- Singapore, 1995. - P. 84.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1"/>
          <w:sz w:val="28"/>
          <w:szCs w:val="28"/>
          <w:lang w:val="en-US"/>
        </w:rPr>
        <w:t xml:space="preserve"> Kato S. The vasculature of the guinea-pig thymus: topographic studies </w:t>
      </w:r>
      <w:r>
        <w:rPr>
          <w:color w:val="000000"/>
          <w:spacing w:val="-1"/>
          <w:sz w:val="28"/>
          <w:szCs w:val="28"/>
          <w:lang w:val="en-US"/>
        </w:rPr>
        <w:t xml:space="preserve">by light and electron microscopy / </w:t>
      </w:r>
      <w:r>
        <w:rPr>
          <w:color w:val="000000"/>
          <w:spacing w:val="1"/>
          <w:sz w:val="28"/>
          <w:szCs w:val="28"/>
          <w:lang w:val="en-US"/>
        </w:rPr>
        <w:t xml:space="preserve">Kato S., Schefl G.I. </w:t>
      </w:r>
      <w:r>
        <w:rPr>
          <w:color w:val="000000"/>
          <w:spacing w:val="-1"/>
          <w:sz w:val="28"/>
          <w:szCs w:val="28"/>
          <w:lang w:val="en-US"/>
        </w:rPr>
        <w:t xml:space="preserve">  // Archivum histologicum japonicum. - 1987. -  V. 50,  № 3. -  P. 299-314.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3"/>
          <w:sz w:val="28"/>
          <w:szCs w:val="28"/>
          <w:lang w:val="en-US"/>
        </w:rPr>
      </w:pPr>
      <w:r>
        <w:rPr>
          <w:color w:val="000000"/>
          <w:spacing w:val="4"/>
          <w:sz w:val="28"/>
          <w:szCs w:val="28"/>
          <w:lang w:val="en-US"/>
        </w:rPr>
        <w:t>Kato S. Microvasculature of normal and involuted mouse thymus.</w:t>
      </w:r>
      <w:r>
        <w:rPr>
          <w:color w:val="000000"/>
          <w:sz w:val="28"/>
          <w:szCs w:val="28"/>
          <w:lang w:val="en-US"/>
        </w:rPr>
        <w:t xml:space="preserve">Light and electron-microscopie / </w:t>
      </w:r>
      <w:r>
        <w:rPr>
          <w:color w:val="000000"/>
          <w:spacing w:val="4"/>
          <w:sz w:val="28"/>
          <w:szCs w:val="28"/>
          <w:lang w:val="en-US"/>
        </w:rPr>
        <w:t xml:space="preserve">Kato S., Schoefl G.I. </w:t>
      </w:r>
      <w:r>
        <w:rPr>
          <w:color w:val="000000"/>
          <w:sz w:val="28"/>
          <w:szCs w:val="28"/>
          <w:lang w:val="en-US"/>
        </w:rPr>
        <w:t xml:space="preserve"> // Acta anatomica. - 1989. -V.135, № 1.- P. 1-11.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4"/>
          <w:sz w:val="28"/>
          <w:szCs w:val="28"/>
          <w:lang w:val="en-US"/>
        </w:rPr>
      </w:pPr>
      <w:r>
        <w:rPr>
          <w:color w:val="000000"/>
          <w:spacing w:val="-1"/>
          <w:sz w:val="28"/>
          <w:szCs w:val="28"/>
          <w:lang w:val="en-US"/>
        </w:rPr>
        <w:t>Kazai M.</w:t>
      </w:r>
      <w:r>
        <w:rPr>
          <w:color w:val="000000"/>
          <w:spacing w:val="2"/>
          <w:sz w:val="28"/>
          <w:szCs w:val="28"/>
          <w:lang w:val="en-US"/>
        </w:rPr>
        <w:t xml:space="preserve"> Difference in antigen presentation pathways between cortical and medullary </w:t>
      </w:r>
      <w:r>
        <w:rPr>
          <w:color w:val="000000"/>
          <w:sz w:val="28"/>
          <w:szCs w:val="28"/>
          <w:lang w:val="en-US"/>
        </w:rPr>
        <w:t xml:space="preserve">thymic epithelial cells /  </w:t>
      </w:r>
      <w:r>
        <w:rPr>
          <w:color w:val="000000"/>
          <w:spacing w:val="-1"/>
          <w:sz w:val="28"/>
          <w:szCs w:val="28"/>
          <w:lang w:val="en-US"/>
        </w:rPr>
        <w:t>Kazai M., Hirokawa K., Kajino K.</w:t>
      </w:r>
      <w:r>
        <w:rPr>
          <w:color w:val="000000"/>
          <w:spacing w:val="2"/>
          <w:sz w:val="28"/>
          <w:szCs w:val="28"/>
          <w:lang w:val="en-US"/>
        </w:rPr>
        <w:t xml:space="preserve"> </w:t>
      </w:r>
      <w:r>
        <w:rPr>
          <w:color w:val="000000"/>
          <w:sz w:val="28"/>
          <w:szCs w:val="28"/>
          <w:lang w:val="en-US"/>
        </w:rPr>
        <w:t xml:space="preserve"> // Eur. J.  Immunol. - 1996. - V. 26. - P. 2101-2107.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3"/>
          <w:sz w:val="28"/>
          <w:szCs w:val="28"/>
          <w:lang w:val="en-US"/>
        </w:rPr>
      </w:pPr>
      <w:r>
        <w:rPr>
          <w:color w:val="000000"/>
          <w:sz w:val="28"/>
          <w:szCs w:val="28"/>
          <w:lang w:val="en-US"/>
        </w:rPr>
        <w:t>Kendall M.D. Neuropeptides in the rat thymus // 1 st Asia-Pacific Anatomical Conf.</w:t>
      </w:r>
      <w:r>
        <w:rPr>
          <w:color w:val="000000"/>
          <w:spacing w:val="4"/>
          <w:sz w:val="28"/>
          <w:szCs w:val="28"/>
          <w:lang w:val="en-US"/>
        </w:rPr>
        <w:t xml:space="preserve">-Singapoure, 1995. </w:t>
      </w:r>
      <w:r>
        <w:rPr>
          <w:color w:val="000000"/>
          <w:spacing w:val="32"/>
          <w:sz w:val="28"/>
          <w:szCs w:val="28"/>
          <w:lang w:val="en-US"/>
        </w:rPr>
        <w:t>- P.</w:t>
      </w:r>
      <w:r>
        <w:rPr>
          <w:color w:val="000000"/>
          <w:spacing w:val="4"/>
          <w:sz w:val="28"/>
          <w:szCs w:val="28"/>
          <w:lang w:val="en-US"/>
        </w:rPr>
        <w:t>83.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4"/>
          <w:sz w:val="28"/>
          <w:szCs w:val="28"/>
          <w:lang w:val="en-US"/>
        </w:rPr>
      </w:pPr>
      <w:r>
        <w:rPr>
          <w:color w:val="000000"/>
          <w:spacing w:val="1"/>
          <w:sz w:val="28"/>
          <w:szCs w:val="28"/>
          <w:lang w:val="en-US"/>
        </w:rPr>
        <w:t xml:space="preserve"> Kendall M.D. </w:t>
      </w:r>
      <w:r>
        <w:rPr>
          <w:color w:val="000000"/>
          <w:spacing w:val="1"/>
          <w:sz w:val="28"/>
          <w:szCs w:val="28"/>
        </w:rPr>
        <w:t>Т</w:t>
      </w:r>
      <w:r>
        <w:rPr>
          <w:color w:val="000000"/>
          <w:spacing w:val="1"/>
          <w:sz w:val="28"/>
          <w:szCs w:val="28"/>
          <w:lang w:val="en-US"/>
        </w:rPr>
        <w:t xml:space="preserve">he endocrine thymus / Kendall M.D., Stebbings R.J.  // Endocr. J. - 1994. -  V. 2. - P. </w:t>
      </w:r>
      <w:r>
        <w:rPr>
          <w:color w:val="000000"/>
          <w:spacing w:val="-1"/>
          <w:sz w:val="28"/>
          <w:szCs w:val="28"/>
          <w:lang w:val="en-US"/>
        </w:rPr>
        <w:t>333-339.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3"/>
          <w:sz w:val="28"/>
          <w:szCs w:val="28"/>
          <w:lang w:val="en-US"/>
        </w:rPr>
        <w:t xml:space="preserve"> Kendall M.D. The morphology of perivascular spaces in the thymus // </w:t>
      </w:r>
      <w:r>
        <w:rPr>
          <w:color w:val="000000"/>
          <w:spacing w:val="3"/>
          <w:sz w:val="28"/>
          <w:szCs w:val="28"/>
          <w:lang w:val="uk-UA"/>
        </w:rPr>
        <w:t>Т</w:t>
      </w:r>
      <w:r>
        <w:rPr>
          <w:color w:val="000000"/>
          <w:spacing w:val="3"/>
          <w:sz w:val="28"/>
          <w:szCs w:val="28"/>
          <w:lang w:val="en-US"/>
        </w:rPr>
        <w:t xml:space="preserve">hymus. - </w:t>
      </w:r>
      <w:r>
        <w:rPr>
          <w:color w:val="000000"/>
          <w:spacing w:val="5"/>
          <w:sz w:val="28"/>
          <w:szCs w:val="28"/>
          <w:lang w:val="en-US"/>
        </w:rPr>
        <w:t xml:space="preserve">1989. - V. 13, № 3-4. </w:t>
      </w:r>
      <w:r>
        <w:rPr>
          <w:color w:val="000000"/>
          <w:spacing w:val="28"/>
          <w:sz w:val="28"/>
          <w:szCs w:val="28"/>
          <w:lang w:val="en-US"/>
        </w:rPr>
        <w:t xml:space="preserve">- P. </w:t>
      </w:r>
      <w:r>
        <w:rPr>
          <w:color w:val="000000"/>
          <w:spacing w:val="5"/>
          <w:sz w:val="28"/>
          <w:szCs w:val="28"/>
          <w:lang w:val="en-US"/>
        </w:rPr>
        <w:t>157-164.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z w:val="28"/>
          <w:szCs w:val="28"/>
          <w:lang w:val="en-US"/>
        </w:rPr>
        <w:t xml:space="preserve">Kendall M.D. The syncytial nature of epithelial cells in the thymic cortex // J. Anat. - </w:t>
      </w:r>
      <w:r>
        <w:rPr>
          <w:color w:val="000000"/>
          <w:spacing w:val="6"/>
          <w:sz w:val="28"/>
          <w:szCs w:val="28"/>
          <w:lang w:val="en-US"/>
        </w:rPr>
        <w:t xml:space="preserve">1986. - V. 147. </w:t>
      </w:r>
      <w:r>
        <w:rPr>
          <w:color w:val="000000"/>
          <w:spacing w:val="36"/>
          <w:sz w:val="28"/>
          <w:szCs w:val="28"/>
          <w:lang w:val="en-US"/>
        </w:rPr>
        <w:t>- P.</w:t>
      </w:r>
      <w:r>
        <w:rPr>
          <w:color w:val="000000"/>
          <w:spacing w:val="6"/>
          <w:sz w:val="28"/>
          <w:szCs w:val="28"/>
          <w:lang w:val="en-US"/>
        </w:rPr>
        <w:t>3-12.</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0"/>
          <w:sz w:val="28"/>
          <w:szCs w:val="28"/>
          <w:lang w:val="en-US"/>
        </w:rPr>
      </w:pPr>
      <w:r>
        <w:rPr>
          <w:color w:val="000000"/>
          <w:spacing w:val="4"/>
          <w:sz w:val="28"/>
          <w:szCs w:val="28"/>
          <w:lang w:val="en-US"/>
        </w:rPr>
        <w:t xml:space="preserve">Kishimoto </w:t>
      </w:r>
      <w:r>
        <w:rPr>
          <w:color w:val="000000"/>
          <w:spacing w:val="23"/>
          <w:sz w:val="28"/>
          <w:szCs w:val="28"/>
          <w:lang w:val="en-US"/>
        </w:rPr>
        <w:t>I.I.</w:t>
      </w:r>
      <w:r>
        <w:rPr>
          <w:color w:val="000000"/>
          <w:spacing w:val="4"/>
          <w:sz w:val="28"/>
          <w:szCs w:val="28"/>
          <w:lang w:val="en-US"/>
        </w:rPr>
        <w:t xml:space="preserve"> Negative selection in the thymus include semimatureT-</w:t>
      </w:r>
      <w:r>
        <w:rPr>
          <w:color w:val="000000"/>
          <w:sz w:val="28"/>
          <w:szCs w:val="28"/>
          <w:lang w:val="en-US"/>
        </w:rPr>
        <w:t xml:space="preserve">cells / </w:t>
      </w:r>
      <w:r>
        <w:rPr>
          <w:color w:val="000000"/>
          <w:spacing w:val="4"/>
          <w:sz w:val="28"/>
          <w:szCs w:val="28"/>
          <w:lang w:val="en-US"/>
        </w:rPr>
        <w:t xml:space="preserve">Kishimoto </w:t>
      </w:r>
      <w:r>
        <w:rPr>
          <w:color w:val="000000"/>
          <w:spacing w:val="23"/>
          <w:sz w:val="28"/>
          <w:szCs w:val="28"/>
          <w:lang w:val="en-US"/>
        </w:rPr>
        <w:t xml:space="preserve">I.I., </w:t>
      </w:r>
      <w:r>
        <w:rPr>
          <w:color w:val="000000"/>
          <w:spacing w:val="4"/>
          <w:sz w:val="28"/>
          <w:szCs w:val="28"/>
          <w:lang w:val="en-US"/>
        </w:rPr>
        <w:t xml:space="preserve">Sprent J. </w:t>
      </w:r>
      <w:r>
        <w:rPr>
          <w:color w:val="000000"/>
          <w:sz w:val="28"/>
          <w:szCs w:val="28"/>
          <w:lang w:val="en-US"/>
        </w:rPr>
        <w:t xml:space="preserve"> // J. Exp. Med. - 1997. - V. 185,  № 6. - P. 263-271.</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Kleijnen J. Ginkgo biloba for cerebral insufficiency / Kleijnen J., Knipschild </w:t>
      </w:r>
      <w:r>
        <w:rPr>
          <w:sz w:val="28"/>
          <w:szCs w:val="28"/>
        </w:rPr>
        <w:t>Р</w:t>
      </w:r>
      <w:r>
        <w:rPr>
          <w:sz w:val="28"/>
          <w:szCs w:val="28"/>
          <w:lang w:val="en-US"/>
        </w:rPr>
        <w:t>.</w:t>
      </w:r>
      <w:r>
        <w:rPr>
          <w:sz w:val="28"/>
          <w:szCs w:val="28"/>
          <w:lang w:val="uk-UA"/>
        </w:rPr>
        <w:t xml:space="preserve">      // В</w:t>
      </w:r>
      <w:r>
        <w:rPr>
          <w:iCs/>
          <w:sz w:val="28"/>
          <w:szCs w:val="28"/>
          <w:lang w:val="en-US"/>
        </w:rPr>
        <w:t xml:space="preserve">r. J. Clin. Pharmac. </w:t>
      </w:r>
      <w:r>
        <w:rPr>
          <w:iCs/>
          <w:sz w:val="28"/>
          <w:szCs w:val="28"/>
          <w:lang w:val="uk-UA"/>
        </w:rPr>
        <w:t>- 1992. - №</w:t>
      </w:r>
      <w:r>
        <w:rPr>
          <w:sz w:val="28"/>
          <w:szCs w:val="28"/>
          <w:lang w:val="en-US"/>
        </w:rPr>
        <w:t xml:space="preserve"> 34</w:t>
      </w:r>
      <w:r>
        <w:rPr>
          <w:sz w:val="28"/>
          <w:szCs w:val="28"/>
          <w:lang w:val="uk-UA"/>
        </w:rPr>
        <w:t xml:space="preserve">. - Р. </w:t>
      </w:r>
      <w:r>
        <w:rPr>
          <w:sz w:val="28"/>
          <w:szCs w:val="28"/>
          <w:lang w:val="en-US"/>
        </w:rPr>
        <w:t>352</w:t>
      </w:r>
      <w:r>
        <w:rPr>
          <w:sz w:val="28"/>
          <w:szCs w:val="28"/>
          <w:lang w:val="uk-UA"/>
        </w:rPr>
        <w:t>-</w:t>
      </w:r>
      <w:r>
        <w:rPr>
          <w:sz w:val="28"/>
          <w:szCs w:val="28"/>
          <w:lang w:val="en-US"/>
        </w:rPr>
        <w:t>358.</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lang w:val="en-US"/>
        </w:rPr>
      </w:pPr>
      <w:r>
        <w:rPr>
          <w:sz w:val="28"/>
          <w:szCs w:val="28"/>
          <w:lang w:val="en-US"/>
        </w:rPr>
        <w:lastRenderedPageBreak/>
        <w:t xml:space="preserve"> Korotkov A</w:t>
      </w:r>
      <w:r>
        <w:rPr>
          <w:sz w:val="28"/>
          <w:szCs w:val="28"/>
          <w:lang w:val="uk-UA"/>
        </w:rPr>
        <w:t>.</w:t>
      </w:r>
      <w:r>
        <w:rPr>
          <w:sz w:val="28"/>
          <w:szCs w:val="28"/>
          <w:lang w:val="en-US"/>
        </w:rPr>
        <w:t>A</w:t>
      </w:r>
      <w:r>
        <w:rPr>
          <w:sz w:val="28"/>
          <w:szCs w:val="28"/>
          <w:lang w:val="uk-UA"/>
        </w:rPr>
        <w:t xml:space="preserve">. </w:t>
      </w:r>
      <w:r>
        <w:rPr>
          <w:sz w:val="28"/>
          <w:szCs w:val="28"/>
          <w:lang w:val="en-US"/>
        </w:rPr>
        <w:t>Effect of inosine after early infusion of contrykal and heparin in various hemodynamic types of acute myocardial ischemia</w:t>
      </w:r>
      <w:r>
        <w:rPr>
          <w:sz w:val="28"/>
          <w:szCs w:val="28"/>
          <w:lang w:val="uk-UA"/>
        </w:rPr>
        <w:t xml:space="preserve"> / </w:t>
      </w:r>
      <w:r>
        <w:rPr>
          <w:sz w:val="28"/>
          <w:szCs w:val="28"/>
          <w:lang w:val="en-US"/>
        </w:rPr>
        <w:t>Korotkov A</w:t>
      </w:r>
      <w:r>
        <w:rPr>
          <w:sz w:val="28"/>
          <w:szCs w:val="28"/>
          <w:lang w:val="uk-UA"/>
        </w:rPr>
        <w:t>.</w:t>
      </w:r>
      <w:r>
        <w:rPr>
          <w:sz w:val="28"/>
          <w:szCs w:val="28"/>
          <w:lang w:val="en-US"/>
        </w:rPr>
        <w:t>A</w:t>
      </w:r>
      <w:r>
        <w:rPr>
          <w:sz w:val="28"/>
          <w:szCs w:val="28"/>
          <w:lang w:val="uk-UA"/>
        </w:rPr>
        <w:t>.</w:t>
      </w:r>
      <w:r>
        <w:rPr>
          <w:sz w:val="28"/>
          <w:szCs w:val="28"/>
          <w:lang w:val="en-US"/>
        </w:rPr>
        <w:t>, Zhorzholiani T</w:t>
      </w:r>
      <w:r>
        <w:rPr>
          <w:sz w:val="28"/>
          <w:szCs w:val="28"/>
          <w:lang w:val="uk-UA"/>
        </w:rPr>
        <w:t>.</w:t>
      </w:r>
      <w:r>
        <w:rPr>
          <w:sz w:val="28"/>
          <w:szCs w:val="28"/>
          <w:lang w:val="en-US"/>
        </w:rPr>
        <w:t>D</w:t>
      </w:r>
      <w:r>
        <w:rPr>
          <w:sz w:val="28"/>
          <w:szCs w:val="28"/>
          <w:lang w:val="uk-UA"/>
        </w:rPr>
        <w:t>.</w:t>
      </w:r>
      <w:r>
        <w:rPr>
          <w:sz w:val="28"/>
          <w:szCs w:val="28"/>
          <w:lang w:val="en-US"/>
        </w:rPr>
        <w:t>, Chkheidze L</w:t>
      </w:r>
      <w:r>
        <w:rPr>
          <w:sz w:val="28"/>
          <w:szCs w:val="28"/>
          <w:lang w:val="uk-UA"/>
        </w:rPr>
        <w:t>.</w:t>
      </w:r>
      <w:r>
        <w:rPr>
          <w:sz w:val="28"/>
          <w:szCs w:val="28"/>
          <w:lang w:val="en-US"/>
        </w:rPr>
        <w:t>G</w:t>
      </w:r>
      <w:r>
        <w:rPr>
          <w:sz w:val="28"/>
          <w:szCs w:val="28"/>
          <w:lang w:val="uk-UA"/>
        </w:rPr>
        <w:t>. // С</w:t>
      </w:r>
      <w:r>
        <w:rPr>
          <w:iCs/>
          <w:sz w:val="28"/>
          <w:szCs w:val="28"/>
          <w:lang w:val="en-US"/>
        </w:rPr>
        <w:t>ardiologiia</w:t>
      </w:r>
      <w:r>
        <w:rPr>
          <w:sz w:val="28"/>
          <w:szCs w:val="28"/>
          <w:lang w:val="en-US"/>
        </w:rPr>
        <w:t xml:space="preserve">. </w:t>
      </w:r>
      <w:r>
        <w:rPr>
          <w:sz w:val="28"/>
          <w:szCs w:val="28"/>
          <w:lang w:val="uk-UA"/>
        </w:rPr>
        <w:t>-</w:t>
      </w:r>
      <w:r>
        <w:rPr>
          <w:sz w:val="28"/>
          <w:szCs w:val="28"/>
          <w:lang w:val="en-US"/>
        </w:rPr>
        <w:t xml:space="preserve"> 1998</w:t>
      </w:r>
      <w:r>
        <w:rPr>
          <w:sz w:val="28"/>
          <w:szCs w:val="28"/>
          <w:lang w:val="uk-UA"/>
        </w:rPr>
        <w:t>.- №</w:t>
      </w:r>
      <w:r>
        <w:rPr>
          <w:sz w:val="28"/>
          <w:szCs w:val="28"/>
          <w:lang w:val="en-US"/>
        </w:rPr>
        <w:t xml:space="preserve"> 28</w:t>
      </w:r>
      <w:r>
        <w:rPr>
          <w:sz w:val="28"/>
          <w:szCs w:val="28"/>
          <w:lang w:val="uk-UA"/>
        </w:rPr>
        <w:t xml:space="preserve">. - Р. </w:t>
      </w:r>
      <w:r>
        <w:rPr>
          <w:sz w:val="28"/>
          <w:szCs w:val="28"/>
          <w:lang w:val="en-US"/>
        </w:rPr>
        <w:t>91-94.</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8"/>
          <w:sz w:val="28"/>
          <w:szCs w:val="28"/>
          <w:lang w:val="en-US"/>
        </w:rPr>
      </w:pPr>
      <w:r>
        <w:rPr>
          <w:color w:val="000000"/>
          <w:spacing w:val="2"/>
          <w:sz w:val="28"/>
          <w:szCs w:val="28"/>
          <w:lang w:val="en-US"/>
        </w:rPr>
        <w:t xml:space="preserve"> Kotani M. Inhibition of mitosis in the guinea-pig thymus after ligation of draining </w:t>
      </w:r>
      <w:r>
        <w:rPr>
          <w:color w:val="000000"/>
          <w:spacing w:val="-2"/>
          <w:sz w:val="28"/>
          <w:szCs w:val="28"/>
          <w:lang w:val="en-US"/>
        </w:rPr>
        <w:t>efferent lymphatics // Lymphology. - 1998. - V. 31. - P. 21-26.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7"/>
          <w:sz w:val="28"/>
          <w:szCs w:val="28"/>
          <w:lang w:val="en-US"/>
        </w:rPr>
      </w:pPr>
      <w:r>
        <w:rPr>
          <w:color w:val="000000"/>
          <w:sz w:val="28"/>
          <w:szCs w:val="28"/>
          <w:lang w:val="en-US"/>
        </w:rPr>
        <w:t xml:space="preserve"> Kurt-Jones E.A. Identification of a membrane </w:t>
      </w:r>
      <w:r>
        <w:rPr>
          <w:color w:val="000000"/>
          <w:spacing w:val="1"/>
          <w:sz w:val="28"/>
          <w:szCs w:val="28"/>
          <w:lang w:val="en-US"/>
        </w:rPr>
        <w:t xml:space="preserve">associated interleukin-1 in macrophages / </w:t>
      </w:r>
      <w:r>
        <w:rPr>
          <w:color w:val="000000"/>
          <w:sz w:val="28"/>
          <w:szCs w:val="28"/>
          <w:lang w:val="en-US"/>
        </w:rPr>
        <w:t xml:space="preserve">Kurt-Jones E.A., Beller D.I., Mizel S.B. </w:t>
      </w:r>
      <w:r>
        <w:rPr>
          <w:color w:val="000000"/>
          <w:spacing w:val="1"/>
          <w:sz w:val="28"/>
          <w:szCs w:val="28"/>
          <w:lang w:val="en-US"/>
        </w:rPr>
        <w:t xml:space="preserve"> // Proc. Nat. Acad. Sci. USA. - 1985. - V. 82, №  4. - P. </w:t>
      </w:r>
      <w:r>
        <w:rPr>
          <w:color w:val="000000"/>
          <w:spacing w:val="-4"/>
          <w:sz w:val="28"/>
          <w:szCs w:val="28"/>
          <w:lang w:val="en-US"/>
        </w:rPr>
        <w:t>1204-1208.</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10"/>
          <w:sz w:val="28"/>
          <w:szCs w:val="28"/>
          <w:lang w:val="en-US"/>
        </w:rPr>
      </w:pPr>
      <w:r>
        <w:rPr>
          <w:color w:val="000000"/>
          <w:spacing w:val="-1"/>
          <w:sz w:val="28"/>
          <w:szCs w:val="28"/>
          <w:lang w:val="en-US"/>
        </w:rPr>
        <w:t>Kyewski B.A. Seeding of thymic microenvironments defined by distinct thymocyte-</w:t>
      </w:r>
      <w:r>
        <w:rPr>
          <w:color w:val="000000"/>
          <w:sz w:val="28"/>
          <w:szCs w:val="28"/>
          <w:lang w:val="en-US"/>
        </w:rPr>
        <w:t>stromal interactions is developmentally controlled // J.Exp.Med. - 1987. - V. 166. -  P. 520-538.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6"/>
          <w:sz w:val="28"/>
          <w:szCs w:val="28"/>
          <w:lang w:val="en-US"/>
        </w:rPr>
      </w:pPr>
      <w:r>
        <w:rPr>
          <w:color w:val="000000"/>
          <w:spacing w:val="2"/>
          <w:sz w:val="28"/>
          <w:szCs w:val="28"/>
          <w:lang w:val="en-US"/>
        </w:rPr>
        <w:t>Landsberger A. Der Thymus // Thymusfaktoren, thymuspraparate: Biol.Eigensch.undklin. Aspekte.- Stuttgart, 1987. - P. 4-20.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6"/>
          <w:sz w:val="28"/>
          <w:szCs w:val="28"/>
          <w:lang w:val="en-US"/>
        </w:rPr>
      </w:pPr>
      <w:r>
        <w:rPr>
          <w:color w:val="000000"/>
          <w:spacing w:val="1"/>
          <w:sz w:val="28"/>
          <w:szCs w:val="28"/>
          <w:lang w:val="en-US"/>
        </w:rPr>
        <w:t xml:space="preserve">Lanzavecchia A. Mechanisms of antigen uptake for presentation // Current Opinion </w:t>
      </w:r>
      <w:r>
        <w:rPr>
          <w:color w:val="000000"/>
          <w:sz w:val="28"/>
          <w:szCs w:val="28"/>
          <w:lang w:val="en-US"/>
        </w:rPr>
        <w:t>in Immunology. - 1996. - V. 8. -  P. 348-354.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pacing w:val="5"/>
          <w:sz w:val="28"/>
          <w:szCs w:val="28"/>
          <w:lang w:val="en-US"/>
        </w:rPr>
        <w:t xml:space="preserve">LeDouarin N.M. Ontogeny of primary lymphoid </w:t>
      </w:r>
      <w:r>
        <w:rPr>
          <w:color w:val="000000"/>
          <w:spacing w:val="-1"/>
          <w:sz w:val="28"/>
          <w:szCs w:val="28"/>
          <w:lang w:val="en-US"/>
        </w:rPr>
        <w:t xml:space="preserve">organs and lymphoid stem cells / </w:t>
      </w:r>
      <w:r>
        <w:rPr>
          <w:color w:val="000000"/>
          <w:spacing w:val="5"/>
          <w:sz w:val="28"/>
          <w:szCs w:val="28"/>
          <w:lang w:val="en-US"/>
        </w:rPr>
        <w:t>LeDouarin N.M., Dieterlen-Lievre F., Oliver P.</w:t>
      </w:r>
      <w:r>
        <w:rPr>
          <w:color w:val="000000"/>
          <w:spacing w:val="-1"/>
          <w:sz w:val="28"/>
          <w:szCs w:val="28"/>
          <w:lang w:val="en-US"/>
        </w:rPr>
        <w:t xml:space="preserve"> // Amer. J. Anat. -1984. - V. 170,  № 3. - P. 261-299.</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5"/>
          <w:sz w:val="28"/>
          <w:szCs w:val="28"/>
          <w:lang w:val="en-US"/>
        </w:rPr>
      </w:pPr>
      <w:r>
        <w:rPr>
          <w:color w:val="000000"/>
          <w:spacing w:val="3"/>
          <w:sz w:val="28"/>
          <w:szCs w:val="28"/>
          <w:lang w:val="en-US"/>
        </w:rPr>
        <w:t xml:space="preserve">Lee I. Presence of eosinophilic precursors in the human </w:t>
      </w:r>
      <w:r>
        <w:rPr>
          <w:color w:val="000000"/>
          <w:spacing w:val="7"/>
          <w:sz w:val="28"/>
          <w:szCs w:val="28"/>
          <w:lang w:val="en-US"/>
        </w:rPr>
        <w:t xml:space="preserve">thymus: evidence for intrathymic differentiation of cells in eosinophylic lineage / </w:t>
      </w:r>
      <w:r>
        <w:rPr>
          <w:color w:val="000000"/>
          <w:spacing w:val="3"/>
          <w:sz w:val="28"/>
          <w:szCs w:val="28"/>
          <w:lang w:val="en-US"/>
        </w:rPr>
        <w:t xml:space="preserve">Lee I., Yu E., Ikehara S. </w:t>
      </w:r>
      <w:r>
        <w:rPr>
          <w:color w:val="000000"/>
          <w:spacing w:val="7"/>
          <w:sz w:val="28"/>
          <w:szCs w:val="28"/>
          <w:lang w:val="en-US"/>
        </w:rPr>
        <w:t xml:space="preserve"> // Pathol. </w:t>
      </w:r>
      <w:r>
        <w:rPr>
          <w:color w:val="000000"/>
          <w:spacing w:val="1"/>
          <w:sz w:val="28"/>
          <w:szCs w:val="28"/>
          <w:lang w:val="en-US"/>
        </w:rPr>
        <w:t>International. - 1995. - V. 45, № 9. - P. 655-662.</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sz w:val="28"/>
          <w:szCs w:val="28"/>
          <w:lang w:val="en-US"/>
        </w:rPr>
      </w:pPr>
      <w:r>
        <w:rPr>
          <w:sz w:val="28"/>
          <w:szCs w:val="28"/>
          <w:lang w:val="en-US"/>
        </w:rPr>
        <w:t xml:space="preserve"> Lewandowski E.D. Effects of inosine on glycolysis and contracture during myocardial ischemia / Lewandowski E.D., Johnston DL, Roberts R.  </w:t>
      </w:r>
      <w:r>
        <w:rPr>
          <w:sz w:val="28"/>
          <w:szCs w:val="28"/>
          <w:lang w:val="uk-UA"/>
        </w:rPr>
        <w:t xml:space="preserve">// </w:t>
      </w:r>
      <w:r>
        <w:rPr>
          <w:iCs/>
          <w:sz w:val="28"/>
          <w:szCs w:val="28"/>
          <w:lang w:val="en-US"/>
        </w:rPr>
        <w:t>Cir. Res</w:t>
      </w:r>
      <w:r>
        <w:rPr>
          <w:sz w:val="28"/>
          <w:szCs w:val="28"/>
          <w:lang w:val="en-US"/>
        </w:rPr>
        <w:t>.</w:t>
      </w:r>
      <w:r>
        <w:rPr>
          <w:sz w:val="28"/>
          <w:szCs w:val="28"/>
          <w:lang w:val="uk-UA"/>
        </w:rPr>
        <w:t>-</w:t>
      </w:r>
      <w:r>
        <w:rPr>
          <w:sz w:val="28"/>
          <w:szCs w:val="28"/>
          <w:lang w:val="en-US"/>
        </w:rPr>
        <w:t>1991</w:t>
      </w:r>
      <w:r>
        <w:rPr>
          <w:sz w:val="28"/>
          <w:szCs w:val="28"/>
          <w:lang w:val="uk-UA"/>
        </w:rPr>
        <w:t>. - №</w:t>
      </w:r>
      <w:r>
        <w:rPr>
          <w:sz w:val="28"/>
          <w:szCs w:val="28"/>
          <w:lang w:val="en-US"/>
        </w:rPr>
        <w:t xml:space="preserve"> 68</w:t>
      </w:r>
      <w:r>
        <w:rPr>
          <w:sz w:val="28"/>
          <w:szCs w:val="28"/>
          <w:lang w:val="uk-UA"/>
        </w:rPr>
        <w:t xml:space="preserve">. - Р. </w:t>
      </w:r>
      <w:r>
        <w:rPr>
          <w:sz w:val="28"/>
          <w:szCs w:val="28"/>
          <w:lang w:val="en-US"/>
        </w:rPr>
        <w:t>578-587.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5"/>
          <w:sz w:val="28"/>
          <w:szCs w:val="28"/>
          <w:lang w:val="en-US"/>
        </w:rPr>
      </w:pPr>
      <w:r>
        <w:rPr>
          <w:color w:val="000000"/>
          <w:sz w:val="28"/>
          <w:szCs w:val="28"/>
          <w:lang w:val="en-US"/>
        </w:rPr>
        <w:t xml:space="preserve">Lima S.B. Relative growth of the thymus </w:t>
      </w:r>
      <w:r>
        <w:rPr>
          <w:color w:val="000000"/>
          <w:spacing w:val="1"/>
          <w:sz w:val="28"/>
          <w:szCs w:val="28"/>
          <w:lang w:val="en-US"/>
        </w:rPr>
        <w:t xml:space="preserve">in human fetuses / </w:t>
      </w:r>
      <w:r>
        <w:rPr>
          <w:color w:val="000000"/>
          <w:sz w:val="28"/>
          <w:szCs w:val="28"/>
          <w:lang w:val="en-US"/>
        </w:rPr>
        <w:t>Lima S.B., Rega R.M.S., Mandarim de Lacerda C.A.</w:t>
      </w:r>
      <w:r>
        <w:rPr>
          <w:color w:val="000000"/>
          <w:spacing w:val="1"/>
          <w:sz w:val="28"/>
          <w:szCs w:val="28"/>
          <w:lang w:val="en-US"/>
        </w:rPr>
        <w:t xml:space="preserve">  // Cahiers d' Anthropologie et Biometrie Humaine (Paris). - 1989. - V. 7, № 1-</w:t>
      </w:r>
      <w:r>
        <w:rPr>
          <w:color w:val="000000"/>
          <w:spacing w:val="10"/>
          <w:sz w:val="28"/>
          <w:szCs w:val="28"/>
          <w:lang w:val="en-US"/>
        </w:rPr>
        <w:t>2. - P. 17-25.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2"/>
          <w:sz w:val="28"/>
          <w:szCs w:val="28"/>
          <w:lang w:val="en-US"/>
        </w:rPr>
        <w:t xml:space="preserve"> Lobach </w:t>
      </w:r>
      <w:r>
        <w:rPr>
          <w:color w:val="000000"/>
          <w:spacing w:val="18"/>
          <w:sz w:val="28"/>
          <w:szCs w:val="28"/>
          <w:lang w:val="en-US"/>
        </w:rPr>
        <w:t>D.I.</w:t>
      </w:r>
      <w:r>
        <w:rPr>
          <w:color w:val="000000"/>
          <w:spacing w:val="2"/>
          <w:sz w:val="28"/>
          <w:szCs w:val="28"/>
          <w:lang w:val="en-US"/>
        </w:rPr>
        <w:t>The human thymic micro environment.</w:t>
      </w:r>
      <w:r>
        <w:rPr>
          <w:color w:val="000000"/>
          <w:spacing w:val="2"/>
          <w:sz w:val="28"/>
          <w:szCs w:val="28"/>
          <w:lang w:val="uk-UA"/>
        </w:rPr>
        <w:t xml:space="preserve"> </w:t>
      </w:r>
      <w:r>
        <w:rPr>
          <w:color w:val="000000"/>
          <w:spacing w:val="6"/>
          <w:sz w:val="28"/>
          <w:szCs w:val="28"/>
          <w:lang w:val="en-US"/>
        </w:rPr>
        <w:t xml:space="preserve">Phenothypic </w:t>
      </w:r>
      <w:r>
        <w:rPr>
          <w:color w:val="000000"/>
          <w:spacing w:val="6"/>
          <w:sz w:val="28"/>
          <w:szCs w:val="28"/>
          <w:lang w:val="en-US"/>
        </w:rPr>
        <w:lastRenderedPageBreak/>
        <w:t xml:space="preserve">characterization of Hassal's bodies with the use of monoclonal antibodies / </w:t>
      </w:r>
      <w:r>
        <w:rPr>
          <w:color w:val="000000"/>
          <w:spacing w:val="2"/>
          <w:sz w:val="28"/>
          <w:szCs w:val="28"/>
          <w:lang w:val="en-US"/>
        </w:rPr>
        <w:t xml:space="preserve">Lobach </w:t>
      </w:r>
      <w:r>
        <w:rPr>
          <w:color w:val="000000"/>
          <w:spacing w:val="18"/>
          <w:sz w:val="28"/>
          <w:szCs w:val="28"/>
          <w:lang w:val="en-US"/>
        </w:rPr>
        <w:t>D.I.,</w:t>
      </w:r>
      <w:r>
        <w:rPr>
          <w:color w:val="000000"/>
          <w:spacing w:val="2"/>
          <w:sz w:val="28"/>
          <w:szCs w:val="28"/>
          <w:lang w:val="en-US"/>
        </w:rPr>
        <w:t xml:space="preserve"> Scearce R.M., Haynes B.F. </w:t>
      </w:r>
      <w:r>
        <w:rPr>
          <w:color w:val="000000"/>
          <w:spacing w:val="6"/>
          <w:sz w:val="28"/>
          <w:szCs w:val="28"/>
          <w:lang w:val="en-US"/>
        </w:rPr>
        <w:t xml:space="preserve"> // J. </w:t>
      </w:r>
      <w:r>
        <w:rPr>
          <w:color w:val="000000"/>
          <w:spacing w:val="1"/>
          <w:sz w:val="28"/>
          <w:szCs w:val="28"/>
          <w:lang w:val="en-US"/>
        </w:rPr>
        <w:t>Immunol. - 1985. - V. 134, № 1. - P. 250-257.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pacing w:val="6"/>
          <w:sz w:val="28"/>
          <w:szCs w:val="28"/>
          <w:lang w:val="en-US"/>
        </w:rPr>
        <w:t xml:space="preserve"> Lyra J.S. Thymic extracellular matrix in </w:t>
      </w:r>
      <w:r>
        <w:rPr>
          <w:color w:val="000000"/>
          <w:sz w:val="28"/>
          <w:szCs w:val="28"/>
          <w:lang w:val="en-US"/>
        </w:rPr>
        <w:t xml:space="preserve">human malnutrition / </w:t>
      </w:r>
      <w:r>
        <w:rPr>
          <w:color w:val="000000"/>
          <w:spacing w:val="6"/>
          <w:sz w:val="28"/>
          <w:szCs w:val="28"/>
          <w:lang w:val="en-US"/>
        </w:rPr>
        <w:t xml:space="preserve">Lyra J.S., Madi K., Maeda </w:t>
      </w:r>
      <w:r>
        <w:rPr>
          <w:color w:val="000000"/>
          <w:spacing w:val="6"/>
          <w:sz w:val="28"/>
          <w:szCs w:val="28"/>
        </w:rPr>
        <w:t>С</w:t>
      </w:r>
      <w:r>
        <w:rPr>
          <w:color w:val="000000"/>
          <w:spacing w:val="6"/>
          <w:sz w:val="28"/>
          <w:szCs w:val="28"/>
          <w:lang w:val="uk-UA"/>
        </w:rPr>
        <w:t>.</w:t>
      </w:r>
      <w:r>
        <w:rPr>
          <w:color w:val="000000"/>
          <w:spacing w:val="6"/>
          <w:sz w:val="28"/>
          <w:szCs w:val="28"/>
        </w:rPr>
        <w:t>Т</w:t>
      </w:r>
      <w:r>
        <w:rPr>
          <w:color w:val="000000"/>
          <w:spacing w:val="6"/>
          <w:sz w:val="28"/>
          <w:szCs w:val="28"/>
          <w:lang w:val="en-US"/>
        </w:rPr>
        <w:t xml:space="preserve">. </w:t>
      </w:r>
      <w:r>
        <w:rPr>
          <w:color w:val="000000"/>
          <w:sz w:val="28"/>
          <w:szCs w:val="28"/>
          <w:lang w:val="en-US"/>
        </w:rPr>
        <w:t xml:space="preserve"> // J. Pathol. - 1993. - </w:t>
      </w:r>
      <w:r>
        <w:rPr>
          <w:color w:val="000000"/>
          <w:spacing w:val="11"/>
          <w:sz w:val="28"/>
          <w:szCs w:val="28"/>
          <w:lang w:val="en-US"/>
        </w:rPr>
        <w:t xml:space="preserve">V. 171, </w:t>
      </w:r>
      <w:r>
        <w:rPr>
          <w:color w:val="000000"/>
          <w:sz w:val="28"/>
          <w:szCs w:val="28"/>
          <w:lang w:val="en-US"/>
        </w:rPr>
        <w:t>№ 1. - P. 231-236.</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6"/>
          <w:sz w:val="28"/>
          <w:szCs w:val="28"/>
          <w:lang w:val="en-US"/>
        </w:rPr>
      </w:pPr>
      <w:r>
        <w:rPr>
          <w:color w:val="000000"/>
          <w:sz w:val="28"/>
          <w:szCs w:val="28"/>
          <w:lang w:val="en-US"/>
        </w:rPr>
        <w:t xml:space="preserve"> Lysosomal exocytosis induced by hyperthermia: a new model of cancer </w:t>
      </w:r>
      <w:r>
        <w:rPr>
          <w:color w:val="000000"/>
          <w:spacing w:val="4"/>
          <w:sz w:val="28"/>
          <w:szCs w:val="28"/>
          <w:lang w:val="en-US"/>
        </w:rPr>
        <w:t>cell death. II Effect on peritoneal macrophages / Pontiggia P., Barni S., Mathe G.</w:t>
      </w:r>
      <w:r>
        <w:rPr>
          <w:color w:val="000000"/>
          <w:spacing w:val="2"/>
          <w:sz w:val="28"/>
          <w:szCs w:val="28"/>
          <w:lang w:val="en-US"/>
        </w:rPr>
        <w:t>et al. // Biomed. Pharmacother. - 1995. - Vol. 49</w:t>
      </w:r>
      <w:r>
        <w:rPr>
          <w:color w:val="000000"/>
          <w:spacing w:val="2"/>
          <w:sz w:val="28"/>
          <w:szCs w:val="28"/>
          <w:lang w:val="uk-UA"/>
        </w:rPr>
        <w:t>, №</w:t>
      </w:r>
      <w:r>
        <w:rPr>
          <w:color w:val="000000"/>
          <w:spacing w:val="2"/>
          <w:sz w:val="28"/>
          <w:szCs w:val="28"/>
          <w:lang w:val="en-US"/>
        </w:rPr>
        <w:t xml:space="preserve"> 9. - P. 429 -430.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lang w:val="en-US"/>
        </w:rPr>
      </w:pPr>
      <w:r>
        <w:rPr>
          <w:color w:val="000000"/>
          <w:spacing w:val="9"/>
          <w:sz w:val="28"/>
          <w:szCs w:val="28"/>
          <w:lang w:val="en-US"/>
        </w:rPr>
        <w:t xml:space="preserve">Mac Pherson G.G. Endotoxin-mediated </w:t>
      </w:r>
      <w:r>
        <w:rPr>
          <w:color w:val="000000"/>
          <w:spacing w:val="4"/>
          <w:sz w:val="28"/>
          <w:szCs w:val="28"/>
          <w:lang w:val="en-US"/>
        </w:rPr>
        <w:t xml:space="preserve">dendritic cell release from the intestine. Characterization of released dendritic cells and TNF </w:t>
      </w:r>
      <w:r>
        <w:rPr>
          <w:color w:val="000000"/>
          <w:sz w:val="28"/>
          <w:szCs w:val="28"/>
          <w:lang w:val="en-US"/>
        </w:rPr>
        <w:t xml:space="preserve">dependence / </w:t>
      </w:r>
      <w:r>
        <w:rPr>
          <w:color w:val="000000"/>
          <w:spacing w:val="9"/>
          <w:sz w:val="28"/>
          <w:szCs w:val="28"/>
          <w:lang w:val="en-US"/>
        </w:rPr>
        <w:t xml:space="preserve">Mac Pherson G.G., Jenkins CD., Stein M.J. </w:t>
      </w:r>
      <w:r>
        <w:rPr>
          <w:color w:val="000000"/>
          <w:sz w:val="28"/>
          <w:szCs w:val="28"/>
          <w:lang w:val="en-US"/>
        </w:rPr>
        <w:t xml:space="preserve"> // J. Immunol. - 1995. - V.154, № 3. – P. 1317-1322.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color w:val="000000"/>
          <w:sz w:val="28"/>
          <w:szCs w:val="28"/>
          <w:lang w:val="en-US"/>
        </w:rPr>
        <w:t xml:space="preserve"> MacClugge W.G. Parathyroid cyst of the thymus / MacClugge W.G., Russel C.F., Toner P.G.  // Thorax. </w:t>
      </w:r>
      <w:r>
        <w:rPr>
          <w:color w:val="000000"/>
          <w:spacing w:val="6"/>
          <w:sz w:val="28"/>
          <w:szCs w:val="28"/>
          <w:lang w:val="en-US"/>
        </w:rPr>
        <w:t xml:space="preserve">- 1995. - V.50, </w:t>
      </w:r>
      <w:r>
        <w:rPr>
          <w:color w:val="000000"/>
          <w:spacing w:val="44"/>
          <w:sz w:val="28"/>
          <w:szCs w:val="28"/>
          <w:lang w:val="en-US"/>
        </w:rPr>
        <w:t xml:space="preserve">№8. – </w:t>
      </w:r>
      <w:r>
        <w:rPr>
          <w:color w:val="000000"/>
          <w:spacing w:val="6"/>
          <w:sz w:val="28"/>
          <w:szCs w:val="28"/>
          <w:lang w:val="en-US"/>
        </w:rPr>
        <w:t>P. 913-914.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4"/>
          <w:sz w:val="28"/>
          <w:szCs w:val="28"/>
          <w:lang w:val="en-US"/>
        </w:rPr>
      </w:pPr>
      <w:r>
        <w:rPr>
          <w:color w:val="000000"/>
          <w:sz w:val="28"/>
          <w:szCs w:val="28"/>
          <w:lang w:val="en-US"/>
        </w:rPr>
        <w:t>MacLennan I.C</w:t>
      </w:r>
      <w:r>
        <w:rPr>
          <w:color w:val="000000"/>
          <w:sz w:val="28"/>
          <w:szCs w:val="28"/>
          <w:lang w:val="uk-UA"/>
        </w:rPr>
        <w:t>.</w:t>
      </w:r>
      <w:r>
        <w:rPr>
          <w:color w:val="000000"/>
          <w:sz w:val="28"/>
          <w:szCs w:val="28"/>
          <w:lang w:val="en-US"/>
        </w:rPr>
        <w:t>M. Germinal centers // Annu.rev.Immunol. - 1994. - V. 12. - P. 117-</w:t>
      </w:r>
      <w:r>
        <w:rPr>
          <w:color w:val="000000"/>
          <w:spacing w:val="-10"/>
          <w:sz w:val="28"/>
          <w:szCs w:val="28"/>
          <w:lang w:val="en-US"/>
        </w:rPr>
        <w:t>139.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2"/>
          <w:sz w:val="28"/>
          <w:szCs w:val="28"/>
          <w:lang w:val="en-US"/>
        </w:rPr>
      </w:pPr>
      <w:r>
        <w:rPr>
          <w:color w:val="000000"/>
          <w:sz w:val="28"/>
          <w:szCs w:val="28"/>
          <w:lang w:val="en-US"/>
        </w:rPr>
        <w:t xml:space="preserve"> Martin A. Ultrastructural-changes in the </w:t>
      </w:r>
      <w:r>
        <w:rPr>
          <w:color w:val="000000"/>
          <w:spacing w:val="1"/>
          <w:sz w:val="28"/>
          <w:szCs w:val="28"/>
          <w:lang w:val="en-US"/>
        </w:rPr>
        <w:t xml:space="preserve">adult-rat thymus after estradiol benzoate treatment / </w:t>
      </w:r>
      <w:r>
        <w:rPr>
          <w:color w:val="000000"/>
          <w:sz w:val="28"/>
          <w:szCs w:val="28"/>
          <w:lang w:val="en-US"/>
        </w:rPr>
        <w:t xml:space="preserve">Martin A., Alonso L.M., Delmoml M.G. </w:t>
      </w:r>
      <w:r>
        <w:rPr>
          <w:color w:val="000000"/>
          <w:spacing w:val="1"/>
          <w:sz w:val="28"/>
          <w:szCs w:val="28"/>
          <w:lang w:val="en-US"/>
        </w:rPr>
        <w:t xml:space="preserve"> // Tissue Cell. -1994. - V.26, № 2. - P. 169-</w:t>
      </w:r>
      <w:r>
        <w:rPr>
          <w:color w:val="000000"/>
          <w:spacing w:val="-7"/>
          <w:sz w:val="28"/>
          <w:szCs w:val="28"/>
          <w:lang w:val="en-US"/>
        </w:rPr>
        <w:t>179.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2"/>
          <w:sz w:val="28"/>
          <w:szCs w:val="28"/>
          <w:lang w:val="en-US"/>
        </w:rPr>
      </w:pPr>
      <w:r>
        <w:rPr>
          <w:color w:val="000000"/>
          <w:spacing w:val="-1"/>
          <w:sz w:val="28"/>
          <w:szCs w:val="28"/>
          <w:lang w:val="en-US"/>
        </w:rPr>
        <w:t xml:space="preserve"> Martin A. Changes </w:t>
      </w:r>
      <w:r>
        <w:rPr>
          <w:color w:val="000000"/>
          <w:sz w:val="28"/>
          <w:szCs w:val="28"/>
          <w:lang w:val="en-US"/>
        </w:rPr>
        <w:t xml:space="preserve">in the blood-thymus barrier of adult rats after estradiol-treatment / </w:t>
      </w:r>
      <w:r>
        <w:rPr>
          <w:color w:val="000000"/>
          <w:spacing w:val="-1"/>
          <w:sz w:val="28"/>
          <w:szCs w:val="28"/>
          <w:lang w:val="en-US"/>
        </w:rPr>
        <w:t xml:space="preserve">Martin A., Casares F., Alonso L. </w:t>
      </w:r>
      <w:r>
        <w:rPr>
          <w:color w:val="000000"/>
          <w:sz w:val="28"/>
          <w:szCs w:val="28"/>
          <w:lang w:val="en-US"/>
        </w:rPr>
        <w:t xml:space="preserve"> // Immunobiology. -1995. - V.</w:t>
      </w:r>
      <w:r>
        <w:rPr>
          <w:color w:val="000000"/>
          <w:spacing w:val="2"/>
          <w:sz w:val="28"/>
          <w:szCs w:val="28"/>
          <w:lang w:val="en-US"/>
        </w:rPr>
        <w:t xml:space="preserve">192, №3-4. </w:t>
      </w:r>
      <w:r>
        <w:rPr>
          <w:color w:val="000000"/>
          <w:spacing w:val="24"/>
          <w:sz w:val="28"/>
          <w:szCs w:val="28"/>
          <w:lang w:val="en-US"/>
        </w:rPr>
        <w:t>- P.</w:t>
      </w:r>
      <w:r>
        <w:rPr>
          <w:color w:val="000000"/>
          <w:spacing w:val="2"/>
          <w:sz w:val="28"/>
          <w:szCs w:val="28"/>
          <w:lang w:val="en-US"/>
        </w:rPr>
        <w:t>231-248.</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Mc Naughton L</w:t>
      </w:r>
      <w:r>
        <w:rPr>
          <w:sz w:val="28"/>
          <w:szCs w:val="28"/>
          <w:lang w:val="uk-UA"/>
        </w:rPr>
        <w:t>.</w:t>
      </w:r>
      <w:r>
        <w:rPr>
          <w:sz w:val="28"/>
          <w:szCs w:val="28"/>
          <w:lang w:val="en-US"/>
        </w:rPr>
        <w:t xml:space="preserve"> Inosine supplementation has no effect on aerobic or anaerobic cycling performance / Mc Naughton L</w:t>
      </w:r>
      <w:r>
        <w:rPr>
          <w:sz w:val="28"/>
          <w:szCs w:val="28"/>
          <w:lang w:val="uk-UA"/>
        </w:rPr>
        <w:t>.</w:t>
      </w:r>
      <w:r>
        <w:rPr>
          <w:sz w:val="28"/>
          <w:szCs w:val="28"/>
          <w:lang w:val="en-US"/>
        </w:rPr>
        <w:t>, Dalton B</w:t>
      </w:r>
      <w:r>
        <w:rPr>
          <w:sz w:val="28"/>
          <w:szCs w:val="28"/>
          <w:lang w:val="uk-UA"/>
        </w:rPr>
        <w:t>.</w:t>
      </w:r>
      <w:r>
        <w:rPr>
          <w:sz w:val="28"/>
          <w:szCs w:val="28"/>
          <w:lang w:val="en-US"/>
        </w:rPr>
        <w:t xml:space="preserve">, Tarr J. </w:t>
      </w:r>
      <w:r>
        <w:rPr>
          <w:sz w:val="28"/>
          <w:szCs w:val="28"/>
          <w:lang w:val="uk-UA"/>
        </w:rPr>
        <w:t xml:space="preserve"> //</w:t>
      </w:r>
      <w:r>
        <w:rPr>
          <w:sz w:val="28"/>
          <w:szCs w:val="28"/>
          <w:lang w:val="en-US"/>
        </w:rPr>
        <w:t xml:space="preserve"> </w:t>
      </w:r>
      <w:r>
        <w:rPr>
          <w:iCs/>
          <w:sz w:val="28"/>
          <w:szCs w:val="28"/>
          <w:lang w:val="en-US"/>
        </w:rPr>
        <w:t>Int</w:t>
      </w:r>
      <w:r>
        <w:rPr>
          <w:iCs/>
          <w:sz w:val="28"/>
          <w:szCs w:val="28"/>
          <w:lang w:val="uk-UA"/>
        </w:rPr>
        <w:t>.</w:t>
      </w:r>
      <w:r>
        <w:rPr>
          <w:iCs/>
          <w:sz w:val="28"/>
          <w:szCs w:val="28"/>
          <w:lang w:val="en-US"/>
        </w:rPr>
        <w:t xml:space="preserve"> J</w:t>
      </w:r>
      <w:r>
        <w:rPr>
          <w:iCs/>
          <w:sz w:val="28"/>
          <w:szCs w:val="28"/>
          <w:lang w:val="uk-UA"/>
        </w:rPr>
        <w:t>.</w:t>
      </w:r>
      <w:r>
        <w:rPr>
          <w:iCs/>
          <w:sz w:val="28"/>
          <w:szCs w:val="28"/>
          <w:lang w:val="en-US"/>
        </w:rPr>
        <w:t xml:space="preserve"> Sports Nutr</w:t>
      </w:r>
      <w:r>
        <w:rPr>
          <w:sz w:val="28"/>
          <w:szCs w:val="28"/>
          <w:lang w:val="en-US"/>
        </w:rPr>
        <w:t xml:space="preserve">. </w:t>
      </w:r>
      <w:r>
        <w:rPr>
          <w:sz w:val="28"/>
          <w:szCs w:val="28"/>
          <w:lang w:val="uk-UA"/>
        </w:rPr>
        <w:t xml:space="preserve">- </w:t>
      </w:r>
      <w:r>
        <w:rPr>
          <w:sz w:val="28"/>
          <w:szCs w:val="28"/>
          <w:lang w:val="en-US"/>
        </w:rPr>
        <w:t>1999</w:t>
      </w:r>
      <w:r>
        <w:rPr>
          <w:sz w:val="28"/>
          <w:szCs w:val="28"/>
          <w:lang w:val="uk-UA"/>
        </w:rPr>
        <w:t xml:space="preserve">. - № </w:t>
      </w:r>
      <w:r>
        <w:rPr>
          <w:sz w:val="28"/>
          <w:szCs w:val="28"/>
          <w:lang w:val="en-US"/>
        </w:rPr>
        <w:t>9</w:t>
      </w:r>
      <w:r>
        <w:rPr>
          <w:sz w:val="28"/>
          <w:szCs w:val="28"/>
          <w:lang w:val="uk-UA"/>
        </w:rPr>
        <w:t xml:space="preserve">. - Р. </w:t>
      </w:r>
      <w:r>
        <w:rPr>
          <w:sz w:val="28"/>
          <w:szCs w:val="28"/>
          <w:lang w:val="en-US"/>
        </w:rPr>
        <w:t>333-334.</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2"/>
          <w:sz w:val="28"/>
          <w:szCs w:val="28"/>
          <w:lang w:val="en-US"/>
        </w:rPr>
      </w:pPr>
      <w:r>
        <w:rPr>
          <w:color w:val="000000"/>
          <w:spacing w:val="3"/>
          <w:sz w:val="28"/>
          <w:szCs w:val="28"/>
          <w:lang w:val="en-US"/>
        </w:rPr>
        <w:t>Meihuizen S.P. The epithelial cell component of the thymuses of</w:t>
      </w:r>
      <w:r>
        <w:rPr>
          <w:color w:val="000000"/>
          <w:spacing w:val="3"/>
          <w:sz w:val="28"/>
          <w:szCs w:val="28"/>
          <w:lang w:val="uk-UA"/>
        </w:rPr>
        <w:t xml:space="preserve"> </w:t>
      </w:r>
      <w:r>
        <w:rPr>
          <w:color w:val="000000"/>
          <w:spacing w:val="3"/>
          <w:sz w:val="28"/>
          <w:szCs w:val="28"/>
          <w:lang w:val="en-US"/>
        </w:rPr>
        <w:t xml:space="preserve">aged </w:t>
      </w:r>
      <w:r>
        <w:rPr>
          <w:color w:val="000000"/>
          <w:spacing w:val="1"/>
          <w:sz w:val="28"/>
          <w:szCs w:val="28"/>
          <w:lang w:val="en-US"/>
        </w:rPr>
        <w:t xml:space="preserve">female BN/Bi rats. A light microscopic, electron microscopic and autoradiographic study / </w:t>
      </w:r>
      <w:r>
        <w:rPr>
          <w:color w:val="000000"/>
          <w:spacing w:val="3"/>
          <w:sz w:val="28"/>
          <w:szCs w:val="28"/>
          <w:lang w:val="en-US"/>
        </w:rPr>
        <w:t xml:space="preserve">MeihuizenS.P., Burec J.D. </w:t>
      </w:r>
      <w:r>
        <w:rPr>
          <w:color w:val="000000"/>
          <w:spacing w:val="1"/>
          <w:sz w:val="28"/>
          <w:szCs w:val="28"/>
          <w:lang w:val="en-US"/>
        </w:rPr>
        <w:t xml:space="preserve">// Lab. Invest. - 1978. -V.39, </w:t>
      </w:r>
      <w:r>
        <w:rPr>
          <w:color w:val="000000"/>
          <w:spacing w:val="1"/>
          <w:sz w:val="28"/>
          <w:szCs w:val="28"/>
          <w:lang w:val="en-US"/>
        </w:rPr>
        <w:lastRenderedPageBreak/>
        <w:t>№ 6. -  P. 613-622.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Milano S. Effect of isoprinosine on IL-3, IFN-gamma and IL-4 production </w:t>
      </w:r>
      <w:r>
        <w:rPr>
          <w:iCs/>
          <w:sz w:val="28"/>
          <w:szCs w:val="28"/>
          <w:lang w:val="en-US"/>
        </w:rPr>
        <w:t>in vivo</w:t>
      </w:r>
      <w:r>
        <w:rPr>
          <w:sz w:val="28"/>
          <w:szCs w:val="28"/>
          <w:lang w:val="en-US"/>
        </w:rPr>
        <w:t xml:space="preserve"> and </w:t>
      </w:r>
      <w:r>
        <w:rPr>
          <w:iCs/>
          <w:sz w:val="28"/>
          <w:szCs w:val="28"/>
          <w:lang w:val="en-US"/>
        </w:rPr>
        <w:t xml:space="preserve">in vitro / </w:t>
      </w:r>
      <w:r>
        <w:rPr>
          <w:sz w:val="28"/>
          <w:szCs w:val="28"/>
          <w:lang w:val="en-US"/>
        </w:rPr>
        <w:t>Milano S., Dieli M., Millott S.</w:t>
      </w:r>
      <w:r>
        <w:rPr>
          <w:iCs/>
          <w:sz w:val="28"/>
          <w:szCs w:val="28"/>
          <w:lang w:val="en-US"/>
        </w:rPr>
        <w:t xml:space="preserve"> </w:t>
      </w:r>
      <w:r>
        <w:rPr>
          <w:sz w:val="28"/>
          <w:szCs w:val="28"/>
          <w:lang w:val="uk-UA"/>
        </w:rPr>
        <w:t xml:space="preserve">// </w:t>
      </w:r>
      <w:r>
        <w:rPr>
          <w:iCs/>
          <w:sz w:val="28"/>
          <w:szCs w:val="28"/>
          <w:lang w:val="en-US"/>
        </w:rPr>
        <w:t>Int</w:t>
      </w:r>
      <w:r>
        <w:rPr>
          <w:iCs/>
          <w:sz w:val="28"/>
          <w:szCs w:val="28"/>
          <w:lang w:val="uk-UA"/>
        </w:rPr>
        <w:t xml:space="preserve">. </w:t>
      </w:r>
      <w:r>
        <w:rPr>
          <w:iCs/>
          <w:sz w:val="28"/>
          <w:szCs w:val="28"/>
          <w:lang w:val="en-US"/>
        </w:rPr>
        <w:t>J</w:t>
      </w:r>
      <w:r>
        <w:rPr>
          <w:iCs/>
          <w:sz w:val="28"/>
          <w:szCs w:val="28"/>
          <w:lang w:val="uk-UA"/>
        </w:rPr>
        <w:t xml:space="preserve">. </w:t>
      </w:r>
      <w:r>
        <w:rPr>
          <w:iCs/>
          <w:sz w:val="28"/>
          <w:szCs w:val="28"/>
          <w:lang w:val="en-US"/>
        </w:rPr>
        <w:t xml:space="preserve">Immunopharmacol. </w:t>
      </w:r>
      <w:r>
        <w:rPr>
          <w:iCs/>
          <w:sz w:val="28"/>
          <w:szCs w:val="28"/>
          <w:lang w:val="uk-UA"/>
        </w:rPr>
        <w:t xml:space="preserve">- </w:t>
      </w:r>
      <w:r>
        <w:rPr>
          <w:sz w:val="28"/>
          <w:szCs w:val="28"/>
          <w:lang w:val="en-US"/>
        </w:rPr>
        <w:t>1991</w:t>
      </w:r>
      <w:r>
        <w:rPr>
          <w:sz w:val="28"/>
          <w:szCs w:val="28"/>
          <w:lang w:val="uk-UA"/>
        </w:rPr>
        <w:t>. - №</w:t>
      </w:r>
      <w:r>
        <w:rPr>
          <w:sz w:val="28"/>
          <w:szCs w:val="28"/>
          <w:lang w:val="en-US"/>
        </w:rPr>
        <w:t xml:space="preserve"> 13</w:t>
      </w:r>
      <w:r>
        <w:rPr>
          <w:sz w:val="28"/>
          <w:szCs w:val="28"/>
          <w:lang w:val="uk-UA"/>
        </w:rPr>
        <w:t xml:space="preserve">. - Р. </w:t>
      </w:r>
      <w:r>
        <w:rPr>
          <w:sz w:val="28"/>
          <w:szCs w:val="28"/>
          <w:lang w:val="en-US"/>
        </w:rPr>
        <w:t>1013-1018.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2"/>
          <w:sz w:val="28"/>
          <w:szCs w:val="28"/>
          <w:lang w:val="en-US"/>
        </w:rPr>
      </w:pPr>
      <w:r>
        <w:rPr>
          <w:color w:val="000000"/>
          <w:spacing w:val="2"/>
          <w:sz w:val="28"/>
          <w:szCs w:val="28"/>
          <w:lang w:val="en-US"/>
        </w:rPr>
        <w:t xml:space="preserve">Milicevic Z. Ultrastructure of different types of thymic epithelial </w:t>
      </w:r>
      <w:r>
        <w:rPr>
          <w:color w:val="000000"/>
          <w:spacing w:val="1"/>
          <w:sz w:val="28"/>
          <w:szCs w:val="28"/>
          <w:lang w:val="en-US"/>
        </w:rPr>
        <w:t xml:space="preserve">cells in normal and cyclosporin-A-treated rats / </w:t>
      </w:r>
      <w:r>
        <w:rPr>
          <w:color w:val="000000"/>
          <w:spacing w:val="2"/>
          <w:sz w:val="28"/>
          <w:szCs w:val="28"/>
          <w:lang w:val="en-US"/>
        </w:rPr>
        <w:t xml:space="preserve">Milicevic Z., Milicevic N.M. </w:t>
      </w:r>
      <w:r>
        <w:rPr>
          <w:color w:val="000000"/>
          <w:spacing w:val="1"/>
          <w:sz w:val="28"/>
          <w:szCs w:val="28"/>
          <w:lang w:val="en-US"/>
        </w:rPr>
        <w:t xml:space="preserve"> // Anat. Embriol. - 1997. - V. 196. -  P. 171-183.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2"/>
          <w:sz w:val="28"/>
          <w:szCs w:val="28"/>
          <w:lang w:val="en-US"/>
        </w:rPr>
      </w:pPr>
      <w:r>
        <w:rPr>
          <w:color w:val="000000"/>
          <w:sz w:val="28"/>
          <w:szCs w:val="28"/>
          <w:lang w:val="en-US"/>
        </w:rPr>
        <w:t xml:space="preserve"> Miller J.F. The thymus then and now // Immunology and Cell Biology.-1994. - </w:t>
      </w:r>
      <w:r>
        <w:rPr>
          <w:color w:val="000000"/>
          <w:spacing w:val="6"/>
          <w:sz w:val="28"/>
          <w:szCs w:val="28"/>
          <w:lang w:val="en-US"/>
        </w:rPr>
        <w:t xml:space="preserve">V. 72, № 5. </w:t>
      </w:r>
      <w:r>
        <w:rPr>
          <w:color w:val="000000"/>
          <w:spacing w:val="34"/>
          <w:sz w:val="28"/>
          <w:szCs w:val="28"/>
          <w:lang w:val="en-US"/>
        </w:rPr>
        <w:t xml:space="preserve">– P. </w:t>
      </w:r>
      <w:r>
        <w:rPr>
          <w:color w:val="000000"/>
          <w:spacing w:val="6"/>
          <w:sz w:val="28"/>
          <w:szCs w:val="28"/>
          <w:lang w:val="en-US"/>
        </w:rPr>
        <w:t>361-366.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z w:val="28"/>
          <w:szCs w:val="28"/>
          <w:lang w:val="en-US"/>
        </w:rPr>
      </w:pPr>
      <w:r>
        <w:rPr>
          <w:color w:val="000000"/>
          <w:sz w:val="28"/>
          <w:szCs w:val="28"/>
          <w:lang w:val="en-US"/>
        </w:rPr>
        <w:t>Miodonski A.J., Bigaj J., Plytycz B. Light and electron-microscopic observation on the thymic capillaries and postcapillary venules in Rana Temporaria / Miodonski A.J., Bigaj J., Plytycz B.  // Folia Histochem.Cytobiol. - 1994. - V. 32, № 2. - P. 91-100.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z w:val="28"/>
          <w:szCs w:val="28"/>
          <w:lang w:val="en-US"/>
        </w:rPr>
      </w:pPr>
      <w:r>
        <w:rPr>
          <w:color w:val="000000"/>
          <w:sz w:val="28"/>
          <w:szCs w:val="28"/>
          <w:lang w:val="en-US"/>
        </w:rPr>
        <w:t>Moll U.M. The neuroendocrine thymus:   abundant  occurrence  of oxytocin-vasopressin-  and  neurophysin-like peptides  in epithelial cells / Moll U.M., Lane B.L., Robert F.  // Histochemistry. - 1988. - V. 89, № 4. -  P. 385-390.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z w:val="28"/>
          <w:szCs w:val="28"/>
          <w:lang w:val="en-US"/>
        </w:rPr>
      </w:pPr>
      <w:r>
        <w:rPr>
          <w:color w:val="000000"/>
          <w:sz w:val="28"/>
          <w:szCs w:val="28"/>
          <w:lang w:val="en-US"/>
        </w:rPr>
        <w:t xml:space="preserve"> Monier J.C. Les hormones thymiques / Monier J.C., Auger C., Fabien N.  // Arch. Int. Physiol. Et Biochim. - 1988. - V. 96, № 3. - P. 2-26.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z w:val="28"/>
          <w:szCs w:val="28"/>
          <w:lang w:val="en-US"/>
        </w:rPr>
      </w:pPr>
      <w:r>
        <w:rPr>
          <w:color w:val="000000"/>
          <w:sz w:val="28"/>
          <w:szCs w:val="28"/>
          <w:lang w:val="en-US"/>
        </w:rPr>
        <w:t xml:space="preserve"> Mooij P. A high iodine intake in Wistar rats results in the development of a thyroid-associated ectopic thymic tissue and is accompanied by a low thyroid autoimmune reactivity / Mooij P., Dewit H.J., Drexhage H.A.  // Immunology. -1994. - V. 81, № 2. - P. 309-316.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z w:val="28"/>
          <w:szCs w:val="28"/>
          <w:lang w:val="en-US"/>
        </w:rPr>
      </w:pPr>
      <w:r>
        <w:rPr>
          <w:color w:val="000000"/>
          <w:sz w:val="28"/>
          <w:szCs w:val="28"/>
          <w:lang w:val="en-US"/>
        </w:rPr>
        <w:t xml:space="preserve"> Mueller C. Parathymic lymph node: oriented prolilenitive response of the murine thymic cortex to intraperitoneal stimulation / Mueller C., Tschumper A., Tschumper J-C.  // Thymus. - 1987. - V. 9, № 1. -  P. 3-12.</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z w:val="28"/>
          <w:szCs w:val="28"/>
          <w:lang w:val="en-US"/>
        </w:rPr>
      </w:pPr>
      <w:r>
        <w:rPr>
          <w:color w:val="000000"/>
          <w:sz w:val="28"/>
          <w:szCs w:val="28"/>
          <w:lang w:val="en-US"/>
        </w:rPr>
        <w:t xml:space="preserve"> Nabarra  В.  Thymic  reticulum  in mice. The  connective compartment (innervation, vascularization, fibrous tissues and myoid cells) / Nabarra  В.,  Andrianarison  I.  // Tissue-Cell. - 1995. - V. 27, № 3. - P. 249-261.</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z w:val="28"/>
          <w:szCs w:val="28"/>
          <w:lang w:val="en-US"/>
        </w:rPr>
      </w:pPr>
      <w:r>
        <w:rPr>
          <w:color w:val="000000"/>
          <w:sz w:val="28"/>
          <w:szCs w:val="28"/>
          <w:lang w:val="en-US"/>
        </w:rPr>
        <w:lastRenderedPageBreak/>
        <w:t xml:space="preserve"> Nabarra В. Ultrastructural studies of mouse thymic reticulum. Non-epithelial component / Nabarra В., Andrianarison I.  // Thymus. - 1991. -V. 17, № 1. - P. 39.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5"/>
          <w:sz w:val="28"/>
          <w:szCs w:val="28"/>
          <w:lang w:val="en-US"/>
        </w:rPr>
      </w:pPr>
      <w:r>
        <w:rPr>
          <w:color w:val="000000"/>
          <w:sz w:val="28"/>
          <w:szCs w:val="28"/>
          <w:lang w:val="en-US"/>
        </w:rPr>
        <w:t xml:space="preserve"> Nakahama N. Immunohistichemical and histometrical studies of the human thymus with special emphasis on age-related changes in medullary epithelial and dendritic cells / Nakahama N., Mohri N., Mori S.  // Virchovs Archiv B. Cell Pathol. - 1990. - V.58. - P. 245-251.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3"/>
          <w:sz w:val="28"/>
          <w:szCs w:val="28"/>
          <w:lang w:val="en-US"/>
        </w:rPr>
      </w:pPr>
      <w:r>
        <w:rPr>
          <w:color w:val="000000"/>
          <w:spacing w:val="6"/>
          <w:sz w:val="28"/>
          <w:szCs w:val="28"/>
          <w:lang w:val="en-US"/>
        </w:rPr>
        <w:t xml:space="preserve">Nenova I. An electron microscope study of the human prenatal thymus // Folia </w:t>
      </w:r>
      <w:r>
        <w:rPr>
          <w:color w:val="000000"/>
          <w:sz w:val="28"/>
          <w:szCs w:val="28"/>
          <w:lang w:val="en-US"/>
        </w:rPr>
        <w:t>medica. - 1988. - V. 30, № 2. - P. 33-40.</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Nielsen O.S. A future for hyperthermia in cancer treatment</w:t>
      </w:r>
      <w:r>
        <w:rPr>
          <w:sz w:val="28"/>
          <w:szCs w:val="28"/>
          <w:lang w:val="uk-UA"/>
        </w:rPr>
        <w:t xml:space="preserve">?  / </w:t>
      </w:r>
      <w:r>
        <w:rPr>
          <w:sz w:val="28"/>
          <w:szCs w:val="28"/>
          <w:lang w:val="en-US"/>
        </w:rPr>
        <w:t>Nielsen O.S., Horsman M., Overgaard J.</w:t>
      </w:r>
      <w:r>
        <w:rPr>
          <w:sz w:val="28"/>
          <w:szCs w:val="28"/>
          <w:lang w:val="uk-UA"/>
        </w:rPr>
        <w:t xml:space="preserve"> </w:t>
      </w:r>
      <w:r>
        <w:rPr>
          <w:sz w:val="28"/>
          <w:szCs w:val="28"/>
          <w:lang w:val="en-US"/>
        </w:rPr>
        <w:t>// Eur. J. Cancer. - 2001. - Vol. 37. - P. 1587-1589.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6"/>
          <w:sz w:val="28"/>
          <w:szCs w:val="28"/>
          <w:lang w:val="en-US"/>
        </w:rPr>
      </w:pPr>
      <w:r>
        <w:rPr>
          <w:color w:val="000000"/>
          <w:spacing w:val="8"/>
          <w:sz w:val="28"/>
          <w:szCs w:val="28"/>
          <w:lang w:val="en-US"/>
        </w:rPr>
        <w:t xml:space="preserve"> Nieuwenhuis P.</w:t>
      </w:r>
      <w:r>
        <w:rPr>
          <w:color w:val="000000"/>
          <w:spacing w:val="5"/>
          <w:sz w:val="28"/>
          <w:szCs w:val="28"/>
          <w:lang w:val="en-US"/>
        </w:rPr>
        <w:t xml:space="preserve"> The transcapsular route: a new </w:t>
      </w:r>
      <w:r>
        <w:rPr>
          <w:color w:val="000000"/>
          <w:spacing w:val="6"/>
          <w:sz w:val="28"/>
          <w:szCs w:val="28"/>
          <w:lang w:val="en-US"/>
        </w:rPr>
        <w:t xml:space="preserve">way for (self-) antigens to by-pass the blood-thumus barrier? / </w:t>
      </w:r>
      <w:r>
        <w:rPr>
          <w:color w:val="000000"/>
          <w:spacing w:val="8"/>
          <w:sz w:val="28"/>
          <w:szCs w:val="28"/>
          <w:lang w:val="en-US"/>
        </w:rPr>
        <w:t>Nieuwenhuis P., Stet R.J.M., Wagenaar J.P.</w:t>
      </w:r>
      <w:r>
        <w:rPr>
          <w:color w:val="000000"/>
          <w:spacing w:val="6"/>
          <w:sz w:val="28"/>
          <w:szCs w:val="28"/>
          <w:lang w:val="en-US"/>
        </w:rPr>
        <w:t xml:space="preserve"> // Immunol.Today. - 1988. - V. 9, № 12. - P. 372-375.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6"/>
          <w:sz w:val="28"/>
          <w:szCs w:val="28"/>
          <w:lang w:val="en-US"/>
        </w:rPr>
      </w:pPr>
      <w:r>
        <w:rPr>
          <w:color w:val="000000"/>
          <w:spacing w:val="6"/>
          <w:sz w:val="28"/>
          <w:szCs w:val="28"/>
          <w:lang w:val="en-US"/>
        </w:rPr>
        <w:t>Orsos F. das Bindegewebs der Lymphknoten im mormalen und pathologischen Zustand // Beitr. Z.Path. Anat. U.z.allg.Path.(Jena). - 1926. - V. 75. - P. 15-134.</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6"/>
          <w:sz w:val="28"/>
          <w:szCs w:val="28"/>
          <w:lang w:val="en-US"/>
        </w:rPr>
      </w:pPr>
      <w:r>
        <w:rPr>
          <w:color w:val="000000"/>
          <w:spacing w:val="6"/>
          <w:sz w:val="28"/>
          <w:szCs w:val="28"/>
          <w:lang w:val="en-US"/>
        </w:rPr>
        <w:t>Ousrud M. Effects of hyperthermia on human natural killer cells // Acta Pathol. Microbiol. Immunol. Scand. – 1983. - Vol. 91, № 1. - P. 1-8.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noProof/>
          <w:sz w:val="28"/>
          <w:szCs w:val="28"/>
          <w:lang w:val="en-US"/>
        </w:rPr>
      </w:pPr>
      <w:r>
        <w:rPr>
          <w:color w:val="000000"/>
          <w:spacing w:val="6"/>
          <w:sz w:val="28"/>
          <w:szCs w:val="28"/>
          <w:lang w:val="en-US"/>
        </w:rPr>
        <w:t>Owen J.J. Early events in T-lymphocyte genesis in the fetal thymus / Owen J.J., Jenkinson E.J. // Amer.J.Anat. - 1984. - V. 170</w:t>
      </w:r>
      <w:r>
        <w:rPr>
          <w:noProof/>
          <w:sz w:val="28"/>
          <w:szCs w:val="28"/>
          <w:lang w:val="en-US"/>
        </w:rPr>
        <w:t>, № 3. - P. 301 -310.</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noProof/>
          <w:sz w:val="28"/>
          <w:szCs w:val="28"/>
          <w:lang w:val="en-US"/>
        </w:rPr>
      </w:pPr>
      <w:r>
        <w:rPr>
          <w:noProof/>
          <w:sz w:val="28"/>
          <w:szCs w:val="28"/>
          <w:lang w:val="en-US"/>
        </w:rPr>
        <w:t>Ranga V. Elements of structure and ultrastmcture of the blood-thumus barrier in ACTH involuted thymus / Ranga V., Ispas A.T., Chirulescu A.R.  // Acta Anat. - 1982. - V. 111, № 3. - P. 117-189.</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noProof/>
          <w:sz w:val="28"/>
          <w:szCs w:val="28"/>
          <w:lang w:val="en-US"/>
        </w:rPr>
      </w:pPr>
      <w:r>
        <w:rPr>
          <w:noProof/>
          <w:sz w:val="28"/>
          <w:szCs w:val="28"/>
          <w:lang w:val="en-US"/>
        </w:rPr>
        <w:t xml:space="preserve"> Raviola E. Evidence for a blood-thymus barrier using electron-opaque tracers / Raviola E., Karnovsky M.J.  // J. Exp. Med. - 1972. - V.136, № 3. -P. 466-498.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noProof/>
          <w:sz w:val="28"/>
          <w:szCs w:val="28"/>
          <w:lang w:val="en-US"/>
        </w:rPr>
      </w:pPr>
      <w:r>
        <w:rPr>
          <w:noProof/>
          <w:sz w:val="28"/>
          <w:szCs w:val="28"/>
          <w:lang w:val="en-US"/>
        </w:rPr>
        <w:t>Reizenstein P. Macrophages, NK-cells, NK-like cells, and tumor sur</w:t>
      </w:r>
      <w:r>
        <w:rPr>
          <w:noProof/>
          <w:sz w:val="28"/>
          <w:szCs w:val="28"/>
          <w:lang w:val="en-US"/>
        </w:rPr>
        <w:softHyphen/>
      </w:r>
      <w:r>
        <w:rPr>
          <w:noProof/>
          <w:sz w:val="28"/>
          <w:szCs w:val="28"/>
          <w:lang w:val="en-US"/>
        </w:rPr>
        <w:br/>
        <w:t>veillance in man // Biomed. et pharmacother. - 1985. - Vol. 39, № 1. - P.1-3.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noProof/>
          <w:sz w:val="28"/>
          <w:szCs w:val="28"/>
          <w:lang w:val="en-US"/>
        </w:rPr>
      </w:pPr>
      <w:r>
        <w:rPr>
          <w:noProof/>
          <w:sz w:val="28"/>
          <w:szCs w:val="28"/>
          <w:lang w:val="en-US"/>
        </w:rPr>
        <w:lastRenderedPageBreak/>
        <w:t xml:space="preserve"> Renoux G. Isoprinosine as an immunopotentiator / Renoux G., Renoux M., Guillaumin J-M.  // J. Immunopharmacol. - 1979. - № 1. - </w:t>
      </w:r>
      <w:r>
        <w:rPr>
          <w:noProof/>
          <w:sz w:val="28"/>
          <w:szCs w:val="28"/>
        </w:rPr>
        <w:t>Р</w:t>
      </w:r>
      <w:r>
        <w:rPr>
          <w:noProof/>
          <w:sz w:val="28"/>
          <w:szCs w:val="28"/>
          <w:lang w:val="en-US"/>
        </w:rPr>
        <w:t>. 337-356.</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noProof/>
          <w:sz w:val="28"/>
          <w:szCs w:val="28"/>
          <w:lang w:val="en-US"/>
        </w:rPr>
      </w:pPr>
      <w:r>
        <w:rPr>
          <w:noProof/>
          <w:sz w:val="28"/>
          <w:szCs w:val="28"/>
          <w:lang w:val="en-US"/>
        </w:rPr>
        <w:t>Reyes M. Antiulcerogenicity of the flavonoid fraction from erica andevalensis / Reyes M., Martin C, Alarcon-de-la-Lastra C.  // Z.Naturforsch-C. – 1996. - V. 51, № 7-8. -  P. 563-569.</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9"/>
          <w:sz w:val="28"/>
          <w:szCs w:val="28"/>
          <w:lang w:val="en-US"/>
        </w:rPr>
      </w:pPr>
      <w:r>
        <w:rPr>
          <w:color w:val="000000"/>
          <w:spacing w:val="3"/>
          <w:sz w:val="28"/>
          <w:szCs w:val="28"/>
          <w:lang w:val="en-US"/>
        </w:rPr>
        <w:t xml:space="preserve">Ritter M. The human thymus microenvironment: in vivo identification of thymic </w:t>
      </w:r>
      <w:r>
        <w:rPr>
          <w:color w:val="000000"/>
          <w:spacing w:val="1"/>
          <w:sz w:val="28"/>
          <w:szCs w:val="28"/>
          <w:lang w:val="en-US"/>
        </w:rPr>
        <w:t xml:space="preserve">nurse cells and other antigenically distinct subpopulations of epithelial cells // Immonology. - </w:t>
      </w:r>
      <w:r>
        <w:rPr>
          <w:color w:val="000000"/>
          <w:spacing w:val="5"/>
          <w:sz w:val="28"/>
          <w:szCs w:val="28"/>
          <w:lang w:val="en-US"/>
        </w:rPr>
        <w:t>1981. - V. 44. - P. 439-445.</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9"/>
          <w:sz w:val="28"/>
          <w:szCs w:val="28"/>
          <w:lang w:val="en-US"/>
        </w:rPr>
      </w:pPr>
      <w:r>
        <w:rPr>
          <w:color w:val="000000"/>
          <w:spacing w:val="3"/>
          <w:sz w:val="28"/>
          <w:szCs w:val="28"/>
          <w:lang w:val="en-US"/>
        </w:rPr>
        <w:t xml:space="preserve">Roberts R.L. Transport of ferritin across the blood-thymus barrier in </w:t>
      </w:r>
      <w:r>
        <w:rPr>
          <w:color w:val="000000"/>
          <w:spacing w:val="-1"/>
          <w:sz w:val="28"/>
          <w:szCs w:val="28"/>
          <w:lang w:val="en-US"/>
        </w:rPr>
        <w:t xml:space="preserve">joung rats / </w:t>
      </w:r>
      <w:r>
        <w:rPr>
          <w:color w:val="000000"/>
          <w:spacing w:val="3"/>
          <w:sz w:val="28"/>
          <w:szCs w:val="28"/>
          <w:lang w:val="en-US"/>
        </w:rPr>
        <w:t xml:space="preserve">Roberts R.L., Sandra A. </w:t>
      </w:r>
      <w:r>
        <w:rPr>
          <w:color w:val="000000"/>
          <w:spacing w:val="-1"/>
          <w:sz w:val="28"/>
          <w:szCs w:val="28"/>
          <w:lang w:val="en-US"/>
        </w:rPr>
        <w:t xml:space="preserve"> // Tissue Cell. - 1994. - V. 26, № 5. - P. 757-766.</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
          <w:sz w:val="28"/>
          <w:szCs w:val="28"/>
          <w:lang w:val="en-US"/>
        </w:rPr>
      </w:pPr>
      <w:r>
        <w:rPr>
          <w:color w:val="000000"/>
          <w:spacing w:val="2"/>
          <w:sz w:val="28"/>
          <w:szCs w:val="28"/>
          <w:lang w:val="en-US"/>
        </w:rPr>
        <w:t>Robson H. Effect of hyperthermia on the functional activi</w:t>
      </w:r>
      <w:r>
        <w:rPr>
          <w:color w:val="000000"/>
          <w:spacing w:val="2"/>
          <w:sz w:val="28"/>
          <w:szCs w:val="28"/>
          <w:lang w:val="en-US"/>
        </w:rPr>
        <w:softHyphen/>
      </w:r>
      <w:r>
        <w:rPr>
          <w:color w:val="000000"/>
          <w:spacing w:val="7"/>
          <w:sz w:val="28"/>
          <w:szCs w:val="28"/>
          <w:lang w:val="en-US"/>
        </w:rPr>
        <w:t xml:space="preserve">ty of cytotoxic T-lymphocytes / </w:t>
      </w:r>
      <w:r>
        <w:rPr>
          <w:color w:val="000000"/>
          <w:spacing w:val="2"/>
          <w:sz w:val="28"/>
          <w:szCs w:val="28"/>
          <w:lang w:val="en-US"/>
        </w:rPr>
        <w:t>Robson H., MacDonald</w:t>
      </w:r>
      <w:r>
        <w:rPr>
          <w:color w:val="000000"/>
          <w:spacing w:val="7"/>
          <w:sz w:val="28"/>
          <w:szCs w:val="28"/>
          <w:lang w:val="en-US"/>
        </w:rPr>
        <w:t xml:space="preserve"> // J. Nat. Cancer Inst. - 1977. -Vol. 59</w:t>
      </w:r>
      <w:r>
        <w:rPr>
          <w:color w:val="000000"/>
          <w:spacing w:val="7"/>
          <w:sz w:val="28"/>
          <w:szCs w:val="28"/>
          <w:lang w:val="uk-UA"/>
        </w:rPr>
        <w:t xml:space="preserve">, № </w:t>
      </w:r>
      <w:r>
        <w:rPr>
          <w:color w:val="000000"/>
          <w:spacing w:val="7"/>
          <w:sz w:val="28"/>
          <w:szCs w:val="28"/>
          <w:lang w:val="en-US"/>
        </w:rPr>
        <w:t xml:space="preserve">4. - P. </w:t>
      </w:r>
      <w:r>
        <w:rPr>
          <w:color w:val="000000"/>
          <w:spacing w:val="1"/>
          <w:sz w:val="28"/>
          <w:szCs w:val="28"/>
          <w:lang w:val="en-US"/>
        </w:rPr>
        <w:t>1263-1268.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0"/>
          <w:sz w:val="28"/>
          <w:szCs w:val="28"/>
          <w:lang w:val="en-US"/>
        </w:rPr>
      </w:pPr>
      <w:r>
        <w:rPr>
          <w:color w:val="000000"/>
          <w:spacing w:val="3"/>
          <w:sz w:val="28"/>
          <w:szCs w:val="28"/>
          <w:lang w:val="en-US"/>
        </w:rPr>
        <w:t xml:space="preserve">Sainte-Marie G. Tridimensional reconstruction of the rat thymus // Anat. Rec. - </w:t>
      </w:r>
      <w:r>
        <w:rPr>
          <w:color w:val="000000"/>
          <w:spacing w:val="-2"/>
          <w:sz w:val="28"/>
          <w:szCs w:val="28"/>
          <w:lang w:val="en-US"/>
        </w:rPr>
        <w:t>1974. - V.179, № 4. - P. 517-526.</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10"/>
          <w:sz w:val="28"/>
          <w:szCs w:val="28"/>
          <w:lang w:val="en-US"/>
        </w:rPr>
      </w:pPr>
      <w:r>
        <w:rPr>
          <w:color w:val="000000"/>
          <w:spacing w:val="4"/>
          <w:sz w:val="28"/>
          <w:szCs w:val="28"/>
          <w:lang w:val="en-US"/>
        </w:rPr>
        <w:t xml:space="preserve">Sainte-Marie G. The stroma of the thymus of the rat: </w:t>
      </w:r>
      <w:r>
        <w:rPr>
          <w:color w:val="000000"/>
          <w:spacing w:val="-2"/>
          <w:sz w:val="28"/>
          <w:szCs w:val="28"/>
          <w:lang w:val="en-US"/>
        </w:rPr>
        <w:t xml:space="preserve">Morphology and antigen diffusion, a reconsideration /  </w:t>
      </w:r>
      <w:r>
        <w:rPr>
          <w:color w:val="000000"/>
          <w:spacing w:val="4"/>
          <w:sz w:val="28"/>
          <w:szCs w:val="28"/>
          <w:lang w:val="en-US"/>
        </w:rPr>
        <w:t>Sainte-Marie G., Peng F.-S., Marcoux D.</w:t>
      </w:r>
      <w:r>
        <w:rPr>
          <w:color w:val="000000"/>
          <w:spacing w:val="-2"/>
          <w:sz w:val="28"/>
          <w:szCs w:val="28"/>
          <w:lang w:val="en-US"/>
        </w:rPr>
        <w:t xml:space="preserve"> // Amer.J.Anat.  - 1986. - V.177, № 3.  -  P.</w:t>
      </w:r>
      <w:r>
        <w:rPr>
          <w:color w:val="000000"/>
          <w:spacing w:val="-5"/>
          <w:sz w:val="28"/>
          <w:szCs w:val="28"/>
          <w:lang w:val="en-US"/>
        </w:rPr>
        <w:t>333-352.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3"/>
          <w:sz w:val="28"/>
          <w:szCs w:val="28"/>
          <w:lang w:val="en-US"/>
        </w:rPr>
      </w:pPr>
      <w:r>
        <w:rPr>
          <w:color w:val="000000"/>
          <w:spacing w:val="2"/>
          <w:sz w:val="28"/>
          <w:szCs w:val="28"/>
          <w:lang w:val="en-US"/>
        </w:rPr>
        <w:t>Savino W</w:t>
      </w:r>
      <w:r>
        <w:rPr>
          <w:color w:val="000000"/>
          <w:spacing w:val="2"/>
          <w:sz w:val="28"/>
          <w:szCs w:val="28"/>
          <w:lang w:val="uk-UA"/>
        </w:rPr>
        <w:t>.</w:t>
      </w:r>
      <w:r>
        <w:rPr>
          <w:color w:val="000000"/>
          <w:spacing w:val="2"/>
          <w:sz w:val="28"/>
          <w:szCs w:val="28"/>
          <w:lang w:val="en-US"/>
        </w:rPr>
        <w:t xml:space="preserve"> Thymic hormone containing </w:t>
      </w:r>
      <w:r>
        <w:rPr>
          <w:color w:val="000000"/>
          <w:spacing w:val="-1"/>
          <w:sz w:val="28"/>
          <w:szCs w:val="28"/>
          <w:lang w:val="en-US"/>
        </w:rPr>
        <w:t xml:space="preserve">cells. Characterization and localization of serum thymic factor in young mouse tliymus studied </w:t>
      </w:r>
      <w:r>
        <w:rPr>
          <w:color w:val="000000"/>
          <w:spacing w:val="-2"/>
          <w:sz w:val="28"/>
          <w:szCs w:val="28"/>
          <w:lang w:val="en-US"/>
        </w:rPr>
        <w:t xml:space="preserve">by monoclonal antibodies / </w:t>
      </w:r>
      <w:r>
        <w:rPr>
          <w:color w:val="000000"/>
          <w:spacing w:val="2"/>
          <w:sz w:val="28"/>
          <w:szCs w:val="28"/>
          <w:lang w:val="en-US"/>
        </w:rPr>
        <w:t>Savino W</w:t>
      </w:r>
      <w:r>
        <w:rPr>
          <w:color w:val="000000"/>
          <w:spacing w:val="2"/>
          <w:sz w:val="28"/>
          <w:szCs w:val="28"/>
          <w:lang w:val="uk-UA"/>
        </w:rPr>
        <w:t>.,</w:t>
      </w:r>
      <w:r>
        <w:rPr>
          <w:color w:val="000000"/>
          <w:spacing w:val="2"/>
          <w:sz w:val="28"/>
          <w:szCs w:val="28"/>
          <w:lang w:val="en-US"/>
        </w:rPr>
        <w:t xml:space="preserve"> Dardenne M., Papiernik M. </w:t>
      </w:r>
      <w:r>
        <w:rPr>
          <w:color w:val="000000"/>
          <w:spacing w:val="-2"/>
          <w:sz w:val="28"/>
          <w:szCs w:val="28"/>
          <w:lang w:val="en-US"/>
        </w:rPr>
        <w:t xml:space="preserve"> // J. exp. med. - 1982. - V.156, № 2. - P. 628-</w:t>
      </w:r>
      <w:r>
        <w:rPr>
          <w:color w:val="000000"/>
          <w:spacing w:val="3"/>
          <w:sz w:val="28"/>
          <w:szCs w:val="28"/>
          <w:lang w:val="en-US"/>
        </w:rPr>
        <w:t>633.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3"/>
          <w:sz w:val="28"/>
          <w:szCs w:val="28"/>
          <w:lang w:val="en-US"/>
        </w:rPr>
      </w:pPr>
      <w:r>
        <w:rPr>
          <w:color w:val="000000"/>
          <w:spacing w:val="3"/>
          <w:sz w:val="28"/>
          <w:szCs w:val="28"/>
          <w:lang w:val="en-US"/>
        </w:rPr>
        <w:t>Savino W. Thymic hormone-containing cells. VIII. Effects of colchicine, cytochalasin В and monensin on secretion of thymulin by cultured human epithelial cells  / Savino W.,  Dardenne M. // J. Histochem. Cytochem. - 1986. -V. 34, № 12. - P. 1719-1723.</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3"/>
          <w:sz w:val="28"/>
          <w:szCs w:val="28"/>
          <w:lang w:val="en-US"/>
        </w:rPr>
      </w:pPr>
      <w:r>
        <w:rPr>
          <w:color w:val="000000"/>
          <w:spacing w:val="3"/>
          <w:sz w:val="28"/>
          <w:szCs w:val="28"/>
          <w:lang w:val="en-US"/>
        </w:rPr>
        <w:t xml:space="preserve"> Savino W. Thymic hormone-containing cells. VI. Immunohistologic evidence for the simultaneous presence of thymulin, thymopoietin and thymosin alpha </w:t>
      </w:r>
      <w:r>
        <w:rPr>
          <w:color w:val="000000"/>
          <w:spacing w:val="3"/>
          <w:sz w:val="28"/>
          <w:szCs w:val="28"/>
          <w:lang w:val="en-US"/>
        </w:rPr>
        <w:lastRenderedPageBreak/>
        <w:t>1 in normal and pathological human thymuses / Savino W., Dardenne M.  // Eur. J.Imnumol. - 1984. - V.14. - P. 987-991.</w:t>
      </w:r>
    </w:p>
    <w:p w:rsidR="00A3364F" w:rsidRDefault="00A3364F" w:rsidP="00286B01">
      <w:pPr>
        <w:widowControl w:val="0"/>
        <w:numPr>
          <w:ilvl w:val="0"/>
          <w:numId w:val="42"/>
        </w:numPr>
        <w:shd w:val="clear" w:color="auto" w:fill="FFFFFF"/>
        <w:tabs>
          <w:tab w:val="left" w:pos="540"/>
          <w:tab w:val="left" w:pos="931"/>
        </w:tabs>
        <w:autoSpaceDE w:val="0"/>
        <w:autoSpaceDN w:val="0"/>
        <w:adjustRightInd w:val="0"/>
        <w:spacing w:after="0" w:line="360" w:lineRule="auto"/>
        <w:jc w:val="both"/>
        <w:rPr>
          <w:color w:val="000000"/>
          <w:spacing w:val="-10"/>
          <w:sz w:val="28"/>
          <w:szCs w:val="28"/>
          <w:lang w:val="en-US"/>
        </w:rPr>
      </w:pPr>
      <w:r>
        <w:rPr>
          <w:color w:val="000000"/>
          <w:spacing w:val="3"/>
          <w:sz w:val="28"/>
          <w:szCs w:val="28"/>
          <w:lang w:val="en-US"/>
        </w:rPr>
        <w:t xml:space="preserve"> Savino W. Thymic hormone containing cells. II. Evolution of cells containing the serum thymic factor (FTS or thymulin) in normal and autoimmune mice,as revealed by anti-</w:t>
      </w:r>
      <w:r>
        <w:rPr>
          <w:color w:val="000000"/>
          <w:spacing w:val="-2"/>
          <w:sz w:val="28"/>
          <w:szCs w:val="28"/>
          <w:lang w:val="en-US"/>
        </w:rPr>
        <w:t xml:space="preserve">FTS monoclonal antibodies. Relationship with la-bearing cells / </w:t>
      </w:r>
      <w:r>
        <w:rPr>
          <w:color w:val="000000"/>
          <w:spacing w:val="3"/>
          <w:sz w:val="28"/>
          <w:szCs w:val="28"/>
          <w:lang w:val="en-US"/>
        </w:rPr>
        <w:t xml:space="preserve">Savino W., Dardenne M., Bach J.F. </w:t>
      </w:r>
      <w:r>
        <w:rPr>
          <w:color w:val="000000"/>
          <w:spacing w:val="-2"/>
          <w:sz w:val="28"/>
          <w:szCs w:val="28"/>
          <w:lang w:val="en-US"/>
        </w:rPr>
        <w:t xml:space="preserve"> // Clin. Exp.</w:t>
      </w:r>
      <w:r>
        <w:rPr>
          <w:color w:val="000000"/>
          <w:spacing w:val="-3"/>
          <w:sz w:val="28"/>
          <w:szCs w:val="28"/>
          <w:lang w:val="en-US"/>
        </w:rPr>
        <w:t xml:space="preserve">Immunol. - 1983. -  V. 52, № 1. - P. </w:t>
      </w:r>
      <w:r>
        <w:rPr>
          <w:color w:val="000000"/>
          <w:spacing w:val="7"/>
          <w:sz w:val="28"/>
          <w:szCs w:val="28"/>
          <w:lang w:val="en-US"/>
        </w:rPr>
        <w:t>1-12.</w:t>
      </w:r>
    </w:p>
    <w:p w:rsidR="00A3364F" w:rsidRDefault="00A3364F" w:rsidP="00286B01">
      <w:pPr>
        <w:widowControl w:val="0"/>
        <w:numPr>
          <w:ilvl w:val="0"/>
          <w:numId w:val="42"/>
        </w:numPr>
        <w:shd w:val="clear" w:color="auto" w:fill="FFFFFF"/>
        <w:tabs>
          <w:tab w:val="left" w:pos="540"/>
          <w:tab w:val="left" w:pos="720"/>
        </w:tabs>
        <w:autoSpaceDE w:val="0"/>
        <w:autoSpaceDN w:val="0"/>
        <w:adjustRightInd w:val="0"/>
        <w:spacing w:after="0" w:line="360" w:lineRule="auto"/>
        <w:jc w:val="both"/>
        <w:rPr>
          <w:sz w:val="28"/>
          <w:szCs w:val="28"/>
          <w:lang w:val="en-US"/>
        </w:rPr>
      </w:pPr>
      <w:r>
        <w:rPr>
          <w:color w:val="000000"/>
          <w:spacing w:val="-2"/>
          <w:sz w:val="28"/>
          <w:szCs w:val="28"/>
          <w:lang w:val="en-US"/>
        </w:rPr>
        <w:t xml:space="preserve"> Schluns K.S. TGF-p differentially modulates epidermal growth factor - mediated increases in leukemia inhibitory factor, IL-6, IL-la and IL-ip in human thymic epithelial cells / Schluns K.S., Cook J.E., Le P.T.  // J. Immunol. - 1997. -V.158, № 6. - P. 2704-2712.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lang w:val="en-US"/>
        </w:rPr>
      </w:pPr>
      <w:r>
        <w:rPr>
          <w:sz w:val="28"/>
          <w:szCs w:val="28"/>
          <w:lang w:val="en-US"/>
        </w:rPr>
        <w:t xml:space="preserve">Sohn M. </w:t>
      </w:r>
      <w:r>
        <w:rPr>
          <w:iCs/>
          <w:sz w:val="28"/>
          <w:szCs w:val="28"/>
          <w:lang w:val="en-US"/>
        </w:rPr>
        <w:t>Ginkgo biloba</w:t>
      </w:r>
      <w:r>
        <w:rPr>
          <w:sz w:val="28"/>
          <w:szCs w:val="28"/>
          <w:lang w:val="en-US"/>
        </w:rPr>
        <w:t xml:space="preserve"> extract in the therapy of erectile dysfunction / Sohn M.</w:t>
      </w:r>
      <w:r>
        <w:rPr>
          <w:sz w:val="28"/>
          <w:szCs w:val="28"/>
          <w:lang w:val="uk-UA"/>
        </w:rPr>
        <w:t>,</w:t>
      </w:r>
      <w:r>
        <w:rPr>
          <w:sz w:val="28"/>
          <w:szCs w:val="28"/>
          <w:lang w:val="en-US"/>
        </w:rPr>
        <w:t xml:space="preserve"> Sikora</w:t>
      </w:r>
      <w:r>
        <w:rPr>
          <w:sz w:val="28"/>
          <w:szCs w:val="28"/>
          <w:lang w:val="uk-UA"/>
        </w:rPr>
        <w:t xml:space="preserve"> </w:t>
      </w:r>
      <w:r>
        <w:rPr>
          <w:sz w:val="28"/>
          <w:szCs w:val="28"/>
          <w:lang w:val="en-US"/>
        </w:rPr>
        <w:t>R</w:t>
      </w:r>
      <w:r>
        <w:rPr>
          <w:sz w:val="28"/>
          <w:szCs w:val="28"/>
          <w:lang w:val="uk-UA"/>
        </w:rPr>
        <w:t>.</w:t>
      </w:r>
      <w:r>
        <w:rPr>
          <w:sz w:val="28"/>
          <w:szCs w:val="28"/>
          <w:lang w:val="en-US"/>
        </w:rPr>
        <w:t xml:space="preserve"> </w:t>
      </w:r>
      <w:r>
        <w:rPr>
          <w:sz w:val="28"/>
          <w:szCs w:val="28"/>
          <w:lang w:val="uk-UA"/>
        </w:rPr>
        <w:t xml:space="preserve">// </w:t>
      </w:r>
      <w:r>
        <w:rPr>
          <w:iCs/>
          <w:sz w:val="28"/>
          <w:szCs w:val="28"/>
          <w:lang w:val="en-US"/>
        </w:rPr>
        <w:t xml:space="preserve">J. Se Educ. Ther. </w:t>
      </w:r>
      <w:r>
        <w:rPr>
          <w:iCs/>
          <w:sz w:val="28"/>
          <w:szCs w:val="28"/>
          <w:lang w:val="uk-UA"/>
        </w:rPr>
        <w:t xml:space="preserve">- 1991. - № </w:t>
      </w:r>
      <w:r>
        <w:rPr>
          <w:iCs/>
          <w:sz w:val="28"/>
          <w:szCs w:val="28"/>
          <w:lang w:val="en-US"/>
        </w:rPr>
        <w:t>17</w:t>
      </w:r>
      <w:r>
        <w:rPr>
          <w:iCs/>
          <w:sz w:val="28"/>
          <w:szCs w:val="28"/>
          <w:lang w:val="uk-UA"/>
        </w:rPr>
        <w:t xml:space="preserve">. - Р. </w:t>
      </w:r>
      <w:r>
        <w:rPr>
          <w:iCs/>
          <w:sz w:val="28"/>
          <w:szCs w:val="28"/>
          <w:lang w:val="en-US"/>
        </w:rPr>
        <w:t>53-61.</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lang w:val="en-US"/>
        </w:rPr>
      </w:pPr>
      <w:r>
        <w:rPr>
          <w:sz w:val="28"/>
          <w:szCs w:val="28"/>
          <w:lang w:val="en-US"/>
        </w:rPr>
        <w:t>Starling R</w:t>
      </w:r>
      <w:r>
        <w:rPr>
          <w:sz w:val="28"/>
          <w:szCs w:val="28"/>
          <w:lang w:val="uk-UA"/>
        </w:rPr>
        <w:t>.</w:t>
      </w:r>
      <w:r>
        <w:rPr>
          <w:sz w:val="28"/>
          <w:szCs w:val="28"/>
          <w:lang w:val="en-US"/>
        </w:rPr>
        <w:t>D</w:t>
      </w:r>
      <w:r>
        <w:rPr>
          <w:sz w:val="28"/>
          <w:szCs w:val="28"/>
          <w:lang w:val="uk-UA"/>
        </w:rPr>
        <w:t>.</w:t>
      </w:r>
      <w:r>
        <w:rPr>
          <w:sz w:val="28"/>
          <w:szCs w:val="28"/>
          <w:lang w:val="en-US"/>
        </w:rPr>
        <w:t xml:space="preserve"> Effect of inosine supplementation on aerobic and anaerobic cycling performance</w:t>
      </w:r>
      <w:r>
        <w:rPr>
          <w:sz w:val="28"/>
          <w:szCs w:val="28"/>
          <w:lang w:val="uk-UA"/>
        </w:rPr>
        <w:t xml:space="preserve"> / </w:t>
      </w:r>
      <w:r>
        <w:rPr>
          <w:sz w:val="28"/>
          <w:szCs w:val="28"/>
          <w:lang w:val="en-US"/>
        </w:rPr>
        <w:t>Starling R</w:t>
      </w:r>
      <w:r>
        <w:rPr>
          <w:sz w:val="28"/>
          <w:szCs w:val="28"/>
          <w:lang w:val="uk-UA"/>
        </w:rPr>
        <w:t>.</w:t>
      </w:r>
      <w:r>
        <w:rPr>
          <w:sz w:val="28"/>
          <w:szCs w:val="28"/>
          <w:lang w:val="en-US"/>
        </w:rPr>
        <w:t>D</w:t>
      </w:r>
      <w:r>
        <w:rPr>
          <w:sz w:val="28"/>
          <w:szCs w:val="28"/>
          <w:lang w:val="uk-UA"/>
        </w:rPr>
        <w:t>.</w:t>
      </w:r>
      <w:r>
        <w:rPr>
          <w:sz w:val="28"/>
          <w:szCs w:val="28"/>
          <w:lang w:val="en-US"/>
        </w:rPr>
        <w:t>, Trappe T</w:t>
      </w:r>
      <w:r>
        <w:rPr>
          <w:sz w:val="28"/>
          <w:szCs w:val="28"/>
          <w:lang w:val="uk-UA"/>
        </w:rPr>
        <w:t>.</w:t>
      </w:r>
      <w:r>
        <w:rPr>
          <w:sz w:val="28"/>
          <w:szCs w:val="28"/>
          <w:lang w:val="en-US"/>
        </w:rPr>
        <w:t>A</w:t>
      </w:r>
      <w:r>
        <w:rPr>
          <w:sz w:val="28"/>
          <w:szCs w:val="28"/>
          <w:lang w:val="uk-UA"/>
        </w:rPr>
        <w:t>.</w:t>
      </w:r>
      <w:r>
        <w:rPr>
          <w:sz w:val="28"/>
          <w:szCs w:val="28"/>
          <w:lang w:val="en-US"/>
        </w:rPr>
        <w:t>, Short K</w:t>
      </w:r>
      <w:r>
        <w:rPr>
          <w:sz w:val="28"/>
          <w:szCs w:val="28"/>
          <w:lang w:val="uk-UA"/>
        </w:rPr>
        <w:t>.</w:t>
      </w:r>
      <w:r>
        <w:rPr>
          <w:sz w:val="28"/>
          <w:szCs w:val="28"/>
          <w:lang w:val="en-US"/>
        </w:rPr>
        <w:t xml:space="preserve">R. </w:t>
      </w:r>
      <w:r>
        <w:rPr>
          <w:sz w:val="28"/>
          <w:szCs w:val="28"/>
          <w:lang w:val="uk-UA"/>
        </w:rPr>
        <w:t xml:space="preserve"> // </w:t>
      </w:r>
      <w:r>
        <w:rPr>
          <w:iCs/>
          <w:sz w:val="28"/>
          <w:szCs w:val="28"/>
          <w:lang w:val="en-US"/>
        </w:rPr>
        <w:t>Med. Sci Sports Exerc</w:t>
      </w:r>
      <w:r>
        <w:rPr>
          <w:sz w:val="28"/>
          <w:szCs w:val="28"/>
          <w:lang w:val="en-US"/>
        </w:rPr>
        <w:t xml:space="preserve">. </w:t>
      </w:r>
      <w:r>
        <w:rPr>
          <w:sz w:val="28"/>
          <w:szCs w:val="28"/>
          <w:lang w:val="uk-UA"/>
        </w:rPr>
        <w:t xml:space="preserve">- </w:t>
      </w:r>
      <w:r>
        <w:rPr>
          <w:sz w:val="28"/>
          <w:szCs w:val="28"/>
          <w:lang w:val="en-US"/>
        </w:rPr>
        <w:t>1996</w:t>
      </w:r>
      <w:r>
        <w:rPr>
          <w:sz w:val="28"/>
          <w:szCs w:val="28"/>
          <w:lang w:val="uk-UA"/>
        </w:rPr>
        <w:t xml:space="preserve">. - № </w:t>
      </w:r>
      <w:r>
        <w:rPr>
          <w:sz w:val="28"/>
          <w:szCs w:val="28"/>
          <w:lang w:val="en-US"/>
        </w:rPr>
        <w:t>28</w:t>
      </w:r>
      <w:r>
        <w:rPr>
          <w:sz w:val="28"/>
          <w:szCs w:val="28"/>
          <w:lang w:val="uk-UA"/>
        </w:rPr>
        <w:t xml:space="preserve">. - Р. </w:t>
      </w:r>
      <w:r>
        <w:rPr>
          <w:sz w:val="28"/>
          <w:szCs w:val="28"/>
          <w:lang w:val="en-US"/>
        </w:rPr>
        <w:t>1193-1198.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0"/>
          <w:sz w:val="28"/>
          <w:szCs w:val="28"/>
          <w:lang w:val="en-US"/>
        </w:rPr>
      </w:pPr>
      <w:r>
        <w:rPr>
          <w:color w:val="000000"/>
          <w:spacing w:val="7"/>
          <w:sz w:val="28"/>
          <w:szCs w:val="28"/>
          <w:lang w:val="en-US"/>
        </w:rPr>
        <w:t xml:space="preserve">Steinman R.M. The dendritic cell system and its role in immunogenicity // </w:t>
      </w:r>
      <w:r>
        <w:rPr>
          <w:color w:val="000000"/>
          <w:sz w:val="28"/>
          <w:szCs w:val="28"/>
          <w:lang w:val="en-US"/>
        </w:rPr>
        <w:t>Annu.Rev. Immunol. - 1991. - V. 9. - P.271-296.</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sz w:val="28"/>
          <w:szCs w:val="28"/>
          <w:lang w:val="en-US"/>
        </w:rPr>
      </w:pPr>
      <w:r>
        <w:rPr>
          <w:color w:val="000000"/>
          <w:sz w:val="28"/>
          <w:szCs w:val="28"/>
          <w:lang w:val="en-US"/>
        </w:rPr>
        <w:t xml:space="preserve">Stet  R.J.   Thymus   localization  monoclonal antibodies circumventing the blood-thymus barrier / Stet  R.J.,   Wagenaar-Hilbers   J.P.,  Nieuwenhuis  P.    // Scand. J.Immunol. - 1987. - </w:t>
      </w:r>
      <w:r>
        <w:rPr>
          <w:color w:val="000000"/>
          <w:spacing w:val="7"/>
          <w:sz w:val="28"/>
          <w:szCs w:val="28"/>
          <w:lang w:val="en-US"/>
        </w:rPr>
        <w:t xml:space="preserve">V.25, № 5. </w:t>
      </w:r>
      <w:r>
        <w:rPr>
          <w:color w:val="000000"/>
          <w:spacing w:val="31"/>
          <w:sz w:val="28"/>
          <w:szCs w:val="28"/>
          <w:lang w:val="en-US"/>
        </w:rPr>
        <w:t>- P.</w:t>
      </w:r>
      <w:r>
        <w:rPr>
          <w:color w:val="000000"/>
          <w:spacing w:val="7"/>
          <w:sz w:val="28"/>
          <w:szCs w:val="28"/>
          <w:lang w:val="en-US"/>
        </w:rPr>
        <w:t>441-446.</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7"/>
          <w:sz w:val="28"/>
          <w:szCs w:val="28"/>
          <w:lang w:val="en-US"/>
        </w:rPr>
      </w:pPr>
      <w:r>
        <w:rPr>
          <w:color w:val="000000"/>
          <w:spacing w:val="5"/>
          <w:sz w:val="28"/>
          <w:szCs w:val="28"/>
          <w:lang w:val="en-US"/>
        </w:rPr>
        <w:t>The effect to whole body hyperthermia on the immune cell activity of</w:t>
      </w:r>
      <w:r>
        <w:rPr>
          <w:color w:val="000000"/>
          <w:spacing w:val="5"/>
          <w:sz w:val="28"/>
          <w:szCs w:val="28"/>
          <w:lang w:val="uk-UA"/>
        </w:rPr>
        <w:t xml:space="preserve"> </w:t>
      </w:r>
      <w:r>
        <w:rPr>
          <w:color w:val="000000"/>
          <w:spacing w:val="2"/>
          <w:sz w:val="28"/>
          <w:szCs w:val="28"/>
          <w:lang w:val="en-US"/>
        </w:rPr>
        <w:t>cancer patients / Park M.M., Hornbach N.B., Endres S., Dinarello C.A. // Lymphokine Res. - 1990. - Vol. 9</w:t>
      </w:r>
      <w:r>
        <w:rPr>
          <w:color w:val="000000"/>
          <w:spacing w:val="2"/>
          <w:sz w:val="28"/>
          <w:szCs w:val="28"/>
          <w:lang w:val="uk-UA"/>
        </w:rPr>
        <w:t>, №</w:t>
      </w:r>
      <w:r>
        <w:rPr>
          <w:color w:val="000000"/>
          <w:spacing w:val="2"/>
          <w:sz w:val="28"/>
          <w:szCs w:val="28"/>
          <w:lang w:val="en-US"/>
        </w:rPr>
        <w:t xml:space="preserve"> 2. - P.213-223.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0"/>
          <w:sz w:val="28"/>
          <w:szCs w:val="28"/>
          <w:lang w:val="en-US"/>
        </w:rPr>
      </w:pPr>
      <w:r>
        <w:rPr>
          <w:color w:val="000000"/>
          <w:spacing w:val="7"/>
          <w:sz w:val="28"/>
          <w:szCs w:val="28"/>
        </w:rPr>
        <w:t>То</w:t>
      </w:r>
      <w:r>
        <w:rPr>
          <w:color w:val="000000"/>
          <w:spacing w:val="2"/>
          <w:sz w:val="28"/>
          <w:szCs w:val="28"/>
        </w:rPr>
        <w:t>го</w:t>
      </w:r>
      <w:r>
        <w:rPr>
          <w:color w:val="000000"/>
          <w:spacing w:val="2"/>
          <w:sz w:val="28"/>
          <w:szCs w:val="28"/>
          <w:lang w:val="en-US"/>
        </w:rPr>
        <w:t xml:space="preserve"> I. Studies on the blood-thymus barrier / </w:t>
      </w:r>
      <w:r>
        <w:rPr>
          <w:color w:val="000000"/>
          <w:spacing w:val="7"/>
          <w:sz w:val="28"/>
          <w:szCs w:val="28"/>
        </w:rPr>
        <w:t>То</w:t>
      </w:r>
      <w:r>
        <w:rPr>
          <w:color w:val="000000"/>
          <w:spacing w:val="2"/>
          <w:sz w:val="28"/>
          <w:szCs w:val="28"/>
        </w:rPr>
        <w:t>го</w:t>
      </w:r>
      <w:r>
        <w:rPr>
          <w:color w:val="000000"/>
          <w:spacing w:val="2"/>
          <w:sz w:val="28"/>
          <w:szCs w:val="28"/>
          <w:lang w:val="en-US"/>
        </w:rPr>
        <w:t xml:space="preserve"> I., Olah L.  // Acta Biol. Acad. Sci. Hung. - </w:t>
      </w:r>
      <w:r>
        <w:rPr>
          <w:color w:val="000000"/>
          <w:spacing w:val="9"/>
          <w:sz w:val="28"/>
          <w:szCs w:val="28"/>
          <w:lang w:val="en-US"/>
        </w:rPr>
        <w:t xml:space="preserve">1967. - V.18, № 2. </w:t>
      </w:r>
      <w:r>
        <w:rPr>
          <w:color w:val="000000"/>
          <w:spacing w:val="33"/>
          <w:sz w:val="28"/>
          <w:szCs w:val="28"/>
          <w:lang w:val="en-US"/>
        </w:rPr>
        <w:t>- P.</w:t>
      </w:r>
      <w:r>
        <w:rPr>
          <w:color w:val="000000"/>
          <w:spacing w:val="9"/>
          <w:sz w:val="28"/>
          <w:szCs w:val="28"/>
          <w:lang w:val="en-US"/>
        </w:rPr>
        <w:t>135-152.</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1"/>
          <w:sz w:val="28"/>
          <w:szCs w:val="28"/>
          <w:lang w:val="en-US"/>
        </w:rPr>
      </w:pPr>
      <w:r>
        <w:rPr>
          <w:color w:val="000000"/>
          <w:sz w:val="28"/>
          <w:szCs w:val="28"/>
          <w:lang w:val="en-US"/>
        </w:rPr>
        <w:t xml:space="preserve">Toussaint-Demille D. Thymic accessory cell complexes in vitro and in vivo: morphological study / Toussaint-Demille D., Scheiff J.M., Hamont S.  // Cell. </w:t>
      </w:r>
      <w:r>
        <w:rPr>
          <w:color w:val="000000"/>
          <w:sz w:val="28"/>
          <w:szCs w:val="28"/>
          <w:lang w:val="en-US"/>
        </w:rPr>
        <w:lastRenderedPageBreak/>
        <w:t>Tissue Res.-1991.- V.263, №2.- P.293-301</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0"/>
          <w:sz w:val="28"/>
          <w:szCs w:val="28"/>
          <w:lang w:val="en-US"/>
        </w:rPr>
      </w:pPr>
      <w:r>
        <w:rPr>
          <w:color w:val="000000"/>
          <w:spacing w:val="2"/>
          <w:sz w:val="28"/>
          <w:szCs w:val="28"/>
          <w:lang w:val="en-US"/>
        </w:rPr>
        <w:t xml:space="preserve"> Toussaint-Demille D. Thymic nurse cells: morphological study during their isolation from murine thymus / Toussaint-Demille D., Scheiff J.M., Hamont S.  // Cell. Tissue Res. - 1990. - V.261, № 1. - P. </w:t>
      </w:r>
      <w:r>
        <w:rPr>
          <w:color w:val="000000"/>
          <w:spacing w:val="-6"/>
          <w:sz w:val="28"/>
          <w:szCs w:val="28"/>
          <w:lang w:val="en-US"/>
        </w:rPr>
        <w:t>115-123.</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1"/>
          <w:sz w:val="28"/>
          <w:szCs w:val="28"/>
          <w:lang w:val="en-US"/>
        </w:rPr>
      </w:pPr>
      <w:r>
        <w:rPr>
          <w:color w:val="000000"/>
          <w:spacing w:val="7"/>
          <w:sz w:val="28"/>
          <w:szCs w:val="28"/>
          <w:lang w:val="en-US"/>
        </w:rPr>
        <w:t xml:space="preserve">Unanue E.R. Biochemictry and biology of antigen presentation by </w:t>
      </w:r>
      <w:r>
        <w:rPr>
          <w:color w:val="000000"/>
          <w:sz w:val="28"/>
          <w:szCs w:val="28"/>
          <w:lang w:val="en-US"/>
        </w:rPr>
        <w:t xml:space="preserve">macrophages / </w:t>
      </w:r>
      <w:r>
        <w:rPr>
          <w:color w:val="000000"/>
          <w:spacing w:val="7"/>
          <w:sz w:val="28"/>
          <w:szCs w:val="28"/>
          <w:lang w:val="en-US"/>
        </w:rPr>
        <w:t xml:space="preserve">Unanue E.R., Allen P.M. </w:t>
      </w:r>
      <w:r>
        <w:rPr>
          <w:color w:val="000000"/>
          <w:sz w:val="28"/>
          <w:szCs w:val="28"/>
          <w:lang w:val="en-US"/>
        </w:rPr>
        <w:t xml:space="preserve"> // Cell.Immunol. - 1986. - V.99, №1. - P. 3-6.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0"/>
          <w:sz w:val="28"/>
          <w:szCs w:val="28"/>
          <w:lang w:val="en-US"/>
        </w:rPr>
      </w:pPr>
      <w:r>
        <w:rPr>
          <w:color w:val="000000"/>
          <w:spacing w:val="5"/>
          <w:sz w:val="28"/>
          <w:szCs w:val="28"/>
          <w:lang w:val="en-US"/>
        </w:rPr>
        <w:t>Vacchio M.S. Thymus derived glucocorticoids regulate antigen-</w:t>
      </w:r>
      <w:r>
        <w:rPr>
          <w:color w:val="000000"/>
          <w:spacing w:val="-1"/>
          <w:sz w:val="28"/>
          <w:szCs w:val="28"/>
          <w:lang w:val="en-US"/>
        </w:rPr>
        <w:t xml:space="preserve">specific positive selection  / </w:t>
      </w:r>
      <w:r>
        <w:rPr>
          <w:color w:val="000000"/>
          <w:spacing w:val="5"/>
          <w:sz w:val="28"/>
          <w:szCs w:val="28"/>
          <w:lang w:val="en-US"/>
        </w:rPr>
        <w:t xml:space="preserve">Vacchio M.S., Ashwell J.D. </w:t>
      </w:r>
      <w:r>
        <w:rPr>
          <w:color w:val="000000"/>
          <w:spacing w:val="-1"/>
          <w:sz w:val="28"/>
          <w:szCs w:val="28"/>
          <w:lang w:val="en-US"/>
        </w:rPr>
        <w:t xml:space="preserve"> // J.Exp.Med. - 1997. </w:t>
      </w:r>
      <w:r>
        <w:rPr>
          <w:color w:val="000000"/>
          <w:spacing w:val="19"/>
          <w:sz w:val="28"/>
          <w:szCs w:val="28"/>
          <w:lang w:val="en-US"/>
        </w:rPr>
        <w:t>-V.185, №</w:t>
      </w:r>
      <w:r>
        <w:rPr>
          <w:color w:val="000000"/>
          <w:spacing w:val="-1"/>
          <w:sz w:val="28"/>
          <w:szCs w:val="28"/>
          <w:lang w:val="en-US"/>
        </w:rPr>
        <w:t xml:space="preserve"> 11. - P. 2033-2038.</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color w:val="000000"/>
          <w:spacing w:val="-12"/>
          <w:sz w:val="28"/>
          <w:szCs w:val="28"/>
          <w:lang w:val="en-US"/>
        </w:rPr>
      </w:pPr>
      <w:r>
        <w:rPr>
          <w:color w:val="000000"/>
          <w:spacing w:val="3"/>
          <w:sz w:val="28"/>
          <w:szCs w:val="28"/>
          <w:lang w:val="en-US"/>
        </w:rPr>
        <w:t xml:space="preserve">Vacchio M.S. Steroid production in the thymus: implication for </w:t>
      </w:r>
      <w:r>
        <w:rPr>
          <w:color w:val="000000"/>
          <w:spacing w:val="-1"/>
          <w:sz w:val="28"/>
          <w:szCs w:val="28"/>
          <w:lang w:val="en-US"/>
        </w:rPr>
        <w:t xml:space="preserve">thymocyte selection / </w:t>
      </w:r>
      <w:r>
        <w:rPr>
          <w:color w:val="000000"/>
          <w:spacing w:val="3"/>
          <w:sz w:val="28"/>
          <w:szCs w:val="28"/>
          <w:lang w:val="en-US"/>
        </w:rPr>
        <w:t xml:space="preserve">Vacchio M.S., Papadopoulos V. </w:t>
      </w:r>
      <w:r>
        <w:rPr>
          <w:color w:val="000000"/>
          <w:spacing w:val="-1"/>
          <w:sz w:val="28"/>
          <w:szCs w:val="28"/>
          <w:lang w:val="en-US"/>
        </w:rPr>
        <w:t xml:space="preserve"> // J. Exp. Med. - 1994. -V.179. - P. 1835-1846.</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0"/>
          <w:sz w:val="28"/>
          <w:szCs w:val="28"/>
          <w:lang w:val="en-US"/>
        </w:rPr>
      </w:pPr>
      <w:r>
        <w:rPr>
          <w:color w:val="000000"/>
          <w:spacing w:val="7"/>
          <w:sz w:val="28"/>
          <w:szCs w:val="28"/>
          <w:lang w:val="en-US"/>
        </w:rPr>
        <w:t xml:space="preserve"> Vicente A. Ontogeny of raf </w:t>
      </w:r>
      <w:r>
        <w:rPr>
          <w:color w:val="000000"/>
          <w:spacing w:val="-2"/>
          <w:sz w:val="28"/>
          <w:szCs w:val="28"/>
          <w:lang w:val="en-US"/>
        </w:rPr>
        <w:t xml:space="preserve">thymic dendritic cells / </w:t>
      </w:r>
      <w:r>
        <w:rPr>
          <w:color w:val="000000"/>
          <w:spacing w:val="7"/>
          <w:sz w:val="28"/>
          <w:szCs w:val="28"/>
          <w:lang w:val="en-US"/>
        </w:rPr>
        <w:t>Vicente A., Varas A., Alonso L.</w:t>
      </w:r>
      <w:r>
        <w:rPr>
          <w:color w:val="000000"/>
          <w:spacing w:val="-2"/>
          <w:sz w:val="28"/>
          <w:szCs w:val="28"/>
          <w:lang w:val="en-US"/>
        </w:rPr>
        <w:t xml:space="preserve"> // Immunology. - 1994. - V.82, № 1. -  P. 75-81.</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1"/>
          <w:sz w:val="28"/>
          <w:szCs w:val="28"/>
          <w:lang w:val="en-US"/>
        </w:rPr>
      </w:pPr>
      <w:r>
        <w:rPr>
          <w:color w:val="000000"/>
          <w:spacing w:val="-1"/>
          <w:sz w:val="28"/>
          <w:szCs w:val="28"/>
          <w:lang w:val="en-US"/>
        </w:rPr>
        <w:t xml:space="preserve">Vicente A. Ontogeny of </w:t>
      </w:r>
      <w:r>
        <w:rPr>
          <w:color w:val="000000"/>
          <w:spacing w:val="2"/>
          <w:sz w:val="28"/>
          <w:szCs w:val="28"/>
          <w:lang w:val="en-US"/>
        </w:rPr>
        <w:t xml:space="preserve">rat thymic  macrophages.   Phenotipic  characterization  and  possible  relationships between </w:t>
      </w:r>
      <w:r>
        <w:rPr>
          <w:color w:val="000000"/>
          <w:spacing w:val="-2"/>
          <w:sz w:val="28"/>
          <w:szCs w:val="28"/>
          <w:lang w:val="en-US"/>
        </w:rPr>
        <w:t xml:space="preserve">different cell subsets / </w:t>
      </w:r>
      <w:r>
        <w:rPr>
          <w:color w:val="000000"/>
          <w:spacing w:val="-1"/>
          <w:sz w:val="28"/>
          <w:szCs w:val="28"/>
          <w:lang w:val="en-US"/>
        </w:rPr>
        <w:t xml:space="preserve">Vicente A., Varas A., Moreno J. </w:t>
      </w:r>
      <w:r>
        <w:rPr>
          <w:color w:val="000000"/>
          <w:spacing w:val="-2"/>
          <w:sz w:val="28"/>
          <w:szCs w:val="28"/>
          <w:lang w:val="en-US"/>
        </w:rPr>
        <w:t xml:space="preserve"> // Immunology. - 1995. - V. 85, № 1. - P. 99-105.</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color w:val="000000"/>
          <w:spacing w:val="-10"/>
          <w:sz w:val="28"/>
          <w:szCs w:val="28"/>
          <w:lang w:val="en-US"/>
        </w:rPr>
      </w:pPr>
      <w:r>
        <w:rPr>
          <w:color w:val="000000"/>
          <w:spacing w:val="-1"/>
          <w:sz w:val="28"/>
          <w:szCs w:val="28"/>
          <w:lang w:val="en-US"/>
        </w:rPr>
        <w:t xml:space="preserve"> Voelkel-Johnson C.  Activation of </w:t>
      </w:r>
      <w:r>
        <w:rPr>
          <w:color w:val="000000"/>
          <w:sz w:val="28"/>
          <w:szCs w:val="28"/>
          <w:lang w:val="en-US"/>
        </w:rPr>
        <w:t xml:space="preserve">intracellular proteases an early event in TNF-induced apoptosis / </w:t>
      </w:r>
      <w:r>
        <w:rPr>
          <w:color w:val="000000"/>
          <w:spacing w:val="-1"/>
          <w:sz w:val="28"/>
          <w:szCs w:val="28"/>
          <w:lang w:val="en-US"/>
        </w:rPr>
        <w:t xml:space="preserve">Voelkel-Johnson C, Entingh A.J., Wold W. </w:t>
      </w:r>
      <w:r>
        <w:rPr>
          <w:color w:val="000000"/>
          <w:sz w:val="28"/>
          <w:szCs w:val="28"/>
          <w:lang w:val="en-US"/>
        </w:rPr>
        <w:t xml:space="preserve"> // J.Immunol. - 1995. -  V.154, </w:t>
      </w:r>
      <w:r>
        <w:rPr>
          <w:color w:val="000000"/>
          <w:spacing w:val="4"/>
          <w:sz w:val="28"/>
          <w:szCs w:val="28"/>
          <w:lang w:val="en-US"/>
        </w:rPr>
        <w:t xml:space="preserve">№ 4. </w:t>
      </w:r>
      <w:r>
        <w:rPr>
          <w:color w:val="000000"/>
          <w:spacing w:val="25"/>
          <w:sz w:val="28"/>
          <w:szCs w:val="28"/>
          <w:lang w:val="en-US"/>
        </w:rPr>
        <w:t>- P.</w:t>
      </w:r>
      <w:r>
        <w:rPr>
          <w:color w:val="000000"/>
          <w:spacing w:val="4"/>
          <w:sz w:val="28"/>
          <w:szCs w:val="28"/>
          <w:lang w:val="en-US"/>
        </w:rPr>
        <w:t>1707-1716.</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1"/>
          <w:sz w:val="28"/>
          <w:szCs w:val="28"/>
          <w:lang w:val="en-US"/>
        </w:rPr>
      </w:pPr>
      <w:r>
        <w:rPr>
          <w:color w:val="000000"/>
          <w:spacing w:val="4"/>
          <w:sz w:val="28"/>
          <w:szCs w:val="28"/>
          <w:lang w:val="en-US"/>
        </w:rPr>
        <w:t xml:space="preserve">Vollmar A.M. The rat thymus - A site of atrial </w:t>
      </w:r>
      <w:r>
        <w:rPr>
          <w:color w:val="000000"/>
          <w:spacing w:val="-1"/>
          <w:sz w:val="28"/>
          <w:szCs w:val="28"/>
          <w:lang w:val="en-US"/>
        </w:rPr>
        <w:t xml:space="preserve">natriuretic peptide synthesis / </w:t>
      </w:r>
      <w:r>
        <w:rPr>
          <w:color w:val="000000"/>
          <w:spacing w:val="4"/>
          <w:sz w:val="28"/>
          <w:szCs w:val="28"/>
          <w:lang w:val="en-US"/>
        </w:rPr>
        <w:t xml:space="preserve">Vollmar A.M., Lang R.E., Hanse J. </w:t>
      </w:r>
      <w:r>
        <w:rPr>
          <w:color w:val="000000"/>
          <w:spacing w:val="-1"/>
          <w:sz w:val="28"/>
          <w:szCs w:val="28"/>
          <w:lang w:val="en-US"/>
        </w:rPr>
        <w:t xml:space="preserve"> // Peptides. - 1990. - V. 11, № 1. - P. 33-38.</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0"/>
          <w:sz w:val="28"/>
          <w:szCs w:val="28"/>
          <w:lang w:val="en-US"/>
        </w:rPr>
      </w:pPr>
      <w:r>
        <w:rPr>
          <w:color w:val="000000"/>
          <w:spacing w:val="-1"/>
          <w:sz w:val="28"/>
          <w:szCs w:val="28"/>
          <w:lang w:val="en-US"/>
        </w:rPr>
        <w:t xml:space="preserve">Vollmar A.M. Co-expression of the natriuretic peptides (ANP, </w:t>
      </w:r>
      <w:r>
        <w:rPr>
          <w:color w:val="000000"/>
          <w:spacing w:val="-3"/>
          <w:sz w:val="28"/>
          <w:szCs w:val="28"/>
          <w:lang w:val="en-US"/>
        </w:rPr>
        <w:t xml:space="preserve">BNP, CNP) and their receptors in normal and acutely involuted rat thymus / </w:t>
      </w:r>
      <w:r>
        <w:rPr>
          <w:color w:val="000000"/>
          <w:spacing w:val="-1"/>
          <w:sz w:val="28"/>
          <w:szCs w:val="28"/>
          <w:lang w:val="en-US"/>
        </w:rPr>
        <w:t xml:space="preserve">Vollmar A.M., Wolf R., Schulz R. </w:t>
      </w:r>
      <w:r>
        <w:rPr>
          <w:color w:val="000000"/>
          <w:spacing w:val="-3"/>
          <w:sz w:val="28"/>
          <w:szCs w:val="28"/>
          <w:lang w:val="en-US"/>
        </w:rPr>
        <w:t xml:space="preserve"> // J. Neuroimmunol. - </w:t>
      </w:r>
      <w:r>
        <w:rPr>
          <w:color w:val="000000"/>
          <w:spacing w:val="3"/>
          <w:sz w:val="28"/>
          <w:szCs w:val="28"/>
          <w:lang w:val="en-US"/>
        </w:rPr>
        <w:t xml:space="preserve">1995. - V.57, № 1-2. </w:t>
      </w:r>
      <w:r>
        <w:rPr>
          <w:color w:val="000000"/>
          <w:spacing w:val="25"/>
          <w:sz w:val="28"/>
          <w:szCs w:val="28"/>
          <w:lang w:val="en-US"/>
        </w:rPr>
        <w:t>- P.</w:t>
      </w:r>
      <w:r>
        <w:rPr>
          <w:color w:val="000000"/>
          <w:spacing w:val="3"/>
          <w:sz w:val="28"/>
          <w:szCs w:val="28"/>
          <w:lang w:val="en-US"/>
        </w:rPr>
        <w:t>117-127.</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color w:val="000000"/>
          <w:spacing w:val="-11"/>
          <w:sz w:val="28"/>
          <w:szCs w:val="28"/>
          <w:lang w:val="en-US"/>
        </w:rPr>
      </w:pPr>
      <w:r>
        <w:rPr>
          <w:color w:val="000000"/>
          <w:spacing w:val="-1"/>
          <w:sz w:val="28"/>
          <w:szCs w:val="28"/>
          <w:lang w:val="en-US"/>
        </w:rPr>
        <w:t>Weissman I.L. Nursing the thymus //  Lab.Invest. - 1986. - V.55, № 1. - P.1-4.</w:t>
      </w:r>
    </w:p>
    <w:p w:rsidR="00A3364F" w:rsidRDefault="00A3364F" w:rsidP="00286B01">
      <w:pPr>
        <w:widowControl w:val="0"/>
        <w:numPr>
          <w:ilvl w:val="0"/>
          <w:numId w:val="42"/>
        </w:numPr>
        <w:shd w:val="clear" w:color="auto" w:fill="FFFFFF"/>
        <w:tabs>
          <w:tab w:val="left" w:pos="720"/>
        </w:tabs>
        <w:autoSpaceDE w:val="0"/>
        <w:autoSpaceDN w:val="0"/>
        <w:adjustRightInd w:val="0"/>
        <w:spacing w:after="0" w:line="360" w:lineRule="auto"/>
        <w:jc w:val="both"/>
        <w:rPr>
          <w:sz w:val="28"/>
          <w:szCs w:val="28"/>
          <w:lang w:val="en-US"/>
        </w:rPr>
      </w:pPr>
      <w:r>
        <w:rPr>
          <w:color w:val="000000"/>
          <w:spacing w:val="1"/>
          <w:sz w:val="28"/>
          <w:szCs w:val="28"/>
          <w:lang w:val="en-US"/>
        </w:rPr>
        <w:t xml:space="preserve">Weissman IX. From thymic lineages back to hematopoietic stem cells, </w:t>
      </w:r>
      <w:r>
        <w:rPr>
          <w:color w:val="000000"/>
          <w:spacing w:val="1"/>
          <w:sz w:val="28"/>
          <w:szCs w:val="28"/>
          <w:lang w:val="en-US"/>
        </w:rPr>
        <w:lastRenderedPageBreak/>
        <w:t xml:space="preserve">sometimes </w:t>
      </w:r>
      <w:r>
        <w:rPr>
          <w:color w:val="000000"/>
          <w:sz w:val="28"/>
          <w:szCs w:val="28"/>
          <w:lang w:val="en-US"/>
        </w:rPr>
        <w:t>using homing receptors // J. Immunol. - 1996. - V. 156, № 6. -P.2019-2025.</w:t>
      </w:r>
    </w:p>
    <w:p w:rsidR="00A3364F" w:rsidRDefault="00A3364F" w:rsidP="00286B01">
      <w:pPr>
        <w:widowControl w:val="0"/>
        <w:numPr>
          <w:ilvl w:val="0"/>
          <w:numId w:val="42"/>
        </w:numPr>
        <w:shd w:val="clear" w:color="auto" w:fill="FFFFFF"/>
        <w:tabs>
          <w:tab w:val="left" w:pos="540"/>
          <w:tab w:val="left" w:pos="720"/>
        </w:tabs>
        <w:autoSpaceDE w:val="0"/>
        <w:autoSpaceDN w:val="0"/>
        <w:adjustRightInd w:val="0"/>
        <w:spacing w:after="0" w:line="360" w:lineRule="auto"/>
        <w:jc w:val="both"/>
        <w:rPr>
          <w:sz w:val="28"/>
          <w:szCs w:val="28"/>
          <w:lang w:val="en-US"/>
        </w:rPr>
      </w:pPr>
      <w:r>
        <w:rPr>
          <w:color w:val="000000"/>
          <w:spacing w:val="6"/>
          <w:sz w:val="28"/>
          <w:szCs w:val="28"/>
          <w:lang w:val="en-US"/>
        </w:rPr>
        <w:t xml:space="preserve"> Wekerle H.  Thymic nurse cells  lymphoepithelial </w:t>
      </w:r>
      <w:r>
        <w:rPr>
          <w:color w:val="000000"/>
          <w:sz w:val="28"/>
          <w:szCs w:val="28"/>
          <w:lang w:val="en-US"/>
        </w:rPr>
        <w:t xml:space="preserve">complexes in murine thymuses: morphological and serological characterization / </w:t>
      </w:r>
      <w:r>
        <w:rPr>
          <w:color w:val="000000"/>
          <w:spacing w:val="6"/>
          <w:sz w:val="28"/>
          <w:szCs w:val="28"/>
          <w:lang w:val="en-US"/>
        </w:rPr>
        <w:t xml:space="preserve">Wekerle H., Ketelsen U.P., Ernst M.  </w:t>
      </w:r>
      <w:r>
        <w:rPr>
          <w:color w:val="000000"/>
          <w:sz w:val="28"/>
          <w:szCs w:val="28"/>
          <w:lang w:val="en-US"/>
        </w:rPr>
        <w:t xml:space="preserve">// J. Exp. Med. - </w:t>
      </w:r>
      <w:r>
        <w:rPr>
          <w:color w:val="000000"/>
          <w:spacing w:val="7"/>
          <w:sz w:val="28"/>
          <w:szCs w:val="28"/>
          <w:lang w:val="en-US"/>
        </w:rPr>
        <w:t>1980. - V. 151. - P. 925-944.</w:t>
      </w:r>
    </w:p>
    <w:p w:rsidR="00A3364F" w:rsidRDefault="00A3364F" w:rsidP="00286B01">
      <w:pPr>
        <w:widowControl w:val="0"/>
        <w:numPr>
          <w:ilvl w:val="0"/>
          <w:numId w:val="42"/>
        </w:numPr>
        <w:shd w:val="clear" w:color="auto" w:fill="FFFFFF"/>
        <w:tabs>
          <w:tab w:val="left" w:pos="720"/>
          <w:tab w:val="left" w:pos="931"/>
        </w:tabs>
        <w:autoSpaceDE w:val="0"/>
        <w:autoSpaceDN w:val="0"/>
        <w:adjustRightInd w:val="0"/>
        <w:spacing w:after="0" w:line="360" w:lineRule="auto"/>
        <w:jc w:val="both"/>
        <w:rPr>
          <w:color w:val="000000"/>
          <w:spacing w:val="-2"/>
          <w:sz w:val="28"/>
          <w:szCs w:val="28"/>
          <w:lang w:val="en-US"/>
        </w:rPr>
      </w:pPr>
      <w:r>
        <w:rPr>
          <w:color w:val="000000"/>
          <w:spacing w:val="2"/>
          <w:sz w:val="28"/>
          <w:szCs w:val="28"/>
          <w:lang w:val="en-US"/>
        </w:rPr>
        <w:t xml:space="preserve">Whole body hyperthermia: a potent radioprotector in vivo / Shen R.N., </w:t>
      </w:r>
      <w:r>
        <w:rPr>
          <w:color w:val="000000"/>
          <w:spacing w:val="5"/>
          <w:sz w:val="28"/>
          <w:szCs w:val="28"/>
          <w:lang w:val="en-US"/>
        </w:rPr>
        <w:t>Hornback N.B., Shidnia H. et al. // Int. J. Radiat. Oncol. Biol. Phys.</w:t>
      </w:r>
      <w:r>
        <w:rPr>
          <w:color w:val="000000"/>
          <w:spacing w:val="5"/>
          <w:sz w:val="28"/>
          <w:szCs w:val="28"/>
        </w:rPr>
        <w:t xml:space="preserve"> </w:t>
      </w:r>
      <w:r>
        <w:rPr>
          <w:color w:val="000000"/>
          <w:spacing w:val="5"/>
          <w:sz w:val="28"/>
          <w:szCs w:val="28"/>
          <w:lang w:val="en-US"/>
        </w:rPr>
        <w:t>-</w:t>
      </w:r>
      <w:r>
        <w:rPr>
          <w:color w:val="000000"/>
          <w:spacing w:val="5"/>
          <w:sz w:val="28"/>
          <w:szCs w:val="28"/>
        </w:rPr>
        <w:t xml:space="preserve"> </w:t>
      </w:r>
      <w:r>
        <w:rPr>
          <w:color w:val="000000"/>
          <w:spacing w:val="5"/>
          <w:sz w:val="28"/>
          <w:szCs w:val="28"/>
          <w:lang w:val="en-US"/>
        </w:rPr>
        <w:t>1991.</w:t>
      </w:r>
      <w:r>
        <w:rPr>
          <w:color w:val="000000"/>
          <w:spacing w:val="5"/>
          <w:sz w:val="28"/>
          <w:szCs w:val="28"/>
        </w:rPr>
        <w:t xml:space="preserve"> </w:t>
      </w:r>
      <w:r>
        <w:rPr>
          <w:color w:val="000000"/>
          <w:spacing w:val="5"/>
          <w:sz w:val="28"/>
          <w:szCs w:val="28"/>
          <w:lang w:val="en-US"/>
        </w:rPr>
        <w:t>- Vol.</w:t>
      </w:r>
      <w:r>
        <w:rPr>
          <w:color w:val="000000"/>
          <w:spacing w:val="5"/>
          <w:sz w:val="28"/>
          <w:szCs w:val="28"/>
        </w:rPr>
        <w:t xml:space="preserve"> </w:t>
      </w:r>
      <w:r>
        <w:rPr>
          <w:color w:val="000000"/>
          <w:spacing w:val="11"/>
          <w:sz w:val="28"/>
          <w:szCs w:val="28"/>
          <w:lang w:val="en-US"/>
        </w:rPr>
        <w:t>20,</w:t>
      </w:r>
      <w:r>
        <w:rPr>
          <w:color w:val="000000"/>
          <w:spacing w:val="11"/>
          <w:sz w:val="28"/>
          <w:szCs w:val="28"/>
        </w:rPr>
        <w:t xml:space="preserve"> </w:t>
      </w:r>
      <w:r>
        <w:rPr>
          <w:color w:val="000000"/>
          <w:spacing w:val="11"/>
          <w:sz w:val="28"/>
          <w:szCs w:val="28"/>
          <w:lang w:val="uk-UA"/>
        </w:rPr>
        <w:t xml:space="preserve">№ </w:t>
      </w:r>
      <w:r>
        <w:rPr>
          <w:color w:val="000000"/>
          <w:spacing w:val="11"/>
          <w:sz w:val="28"/>
          <w:szCs w:val="28"/>
          <w:lang w:val="en-US"/>
        </w:rPr>
        <w:t>3.</w:t>
      </w:r>
      <w:r>
        <w:rPr>
          <w:color w:val="000000"/>
          <w:spacing w:val="11"/>
          <w:sz w:val="28"/>
          <w:szCs w:val="28"/>
        </w:rPr>
        <w:t xml:space="preserve"> </w:t>
      </w:r>
      <w:r>
        <w:rPr>
          <w:color w:val="000000"/>
          <w:spacing w:val="11"/>
          <w:sz w:val="28"/>
          <w:szCs w:val="28"/>
          <w:lang w:val="en-US"/>
        </w:rPr>
        <w:t>-</w:t>
      </w:r>
      <w:r>
        <w:rPr>
          <w:color w:val="000000"/>
          <w:spacing w:val="11"/>
          <w:sz w:val="28"/>
          <w:szCs w:val="28"/>
        </w:rPr>
        <w:t xml:space="preserve"> </w:t>
      </w:r>
      <w:r>
        <w:rPr>
          <w:color w:val="000000"/>
          <w:spacing w:val="11"/>
          <w:sz w:val="28"/>
          <w:szCs w:val="28"/>
          <w:lang w:val="en-US"/>
        </w:rPr>
        <w:t>P. 525-530.</w:t>
      </w:r>
    </w:p>
    <w:p w:rsidR="00A3364F" w:rsidRDefault="00A3364F" w:rsidP="00286B01">
      <w:pPr>
        <w:widowControl w:val="0"/>
        <w:numPr>
          <w:ilvl w:val="0"/>
          <w:numId w:val="42"/>
        </w:numPr>
        <w:shd w:val="clear" w:color="auto" w:fill="FFFFFF"/>
        <w:autoSpaceDE w:val="0"/>
        <w:autoSpaceDN w:val="0"/>
        <w:adjustRightInd w:val="0"/>
        <w:spacing w:after="0" w:line="360" w:lineRule="auto"/>
        <w:jc w:val="both"/>
        <w:rPr>
          <w:sz w:val="28"/>
          <w:szCs w:val="28"/>
          <w:lang w:val="en-US"/>
        </w:rPr>
      </w:pPr>
      <w:r>
        <w:rPr>
          <w:color w:val="000000"/>
          <w:sz w:val="28"/>
          <w:szCs w:val="28"/>
          <w:lang w:val="en-US"/>
        </w:rPr>
        <w:t xml:space="preserve">Wijngaert van der F.P. </w:t>
      </w:r>
      <w:r>
        <w:rPr>
          <w:color w:val="000000"/>
          <w:spacing w:val="1"/>
          <w:sz w:val="28"/>
          <w:szCs w:val="28"/>
          <w:lang w:val="en-US"/>
        </w:rPr>
        <w:t xml:space="preserve">Heterogeneity of epithelial cells in the human thymus. An ultrastructural study / </w:t>
      </w:r>
      <w:r>
        <w:rPr>
          <w:color w:val="000000"/>
          <w:sz w:val="28"/>
          <w:szCs w:val="28"/>
          <w:lang w:val="en-US"/>
        </w:rPr>
        <w:t xml:space="preserve">Wijngaert van der F.P., Kendall M.D., Schuurman H. </w:t>
      </w:r>
      <w:r>
        <w:rPr>
          <w:color w:val="000000"/>
          <w:spacing w:val="1"/>
          <w:sz w:val="28"/>
          <w:szCs w:val="28"/>
          <w:lang w:val="en-US"/>
        </w:rPr>
        <w:t xml:space="preserve"> // Cell. Tissue </w:t>
      </w:r>
      <w:r>
        <w:rPr>
          <w:color w:val="000000"/>
          <w:spacing w:val="-1"/>
          <w:sz w:val="28"/>
          <w:szCs w:val="28"/>
          <w:lang w:val="en-US"/>
        </w:rPr>
        <w:t>Res. - 1984. - V.237. -  P. 227-237.</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Williams M</w:t>
      </w:r>
      <w:r>
        <w:rPr>
          <w:sz w:val="28"/>
          <w:szCs w:val="28"/>
          <w:lang w:val="uk-UA"/>
        </w:rPr>
        <w:t>.</w:t>
      </w:r>
      <w:r>
        <w:rPr>
          <w:sz w:val="28"/>
          <w:szCs w:val="28"/>
          <w:lang w:val="en-US"/>
        </w:rPr>
        <w:t>H</w:t>
      </w:r>
      <w:r>
        <w:rPr>
          <w:sz w:val="28"/>
          <w:szCs w:val="28"/>
          <w:lang w:val="uk-UA"/>
        </w:rPr>
        <w:t>.</w:t>
      </w:r>
      <w:r>
        <w:rPr>
          <w:sz w:val="28"/>
          <w:szCs w:val="28"/>
          <w:lang w:val="en-US"/>
        </w:rPr>
        <w:t xml:space="preserve"> Effect of inosine supplementation on 3-mile treadmill run performance and VO</w:t>
      </w:r>
      <w:r>
        <w:rPr>
          <w:sz w:val="28"/>
          <w:szCs w:val="28"/>
          <w:vertAlign w:val="subscript"/>
          <w:lang w:val="en-US"/>
        </w:rPr>
        <w:t>2</w:t>
      </w:r>
      <w:r>
        <w:rPr>
          <w:sz w:val="28"/>
          <w:szCs w:val="28"/>
          <w:lang w:val="en-US"/>
        </w:rPr>
        <w:t xml:space="preserve"> peak / Williams M</w:t>
      </w:r>
      <w:r>
        <w:rPr>
          <w:sz w:val="28"/>
          <w:szCs w:val="28"/>
          <w:lang w:val="uk-UA"/>
        </w:rPr>
        <w:t>.</w:t>
      </w:r>
      <w:r>
        <w:rPr>
          <w:sz w:val="28"/>
          <w:szCs w:val="28"/>
          <w:lang w:val="en-US"/>
        </w:rPr>
        <w:t>H</w:t>
      </w:r>
      <w:r>
        <w:rPr>
          <w:sz w:val="28"/>
          <w:szCs w:val="28"/>
          <w:lang w:val="uk-UA"/>
        </w:rPr>
        <w:t>.</w:t>
      </w:r>
      <w:r>
        <w:rPr>
          <w:sz w:val="28"/>
          <w:szCs w:val="28"/>
          <w:lang w:val="en-US"/>
        </w:rPr>
        <w:t>, Kreider R</w:t>
      </w:r>
      <w:r>
        <w:rPr>
          <w:sz w:val="28"/>
          <w:szCs w:val="28"/>
          <w:lang w:val="uk-UA"/>
        </w:rPr>
        <w:t>.</w:t>
      </w:r>
      <w:r>
        <w:rPr>
          <w:sz w:val="28"/>
          <w:szCs w:val="28"/>
          <w:lang w:val="en-US"/>
        </w:rPr>
        <w:t>B</w:t>
      </w:r>
      <w:r>
        <w:rPr>
          <w:sz w:val="28"/>
          <w:szCs w:val="28"/>
          <w:lang w:val="uk-UA"/>
        </w:rPr>
        <w:t>.</w:t>
      </w:r>
      <w:r>
        <w:rPr>
          <w:sz w:val="28"/>
          <w:szCs w:val="28"/>
          <w:lang w:val="en-US"/>
        </w:rPr>
        <w:t>, Hunter D</w:t>
      </w:r>
      <w:r>
        <w:rPr>
          <w:sz w:val="28"/>
          <w:szCs w:val="28"/>
          <w:lang w:val="uk-UA"/>
        </w:rPr>
        <w:t>.</w:t>
      </w:r>
      <w:r>
        <w:rPr>
          <w:sz w:val="28"/>
          <w:szCs w:val="28"/>
          <w:lang w:val="en-US"/>
        </w:rPr>
        <w:t>W</w:t>
      </w:r>
      <w:r>
        <w:rPr>
          <w:sz w:val="28"/>
          <w:szCs w:val="28"/>
          <w:lang w:val="uk-UA"/>
        </w:rPr>
        <w:t>.</w:t>
      </w:r>
      <w:r>
        <w:rPr>
          <w:sz w:val="28"/>
          <w:szCs w:val="28"/>
          <w:lang w:val="en-US"/>
        </w:rPr>
        <w:t xml:space="preserve">  </w:t>
      </w:r>
      <w:r>
        <w:rPr>
          <w:sz w:val="28"/>
          <w:szCs w:val="28"/>
          <w:lang w:val="uk-UA"/>
        </w:rPr>
        <w:t xml:space="preserve">// </w:t>
      </w:r>
      <w:r>
        <w:rPr>
          <w:iCs/>
          <w:sz w:val="28"/>
          <w:szCs w:val="28"/>
          <w:lang w:val="en-US"/>
        </w:rPr>
        <w:t>Med. Sci. Sports Exec</w:t>
      </w:r>
      <w:r>
        <w:rPr>
          <w:sz w:val="28"/>
          <w:szCs w:val="28"/>
          <w:lang w:val="en-US"/>
        </w:rPr>
        <w:t xml:space="preserve">. </w:t>
      </w:r>
      <w:r>
        <w:rPr>
          <w:sz w:val="28"/>
          <w:szCs w:val="28"/>
          <w:lang w:val="uk-UA"/>
        </w:rPr>
        <w:t xml:space="preserve">- </w:t>
      </w:r>
      <w:r>
        <w:rPr>
          <w:sz w:val="28"/>
          <w:szCs w:val="28"/>
          <w:lang w:val="en-US"/>
        </w:rPr>
        <w:t>1990</w:t>
      </w:r>
      <w:r>
        <w:rPr>
          <w:sz w:val="28"/>
          <w:szCs w:val="28"/>
          <w:lang w:val="uk-UA"/>
        </w:rPr>
        <w:t xml:space="preserve">. - № </w:t>
      </w:r>
      <w:r>
        <w:rPr>
          <w:sz w:val="28"/>
          <w:szCs w:val="28"/>
          <w:lang w:val="en-US"/>
        </w:rPr>
        <w:t>22</w:t>
      </w:r>
      <w:r>
        <w:rPr>
          <w:sz w:val="28"/>
          <w:szCs w:val="28"/>
          <w:lang w:val="uk-UA"/>
        </w:rPr>
        <w:t xml:space="preserve">. - Р. </w:t>
      </w:r>
      <w:r>
        <w:rPr>
          <w:sz w:val="28"/>
          <w:szCs w:val="28"/>
          <w:lang w:val="en-US"/>
        </w:rPr>
        <w:t>517-522.</w:t>
      </w:r>
    </w:p>
    <w:p w:rsidR="00A3364F" w:rsidRDefault="00A3364F" w:rsidP="00286B01">
      <w:pPr>
        <w:widowControl w:val="0"/>
        <w:numPr>
          <w:ilvl w:val="0"/>
          <w:numId w:val="42"/>
        </w:numPr>
        <w:shd w:val="clear" w:color="auto" w:fill="FFFFFF"/>
        <w:tabs>
          <w:tab w:val="left" w:pos="540"/>
        </w:tabs>
        <w:autoSpaceDE w:val="0"/>
        <w:autoSpaceDN w:val="0"/>
        <w:adjustRightInd w:val="0"/>
        <w:spacing w:after="0" w:line="360" w:lineRule="auto"/>
        <w:jc w:val="both"/>
        <w:rPr>
          <w:sz w:val="28"/>
          <w:szCs w:val="28"/>
          <w:lang w:val="en-US"/>
        </w:rPr>
      </w:pPr>
      <w:r>
        <w:rPr>
          <w:sz w:val="28"/>
          <w:szCs w:val="28"/>
          <w:lang w:val="en-US"/>
        </w:rPr>
        <w:t xml:space="preserve"> Zimmer H</w:t>
      </w:r>
      <w:r>
        <w:rPr>
          <w:sz w:val="28"/>
          <w:szCs w:val="28"/>
          <w:lang w:val="uk-UA"/>
        </w:rPr>
        <w:t>.</w:t>
      </w:r>
      <w:r>
        <w:rPr>
          <w:sz w:val="28"/>
          <w:szCs w:val="28"/>
          <w:lang w:val="en-US"/>
        </w:rPr>
        <w:t xml:space="preserve">G. Effect of inosine on cardiac adenine nucleotide metabolism in rats  </w:t>
      </w:r>
      <w:r>
        <w:rPr>
          <w:sz w:val="28"/>
          <w:szCs w:val="28"/>
          <w:lang w:val="uk-UA"/>
        </w:rPr>
        <w:t xml:space="preserve">// </w:t>
      </w:r>
      <w:r>
        <w:rPr>
          <w:iCs/>
          <w:sz w:val="28"/>
          <w:szCs w:val="28"/>
          <w:lang w:val="en-US"/>
        </w:rPr>
        <w:t>Adv</w:t>
      </w:r>
      <w:r>
        <w:rPr>
          <w:iCs/>
          <w:sz w:val="28"/>
          <w:szCs w:val="28"/>
          <w:lang w:val="uk-UA"/>
        </w:rPr>
        <w:t>.</w:t>
      </w:r>
      <w:r>
        <w:rPr>
          <w:sz w:val="28"/>
          <w:szCs w:val="28"/>
          <w:lang w:val="en-US"/>
        </w:rPr>
        <w:t xml:space="preserve"> </w:t>
      </w:r>
      <w:r>
        <w:rPr>
          <w:iCs/>
          <w:sz w:val="28"/>
          <w:szCs w:val="28"/>
          <w:lang w:val="en-US"/>
        </w:rPr>
        <w:t>Myocardio</w:t>
      </w:r>
      <w:r>
        <w:rPr>
          <w:sz w:val="28"/>
          <w:szCs w:val="28"/>
          <w:lang w:val="en-US"/>
        </w:rPr>
        <w:t xml:space="preserve">l. </w:t>
      </w:r>
      <w:r>
        <w:rPr>
          <w:sz w:val="28"/>
          <w:szCs w:val="28"/>
          <w:lang w:val="uk-UA"/>
        </w:rPr>
        <w:t xml:space="preserve">- </w:t>
      </w:r>
      <w:r>
        <w:rPr>
          <w:sz w:val="28"/>
          <w:szCs w:val="28"/>
          <w:lang w:val="en-US"/>
        </w:rPr>
        <w:t>1985</w:t>
      </w:r>
      <w:r>
        <w:rPr>
          <w:sz w:val="28"/>
          <w:szCs w:val="28"/>
          <w:lang w:val="uk-UA"/>
        </w:rPr>
        <w:t>. - №</w:t>
      </w:r>
      <w:r>
        <w:rPr>
          <w:sz w:val="28"/>
          <w:szCs w:val="28"/>
          <w:lang w:val="en-US"/>
        </w:rPr>
        <w:t xml:space="preserve"> 6</w:t>
      </w:r>
      <w:r>
        <w:rPr>
          <w:sz w:val="28"/>
          <w:szCs w:val="28"/>
          <w:lang w:val="uk-UA"/>
        </w:rPr>
        <w:t xml:space="preserve">. - Р. </w:t>
      </w:r>
      <w:r>
        <w:rPr>
          <w:sz w:val="28"/>
          <w:szCs w:val="28"/>
          <w:lang w:val="en-US"/>
        </w:rPr>
        <w:t>173-183.</w:t>
      </w:r>
    </w:p>
    <w:p w:rsidR="00A3364F" w:rsidRDefault="00A3364F" w:rsidP="00A3364F">
      <w:pPr>
        <w:rPr>
          <w:szCs w:val="28"/>
        </w:rPr>
      </w:pPr>
    </w:p>
    <w:p w:rsidR="00D76A86" w:rsidRPr="00A3364F" w:rsidRDefault="00D76A86" w:rsidP="008D5773">
      <w:pPr>
        <w:pStyle w:val="af4"/>
        <w:rPr>
          <w:rFonts w:ascii="Verdana" w:hAnsi="Verdana"/>
          <w:color w:val="000000"/>
          <w:sz w:val="18"/>
          <w:szCs w:val="18"/>
        </w:rPr>
      </w:pPr>
    </w:p>
    <w:p w:rsidR="00DB0BF1" w:rsidRDefault="00DB0BF1" w:rsidP="00DB0BF1">
      <w:pPr>
        <w:pStyle w:val="af4"/>
        <w:widowControl w:val="0"/>
        <w:shd w:val="clear" w:color="auto" w:fill="FFFFFF"/>
        <w:spacing w:before="240" w:after="60" w:line="360" w:lineRule="auto"/>
        <w:ind w:firstLine="709"/>
        <w:jc w:val="both"/>
      </w:pPr>
      <w:r w:rsidRPr="00B80DB6">
        <w:rPr>
          <w:rStyle w:val="af3"/>
          <w:color w:val="0070C0"/>
          <w:lang w:val="en-US"/>
        </w:rPr>
        <w:t> </w:t>
      </w:r>
      <w:r>
        <w:rPr>
          <w:rStyle w:val="af3"/>
          <w:color w:val="FF0000"/>
        </w:rPr>
        <w:t xml:space="preserve">Для заказа доставки данной работы воспользуйтесь поиском на сайте по ссылке:  </w:t>
      </w:r>
      <w:hyperlink r:id="rId8" w:history="1">
        <w:r>
          <w:rPr>
            <w:rStyle w:val="af3"/>
            <w:color w:val="0070C0"/>
          </w:rPr>
          <w:t>http://www.mydisser.com/search.html</w:t>
        </w:r>
      </w:hyperlink>
    </w:p>
    <w:p w:rsidR="000F4B2E" w:rsidRPr="004C075C" w:rsidRDefault="000F4B2E" w:rsidP="004C075C">
      <w:pPr>
        <w:pStyle w:val="75"/>
        <w:keepNext w:val="0"/>
        <w:autoSpaceDE/>
        <w:autoSpaceDN/>
        <w:rPr>
          <w:lang w:val="ru-RU"/>
        </w:rPr>
      </w:pPr>
    </w:p>
    <w:sectPr w:rsidR="000F4B2E" w:rsidRPr="004C075C">
      <w:headerReference w:type="even" r:id="rId9"/>
      <w:headerReference w:type="default" r:id="rId10"/>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B01" w:rsidRDefault="00286B01">
      <w:pPr>
        <w:spacing w:after="0" w:line="240" w:lineRule="auto"/>
      </w:pPr>
      <w:r>
        <w:separator/>
      </w:r>
    </w:p>
  </w:endnote>
  <w:endnote w:type="continuationSeparator" w:id="0">
    <w:p w:rsidR="00286B01" w:rsidRDefault="0028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tarSymbol">
    <w:altName w:val="Arial Unicode MS"/>
    <w:panose1 w:val="00000000000000000000"/>
    <w:charset w:val="80"/>
    <w:family w:val="auto"/>
    <w:notTrueType/>
    <w:pitch w:val="default"/>
    <w:sig w:usb0="00000001" w:usb1="08070000" w:usb2="00000010" w:usb3="00000000" w:csb0="00020000" w:csb1="00000000"/>
  </w:font>
  <w:font w:name="MyslNarrowC">
    <w:altName w:val="Times New Roman"/>
    <w:panose1 w:val="00000000000000000000"/>
    <w:charset w:val="CC"/>
    <w:family w:val="auto"/>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TimesE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UkrainianJournal">
    <w:altName w:val="Times New Roman"/>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Times NR Cyr MT">
    <w:altName w:val="Times New Roman"/>
    <w:charset w:val="00"/>
    <w:family w:val="roman"/>
    <w:pitch w:val="variable"/>
    <w:sig w:usb0="00000203" w:usb1="00000000" w:usb2="00000000" w:usb3="00000000" w:csb0="00000005" w:csb1="00000000"/>
  </w:font>
  <w:font w:name="KGYYFD+MetaBookLF-Roman">
    <w:altName w:val="Times New Roman"/>
    <w:panose1 w:val="00000000000000000000"/>
    <w:charset w:val="00"/>
    <w:family w:val="roman"/>
    <w:notTrueType/>
    <w:pitch w:val="default"/>
    <w:sig w:usb0="00000003" w:usb1="00000000" w:usb2="00000000" w:usb3="00000000" w:csb0="00000001" w:csb1="00000000"/>
  </w:font>
  <w:font w:name="FHIKNN+Slimbach-Book">
    <w:altName w:val="Times New Roman"/>
    <w:panose1 w:val="00000000000000000000"/>
    <w:charset w:val="00"/>
    <w:family w:val="roman"/>
    <w:notTrueType/>
    <w:pitch w:val="default"/>
    <w:sig w:usb0="00000003" w:usb1="00000000" w:usb2="00000000" w:usb3="00000000" w:csb0="00000001" w:csb1="00000000"/>
  </w:font>
  <w:font w:name="Newton">
    <w:altName w:val="Times New Roman"/>
    <w:panose1 w:val="00000000000000000000"/>
    <w:charset w:val="CC"/>
    <w:family w:val="roman"/>
    <w:notTrueType/>
    <w:pitch w:val="default"/>
    <w:sig w:usb0="00000203" w:usb1="00000000" w:usb2="00000000" w:usb3="00000000" w:csb0="00000005" w:csb1="00000000"/>
  </w:font>
  <w:font w:name="Pragmatica Bold">
    <w:altName w:val="Pragmatica Bold"/>
    <w:panose1 w:val="00000000000000000000"/>
    <w:charset w:val="CC"/>
    <w:family w:val="swiss"/>
    <w:notTrueType/>
    <w:pitch w:val="default"/>
    <w:sig w:usb0="00000201" w:usb1="00000000" w:usb2="00000000" w:usb3="00000000" w:csb0="00000004" w:csb1="00000000"/>
  </w:font>
  <w:font w:name="FreeSetCTT">
    <w:altName w:val="FreeSetCTT"/>
    <w:panose1 w:val="00000000000000000000"/>
    <w:charset w:val="CC"/>
    <w:family w:val="swiss"/>
    <w:notTrueType/>
    <w:pitch w:val="default"/>
    <w:sig w:usb0="00000201" w:usb1="00000000" w:usb2="00000000" w:usb3="00000000" w:csb0="00000004" w:csb1="00000000"/>
  </w:font>
  <w:font w:name="KLJUDR+MinionPro-Regular">
    <w:altName w:val="Times New Roman"/>
    <w:panose1 w:val="00000000000000000000"/>
    <w:charset w:val="CC"/>
    <w:family w:val="roman"/>
    <w:notTrueType/>
    <w:pitch w:val="default"/>
    <w:sig w:usb0="00000203" w:usb1="00000000" w:usb2="00000000" w:usb3="00000000" w:csb0="00000005" w:csb1="00000000"/>
  </w:font>
  <w:font w:name="SchoolBook">
    <w:altName w:val="Times New Roman"/>
    <w:charset w:val="00"/>
    <w:family w:val="auto"/>
    <w:pitch w:val="variable"/>
    <w:sig w:usb0="00000001" w:usb1="00000000" w:usb2="00000000" w:usb3="00000000" w:csb0="0000001F" w:csb1="00000000"/>
  </w:font>
  <w:font w:name="Liberation Sans">
    <w:altName w:val="Arial"/>
    <w:charset w:val="00"/>
    <w:family w:val="swiss"/>
    <w:pitch w:val="variable"/>
  </w:font>
  <w:font w:name="DejaVu Sans">
    <w:panose1 w:val="020B0603030804020204"/>
    <w:charset w:val="CC"/>
    <w:family w:val="swiss"/>
    <w:pitch w:val="variable"/>
    <w:sig w:usb0="E7002EFF" w:usb1="D200FDFF" w:usb2="0A246029" w:usb3="00000000" w:csb0="000001FF" w:csb1="00000000"/>
  </w:font>
  <w:font w:name="Impact">
    <w:panose1 w:val="020B0806030902050204"/>
    <w:charset w:val="CC"/>
    <w:family w:val="swiss"/>
    <w:pitch w:val="variable"/>
    <w:sig w:usb0="00000287" w:usb1="00000000" w:usb2="00000000" w:usb3="00000000" w:csb0="0000009F" w:csb1="00000000"/>
  </w:font>
  <w:font w:name="Antiqua">
    <w:charset w:val="00"/>
    <w:family w:val="auto"/>
    <w:pitch w:val="variable"/>
    <w:sig w:usb0="00000203" w:usb1="00000000" w:usb2="00000000" w:usb3="00000000" w:csb0="00000005" w:csb1="00000000"/>
  </w:font>
  <w:font w:name="Journal">
    <w:altName w:val="Times New Roman"/>
    <w:charset w:val="00"/>
    <w:family w:val="auto"/>
    <w:pitch w:val="variable"/>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1251 Times">
    <w:altName w:val="Arial"/>
    <w:panose1 w:val="00000000000000000000"/>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IHPGP N+ Clearface">
    <w:altName w:val="Times New Roman"/>
    <w:panose1 w:val="00000000000000000000"/>
    <w:charset w:val="00"/>
    <w:family w:val="roman"/>
    <w:notTrueType/>
    <w:pitch w:val="default"/>
    <w:sig w:usb0="00000203" w:usb1="00000000" w:usb2="00000000" w:usb3="00000000" w:csb0="00000005" w:csb1="00000000"/>
  </w:font>
  <w:font w:name="IHPGO J+ Frutiger">
    <w:altName w:val="Arial"/>
    <w:panose1 w:val="00000000000000000000"/>
    <w:charset w:val="00"/>
    <w:family w:val="swiss"/>
    <w:notTrueType/>
    <w:pitch w:val="default"/>
    <w:sig w:usb0="00000203" w:usb1="00000000" w:usb2="00000000" w:usb3="00000000" w:csb0="00000005"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Arial CYR">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TextBook">
    <w:altName w:val="Times New Roman"/>
    <w:charset w:val="00"/>
    <w:family w:val="auto"/>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HelvDL">
    <w:altName w:val="Times New Roman"/>
    <w:charset w:val="00"/>
    <w:family w:val="auto"/>
    <w:pitch w:val="variable"/>
    <w:sig w:usb0="00000003" w:usb1="00000000" w:usb2="00000000" w:usb3="00000000" w:csb0="00000001" w:csb1="00000000"/>
  </w:font>
  <w:font w:name="AMHNP L+ Adv Gill San">
    <w:altName w:val="Arial"/>
    <w:panose1 w:val="00000000000000000000"/>
    <w:charset w:val="00"/>
    <w:family w:val="swiss"/>
    <w:notTrueType/>
    <w:pitch w:val="default"/>
    <w:sig w:usb0="00000003" w:usb1="00000000" w:usb2="00000000" w:usb3="00000000" w:csb0="00000001" w:csb1="00000000"/>
  </w:font>
  <w:font w:name="UZHZHF+MetaBookLF-Roman">
    <w:altName w:val="Times New Roman"/>
    <w:panose1 w:val="00000000000000000000"/>
    <w:charset w:val="00"/>
    <w:family w:val="roman"/>
    <w:notTrueType/>
    <w:pitch w:val="default"/>
    <w:sig w:usb0="00000003" w:usb1="00000000" w:usb2="00000000" w:usb3="00000000" w:csb0="00000001" w:csb1="00000000"/>
  </w:font>
  <w:font w:name="NewtonCTT">
    <w:altName w:val="Times New Roman"/>
    <w:charset w:val="CC"/>
    <w:family w:val="roman"/>
    <w:pitch w:val="variable"/>
    <w:sig w:usb0="00000203" w:usb1="00000000" w:usb2="00000000" w:usb3="00000000" w:csb0="00000005" w:csb1="00000000"/>
  </w:font>
  <w:font w:name="Lucida Grande">
    <w:altName w:val="Times New Roman"/>
    <w:charset w:val="4D"/>
    <w:family w:val="roman"/>
    <w:pitch w:val="variable"/>
  </w:font>
  <w:font w:name="TimesNewRoman">
    <w:altName w:val="Times New Roman"/>
    <w:panose1 w:val="00000000000000000000"/>
    <w:charset w:val="CC"/>
    <w:family w:val="auto"/>
    <w:notTrueType/>
    <w:pitch w:val="default"/>
    <w:sig w:usb0="00000203" w:usb1="08070000" w:usb2="00000010" w:usb3="00000000" w:csb0="00020005"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badi MT Condensed Light">
    <w:altName w:val="Impact"/>
    <w:charset w:val="00"/>
    <w:family w:val="swiss"/>
    <w:pitch w:val="variable"/>
    <w:sig w:usb0="00000003" w:usb1="00000000" w:usb2="00000000" w:usb3="00000000" w:csb0="00000001"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onoCondensed">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9C466D">
      <w:rPr>
        <w:rStyle w:val="aff1"/>
        <w:rFonts w:eastAsia="Garamond"/>
        <w:noProof/>
      </w:rPr>
      <w:t>43</w:t>
    </w:r>
    <w:r>
      <w:rPr>
        <w:rStyle w:val="aff1"/>
        <w:rFonts w:eastAsia="Garamond"/>
      </w:rPr>
      <w:fldChar w:fldCharType="end"/>
    </w:r>
  </w:p>
  <w:p w:rsidR="009335CF" w:rsidRDefault="00286B01">
    <w:pPr>
      <w:pStyle w:val="af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3"/>
      <w:framePr w:wrap="around" w:vAnchor="text" w:hAnchor="margin" w:xAlign="right" w:y="1"/>
      <w:rPr>
        <w:rStyle w:val="aff1"/>
        <w:rFonts w:eastAsia="Garamond"/>
      </w:rPr>
    </w:pPr>
    <w:r>
      <w:rPr>
        <w:rStyle w:val="aff1"/>
        <w:rFonts w:eastAsia="Garamond"/>
      </w:rPr>
      <w:fldChar w:fldCharType="begin"/>
    </w:r>
    <w:r>
      <w:rPr>
        <w:rStyle w:val="aff1"/>
        <w:rFonts w:eastAsia="Garamond"/>
      </w:rPr>
      <w:instrText xml:space="preserve">PAGE  </w:instrText>
    </w:r>
    <w:r>
      <w:rPr>
        <w:rStyle w:val="aff1"/>
        <w:rFonts w:eastAsia="Garamond"/>
      </w:rPr>
      <w:fldChar w:fldCharType="separate"/>
    </w:r>
    <w:r w:rsidR="00A3364F">
      <w:rPr>
        <w:rStyle w:val="aff1"/>
        <w:rFonts w:eastAsia="Garamond"/>
        <w:noProof/>
      </w:rPr>
      <w:t>1</w:t>
    </w:r>
    <w:r>
      <w:rPr>
        <w:rStyle w:val="aff1"/>
        <w:rFonts w:eastAsia="Garamond"/>
      </w:rPr>
      <w:fldChar w:fldCharType="end"/>
    </w:r>
  </w:p>
  <w:p w:rsidR="009335CF" w:rsidRDefault="00286B01">
    <w:pPr>
      <w:pStyle w:val="af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B01" w:rsidRDefault="00286B01">
      <w:pPr>
        <w:spacing w:after="0" w:line="240" w:lineRule="auto"/>
      </w:pPr>
      <w:r>
        <w:separator/>
      </w:r>
    </w:p>
  </w:footnote>
  <w:footnote w:type="continuationSeparator" w:id="0">
    <w:p w:rsidR="00286B01" w:rsidRDefault="00286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Default="00661F9A">
    <w:pPr>
      <w:pStyle w:val="aff"/>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sidR="009C466D">
      <w:rPr>
        <w:rStyle w:val="aff1"/>
        <w:noProof/>
      </w:rPr>
      <w:t>43</w:t>
    </w:r>
    <w:r>
      <w:rPr>
        <w:rStyle w:val="aff1"/>
      </w:rPr>
      <w:fldChar w:fldCharType="end"/>
    </w:r>
  </w:p>
  <w:p w:rsidR="009335CF" w:rsidRDefault="00286B01">
    <w:pPr>
      <w:pStyle w:val="aff"/>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35CF" w:rsidRPr="00E86800" w:rsidRDefault="00286B01">
    <w:pPr>
      <w:pStyle w:val="aff"/>
      <w:framePr w:wrap="around" w:vAnchor="text" w:hAnchor="margin" w:xAlign="right" w:y="1"/>
      <w:rPr>
        <w:rStyle w:val="aff1"/>
        <w:lang w:val="uk-UA"/>
      </w:rPr>
    </w:pPr>
  </w:p>
  <w:p w:rsidR="009335CF" w:rsidRDefault="00286B01">
    <w:pPr>
      <w:pStyle w:val="aff"/>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8CA4D610"/>
    <w:lvl w:ilvl="0">
      <w:start w:val="1"/>
      <w:numFmt w:val="decimal"/>
      <w:pStyle w:val="a"/>
      <w:lvlText w:val="%1."/>
      <w:lvlJc w:val="left"/>
      <w:pPr>
        <w:tabs>
          <w:tab w:val="num" w:pos="360"/>
        </w:tabs>
        <w:ind w:left="360" w:hanging="360"/>
      </w:pPr>
    </w:lvl>
  </w:abstractNum>
  <w:abstractNum w:abstractNumId="1">
    <w:nsid w:val="00000001"/>
    <w:multiLevelType w:val="singleLevel"/>
    <w:tmpl w:val="00000001"/>
    <w:name w:val="WW8Num1"/>
    <w:lvl w:ilvl="0">
      <w:start w:val="1"/>
      <w:numFmt w:val="decimal"/>
      <w:lvlText w:val="%1."/>
      <w:lvlJc w:val="left"/>
      <w:pPr>
        <w:tabs>
          <w:tab w:val="num" w:pos="720"/>
        </w:tabs>
        <w:ind w:left="720" w:hanging="360"/>
      </w:pPr>
    </w:lvl>
  </w:abstractNum>
  <w:abstractNum w:abstractNumId="2">
    <w:nsid w:val="00000002"/>
    <w:multiLevelType w:val="singleLevel"/>
    <w:tmpl w:val="00000002"/>
    <w:name w:val="WW8Num2"/>
    <w:lvl w:ilvl="0">
      <w:start w:val="3"/>
      <w:numFmt w:val="bullet"/>
      <w:lvlText w:val="-"/>
      <w:lvlJc w:val="left"/>
      <w:pPr>
        <w:tabs>
          <w:tab w:val="num" w:pos="1080"/>
        </w:tabs>
        <w:ind w:left="0" w:firstLine="0"/>
      </w:pPr>
      <w:rPr>
        <w:rFonts w:ascii="Times New Roman" w:hAnsi="Times New Roman" w:cs="Times New Roman"/>
      </w:rPr>
    </w:lvl>
  </w:abstractNum>
  <w:abstractNum w:abstractNumId="3">
    <w:nsid w:val="00000003"/>
    <w:multiLevelType w:val="singleLevel"/>
    <w:tmpl w:val="00000003"/>
    <w:name w:val="WW8Num3"/>
    <w:lvl w:ilvl="0">
      <w:start w:val="1"/>
      <w:numFmt w:val="decimal"/>
      <w:lvlText w:val="%1."/>
      <w:lvlJc w:val="left"/>
      <w:pPr>
        <w:tabs>
          <w:tab w:val="num" w:pos="375"/>
        </w:tabs>
        <w:ind w:left="0" w:firstLine="0"/>
      </w:pPr>
    </w:lvl>
  </w:abstractNum>
  <w:abstractNum w:abstractNumId="4">
    <w:nsid w:val="00000004"/>
    <w:multiLevelType w:val="singleLevel"/>
    <w:tmpl w:val="00000004"/>
    <w:name w:val="WW8Num4"/>
    <w:lvl w:ilvl="0">
      <w:start w:val="1"/>
      <w:numFmt w:val="decimal"/>
      <w:lvlText w:val="%1."/>
      <w:lvlJc w:val="left"/>
      <w:pPr>
        <w:tabs>
          <w:tab w:val="num" w:pos="207"/>
        </w:tabs>
        <w:ind w:left="0" w:firstLine="0"/>
      </w:pPr>
    </w:lvl>
  </w:abstractNum>
  <w:abstractNum w:abstractNumId="5">
    <w:nsid w:val="00000005"/>
    <w:multiLevelType w:val="singleLevel"/>
    <w:tmpl w:val="00000005"/>
    <w:name w:val="WW8Num8"/>
    <w:lvl w:ilvl="0">
      <w:start w:val="1"/>
      <w:numFmt w:val="decimal"/>
      <w:lvlText w:val="%1."/>
      <w:lvlJc w:val="left"/>
      <w:pPr>
        <w:tabs>
          <w:tab w:val="num" w:pos="720"/>
        </w:tabs>
        <w:ind w:left="720" w:hanging="360"/>
      </w:pPr>
      <w:rPr>
        <w:color w:val="auto"/>
      </w:rPr>
    </w:lvl>
  </w:abstractNum>
  <w:abstractNum w:abstractNumId="6">
    <w:nsid w:val="00000006"/>
    <w:multiLevelType w:val="singleLevel"/>
    <w:tmpl w:val="00000006"/>
    <w:name w:val="WW8Num15"/>
    <w:lvl w:ilvl="0">
      <w:start w:val="1"/>
      <w:numFmt w:val="decimal"/>
      <w:lvlText w:val="%1."/>
      <w:lvlJc w:val="left"/>
      <w:pPr>
        <w:tabs>
          <w:tab w:val="num" w:pos="1260"/>
        </w:tabs>
        <w:ind w:left="1260" w:hanging="360"/>
      </w:pPr>
      <w:rPr>
        <w:rFonts w:ascii="Times New Roman" w:eastAsia="Times New Roman" w:hAnsi="Times New Roman"/>
      </w:rPr>
    </w:lvl>
  </w:abstractNum>
  <w:abstractNum w:abstractNumId="7">
    <w:nsid w:val="00000007"/>
    <w:multiLevelType w:val="singleLevel"/>
    <w:tmpl w:val="00000007"/>
    <w:name w:val="WW8Num7"/>
    <w:lvl w:ilvl="0">
      <w:start w:val="1"/>
      <w:numFmt w:val="bullet"/>
      <w:lvlText w:val=""/>
      <w:lvlJc w:val="left"/>
      <w:pPr>
        <w:tabs>
          <w:tab w:val="num" w:pos="1429"/>
        </w:tabs>
        <w:ind w:left="1429" w:hanging="360"/>
      </w:pPr>
      <w:rPr>
        <w:rFonts w:ascii="Symbol" w:hAnsi="Symbol"/>
      </w:rPr>
    </w:lvl>
  </w:abstractNum>
  <w:abstractNum w:abstractNumId="8">
    <w:nsid w:val="00000008"/>
    <w:multiLevelType w:val="singleLevel"/>
    <w:tmpl w:val="92460E2E"/>
    <w:name w:val="WW8Num11"/>
    <w:lvl w:ilvl="0">
      <w:start w:val="1"/>
      <w:numFmt w:val="decimal"/>
      <w:lvlText w:val="%1."/>
      <w:lvlJc w:val="left"/>
      <w:pPr>
        <w:tabs>
          <w:tab w:val="num" w:pos="502"/>
        </w:tabs>
        <w:ind w:left="502" w:hanging="360"/>
      </w:pPr>
      <w:rPr>
        <w:color w:val="auto"/>
      </w:rPr>
    </w:lvl>
  </w:abstractNum>
  <w:abstractNum w:abstractNumId="9">
    <w:nsid w:val="00000009"/>
    <w:multiLevelType w:val="singleLevel"/>
    <w:tmpl w:val="00000009"/>
    <w:name w:val="WW8Num12"/>
    <w:lvl w:ilvl="0">
      <w:start w:val="1"/>
      <w:numFmt w:val="bullet"/>
      <w:lvlText w:val=""/>
      <w:lvlJc w:val="left"/>
      <w:pPr>
        <w:tabs>
          <w:tab w:val="num" w:pos="340"/>
        </w:tabs>
        <w:ind w:left="340" w:firstLine="380"/>
      </w:pPr>
      <w:rPr>
        <w:rFonts w:ascii="Wingdings" w:hAnsi="Wingdings"/>
      </w:rPr>
    </w:lvl>
  </w:abstractNum>
  <w:abstractNum w:abstractNumId="10">
    <w:nsid w:val="0000000A"/>
    <w:multiLevelType w:val="singleLevel"/>
    <w:tmpl w:val="0000000A"/>
    <w:name w:val="WW8Num13"/>
    <w:lvl w:ilvl="0">
      <w:start w:val="1"/>
      <w:numFmt w:val="decimal"/>
      <w:lvlText w:val="%1."/>
      <w:lvlJc w:val="left"/>
      <w:pPr>
        <w:tabs>
          <w:tab w:val="num" w:pos="1429"/>
        </w:tabs>
        <w:ind w:left="1429" w:hanging="360"/>
      </w:pPr>
    </w:lvl>
  </w:abstractNum>
  <w:abstractNum w:abstractNumId="11">
    <w:nsid w:val="0000000B"/>
    <w:multiLevelType w:val="singleLevel"/>
    <w:tmpl w:val="0000000B"/>
    <w:name w:val="WW8Num14"/>
    <w:lvl w:ilvl="0">
      <w:start w:val="1"/>
      <w:numFmt w:val="bullet"/>
      <w:lvlText w:val=""/>
      <w:lvlJc w:val="left"/>
      <w:pPr>
        <w:tabs>
          <w:tab w:val="num" w:pos="340"/>
        </w:tabs>
        <w:ind w:left="340" w:firstLine="380"/>
      </w:pPr>
      <w:rPr>
        <w:rFonts w:ascii="Wingdings" w:hAnsi="Wingdings"/>
      </w:rPr>
    </w:lvl>
  </w:abstractNum>
  <w:abstractNum w:abstractNumId="12">
    <w:nsid w:val="0000000D"/>
    <w:multiLevelType w:val="singleLevel"/>
    <w:tmpl w:val="0000000D"/>
    <w:name w:val="WW8Num16"/>
    <w:lvl w:ilvl="0">
      <w:start w:val="1"/>
      <w:numFmt w:val="decimal"/>
      <w:lvlText w:val="%1."/>
      <w:lvlJc w:val="left"/>
      <w:pPr>
        <w:tabs>
          <w:tab w:val="num" w:pos="720"/>
        </w:tabs>
        <w:ind w:left="720" w:hanging="360"/>
      </w:pPr>
      <w:rPr>
        <w:rFonts w:ascii="Symbol" w:hAnsi="Symbol"/>
      </w:rPr>
    </w:lvl>
  </w:abstractNum>
  <w:abstractNum w:abstractNumId="13">
    <w:nsid w:val="0000000E"/>
    <w:multiLevelType w:val="singleLevel"/>
    <w:tmpl w:val="0000000E"/>
    <w:name w:val="WW8Num21"/>
    <w:lvl w:ilvl="0">
      <w:start w:val="1"/>
      <w:numFmt w:val="decimal"/>
      <w:lvlText w:val="%1."/>
      <w:lvlJc w:val="left"/>
      <w:pPr>
        <w:tabs>
          <w:tab w:val="num" w:pos="720"/>
        </w:tabs>
        <w:ind w:left="720" w:hanging="360"/>
      </w:pPr>
    </w:lvl>
  </w:abstractNum>
  <w:abstractNum w:abstractNumId="14">
    <w:nsid w:val="0000000F"/>
    <w:multiLevelType w:val="singleLevel"/>
    <w:tmpl w:val="0000000F"/>
    <w:name w:val="WW8Num24"/>
    <w:lvl w:ilvl="0">
      <w:start w:val="1"/>
      <w:numFmt w:val="decimal"/>
      <w:lvlText w:val="%1."/>
      <w:lvlJc w:val="left"/>
      <w:pPr>
        <w:tabs>
          <w:tab w:val="num" w:pos="862"/>
        </w:tabs>
        <w:ind w:left="862" w:hanging="360"/>
      </w:pPr>
    </w:lvl>
  </w:abstractNum>
  <w:abstractNum w:abstractNumId="15">
    <w:nsid w:val="00000010"/>
    <w:multiLevelType w:val="multilevel"/>
    <w:tmpl w:val="00000010"/>
    <w:name w:val="WW8Num26"/>
    <w:lvl w:ilvl="0">
      <w:start w:val="2"/>
      <w:numFmt w:val="decimal"/>
      <w:lvlText w:val="%1."/>
      <w:lvlJc w:val="left"/>
      <w:pPr>
        <w:tabs>
          <w:tab w:val="num" w:pos="636"/>
        </w:tabs>
        <w:ind w:left="636" w:hanging="636"/>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00000011"/>
    <w:multiLevelType w:val="singleLevel"/>
    <w:tmpl w:val="00000011"/>
    <w:name w:val="WW8Num27"/>
    <w:lvl w:ilvl="0">
      <w:start w:val="1"/>
      <w:numFmt w:val="decimal"/>
      <w:lvlText w:val="%1."/>
      <w:lvlJc w:val="left"/>
      <w:pPr>
        <w:tabs>
          <w:tab w:val="num" w:pos="1429"/>
        </w:tabs>
        <w:ind w:left="1429" w:hanging="360"/>
      </w:pPr>
    </w:lvl>
  </w:abstractNum>
  <w:abstractNum w:abstractNumId="17">
    <w:nsid w:val="00000012"/>
    <w:multiLevelType w:val="singleLevel"/>
    <w:tmpl w:val="00000012"/>
    <w:name w:val="WW8Num28"/>
    <w:lvl w:ilvl="0">
      <w:start w:val="1"/>
      <w:numFmt w:val="decimal"/>
      <w:lvlText w:val="%1."/>
      <w:lvlJc w:val="left"/>
      <w:pPr>
        <w:tabs>
          <w:tab w:val="num" w:pos="720"/>
        </w:tabs>
        <w:ind w:left="720" w:hanging="360"/>
      </w:pPr>
    </w:lvl>
  </w:abstractNum>
  <w:abstractNum w:abstractNumId="18">
    <w:nsid w:val="00000013"/>
    <w:multiLevelType w:val="singleLevel"/>
    <w:tmpl w:val="00000013"/>
    <w:name w:val="WW8Num29"/>
    <w:lvl w:ilvl="0">
      <w:start w:val="1"/>
      <w:numFmt w:val="bullet"/>
      <w:lvlText w:val=""/>
      <w:lvlJc w:val="left"/>
      <w:pPr>
        <w:tabs>
          <w:tab w:val="num" w:pos="0"/>
        </w:tabs>
        <w:ind w:left="0" w:firstLine="360"/>
      </w:pPr>
      <w:rPr>
        <w:rFonts w:ascii="Wingdings" w:hAnsi="Wingdings"/>
      </w:rPr>
    </w:lvl>
  </w:abstractNum>
  <w:abstractNum w:abstractNumId="19">
    <w:nsid w:val="00000014"/>
    <w:multiLevelType w:val="singleLevel"/>
    <w:tmpl w:val="00000014"/>
    <w:name w:val="WW8Num30"/>
    <w:lvl w:ilvl="0">
      <w:start w:val="1"/>
      <w:numFmt w:val="bullet"/>
      <w:lvlText w:val=""/>
      <w:lvlJc w:val="left"/>
      <w:pPr>
        <w:tabs>
          <w:tab w:val="num" w:pos="0"/>
        </w:tabs>
        <w:ind w:left="0" w:firstLine="360"/>
      </w:pPr>
      <w:rPr>
        <w:rFonts w:ascii="Wingdings" w:hAnsi="Wingdings"/>
      </w:rPr>
    </w:lvl>
  </w:abstractNum>
  <w:abstractNum w:abstractNumId="20">
    <w:nsid w:val="00000015"/>
    <w:multiLevelType w:val="singleLevel"/>
    <w:tmpl w:val="00000015"/>
    <w:name w:val="WW8Num33"/>
    <w:lvl w:ilvl="0">
      <w:start w:val="1"/>
      <w:numFmt w:val="bullet"/>
      <w:lvlText w:val=""/>
      <w:lvlJc w:val="left"/>
      <w:pPr>
        <w:tabs>
          <w:tab w:val="num" w:pos="708"/>
        </w:tabs>
        <w:ind w:left="708" w:firstLine="360"/>
      </w:pPr>
      <w:rPr>
        <w:rFonts w:ascii="Wingdings" w:hAnsi="Wingdings"/>
      </w:rPr>
    </w:lvl>
  </w:abstractNum>
  <w:abstractNum w:abstractNumId="21">
    <w:nsid w:val="00000016"/>
    <w:multiLevelType w:val="singleLevel"/>
    <w:tmpl w:val="00000016"/>
    <w:name w:val="WW8Num35"/>
    <w:lvl w:ilvl="0">
      <w:start w:val="1"/>
      <w:numFmt w:val="bullet"/>
      <w:lvlText w:val=""/>
      <w:lvlJc w:val="left"/>
      <w:pPr>
        <w:tabs>
          <w:tab w:val="num" w:pos="340"/>
        </w:tabs>
        <w:ind w:left="340" w:firstLine="380"/>
      </w:pPr>
      <w:rPr>
        <w:rFonts w:ascii="Wingdings" w:hAnsi="Wingdings"/>
      </w:rPr>
    </w:lvl>
  </w:abstractNum>
  <w:abstractNum w:abstractNumId="22">
    <w:nsid w:val="00000017"/>
    <w:multiLevelType w:val="singleLevel"/>
    <w:tmpl w:val="00000017"/>
    <w:name w:val="WW8Num38"/>
    <w:lvl w:ilvl="0">
      <w:start w:val="1"/>
      <w:numFmt w:val="decimal"/>
      <w:lvlText w:val="%1."/>
      <w:lvlJc w:val="left"/>
      <w:pPr>
        <w:tabs>
          <w:tab w:val="num" w:pos="1429"/>
        </w:tabs>
        <w:ind w:left="1429" w:hanging="360"/>
      </w:pPr>
    </w:lvl>
  </w:abstractNum>
  <w:abstractNum w:abstractNumId="23">
    <w:nsid w:val="04C52AFD"/>
    <w:multiLevelType w:val="hybridMultilevel"/>
    <w:tmpl w:val="68AAD222"/>
    <w:lvl w:ilvl="0" w:tplc="1EDE9776">
      <w:start w:val="1"/>
      <w:numFmt w:val="decimal"/>
      <w:pStyle w:val="LiteratureListItem"/>
      <w:lvlText w:val="%1."/>
      <w:lvlJc w:val="left"/>
      <w:pPr>
        <w:tabs>
          <w:tab w:val="num" w:pos="6740"/>
        </w:tabs>
        <w:ind w:left="6740" w:hanging="360"/>
      </w:pPr>
    </w:lvl>
    <w:lvl w:ilvl="1" w:tplc="04190019">
      <w:start w:val="1"/>
      <w:numFmt w:val="lowerLetter"/>
      <w:lvlText w:val="%2."/>
      <w:lvlJc w:val="left"/>
      <w:pPr>
        <w:tabs>
          <w:tab w:val="num" w:pos="5126"/>
        </w:tabs>
        <w:ind w:left="5126" w:hanging="360"/>
      </w:pPr>
    </w:lvl>
    <w:lvl w:ilvl="2" w:tplc="0419001B" w:tentative="1">
      <w:start w:val="1"/>
      <w:numFmt w:val="lowerRoman"/>
      <w:lvlText w:val="%3."/>
      <w:lvlJc w:val="right"/>
      <w:pPr>
        <w:tabs>
          <w:tab w:val="num" w:pos="5846"/>
        </w:tabs>
        <w:ind w:left="5846" w:hanging="180"/>
      </w:pPr>
    </w:lvl>
    <w:lvl w:ilvl="3" w:tplc="0419000F" w:tentative="1">
      <w:start w:val="1"/>
      <w:numFmt w:val="decimal"/>
      <w:lvlText w:val="%4."/>
      <w:lvlJc w:val="left"/>
      <w:pPr>
        <w:tabs>
          <w:tab w:val="num" w:pos="6566"/>
        </w:tabs>
        <w:ind w:left="6566" w:hanging="360"/>
      </w:pPr>
    </w:lvl>
    <w:lvl w:ilvl="4" w:tplc="04190019" w:tentative="1">
      <w:start w:val="1"/>
      <w:numFmt w:val="lowerLetter"/>
      <w:lvlText w:val="%5."/>
      <w:lvlJc w:val="left"/>
      <w:pPr>
        <w:tabs>
          <w:tab w:val="num" w:pos="7286"/>
        </w:tabs>
        <w:ind w:left="7286" w:hanging="360"/>
      </w:pPr>
    </w:lvl>
    <w:lvl w:ilvl="5" w:tplc="0419001B" w:tentative="1">
      <w:start w:val="1"/>
      <w:numFmt w:val="lowerRoman"/>
      <w:lvlText w:val="%6."/>
      <w:lvlJc w:val="right"/>
      <w:pPr>
        <w:tabs>
          <w:tab w:val="num" w:pos="8006"/>
        </w:tabs>
        <w:ind w:left="8006" w:hanging="180"/>
      </w:pPr>
    </w:lvl>
    <w:lvl w:ilvl="6" w:tplc="0419000F" w:tentative="1">
      <w:start w:val="1"/>
      <w:numFmt w:val="decimal"/>
      <w:lvlText w:val="%7."/>
      <w:lvlJc w:val="left"/>
      <w:pPr>
        <w:tabs>
          <w:tab w:val="num" w:pos="8726"/>
        </w:tabs>
        <w:ind w:left="8726" w:hanging="360"/>
      </w:pPr>
    </w:lvl>
    <w:lvl w:ilvl="7" w:tplc="04190019" w:tentative="1">
      <w:start w:val="1"/>
      <w:numFmt w:val="lowerLetter"/>
      <w:lvlText w:val="%8."/>
      <w:lvlJc w:val="left"/>
      <w:pPr>
        <w:tabs>
          <w:tab w:val="num" w:pos="9446"/>
        </w:tabs>
        <w:ind w:left="9446" w:hanging="360"/>
      </w:pPr>
    </w:lvl>
    <w:lvl w:ilvl="8" w:tplc="0419001B" w:tentative="1">
      <w:start w:val="1"/>
      <w:numFmt w:val="lowerRoman"/>
      <w:lvlText w:val="%9."/>
      <w:lvlJc w:val="right"/>
      <w:pPr>
        <w:tabs>
          <w:tab w:val="num" w:pos="10166"/>
        </w:tabs>
        <w:ind w:left="10166" w:hanging="180"/>
      </w:pPr>
    </w:lvl>
  </w:abstractNum>
  <w:abstractNum w:abstractNumId="24">
    <w:nsid w:val="05B5261D"/>
    <w:multiLevelType w:val="hybridMultilevel"/>
    <w:tmpl w:val="74066F62"/>
    <w:lvl w:ilvl="0" w:tplc="6CD8204A">
      <w:start w:val="1"/>
      <w:numFmt w:val="decimal"/>
      <w:pStyle w:val="Normal14pt"/>
      <w:lvlText w:val="%1."/>
      <w:lvlJc w:val="left"/>
      <w:pPr>
        <w:tabs>
          <w:tab w:val="num" w:pos="540"/>
        </w:tabs>
        <w:ind w:left="540" w:hanging="360"/>
      </w:pPr>
      <w:rPr>
        <w:b w:val="0"/>
        <w:b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nsid w:val="09F77E25"/>
    <w:multiLevelType w:val="hybridMultilevel"/>
    <w:tmpl w:val="3B26A394"/>
    <w:lvl w:ilvl="0" w:tplc="E0E086FA">
      <w:start w:val="1"/>
      <w:numFmt w:val="decimal"/>
      <w:pStyle w:val="13"/>
      <w:lvlText w:val="%1."/>
      <w:lvlJc w:val="left"/>
      <w:pPr>
        <w:tabs>
          <w:tab w:val="num" w:pos="540"/>
        </w:tabs>
        <w:ind w:left="54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124E013A"/>
    <w:multiLevelType w:val="hybridMultilevel"/>
    <w:tmpl w:val="3C76DFE8"/>
    <w:lvl w:ilvl="0" w:tplc="F9A86930">
      <w:start w:val="1"/>
      <w:numFmt w:val="bullet"/>
      <w:pStyle w:val="a0"/>
      <w:lvlText w:val=""/>
      <w:lvlJc w:val="left"/>
      <w:pPr>
        <w:tabs>
          <w:tab w:val="num" w:pos="360"/>
        </w:tabs>
        <w:ind w:left="340" w:hanging="34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13665C4E"/>
    <w:multiLevelType w:val="hybridMultilevel"/>
    <w:tmpl w:val="5CC46828"/>
    <w:lvl w:ilvl="0" w:tplc="0FE2C29A">
      <w:start w:val="1"/>
      <w:numFmt w:val="decimal"/>
      <w:pStyle w:val="14pt"/>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15657AA8"/>
    <w:multiLevelType w:val="multilevel"/>
    <w:tmpl w:val="D40694C6"/>
    <w:lvl w:ilvl="0">
      <w:start w:val="1"/>
      <w:numFmt w:val="decimal"/>
      <w:pStyle w:val="usrhead1"/>
      <w:lvlText w:val="%1"/>
      <w:lvlJc w:val="left"/>
      <w:pPr>
        <w:tabs>
          <w:tab w:val="num" w:pos="567"/>
        </w:tabs>
        <w:ind w:left="567" w:hanging="567"/>
      </w:pPr>
      <w:rPr>
        <w:rFonts w:hint="default"/>
      </w:rPr>
    </w:lvl>
    <w:lvl w:ilvl="1">
      <w:start w:val="1"/>
      <w:numFmt w:val="decimal"/>
      <w:pStyle w:val="usrhead2"/>
      <w:lvlText w:val="%1.%2"/>
      <w:lvlJc w:val="left"/>
      <w:pPr>
        <w:tabs>
          <w:tab w:val="num" w:pos="567"/>
        </w:tabs>
        <w:ind w:left="567" w:hanging="567"/>
      </w:pPr>
      <w:rPr>
        <w:rFonts w:hint="default"/>
      </w:rPr>
    </w:lvl>
    <w:lvl w:ilvl="2">
      <w:start w:val="1"/>
      <w:numFmt w:val="decimal"/>
      <w:pStyle w:val="usrhead3"/>
      <w:lvlText w:val="%1.%2.%3"/>
      <w:lvlJc w:val="left"/>
      <w:pPr>
        <w:tabs>
          <w:tab w:val="num" w:pos="720"/>
        </w:tabs>
        <w:ind w:left="567" w:hanging="567"/>
      </w:pPr>
      <w:rPr>
        <w:rFonts w:hint="default"/>
      </w:rPr>
    </w:lvl>
    <w:lvl w:ilvl="3">
      <w:start w:val="1"/>
      <w:numFmt w:val="decimal"/>
      <w:pStyle w:val="usrhead4"/>
      <w:lvlText w:val="%1.%2.%3.%4"/>
      <w:lvlJc w:val="left"/>
      <w:pPr>
        <w:tabs>
          <w:tab w:val="num" w:pos="1080"/>
        </w:tabs>
        <w:ind w:left="567" w:hanging="56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164638CB"/>
    <w:multiLevelType w:val="singleLevel"/>
    <w:tmpl w:val="C2C0D564"/>
    <w:lvl w:ilvl="0">
      <w:start w:val="1"/>
      <w:numFmt w:val="decimal"/>
      <w:pStyle w:val="9"/>
      <w:lvlText w:val="%1."/>
      <w:lvlJc w:val="left"/>
      <w:pPr>
        <w:tabs>
          <w:tab w:val="num" w:pos="444"/>
        </w:tabs>
        <w:ind w:left="444" w:hanging="444"/>
      </w:pPr>
      <w:rPr>
        <w:rFonts w:hint="default"/>
      </w:rPr>
    </w:lvl>
  </w:abstractNum>
  <w:abstractNum w:abstractNumId="30">
    <w:nsid w:val="16D06A3D"/>
    <w:multiLevelType w:val="multilevel"/>
    <w:tmpl w:val="D3C02064"/>
    <w:lvl w:ilvl="0">
      <w:start w:val="1"/>
      <w:numFmt w:val="decimal"/>
      <w:pStyle w:val="1"/>
      <w:suff w:val="space"/>
      <w:lvlText w:val="%1."/>
      <w:lvlJc w:val="left"/>
      <w:pPr>
        <w:ind w:left="0" w:firstLine="0"/>
      </w:pPr>
      <w:rPr>
        <w:rFonts w:ascii="Times New Roman" w:hAnsi="Times New Roman" w:hint="default"/>
        <w:b w:val="0"/>
        <w:i w:val="0"/>
        <w:sz w:val="16"/>
      </w:rPr>
    </w:lvl>
    <w:lvl w:ilvl="1">
      <w:start w:val="1"/>
      <w:numFmt w:val="upperLetter"/>
      <w:lvlRestart w:val="0"/>
      <w:suff w:val="space"/>
      <w:lvlText w:val="%2."/>
      <w:lvlJc w:val="left"/>
      <w:pPr>
        <w:ind w:left="0" w:firstLine="0"/>
      </w:pPr>
      <w:rPr>
        <w:rFonts w:ascii="Times New Roman" w:hAnsi="Times New Roman" w:hint="default"/>
        <w:b w:val="0"/>
        <w:i w:val="0"/>
        <w:sz w:val="16"/>
      </w:rPr>
    </w:lvl>
    <w:lvl w:ilvl="2">
      <w:start w:val="1"/>
      <w:numFmt w:val="upperLetter"/>
      <w:lvlRestart w:val="0"/>
      <w:suff w:val="nothing"/>
      <w:lvlText w:val="%3."/>
      <w:lvlJc w:val="left"/>
      <w:pPr>
        <w:ind w:left="0" w:firstLine="0"/>
      </w:pPr>
      <w:rPr>
        <w:rFonts w:ascii="Times New Roman" w:hAnsi="Times New Roman" w:hint="default"/>
        <w:b w:val="0"/>
        <w:i w:val="0"/>
        <w:sz w:val="16"/>
      </w:rPr>
    </w:lvl>
    <w:lvl w:ilvl="3">
      <w:start w:val="1"/>
      <w:numFmt w:val="upperLetter"/>
      <w:lvlRestart w:val="0"/>
      <w:suff w:val="nothing"/>
      <w:lvlText w:val="%4%2."/>
      <w:lvlJc w:val="left"/>
      <w:pPr>
        <w:ind w:left="0" w:firstLine="0"/>
      </w:pPr>
      <w:rPr>
        <w:rFonts w:ascii="Times New Roman" w:hAnsi="Times New Roman" w:hint="default"/>
        <w:b w:val="0"/>
        <w:i w:val="0"/>
        <w:sz w:val="16"/>
      </w:rPr>
    </w:lvl>
    <w:lvl w:ilvl="4">
      <w:start w:val="1"/>
      <w:numFmt w:val="upperLetter"/>
      <w:lvlRestart w:val="0"/>
      <w:suff w:val="nothing"/>
      <w:lvlText w:val="%5."/>
      <w:lvlJc w:val="left"/>
      <w:pPr>
        <w:ind w:left="0" w:firstLine="0"/>
      </w:pPr>
      <w:rPr>
        <w:rFonts w:ascii="Times New Roman" w:hAnsi="Times New Roman" w:hint="default"/>
        <w:b w:val="0"/>
        <w:i w:val="0"/>
        <w:sz w:val="16"/>
      </w:rPr>
    </w:lvl>
    <w:lvl w:ilvl="5">
      <w:start w:val="1"/>
      <w:numFmt w:val="upperLetter"/>
      <w:lvlRestart w:val="0"/>
      <w:suff w:val="nothing"/>
      <w:lvlText w:val="%6."/>
      <w:lvlJc w:val="left"/>
      <w:pPr>
        <w:ind w:left="0" w:firstLine="0"/>
      </w:pPr>
      <w:rPr>
        <w:rFonts w:ascii="Times New Roman" w:hAnsi="Times New Roman" w:hint="default"/>
        <w:b w:val="0"/>
        <w:i w:val="0"/>
        <w:sz w:val="16"/>
      </w:rPr>
    </w:lvl>
    <w:lvl w:ilvl="6">
      <w:start w:val="1"/>
      <w:numFmt w:val="none"/>
      <w:lvlRestart w:val="1"/>
      <w:suff w:val="nothing"/>
      <w:lvlText w:val=""/>
      <w:lvlJc w:val="left"/>
      <w:pPr>
        <w:ind w:left="0" w:firstLine="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31">
    <w:nsid w:val="193C3E42"/>
    <w:multiLevelType w:val="multilevel"/>
    <w:tmpl w:val="8AF4473C"/>
    <w:styleLink w:val="1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1CB8033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20C42E08"/>
    <w:multiLevelType w:val="hybridMultilevel"/>
    <w:tmpl w:val="D5AEF01C"/>
    <w:name w:val="WW8Num32"/>
    <w:lvl w:ilvl="0" w:tplc="E57C6F42">
      <w:start w:val="1"/>
      <w:numFmt w:val="decimal"/>
      <w:lvlText w:val="%1."/>
      <w:lvlJc w:val="left"/>
      <w:pPr>
        <w:tabs>
          <w:tab w:val="num" w:pos="567"/>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225966DB"/>
    <w:multiLevelType w:val="multilevel"/>
    <w:tmpl w:val="4D0E9450"/>
    <w:lvl w:ilvl="0">
      <w:start w:val="1"/>
      <w:numFmt w:val="decimal"/>
      <w:lvlText w:val="%1."/>
      <w:lvlJc w:val="left"/>
      <w:pPr>
        <w:tabs>
          <w:tab w:val="num" w:pos="720"/>
        </w:tabs>
        <w:ind w:left="720" w:hanging="360"/>
      </w:pPr>
      <w:rPr>
        <w:sz w:val="28"/>
        <w:szCs w:val="28"/>
      </w:rPr>
    </w:lvl>
    <w:lvl w:ilvl="1">
      <w:start w:val="3"/>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2160"/>
        </w:tabs>
        <w:ind w:left="2160" w:hanging="180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5">
    <w:nsid w:val="24D24745"/>
    <w:multiLevelType w:val="multilevel"/>
    <w:tmpl w:val="8AF4473C"/>
    <w:styleLink w:val="a1"/>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620"/>
        </w:tabs>
        <w:ind w:left="126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6">
    <w:nsid w:val="275E7488"/>
    <w:multiLevelType w:val="multilevel"/>
    <w:tmpl w:val="06B4A62E"/>
    <w:lvl w:ilvl="0">
      <w:start w:val="1"/>
      <w:numFmt w:val="decimal"/>
      <w:pStyle w:val="a2"/>
      <w:lvlText w:val="%1"/>
      <w:lvlJc w:val="left"/>
      <w:pPr>
        <w:tabs>
          <w:tab w:val="num" w:pos="420"/>
        </w:tabs>
        <w:ind w:left="420" w:hanging="420"/>
      </w:pPr>
      <w:rPr>
        <w:rFonts w:hint="default"/>
      </w:rPr>
    </w:lvl>
    <w:lvl w:ilvl="1">
      <w:start w:val="1"/>
      <w:numFmt w:val="decimal"/>
      <w:pStyle w:val="4"/>
      <w:lvlText w:val="%1.%2"/>
      <w:lvlJc w:val="left"/>
      <w:pPr>
        <w:tabs>
          <w:tab w:val="num" w:pos="1320"/>
        </w:tabs>
        <w:ind w:left="132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27DD7455"/>
    <w:multiLevelType w:val="hybridMultilevel"/>
    <w:tmpl w:val="51546B6E"/>
    <w:lvl w:ilvl="0" w:tplc="FFFFFFFF">
      <w:start w:val="1"/>
      <w:numFmt w:val="decimal"/>
      <w:pStyle w:val="11"/>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2DF42EAC"/>
    <w:multiLevelType w:val="multilevel"/>
    <w:tmpl w:val="0419001D"/>
    <w:styleLink w:val="3"/>
    <w:lvl w:ilvl="0">
      <w:start w:val="1"/>
      <w:numFmt w:val="russianLower"/>
      <w:lvlText w:val="%1)"/>
      <w:lvlJc w:val="left"/>
      <w:pPr>
        <w:tabs>
          <w:tab w:val="num" w:pos="360"/>
        </w:tabs>
        <w:ind w:left="360" w:hanging="360"/>
      </w:pPr>
      <w:rPr>
        <w:rFonts w:ascii="Times New Roman" w:hAnsi="Times New Roman"/>
        <w:sz w:val="2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35484478"/>
    <w:multiLevelType w:val="multilevel"/>
    <w:tmpl w:val="D85A9988"/>
    <w:lvl w:ilvl="0">
      <w:start w:val="1"/>
      <w:numFmt w:val="decimal"/>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393C7431"/>
    <w:multiLevelType w:val="multilevel"/>
    <w:tmpl w:val="04190023"/>
    <w:styleLink w:val="a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1">
    <w:nsid w:val="3C2D4AD8"/>
    <w:multiLevelType w:val="hybridMultilevel"/>
    <w:tmpl w:val="20C47924"/>
    <w:lvl w:ilvl="0" w:tplc="4806748E">
      <w:start w:val="1"/>
      <w:numFmt w:val="decimal"/>
      <w:lvlText w:val="%1."/>
      <w:lvlJc w:val="left"/>
      <w:pPr>
        <w:tabs>
          <w:tab w:val="num" w:pos="360"/>
        </w:tabs>
        <w:ind w:left="360" w:hanging="360"/>
      </w:pPr>
      <w:rPr>
        <w:rFonts w:ascii="Times New Roman" w:eastAsia="Times New Roman" w:hAnsi="Times New Roman" w:cs="Times New Roman"/>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10635DD"/>
    <w:multiLevelType w:val="hybridMultilevel"/>
    <w:tmpl w:val="4B763F3C"/>
    <w:lvl w:ilvl="0" w:tplc="435224BE">
      <w:start w:val="1"/>
      <w:numFmt w:val="decimal"/>
      <w:lvlText w:val="%1."/>
      <w:lvlJc w:val="left"/>
      <w:pPr>
        <w:tabs>
          <w:tab w:val="num" w:pos="900"/>
        </w:tabs>
        <w:ind w:left="900" w:hanging="360"/>
      </w:pPr>
      <w:rPr>
        <w:rFonts w:hint="default"/>
      </w:rPr>
    </w:lvl>
    <w:lvl w:ilvl="1" w:tplc="17ACA790">
      <w:numFmt w:val="none"/>
      <w:pStyle w:val="37"/>
      <w:lvlText w:val=""/>
      <w:lvlJc w:val="left"/>
      <w:pPr>
        <w:tabs>
          <w:tab w:val="num" w:pos="360"/>
        </w:tabs>
      </w:pPr>
    </w:lvl>
    <w:lvl w:ilvl="2" w:tplc="C936B96A">
      <w:numFmt w:val="none"/>
      <w:lvlText w:val=""/>
      <w:lvlJc w:val="left"/>
      <w:pPr>
        <w:tabs>
          <w:tab w:val="num" w:pos="360"/>
        </w:tabs>
      </w:pPr>
    </w:lvl>
    <w:lvl w:ilvl="3" w:tplc="9C62DEFA">
      <w:numFmt w:val="none"/>
      <w:lvlText w:val=""/>
      <w:lvlJc w:val="left"/>
      <w:pPr>
        <w:tabs>
          <w:tab w:val="num" w:pos="360"/>
        </w:tabs>
      </w:pPr>
    </w:lvl>
    <w:lvl w:ilvl="4" w:tplc="AC327610">
      <w:numFmt w:val="none"/>
      <w:lvlText w:val=""/>
      <w:lvlJc w:val="left"/>
      <w:pPr>
        <w:tabs>
          <w:tab w:val="num" w:pos="360"/>
        </w:tabs>
      </w:pPr>
    </w:lvl>
    <w:lvl w:ilvl="5" w:tplc="E10E58F0">
      <w:numFmt w:val="none"/>
      <w:lvlText w:val=""/>
      <w:lvlJc w:val="left"/>
      <w:pPr>
        <w:tabs>
          <w:tab w:val="num" w:pos="360"/>
        </w:tabs>
      </w:pPr>
    </w:lvl>
    <w:lvl w:ilvl="6" w:tplc="58C615A2">
      <w:numFmt w:val="none"/>
      <w:lvlText w:val=""/>
      <w:lvlJc w:val="left"/>
      <w:pPr>
        <w:tabs>
          <w:tab w:val="num" w:pos="360"/>
        </w:tabs>
      </w:pPr>
    </w:lvl>
    <w:lvl w:ilvl="7" w:tplc="67D262E0">
      <w:numFmt w:val="none"/>
      <w:lvlText w:val=""/>
      <w:lvlJc w:val="left"/>
      <w:pPr>
        <w:tabs>
          <w:tab w:val="num" w:pos="360"/>
        </w:tabs>
      </w:pPr>
    </w:lvl>
    <w:lvl w:ilvl="8" w:tplc="8202E690">
      <w:numFmt w:val="none"/>
      <w:lvlText w:val=""/>
      <w:lvlJc w:val="left"/>
      <w:pPr>
        <w:tabs>
          <w:tab w:val="num" w:pos="360"/>
        </w:tabs>
      </w:pPr>
    </w:lvl>
  </w:abstractNum>
  <w:abstractNum w:abstractNumId="43">
    <w:nsid w:val="413B2FB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4">
    <w:nsid w:val="47D040C7"/>
    <w:multiLevelType w:val="hybridMultilevel"/>
    <w:tmpl w:val="D318C9B2"/>
    <w:lvl w:ilvl="0" w:tplc="47865300">
      <w:start w:val="1"/>
      <w:numFmt w:val="decimal"/>
      <w:pStyle w:val="a4"/>
      <w:lvlText w:val="%1)"/>
      <w:lvlJc w:val="left"/>
      <w:pPr>
        <w:tabs>
          <w:tab w:val="num" w:pos="1040"/>
        </w:tabs>
        <w:ind w:left="0" w:firstLine="680"/>
      </w:pPr>
      <w:rPr>
        <w:rFonts w:ascii="Times New Roman" w:eastAsia="Times New Roman" w:hAnsi="Times New Roman" w:cs="Times New Roman"/>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4A973883"/>
    <w:multiLevelType w:val="hybridMultilevel"/>
    <w:tmpl w:val="6676271A"/>
    <w:lvl w:ilvl="0" w:tplc="5CF6E290">
      <w:start w:val="1"/>
      <w:numFmt w:val="decimal"/>
      <w:pStyle w:val="a5"/>
      <w:lvlText w:val="%1."/>
      <w:lvlJc w:val="left"/>
      <w:pPr>
        <w:tabs>
          <w:tab w:val="num" w:pos="652"/>
        </w:tabs>
        <w:ind w:left="652"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4C5E06BF"/>
    <w:multiLevelType w:val="hybridMultilevel"/>
    <w:tmpl w:val="F7BC7A7C"/>
    <w:lvl w:ilvl="0" w:tplc="ECF408FC">
      <w:start w:val="1"/>
      <w:numFmt w:val="decimal"/>
      <w:pStyle w:val="-"/>
      <w:lvlText w:val="%1."/>
      <w:lvlJc w:val="right"/>
      <w:pPr>
        <w:tabs>
          <w:tab w:val="num" w:pos="652"/>
        </w:tabs>
        <w:ind w:left="652" w:hanging="1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FF704AD"/>
    <w:multiLevelType w:val="multilevel"/>
    <w:tmpl w:val="FB1855F8"/>
    <w:styleLink w:val="a6"/>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3."/>
      <w:lvlJc w:val="left"/>
      <w:pPr>
        <w:tabs>
          <w:tab w:val="num" w:pos="1080"/>
        </w:tabs>
        <w:ind w:left="1080" w:hanging="360"/>
      </w:pPr>
      <w:rPr>
        <w:rFonts w:cs="Times New Roman"/>
        <w:sz w:val="28"/>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57F21E5D"/>
    <w:multiLevelType w:val="multilevel"/>
    <w:tmpl w:val="BC8AB318"/>
    <w:styleLink w:val="14"/>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nsid w:val="59B00450"/>
    <w:multiLevelType w:val="multilevel"/>
    <w:tmpl w:val="50AC5D92"/>
    <w:styleLink w:val="12"/>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0">
    <w:nsid w:val="5B995102"/>
    <w:multiLevelType w:val="hybridMultilevel"/>
    <w:tmpl w:val="DC5C4F4E"/>
    <w:name w:val="WW8Num22"/>
    <w:lvl w:ilvl="0" w:tplc="00000002">
      <w:start w:val="3"/>
      <w:numFmt w:val="bullet"/>
      <w:lvlText w:val="-"/>
      <w:lvlJc w:val="left"/>
      <w:pPr>
        <w:tabs>
          <w:tab w:val="num" w:pos="927"/>
        </w:tabs>
        <w:ind w:left="927" w:hanging="360"/>
      </w:pPr>
      <w:rPr>
        <w:rFonts w:ascii="StarSymbol" w:hAnsi="StarSymbol" w:cs="StarSymbol"/>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1">
    <w:nsid w:val="5EF227B7"/>
    <w:multiLevelType w:val="singleLevel"/>
    <w:tmpl w:val="D72659E8"/>
    <w:lvl w:ilvl="0">
      <w:start w:val="1"/>
      <w:numFmt w:val="decimal"/>
      <w:pStyle w:val="a7"/>
      <w:lvlText w:val="%1."/>
      <w:lvlJc w:val="left"/>
      <w:pPr>
        <w:tabs>
          <w:tab w:val="num" w:pos="680"/>
        </w:tabs>
        <w:ind w:left="680" w:hanging="680"/>
      </w:pPr>
    </w:lvl>
  </w:abstractNum>
  <w:abstractNum w:abstractNumId="52">
    <w:nsid w:val="5F840990"/>
    <w:multiLevelType w:val="hybridMultilevel"/>
    <w:tmpl w:val="0D86245C"/>
    <w:lvl w:ilvl="0" w:tplc="4ECA15A8">
      <w:numFmt w:val="bullet"/>
      <w:pStyle w:val="15"/>
      <w:lvlText w:val="-"/>
      <w:lvlJc w:val="left"/>
      <w:pPr>
        <w:tabs>
          <w:tab w:val="num" w:pos="1725"/>
        </w:tabs>
        <w:ind w:left="1725" w:hanging="360"/>
      </w:pPr>
      <w:rPr>
        <w:rFonts w:ascii="Times New Roman" w:eastAsia="Times New Roman" w:hAnsi="Times New Roman" w:cs="Times New Roman" w:hint="default"/>
      </w:rPr>
    </w:lvl>
    <w:lvl w:ilvl="1" w:tplc="04190003">
      <w:start w:val="1"/>
      <w:numFmt w:val="bullet"/>
      <w:pStyle w:val="2"/>
      <w:lvlText w:val="o"/>
      <w:lvlJc w:val="left"/>
      <w:pPr>
        <w:tabs>
          <w:tab w:val="num" w:pos="1837"/>
        </w:tabs>
        <w:ind w:left="1837" w:hanging="360"/>
      </w:pPr>
      <w:rPr>
        <w:rFonts w:ascii="Courier New" w:hAnsi="Courier New" w:cs="Courier New" w:hint="default"/>
      </w:rPr>
    </w:lvl>
    <w:lvl w:ilvl="2" w:tplc="04190005">
      <w:start w:val="1"/>
      <w:numFmt w:val="bullet"/>
      <w:pStyle w:val="30"/>
      <w:lvlText w:val=""/>
      <w:lvlJc w:val="left"/>
      <w:pPr>
        <w:tabs>
          <w:tab w:val="num" w:pos="2557"/>
        </w:tabs>
        <w:ind w:left="2557" w:hanging="360"/>
      </w:pPr>
      <w:rPr>
        <w:rFonts w:ascii="Wingdings" w:hAnsi="Wingdings" w:hint="default"/>
      </w:rPr>
    </w:lvl>
    <w:lvl w:ilvl="3" w:tplc="04190001">
      <w:start w:val="1"/>
      <w:numFmt w:val="bullet"/>
      <w:pStyle w:val="40"/>
      <w:lvlText w:val=""/>
      <w:lvlJc w:val="left"/>
      <w:pPr>
        <w:tabs>
          <w:tab w:val="num" w:pos="3277"/>
        </w:tabs>
        <w:ind w:left="3277" w:hanging="360"/>
      </w:pPr>
      <w:rPr>
        <w:rFonts w:ascii="Symbol" w:hAnsi="Symbol" w:hint="default"/>
      </w:rPr>
    </w:lvl>
    <w:lvl w:ilvl="4" w:tplc="04190003">
      <w:start w:val="1"/>
      <w:numFmt w:val="bullet"/>
      <w:pStyle w:val="5"/>
      <w:lvlText w:val="o"/>
      <w:lvlJc w:val="left"/>
      <w:pPr>
        <w:tabs>
          <w:tab w:val="num" w:pos="3997"/>
        </w:tabs>
        <w:ind w:left="3997" w:hanging="360"/>
      </w:pPr>
      <w:rPr>
        <w:rFonts w:ascii="Courier New" w:hAnsi="Courier New" w:cs="Courier New" w:hint="default"/>
      </w:rPr>
    </w:lvl>
    <w:lvl w:ilvl="5" w:tplc="04190005">
      <w:start w:val="1"/>
      <w:numFmt w:val="bullet"/>
      <w:pStyle w:val="6"/>
      <w:lvlText w:val=""/>
      <w:lvlJc w:val="left"/>
      <w:pPr>
        <w:tabs>
          <w:tab w:val="num" w:pos="4717"/>
        </w:tabs>
        <w:ind w:left="4717" w:hanging="360"/>
      </w:pPr>
      <w:rPr>
        <w:rFonts w:ascii="Wingdings" w:hAnsi="Wingdings" w:hint="default"/>
      </w:rPr>
    </w:lvl>
    <w:lvl w:ilvl="6" w:tplc="04190001">
      <w:start w:val="1"/>
      <w:numFmt w:val="bullet"/>
      <w:pStyle w:val="7"/>
      <w:lvlText w:val=""/>
      <w:lvlJc w:val="left"/>
      <w:pPr>
        <w:tabs>
          <w:tab w:val="num" w:pos="5437"/>
        </w:tabs>
        <w:ind w:left="5437" w:hanging="360"/>
      </w:pPr>
      <w:rPr>
        <w:rFonts w:ascii="Symbol" w:hAnsi="Symbol" w:hint="default"/>
      </w:rPr>
    </w:lvl>
    <w:lvl w:ilvl="7" w:tplc="04190003">
      <w:start w:val="1"/>
      <w:numFmt w:val="bullet"/>
      <w:pStyle w:val="8"/>
      <w:lvlText w:val="o"/>
      <w:lvlJc w:val="left"/>
      <w:pPr>
        <w:tabs>
          <w:tab w:val="num" w:pos="6157"/>
        </w:tabs>
        <w:ind w:left="6157" w:hanging="360"/>
      </w:pPr>
      <w:rPr>
        <w:rFonts w:ascii="Courier New" w:hAnsi="Courier New" w:cs="Courier New" w:hint="default"/>
      </w:rPr>
    </w:lvl>
    <w:lvl w:ilvl="8" w:tplc="04190005">
      <w:start w:val="1"/>
      <w:numFmt w:val="bullet"/>
      <w:pStyle w:val="90"/>
      <w:lvlText w:val=""/>
      <w:lvlJc w:val="left"/>
      <w:pPr>
        <w:tabs>
          <w:tab w:val="num" w:pos="6877"/>
        </w:tabs>
        <w:ind w:left="6877" w:hanging="360"/>
      </w:pPr>
      <w:rPr>
        <w:rFonts w:ascii="Wingdings" w:hAnsi="Wingdings" w:hint="default"/>
      </w:rPr>
    </w:lvl>
  </w:abstractNum>
  <w:abstractNum w:abstractNumId="53">
    <w:nsid w:val="67A85D35"/>
    <w:multiLevelType w:val="hybridMultilevel"/>
    <w:tmpl w:val="1C4CD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C5F524F"/>
    <w:multiLevelType w:val="multilevel"/>
    <w:tmpl w:val="50AC5D92"/>
    <w:lvl w:ilvl="0">
      <w:start w:val="1"/>
      <w:numFmt w:val="upperRoman"/>
      <w:pStyle w:val="a8"/>
      <w:lvlText w:val="%1."/>
      <w:lvlJc w:val="left"/>
      <w:pPr>
        <w:tabs>
          <w:tab w:val="num" w:pos="1980"/>
        </w:tabs>
        <w:ind w:left="1620" w:firstLine="0"/>
      </w:pPr>
      <w:rPr>
        <w:rFonts w:hint="default"/>
        <w:b/>
        <w:i w:val="0"/>
        <w:sz w:val="26"/>
        <w:szCs w:val="26"/>
      </w:rPr>
    </w:lvl>
    <w:lvl w:ilvl="1">
      <w:start w:val="1"/>
      <w:numFmt w:val="upperLetter"/>
      <w:lvlText w:val="%2."/>
      <w:lvlJc w:val="left"/>
      <w:pPr>
        <w:tabs>
          <w:tab w:val="num" w:pos="2700"/>
        </w:tabs>
        <w:ind w:left="2340" w:firstLine="0"/>
      </w:pPr>
      <w:rPr>
        <w:rFonts w:hint="default"/>
      </w:rPr>
    </w:lvl>
    <w:lvl w:ilvl="2">
      <w:start w:val="1"/>
      <w:numFmt w:val="decimal"/>
      <w:lvlText w:val="%3."/>
      <w:lvlJc w:val="left"/>
      <w:pPr>
        <w:tabs>
          <w:tab w:val="num" w:pos="3420"/>
        </w:tabs>
        <w:ind w:left="3060" w:firstLine="0"/>
      </w:pPr>
      <w:rPr>
        <w:rFonts w:hint="default"/>
      </w:rPr>
    </w:lvl>
    <w:lvl w:ilvl="3">
      <w:start w:val="1"/>
      <w:numFmt w:val="lowerLetter"/>
      <w:lvlText w:val="%4)"/>
      <w:lvlJc w:val="left"/>
      <w:pPr>
        <w:tabs>
          <w:tab w:val="num" w:pos="4140"/>
        </w:tabs>
        <w:ind w:left="3780" w:firstLine="0"/>
      </w:pPr>
      <w:rPr>
        <w:rFonts w:hint="default"/>
      </w:rPr>
    </w:lvl>
    <w:lvl w:ilvl="4">
      <w:start w:val="1"/>
      <w:numFmt w:val="decimal"/>
      <w:lvlText w:val="(%5)"/>
      <w:lvlJc w:val="left"/>
      <w:pPr>
        <w:tabs>
          <w:tab w:val="num" w:pos="4860"/>
        </w:tabs>
        <w:ind w:left="4500" w:firstLine="0"/>
      </w:pPr>
      <w:rPr>
        <w:rFonts w:hint="default"/>
      </w:rPr>
    </w:lvl>
    <w:lvl w:ilvl="5">
      <w:start w:val="1"/>
      <w:numFmt w:val="lowerLetter"/>
      <w:lvlText w:val="(%6)"/>
      <w:lvlJc w:val="left"/>
      <w:pPr>
        <w:tabs>
          <w:tab w:val="num" w:pos="5580"/>
        </w:tabs>
        <w:ind w:left="5220" w:firstLine="0"/>
      </w:pPr>
      <w:rPr>
        <w:rFonts w:hint="default"/>
      </w:rPr>
    </w:lvl>
    <w:lvl w:ilvl="6">
      <w:start w:val="1"/>
      <w:numFmt w:val="lowerRoman"/>
      <w:lvlText w:val="(%7)"/>
      <w:lvlJc w:val="left"/>
      <w:pPr>
        <w:tabs>
          <w:tab w:val="num" w:pos="6300"/>
        </w:tabs>
        <w:ind w:left="5940" w:firstLine="0"/>
      </w:pPr>
      <w:rPr>
        <w:rFonts w:hint="default"/>
      </w:rPr>
    </w:lvl>
    <w:lvl w:ilvl="7">
      <w:start w:val="1"/>
      <w:numFmt w:val="lowerLetter"/>
      <w:lvlText w:val="(%8)"/>
      <w:lvlJc w:val="left"/>
      <w:pPr>
        <w:tabs>
          <w:tab w:val="num" w:pos="7020"/>
        </w:tabs>
        <w:ind w:left="6660" w:firstLine="0"/>
      </w:pPr>
      <w:rPr>
        <w:rFonts w:hint="default"/>
      </w:rPr>
    </w:lvl>
    <w:lvl w:ilvl="8">
      <w:start w:val="1"/>
      <w:numFmt w:val="lowerRoman"/>
      <w:lvlText w:val="(%9)"/>
      <w:lvlJc w:val="left"/>
      <w:pPr>
        <w:tabs>
          <w:tab w:val="num" w:pos="7740"/>
        </w:tabs>
        <w:ind w:left="7380" w:firstLine="0"/>
      </w:pPr>
      <w:rPr>
        <w:rFonts w:hint="default"/>
      </w:rPr>
    </w:lvl>
  </w:abstractNum>
  <w:abstractNum w:abstractNumId="55">
    <w:nsid w:val="6DCC6853"/>
    <w:multiLevelType w:val="multilevel"/>
    <w:tmpl w:val="9322E480"/>
    <w:lvl w:ilvl="0">
      <w:start w:val="1"/>
      <w:numFmt w:val="decimal"/>
      <w:pStyle w:val="20"/>
      <w:suff w:val="space"/>
      <w:lvlText w:val="%1."/>
      <w:lvlJc w:val="left"/>
      <w:pPr>
        <w:ind w:left="0" w:firstLine="0"/>
      </w:pPr>
      <w:rPr>
        <w:rFonts w:ascii="Times New Roman" w:hAnsi="Times New Roman" w:hint="default"/>
        <w:b w:val="0"/>
        <w:i w:val="0"/>
        <w:sz w:val="16"/>
      </w:rPr>
    </w:lvl>
    <w:lvl w:ilvl="1">
      <w:start w:val="1"/>
      <w:numFmt w:val="upperLetter"/>
      <w:lvlText w:val="%2."/>
      <w:lvlJc w:val="left"/>
      <w:pPr>
        <w:tabs>
          <w:tab w:val="num" w:pos="360"/>
        </w:tabs>
        <w:ind w:left="0" w:firstLine="0"/>
      </w:pPr>
      <w:rPr>
        <w:rFonts w:ascii="Times New Roman" w:hAnsi="Times New Roman" w:hint="default"/>
        <w:b w:val="0"/>
        <w:i w:val="0"/>
        <w:sz w:val="16"/>
      </w:rPr>
    </w:lvl>
    <w:lvl w:ilvl="2">
      <w:start w:val="1"/>
      <w:numFmt w:val="none"/>
      <w:lvlRestart w:val="0"/>
      <w:suff w:val="nothing"/>
      <w:lvlText w:val=""/>
      <w:lvlJc w:val="left"/>
      <w:pPr>
        <w:ind w:left="1998" w:hanging="504"/>
      </w:pPr>
      <w:rPr>
        <w:rFonts w:hint="default"/>
      </w:rPr>
    </w:lvl>
    <w:lvl w:ilvl="3">
      <w:start w:val="1"/>
      <w:numFmt w:val="none"/>
      <w:lvlRestart w:val="0"/>
      <w:suff w:val="nothing"/>
      <w:lvlText w:val=""/>
      <w:lvlJc w:val="left"/>
      <w:pPr>
        <w:ind w:left="2502" w:hanging="648"/>
      </w:pPr>
      <w:rPr>
        <w:rFonts w:hint="default"/>
      </w:rPr>
    </w:lvl>
    <w:lvl w:ilvl="4">
      <w:start w:val="1"/>
      <w:numFmt w:val="none"/>
      <w:lvlRestart w:val="0"/>
      <w:suff w:val="nothing"/>
      <w:lvlText w:val=""/>
      <w:lvlJc w:val="left"/>
      <w:pPr>
        <w:ind w:left="3006" w:hanging="792"/>
      </w:pPr>
      <w:rPr>
        <w:rFonts w:hint="default"/>
      </w:rPr>
    </w:lvl>
    <w:lvl w:ilvl="5">
      <w:start w:val="1"/>
      <w:numFmt w:val="none"/>
      <w:lvlRestart w:val="0"/>
      <w:suff w:val="nothing"/>
      <w:lvlText w:val=""/>
      <w:lvlJc w:val="left"/>
      <w:pPr>
        <w:ind w:left="3510" w:hanging="936"/>
      </w:pPr>
      <w:rPr>
        <w:rFonts w:hint="default"/>
      </w:rPr>
    </w:lvl>
    <w:lvl w:ilvl="6">
      <w:start w:val="1"/>
      <w:numFmt w:val="none"/>
      <w:lvlRestart w:val="0"/>
      <w:suff w:val="nothing"/>
      <w:lvlText w:val=""/>
      <w:lvlJc w:val="left"/>
      <w:pPr>
        <w:ind w:left="4014" w:hanging="1080"/>
      </w:pPr>
      <w:rPr>
        <w:rFonts w:hint="default"/>
      </w:rPr>
    </w:lvl>
    <w:lvl w:ilvl="7">
      <w:start w:val="1"/>
      <w:numFmt w:val="none"/>
      <w:lvlRestart w:val="0"/>
      <w:suff w:val="nothing"/>
      <w:lvlText w:val=""/>
      <w:lvlJc w:val="left"/>
      <w:pPr>
        <w:ind w:left="4518" w:hanging="1224"/>
      </w:pPr>
      <w:rPr>
        <w:rFonts w:hint="default"/>
      </w:rPr>
    </w:lvl>
    <w:lvl w:ilvl="8">
      <w:start w:val="1"/>
      <w:numFmt w:val="none"/>
      <w:lvlRestart w:val="0"/>
      <w:suff w:val="nothing"/>
      <w:lvlText w:val=""/>
      <w:lvlJc w:val="left"/>
      <w:pPr>
        <w:ind w:left="5094" w:hanging="1440"/>
      </w:pPr>
      <w:rPr>
        <w:rFonts w:hint="default"/>
      </w:rPr>
    </w:lvl>
  </w:abstractNum>
  <w:abstractNum w:abstractNumId="56">
    <w:nsid w:val="6DE12BD0"/>
    <w:multiLevelType w:val="multilevel"/>
    <w:tmpl w:val="4F10AC90"/>
    <w:styleLink w:val="a9"/>
    <w:lvl w:ilvl="0">
      <w:start w:val="1"/>
      <w:numFmt w:val="decimal"/>
      <w:lvlText w:val="%1."/>
      <w:lvlJc w:val="left"/>
      <w:pPr>
        <w:tabs>
          <w:tab w:val="num" w:pos="0"/>
        </w:tabs>
      </w:pPr>
      <w:rPr>
        <w:rFonts w:cs="Times New Roman" w:hint="default"/>
        <w:sz w:val="2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nsid w:val="6F705CE0"/>
    <w:multiLevelType w:val="multilevel"/>
    <w:tmpl w:val="53AE9CB8"/>
    <w:styleLink w:val="aa"/>
    <w:lvl w:ilvl="0">
      <w:start w:val="1"/>
      <w:numFmt w:val="decimal"/>
      <w:lvlText w:val="%1."/>
      <w:lvlJc w:val="left"/>
      <w:pPr>
        <w:tabs>
          <w:tab w:val="num" w:pos="360"/>
        </w:tabs>
        <w:ind w:left="360" w:hanging="360"/>
      </w:pPr>
      <w:rPr>
        <w:rFonts w:cs="Times New Roman" w:hint="default"/>
        <w:sz w:val="28"/>
      </w:rPr>
    </w:lvl>
    <w:lvl w:ilvl="1">
      <w:start w:val="1"/>
      <w:numFmt w:val="decimal"/>
      <w:lvlText w:val="%1.%2."/>
      <w:lvlJc w:val="left"/>
      <w:pPr>
        <w:tabs>
          <w:tab w:val="num" w:pos="792"/>
        </w:tabs>
        <w:ind w:left="792" w:hanging="432"/>
      </w:pPr>
      <w:rPr>
        <w:rFonts w:cs="Times New Roman" w:hint="default"/>
        <w:sz w:val="28"/>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8">
    <w:nsid w:val="717D2042"/>
    <w:multiLevelType w:val="hybridMultilevel"/>
    <w:tmpl w:val="C630A244"/>
    <w:lvl w:ilvl="0" w:tplc="0422000F">
      <w:start w:val="1"/>
      <w:numFmt w:val="decimal"/>
      <w:pStyle w:val="ab"/>
      <w:lvlText w:val="%1."/>
      <w:lvlJc w:val="left"/>
      <w:pPr>
        <w:tabs>
          <w:tab w:val="num" w:pos="360"/>
        </w:tabs>
        <w:ind w:left="360" w:hanging="360"/>
      </w:pPr>
      <w:rPr>
        <w:rFonts w:hint="default"/>
      </w:rPr>
    </w:lvl>
    <w:lvl w:ilvl="1" w:tplc="04220019" w:tentative="1">
      <w:start w:val="1"/>
      <w:numFmt w:val="lowerLetter"/>
      <w:pStyle w:val="110"/>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59">
    <w:nsid w:val="754B0DF2"/>
    <w:multiLevelType w:val="hybridMultilevel"/>
    <w:tmpl w:val="51F6C850"/>
    <w:lvl w:ilvl="0" w:tplc="19623AC8">
      <w:start w:val="1"/>
      <w:numFmt w:val="decimal"/>
      <w:pStyle w:val="ac"/>
      <w:lvlText w:val="%1."/>
      <w:lvlJc w:val="left"/>
      <w:pPr>
        <w:tabs>
          <w:tab w:val="num" w:pos="567"/>
        </w:tabs>
        <w:ind w:firstLine="567"/>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nsid w:val="77265102"/>
    <w:multiLevelType w:val="hybridMultilevel"/>
    <w:tmpl w:val="0EE6E988"/>
    <w:lvl w:ilvl="0" w:tplc="F9F6D88A">
      <w:start w:val="1"/>
      <w:numFmt w:val="decimal"/>
      <w:pStyle w:val="ad"/>
      <w:lvlText w:val="%1."/>
      <w:lvlJc w:val="right"/>
      <w:pPr>
        <w:tabs>
          <w:tab w:val="num" w:pos="283"/>
        </w:tabs>
        <w:ind w:left="283" w:hanging="28"/>
      </w:pPr>
      <w:rPr>
        <w:rFonts w:ascii="MyslNarrowC" w:hAnsi="MyslNarrowC" w:cs="Times New Roman" w:hint="default"/>
        <w:sz w:val="18"/>
        <w:szCs w:val="1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79F86241"/>
    <w:multiLevelType w:val="multilevel"/>
    <w:tmpl w:val="50AC5D92"/>
    <w:styleLink w:val="111"/>
    <w:lvl w:ilvl="0">
      <w:start w:val="1"/>
      <w:numFmt w:val="upperRoman"/>
      <w:lvlText w:val="%1."/>
      <w:lvlJc w:val="left"/>
      <w:pPr>
        <w:tabs>
          <w:tab w:val="num" w:pos="360"/>
        </w:tabs>
        <w:ind w:left="0" w:firstLine="0"/>
      </w:pPr>
      <w:rPr>
        <w:rFonts w:hint="default"/>
        <w:b/>
        <w:i w:val="0"/>
        <w:sz w:val="26"/>
        <w:szCs w:val="26"/>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2">
    <w:nsid w:val="7E0979D2"/>
    <w:multiLevelType w:val="hybridMultilevel"/>
    <w:tmpl w:val="90161354"/>
    <w:lvl w:ilvl="0" w:tplc="044C3060">
      <w:start w:val="1"/>
      <w:numFmt w:val="decimal"/>
      <w:lvlText w:val="%1"/>
      <w:lvlJc w:val="left"/>
      <w:pPr>
        <w:tabs>
          <w:tab w:val="num" w:pos="720"/>
        </w:tabs>
        <w:ind w:left="720" w:hanging="360"/>
      </w:pPr>
      <w:rPr>
        <w:rFonts w:cs="Times New Roman" w:hint="default"/>
      </w:rPr>
    </w:lvl>
    <w:lvl w:ilvl="1" w:tplc="4A864B3E">
      <w:numFmt w:val="none"/>
      <w:pStyle w:val="21"/>
      <w:lvlText w:val=""/>
      <w:lvlJc w:val="left"/>
      <w:pPr>
        <w:tabs>
          <w:tab w:val="num" w:pos="360"/>
        </w:tabs>
      </w:pPr>
      <w:rPr>
        <w:rFonts w:cs="Times New Roman"/>
      </w:rPr>
    </w:lvl>
    <w:lvl w:ilvl="2" w:tplc="0F8AA694">
      <w:numFmt w:val="none"/>
      <w:lvlText w:val=""/>
      <w:lvlJc w:val="left"/>
      <w:pPr>
        <w:tabs>
          <w:tab w:val="num" w:pos="360"/>
        </w:tabs>
      </w:pPr>
      <w:rPr>
        <w:rFonts w:cs="Times New Roman"/>
      </w:rPr>
    </w:lvl>
    <w:lvl w:ilvl="3" w:tplc="2E4A14AA">
      <w:numFmt w:val="none"/>
      <w:lvlText w:val=""/>
      <w:lvlJc w:val="left"/>
      <w:pPr>
        <w:tabs>
          <w:tab w:val="num" w:pos="360"/>
        </w:tabs>
      </w:pPr>
      <w:rPr>
        <w:rFonts w:cs="Times New Roman"/>
      </w:rPr>
    </w:lvl>
    <w:lvl w:ilvl="4" w:tplc="2E723A7A">
      <w:numFmt w:val="none"/>
      <w:lvlText w:val=""/>
      <w:lvlJc w:val="left"/>
      <w:pPr>
        <w:tabs>
          <w:tab w:val="num" w:pos="360"/>
        </w:tabs>
      </w:pPr>
      <w:rPr>
        <w:rFonts w:cs="Times New Roman"/>
      </w:rPr>
    </w:lvl>
    <w:lvl w:ilvl="5" w:tplc="BDE0E246">
      <w:numFmt w:val="none"/>
      <w:lvlText w:val=""/>
      <w:lvlJc w:val="left"/>
      <w:pPr>
        <w:tabs>
          <w:tab w:val="num" w:pos="360"/>
        </w:tabs>
      </w:pPr>
      <w:rPr>
        <w:rFonts w:cs="Times New Roman"/>
      </w:rPr>
    </w:lvl>
    <w:lvl w:ilvl="6" w:tplc="3DB26172">
      <w:numFmt w:val="none"/>
      <w:lvlText w:val=""/>
      <w:lvlJc w:val="left"/>
      <w:pPr>
        <w:tabs>
          <w:tab w:val="num" w:pos="360"/>
        </w:tabs>
      </w:pPr>
      <w:rPr>
        <w:rFonts w:cs="Times New Roman"/>
      </w:rPr>
    </w:lvl>
    <w:lvl w:ilvl="7" w:tplc="B450EE60">
      <w:numFmt w:val="none"/>
      <w:lvlText w:val=""/>
      <w:lvlJc w:val="left"/>
      <w:pPr>
        <w:tabs>
          <w:tab w:val="num" w:pos="360"/>
        </w:tabs>
      </w:pPr>
      <w:rPr>
        <w:rFonts w:cs="Times New Roman"/>
      </w:rPr>
    </w:lvl>
    <w:lvl w:ilvl="8" w:tplc="9C9A60C4">
      <w:numFmt w:val="none"/>
      <w:lvlText w:val=""/>
      <w:lvlJc w:val="left"/>
      <w:pPr>
        <w:tabs>
          <w:tab w:val="num" w:pos="360"/>
        </w:tabs>
      </w:pPr>
      <w:rPr>
        <w:rFonts w:cs="Times New Roman"/>
      </w:rPr>
    </w:lvl>
  </w:abstractNum>
  <w:abstractNum w:abstractNumId="63">
    <w:nsid w:val="7E3B7F5F"/>
    <w:multiLevelType w:val="multilevel"/>
    <w:tmpl w:val="984AEB0E"/>
    <w:styleLink w:val="16"/>
    <w:lvl w:ilvl="0">
      <w:start w:val="1"/>
      <w:numFmt w:val="decimal"/>
      <w:lvlText w:val="%1."/>
      <w:lvlJc w:val="left"/>
      <w:pPr>
        <w:tabs>
          <w:tab w:val="num" w:pos="567"/>
        </w:tabs>
        <w:ind w:left="567" w:hanging="567"/>
      </w:pPr>
      <w:rPr>
        <w:rFonts w:ascii="Times New Roman" w:hAnsi="Times New Roman"/>
        <w:dstrike w:val="0"/>
        <w:spacing w:val="0"/>
        <w:w w:val="100"/>
        <w:kern w:val="0"/>
        <w:position w:val="0"/>
        <w:sz w:val="28"/>
        <w:szCs w:val="28"/>
        <w:effect w:val="none"/>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7E666BA2"/>
    <w:multiLevelType w:val="hybridMultilevel"/>
    <w:tmpl w:val="0AF2224E"/>
    <w:lvl w:ilvl="0" w:tplc="5B46159A">
      <w:start w:val="1"/>
      <w:numFmt w:val="bullet"/>
      <w:pStyle w:val="ae"/>
      <w:lvlText w:val="–"/>
      <w:lvlJc w:val="left"/>
      <w:pPr>
        <w:tabs>
          <w:tab w:val="num" w:pos="360"/>
        </w:tabs>
        <w:ind w:left="360"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5">
    <w:nsid w:val="7F773E76"/>
    <w:multiLevelType w:val="hybridMultilevel"/>
    <w:tmpl w:val="21AC2E08"/>
    <w:lvl w:ilvl="0" w:tplc="0419000F">
      <w:start w:val="1"/>
      <w:numFmt w:val="decimal"/>
      <w:pStyle w:val="22"/>
      <w:lvlText w:val="%1."/>
      <w:lvlJc w:val="left"/>
      <w:pPr>
        <w:tabs>
          <w:tab w:val="num" w:pos="720"/>
        </w:tabs>
        <w:ind w:left="72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num w:numId="1">
    <w:abstractNumId w:val="58"/>
  </w:num>
  <w:num w:numId="2">
    <w:abstractNumId w:val="55"/>
  </w:num>
  <w:num w:numId="3">
    <w:abstractNumId w:val="0"/>
  </w:num>
  <w:num w:numId="4">
    <w:abstractNumId w:val="30"/>
  </w:num>
  <w:num w:numId="5">
    <w:abstractNumId w:val="27"/>
  </w:num>
  <w:num w:numId="6">
    <w:abstractNumId w:val="38"/>
  </w:num>
  <w:num w:numId="7">
    <w:abstractNumId w:val="24"/>
  </w:num>
  <w:num w:numId="8">
    <w:abstractNumId w:val="60"/>
  </w:num>
  <w:num w:numId="9">
    <w:abstractNumId w:val="36"/>
  </w:num>
  <w:num w:numId="10">
    <w:abstractNumId w:val="42"/>
  </w:num>
  <w:num w:numId="11">
    <w:abstractNumId w:val="65"/>
  </w:num>
  <w:num w:numId="12">
    <w:abstractNumId w:val="45"/>
  </w:num>
  <w:num w:numId="13">
    <w:abstractNumId w:val="52"/>
  </w:num>
  <w:num w:numId="14">
    <w:abstractNumId w:val="43"/>
  </w:num>
  <w:num w:numId="15">
    <w:abstractNumId w:val="32"/>
  </w:num>
  <w:num w:numId="16">
    <w:abstractNumId w:val="40"/>
  </w:num>
  <w:num w:numId="17">
    <w:abstractNumId w:val="59"/>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num>
  <w:num w:numId="20">
    <w:abstractNumId w:val="37"/>
  </w:num>
  <w:num w:numId="21">
    <w:abstractNumId w:val="29"/>
  </w:num>
  <w:num w:numId="22">
    <w:abstractNumId w:val="62"/>
  </w:num>
  <w:num w:numId="23">
    <w:abstractNumId w:val="26"/>
  </w:num>
  <w:num w:numId="24">
    <w:abstractNumId w:val="51"/>
    <w:lvlOverride w:ilvl="0">
      <w:startOverride w:val="1"/>
    </w:lvlOverride>
  </w:num>
  <w:num w:numId="25">
    <w:abstractNumId w:val="48"/>
  </w:num>
  <w:num w:numId="26">
    <w:abstractNumId w:val="64"/>
  </w:num>
  <w:num w:numId="27">
    <w:abstractNumId w:val="28"/>
  </w:num>
  <w:num w:numId="28">
    <w:abstractNumId w:val="35"/>
  </w:num>
  <w:num w:numId="29">
    <w:abstractNumId w:val="49"/>
  </w:num>
  <w:num w:numId="30">
    <w:abstractNumId w:val="54"/>
  </w:num>
  <w:num w:numId="31">
    <w:abstractNumId w:val="61"/>
  </w:num>
  <w:num w:numId="32">
    <w:abstractNumId w:val="31"/>
  </w:num>
  <w:num w:numId="33">
    <w:abstractNumId w:val="56"/>
  </w:num>
  <w:num w:numId="34">
    <w:abstractNumId w:val="57"/>
  </w:num>
  <w:num w:numId="35">
    <w:abstractNumId w:val="47"/>
  </w:num>
  <w:num w:numId="36">
    <w:abstractNumId w:val="63"/>
  </w:num>
  <w:num w:numId="37">
    <w:abstractNumId w:val="44"/>
    <w:lvlOverride w:ilvl="0">
      <w:startOverride w:val="1"/>
    </w:lvlOverride>
  </w:num>
  <w:num w:numId="38">
    <w:abstractNumId w:val="23"/>
  </w:num>
  <w:num w:numId="39">
    <w:abstractNumId w:val="34"/>
  </w:num>
  <w:num w:numId="40">
    <w:abstractNumId w:val="39"/>
  </w:num>
  <w:num w:numId="41">
    <w:abstractNumId w:val="53"/>
  </w:num>
  <w:num w:numId="42">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A6"/>
    <w:rsid w:val="00000387"/>
    <w:rsid w:val="000009AE"/>
    <w:rsid w:val="00000C89"/>
    <w:rsid w:val="00001214"/>
    <w:rsid w:val="00001298"/>
    <w:rsid w:val="00002841"/>
    <w:rsid w:val="00002F9A"/>
    <w:rsid w:val="000048AF"/>
    <w:rsid w:val="0000567C"/>
    <w:rsid w:val="00005941"/>
    <w:rsid w:val="00006382"/>
    <w:rsid w:val="000066F3"/>
    <w:rsid w:val="00007114"/>
    <w:rsid w:val="000072C7"/>
    <w:rsid w:val="00010122"/>
    <w:rsid w:val="00010E01"/>
    <w:rsid w:val="000110EC"/>
    <w:rsid w:val="00014FCA"/>
    <w:rsid w:val="00016261"/>
    <w:rsid w:val="00016940"/>
    <w:rsid w:val="000171A1"/>
    <w:rsid w:val="00017256"/>
    <w:rsid w:val="00020339"/>
    <w:rsid w:val="00020DAF"/>
    <w:rsid w:val="00021D6B"/>
    <w:rsid w:val="000227B6"/>
    <w:rsid w:val="00023AD2"/>
    <w:rsid w:val="00023BF8"/>
    <w:rsid w:val="00023C9F"/>
    <w:rsid w:val="00024995"/>
    <w:rsid w:val="0002503F"/>
    <w:rsid w:val="00025F4A"/>
    <w:rsid w:val="00025F91"/>
    <w:rsid w:val="0002679D"/>
    <w:rsid w:val="00026DE7"/>
    <w:rsid w:val="00027747"/>
    <w:rsid w:val="00027B80"/>
    <w:rsid w:val="000318B8"/>
    <w:rsid w:val="00033206"/>
    <w:rsid w:val="00033211"/>
    <w:rsid w:val="00033345"/>
    <w:rsid w:val="00033C1A"/>
    <w:rsid w:val="00034F51"/>
    <w:rsid w:val="00036505"/>
    <w:rsid w:val="0003662D"/>
    <w:rsid w:val="00037A0A"/>
    <w:rsid w:val="00037C3C"/>
    <w:rsid w:val="00041508"/>
    <w:rsid w:val="000443C3"/>
    <w:rsid w:val="00045269"/>
    <w:rsid w:val="0004546E"/>
    <w:rsid w:val="0004646C"/>
    <w:rsid w:val="000477A4"/>
    <w:rsid w:val="00047B62"/>
    <w:rsid w:val="00051955"/>
    <w:rsid w:val="00053FDB"/>
    <w:rsid w:val="0005591C"/>
    <w:rsid w:val="00055D30"/>
    <w:rsid w:val="00056C14"/>
    <w:rsid w:val="00060219"/>
    <w:rsid w:val="00060D76"/>
    <w:rsid w:val="000619B2"/>
    <w:rsid w:val="00061CF2"/>
    <w:rsid w:val="000627E3"/>
    <w:rsid w:val="00062999"/>
    <w:rsid w:val="00064D9C"/>
    <w:rsid w:val="00065017"/>
    <w:rsid w:val="000650D5"/>
    <w:rsid w:val="0006654C"/>
    <w:rsid w:val="0006659D"/>
    <w:rsid w:val="00066726"/>
    <w:rsid w:val="00067B0D"/>
    <w:rsid w:val="0007066E"/>
    <w:rsid w:val="00071101"/>
    <w:rsid w:val="00073A4E"/>
    <w:rsid w:val="000745E6"/>
    <w:rsid w:val="000770D2"/>
    <w:rsid w:val="00077B0D"/>
    <w:rsid w:val="00080F11"/>
    <w:rsid w:val="0008264B"/>
    <w:rsid w:val="00083740"/>
    <w:rsid w:val="000839E9"/>
    <w:rsid w:val="00084B18"/>
    <w:rsid w:val="000858F3"/>
    <w:rsid w:val="000861E9"/>
    <w:rsid w:val="00086360"/>
    <w:rsid w:val="00086D74"/>
    <w:rsid w:val="00086DF8"/>
    <w:rsid w:val="00087426"/>
    <w:rsid w:val="0008768A"/>
    <w:rsid w:val="00090216"/>
    <w:rsid w:val="00091892"/>
    <w:rsid w:val="00092DF0"/>
    <w:rsid w:val="00093057"/>
    <w:rsid w:val="000946B2"/>
    <w:rsid w:val="00094F2D"/>
    <w:rsid w:val="000955F1"/>
    <w:rsid w:val="00095BBC"/>
    <w:rsid w:val="00095E35"/>
    <w:rsid w:val="00096438"/>
    <w:rsid w:val="000966F2"/>
    <w:rsid w:val="000968CA"/>
    <w:rsid w:val="000A048A"/>
    <w:rsid w:val="000A0802"/>
    <w:rsid w:val="000A0E95"/>
    <w:rsid w:val="000A10E0"/>
    <w:rsid w:val="000A11D3"/>
    <w:rsid w:val="000A1917"/>
    <w:rsid w:val="000A2756"/>
    <w:rsid w:val="000A2A2F"/>
    <w:rsid w:val="000A4E1E"/>
    <w:rsid w:val="000A6382"/>
    <w:rsid w:val="000A6B58"/>
    <w:rsid w:val="000A72AE"/>
    <w:rsid w:val="000A7303"/>
    <w:rsid w:val="000A77E1"/>
    <w:rsid w:val="000B0062"/>
    <w:rsid w:val="000B18A1"/>
    <w:rsid w:val="000B4941"/>
    <w:rsid w:val="000B526A"/>
    <w:rsid w:val="000B545D"/>
    <w:rsid w:val="000B78CD"/>
    <w:rsid w:val="000C1470"/>
    <w:rsid w:val="000C16FB"/>
    <w:rsid w:val="000C2677"/>
    <w:rsid w:val="000C2992"/>
    <w:rsid w:val="000C2FE7"/>
    <w:rsid w:val="000C306C"/>
    <w:rsid w:val="000C375D"/>
    <w:rsid w:val="000C3C1D"/>
    <w:rsid w:val="000C5468"/>
    <w:rsid w:val="000C5872"/>
    <w:rsid w:val="000C5F22"/>
    <w:rsid w:val="000C68FE"/>
    <w:rsid w:val="000C6A36"/>
    <w:rsid w:val="000C71E5"/>
    <w:rsid w:val="000C752C"/>
    <w:rsid w:val="000C755C"/>
    <w:rsid w:val="000C7BBE"/>
    <w:rsid w:val="000C7F3A"/>
    <w:rsid w:val="000D008D"/>
    <w:rsid w:val="000D0843"/>
    <w:rsid w:val="000D1D10"/>
    <w:rsid w:val="000D22F6"/>
    <w:rsid w:val="000D42FA"/>
    <w:rsid w:val="000D4E76"/>
    <w:rsid w:val="000D6201"/>
    <w:rsid w:val="000D63CB"/>
    <w:rsid w:val="000D660C"/>
    <w:rsid w:val="000E06A7"/>
    <w:rsid w:val="000E09AE"/>
    <w:rsid w:val="000E1B07"/>
    <w:rsid w:val="000E1CDE"/>
    <w:rsid w:val="000E1CE2"/>
    <w:rsid w:val="000E1D41"/>
    <w:rsid w:val="000E228B"/>
    <w:rsid w:val="000E42ED"/>
    <w:rsid w:val="000E46B1"/>
    <w:rsid w:val="000E4B57"/>
    <w:rsid w:val="000E5162"/>
    <w:rsid w:val="000E6852"/>
    <w:rsid w:val="000E71AE"/>
    <w:rsid w:val="000E746D"/>
    <w:rsid w:val="000E7C26"/>
    <w:rsid w:val="000F1F75"/>
    <w:rsid w:val="000F29D9"/>
    <w:rsid w:val="000F2F8D"/>
    <w:rsid w:val="000F36BB"/>
    <w:rsid w:val="000F3F22"/>
    <w:rsid w:val="000F4875"/>
    <w:rsid w:val="000F4B2E"/>
    <w:rsid w:val="000F576E"/>
    <w:rsid w:val="000F59BE"/>
    <w:rsid w:val="000F73A9"/>
    <w:rsid w:val="000F7851"/>
    <w:rsid w:val="0010111D"/>
    <w:rsid w:val="00101CED"/>
    <w:rsid w:val="00102073"/>
    <w:rsid w:val="00102637"/>
    <w:rsid w:val="00102CEC"/>
    <w:rsid w:val="00103EE1"/>
    <w:rsid w:val="001043FA"/>
    <w:rsid w:val="001047FD"/>
    <w:rsid w:val="00105D22"/>
    <w:rsid w:val="00106C7F"/>
    <w:rsid w:val="00107717"/>
    <w:rsid w:val="00107877"/>
    <w:rsid w:val="00107FAC"/>
    <w:rsid w:val="00116762"/>
    <w:rsid w:val="00116D9D"/>
    <w:rsid w:val="00120DFD"/>
    <w:rsid w:val="0012109A"/>
    <w:rsid w:val="00121208"/>
    <w:rsid w:val="00121939"/>
    <w:rsid w:val="00123905"/>
    <w:rsid w:val="001259E2"/>
    <w:rsid w:val="0012690A"/>
    <w:rsid w:val="001277D6"/>
    <w:rsid w:val="00130C21"/>
    <w:rsid w:val="001314C7"/>
    <w:rsid w:val="001321A5"/>
    <w:rsid w:val="00133CD2"/>
    <w:rsid w:val="00135150"/>
    <w:rsid w:val="0013559C"/>
    <w:rsid w:val="001359DA"/>
    <w:rsid w:val="0013663D"/>
    <w:rsid w:val="0013756F"/>
    <w:rsid w:val="0013758A"/>
    <w:rsid w:val="001408DA"/>
    <w:rsid w:val="00140AF9"/>
    <w:rsid w:val="001415B9"/>
    <w:rsid w:val="00141967"/>
    <w:rsid w:val="001436BC"/>
    <w:rsid w:val="00145001"/>
    <w:rsid w:val="001462C7"/>
    <w:rsid w:val="00146722"/>
    <w:rsid w:val="00146D11"/>
    <w:rsid w:val="0014788F"/>
    <w:rsid w:val="00151F33"/>
    <w:rsid w:val="00152E9A"/>
    <w:rsid w:val="0015342B"/>
    <w:rsid w:val="0015755F"/>
    <w:rsid w:val="00157752"/>
    <w:rsid w:val="001579CC"/>
    <w:rsid w:val="0016006A"/>
    <w:rsid w:val="00160786"/>
    <w:rsid w:val="001607EA"/>
    <w:rsid w:val="00162892"/>
    <w:rsid w:val="00163CA3"/>
    <w:rsid w:val="00164929"/>
    <w:rsid w:val="00166B4D"/>
    <w:rsid w:val="00171F6C"/>
    <w:rsid w:val="001725E2"/>
    <w:rsid w:val="0017312A"/>
    <w:rsid w:val="0017320F"/>
    <w:rsid w:val="001735CA"/>
    <w:rsid w:val="00174587"/>
    <w:rsid w:val="00174A18"/>
    <w:rsid w:val="0017765F"/>
    <w:rsid w:val="00177F3A"/>
    <w:rsid w:val="00180502"/>
    <w:rsid w:val="00180840"/>
    <w:rsid w:val="001818CF"/>
    <w:rsid w:val="00181C37"/>
    <w:rsid w:val="0018207E"/>
    <w:rsid w:val="0018224D"/>
    <w:rsid w:val="00182776"/>
    <w:rsid w:val="00182D69"/>
    <w:rsid w:val="00182EC1"/>
    <w:rsid w:val="00183176"/>
    <w:rsid w:val="00183560"/>
    <w:rsid w:val="00185046"/>
    <w:rsid w:val="00185818"/>
    <w:rsid w:val="00185B99"/>
    <w:rsid w:val="001868BC"/>
    <w:rsid w:val="00187D37"/>
    <w:rsid w:val="00190357"/>
    <w:rsid w:val="0019078E"/>
    <w:rsid w:val="00190B04"/>
    <w:rsid w:val="00191696"/>
    <w:rsid w:val="00191E41"/>
    <w:rsid w:val="001923EE"/>
    <w:rsid w:val="0019432F"/>
    <w:rsid w:val="00197642"/>
    <w:rsid w:val="00197EE5"/>
    <w:rsid w:val="001A03B7"/>
    <w:rsid w:val="001A2198"/>
    <w:rsid w:val="001A237A"/>
    <w:rsid w:val="001A23E1"/>
    <w:rsid w:val="001A28EB"/>
    <w:rsid w:val="001A2F37"/>
    <w:rsid w:val="001A2F71"/>
    <w:rsid w:val="001A334D"/>
    <w:rsid w:val="001A3895"/>
    <w:rsid w:val="001A4496"/>
    <w:rsid w:val="001A54F9"/>
    <w:rsid w:val="001A565E"/>
    <w:rsid w:val="001A5AE4"/>
    <w:rsid w:val="001A5DB0"/>
    <w:rsid w:val="001A5FB6"/>
    <w:rsid w:val="001A6455"/>
    <w:rsid w:val="001A7A36"/>
    <w:rsid w:val="001A7AA7"/>
    <w:rsid w:val="001B2107"/>
    <w:rsid w:val="001B23D3"/>
    <w:rsid w:val="001B319E"/>
    <w:rsid w:val="001B31D4"/>
    <w:rsid w:val="001B3925"/>
    <w:rsid w:val="001B41C0"/>
    <w:rsid w:val="001B4559"/>
    <w:rsid w:val="001B5CF5"/>
    <w:rsid w:val="001B62AE"/>
    <w:rsid w:val="001B790E"/>
    <w:rsid w:val="001C0692"/>
    <w:rsid w:val="001C0BFE"/>
    <w:rsid w:val="001C0F26"/>
    <w:rsid w:val="001C1A4C"/>
    <w:rsid w:val="001C31AC"/>
    <w:rsid w:val="001C37C3"/>
    <w:rsid w:val="001C3E59"/>
    <w:rsid w:val="001C4600"/>
    <w:rsid w:val="001C57AE"/>
    <w:rsid w:val="001C5FD4"/>
    <w:rsid w:val="001C70DE"/>
    <w:rsid w:val="001D00E2"/>
    <w:rsid w:val="001D081C"/>
    <w:rsid w:val="001D2268"/>
    <w:rsid w:val="001D48F0"/>
    <w:rsid w:val="001D7F25"/>
    <w:rsid w:val="001E00D4"/>
    <w:rsid w:val="001E0163"/>
    <w:rsid w:val="001E03AA"/>
    <w:rsid w:val="001E0662"/>
    <w:rsid w:val="001E1598"/>
    <w:rsid w:val="001E1628"/>
    <w:rsid w:val="001E1AE8"/>
    <w:rsid w:val="001E1AFA"/>
    <w:rsid w:val="001E1E9C"/>
    <w:rsid w:val="001E261C"/>
    <w:rsid w:val="001E323D"/>
    <w:rsid w:val="001E3612"/>
    <w:rsid w:val="001E4102"/>
    <w:rsid w:val="001E4375"/>
    <w:rsid w:val="001E497D"/>
    <w:rsid w:val="001E49C7"/>
    <w:rsid w:val="001E6786"/>
    <w:rsid w:val="001E7D3B"/>
    <w:rsid w:val="001F1240"/>
    <w:rsid w:val="001F161E"/>
    <w:rsid w:val="001F2909"/>
    <w:rsid w:val="001F3A21"/>
    <w:rsid w:val="001F5022"/>
    <w:rsid w:val="001F68A1"/>
    <w:rsid w:val="001F6A43"/>
    <w:rsid w:val="001F7256"/>
    <w:rsid w:val="001F7831"/>
    <w:rsid w:val="001F7BA9"/>
    <w:rsid w:val="002000FD"/>
    <w:rsid w:val="002005A5"/>
    <w:rsid w:val="002007C8"/>
    <w:rsid w:val="002014EC"/>
    <w:rsid w:val="00201AD3"/>
    <w:rsid w:val="00201F9A"/>
    <w:rsid w:val="002046D4"/>
    <w:rsid w:val="002058B6"/>
    <w:rsid w:val="00207046"/>
    <w:rsid w:val="002075AC"/>
    <w:rsid w:val="00211965"/>
    <w:rsid w:val="00211C3D"/>
    <w:rsid w:val="00211EF1"/>
    <w:rsid w:val="002130E9"/>
    <w:rsid w:val="00213724"/>
    <w:rsid w:val="00215864"/>
    <w:rsid w:val="0021648D"/>
    <w:rsid w:val="002164F3"/>
    <w:rsid w:val="00216647"/>
    <w:rsid w:val="00216C41"/>
    <w:rsid w:val="002170CA"/>
    <w:rsid w:val="002176A4"/>
    <w:rsid w:val="00217BBE"/>
    <w:rsid w:val="00220139"/>
    <w:rsid w:val="00221E60"/>
    <w:rsid w:val="002235FD"/>
    <w:rsid w:val="00224AA5"/>
    <w:rsid w:val="00224F2E"/>
    <w:rsid w:val="0022573C"/>
    <w:rsid w:val="00231B95"/>
    <w:rsid w:val="00231DB9"/>
    <w:rsid w:val="00232726"/>
    <w:rsid w:val="002328D2"/>
    <w:rsid w:val="00232C86"/>
    <w:rsid w:val="00232CDC"/>
    <w:rsid w:val="0023337C"/>
    <w:rsid w:val="00234DE9"/>
    <w:rsid w:val="0023505F"/>
    <w:rsid w:val="002353EC"/>
    <w:rsid w:val="002359BE"/>
    <w:rsid w:val="00235C8C"/>
    <w:rsid w:val="00236545"/>
    <w:rsid w:val="00236C19"/>
    <w:rsid w:val="00236DF7"/>
    <w:rsid w:val="00237A2A"/>
    <w:rsid w:val="00240273"/>
    <w:rsid w:val="002415E3"/>
    <w:rsid w:val="00241FD3"/>
    <w:rsid w:val="00243D4B"/>
    <w:rsid w:val="00244EC5"/>
    <w:rsid w:val="00245A32"/>
    <w:rsid w:val="00245E09"/>
    <w:rsid w:val="00245F6D"/>
    <w:rsid w:val="002470B0"/>
    <w:rsid w:val="00250413"/>
    <w:rsid w:val="002506DB"/>
    <w:rsid w:val="002509A1"/>
    <w:rsid w:val="0025190F"/>
    <w:rsid w:val="00251AC6"/>
    <w:rsid w:val="00251B2E"/>
    <w:rsid w:val="002520B7"/>
    <w:rsid w:val="0025289A"/>
    <w:rsid w:val="00255234"/>
    <w:rsid w:val="00255394"/>
    <w:rsid w:val="002554A4"/>
    <w:rsid w:val="00255A26"/>
    <w:rsid w:val="00255AFF"/>
    <w:rsid w:val="00256BB4"/>
    <w:rsid w:val="00257C71"/>
    <w:rsid w:val="00260413"/>
    <w:rsid w:val="002621D2"/>
    <w:rsid w:val="002636FF"/>
    <w:rsid w:val="0026380E"/>
    <w:rsid w:val="0026417B"/>
    <w:rsid w:val="00264FCA"/>
    <w:rsid w:val="00265614"/>
    <w:rsid w:val="00267769"/>
    <w:rsid w:val="00267D6F"/>
    <w:rsid w:val="0027023F"/>
    <w:rsid w:val="002728AD"/>
    <w:rsid w:val="00272903"/>
    <w:rsid w:val="00273C61"/>
    <w:rsid w:val="00274B2E"/>
    <w:rsid w:val="00274D99"/>
    <w:rsid w:val="00274DAF"/>
    <w:rsid w:val="00276785"/>
    <w:rsid w:val="00276968"/>
    <w:rsid w:val="00276C8B"/>
    <w:rsid w:val="00277272"/>
    <w:rsid w:val="00277A9A"/>
    <w:rsid w:val="00280568"/>
    <w:rsid w:val="002806FD"/>
    <w:rsid w:val="00280E54"/>
    <w:rsid w:val="00282ABB"/>
    <w:rsid w:val="002854ED"/>
    <w:rsid w:val="00286B01"/>
    <w:rsid w:val="00286E84"/>
    <w:rsid w:val="00287361"/>
    <w:rsid w:val="0029004B"/>
    <w:rsid w:val="00293A1C"/>
    <w:rsid w:val="00295748"/>
    <w:rsid w:val="00296122"/>
    <w:rsid w:val="00296B1D"/>
    <w:rsid w:val="00297160"/>
    <w:rsid w:val="002A236E"/>
    <w:rsid w:val="002A2923"/>
    <w:rsid w:val="002A3232"/>
    <w:rsid w:val="002A3ED9"/>
    <w:rsid w:val="002A4D7B"/>
    <w:rsid w:val="002A7448"/>
    <w:rsid w:val="002A76C5"/>
    <w:rsid w:val="002B26D6"/>
    <w:rsid w:val="002B37A2"/>
    <w:rsid w:val="002B4D90"/>
    <w:rsid w:val="002B508F"/>
    <w:rsid w:val="002B5A0A"/>
    <w:rsid w:val="002C0050"/>
    <w:rsid w:val="002C096B"/>
    <w:rsid w:val="002C1360"/>
    <w:rsid w:val="002C3354"/>
    <w:rsid w:val="002C35AD"/>
    <w:rsid w:val="002C43E4"/>
    <w:rsid w:val="002C48E0"/>
    <w:rsid w:val="002C6629"/>
    <w:rsid w:val="002C6B57"/>
    <w:rsid w:val="002C78F5"/>
    <w:rsid w:val="002D07EB"/>
    <w:rsid w:val="002D1BBB"/>
    <w:rsid w:val="002D2F8A"/>
    <w:rsid w:val="002D3064"/>
    <w:rsid w:val="002D3950"/>
    <w:rsid w:val="002D5615"/>
    <w:rsid w:val="002D72D8"/>
    <w:rsid w:val="002D788F"/>
    <w:rsid w:val="002E1054"/>
    <w:rsid w:val="002E127F"/>
    <w:rsid w:val="002E1365"/>
    <w:rsid w:val="002E161E"/>
    <w:rsid w:val="002E354D"/>
    <w:rsid w:val="002E38E5"/>
    <w:rsid w:val="002E4C50"/>
    <w:rsid w:val="002E4F54"/>
    <w:rsid w:val="002F05AC"/>
    <w:rsid w:val="002F0C43"/>
    <w:rsid w:val="002F1128"/>
    <w:rsid w:val="002F283C"/>
    <w:rsid w:val="002F2E4D"/>
    <w:rsid w:val="002F493F"/>
    <w:rsid w:val="002F4E53"/>
    <w:rsid w:val="002F573E"/>
    <w:rsid w:val="002F63F9"/>
    <w:rsid w:val="00300A84"/>
    <w:rsid w:val="00300FDD"/>
    <w:rsid w:val="0030103F"/>
    <w:rsid w:val="003016BB"/>
    <w:rsid w:val="00301B4F"/>
    <w:rsid w:val="00301E03"/>
    <w:rsid w:val="0030440D"/>
    <w:rsid w:val="00304E0F"/>
    <w:rsid w:val="00305360"/>
    <w:rsid w:val="0030557D"/>
    <w:rsid w:val="003057CC"/>
    <w:rsid w:val="003061D1"/>
    <w:rsid w:val="003131BC"/>
    <w:rsid w:val="00314741"/>
    <w:rsid w:val="00314EFE"/>
    <w:rsid w:val="00315BC5"/>
    <w:rsid w:val="00316BFF"/>
    <w:rsid w:val="00316C5C"/>
    <w:rsid w:val="0031783F"/>
    <w:rsid w:val="00322A91"/>
    <w:rsid w:val="00322C4C"/>
    <w:rsid w:val="0032361B"/>
    <w:rsid w:val="00324E8A"/>
    <w:rsid w:val="00324F38"/>
    <w:rsid w:val="00326693"/>
    <w:rsid w:val="00330451"/>
    <w:rsid w:val="00332061"/>
    <w:rsid w:val="00332A3A"/>
    <w:rsid w:val="00332C29"/>
    <w:rsid w:val="003335D3"/>
    <w:rsid w:val="00333751"/>
    <w:rsid w:val="00334BFE"/>
    <w:rsid w:val="00334E00"/>
    <w:rsid w:val="00336D79"/>
    <w:rsid w:val="00340297"/>
    <w:rsid w:val="00341C93"/>
    <w:rsid w:val="00341D81"/>
    <w:rsid w:val="003423D4"/>
    <w:rsid w:val="00342C09"/>
    <w:rsid w:val="00342E76"/>
    <w:rsid w:val="00342F6A"/>
    <w:rsid w:val="00346753"/>
    <w:rsid w:val="00347C3F"/>
    <w:rsid w:val="00347FFE"/>
    <w:rsid w:val="003505C8"/>
    <w:rsid w:val="00350E31"/>
    <w:rsid w:val="00351AF1"/>
    <w:rsid w:val="00352B0F"/>
    <w:rsid w:val="00355099"/>
    <w:rsid w:val="00356A57"/>
    <w:rsid w:val="00360D93"/>
    <w:rsid w:val="003621FA"/>
    <w:rsid w:val="0036252A"/>
    <w:rsid w:val="00362A01"/>
    <w:rsid w:val="00363078"/>
    <w:rsid w:val="0036343C"/>
    <w:rsid w:val="00365370"/>
    <w:rsid w:val="00365479"/>
    <w:rsid w:val="0036616C"/>
    <w:rsid w:val="003700B2"/>
    <w:rsid w:val="00370500"/>
    <w:rsid w:val="00371752"/>
    <w:rsid w:val="00371B16"/>
    <w:rsid w:val="003742E2"/>
    <w:rsid w:val="003749B7"/>
    <w:rsid w:val="00374CB7"/>
    <w:rsid w:val="00375065"/>
    <w:rsid w:val="003807D4"/>
    <w:rsid w:val="00380A56"/>
    <w:rsid w:val="0038105C"/>
    <w:rsid w:val="00382BA2"/>
    <w:rsid w:val="00384947"/>
    <w:rsid w:val="00384AA3"/>
    <w:rsid w:val="0038640C"/>
    <w:rsid w:val="00387161"/>
    <w:rsid w:val="00387821"/>
    <w:rsid w:val="00387DAE"/>
    <w:rsid w:val="00390913"/>
    <w:rsid w:val="00390D22"/>
    <w:rsid w:val="00392492"/>
    <w:rsid w:val="00392B22"/>
    <w:rsid w:val="00392FE9"/>
    <w:rsid w:val="003942BD"/>
    <w:rsid w:val="00394CA5"/>
    <w:rsid w:val="00395B1B"/>
    <w:rsid w:val="00395C70"/>
    <w:rsid w:val="003967D5"/>
    <w:rsid w:val="00396E92"/>
    <w:rsid w:val="00397380"/>
    <w:rsid w:val="003973AF"/>
    <w:rsid w:val="003974EA"/>
    <w:rsid w:val="0039753B"/>
    <w:rsid w:val="00397666"/>
    <w:rsid w:val="003A0248"/>
    <w:rsid w:val="003A0BED"/>
    <w:rsid w:val="003A0FDA"/>
    <w:rsid w:val="003A2494"/>
    <w:rsid w:val="003A39F6"/>
    <w:rsid w:val="003A3D23"/>
    <w:rsid w:val="003A58A6"/>
    <w:rsid w:val="003A6995"/>
    <w:rsid w:val="003A7126"/>
    <w:rsid w:val="003B05B6"/>
    <w:rsid w:val="003B2C55"/>
    <w:rsid w:val="003B2CE8"/>
    <w:rsid w:val="003B38C3"/>
    <w:rsid w:val="003B39CE"/>
    <w:rsid w:val="003B4B27"/>
    <w:rsid w:val="003B52E1"/>
    <w:rsid w:val="003B6213"/>
    <w:rsid w:val="003B6480"/>
    <w:rsid w:val="003B73A4"/>
    <w:rsid w:val="003B74BF"/>
    <w:rsid w:val="003B757C"/>
    <w:rsid w:val="003B7973"/>
    <w:rsid w:val="003B7AC1"/>
    <w:rsid w:val="003C0515"/>
    <w:rsid w:val="003C0E27"/>
    <w:rsid w:val="003C0E62"/>
    <w:rsid w:val="003C11F6"/>
    <w:rsid w:val="003C187B"/>
    <w:rsid w:val="003C1FA0"/>
    <w:rsid w:val="003C262F"/>
    <w:rsid w:val="003C2905"/>
    <w:rsid w:val="003C352C"/>
    <w:rsid w:val="003C3A2F"/>
    <w:rsid w:val="003C3C29"/>
    <w:rsid w:val="003C3EF4"/>
    <w:rsid w:val="003C4E28"/>
    <w:rsid w:val="003C5D05"/>
    <w:rsid w:val="003C5DD8"/>
    <w:rsid w:val="003C6601"/>
    <w:rsid w:val="003C666B"/>
    <w:rsid w:val="003C6962"/>
    <w:rsid w:val="003C70AE"/>
    <w:rsid w:val="003C7752"/>
    <w:rsid w:val="003D0BF0"/>
    <w:rsid w:val="003D1428"/>
    <w:rsid w:val="003D196D"/>
    <w:rsid w:val="003D2728"/>
    <w:rsid w:val="003D2B71"/>
    <w:rsid w:val="003D2D52"/>
    <w:rsid w:val="003D3C57"/>
    <w:rsid w:val="003D514B"/>
    <w:rsid w:val="003D62BB"/>
    <w:rsid w:val="003D64AC"/>
    <w:rsid w:val="003D73D5"/>
    <w:rsid w:val="003E1761"/>
    <w:rsid w:val="003E1CAF"/>
    <w:rsid w:val="003E1E5B"/>
    <w:rsid w:val="003E1FA0"/>
    <w:rsid w:val="003E233B"/>
    <w:rsid w:val="003E2DB7"/>
    <w:rsid w:val="003E3321"/>
    <w:rsid w:val="003E4384"/>
    <w:rsid w:val="003E44E6"/>
    <w:rsid w:val="003E4BD5"/>
    <w:rsid w:val="003E6C31"/>
    <w:rsid w:val="003E7A3E"/>
    <w:rsid w:val="003F17F1"/>
    <w:rsid w:val="003F2C97"/>
    <w:rsid w:val="003F3586"/>
    <w:rsid w:val="003F5BA8"/>
    <w:rsid w:val="003F6939"/>
    <w:rsid w:val="003F6EFA"/>
    <w:rsid w:val="003F70CA"/>
    <w:rsid w:val="004007EF"/>
    <w:rsid w:val="00400E44"/>
    <w:rsid w:val="00400FD1"/>
    <w:rsid w:val="00405B60"/>
    <w:rsid w:val="00405BFD"/>
    <w:rsid w:val="00406E70"/>
    <w:rsid w:val="00407906"/>
    <w:rsid w:val="00410207"/>
    <w:rsid w:val="004109E4"/>
    <w:rsid w:val="004109EC"/>
    <w:rsid w:val="004112AB"/>
    <w:rsid w:val="00412615"/>
    <w:rsid w:val="00412676"/>
    <w:rsid w:val="00412FAE"/>
    <w:rsid w:val="00413DDA"/>
    <w:rsid w:val="004142E3"/>
    <w:rsid w:val="00414B49"/>
    <w:rsid w:val="00414F43"/>
    <w:rsid w:val="00415C32"/>
    <w:rsid w:val="004162DA"/>
    <w:rsid w:val="00421F0E"/>
    <w:rsid w:val="00424ACA"/>
    <w:rsid w:val="0042549B"/>
    <w:rsid w:val="00425DD5"/>
    <w:rsid w:val="00426317"/>
    <w:rsid w:val="004277D0"/>
    <w:rsid w:val="00430204"/>
    <w:rsid w:val="0043184C"/>
    <w:rsid w:val="00432CEC"/>
    <w:rsid w:val="004339A2"/>
    <w:rsid w:val="004340F6"/>
    <w:rsid w:val="0043416F"/>
    <w:rsid w:val="00435775"/>
    <w:rsid w:val="00436B9E"/>
    <w:rsid w:val="00437A33"/>
    <w:rsid w:val="0044064D"/>
    <w:rsid w:val="00441064"/>
    <w:rsid w:val="004420E3"/>
    <w:rsid w:val="0044302A"/>
    <w:rsid w:val="00443959"/>
    <w:rsid w:val="0044405A"/>
    <w:rsid w:val="00445092"/>
    <w:rsid w:val="004462A5"/>
    <w:rsid w:val="00446C7B"/>
    <w:rsid w:val="00447410"/>
    <w:rsid w:val="00447B15"/>
    <w:rsid w:val="0045143F"/>
    <w:rsid w:val="00453B26"/>
    <w:rsid w:val="00454107"/>
    <w:rsid w:val="0045497E"/>
    <w:rsid w:val="00455347"/>
    <w:rsid w:val="004562AA"/>
    <w:rsid w:val="00456F43"/>
    <w:rsid w:val="004579A5"/>
    <w:rsid w:val="0046030C"/>
    <w:rsid w:val="00460659"/>
    <w:rsid w:val="0046264F"/>
    <w:rsid w:val="00465CA3"/>
    <w:rsid w:val="00467E54"/>
    <w:rsid w:val="00470192"/>
    <w:rsid w:val="0047071B"/>
    <w:rsid w:val="004715A5"/>
    <w:rsid w:val="004716E0"/>
    <w:rsid w:val="004717A7"/>
    <w:rsid w:val="004717BA"/>
    <w:rsid w:val="004720AD"/>
    <w:rsid w:val="004725C5"/>
    <w:rsid w:val="00473C35"/>
    <w:rsid w:val="00473F86"/>
    <w:rsid w:val="00474C27"/>
    <w:rsid w:val="00475583"/>
    <w:rsid w:val="00476C21"/>
    <w:rsid w:val="0048073E"/>
    <w:rsid w:val="004813E7"/>
    <w:rsid w:val="0048240D"/>
    <w:rsid w:val="00482621"/>
    <w:rsid w:val="00482C8D"/>
    <w:rsid w:val="004836E4"/>
    <w:rsid w:val="00483F18"/>
    <w:rsid w:val="004846ED"/>
    <w:rsid w:val="0048477F"/>
    <w:rsid w:val="00486CDB"/>
    <w:rsid w:val="00487671"/>
    <w:rsid w:val="00487D5A"/>
    <w:rsid w:val="00491456"/>
    <w:rsid w:val="004919AD"/>
    <w:rsid w:val="0049390D"/>
    <w:rsid w:val="0049442F"/>
    <w:rsid w:val="00494823"/>
    <w:rsid w:val="00494869"/>
    <w:rsid w:val="00494E4C"/>
    <w:rsid w:val="0049500E"/>
    <w:rsid w:val="004953AD"/>
    <w:rsid w:val="00496838"/>
    <w:rsid w:val="004A0DF2"/>
    <w:rsid w:val="004A4A83"/>
    <w:rsid w:val="004A5838"/>
    <w:rsid w:val="004A6594"/>
    <w:rsid w:val="004A7950"/>
    <w:rsid w:val="004B165B"/>
    <w:rsid w:val="004B2472"/>
    <w:rsid w:val="004B45ED"/>
    <w:rsid w:val="004B46F9"/>
    <w:rsid w:val="004B576F"/>
    <w:rsid w:val="004B5DAD"/>
    <w:rsid w:val="004B5FDC"/>
    <w:rsid w:val="004B6D7F"/>
    <w:rsid w:val="004C075C"/>
    <w:rsid w:val="004C0FBC"/>
    <w:rsid w:val="004C43F2"/>
    <w:rsid w:val="004C6551"/>
    <w:rsid w:val="004C6DAF"/>
    <w:rsid w:val="004D0ABF"/>
    <w:rsid w:val="004D1D5D"/>
    <w:rsid w:val="004D1E5E"/>
    <w:rsid w:val="004D25AC"/>
    <w:rsid w:val="004D4436"/>
    <w:rsid w:val="004D46A4"/>
    <w:rsid w:val="004D5721"/>
    <w:rsid w:val="004D731D"/>
    <w:rsid w:val="004D7DA5"/>
    <w:rsid w:val="004E1218"/>
    <w:rsid w:val="004E237A"/>
    <w:rsid w:val="004E2A38"/>
    <w:rsid w:val="004E347D"/>
    <w:rsid w:val="004E34E0"/>
    <w:rsid w:val="004E383F"/>
    <w:rsid w:val="004E3B62"/>
    <w:rsid w:val="004E7439"/>
    <w:rsid w:val="004F0C93"/>
    <w:rsid w:val="004F16A4"/>
    <w:rsid w:val="004F2B85"/>
    <w:rsid w:val="004F475F"/>
    <w:rsid w:val="004F492A"/>
    <w:rsid w:val="004F56B7"/>
    <w:rsid w:val="004F58E9"/>
    <w:rsid w:val="004F597E"/>
    <w:rsid w:val="004F5D56"/>
    <w:rsid w:val="004F6927"/>
    <w:rsid w:val="004F79DA"/>
    <w:rsid w:val="004F7B45"/>
    <w:rsid w:val="004F7DDC"/>
    <w:rsid w:val="00501176"/>
    <w:rsid w:val="005022C2"/>
    <w:rsid w:val="00502433"/>
    <w:rsid w:val="00502B20"/>
    <w:rsid w:val="005110B9"/>
    <w:rsid w:val="00513210"/>
    <w:rsid w:val="00513304"/>
    <w:rsid w:val="0051395B"/>
    <w:rsid w:val="00513C96"/>
    <w:rsid w:val="0051768E"/>
    <w:rsid w:val="00520558"/>
    <w:rsid w:val="00522BF4"/>
    <w:rsid w:val="00522EA1"/>
    <w:rsid w:val="00523049"/>
    <w:rsid w:val="00530950"/>
    <w:rsid w:val="00530FAD"/>
    <w:rsid w:val="00533A55"/>
    <w:rsid w:val="00535431"/>
    <w:rsid w:val="005364DB"/>
    <w:rsid w:val="00536C31"/>
    <w:rsid w:val="00536E35"/>
    <w:rsid w:val="0053746B"/>
    <w:rsid w:val="00537736"/>
    <w:rsid w:val="005407ED"/>
    <w:rsid w:val="005421F8"/>
    <w:rsid w:val="00542C07"/>
    <w:rsid w:val="0054398B"/>
    <w:rsid w:val="00544A85"/>
    <w:rsid w:val="005462D8"/>
    <w:rsid w:val="00546F9C"/>
    <w:rsid w:val="0055467F"/>
    <w:rsid w:val="005560DA"/>
    <w:rsid w:val="00557B2A"/>
    <w:rsid w:val="005606A4"/>
    <w:rsid w:val="00561066"/>
    <w:rsid w:val="00561707"/>
    <w:rsid w:val="00561A90"/>
    <w:rsid w:val="00561D45"/>
    <w:rsid w:val="005621E7"/>
    <w:rsid w:val="00563B1E"/>
    <w:rsid w:val="0056478E"/>
    <w:rsid w:val="00564856"/>
    <w:rsid w:val="005651DA"/>
    <w:rsid w:val="00566A61"/>
    <w:rsid w:val="0056724D"/>
    <w:rsid w:val="00567F51"/>
    <w:rsid w:val="00573939"/>
    <w:rsid w:val="005740A6"/>
    <w:rsid w:val="00574BD9"/>
    <w:rsid w:val="00575297"/>
    <w:rsid w:val="00575EF3"/>
    <w:rsid w:val="00576259"/>
    <w:rsid w:val="00576A22"/>
    <w:rsid w:val="00576CC4"/>
    <w:rsid w:val="0058090E"/>
    <w:rsid w:val="00580A94"/>
    <w:rsid w:val="0058190A"/>
    <w:rsid w:val="005829A6"/>
    <w:rsid w:val="00582A43"/>
    <w:rsid w:val="005838B9"/>
    <w:rsid w:val="00585784"/>
    <w:rsid w:val="005860EF"/>
    <w:rsid w:val="005861F1"/>
    <w:rsid w:val="00586E3C"/>
    <w:rsid w:val="00586FE4"/>
    <w:rsid w:val="0059050A"/>
    <w:rsid w:val="00591F99"/>
    <w:rsid w:val="00592278"/>
    <w:rsid w:val="005925D1"/>
    <w:rsid w:val="005932AA"/>
    <w:rsid w:val="00593369"/>
    <w:rsid w:val="00593AAA"/>
    <w:rsid w:val="005958E3"/>
    <w:rsid w:val="005966A4"/>
    <w:rsid w:val="005973D2"/>
    <w:rsid w:val="005A07D6"/>
    <w:rsid w:val="005A1BB7"/>
    <w:rsid w:val="005A2156"/>
    <w:rsid w:val="005A3528"/>
    <w:rsid w:val="005A3FD3"/>
    <w:rsid w:val="005A4AA1"/>
    <w:rsid w:val="005A4FE1"/>
    <w:rsid w:val="005B07F2"/>
    <w:rsid w:val="005B1962"/>
    <w:rsid w:val="005B24C1"/>
    <w:rsid w:val="005B2E1A"/>
    <w:rsid w:val="005B3857"/>
    <w:rsid w:val="005B5114"/>
    <w:rsid w:val="005B519D"/>
    <w:rsid w:val="005B5732"/>
    <w:rsid w:val="005B7857"/>
    <w:rsid w:val="005B79E8"/>
    <w:rsid w:val="005B7A79"/>
    <w:rsid w:val="005C0DAD"/>
    <w:rsid w:val="005C1385"/>
    <w:rsid w:val="005C170D"/>
    <w:rsid w:val="005C1EB8"/>
    <w:rsid w:val="005C2013"/>
    <w:rsid w:val="005C25ED"/>
    <w:rsid w:val="005C2AAD"/>
    <w:rsid w:val="005C3055"/>
    <w:rsid w:val="005C3EB9"/>
    <w:rsid w:val="005C46CE"/>
    <w:rsid w:val="005C4E60"/>
    <w:rsid w:val="005C6B89"/>
    <w:rsid w:val="005C7745"/>
    <w:rsid w:val="005C7B94"/>
    <w:rsid w:val="005D0283"/>
    <w:rsid w:val="005D02C0"/>
    <w:rsid w:val="005D1797"/>
    <w:rsid w:val="005D1EAB"/>
    <w:rsid w:val="005D1F6C"/>
    <w:rsid w:val="005D2796"/>
    <w:rsid w:val="005D2C10"/>
    <w:rsid w:val="005D46A8"/>
    <w:rsid w:val="005D567F"/>
    <w:rsid w:val="005D605F"/>
    <w:rsid w:val="005D716E"/>
    <w:rsid w:val="005D7354"/>
    <w:rsid w:val="005E079C"/>
    <w:rsid w:val="005E1222"/>
    <w:rsid w:val="005E1742"/>
    <w:rsid w:val="005E2715"/>
    <w:rsid w:val="005E2C94"/>
    <w:rsid w:val="005E3461"/>
    <w:rsid w:val="005E5F49"/>
    <w:rsid w:val="005E6227"/>
    <w:rsid w:val="005E650F"/>
    <w:rsid w:val="005F00B5"/>
    <w:rsid w:val="005F1102"/>
    <w:rsid w:val="005F1A11"/>
    <w:rsid w:val="005F2B3E"/>
    <w:rsid w:val="005F35C9"/>
    <w:rsid w:val="005F5EB6"/>
    <w:rsid w:val="005F654C"/>
    <w:rsid w:val="005F683B"/>
    <w:rsid w:val="005F6BD4"/>
    <w:rsid w:val="005F6D0B"/>
    <w:rsid w:val="005F71E5"/>
    <w:rsid w:val="005F73BC"/>
    <w:rsid w:val="0060011E"/>
    <w:rsid w:val="00600D6E"/>
    <w:rsid w:val="006030C8"/>
    <w:rsid w:val="006037E8"/>
    <w:rsid w:val="00603F3C"/>
    <w:rsid w:val="0060476B"/>
    <w:rsid w:val="0060504F"/>
    <w:rsid w:val="0060534C"/>
    <w:rsid w:val="00605CB3"/>
    <w:rsid w:val="00605D7E"/>
    <w:rsid w:val="00607074"/>
    <w:rsid w:val="00611029"/>
    <w:rsid w:val="00613A13"/>
    <w:rsid w:val="00614253"/>
    <w:rsid w:val="00614860"/>
    <w:rsid w:val="00615065"/>
    <w:rsid w:val="0062057C"/>
    <w:rsid w:val="00620A88"/>
    <w:rsid w:val="00620C60"/>
    <w:rsid w:val="0062254F"/>
    <w:rsid w:val="00622FD3"/>
    <w:rsid w:val="00623DE3"/>
    <w:rsid w:val="00624627"/>
    <w:rsid w:val="0062488B"/>
    <w:rsid w:val="006263EE"/>
    <w:rsid w:val="00627676"/>
    <w:rsid w:val="0063043F"/>
    <w:rsid w:val="00630C26"/>
    <w:rsid w:val="00630C37"/>
    <w:rsid w:val="006311C6"/>
    <w:rsid w:val="006329BF"/>
    <w:rsid w:val="0063386E"/>
    <w:rsid w:val="00634088"/>
    <w:rsid w:val="0063454D"/>
    <w:rsid w:val="00634B2D"/>
    <w:rsid w:val="00635A82"/>
    <w:rsid w:val="00635C46"/>
    <w:rsid w:val="00635E76"/>
    <w:rsid w:val="006360C2"/>
    <w:rsid w:val="00636657"/>
    <w:rsid w:val="006370CC"/>
    <w:rsid w:val="006371BD"/>
    <w:rsid w:val="0063738B"/>
    <w:rsid w:val="00637627"/>
    <w:rsid w:val="00637E7F"/>
    <w:rsid w:val="00640090"/>
    <w:rsid w:val="00641772"/>
    <w:rsid w:val="00641C7C"/>
    <w:rsid w:val="0064279A"/>
    <w:rsid w:val="00642AA9"/>
    <w:rsid w:val="00643649"/>
    <w:rsid w:val="00644457"/>
    <w:rsid w:val="00644B3F"/>
    <w:rsid w:val="006457C4"/>
    <w:rsid w:val="00646301"/>
    <w:rsid w:val="006466E3"/>
    <w:rsid w:val="006467E9"/>
    <w:rsid w:val="00647A50"/>
    <w:rsid w:val="00650952"/>
    <w:rsid w:val="006517D5"/>
    <w:rsid w:val="00651CA6"/>
    <w:rsid w:val="006538EC"/>
    <w:rsid w:val="00655ED7"/>
    <w:rsid w:val="00656FD5"/>
    <w:rsid w:val="00657B6D"/>
    <w:rsid w:val="00657FCE"/>
    <w:rsid w:val="006602A0"/>
    <w:rsid w:val="00660A02"/>
    <w:rsid w:val="006619C7"/>
    <w:rsid w:val="00661F9A"/>
    <w:rsid w:val="00662C29"/>
    <w:rsid w:val="00663B88"/>
    <w:rsid w:val="00664AA2"/>
    <w:rsid w:val="006651B6"/>
    <w:rsid w:val="0066540B"/>
    <w:rsid w:val="0066563F"/>
    <w:rsid w:val="00665CFA"/>
    <w:rsid w:val="00665D54"/>
    <w:rsid w:val="00667111"/>
    <w:rsid w:val="00667F22"/>
    <w:rsid w:val="0067094A"/>
    <w:rsid w:val="0067363F"/>
    <w:rsid w:val="0067432B"/>
    <w:rsid w:val="006747D5"/>
    <w:rsid w:val="0067498A"/>
    <w:rsid w:val="00675614"/>
    <w:rsid w:val="00675CDB"/>
    <w:rsid w:val="0067635F"/>
    <w:rsid w:val="006774E1"/>
    <w:rsid w:val="00680043"/>
    <w:rsid w:val="006805F8"/>
    <w:rsid w:val="00680986"/>
    <w:rsid w:val="00682088"/>
    <w:rsid w:val="00682AED"/>
    <w:rsid w:val="00682DD5"/>
    <w:rsid w:val="00684669"/>
    <w:rsid w:val="006851A6"/>
    <w:rsid w:val="0068596C"/>
    <w:rsid w:val="00687327"/>
    <w:rsid w:val="00687768"/>
    <w:rsid w:val="0068788E"/>
    <w:rsid w:val="0069036F"/>
    <w:rsid w:val="006917DF"/>
    <w:rsid w:val="00691B06"/>
    <w:rsid w:val="00692841"/>
    <w:rsid w:val="00693B20"/>
    <w:rsid w:val="00694209"/>
    <w:rsid w:val="00694FF4"/>
    <w:rsid w:val="006A04D3"/>
    <w:rsid w:val="006A1813"/>
    <w:rsid w:val="006A2D2E"/>
    <w:rsid w:val="006A2F65"/>
    <w:rsid w:val="006A4349"/>
    <w:rsid w:val="006A4546"/>
    <w:rsid w:val="006A4DCC"/>
    <w:rsid w:val="006A5673"/>
    <w:rsid w:val="006A5F50"/>
    <w:rsid w:val="006A7301"/>
    <w:rsid w:val="006B013E"/>
    <w:rsid w:val="006B07EB"/>
    <w:rsid w:val="006B1613"/>
    <w:rsid w:val="006B18CC"/>
    <w:rsid w:val="006B1E86"/>
    <w:rsid w:val="006B367E"/>
    <w:rsid w:val="006B39E7"/>
    <w:rsid w:val="006B3BF1"/>
    <w:rsid w:val="006B4085"/>
    <w:rsid w:val="006B51C8"/>
    <w:rsid w:val="006B65EE"/>
    <w:rsid w:val="006B76EF"/>
    <w:rsid w:val="006B78F2"/>
    <w:rsid w:val="006C1C1D"/>
    <w:rsid w:val="006C1DDE"/>
    <w:rsid w:val="006C38D7"/>
    <w:rsid w:val="006C3922"/>
    <w:rsid w:val="006C4326"/>
    <w:rsid w:val="006C5396"/>
    <w:rsid w:val="006C6A45"/>
    <w:rsid w:val="006C6BF0"/>
    <w:rsid w:val="006C6D71"/>
    <w:rsid w:val="006C6D86"/>
    <w:rsid w:val="006C6E5E"/>
    <w:rsid w:val="006C72EE"/>
    <w:rsid w:val="006C74A3"/>
    <w:rsid w:val="006C7B2D"/>
    <w:rsid w:val="006D32B6"/>
    <w:rsid w:val="006D4E00"/>
    <w:rsid w:val="006D5B52"/>
    <w:rsid w:val="006D69A7"/>
    <w:rsid w:val="006D7060"/>
    <w:rsid w:val="006D7B1D"/>
    <w:rsid w:val="006E009B"/>
    <w:rsid w:val="006E2D9B"/>
    <w:rsid w:val="006E2DA3"/>
    <w:rsid w:val="006E36D3"/>
    <w:rsid w:val="006E3878"/>
    <w:rsid w:val="006E4646"/>
    <w:rsid w:val="006E4BC2"/>
    <w:rsid w:val="006E5205"/>
    <w:rsid w:val="006E5C4E"/>
    <w:rsid w:val="006E6450"/>
    <w:rsid w:val="006E67CC"/>
    <w:rsid w:val="006E693F"/>
    <w:rsid w:val="006E7592"/>
    <w:rsid w:val="006E7BEC"/>
    <w:rsid w:val="006F0E18"/>
    <w:rsid w:val="006F100B"/>
    <w:rsid w:val="006F131F"/>
    <w:rsid w:val="006F2C92"/>
    <w:rsid w:val="006F2E60"/>
    <w:rsid w:val="006F310D"/>
    <w:rsid w:val="006F3507"/>
    <w:rsid w:val="006F380D"/>
    <w:rsid w:val="006F3F35"/>
    <w:rsid w:val="006F47C9"/>
    <w:rsid w:val="006F56C9"/>
    <w:rsid w:val="006F58C8"/>
    <w:rsid w:val="006F65CC"/>
    <w:rsid w:val="006F7A71"/>
    <w:rsid w:val="007004C7"/>
    <w:rsid w:val="007007E7"/>
    <w:rsid w:val="00700BF2"/>
    <w:rsid w:val="0070323A"/>
    <w:rsid w:val="007032E2"/>
    <w:rsid w:val="00703618"/>
    <w:rsid w:val="007036D0"/>
    <w:rsid w:val="00704370"/>
    <w:rsid w:val="007047F2"/>
    <w:rsid w:val="00704DEF"/>
    <w:rsid w:val="00704E8F"/>
    <w:rsid w:val="00706341"/>
    <w:rsid w:val="007100E4"/>
    <w:rsid w:val="00711426"/>
    <w:rsid w:val="007124C7"/>
    <w:rsid w:val="007137EA"/>
    <w:rsid w:val="00713F6D"/>
    <w:rsid w:val="007145F5"/>
    <w:rsid w:val="00714F3F"/>
    <w:rsid w:val="0071563A"/>
    <w:rsid w:val="007157C3"/>
    <w:rsid w:val="00716024"/>
    <w:rsid w:val="00716CC6"/>
    <w:rsid w:val="00720151"/>
    <w:rsid w:val="00721325"/>
    <w:rsid w:val="00721D7C"/>
    <w:rsid w:val="00721D8C"/>
    <w:rsid w:val="00721E0B"/>
    <w:rsid w:val="00722ACE"/>
    <w:rsid w:val="00723059"/>
    <w:rsid w:val="00723122"/>
    <w:rsid w:val="007245F9"/>
    <w:rsid w:val="007255D4"/>
    <w:rsid w:val="00725913"/>
    <w:rsid w:val="0072671A"/>
    <w:rsid w:val="00730DF4"/>
    <w:rsid w:val="00731DF4"/>
    <w:rsid w:val="00732939"/>
    <w:rsid w:val="00732E7F"/>
    <w:rsid w:val="00733256"/>
    <w:rsid w:val="00733B4B"/>
    <w:rsid w:val="007352C1"/>
    <w:rsid w:val="00735DEC"/>
    <w:rsid w:val="007361F1"/>
    <w:rsid w:val="0073694C"/>
    <w:rsid w:val="00736E38"/>
    <w:rsid w:val="00737D0F"/>
    <w:rsid w:val="0074085C"/>
    <w:rsid w:val="007448B5"/>
    <w:rsid w:val="00744CE9"/>
    <w:rsid w:val="00744F92"/>
    <w:rsid w:val="00745374"/>
    <w:rsid w:val="00746D90"/>
    <w:rsid w:val="00747D85"/>
    <w:rsid w:val="007515C7"/>
    <w:rsid w:val="00751995"/>
    <w:rsid w:val="00752DE6"/>
    <w:rsid w:val="00753429"/>
    <w:rsid w:val="00753752"/>
    <w:rsid w:val="007561CD"/>
    <w:rsid w:val="00756E75"/>
    <w:rsid w:val="007617D8"/>
    <w:rsid w:val="00761A28"/>
    <w:rsid w:val="00761C66"/>
    <w:rsid w:val="00763818"/>
    <w:rsid w:val="007639AF"/>
    <w:rsid w:val="00763BD4"/>
    <w:rsid w:val="00764D7C"/>
    <w:rsid w:val="00765016"/>
    <w:rsid w:val="00765A74"/>
    <w:rsid w:val="0076613F"/>
    <w:rsid w:val="00766EDA"/>
    <w:rsid w:val="007706BF"/>
    <w:rsid w:val="00770BAC"/>
    <w:rsid w:val="00771318"/>
    <w:rsid w:val="00771FAC"/>
    <w:rsid w:val="00772268"/>
    <w:rsid w:val="007725C4"/>
    <w:rsid w:val="00772BB0"/>
    <w:rsid w:val="007757B4"/>
    <w:rsid w:val="007760B6"/>
    <w:rsid w:val="00776420"/>
    <w:rsid w:val="00776549"/>
    <w:rsid w:val="0077738E"/>
    <w:rsid w:val="0077785E"/>
    <w:rsid w:val="0078063C"/>
    <w:rsid w:val="00780715"/>
    <w:rsid w:val="0078096B"/>
    <w:rsid w:val="00780E32"/>
    <w:rsid w:val="00780F63"/>
    <w:rsid w:val="00781055"/>
    <w:rsid w:val="007811E5"/>
    <w:rsid w:val="00782B67"/>
    <w:rsid w:val="00784329"/>
    <w:rsid w:val="007846A1"/>
    <w:rsid w:val="007857F2"/>
    <w:rsid w:val="00785EC4"/>
    <w:rsid w:val="00786F9D"/>
    <w:rsid w:val="00787097"/>
    <w:rsid w:val="00787A5F"/>
    <w:rsid w:val="007900F9"/>
    <w:rsid w:val="00790831"/>
    <w:rsid w:val="00790E5A"/>
    <w:rsid w:val="00791C04"/>
    <w:rsid w:val="00792720"/>
    <w:rsid w:val="0079353D"/>
    <w:rsid w:val="007937C8"/>
    <w:rsid w:val="0079444B"/>
    <w:rsid w:val="00794A11"/>
    <w:rsid w:val="00794F4A"/>
    <w:rsid w:val="0079530B"/>
    <w:rsid w:val="0079543C"/>
    <w:rsid w:val="0079544F"/>
    <w:rsid w:val="007A0D2F"/>
    <w:rsid w:val="007A1F6F"/>
    <w:rsid w:val="007A37E4"/>
    <w:rsid w:val="007A3A60"/>
    <w:rsid w:val="007B0522"/>
    <w:rsid w:val="007B13F3"/>
    <w:rsid w:val="007B1CD4"/>
    <w:rsid w:val="007B21A2"/>
    <w:rsid w:val="007B3073"/>
    <w:rsid w:val="007B3B73"/>
    <w:rsid w:val="007B4118"/>
    <w:rsid w:val="007B5C28"/>
    <w:rsid w:val="007B5CF6"/>
    <w:rsid w:val="007B5D6C"/>
    <w:rsid w:val="007B6BB1"/>
    <w:rsid w:val="007B6F80"/>
    <w:rsid w:val="007B7FBF"/>
    <w:rsid w:val="007C1587"/>
    <w:rsid w:val="007C184D"/>
    <w:rsid w:val="007C550B"/>
    <w:rsid w:val="007C736A"/>
    <w:rsid w:val="007C7BBA"/>
    <w:rsid w:val="007C7D33"/>
    <w:rsid w:val="007D01AB"/>
    <w:rsid w:val="007D18F6"/>
    <w:rsid w:val="007D1AF4"/>
    <w:rsid w:val="007D1B61"/>
    <w:rsid w:val="007D2B5B"/>
    <w:rsid w:val="007D2ED8"/>
    <w:rsid w:val="007D30A8"/>
    <w:rsid w:val="007D3F04"/>
    <w:rsid w:val="007D4939"/>
    <w:rsid w:val="007D4DC8"/>
    <w:rsid w:val="007D6320"/>
    <w:rsid w:val="007E139C"/>
    <w:rsid w:val="007E1B54"/>
    <w:rsid w:val="007E3E43"/>
    <w:rsid w:val="007E4E25"/>
    <w:rsid w:val="007F0F8A"/>
    <w:rsid w:val="007F2A6E"/>
    <w:rsid w:val="007F2AF6"/>
    <w:rsid w:val="007F300B"/>
    <w:rsid w:val="007F3962"/>
    <w:rsid w:val="007F5186"/>
    <w:rsid w:val="007F5936"/>
    <w:rsid w:val="007F5AD6"/>
    <w:rsid w:val="007F6D1A"/>
    <w:rsid w:val="00800B38"/>
    <w:rsid w:val="00801475"/>
    <w:rsid w:val="00802824"/>
    <w:rsid w:val="00803526"/>
    <w:rsid w:val="008044E1"/>
    <w:rsid w:val="00804CAB"/>
    <w:rsid w:val="008051D2"/>
    <w:rsid w:val="00805AA9"/>
    <w:rsid w:val="00806253"/>
    <w:rsid w:val="0080741B"/>
    <w:rsid w:val="00811858"/>
    <w:rsid w:val="00812799"/>
    <w:rsid w:val="00813E17"/>
    <w:rsid w:val="00814A6C"/>
    <w:rsid w:val="008202D8"/>
    <w:rsid w:val="0082050F"/>
    <w:rsid w:val="00820592"/>
    <w:rsid w:val="008208DF"/>
    <w:rsid w:val="00821A9B"/>
    <w:rsid w:val="00821E01"/>
    <w:rsid w:val="0082391E"/>
    <w:rsid w:val="00823C3F"/>
    <w:rsid w:val="00825BCD"/>
    <w:rsid w:val="008274FF"/>
    <w:rsid w:val="008305DD"/>
    <w:rsid w:val="00832298"/>
    <w:rsid w:val="0083304F"/>
    <w:rsid w:val="00833402"/>
    <w:rsid w:val="0083729E"/>
    <w:rsid w:val="00837881"/>
    <w:rsid w:val="008421AA"/>
    <w:rsid w:val="00842345"/>
    <w:rsid w:val="008424BC"/>
    <w:rsid w:val="00842B7C"/>
    <w:rsid w:val="00842CAD"/>
    <w:rsid w:val="00842EDE"/>
    <w:rsid w:val="00843638"/>
    <w:rsid w:val="0084423D"/>
    <w:rsid w:val="0084423E"/>
    <w:rsid w:val="008447F8"/>
    <w:rsid w:val="00846FFA"/>
    <w:rsid w:val="0084776A"/>
    <w:rsid w:val="00847AB0"/>
    <w:rsid w:val="00850BDE"/>
    <w:rsid w:val="00851605"/>
    <w:rsid w:val="00851CAD"/>
    <w:rsid w:val="00852706"/>
    <w:rsid w:val="008545F3"/>
    <w:rsid w:val="008546D4"/>
    <w:rsid w:val="00855494"/>
    <w:rsid w:val="00855F63"/>
    <w:rsid w:val="00856D4E"/>
    <w:rsid w:val="00857267"/>
    <w:rsid w:val="0086076A"/>
    <w:rsid w:val="00861993"/>
    <w:rsid w:val="00862551"/>
    <w:rsid w:val="00864298"/>
    <w:rsid w:val="008651EE"/>
    <w:rsid w:val="00865313"/>
    <w:rsid w:val="008661F6"/>
    <w:rsid w:val="0086629C"/>
    <w:rsid w:val="00866C1B"/>
    <w:rsid w:val="00867E12"/>
    <w:rsid w:val="0087033B"/>
    <w:rsid w:val="00870CC3"/>
    <w:rsid w:val="00871FEB"/>
    <w:rsid w:val="00873C3C"/>
    <w:rsid w:val="00873CA2"/>
    <w:rsid w:val="00873ED9"/>
    <w:rsid w:val="00874724"/>
    <w:rsid w:val="00875169"/>
    <w:rsid w:val="008756A2"/>
    <w:rsid w:val="0087670A"/>
    <w:rsid w:val="00877302"/>
    <w:rsid w:val="00877E2F"/>
    <w:rsid w:val="008804F4"/>
    <w:rsid w:val="00880954"/>
    <w:rsid w:val="00881138"/>
    <w:rsid w:val="00882881"/>
    <w:rsid w:val="00883C1E"/>
    <w:rsid w:val="0088502D"/>
    <w:rsid w:val="008862FE"/>
    <w:rsid w:val="00886579"/>
    <w:rsid w:val="0089078C"/>
    <w:rsid w:val="00890C7A"/>
    <w:rsid w:val="008912D8"/>
    <w:rsid w:val="00892199"/>
    <w:rsid w:val="00892E21"/>
    <w:rsid w:val="00894145"/>
    <w:rsid w:val="008944C7"/>
    <w:rsid w:val="00896233"/>
    <w:rsid w:val="008966CA"/>
    <w:rsid w:val="008A0035"/>
    <w:rsid w:val="008A01E7"/>
    <w:rsid w:val="008A0855"/>
    <w:rsid w:val="008A0F3D"/>
    <w:rsid w:val="008A1AF9"/>
    <w:rsid w:val="008A21EB"/>
    <w:rsid w:val="008A34ED"/>
    <w:rsid w:val="008A5FE3"/>
    <w:rsid w:val="008A613A"/>
    <w:rsid w:val="008A61C5"/>
    <w:rsid w:val="008A6E87"/>
    <w:rsid w:val="008A78CA"/>
    <w:rsid w:val="008B0548"/>
    <w:rsid w:val="008B05C0"/>
    <w:rsid w:val="008B1205"/>
    <w:rsid w:val="008B25D5"/>
    <w:rsid w:val="008B29F4"/>
    <w:rsid w:val="008B31B9"/>
    <w:rsid w:val="008B3A22"/>
    <w:rsid w:val="008B3CF8"/>
    <w:rsid w:val="008B49B1"/>
    <w:rsid w:val="008B4E26"/>
    <w:rsid w:val="008B5243"/>
    <w:rsid w:val="008B550C"/>
    <w:rsid w:val="008B6163"/>
    <w:rsid w:val="008B65A9"/>
    <w:rsid w:val="008B745D"/>
    <w:rsid w:val="008B7A2E"/>
    <w:rsid w:val="008C0431"/>
    <w:rsid w:val="008C1666"/>
    <w:rsid w:val="008C17C8"/>
    <w:rsid w:val="008C1E2A"/>
    <w:rsid w:val="008C2436"/>
    <w:rsid w:val="008C44D8"/>
    <w:rsid w:val="008C63F8"/>
    <w:rsid w:val="008C7DC5"/>
    <w:rsid w:val="008D09CD"/>
    <w:rsid w:val="008D1020"/>
    <w:rsid w:val="008D209B"/>
    <w:rsid w:val="008D3B34"/>
    <w:rsid w:val="008D3BEF"/>
    <w:rsid w:val="008D538D"/>
    <w:rsid w:val="008D5773"/>
    <w:rsid w:val="008D58BA"/>
    <w:rsid w:val="008D7316"/>
    <w:rsid w:val="008D78CD"/>
    <w:rsid w:val="008D7A73"/>
    <w:rsid w:val="008D7D74"/>
    <w:rsid w:val="008E0198"/>
    <w:rsid w:val="008E06E7"/>
    <w:rsid w:val="008E0919"/>
    <w:rsid w:val="008E24A1"/>
    <w:rsid w:val="008E2B42"/>
    <w:rsid w:val="008E3403"/>
    <w:rsid w:val="008E6700"/>
    <w:rsid w:val="008E672A"/>
    <w:rsid w:val="008E6949"/>
    <w:rsid w:val="008E721A"/>
    <w:rsid w:val="008E7EF4"/>
    <w:rsid w:val="008F0978"/>
    <w:rsid w:val="008F0A64"/>
    <w:rsid w:val="008F149C"/>
    <w:rsid w:val="008F195E"/>
    <w:rsid w:val="008F3AB0"/>
    <w:rsid w:val="008F41E3"/>
    <w:rsid w:val="008F475B"/>
    <w:rsid w:val="008F4E9D"/>
    <w:rsid w:val="008F5266"/>
    <w:rsid w:val="008F5D45"/>
    <w:rsid w:val="008F6030"/>
    <w:rsid w:val="008F6AC8"/>
    <w:rsid w:val="008F7F6A"/>
    <w:rsid w:val="009003D9"/>
    <w:rsid w:val="00900C96"/>
    <w:rsid w:val="00900E0F"/>
    <w:rsid w:val="00901BD8"/>
    <w:rsid w:val="00901EAA"/>
    <w:rsid w:val="00903707"/>
    <w:rsid w:val="00903D72"/>
    <w:rsid w:val="00904142"/>
    <w:rsid w:val="0090460B"/>
    <w:rsid w:val="00904CFD"/>
    <w:rsid w:val="009051B8"/>
    <w:rsid w:val="0090522B"/>
    <w:rsid w:val="00905A66"/>
    <w:rsid w:val="00905E58"/>
    <w:rsid w:val="00906460"/>
    <w:rsid w:val="009064E2"/>
    <w:rsid w:val="00906C2C"/>
    <w:rsid w:val="009075B9"/>
    <w:rsid w:val="00910A41"/>
    <w:rsid w:val="00911BF2"/>
    <w:rsid w:val="00911EBB"/>
    <w:rsid w:val="009122DE"/>
    <w:rsid w:val="009124BE"/>
    <w:rsid w:val="00912D10"/>
    <w:rsid w:val="00912D3A"/>
    <w:rsid w:val="0091345C"/>
    <w:rsid w:val="00913A20"/>
    <w:rsid w:val="00914715"/>
    <w:rsid w:val="009153FC"/>
    <w:rsid w:val="00915B7A"/>
    <w:rsid w:val="009162C1"/>
    <w:rsid w:val="00916CB9"/>
    <w:rsid w:val="009173DB"/>
    <w:rsid w:val="0091756D"/>
    <w:rsid w:val="00917827"/>
    <w:rsid w:val="009178CF"/>
    <w:rsid w:val="0092138F"/>
    <w:rsid w:val="009213E0"/>
    <w:rsid w:val="00924388"/>
    <w:rsid w:val="00924CCC"/>
    <w:rsid w:val="00925026"/>
    <w:rsid w:val="00927008"/>
    <w:rsid w:val="009315BA"/>
    <w:rsid w:val="00931B53"/>
    <w:rsid w:val="00931E1F"/>
    <w:rsid w:val="00931EC9"/>
    <w:rsid w:val="009340B0"/>
    <w:rsid w:val="0093456D"/>
    <w:rsid w:val="0093541C"/>
    <w:rsid w:val="00937E88"/>
    <w:rsid w:val="009412D8"/>
    <w:rsid w:val="00941834"/>
    <w:rsid w:val="00942E70"/>
    <w:rsid w:val="00945980"/>
    <w:rsid w:val="00945D48"/>
    <w:rsid w:val="009467DE"/>
    <w:rsid w:val="009474E8"/>
    <w:rsid w:val="00947D61"/>
    <w:rsid w:val="00952BC6"/>
    <w:rsid w:val="00954030"/>
    <w:rsid w:val="00954310"/>
    <w:rsid w:val="00955B00"/>
    <w:rsid w:val="00955B28"/>
    <w:rsid w:val="00955EC7"/>
    <w:rsid w:val="0095689B"/>
    <w:rsid w:val="009575C6"/>
    <w:rsid w:val="00957CBC"/>
    <w:rsid w:val="00961DEF"/>
    <w:rsid w:val="009631E5"/>
    <w:rsid w:val="00964063"/>
    <w:rsid w:val="00964572"/>
    <w:rsid w:val="009662A0"/>
    <w:rsid w:val="0096660A"/>
    <w:rsid w:val="00966A17"/>
    <w:rsid w:val="0096789B"/>
    <w:rsid w:val="0097075C"/>
    <w:rsid w:val="00970D9C"/>
    <w:rsid w:val="0097268D"/>
    <w:rsid w:val="00973E0A"/>
    <w:rsid w:val="00973F2A"/>
    <w:rsid w:val="00975109"/>
    <w:rsid w:val="00975E3F"/>
    <w:rsid w:val="009817E6"/>
    <w:rsid w:val="00983878"/>
    <w:rsid w:val="009847F4"/>
    <w:rsid w:val="00985173"/>
    <w:rsid w:val="00985B1C"/>
    <w:rsid w:val="00985CC0"/>
    <w:rsid w:val="009911A4"/>
    <w:rsid w:val="009917C1"/>
    <w:rsid w:val="00991CEB"/>
    <w:rsid w:val="009922EC"/>
    <w:rsid w:val="0099261B"/>
    <w:rsid w:val="00992AD0"/>
    <w:rsid w:val="0099333B"/>
    <w:rsid w:val="00995912"/>
    <w:rsid w:val="00996137"/>
    <w:rsid w:val="0099645F"/>
    <w:rsid w:val="009A185E"/>
    <w:rsid w:val="009A315B"/>
    <w:rsid w:val="009A48E5"/>
    <w:rsid w:val="009A546C"/>
    <w:rsid w:val="009A6B57"/>
    <w:rsid w:val="009A6FDA"/>
    <w:rsid w:val="009B0033"/>
    <w:rsid w:val="009B099D"/>
    <w:rsid w:val="009B1951"/>
    <w:rsid w:val="009B1AAB"/>
    <w:rsid w:val="009B4B5C"/>
    <w:rsid w:val="009B4CA6"/>
    <w:rsid w:val="009B52F3"/>
    <w:rsid w:val="009B5F13"/>
    <w:rsid w:val="009C065A"/>
    <w:rsid w:val="009C135A"/>
    <w:rsid w:val="009C16D1"/>
    <w:rsid w:val="009C1872"/>
    <w:rsid w:val="009C190A"/>
    <w:rsid w:val="009C1E90"/>
    <w:rsid w:val="009C25BD"/>
    <w:rsid w:val="009C30DB"/>
    <w:rsid w:val="009C466D"/>
    <w:rsid w:val="009C46F2"/>
    <w:rsid w:val="009C47A8"/>
    <w:rsid w:val="009C5764"/>
    <w:rsid w:val="009C5E2A"/>
    <w:rsid w:val="009C6BE0"/>
    <w:rsid w:val="009D0E00"/>
    <w:rsid w:val="009D1C1C"/>
    <w:rsid w:val="009D1E27"/>
    <w:rsid w:val="009D34E4"/>
    <w:rsid w:val="009D3B76"/>
    <w:rsid w:val="009D4C5C"/>
    <w:rsid w:val="009D4DF9"/>
    <w:rsid w:val="009D525E"/>
    <w:rsid w:val="009D54DD"/>
    <w:rsid w:val="009D68FF"/>
    <w:rsid w:val="009E1D6E"/>
    <w:rsid w:val="009E2CB6"/>
    <w:rsid w:val="009E2CC5"/>
    <w:rsid w:val="009E2D95"/>
    <w:rsid w:val="009E31ED"/>
    <w:rsid w:val="009E354B"/>
    <w:rsid w:val="009E3CA9"/>
    <w:rsid w:val="009E3DBA"/>
    <w:rsid w:val="009E6721"/>
    <w:rsid w:val="009E7034"/>
    <w:rsid w:val="009E7971"/>
    <w:rsid w:val="009F1E6B"/>
    <w:rsid w:val="009F23E0"/>
    <w:rsid w:val="009F33C6"/>
    <w:rsid w:val="009F407A"/>
    <w:rsid w:val="009F567F"/>
    <w:rsid w:val="009F56D6"/>
    <w:rsid w:val="009F5711"/>
    <w:rsid w:val="009F5734"/>
    <w:rsid w:val="009F5F73"/>
    <w:rsid w:val="00A00101"/>
    <w:rsid w:val="00A00E2B"/>
    <w:rsid w:val="00A015C1"/>
    <w:rsid w:val="00A022F1"/>
    <w:rsid w:val="00A02DDA"/>
    <w:rsid w:val="00A02E99"/>
    <w:rsid w:val="00A04076"/>
    <w:rsid w:val="00A0564F"/>
    <w:rsid w:val="00A05866"/>
    <w:rsid w:val="00A0631A"/>
    <w:rsid w:val="00A070C8"/>
    <w:rsid w:val="00A1049B"/>
    <w:rsid w:val="00A10853"/>
    <w:rsid w:val="00A10C70"/>
    <w:rsid w:val="00A10CEE"/>
    <w:rsid w:val="00A10FD5"/>
    <w:rsid w:val="00A1239D"/>
    <w:rsid w:val="00A146C5"/>
    <w:rsid w:val="00A15D21"/>
    <w:rsid w:val="00A16E1B"/>
    <w:rsid w:val="00A17678"/>
    <w:rsid w:val="00A17A2E"/>
    <w:rsid w:val="00A233AF"/>
    <w:rsid w:val="00A24C01"/>
    <w:rsid w:val="00A25B86"/>
    <w:rsid w:val="00A26B67"/>
    <w:rsid w:val="00A275AF"/>
    <w:rsid w:val="00A3364F"/>
    <w:rsid w:val="00A33F22"/>
    <w:rsid w:val="00A34987"/>
    <w:rsid w:val="00A3729A"/>
    <w:rsid w:val="00A3755F"/>
    <w:rsid w:val="00A420B2"/>
    <w:rsid w:val="00A435D8"/>
    <w:rsid w:val="00A43AEC"/>
    <w:rsid w:val="00A443C1"/>
    <w:rsid w:val="00A44DFC"/>
    <w:rsid w:val="00A44F35"/>
    <w:rsid w:val="00A45988"/>
    <w:rsid w:val="00A46122"/>
    <w:rsid w:val="00A464EE"/>
    <w:rsid w:val="00A4685D"/>
    <w:rsid w:val="00A46971"/>
    <w:rsid w:val="00A50138"/>
    <w:rsid w:val="00A523DC"/>
    <w:rsid w:val="00A529DA"/>
    <w:rsid w:val="00A52A1C"/>
    <w:rsid w:val="00A5373B"/>
    <w:rsid w:val="00A547D4"/>
    <w:rsid w:val="00A5497A"/>
    <w:rsid w:val="00A564C0"/>
    <w:rsid w:val="00A567D6"/>
    <w:rsid w:val="00A56E02"/>
    <w:rsid w:val="00A57962"/>
    <w:rsid w:val="00A61105"/>
    <w:rsid w:val="00A615A1"/>
    <w:rsid w:val="00A6281A"/>
    <w:rsid w:val="00A63CF2"/>
    <w:rsid w:val="00A64D73"/>
    <w:rsid w:val="00A70474"/>
    <w:rsid w:val="00A70B02"/>
    <w:rsid w:val="00A70B9A"/>
    <w:rsid w:val="00A73B8A"/>
    <w:rsid w:val="00A75CBC"/>
    <w:rsid w:val="00A75E7A"/>
    <w:rsid w:val="00A766CA"/>
    <w:rsid w:val="00A80476"/>
    <w:rsid w:val="00A816C4"/>
    <w:rsid w:val="00A83018"/>
    <w:rsid w:val="00A85A69"/>
    <w:rsid w:val="00A86034"/>
    <w:rsid w:val="00A8671A"/>
    <w:rsid w:val="00A87D73"/>
    <w:rsid w:val="00A90371"/>
    <w:rsid w:val="00A90853"/>
    <w:rsid w:val="00A91FEF"/>
    <w:rsid w:val="00A92700"/>
    <w:rsid w:val="00A92B39"/>
    <w:rsid w:val="00A93866"/>
    <w:rsid w:val="00A93DF8"/>
    <w:rsid w:val="00A946FA"/>
    <w:rsid w:val="00A94AD6"/>
    <w:rsid w:val="00A95787"/>
    <w:rsid w:val="00A958D3"/>
    <w:rsid w:val="00A96915"/>
    <w:rsid w:val="00A96FBE"/>
    <w:rsid w:val="00AA004D"/>
    <w:rsid w:val="00AA0702"/>
    <w:rsid w:val="00AA3D61"/>
    <w:rsid w:val="00AA4DFF"/>
    <w:rsid w:val="00AA5489"/>
    <w:rsid w:val="00AA6163"/>
    <w:rsid w:val="00AA6997"/>
    <w:rsid w:val="00AA768F"/>
    <w:rsid w:val="00AB1031"/>
    <w:rsid w:val="00AB1190"/>
    <w:rsid w:val="00AB127E"/>
    <w:rsid w:val="00AB13E2"/>
    <w:rsid w:val="00AB1917"/>
    <w:rsid w:val="00AB1A26"/>
    <w:rsid w:val="00AB1FDA"/>
    <w:rsid w:val="00AB2580"/>
    <w:rsid w:val="00AB4B38"/>
    <w:rsid w:val="00AB4F63"/>
    <w:rsid w:val="00AB5CA3"/>
    <w:rsid w:val="00AB5E7D"/>
    <w:rsid w:val="00AB689B"/>
    <w:rsid w:val="00AB72B4"/>
    <w:rsid w:val="00AC05CE"/>
    <w:rsid w:val="00AC10A5"/>
    <w:rsid w:val="00AC1D94"/>
    <w:rsid w:val="00AC2EDD"/>
    <w:rsid w:val="00AC5D06"/>
    <w:rsid w:val="00AD14F7"/>
    <w:rsid w:val="00AD1887"/>
    <w:rsid w:val="00AD19A0"/>
    <w:rsid w:val="00AD1F92"/>
    <w:rsid w:val="00AD34E0"/>
    <w:rsid w:val="00AD3FE3"/>
    <w:rsid w:val="00AD43A2"/>
    <w:rsid w:val="00AD5828"/>
    <w:rsid w:val="00AD6AE5"/>
    <w:rsid w:val="00AD6F99"/>
    <w:rsid w:val="00AD786B"/>
    <w:rsid w:val="00AD78FD"/>
    <w:rsid w:val="00AE33DC"/>
    <w:rsid w:val="00AE41AB"/>
    <w:rsid w:val="00AE5049"/>
    <w:rsid w:val="00AE5593"/>
    <w:rsid w:val="00AE5AFE"/>
    <w:rsid w:val="00AE7280"/>
    <w:rsid w:val="00AF0444"/>
    <w:rsid w:val="00AF0815"/>
    <w:rsid w:val="00AF1402"/>
    <w:rsid w:val="00AF1F6C"/>
    <w:rsid w:val="00AF2097"/>
    <w:rsid w:val="00AF2419"/>
    <w:rsid w:val="00AF25AA"/>
    <w:rsid w:val="00AF311C"/>
    <w:rsid w:val="00AF3522"/>
    <w:rsid w:val="00AF67E5"/>
    <w:rsid w:val="00AF71B4"/>
    <w:rsid w:val="00AF71E0"/>
    <w:rsid w:val="00B00384"/>
    <w:rsid w:val="00B006D5"/>
    <w:rsid w:val="00B01E8A"/>
    <w:rsid w:val="00B01F06"/>
    <w:rsid w:val="00B02046"/>
    <w:rsid w:val="00B0283F"/>
    <w:rsid w:val="00B03439"/>
    <w:rsid w:val="00B038FE"/>
    <w:rsid w:val="00B05954"/>
    <w:rsid w:val="00B06B41"/>
    <w:rsid w:val="00B07304"/>
    <w:rsid w:val="00B07FE2"/>
    <w:rsid w:val="00B10F0D"/>
    <w:rsid w:val="00B11673"/>
    <w:rsid w:val="00B11C28"/>
    <w:rsid w:val="00B11CD8"/>
    <w:rsid w:val="00B15E1E"/>
    <w:rsid w:val="00B16B4D"/>
    <w:rsid w:val="00B20609"/>
    <w:rsid w:val="00B2084F"/>
    <w:rsid w:val="00B21D4B"/>
    <w:rsid w:val="00B248CD"/>
    <w:rsid w:val="00B25DC0"/>
    <w:rsid w:val="00B25FA9"/>
    <w:rsid w:val="00B26561"/>
    <w:rsid w:val="00B26A8B"/>
    <w:rsid w:val="00B302A4"/>
    <w:rsid w:val="00B309A5"/>
    <w:rsid w:val="00B30E71"/>
    <w:rsid w:val="00B31775"/>
    <w:rsid w:val="00B31DE8"/>
    <w:rsid w:val="00B32463"/>
    <w:rsid w:val="00B32D6A"/>
    <w:rsid w:val="00B3593F"/>
    <w:rsid w:val="00B35957"/>
    <w:rsid w:val="00B35EC0"/>
    <w:rsid w:val="00B368CE"/>
    <w:rsid w:val="00B374E2"/>
    <w:rsid w:val="00B42DD1"/>
    <w:rsid w:val="00B43775"/>
    <w:rsid w:val="00B43CB9"/>
    <w:rsid w:val="00B43F48"/>
    <w:rsid w:val="00B43F49"/>
    <w:rsid w:val="00B44123"/>
    <w:rsid w:val="00B442AE"/>
    <w:rsid w:val="00B46626"/>
    <w:rsid w:val="00B46752"/>
    <w:rsid w:val="00B46A3B"/>
    <w:rsid w:val="00B46D43"/>
    <w:rsid w:val="00B4703B"/>
    <w:rsid w:val="00B47E01"/>
    <w:rsid w:val="00B51670"/>
    <w:rsid w:val="00B52C9F"/>
    <w:rsid w:val="00B5392B"/>
    <w:rsid w:val="00B548A9"/>
    <w:rsid w:val="00B54A0F"/>
    <w:rsid w:val="00B56105"/>
    <w:rsid w:val="00B56403"/>
    <w:rsid w:val="00B56E59"/>
    <w:rsid w:val="00B56E62"/>
    <w:rsid w:val="00B56F29"/>
    <w:rsid w:val="00B57ABD"/>
    <w:rsid w:val="00B57FFA"/>
    <w:rsid w:val="00B60E23"/>
    <w:rsid w:val="00B61A18"/>
    <w:rsid w:val="00B62486"/>
    <w:rsid w:val="00B62B42"/>
    <w:rsid w:val="00B62DED"/>
    <w:rsid w:val="00B634FC"/>
    <w:rsid w:val="00B66FF8"/>
    <w:rsid w:val="00B675C5"/>
    <w:rsid w:val="00B677A6"/>
    <w:rsid w:val="00B704F4"/>
    <w:rsid w:val="00B713C5"/>
    <w:rsid w:val="00B71BA6"/>
    <w:rsid w:val="00B7256D"/>
    <w:rsid w:val="00B727BD"/>
    <w:rsid w:val="00B73582"/>
    <w:rsid w:val="00B74194"/>
    <w:rsid w:val="00B74CD8"/>
    <w:rsid w:val="00B75B4B"/>
    <w:rsid w:val="00B77CF7"/>
    <w:rsid w:val="00B80DB6"/>
    <w:rsid w:val="00B80F14"/>
    <w:rsid w:val="00B82261"/>
    <w:rsid w:val="00B8289A"/>
    <w:rsid w:val="00B82DAB"/>
    <w:rsid w:val="00B83FE3"/>
    <w:rsid w:val="00B84764"/>
    <w:rsid w:val="00B8578F"/>
    <w:rsid w:val="00B85865"/>
    <w:rsid w:val="00B85D78"/>
    <w:rsid w:val="00B864D2"/>
    <w:rsid w:val="00B8692B"/>
    <w:rsid w:val="00B92735"/>
    <w:rsid w:val="00B93DB4"/>
    <w:rsid w:val="00B9407E"/>
    <w:rsid w:val="00B94482"/>
    <w:rsid w:val="00B94A89"/>
    <w:rsid w:val="00B9623A"/>
    <w:rsid w:val="00BA14B9"/>
    <w:rsid w:val="00BA1BD3"/>
    <w:rsid w:val="00BA28F3"/>
    <w:rsid w:val="00BA41A9"/>
    <w:rsid w:val="00BA5339"/>
    <w:rsid w:val="00BA541F"/>
    <w:rsid w:val="00BA5961"/>
    <w:rsid w:val="00BA5FE1"/>
    <w:rsid w:val="00BA6250"/>
    <w:rsid w:val="00BA6271"/>
    <w:rsid w:val="00BA669C"/>
    <w:rsid w:val="00BB18AB"/>
    <w:rsid w:val="00BB4BB9"/>
    <w:rsid w:val="00BB5D4D"/>
    <w:rsid w:val="00BB775E"/>
    <w:rsid w:val="00BC1159"/>
    <w:rsid w:val="00BC1417"/>
    <w:rsid w:val="00BC1C0F"/>
    <w:rsid w:val="00BC2BBC"/>
    <w:rsid w:val="00BC3CB4"/>
    <w:rsid w:val="00BC6545"/>
    <w:rsid w:val="00BD2AAF"/>
    <w:rsid w:val="00BD36CF"/>
    <w:rsid w:val="00BD45F5"/>
    <w:rsid w:val="00BD49D1"/>
    <w:rsid w:val="00BD4B75"/>
    <w:rsid w:val="00BD4E2F"/>
    <w:rsid w:val="00BD57B1"/>
    <w:rsid w:val="00BD73C8"/>
    <w:rsid w:val="00BE037B"/>
    <w:rsid w:val="00BE338B"/>
    <w:rsid w:val="00BE373E"/>
    <w:rsid w:val="00BE3FCD"/>
    <w:rsid w:val="00BE5F5C"/>
    <w:rsid w:val="00BE6066"/>
    <w:rsid w:val="00BF00CB"/>
    <w:rsid w:val="00BF013D"/>
    <w:rsid w:val="00BF1273"/>
    <w:rsid w:val="00BF3A9A"/>
    <w:rsid w:val="00BF4FE1"/>
    <w:rsid w:val="00BF544E"/>
    <w:rsid w:val="00BF55F7"/>
    <w:rsid w:val="00C027EF"/>
    <w:rsid w:val="00C040E8"/>
    <w:rsid w:val="00C0424A"/>
    <w:rsid w:val="00C043F0"/>
    <w:rsid w:val="00C05C3E"/>
    <w:rsid w:val="00C10F35"/>
    <w:rsid w:val="00C12C66"/>
    <w:rsid w:val="00C12CA4"/>
    <w:rsid w:val="00C13953"/>
    <w:rsid w:val="00C14885"/>
    <w:rsid w:val="00C151FD"/>
    <w:rsid w:val="00C15325"/>
    <w:rsid w:val="00C15D5C"/>
    <w:rsid w:val="00C16B08"/>
    <w:rsid w:val="00C16D0F"/>
    <w:rsid w:val="00C17438"/>
    <w:rsid w:val="00C17FDC"/>
    <w:rsid w:val="00C2043B"/>
    <w:rsid w:val="00C21360"/>
    <w:rsid w:val="00C23FF5"/>
    <w:rsid w:val="00C242C0"/>
    <w:rsid w:val="00C24F89"/>
    <w:rsid w:val="00C25C1E"/>
    <w:rsid w:val="00C25D68"/>
    <w:rsid w:val="00C26718"/>
    <w:rsid w:val="00C26A33"/>
    <w:rsid w:val="00C2726C"/>
    <w:rsid w:val="00C27312"/>
    <w:rsid w:val="00C3060A"/>
    <w:rsid w:val="00C30CDF"/>
    <w:rsid w:val="00C30E90"/>
    <w:rsid w:val="00C319DA"/>
    <w:rsid w:val="00C33075"/>
    <w:rsid w:val="00C33F16"/>
    <w:rsid w:val="00C3728E"/>
    <w:rsid w:val="00C37F4C"/>
    <w:rsid w:val="00C40215"/>
    <w:rsid w:val="00C42AE2"/>
    <w:rsid w:val="00C42F2C"/>
    <w:rsid w:val="00C42FAF"/>
    <w:rsid w:val="00C44237"/>
    <w:rsid w:val="00C44B2D"/>
    <w:rsid w:val="00C44C3B"/>
    <w:rsid w:val="00C45A07"/>
    <w:rsid w:val="00C46205"/>
    <w:rsid w:val="00C46ACB"/>
    <w:rsid w:val="00C47FD7"/>
    <w:rsid w:val="00C515B2"/>
    <w:rsid w:val="00C51CBB"/>
    <w:rsid w:val="00C51EDB"/>
    <w:rsid w:val="00C52152"/>
    <w:rsid w:val="00C52382"/>
    <w:rsid w:val="00C52A7D"/>
    <w:rsid w:val="00C533F5"/>
    <w:rsid w:val="00C540B3"/>
    <w:rsid w:val="00C5727B"/>
    <w:rsid w:val="00C579B7"/>
    <w:rsid w:val="00C616AA"/>
    <w:rsid w:val="00C621AA"/>
    <w:rsid w:val="00C637DC"/>
    <w:rsid w:val="00C64C9E"/>
    <w:rsid w:val="00C65D51"/>
    <w:rsid w:val="00C67578"/>
    <w:rsid w:val="00C6767E"/>
    <w:rsid w:val="00C67B25"/>
    <w:rsid w:val="00C71C57"/>
    <w:rsid w:val="00C71FA8"/>
    <w:rsid w:val="00C73551"/>
    <w:rsid w:val="00C73A3D"/>
    <w:rsid w:val="00C73C2D"/>
    <w:rsid w:val="00C7461E"/>
    <w:rsid w:val="00C749DA"/>
    <w:rsid w:val="00C74A46"/>
    <w:rsid w:val="00C753E5"/>
    <w:rsid w:val="00C75798"/>
    <w:rsid w:val="00C77E68"/>
    <w:rsid w:val="00C801CB"/>
    <w:rsid w:val="00C80876"/>
    <w:rsid w:val="00C80922"/>
    <w:rsid w:val="00C80C6A"/>
    <w:rsid w:val="00C80F27"/>
    <w:rsid w:val="00C80F89"/>
    <w:rsid w:val="00C816D0"/>
    <w:rsid w:val="00C83F96"/>
    <w:rsid w:val="00C84009"/>
    <w:rsid w:val="00C8502E"/>
    <w:rsid w:val="00C85AAA"/>
    <w:rsid w:val="00C85F1E"/>
    <w:rsid w:val="00C864BB"/>
    <w:rsid w:val="00C86913"/>
    <w:rsid w:val="00C8753D"/>
    <w:rsid w:val="00C8766D"/>
    <w:rsid w:val="00C879C2"/>
    <w:rsid w:val="00C91C4E"/>
    <w:rsid w:val="00C92619"/>
    <w:rsid w:val="00C92746"/>
    <w:rsid w:val="00C92AD4"/>
    <w:rsid w:val="00C9458D"/>
    <w:rsid w:val="00C954CA"/>
    <w:rsid w:val="00C96106"/>
    <w:rsid w:val="00C96419"/>
    <w:rsid w:val="00C97043"/>
    <w:rsid w:val="00C97921"/>
    <w:rsid w:val="00CA104E"/>
    <w:rsid w:val="00CA1BAC"/>
    <w:rsid w:val="00CA50F4"/>
    <w:rsid w:val="00CA6211"/>
    <w:rsid w:val="00CA63F9"/>
    <w:rsid w:val="00CA70C1"/>
    <w:rsid w:val="00CA731E"/>
    <w:rsid w:val="00CA7E79"/>
    <w:rsid w:val="00CB0ADE"/>
    <w:rsid w:val="00CB0D77"/>
    <w:rsid w:val="00CB1DF0"/>
    <w:rsid w:val="00CB2171"/>
    <w:rsid w:val="00CB24A8"/>
    <w:rsid w:val="00CB2A51"/>
    <w:rsid w:val="00CB3348"/>
    <w:rsid w:val="00CB3F98"/>
    <w:rsid w:val="00CB3F9C"/>
    <w:rsid w:val="00CB44EA"/>
    <w:rsid w:val="00CB4C3D"/>
    <w:rsid w:val="00CB5432"/>
    <w:rsid w:val="00CB613A"/>
    <w:rsid w:val="00CB6983"/>
    <w:rsid w:val="00CB6EBE"/>
    <w:rsid w:val="00CC03CF"/>
    <w:rsid w:val="00CC111C"/>
    <w:rsid w:val="00CC2372"/>
    <w:rsid w:val="00CC5796"/>
    <w:rsid w:val="00CC61D2"/>
    <w:rsid w:val="00CC6514"/>
    <w:rsid w:val="00CC6B48"/>
    <w:rsid w:val="00CC7548"/>
    <w:rsid w:val="00CC7B9B"/>
    <w:rsid w:val="00CC7F44"/>
    <w:rsid w:val="00CD0C2C"/>
    <w:rsid w:val="00CD0DED"/>
    <w:rsid w:val="00CD0E69"/>
    <w:rsid w:val="00CD11CD"/>
    <w:rsid w:val="00CD18FE"/>
    <w:rsid w:val="00CE039A"/>
    <w:rsid w:val="00CE04AF"/>
    <w:rsid w:val="00CE197D"/>
    <w:rsid w:val="00CE64EE"/>
    <w:rsid w:val="00CE763D"/>
    <w:rsid w:val="00CF0468"/>
    <w:rsid w:val="00CF14AB"/>
    <w:rsid w:val="00CF1B46"/>
    <w:rsid w:val="00CF1FC6"/>
    <w:rsid w:val="00CF30D1"/>
    <w:rsid w:val="00CF7011"/>
    <w:rsid w:val="00CF755A"/>
    <w:rsid w:val="00CF7946"/>
    <w:rsid w:val="00D00E5E"/>
    <w:rsid w:val="00D01F31"/>
    <w:rsid w:val="00D02D56"/>
    <w:rsid w:val="00D040BE"/>
    <w:rsid w:val="00D049F8"/>
    <w:rsid w:val="00D04BDB"/>
    <w:rsid w:val="00D04C37"/>
    <w:rsid w:val="00D05AF0"/>
    <w:rsid w:val="00D06033"/>
    <w:rsid w:val="00D068ED"/>
    <w:rsid w:val="00D072BE"/>
    <w:rsid w:val="00D077D0"/>
    <w:rsid w:val="00D0787B"/>
    <w:rsid w:val="00D1047D"/>
    <w:rsid w:val="00D10879"/>
    <w:rsid w:val="00D10FC4"/>
    <w:rsid w:val="00D115E0"/>
    <w:rsid w:val="00D1195E"/>
    <w:rsid w:val="00D12C6D"/>
    <w:rsid w:val="00D137A8"/>
    <w:rsid w:val="00D1388D"/>
    <w:rsid w:val="00D13E19"/>
    <w:rsid w:val="00D13FEC"/>
    <w:rsid w:val="00D14A0F"/>
    <w:rsid w:val="00D14C54"/>
    <w:rsid w:val="00D1711C"/>
    <w:rsid w:val="00D20583"/>
    <w:rsid w:val="00D2065A"/>
    <w:rsid w:val="00D21602"/>
    <w:rsid w:val="00D22767"/>
    <w:rsid w:val="00D227B8"/>
    <w:rsid w:val="00D264CE"/>
    <w:rsid w:val="00D2686E"/>
    <w:rsid w:val="00D269F5"/>
    <w:rsid w:val="00D307E7"/>
    <w:rsid w:val="00D30E13"/>
    <w:rsid w:val="00D31826"/>
    <w:rsid w:val="00D353C8"/>
    <w:rsid w:val="00D35DE0"/>
    <w:rsid w:val="00D36784"/>
    <w:rsid w:val="00D36E24"/>
    <w:rsid w:val="00D37129"/>
    <w:rsid w:val="00D3786B"/>
    <w:rsid w:val="00D422FC"/>
    <w:rsid w:val="00D425F4"/>
    <w:rsid w:val="00D4294B"/>
    <w:rsid w:val="00D42C70"/>
    <w:rsid w:val="00D4382A"/>
    <w:rsid w:val="00D43A44"/>
    <w:rsid w:val="00D44A5C"/>
    <w:rsid w:val="00D45D3B"/>
    <w:rsid w:val="00D4675E"/>
    <w:rsid w:val="00D508C2"/>
    <w:rsid w:val="00D50A33"/>
    <w:rsid w:val="00D51573"/>
    <w:rsid w:val="00D5164D"/>
    <w:rsid w:val="00D53DD4"/>
    <w:rsid w:val="00D572CB"/>
    <w:rsid w:val="00D574A8"/>
    <w:rsid w:val="00D579D0"/>
    <w:rsid w:val="00D61BDF"/>
    <w:rsid w:val="00D61F02"/>
    <w:rsid w:val="00D63AB9"/>
    <w:rsid w:val="00D64293"/>
    <w:rsid w:val="00D6578D"/>
    <w:rsid w:val="00D65CF3"/>
    <w:rsid w:val="00D66A28"/>
    <w:rsid w:val="00D67DA1"/>
    <w:rsid w:val="00D67F56"/>
    <w:rsid w:val="00D713AC"/>
    <w:rsid w:val="00D73141"/>
    <w:rsid w:val="00D76A86"/>
    <w:rsid w:val="00D8168F"/>
    <w:rsid w:val="00D81E7A"/>
    <w:rsid w:val="00D82C37"/>
    <w:rsid w:val="00D84C63"/>
    <w:rsid w:val="00D84FCE"/>
    <w:rsid w:val="00D853CA"/>
    <w:rsid w:val="00D85715"/>
    <w:rsid w:val="00D87B29"/>
    <w:rsid w:val="00D87CFF"/>
    <w:rsid w:val="00D907EC"/>
    <w:rsid w:val="00D9210F"/>
    <w:rsid w:val="00D922EE"/>
    <w:rsid w:val="00D9274F"/>
    <w:rsid w:val="00D927B0"/>
    <w:rsid w:val="00D94442"/>
    <w:rsid w:val="00D9450F"/>
    <w:rsid w:val="00D95554"/>
    <w:rsid w:val="00D95CB1"/>
    <w:rsid w:val="00D97083"/>
    <w:rsid w:val="00D97393"/>
    <w:rsid w:val="00DA1DC0"/>
    <w:rsid w:val="00DA20C8"/>
    <w:rsid w:val="00DA3269"/>
    <w:rsid w:val="00DA43D6"/>
    <w:rsid w:val="00DA4A07"/>
    <w:rsid w:val="00DA5487"/>
    <w:rsid w:val="00DA575F"/>
    <w:rsid w:val="00DA59CE"/>
    <w:rsid w:val="00DA6167"/>
    <w:rsid w:val="00DA6D49"/>
    <w:rsid w:val="00DA7FC4"/>
    <w:rsid w:val="00DA7FF7"/>
    <w:rsid w:val="00DB07CD"/>
    <w:rsid w:val="00DB0BEA"/>
    <w:rsid w:val="00DB0BF1"/>
    <w:rsid w:val="00DB12F1"/>
    <w:rsid w:val="00DB18AB"/>
    <w:rsid w:val="00DB1E49"/>
    <w:rsid w:val="00DB2019"/>
    <w:rsid w:val="00DB205B"/>
    <w:rsid w:val="00DB3B5E"/>
    <w:rsid w:val="00DB665E"/>
    <w:rsid w:val="00DB677B"/>
    <w:rsid w:val="00DB73E7"/>
    <w:rsid w:val="00DC0479"/>
    <w:rsid w:val="00DC25CC"/>
    <w:rsid w:val="00DC2E83"/>
    <w:rsid w:val="00DC33C7"/>
    <w:rsid w:val="00DC362B"/>
    <w:rsid w:val="00DC419C"/>
    <w:rsid w:val="00DC5EB0"/>
    <w:rsid w:val="00DD242C"/>
    <w:rsid w:val="00DD2872"/>
    <w:rsid w:val="00DD3406"/>
    <w:rsid w:val="00DD3C3D"/>
    <w:rsid w:val="00DD58C3"/>
    <w:rsid w:val="00DD5BCD"/>
    <w:rsid w:val="00DD7871"/>
    <w:rsid w:val="00DD78FA"/>
    <w:rsid w:val="00DD7EB6"/>
    <w:rsid w:val="00DE077E"/>
    <w:rsid w:val="00DE17CB"/>
    <w:rsid w:val="00DE1A71"/>
    <w:rsid w:val="00DE1FD5"/>
    <w:rsid w:val="00DE3179"/>
    <w:rsid w:val="00DE4DEF"/>
    <w:rsid w:val="00DE4FE1"/>
    <w:rsid w:val="00DE6319"/>
    <w:rsid w:val="00DE6698"/>
    <w:rsid w:val="00DE7CA9"/>
    <w:rsid w:val="00DF041F"/>
    <w:rsid w:val="00DF06A9"/>
    <w:rsid w:val="00DF0FD6"/>
    <w:rsid w:val="00DF170C"/>
    <w:rsid w:val="00DF1BE1"/>
    <w:rsid w:val="00DF236A"/>
    <w:rsid w:val="00DF2AE9"/>
    <w:rsid w:val="00DF2E7E"/>
    <w:rsid w:val="00DF37FB"/>
    <w:rsid w:val="00DF4179"/>
    <w:rsid w:val="00DF5220"/>
    <w:rsid w:val="00DF52CF"/>
    <w:rsid w:val="00DF560F"/>
    <w:rsid w:val="00DF5C55"/>
    <w:rsid w:val="00DF60D4"/>
    <w:rsid w:val="00DF61A7"/>
    <w:rsid w:val="00DF6258"/>
    <w:rsid w:val="00DF6745"/>
    <w:rsid w:val="00DF7A1E"/>
    <w:rsid w:val="00DF7B91"/>
    <w:rsid w:val="00DF7E9F"/>
    <w:rsid w:val="00E008AA"/>
    <w:rsid w:val="00E009F9"/>
    <w:rsid w:val="00E01228"/>
    <w:rsid w:val="00E0129E"/>
    <w:rsid w:val="00E01E18"/>
    <w:rsid w:val="00E02EF6"/>
    <w:rsid w:val="00E0507B"/>
    <w:rsid w:val="00E055A5"/>
    <w:rsid w:val="00E05E86"/>
    <w:rsid w:val="00E0676B"/>
    <w:rsid w:val="00E06C69"/>
    <w:rsid w:val="00E07F0A"/>
    <w:rsid w:val="00E11198"/>
    <w:rsid w:val="00E116D0"/>
    <w:rsid w:val="00E12ADC"/>
    <w:rsid w:val="00E13557"/>
    <w:rsid w:val="00E13D5F"/>
    <w:rsid w:val="00E15C24"/>
    <w:rsid w:val="00E16363"/>
    <w:rsid w:val="00E20518"/>
    <w:rsid w:val="00E208CE"/>
    <w:rsid w:val="00E20DD0"/>
    <w:rsid w:val="00E217AF"/>
    <w:rsid w:val="00E21A38"/>
    <w:rsid w:val="00E2267F"/>
    <w:rsid w:val="00E2312E"/>
    <w:rsid w:val="00E24E7B"/>
    <w:rsid w:val="00E24EF6"/>
    <w:rsid w:val="00E2665E"/>
    <w:rsid w:val="00E26C01"/>
    <w:rsid w:val="00E27F5A"/>
    <w:rsid w:val="00E31E0D"/>
    <w:rsid w:val="00E32FF2"/>
    <w:rsid w:val="00E331C5"/>
    <w:rsid w:val="00E33C00"/>
    <w:rsid w:val="00E33EA6"/>
    <w:rsid w:val="00E356A8"/>
    <w:rsid w:val="00E41754"/>
    <w:rsid w:val="00E4323F"/>
    <w:rsid w:val="00E43BC8"/>
    <w:rsid w:val="00E44781"/>
    <w:rsid w:val="00E45858"/>
    <w:rsid w:val="00E46306"/>
    <w:rsid w:val="00E46380"/>
    <w:rsid w:val="00E469B9"/>
    <w:rsid w:val="00E4701F"/>
    <w:rsid w:val="00E479FF"/>
    <w:rsid w:val="00E501DC"/>
    <w:rsid w:val="00E51817"/>
    <w:rsid w:val="00E52FE3"/>
    <w:rsid w:val="00E5367B"/>
    <w:rsid w:val="00E556A5"/>
    <w:rsid w:val="00E56BAD"/>
    <w:rsid w:val="00E570A6"/>
    <w:rsid w:val="00E57335"/>
    <w:rsid w:val="00E57BE5"/>
    <w:rsid w:val="00E60F23"/>
    <w:rsid w:val="00E6193F"/>
    <w:rsid w:val="00E623E6"/>
    <w:rsid w:val="00E6302C"/>
    <w:rsid w:val="00E633B6"/>
    <w:rsid w:val="00E633FC"/>
    <w:rsid w:val="00E659C7"/>
    <w:rsid w:val="00E65A17"/>
    <w:rsid w:val="00E666A8"/>
    <w:rsid w:val="00E67201"/>
    <w:rsid w:val="00E729E7"/>
    <w:rsid w:val="00E7366F"/>
    <w:rsid w:val="00E73691"/>
    <w:rsid w:val="00E73960"/>
    <w:rsid w:val="00E73BC4"/>
    <w:rsid w:val="00E758D6"/>
    <w:rsid w:val="00E77815"/>
    <w:rsid w:val="00E77E0D"/>
    <w:rsid w:val="00E825F4"/>
    <w:rsid w:val="00E82D9D"/>
    <w:rsid w:val="00E830FD"/>
    <w:rsid w:val="00E831C7"/>
    <w:rsid w:val="00E84357"/>
    <w:rsid w:val="00E8563A"/>
    <w:rsid w:val="00E87FB0"/>
    <w:rsid w:val="00E91450"/>
    <w:rsid w:val="00E91E3E"/>
    <w:rsid w:val="00E91FEF"/>
    <w:rsid w:val="00E926E0"/>
    <w:rsid w:val="00E9358B"/>
    <w:rsid w:val="00E936DE"/>
    <w:rsid w:val="00E95CAF"/>
    <w:rsid w:val="00E96746"/>
    <w:rsid w:val="00E96A8D"/>
    <w:rsid w:val="00E96E1F"/>
    <w:rsid w:val="00E97F0E"/>
    <w:rsid w:val="00EA0F0A"/>
    <w:rsid w:val="00EA1902"/>
    <w:rsid w:val="00EA24D7"/>
    <w:rsid w:val="00EA3737"/>
    <w:rsid w:val="00EA3EED"/>
    <w:rsid w:val="00EA4CD4"/>
    <w:rsid w:val="00EA53BE"/>
    <w:rsid w:val="00EA61CB"/>
    <w:rsid w:val="00EB1292"/>
    <w:rsid w:val="00EB1616"/>
    <w:rsid w:val="00EB2568"/>
    <w:rsid w:val="00EB3CC4"/>
    <w:rsid w:val="00EB42D1"/>
    <w:rsid w:val="00EB474D"/>
    <w:rsid w:val="00EB5849"/>
    <w:rsid w:val="00EB59FD"/>
    <w:rsid w:val="00EB6C1B"/>
    <w:rsid w:val="00EB7728"/>
    <w:rsid w:val="00EC0FC1"/>
    <w:rsid w:val="00EC1FAE"/>
    <w:rsid w:val="00EC3296"/>
    <w:rsid w:val="00EC396E"/>
    <w:rsid w:val="00EC4265"/>
    <w:rsid w:val="00EC504A"/>
    <w:rsid w:val="00EC6BF8"/>
    <w:rsid w:val="00ED0506"/>
    <w:rsid w:val="00ED0935"/>
    <w:rsid w:val="00ED0972"/>
    <w:rsid w:val="00ED2235"/>
    <w:rsid w:val="00ED2DB7"/>
    <w:rsid w:val="00ED52BF"/>
    <w:rsid w:val="00ED61E8"/>
    <w:rsid w:val="00EE1484"/>
    <w:rsid w:val="00EE1572"/>
    <w:rsid w:val="00EE1FF4"/>
    <w:rsid w:val="00EE27EB"/>
    <w:rsid w:val="00EE3272"/>
    <w:rsid w:val="00EE35F2"/>
    <w:rsid w:val="00EE3B81"/>
    <w:rsid w:val="00EE4181"/>
    <w:rsid w:val="00EE47E5"/>
    <w:rsid w:val="00EE5F01"/>
    <w:rsid w:val="00EE6BBA"/>
    <w:rsid w:val="00EE746F"/>
    <w:rsid w:val="00EF0888"/>
    <w:rsid w:val="00EF3547"/>
    <w:rsid w:val="00EF35D6"/>
    <w:rsid w:val="00EF4313"/>
    <w:rsid w:val="00EF5E6C"/>
    <w:rsid w:val="00EF731D"/>
    <w:rsid w:val="00EF78A9"/>
    <w:rsid w:val="00F0088F"/>
    <w:rsid w:val="00F00D66"/>
    <w:rsid w:val="00F01CB7"/>
    <w:rsid w:val="00F0548E"/>
    <w:rsid w:val="00F06A98"/>
    <w:rsid w:val="00F06CB5"/>
    <w:rsid w:val="00F07400"/>
    <w:rsid w:val="00F0796A"/>
    <w:rsid w:val="00F10875"/>
    <w:rsid w:val="00F1108E"/>
    <w:rsid w:val="00F12374"/>
    <w:rsid w:val="00F147BD"/>
    <w:rsid w:val="00F15E30"/>
    <w:rsid w:val="00F174A5"/>
    <w:rsid w:val="00F203AB"/>
    <w:rsid w:val="00F23680"/>
    <w:rsid w:val="00F2498F"/>
    <w:rsid w:val="00F263AA"/>
    <w:rsid w:val="00F26B96"/>
    <w:rsid w:val="00F2739F"/>
    <w:rsid w:val="00F27557"/>
    <w:rsid w:val="00F275C5"/>
    <w:rsid w:val="00F314BA"/>
    <w:rsid w:val="00F324BA"/>
    <w:rsid w:val="00F329D4"/>
    <w:rsid w:val="00F339F0"/>
    <w:rsid w:val="00F3450B"/>
    <w:rsid w:val="00F348AE"/>
    <w:rsid w:val="00F34AEC"/>
    <w:rsid w:val="00F34B7F"/>
    <w:rsid w:val="00F353F6"/>
    <w:rsid w:val="00F35911"/>
    <w:rsid w:val="00F36156"/>
    <w:rsid w:val="00F373A1"/>
    <w:rsid w:val="00F37483"/>
    <w:rsid w:val="00F40CC8"/>
    <w:rsid w:val="00F44233"/>
    <w:rsid w:val="00F44406"/>
    <w:rsid w:val="00F44EFE"/>
    <w:rsid w:val="00F450AD"/>
    <w:rsid w:val="00F459F0"/>
    <w:rsid w:val="00F5008E"/>
    <w:rsid w:val="00F50ED9"/>
    <w:rsid w:val="00F51CCE"/>
    <w:rsid w:val="00F52208"/>
    <w:rsid w:val="00F52316"/>
    <w:rsid w:val="00F53F39"/>
    <w:rsid w:val="00F54389"/>
    <w:rsid w:val="00F56B97"/>
    <w:rsid w:val="00F57219"/>
    <w:rsid w:val="00F57E4A"/>
    <w:rsid w:val="00F62E86"/>
    <w:rsid w:val="00F647D5"/>
    <w:rsid w:val="00F655B0"/>
    <w:rsid w:val="00F663D0"/>
    <w:rsid w:val="00F67181"/>
    <w:rsid w:val="00F67D67"/>
    <w:rsid w:val="00F70B44"/>
    <w:rsid w:val="00F70C99"/>
    <w:rsid w:val="00F7151E"/>
    <w:rsid w:val="00F72B90"/>
    <w:rsid w:val="00F73157"/>
    <w:rsid w:val="00F73EF2"/>
    <w:rsid w:val="00F74434"/>
    <w:rsid w:val="00F74752"/>
    <w:rsid w:val="00F77FC8"/>
    <w:rsid w:val="00F80115"/>
    <w:rsid w:val="00F815EB"/>
    <w:rsid w:val="00F81A80"/>
    <w:rsid w:val="00F83B8D"/>
    <w:rsid w:val="00F8540F"/>
    <w:rsid w:val="00F85BFB"/>
    <w:rsid w:val="00F86006"/>
    <w:rsid w:val="00F87656"/>
    <w:rsid w:val="00F913D1"/>
    <w:rsid w:val="00F91DA6"/>
    <w:rsid w:val="00F927C6"/>
    <w:rsid w:val="00F92B70"/>
    <w:rsid w:val="00F92D70"/>
    <w:rsid w:val="00F931FE"/>
    <w:rsid w:val="00F93EAB"/>
    <w:rsid w:val="00F93F97"/>
    <w:rsid w:val="00F95558"/>
    <w:rsid w:val="00F95B2C"/>
    <w:rsid w:val="00F95C0E"/>
    <w:rsid w:val="00F97FAD"/>
    <w:rsid w:val="00FA030E"/>
    <w:rsid w:val="00FA1000"/>
    <w:rsid w:val="00FA2730"/>
    <w:rsid w:val="00FA389A"/>
    <w:rsid w:val="00FA4E1A"/>
    <w:rsid w:val="00FA58AB"/>
    <w:rsid w:val="00FA640D"/>
    <w:rsid w:val="00FA67BA"/>
    <w:rsid w:val="00FA6F4C"/>
    <w:rsid w:val="00FA7A9B"/>
    <w:rsid w:val="00FA7AC3"/>
    <w:rsid w:val="00FA7C0F"/>
    <w:rsid w:val="00FA7E0D"/>
    <w:rsid w:val="00FB0B4A"/>
    <w:rsid w:val="00FB0C93"/>
    <w:rsid w:val="00FB2370"/>
    <w:rsid w:val="00FB3CF2"/>
    <w:rsid w:val="00FB3D9D"/>
    <w:rsid w:val="00FB7784"/>
    <w:rsid w:val="00FB786E"/>
    <w:rsid w:val="00FC05BB"/>
    <w:rsid w:val="00FC2B83"/>
    <w:rsid w:val="00FC3C1A"/>
    <w:rsid w:val="00FC40F4"/>
    <w:rsid w:val="00FC4279"/>
    <w:rsid w:val="00FC42EC"/>
    <w:rsid w:val="00FC4F06"/>
    <w:rsid w:val="00FC589B"/>
    <w:rsid w:val="00FC6DD7"/>
    <w:rsid w:val="00FD06E3"/>
    <w:rsid w:val="00FD098E"/>
    <w:rsid w:val="00FD15B5"/>
    <w:rsid w:val="00FD2060"/>
    <w:rsid w:val="00FD21CF"/>
    <w:rsid w:val="00FD265E"/>
    <w:rsid w:val="00FD474F"/>
    <w:rsid w:val="00FD4E2F"/>
    <w:rsid w:val="00FD618B"/>
    <w:rsid w:val="00FD6FD2"/>
    <w:rsid w:val="00FD72DD"/>
    <w:rsid w:val="00FD79DA"/>
    <w:rsid w:val="00FD7A2B"/>
    <w:rsid w:val="00FE07A8"/>
    <w:rsid w:val="00FE1359"/>
    <w:rsid w:val="00FE2118"/>
    <w:rsid w:val="00FE2CDC"/>
    <w:rsid w:val="00FE41D5"/>
    <w:rsid w:val="00FE424F"/>
    <w:rsid w:val="00FE435D"/>
    <w:rsid w:val="00FE4C78"/>
    <w:rsid w:val="00FE56F2"/>
    <w:rsid w:val="00FE59BF"/>
    <w:rsid w:val="00FE5C30"/>
    <w:rsid w:val="00FE6657"/>
    <w:rsid w:val="00FE68A9"/>
    <w:rsid w:val="00FE7893"/>
    <w:rsid w:val="00FF5293"/>
    <w:rsid w:val="00FF5D46"/>
    <w:rsid w:val="00FF6ACB"/>
    <w:rsid w:val="00FF6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EED352-9A32-4A2F-B3C8-0A417D80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qFormat="1"/>
    <w:lsdException w:name="toc 2" w:semiHidden="1" w:uiPriority="99" w:unhideWhenUsed="1" w:qFormat="1"/>
    <w:lsdException w:name="toc 3" w:semiHidden="1" w:uiPriority="99" w:unhideWhenUsed="1" w:qFormat="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
    <w:name w:val="Normal"/>
    <w:qFormat/>
    <w:rsid w:val="005829A6"/>
  </w:style>
  <w:style w:type="paragraph" w:styleId="15">
    <w:name w:val="heading 1"/>
    <w:aliases w:val=" Знак9,Заг 1,Раздел,Заголовок 1 Знак Знак, Знак Знак Знак, Знак Знак Знак Знак Знак"/>
    <w:basedOn w:val="af"/>
    <w:next w:val="af"/>
    <w:link w:val="17"/>
    <w:qFormat/>
    <w:rsid w:val="007B5C28"/>
    <w:pPr>
      <w:keepNext/>
      <w:numPr>
        <w:numId w:val="13"/>
      </w:numPr>
      <w:spacing w:after="0" w:line="240" w:lineRule="auto"/>
      <w:outlineLvl w:val="0"/>
    </w:pPr>
    <w:rPr>
      <w:rFonts w:ascii="Times New Roman" w:eastAsia="MS Mincho" w:hAnsi="Times New Roman" w:cs="Times New Roman"/>
      <w:sz w:val="28"/>
      <w:szCs w:val="20"/>
      <w:lang w:val="uk-UA" w:eastAsia="ru-RU"/>
    </w:rPr>
  </w:style>
  <w:style w:type="paragraph" w:styleId="2">
    <w:name w:val="heading 2"/>
    <w:aliases w:val=" Char"/>
    <w:basedOn w:val="af"/>
    <w:next w:val="af"/>
    <w:link w:val="23"/>
    <w:qFormat/>
    <w:rsid w:val="007B5C28"/>
    <w:pPr>
      <w:keepNext/>
      <w:numPr>
        <w:ilvl w:val="1"/>
        <w:numId w:val="13"/>
      </w:numPr>
      <w:spacing w:after="0" w:line="360" w:lineRule="auto"/>
      <w:jc w:val="both"/>
      <w:outlineLvl w:val="1"/>
    </w:pPr>
    <w:rPr>
      <w:rFonts w:ascii="Times New Roman" w:eastAsia="MS Mincho" w:hAnsi="Times New Roman" w:cs="Times New Roman"/>
      <w:sz w:val="28"/>
      <w:szCs w:val="20"/>
      <w:lang w:val="uk-UA" w:eastAsia="ru-RU"/>
    </w:rPr>
  </w:style>
  <w:style w:type="paragraph" w:styleId="30">
    <w:name w:val="heading 3"/>
    <w:aliases w:val="Preparats,(для статей),Heading 3 Char Char Char Char Знак"/>
    <w:basedOn w:val="af"/>
    <w:next w:val="af"/>
    <w:link w:val="31"/>
    <w:qFormat/>
    <w:rsid w:val="007B5C28"/>
    <w:pPr>
      <w:keepNext/>
      <w:numPr>
        <w:ilvl w:val="2"/>
        <w:numId w:val="13"/>
      </w:numPr>
      <w:spacing w:after="0" w:line="240" w:lineRule="auto"/>
      <w:jc w:val="right"/>
      <w:outlineLvl w:val="2"/>
    </w:pPr>
    <w:rPr>
      <w:rFonts w:ascii="Times New Roman" w:eastAsia="MS Mincho" w:hAnsi="Times New Roman" w:cs="Times New Roman"/>
      <w:sz w:val="28"/>
      <w:szCs w:val="20"/>
      <w:lang w:val="uk-UA" w:eastAsia="ru-RU"/>
    </w:rPr>
  </w:style>
  <w:style w:type="paragraph" w:styleId="40">
    <w:name w:val="heading 4"/>
    <w:basedOn w:val="af"/>
    <w:next w:val="af"/>
    <w:link w:val="41"/>
    <w:qFormat/>
    <w:rsid w:val="007B5C28"/>
    <w:pPr>
      <w:keepNext/>
      <w:numPr>
        <w:ilvl w:val="3"/>
        <w:numId w:val="13"/>
      </w:numPr>
      <w:spacing w:after="0" w:line="240" w:lineRule="auto"/>
      <w:jc w:val="right"/>
      <w:outlineLvl w:val="3"/>
    </w:pPr>
    <w:rPr>
      <w:rFonts w:ascii="Times New Roman" w:eastAsia="MS Mincho" w:hAnsi="Times New Roman" w:cs="Times New Roman"/>
      <w:sz w:val="28"/>
      <w:szCs w:val="20"/>
      <w:lang w:val="uk-UA" w:eastAsia="ru-RU"/>
    </w:rPr>
  </w:style>
  <w:style w:type="paragraph" w:styleId="5">
    <w:name w:val="heading 5"/>
    <w:basedOn w:val="af"/>
    <w:next w:val="af"/>
    <w:link w:val="50"/>
    <w:qFormat/>
    <w:rsid w:val="00720151"/>
    <w:pPr>
      <w:keepNext/>
      <w:numPr>
        <w:ilvl w:val="4"/>
        <w:numId w:val="13"/>
      </w:numPr>
      <w:spacing w:after="0" w:line="360" w:lineRule="auto"/>
      <w:jc w:val="right"/>
      <w:outlineLvl w:val="4"/>
    </w:pPr>
    <w:rPr>
      <w:rFonts w:ascii="Times New Roman" w:eastAsia="Times New Roman" w:hAnsi="Times New Roman" w:cs="Times New Roman"/>
      <w:i/>
      <w:iCs/>
      <w:sz w:val="28"/>
      <w:szCs w:val="24"/>
      <w:lang w:val="uk-UA" w:eastAsia="ru-RU"/>
    </w:rPr>
  </w:style>
  <w:style w:type="paragraph" w:styleId="6">
    <w:name w:val="heading 6"/>
    <w:basedOn w:val="af"/>
    <w:next w:val="af"/>
    <w:link w:val="60"/>
    <w:qFormat/>
    <w:rsid w:val="00720151"/>
    <w:pPr>
      <w:keepNext/>
      <w:numPr>
        <w:ilvl w:val="5"/>
        <w:numId w:val="13"/>
      </w:numPr>
      <w:spacing w:after="0" w:line="360" w:lineRule="auto"/>
      <w:outlineLvl w:val="5"/>
    </w:pPr>
    <w:rPr>
      <w:rFonts w:ascii="Times New Roman" w:eastAsia="Times New Roman" w:hAnsi="Times New Roman" w:cs="Times New Roman"/>
      <w:b/>
      <w:bCs/>
      <w:sz w:val="28"/>
      <w:szCs w:val="24"/>
      <w:lang w:val="uk-UA" w:eastAsia="ru-RU"/>
    </w:rPr>
  </w:style>
  <w:style w:type="paragraph" w:styleId="7">
    <w:name w:val="heading 7"/>
    <w:aliases w:val="Публікації"/>
    <w:basedOn w:val="af"/>
    <w:next w:val="af"/>
    <w:link w:val="70"/>
    <w:qFormat/>
    <w:rsid w:val="00720151"/>
    <w:pPr>
      <w:keepNext/>
      <w:numPr>
        <w:ilvl w:val="6"/>
        <w:numId w:val="13"/>
      </w:numPr>
      <w:spacing w:after="0" w:line="360" w:lineRule="auto"/>
      <w:jc w:val="both"/>
      <w:outlineLvl w:val="6"/>
    </w:pPr>
    <w:rPr>
      <w:rFonts w:ascii="Times New Roman" w:eastAsia="Times New Roman" w:hAnsi="Times New Roman" w:cs="Times New Roman"/>
      <w:b/>
      <w:bCs/>
      <w:sz w:val="28"/>
      <w:szCs w:val="24"/>
      <w:lang w:val="uk-UA" w:eastAsia="ru-RU"/>
    </w:rPr>
  </w:style>
  <w:style w:type="paragraph" w:styleId="8">
    <w:name w:val="heading 8"/>
    <w:basedOn w:val="af"/>
    <w:next w:val="af"/>
    <w:link w:val="80"/>
    <w:qFormat/>
    <w:rsid w:val="00720151"/>
    <w:pPr>
      <w:keepNext/>
      <w:numPr>
        <w:ilvl w:val="7"/>
        <w:numId w:val="13"/>
      </w:numPr>
      <w:spacing w:after="0" w:line="240" w:lineRule="auto"/>
      <w:jc w:val="center"/>
      <w:outlineLvl w:val="7"/>
    </w:pPr>
    <w:rPr>
      <w:rFonts w:ascii="Times New Roman" w:eastAsia="Times New Roman" w:hAnsi="Times New Roman" w:cs="Times New Roman"/>
      <w:sz w:val="28"/>
      <w:szCs w:val="28"/>
      <w:lang w:eastAsia="ru-RU"/>
    </w:rPr>
  </w:style>
  <w:style w:type="paragraph" w:styleId="90">
    <w:name w:val="heading 9"/>
    <w:aliases w:val="Рис."/>
    <w:basedOn w:val="af"/>
    <w:next w:val="af"/>
    <w:link w:val="91"/>
    <w:qFormat/>
    <w:rsid w:val="00720151"/>
    <w:pPr>
      <w:keepNext/>
      <w:numPr>
        <w:ilvl w:val="8"/>
        <w:numId w:val="13"/>
      </w:numPr>
      <w:spacing w:after="0" w:line="360" w:lineRule="auto"/>
      <w:jc w:val="right"/>
      <w:outlineLvl w:val="8"/>
    </w:pPr>
    <w:rPr>
      <w:rFonts w:ascii="Times New Roman" w:eastAsia="Times New Roman" w:hAnsi="Times New Roman" w:cs="Times New Roman"/>
      <w:sz w:val="28"/>
      <w:szCs w:val="28"/>
      <w:lang w:val="uk-UA" w:eastAsia="ru-RU"/>
    </w:rPr>
  </w:style>
  <w:style w:type="character" w:default="1" w:styleId="af0">
    <w:name w:val="Default Paragraph Font"/>
    <w:uiPriority w:val="1"/>
    <w:semiHidden/>
    <w:unhideWhenUsed/>
  </w:style>
  <w:style w:type="table" w:default="1" w:styleId="af1">
    <w:name w:val="Normal Table"/>
    <w:uiPriority w:val="99"/>
    <w:semiHidden/>
    <w:unhideWhenUsed/>
    <w:tblPr>
      <w:tblInd w:w="0" w:type="dxa"/>
      <w:tblCellMar>
        <w:top w:w="0" w:type="dxa"/>
        <w:left w:w="108" w:type="dxa"/>
        <w:bottom w:w="0" w:type="dxa"/>
        <w:right w:w="108" w:type="dxa"/>
      </w:tblCellMar>
    </w:tblPr>
  </w:style>
  <w:style w:type="numbering" w:default="1" w:styleId="af2">
    <w:name w:val="No List"/>
    <w:uiPriority w:val="99"/>
    <w:semiHidden/>
    <w:unhideWhenUsed/>
  </w:style>
  <w:style w:type="character" w:styleId="af3">
    <w:name w:val="Hyperlink"/>
    <w:aliases w:val="Гиперссылка 1"/>
    <w:unhideWhenUsed/>
    <w:qFormat/>
    <w:rsid w:val="005740A6"/>
    <w:rPr>
      <w:color w:val="0000FF"/>
      <w:u w:val="single"/>
    </w:rPr>
  </w:style>
  <w:style w:type="paragraph" w:styleId="af4">
    <w:name w:val="Body Text"/>
    <w:aliases w:val=" Знак, Знак5,Основной текст Знак1 Знак Знак,Основной текст Знак Знак Знак Знак,Основной текст Знак Знак Знак Знак Знак Знак Знак Знак Знак Знак Знак Знак Знак Знак Знак Знак Знак Знак"/>
    <w:basedOn w:val="af"/>
    <w:link w:val="af5"/>
    <w:unhideWhenUsed/>
    <w:rsid w:val="005740A6"/>
    <w:pPr>
      <w:suppressAutoHyphens/>
      <w:spacing w:after="120" w:line="240" w:lineRule="auto"/>
    </w:pPr>
    <w:rPr>
      <w:rFonts w:ascii="Garamond" w:eastAsia="Garamond" w:hAnsi="Garamond" w:cs="Garamond"/>
      <w:sz w:val="28"/>
      <w:szCs w:val="24"/>
      <w:lang w:eastAsia="ar-SA"/>
    </w:rPr>
  </w:style>
  <w:style w:type="character" w:customStyle="1" w:styleId="af5">
    <w:name w:val="Основной текст Знак"/>
    <w:aliases w:val=" Знак Знак, Знак5 Знак,Основной текст Знак1 Знак Знак Знак,Основной текст Знак Знак Знак Знак Знак,Основной текст Знак Знак Знак Знак Знак Знак Знак Знак Знак Знак Знак Знак Знак Знак Знак Знак Знак Знак Знак"/>
    <w:basedOn w:val="af0"/>
    <w:link w:val="af4"/>
    <w:rsid w:val="005740A6"/>
    <w:rPr>
      <w:rFonts w:ascii="Garamond" w:eastAsia="Garamond" w:hAnsi="Garamond" w:cs="Garamond"/>
      <w:sz w:val="28"/>
      <w:szCs w:val="24"/>
      <w:lang w:eastAsia="ar-SA"/>
    </w:rPr>
  </w:style>
  <w:style w:type="paragraph" w:styleId="af6">
    <w:name w:val="Body Text Indent"/>
    <w:aliases w:val="Основной текст с отступом Знак1 Знак,Основной текст с отступом Знак1 Знак Знак"/>
    <w:basedOn w:val="af"/>
    <w:link w:val="af7"/>
    <w:unhideWhenUsed/>
    <w:rsid w:val="007B5C28"/>
    <w:pPr>
      <w:spacing w:after="120"/>
      <w:ind w:left="283"/>
    </w:pPr>
  </w:style>
  <w:style w:type="character" w:customStyle="1" w:styleId="af7">
    <w:name w:val="Основной текст с отступом Знак"/>
    <w:aliases w:val="Основной текст с отступом Знак1 Знак Знак1,Основной текст с отступом Знак1 Знак Знак Знак"/>
    <w:basedOn w:val="af0"/>
    <w:link w:val="af6"/>
    <w:rsid w:val="007B5C28"/>
  </w:style>
  <w:style w:type="character" w:customStyle="1" w:styleId="17">
    <w:name w:val="Заголовок 1 Знак"/>
    <w:aliases w:val=" Знак9 Знак,Заг 1 Знак,Раздел Знак,Заголовок 1 Знак Знак Знак, Знак Знак Знак Знак, Знак Знак Знак Знак Знак Знак"/>
    <w:basedOn w:val="af0"/>
    <w:link w:val="15"/>
    <w:rsid w:val="007B5C28"/>
    <w:rPr>
      <w:rFonts w:ascii="Times New Roman" w:eastAsia="MS Mincho" w:hAnsi="Times New Roman" w:cs="Times New Roman"/>
      <w:sz w:val="28"/>
      <w:szCs w:val="20"/>
      <w:lang w:val="uk-UA" w:eastAsia="ru-RU"/>
    </w:rPr>
  </w:style>
  <w:style w:type="character" w:customStyle="1" w:styleId="23">
    <w:name w:val="Заголовок 2 Знак"/>
    <w:aliases w:val=" Char Знак"/>
    <w:basedOn w:val="af0"/>
    <w:link w:val="2"/>
    <w:rsid w:val="007B5C28"/>
    <w:rPr>
      <w:rFonts w:ascii="Times New Roman" w:eastAsia="MS Mincho" w:hAnsi="Times New Roman" w:cs="Times New Roman"/>
      <w:sz w:val="28"/>
      <w:szCs w:val="20"/>
      <w:lang w:val="uk-UA" w:eastAsia="ru-RU"/>
    </w:rPr>
  </w:style>
  <w:style w:type="character" w:customStyle="1" w:styleId="31">
    <w:name w:val="Заголовок 3 Знак"/>
    <w:aliases w:val="Preparats Знак,(для статей) Знак,Heading 3 Char Char Char Char Знак Знак"/>
    <w:basedOn w:val="af0"/>
    <w:link w:val="30"/>
    <w:rsid w:val="007B5C28"/>
    <w:rPr>
      <w:rFonts w:ascii="Times New Roman" w:eastAsia="MS Mincho" w:hAnsi="Times New Roman" w:cs="Times New Roman"/>
      <w:sz w:val="28"/>
      <w:szCs w:val="20"/>
      <w:lang w:val="uk-UA" w:eastAsia="ru-RU"/>
    </w:rPr>
  </w:style>
  <w:style w:type="character" w:customStyle="1" w:styleId="41">
    <w:name w:val="Заголовок 4 Знак"/>
    <w:basedOn w:val="af0"/>
    <w:link w:val="40"/>
    <w:rsid w:val="007B5C28"/>
    <w:rPr>
      <w:rFonts w:ascii="Times New Roman" w:eastAsia="MS Mincho" w:hAnsi="Times New Roman" w:cs="Times New Roman"/>
      <w:sz w:val="28"/>
      <w:szCs w:val="20"/>
      <w:lang w:val="uk-UA" w:eastAsia="ru-RU"/>
    </w:rPr>
  </w:style>
  <w:style w:type="paragraph" w:styleId="af8">
    <w:name w:val="Title"/>
    <w:aliases w:val="Знак2,Глава, Char Char,Char"/>
    <w:basedOn w:val="af"/>
    <w:link w:val="af9"/>
    <w:qFormat/>
    <w:rsid w:val="007B5C28"/>
    <w:pPr>
      <w:spacing w:after="0" w:line="240" w:lineRule="auto"/>
      <w:jc w:val="center"/>
    </w:pPr>
    <w:rPr>
      <w:rFonts w:ascii="Times New Roman" w:eastAsia="MS Mincho" w:hAnsi="Times New Roman" w:cs="Times New Roman"/>
      <w:b/>
      <w:sz w:val="25"/>
      <w:szCs w:val="20"/>
      <w:lang w:eastAsia="ru-RU"/>
    </w:rPr>
  </w:style>
  <w:style w:type="character" w:customStyle="1" w:styleId="af9">
    <w:name w:val="Название Знак"/>
    <w:aliases w:val="Знак2 Знак,Глава Знак, Char Char Знак,Char Знак"/>
    <w:basedOn w:val="af0"/>
    <w:link w:val="af8"/>
    <w:rsid w:val="007B5C28"/>
    <w:rPr>
      <w:rFonts w:ascii="Times New Roman" w:eastAsia="MS Mincho" w:hAnsi="Times New Roman" w:cs="Times New Roman"/>
      <w:b/>
      <w:sz w:val="25"/>
      <w:szCs w:val="20"/>
      <w:lang w:eastAsia="ru-RU"/>
    </w:rPr>
  </w:style>
  <w:style w:type="paragraph" w:styleId="24">
    <w:name w:val="Body Text Indent 2"/>
    <w:aliases w:val="Основной текст с отступом (для текста диссертации)"/>
    <w:basedOn w:val="af"/>
    <w:link w:val="25"/>
    <w:rsid w:val="007B5C28"/>
    <w:pPr>
      <w:spacing w:after="120" w:line="480" w:lineRule="auto"/>
      <w:ind w:left="283"/>
    </w:pPr>
    <w:rPr>
      <w:rFonts w:ascii="Times New Roman" w:eastAsia="MS Mincho" w:hAnsi="Times New Roman" w:cs="Times New Roman"/>
      <w:sz w:val="24"/>
      <w:szCs w:val="24"/>
      <w:lang w:eastAsia="ru-RU"/>
    </w:rPr>
  </w:style>
  <w:style w:type="character" w:customStyle="1" w:styleId="25">
    <w:name w:val="Основной текст с отступом 2 Знак"/>
    <w:aliases w:val="Основной текст с отступом (для текста диссертации) Знак"/>
    <w:basedOn w:val="af0"/>
    <w:link w:val="24"/>
    <w:rsid w:val="007B5C28"/>
    <w:rPr>
      <w:rFonts w:ascii="Times New Roman" w:eastAsia="MS Mincho" w:hAnsi="Times New Roman" w:cs="Times New Roman"/>
      <w:sz w:val="24"/>
      <w:szCs w:val="24"/>
      <w:lang w:eastAsia="ru-RU"/>
    </w:rPr>
  </w:style>
  <w:style w:type="paragraph" w:styleId="afa">
    <w:name w:val="Plain Text"/>
    <w:aliases w:val="Текст Знак Знак"/>
    <w:basedOn w:val="af"/>
    <w:link w:val="afb"/>
    <w:rsid w:val="007B5C28"/>
    <w:pPr>
      <w:spacing w:after="0" w:line="240" w:lineRule="auto"/>
    </w:pPr>
    <w:rPr>
      <w:rFonts w:ascii="Courier New" w:eastAsia="MS Mincho" w:hAnsi="Courier New" w:cs="Times New Roman"/>
      <w:sz w:val="20"/>
      <w:szCs w:val="20"/>
      <w:lang w:eastAsia="ru-RU"/>
    </w:rPr>
  </w:style>
  <w:style w:type="character" w:customStyle="1" w:styleId="afb">
    <w:name w:val="Текст Знак"/>
    <w:aliases w:val="Текст Знак Знак Знак"/>
    <w:basedOn w:val="af0"/>
    <w:link w:val="afa"/>
    <w:rsid w:val="007B5C28"/>
    <w:rPr>
      <w:rFonts w:ascii="Courier New" w:eastAsia="MS Mincho" w:hAnsi="Courier New" w:cs="Times New Roman"/>
      <w:sz w:val="20"/>
      <w:szCs w:val="20"/>
      <w:lang w:eastAsia="ru-RU"/>
    </w:rPr>
  </w:style>
  <w:style w:type="paragraph" w:styleId="32">
    <w:name w:val="Body Text Indent 3"/>
    <w:basedOn w:val="af"/>
    <w:link w:val="33"/>
    <w:rsid w:val="007B5C28"/>
    <w:pPr>
      <w:spacing w:after="120" w:line="240" w:lineRule="auto"/>
      <w:ind w:left="283"/>
    </w:pPr>
    <w:rPr>
      <w:rFonts w:ascii="Times New Roman" w:eastAsia="MS Mincho" w:hAnsi="Times New Roman" w:cs="Times New Roman"/>
      <w:sz w:val="16"/>
      <w:szCs w:val="16"/>
      <w:lang w:eastAsia="ru-RU"/>
    </w:rPr>
  </w:style>
  <w:style w:type="character" w:customStyle="1" w:styleId="33">
    <w:name w:val="Основной текст с отступом 3 Знак"/>
    <w:basedOn w:val="af0"/>
    <w:link w:val="32"/>
    <w:rsid w:val="007B5C28"/>
    <w:rPr>
      <w:rFonts w:ascii="Times New Roman" w:eastAsia="MS Mincho" w:hAnsi="Times New Roman" w:cs="Times New Roman"/>
      <w:sz w:val="16"/>
      <w:szCs w:val="16"/>
      <w:lang w:eastAsia="ru-RU"/>
    </w:rPr>
  </w:style>
  <w:style w:type="table" w:styleId="afc">
    <w:name w:val="Table Grid"/>
    <w:basedOn w:val="af1"/>
    <w:rsid w:val="007B5C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f"/>
    <w:qFormat/>
    <w:rsid w:val="007B5C28"/>
    <w:pPr>
      <w:spacing w:after="0" w:line="240" w:lineRule="auto"/>
      <w:jc w:val="center"/>
    </w:pPr>
    <w:rPr>
      <w:rFonts w:ascii="Times New Roman" w:eastAsia="Times New Roman" w:hAnsi="Times New Roman" w:cs="Times New Roman"/>
      <w:b/>
      <w:sz w:val="28"/>
      <w:szCs w:val="20"/>
      <w:lang w:eastAsia="ru-RU"/>
    </w:rPr>
  </w:style>
  <w:style w:type="paragraph" w:styleId="26">
    <w:name w:val="Body Text 2"/>
    <w:aliases w:val=" Знак2,Знак5 Знак"/>
    <w:basedOn w:val="af"/>
    <w:link w:val="27"/>
    <w:rsid w:val="007B5C28"/>
    <w:pPr>
      <w:spacing w:after="120" w:line="480" w:lineRule="auto"/>
    </w:pPr>
    <w:rPr>
      <w:rFonts w:ascii="Times New Roman" w:eastAsia="MS Mincho" w:hAnsi="Times New Roman" w:cs="Times New Roman"/>
      <w:sz w:val="24"/>
      <w:szCs w:val="24"/>
      <w:lang w:eastAsia="ru-RU"/>
    </w:rPr>
  </w:style>
  <w:style w:type="character" w:customStyle="1" w:styleId="27">
    <w:name w:val="Основной текст 2 Знак"/>
    <w:aliases w:val=" Знак2 Знак,Знак5 Знак Знак1"/>
    <w:basedOn w:val="af0"/>
    <w:link w:val="26"/>
    <w:rsid w:val="007B5C28"/>
    <w:rPr>
      <w:rFonts w:ascii="Times New Roman" w:eastAsia="MS Mincho" w:hAnsi="Times New Roman" w:cs="Times New Roman"/>
      <w:sz w:val="24"/>
      <w:szCs w:val="24"/>
      <w:lang w:eastAsia="ru-RU"/>
    </w:rPr>
  </w:style>
  <w:style w:type="paragraph" w:customStyle="1" w:styleId="afe">
    <w:name w:val="АДРЕС"/>
    <w:basedOn w:val="af"/>
    <w:rsid w:val="007B5C28"/>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uk-UA" w:eastAsia="ru-RU"/>
    </w:rPr>
  </w:style>
  <w:style w:type="paragraph" w:styleId="aff">
    <w:name w:val="header"/>
    <w:aliases w:val=" Знак3 Знак Знак, Знак3,Знак3 Знак,Знак3"/>
    <w:basedOn w:val="af"/>
    <w:link w:val="aff0"/>
    <w:rsid w:val="00D353C8"/>
    <w:pPr>
      <w:tabs>
        <w:tab w:val="center" w:pos="4819"/>
        <w:tab w:val="right" w:pos="9639"/>
      </w:tabs>
      <w:spacing w:after="0" w:line="240" w:lineRule="auto"/>
    </w:pPr>
    <w:rPr>
      <w:rFonts w:ascii="Times New Roman" w:eastAsia="MS Mincho" w:hAnsi="Times New Roman" w:cs="Times New Roman"/>
      <w:sz w:val="24"/>
      <w:szCs w:val="24"/>
      <w:lang w:eastAsia="ru-RU"/>
    </w:rPr>
  </w:style>
  <w:style w:type="character" w:customStyle="1" w:styleId="aff0">
    <w:name w:val="Верхний колонтитул Знак"/>
    <w:aliases w:val=" Знак3 Знак Знак Знак, Знак3 Знак1,Знак3 Знак Знак,Знак3 Знак1"/>
    <w:basedOn w:val="af0"/>
    <w:link w:val="aff"/>
    <w:rsid w:val="00D353C8"/>
    <w:rPr>
      <w:rFonts w:ascii="Times New Roman" w:eastAsia="MS Mincho" w:hAnsi="Times New Roman" w:cs="Times New Roman"/>
      <w:sz w:val="24"/>
      <w:szCs w:val="24"/>
      <w:lang w:eastAsia="ru-RU"/>
    </w:rPr>
  </w:style>
  <w:style w:type="character" w:styleId="aff1">
    <w:name w:val="page number"/>
    <w:basedOn w:val="af0"/>
    <w:rsid w:val="00D353C8"/>
  </w:style>
  <w:style w:type="paragraph" w:styleId="34">
    <w:name w:val="Body Text 3"/>
    <w:basedOn w:val="af"/>
    <w:link w:val="35"/>
    <w:rsid w:val="00720151"/>
    <w:pPr>
      <w:spacing w:after="120" w:line="240" w:lineRule="auto"/>
    </w:pPr>
    <w:rPr>
      <w:rFonts w:ascii="Times New Roman" w:eastAsia="Times New Roman" w:hAnsi="Times New Roman" w:cs="Times New Roman"/>
      <w:sz w:val="16"/>
      <w:szCs w:val="16"/>
      <w:lang w:val="uk-UA" w:eastAsia="ru-RU"/>
    </w:rPr>
  </w:style>
  <w:style w:type="character" w:customStyle="1" w:styleId="35">
    <w:name w:val="Основной текст 3 Знак"/>
    <w:basedOn w:val="af0"/>
    <w:link w:val="34"/>
    <w:rsid w:val="00720151"/>
    <w:rPr>
      <w:rFonts w:ascii="Times New Roman" w:eastAsia="Times New Roman" w:hAnsi="Times New Roman" w:cs="Times New Roman"/>
      <w:sz w:val="16"/>
      <w:szCs w:val="16"/>
      <w:lang w:val="uk-UA" w:eastAsia="ru-RU"/>
    </w:rPr>
  </w:style>
  <w:style w:type="character" w:customStyle="1" w:styleId="50">
    <w:name w:val="Заголовок 5 Знак"/>
    <w:basedOn w:val="af0"/>
    <w:link w:val="5"/>
    <w:rsid w:val="00720151"/>
    <w:rPr>
      <w:rFonts w:ascii="Times New Roman" w:eastAsia="Times New Roman" w:hAnsi="Times New Roman" w:cs="Times New Roman"/>
      <w:i/>
      <w:iCs/>
      <w:sz w:val="28"/>
      <w:szCs w:val="24"/>
      <w:lang w:val="uk-UA" w:eastAsia="ru-RU"/>
    </w:rPr>
  </w:style>
  <w:style w:type="character" w:customStyle="1" w:styleId="60">
    <w:name w:val="Заголовок 6 Знак"/>
    <w:basedOn w:val="af0"/>
    <w:link w:val="6"/>
    <w:rsid w:val="00720151"/>
    <w:rPr>
      <w:rFonts w:ascii="Times New Roman" w:eastAsia="Times New Roman" w:hAnsi="Times New Roman" w:cs="Times New Roman"/>
      <w:b/>
      <w:bCs/>
      <w:sz w:val="28"/>
      <w:szCs w:val="24"/>
      <w:lang w:val="uk-UA" w:eastAsia="ru-RU"/>
    </w:rPr>
  </w:style>
  <w:style w:type="character" w:customStyle="1" w:styleId="70">
    <w:name w:val="Заголовок 7 Знак"/>
    <w:aliases w:val="Публікації Знак"/>
    <w:basedOn w:val="af0"/>
    <w:link w:val="7"/>
    <w:rsid w:val="00720151"/>
    <w:rPr>
      <w:rFonts w:ascii="Times New Roman" w:eastAsia="Times New Roman" w:hAnsi="Times New Roman" w:cs="Times New Roman"/>
      <w:b/>
      <w:bCs/>
      <w:sz w:val="28"/>
      <w:szCs w:val="24"/>
      <w:lang w:val="uk-UA" w:eastAsia="ru-RU"/>
    </w:rPr>
  </w:style>
  <w:style w:type="character" w:customStyle="1" w:styleId="80">
    <w:name w:val="Заголовок 8 Знак"/>
    <w:basedOn w:val="af0"/>
    <w:link w:val="8"/>
    <w:rsid w:val="00720151"/>
    <w:rPr>
      <w:rFonts w:ascii="Times New Roman" w:eastAsia="Times New Roman" w:hAnsi="Times New Roman" w:cs="Times New Roman"/>
      <w:sz w:val="28"/>
      <w:szCs w:val="28"/>
      <w:lang w:eastAsia="ru-RU"/>
    </w:rPr>
  </w:style>
  <w:style w:type="character" w:customStyle="1" w:styleId="91">
    <w:name w:val="Заголовок 9 Знак"/>
    <w:aliases w:val="Рис. Знак"/>
    <w:basedOn w:val="af0"/>
    <w:link w:val="90"/>
    <w:rsid w:val="00720151"/>
    <w:rPr>
      <w:rFonts w:ascii="Times New Roman" w:eastAsia="Times New Roman" w:hAnsi="Times New Roman" w:cs="Times New Roman"/>
      <w:sz w:val="28"/>
      <w:szCs w:val="28"/>
      <w:lang w:val="uk-UA" w:eastAsia="ru-RU"/>
    </w:rPr>
  </w:style>
  <w:style w:type="paragraph" w:customStyle="1" w:styleId="20">
    <w:name w:val="Стиль2"/>
    <w:basedOn w:val="af"/>
    <w:rsid w:val="00720151"/>
    <w:pPr>
      <w:numPr>
        <w:numId w:val="2"/>
      </w:numPr>
      <w:spacing w:after="0" w:line="240" w:lineRule="auto"/>
    </w:pPr>
    <w:rPr>
      <w:rFonts w:ascii="Times New Roman" w:eastAsia="Times New Roman" w:hAnsi="Times New Roman" w:cs="Times New Roman"/>
      <w:sz w:val="16"/>
      <w:szCs w:val="24"/>
      <w:lang w:val="uk-UA" w:eastAsia="ru-RU"/>
    </w:rPr>
  </w:style>
  <w:style w:type="character" w:customStyle="1" w:styleId="aff2">
    <w:name w:val="Основний текст Знак"/>
    <w:basedOn w:val="af0"/>
    <w:rsid w:val="00720151"/>
    <w:rPr>
      <w:bCs/>
      <w:sz w:val="28"/>
      <w:szCs w:val="24"/>
      <w:lang w:val="uk-UA" w:eastAsia="ru-RU" w:bidi="ar-SA"/>
    </w:rPr>
  </w:style>
  <w:style w:type="paragraph" w:customStyle="1" w:styleId="18">
    <w:name w:val="заголовок 1"/>
    <w:basedOn w:val="af"/>
    <w:next w:val="af"/>
    <w:link w:val="19"/>
    <w:uiPriority w:val="99"/>
    <w:rsid w:val="00720151"/>
    <w:pPr>
      <w:keepNext/>
      <w:autoSpaceDE w:val="0"/>
      <w:autoSpaceDN w:val="0"/>
      <w:spacing w:after="0" w:line="360" w:lineRule="auto"/>
      <w:ind w:firstLine="567"/>
      <w:jc w:val="center"/>
    </w:pPr>
    <w:rPr>
      <w:rFonts w:ascii="Arial" w:eastAsia="Times New Roman" w:hAnsi="Arial" w:cs="Arial"/>
      <w:b/>
      <w:bCs/>
      <w:shadow/>
      <w:sz w:val="28"/>
      <w:szCs w:val="28"/>
      <w:lang w:val="uk-UA" w:eastAsia="ru-RU"/>
    </w:rPr>
  </w:style>
  <w:style w:type="paragraph" w:customStyle="1" w:styleId="28">
    <w:name w:val="заголовок 2"/>
    <w:basedOn w:val="af"/>
    <w:next w:val="af"/>
    <w:uiPriority w:val="99"/>
    <w:rsid w:val="00720151"/>
    <w:pPr>
      <w:keepNext/>
      <w:autoSpaceDE w:val="0"/>
      <w:autoSpaceDN w:val="0"/>
      <w:spacing w:after="0" w:line="360" w:lineRule="auto"/>
      <w:jc w:val="center"/>
    </w:pPr>
    <w:rPr>
      <w:rFonts w:ascii="Times New Roman" w:eastAsia="Times New Roman" w:hAnsi="Times New Roman" w:cs="Times New Roman"/>
      <w:sz w:val="28"/>
      <w:szCs w:val="28"/>
      <w:lang w:eastAsia="ru-RU"/>
    </w:rPr>
  </w:style>
  <w:style w:type="paragraph" w:styleId="aff3">
    <w:name w:val="footer"/>
    <w:basedOn w:val="af"/>
    <w:link w:val="aff4"/>
    <w:rsid w:val="00720151"/>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ff4">
    <w:name w:val="Нижний колонтитул Знак"/>
    <w:basedOn w:val="af0"/>
    <w:link w:val="aff3"/>
    <w:rsid w:val="00720151"/>
    <w:rPr>
      <w:rFonts w:ascii="Times New Roman" w:eastAsia="Times New Roman" w:hAnsi="Times New Roman" w:cs="Times New Roman"/>
      <w:sz w:val="24"/>
      <w:szCs w:val="24"/>
      <w:lang w:val="uk-UA" w:eastAsia="ru-RU"/>
    </w:rPr>
  </w:style>
  <w:style w:type="paragraph" w:customStyle="1" w:styleId="1">
    <w:name w:val="Стиль1"/>
    <w:basedOn w:val="af"/>
    <w:uiPriority w:val="99"/>
    <w:qFormat/>
    <w:rsid w:val="00720151"/>
    <w:pPr>
      <w:widowControl w:val="0"/>
      <w:numPr>
        <w:numId w:val="4"/>
      </w:numPr>
      <w:tabs>
        <w:tab w:val="num" w:pos="360"/>
      </w:tabs>
      <w:autoSpaceDE w:val="0"/>
      <w:autoSpaceDN w:val="0"/>
      <w:spacing w:after="0" w:line="240" w:lineRule="auto"/>
    </w:pPr>
    <w:rPr>
      <w:rFonts w:ascii="Times New Roman" w:eastAsia="Times New Roman" w:hAnsi="Times New Roman" w:cs="Times New Roman"/>
      <w:snapToGrid w:val="0"/>
      <w:color w:val="000000"/>
      <w:sz w:val="20"/>
      <w:szCs w:val="20"/>
      <w:lang w:eastAsia="ru-RU"/>
    </w:rPr>
  </w:style>
  <w:style w:type="paragraph" w:styleId="a">
    <w:name w:val="List Number"/>
    <w:basedOn w:val="af"/>
    <w:rsid w:val="00720151"/>
    <w:pPr>
      <w:numPr>
        <w:numId w:val="3"/>
      </w:numPr>
      <w:spacing w:after="0" w:line="240" w:lineRule="auto"/>
    </w:pPr>
    <w:rPr>
      <w:rFonts w:ascii="Times New Roman" w:eastAsia="Times New Roman" w:hAnsi="Times New Roman" w:cs="Times New Roman"/>
      <w:sz w:val="24"/>
      <w:szCs w:val="24"/>
      <w:lang w:eastAsia="ru-RU"/>
    </w:rPr>
  </w:style>
  <w:style w:type="paragraph" w:styleId="aff5">
    <w:name w:val="Normal (Web)"/>
    <w:aliases w:val="Обычный (Web)1"/>
    <w:basedOn w:val="af"/>
    <w:link w:val="aff6"/>
    <w:rsid w:val="00720151"/>
    <w:pPr>
      <w:spacing w:before="100" w:beforeAutospacing="1" w:after="100" w:afterAutospacing="1" w:line="240" w:lineRule="auto"/>
    </w:pPr>
    <w:rPr>
      <w:rFonts w:ascii="Arial Unicode MS" w:eastAsia="Arial Unicode MS" w:hAnsi="Arial Unicode MS" w:cs="Arial Unicode MS"/>
      <w:color w:val="000000"/>
      <w:sz w:val="24"/>
      <w:szCs w:val="24"/>
      <w:lang w:eastAsia="ru-RU"/>
    </w:rPr>
  </w:style>
  <w:style w:type="character" w:customStyle="1" w:styleId="journalhead">
    <w:name w:val="journalhead"/>
    <w:basedOn w:val="af0"/>
    <w:rsid w:val="00720151"/>
  </w:style>
  <w:style w:type="character" w:styleId="aff7">
    <w:name w:val="Strong"/>
    <w:basedOn w:val="af0"/>
    <w:qFormat/>
    <w:rsid w:val="00720151"/>
    <w:rPr>
      <w:b/>
      <w:bCs/>
    </w:rPr>
  </w:style>
  <w:style w:type="paragraph" w:customStyle="1" w:styleId="Normal1">
    <w:name w:val="Normal1"/>
    <w:uiPriority w:val="99"/>
    <w:rsid w:val="00680986"/>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FontStyle18">
    <w:name w:val="Font Style18"/>
    <w:basedOn w:val="af0"/>
    <w:rsid w:val="00680986"/>
    <w:rPr>
      <w:rFonts w:ascii="Times New Roman" w:hAnsi="Times New Roman" w:cs="Times New Roman"/>
      <w:b/>
      <w:bCs/>
      <w:sz w:val="24"/>
      <w:szCs w:val="24"/>
    </w:rPr>
  </w:style>
  <w:style w:type="paragraph" w:customStyle="1" w:styleId="Style2">
    <w:name w:val="Style2"/>
    <w:basedOn w:val="af"/>
    <w:rsid w:val="00680986"/>
    <w:pPr>
      <w:widowControl w:val="0"/>
      <w:autoSpaceDE w:val="0"/>
      <w:autoSpaceDN w:val="0"/>
      <w:adjustRightInd w:val="0"/>
      <w:spacing w:after="0" w:line="329" w:lineRule="exact"/>
    </w:pPr>
    <w:rPr>
      <w:rFonts w:ascii="Times New Roman" w:eastAsia="Times New Roman" w:hAnsi="Times New Roman" w:cs="Times New Roman"/>
      <w:sz w:val="24"/>
      <w:szCs w:val="24"/>
      <w:lang w:eastAsia="ru-RU"/>
    </w:rPr>
  </w:style>
  <w:style w:type="paragraph" w:customStyle="1" w:styleId="Style10">
    <w:name w:val="Style10"/>
    <w:basedOn w:val="af"/>
    <w:rsid w:val="006B4085"/>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paragraph" w:customStyle="1" w:styleId="Style12">
    <w:name w:val="Style12"/>
    <w:basedOn w:val="af"/>
    <w:rsid w:val="006B4085"/>
    <w:pPr>
      <w:widowControl w:val="0"/>
      <w:autoSpaceDE w:val="0"/>
      <w:autoSpaceDN w:val="0"/>
      <w:adjustRightInd w:val="0"/>
      <w:spacing w:after="0" w:line="590" w:lineRule="exact"/>
      <w:ind w:hanging="158"/>
    </w:pPr>
    <w:rPr>
      <w:rFonts w:ascii="Times New Roman" w:eastAsia="Times New Roman" w:hAnsi="Times New Roman" w:cs="Times New Roman"/>
      <w:sz w:val="24"/>
      <w:szCs w:val="24"/>
      <w:lang w:eastAsia="ru-RU"/>
    </w:rPr>
  </w:style>
  <w:style w:type="character" w:customStyle="1" w:styleId="FontStyle21">
    <w:name w:val="Font Style21"/>
    <w:basedOn w:val="af0"/>
    <w:rsid w:val="006B4085"/>
    <w:rPr>
      <w:rFonts w:ascii="Times New Roman" w:hAnsi="Times New Roman" w:cs="Times New Roman"/>
      <w:sz w:val="18"/>
      <w:szCs w:val="18"/>
    </w:rPr>
  </w:style>
  <w:style w:type="character" w:customStyle="1" w:styleId="FontStyle24">
    <w:name w:val="Font Style24"/>
    <w:basedOn w:val="af0"/>
    <w:rsid w:val="006B4085"/>
    <w:rPr>
      <w:rFonts w:ascii="Times New Roman" w:hAnsi="Times New Roman" w:cs="Times New Roman"/>
      <w:sz w:val="26"/>
      <w:szCs w:val="26"/>
    </w:rPr>
  </w:style>
  <w:style w:type="paragraph" w:customStyle="1" w:styleId="Style8">
    <w:name w:val="Style8"/>
    <w:basedOn w:val="af"/>
    <w:rsid w:val="006B4085"/>
    <w:pPr>
      <w:widowControl w:val="0"/>
      <w:autoSpaceDE w:val="0"/>
      <w:autoSpaceDN w:val="0"/>
      <w:adjustRightInd w:val="0"/>
      <w:spacing w:after="0" w:line="324" w:lineRule="exact"/>
      <w:ind w:hanging="346"/>
    </w:pPr>
    <w:rPr>
      <w:rFonts w:ascii="Times New Roman" w:eastAsia="Times New Roman" w:hAnsi="Times New Roman" w:cs="Times New Roman"/>
      <w:sz w:val="24"/>
      <w:szCs w:val="24"/>
      <w:lang w:eastAsia="ru-RU"/>
    </w:rPr>
  </w:style>
  <w:style w:type="paragraph" w:styleId="29">
    <w:name w:val="toc 2"/>
    <w:basedOn w:val="af"/>
    <w:next w:val="af"/>
    <w:autoRedefine/>
    <w:uiPriority w:val="99"/>
    <w:qFormat/>
    <w:rsid w:val="00BA6271"/>
    <w:pPr>
      <w:tabs>
        <w:tab w:val="left" w:pos="540"/>
        <w:tab w:val="right" w:leader="dot" w:pos="9345"/>
      </w:tabs>
      <w:spacing w:after="0" w:line="240" w:lineRule="auto"/>
    </w:pPr>
    <w:rPr>
      <w:rFonts w:ascii="Times New Roman" w:eastAsia="Times New Roman" w:hAnsi="Times New Roman" w:cs="Times New Roman"/>
      <w:noProof/>
      <w:sz w:val="28"/>
      <w:szCs w:val="20"/>
      <w:lang w:val="uk-UA" w:eastAsia="ru-RU"/>
    </w:rPr>
  </w:style>
  <w:style w:type="paragraph" w:styleId="aff8">
    <w:name w:val="Block Text"/>
    <w:basedOn w:val="af"/>
    <w:link w:val="1a"/>
    <w:rsid w:val="00BA6271"/>
    <w:pPr>
      <w:spacing w:after="0" w:line="360" w:lineRule="auto"/>
      <w:ind w:left="567" w:right="567"/>
      <w:jc w:val="both"/>
    </w:pPr>
    <w:rPr>
      <w:rFonts w:ascii="Times New Roman" w:eastAsia="Times New Roman" w:hAnsi="Times New Roman" w:cs="Times New Roman"/>
      <w:sz w:val="28"/>
      <w:szCs w:val="20"/>
      <w:lang w:val="uk-UA" w:eastAsia="ru-RU"/>
    </w:rPr>
  </w:style>
  <w:style w:type="character" w:customStyle="1" w:styleId="rvts6">
    <w:name w:val="rvts6"/>
    <w:basedOn w:val="af0"/>
    <w:rsid w:val="00BA6271"/>
  </w:style>
  <w:style w:type="paragraph" w:customStyle="1" w:styleId="1b">
    <w:name w:val="Текст1"/>
    <w:basedOn w:val="af"/>
    <w:rsid w:val="00BA6271"/>
    <w:pPr>
      <w:spacing w:after="0" w:line="240" w:lineRule="auto"/>
    </w:pPr>
    <w:rPr>
      <w:rFonts w:ascii="Courier New" w:eastAsia="Times New Roman" w:hAnsi="Courier New" w:cs="Times New Roman"/>
      <w:sz w:val="20"/>
      <w:szCs w:val="20"/>
      <w:lang w:val="uk-UA" w:eastAsia="ru-RU"/>
    </w:rPr>
  </w:style>
  <w:style w:type="paragraph" w:styleId="1c">
    <w:name w:val="toc 1"/>
    <w:basedOn w:val="af"/>
    <w:next w:val="af"/>
    <w:autoRedefine/>
    <w:qFormat/>
    <w:rsid w:val="00BA6271"/>
    <w:pPr>
      <w:spacing w:after="0" w:line="240" w:lineRule="auto"/>
    </w:pPr>
    <w:rPr>
      <w:rFonts w:ascii="Times New Roman" w:eastAsia="Times New Roman" w:hAnsi="Times New Roman" w:cs="Times New Roman"/>
      <w:sz w:val="28"/>
      <w:szCs w:val="20"/>
      <w:lang w:val="uk-UA" w:eastAsia="ru-RU"/>
    </w:rPr>
  </w:style>
  <w:style w:type="character" w:styleId="HTML">
    <w:name w:val="HTML Typewriter"/>
    <w:basedOn w:val="af0"/>
    <w:rsid w:val="00BA6271"/>
    <w:rPr>
      <w:rFonts w:ascii="Tahoma" w:eastAsia="Times New Roman" w:hAnsi="Tahoma" w:cs="Tahoma" w:hint="default"/>
      <w:color w:val="333333"/>
      <w:sz w:val="20"/>
      <w:szCs w:val="20"/>
    </w:rPr>
  </w:style>
  <w:style w:type="paragraph" w:styleId="aff9">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1,Текст сноски Знак Знак Знак Знак Знак Знак Знак1, Знак1 Знак Знак"/>
    <w:basedOn w:val="af"/>
    <w:link w:val="affa"/>
    <w:rsid w:val="00BA6271"/>
    <w:pPr>
      <w:spacing w:after="0" w:line="240" w:lineRule="auto"/>
    </w:pPr>
    <w:rPr>
      <w:rFonts w:ascii="Times New Roman" w:eastAsia="Times New Roman" w:hAnsi="Times New Roman" w:cs="Times New Roman"/>
      <w:sz w:val="20"/>
      <w:szCs w:val="20"/>
      <w:lang w:val="uk-UA" w:eastAsia="ru-RU"/>
    </w:rPr>
  </w:style>
  <w:style w:type="character" w:customStyle="1" w:styleId="affa">
    <w:name w:val="Текст сноски Знак"/>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1 Знак, Знак1 Знак Знак Знак"/>
    <w:basedOn w:val="af0"/>
    <w:link w:val="aff9"/>
    <w:rsid w:val="00BA6271"/>
    <w:rPr>
      <w:rFonts w:ascii="Times New Roman" w:eastAsia="Times New Roman" w:hAnsi="Times New Roman" w:cs="Times New Roman"/>
      <w:sz w:val="20"/>
      <w:szCs w:val="20"/>
      <w:lang w:val="uk-UA" w:eastAsia="ru-RU"/>
    </w:rPr>
  </w:style>
  <w:style w:type="paragraph" w:customStyle="1" w:styleId="Just">
    <w:name w:val="Just"/>
    <w:rsid w:val="00BA6271"/>
    <w:pPr>
      <w:spacing w:before="40" w:after="40" w:line="240" w:lineRule="auto"/>
      <w:ind w:firstLine="568"/>
      <w:jc w:val="both"/>
    </w:pPr>
    <w:rPr>
      <w:rFonts w:ascii="Times New Roman" w:eastAsia="Times New Roman" w:hAnsi="Times New Roman" w:cs="Times New Roman"/>
      <w:sz w:val="24"/>
      <w:szCs w:val="24"/>
      <w:lang w:eastAsia="ru-RU"/>
    </w:rPr>
  </w:style>
  <w:style w:type="character" w:styleId="affb">
    <w:name w:val="footnote reference"/>
    <w:basedOn w:val="af0"/>
    <w:rsid w:val="00BA6271"/>
    <w:rPr>
      <w:vertAlign w:val="superscript"/>
    </w:rPr>
  </w:style>
  <w:style w:type="paragraph" w:customStyle="1" w:styleId="StyleZakonu">
    <w:name w:val="StyleZakonu"/>
    <w:basedOn w:val="af"/>
    <w:rsid w:val="00DF1BE1"/>
    <w:pPr>
      <w:spacing w:after="60" w:line="220" w:lineRule="exact"/>
      <w:ind w:firstLine="284"/>
      <w:jc w:val="both"/>
    </w:pPr>
    <w:rPr>
      <w:rFonts w:ascii="Times New Roman" w:eastAsia="Times New Roman" w:hAnsi="Times New Roman" w:cs="Times New Roman"/>
      <w:sz w:val="20"/>
      <w:szCs w:val="20"/>
      <w:lang w:val="uk-UA" w:eastAsia="ru-RU"/>
    </w:rPr>
  </w:style>
  <w:style w:type="character" w:customStyle="1" w:styleId="rvts13">
    <w:name w:val="rvts13"/>
    <w:basedOn w:val="af0"/>
    <w:rsid w:val="00DF1BE1"/>
  </w:style>
  <w:style w:type="paragraph" w:customStyle="1" w:styleId="rvps14">
    <w:name w:val="rvps14"/>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f0"/>
    <w:rsid w:val="00DF1BE1"/>
  </w:style>
  <w:style w:type="paragraph" w:customStyle="1" w:styleId="rvps17">
    <w:name w:val="rvps17"/>
    <w:basedOn w:val="af"/>
    <w:rsid w:val="00DF1B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f0"/>
    <w:rsid w:val="00725913"/>
    <w:rPr>
      <w:rFonts w:ascii="Times New Roman" w:hAnsi="Times New Roman" w:cs="Times New Roman"/>
      <w:sz w:val="24"/>
      <w:szCs w:val="24"/>
    </w:rPr>
  </w:style>
  <w:style w:type="paragraph" w:customStyle="1" w:styleId="1d">
    <w:name w:val="Обычный1"/>
    <w:rsid w:val="00725913"/>
    <w:pPr>
      <w:widowControl w:val="0"/>
      <w:spacing w:after="0" w:line="480" w:lineRule="auto"/>
      <w:ind w:firstLine="40"/>
      <w:jc w:val="both"/>
    </w:pPr>
    <w:rPr>
      <w:rFonts w:ascii="Courier New" w:eastAsia="Times New Roman" w:hAnsi="Courier New" w:cs="Times New Roman"/>
      <w:snapToGrid w:val="0"/>
      <w:sz w:val="20"/>
      <w:szCs w:val="20"/>
      <w:lang w:eastAsia="ru-RU"/>
    </w:rPr>
  </w:style>
  <w:style w:type="paragraph" w:customStyle="1" w:styleId="aj">
    <w:name w:val="aj"/>
    <w:basedOn w:val="af"/>
    <w:rsid w:val="00725913"/>
    <w:pPr>
      <w:spacing w:before="120" w:after="60" w:line="300" w:lineRule="auto"/>
      <w:ind w:left="30" w:right="30" w:firstLine="480"/>
      <w:jc w:val="both"/>
    </w:pPr>
    <w:rPr>
      <w:rFonts w:ascii="Verdana" w:eastAsia="Times New Roman" w:hAnsi="Verdana" w:cs="Times New Roman"/>
      <w:color w:val="222233"/>
      <w:sz w:val="20"/>
      <w:szCs w:val="20"/>
      <w:lang w:eastAsia="ru-RU"/>
    </w:rPr>
  </w:style>
  <w:style w:type="character" w:customStyle="1" w:styleId="b4">
    <w:name w:val="b4"/>
    <w:basedOn w:val="af0"/>
    <w:rsid w:val="00725913"/>
    <w:rPr>
      <w:b/>
      <w:bCs/>
    </w:rPr>
  </w:style>
  <w:style w:type="character" w:customStyle="1" w:styleId="announcetitle1">
    <w:name w:val="announce_title1"/>
    <w:basedOn w:val="af0"/>
    <w:rsid w:val="00725913"/>
    <w:rPr>
      <w:b/>
      <w:bCs/>
      <w:color w:val="00763E"/>
      <w:sz w:val="28"/>
      <w:szCs w:val="28"/>
    </w:rPr>
  </w:style>
  <w:style w:type="character" w:customStyle="1" w:styleId="mainmagtitle1">
    <w:name w:val="main_mag_title1"/>
    <w:basedOn w:val="af0"/>
    <w:rsid w:val="00725913"/>
    <w:rPr>
      <w:b/>
      <w:bCs/>
      <w:color w:val="9D0000"/>
      <w:sz w:val="40"/>
      <w:szCs w:val="40"/>
    </w:rPr>
  </w:style>
  <w:style w:type="character" w:customStyle="1" w:styleId="mainmagnum1">
    <w:name w:val="main_mag_num1"/>
    <w:basedOn w:val="af0"/>
    <w:rsid w:val="00725913"/>
    <w:rPr>
      <w:color w:val="9D0000"/>
      <w:sz w:val="28"/>
      <w:szCs w:val="28"/>
    </w:rPr>
  </w:style>
  <w:style w:type="character" w:styleId="affc">
    <w:name w:val="Emphasis"/>
    <w:basedOn w:val="af0"/>
    <w:qFormat/>
    <w:rsid w:val="00725913"/>
    <w:rPr>
      <w:i/>
      <w:iCs/>
    </w:rPr>
  </w:style>
  <w:style w:type="character" w:customStyle="1" w:styleId="style51">
    <w:name w:val="style51"/>
    <w:basedOn w:val="af0"/>
    <w:rsid w:val="00725913"/>
    <w:rPr>
      <w:rFonts w:ascii="Arial" w:hAnsi="Arial" w:cs="Arial" w:hint="default"/>
      <w:sz w:val="36"/>
      <w:szCs w:val="36"/>
    </w:rPr>
  </w:style>
  <w:style w:type="character" w:customStyle="1" w:styleId="style81">
    <w:name w:val="style81"/>
    <w:basedOn w:val="af0"/>
    <w:rsid w:val="00725913"/>
    <w:rPr>
      <w:rFonts w:ascii="Arial" w:hAnsi="Arial" w:cs="Arial" w:hint="default"/>
    </w:rPr>
  </w:style>
  <w:style w:type="character" w:styleId="affd">
    <w:name w:val="FollowedHyperlink"/>
    <w:basedOn w:val="af0"/>
    <w:unhideWhenUsed/>
    <w:rsid w:val="00725913"/>
    <w:rPr>
      <w:color w:val="954F72" w:themeColor="followedHyperlink"/>
      <w:u w:val="single"/>
    </w:rPr>
  </w:style>
  <w:style w:type="paragraph" w:customStyle="1" w:styleId="affe">
    <w:name w:val="Содержимое таблицы"/>
    <w:basedOn w:val="af"/>
    <w:rsid w:val="00005941"/>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afff">
    <w:name w:val="Subtitle"/>
    <w:basedOn w:val="af"/>
    <w:next w:val="af4"/>
    <w:link w:val="afff0"/>
    <w:qFormat/>
    <w:rsid w:val="00005941"/>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afff0">
    <w:name w:val="Подзаголовок Знак"/>
    <w:basedOn w:val="af0"/>
    <w:link w:val="afff"/>
    <w:rsid w:val="00005941"/>
    <w:rPr>
      <w:rFonts w:ascii="Arial" w:eastAsia="Lucida Sans Unicode" w:hAnsi="Arial" w:cs="Tahoma"/>
      <w:i/>
      <w:iCs/>
      <w:sz w:val="28"/>
      <w:szCs w:val="28"/>
      <w:lang w:eastAsia="ar-SA"/>
    </w:rPr>
  </w:style>
  <w:style w:type="paragraph" w:styleId="HTML0">
    <w:name w:val="HTML Preformatted"/>
    <w:basedOn w:val="af"/>
    <w:link w:val="HTML1"/>
    <w:rsid w:val="003C1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1">
    <w:name w:val="Стандартный HTML Знак"/>
    <w:basedOn w:val="af0"/>
    <w:link w:val="HTML0"/>
    <w:rsid w:val="003C1FA0"/>
    <w:rPr>
      <w:rFonts w:ascii="Courier New" w:eastAsia="Times New Roman" w:hAnsi="Courier New" w:cs="Courier New"/>
      <w:sz w:val="18"/>
      <w:szCs w:val="18"/>
      <w:lang w:eastAsia="ru-RU"/>
    </w:rPr>
  </w:style>
  <w:style w:type="character" w:customStyle="1" w:styleId="snoska1">
    <w:name w:val="snoska1"/>
    <w:basedOn w:val="af0"/>
    <w:rsid w:val="003C1FA0"/>
    <w:rPr>
      <w:rFonts w:ascii="Times New Roman" w:hAnsi="Times New Roman" w:cs="Times New Roman"/>
      <w:sz w:val="24"/>
      <w:szCs w:val="24"/>
    </w:rPr>
  </w:style>
  <w:style w:type="paragraph" w:customStyle="1" w:styleId="H3">
    <w:name w:val="H3"/>
    <w:basedOn w:val="af"/>
    <w:next w:val="af"/>
    <w:rsid w:val="003C1FA0"/>
    <w:pPr>
      <w:keepNext/>
      <w:spacing w:before="100" w:after="100" w:line="240" w:lineRule="auto"/>
      <w:outlineLvl w:val="3"/>
    </w:pPr>
    <w:rPr>
      <w:rFonts w:ascii="Times New Roman" w:eastAsia="Times New Roman" w:hAnsi="Times New Roman" w:cs="Times New Roman"/>
      <w:b/>
      <w:bCs/>
      <w:sz w:val="28"/>
      <w:szCs w:val="28"/>
      <w:lang w:val="de-DE" w:eastAsia="de-DE"/>
    </w:rPr>
  </w:style>
  <w:style w:type="character" w:customStyle="1" w:styleId="rvts31">
    <w:name w:val="rvts31"/>
    <w:basedOn w:val="af0"/>
    <w:rsid w:val="003C1FA0"/>
    <w:rPr>
      <w:rFonts w:ascii="Times New Roman" w:hAnsi="Times New Roman" w:cs="Times New Roman"/>
      <w:sz w:val="24"/>
      <w:szCs w:val="24"/>
    </w:rPr>
  </w:style>
  <w:style w:type="paragraph" w:styleId="afff1">
    <w:name w:val="Balloon Text"/>
    <w:aliases w:val=" Знак1"/>
    <w:basedOn w:val="af"/>
    <w:link w:val="afff2"/>
    <w:uiPriority w:val="99"/>
    <w:rsid w:val="003C1FA0"/>
    <w:pPr>
      <w:spacing w:after="0" w:line="240" w:lineRule="auto"/>
    </w:pPr>
    <w:rPr>
      <w:rFonts w:ascii="Tahoma" w:eastAsia="Times New Roman" w:hAnsi="Tahoma" w:cs="Tahoma"/>
      <w:sz w:val="16"/>
      <w:szCs w:val="16"/>
      <w:lang w:eastAsia="ru-RU"/>
    </w:rPr>
  </w:style>
  <w:style w:type="character" w:customStyle="1" w:styleId="afff2">
    <w:name w:val="Текст выноски Знак"/>
    <w:aliases w:val=" Знак1 Знак1"/>
    <w:basedOn w:val="af0"/>
    <w:link w:val="afff1"/>
    <w:rsid w:val="003C1FA0"/>
    <w:rPr>
      <w:rFonts w:ascii="Tahoma" w:eastAsia="Times New Roman" w:hAnsi="Tahoma" w:cs="Tahoma"/>
      <w:sz w:val="16"/>
      <w:szCs w:val="16"/>
      <w:lang w:eastAsia="ru-RU"/>
    </w:rPr>
  </w:style>
  <w:style w:type="paragraph" w:customStyle="1" w:styleId="1e">
    <w:name w:val="Основной текст с отступом1"/>
    <w:basedOn w:val="af"/>
    <w:rsid w:val="0002503F"/>
    <w:pPr>
      <w:spacing w:after="0" w:line="240" w:lineRule="auto"/>
      <w:ind w:left="1440"/>
      <w:jc w:val="both"/>
    </w:pPr>
    <w:rPr>
      <w:rFonts w:ascii="Times New Roman" w:eastAsia="Times New Roman" w:hAnsi="Times New Roman" w:cs="Times New Roman"/>
      <w:spacing w:val="20"/>
      <w:sz w:val="28"/>
      <w:szCs w:val="28"/>
      <w:lang w:val="uk-UA" w:eastAsia="ru-RU"/>
    </w:rPr>
  </w:style>
  <w:style w:type="paragraph" w:customStyle="1" w:styleId="afff3">
    <w:name w:val="Стиль"/>
    <w:rsid w:val="002636FF"/>
    <w:pPr>
      <w:spacing w:after="0" w:line="240" w:lineRule="auto"/>
    </w:pPr>
    <w:rPr>
      <w:rFonts w:ascii="Times New Roman" w:eastAsia="Times New Roman" w:hAnsi="Times New Roman" w:cs="Times New Roman"/>
      <w:sz w:val="20"/>
      <w:szCs w:val="20"/>
      <w:lang w:eastAsia="ru-RU"/>
    </w:rPr>
  </w:style>
  <w:style w:type="table" w:styleId="1f">
    <w:name w:val="Table Classic 1"/>
    <w:basedOn w:val="af1"/>
    <w:uiPriority w:val="99"/>
    <w:rsid w:val="002636FF"/>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4">
    <w:name w:val="Document Map"/>
    <w:basedOn w:val="af"/>
    <w:link w:val="afff5"/>
    <w:rsid w:val="007C7BBA"/>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0"/>
    <w:link w:val="afff4"/>
    <w:rsid w:val="007C7BBA"/>
    <w:rPr>
      <w:rFonts w:ascii="Tahoma" w:eastAsia="Times New Roman" w:hAnsi="Tahoma" w:cs="Tahoma"/>
      <w:sz w:val="20"/>
      <w:szCs w:val="20"/>
      <w:shd w:val="clear" w:color="auto" w:fill="000080"/>
      <w:lang w:eastAsia="ru-RU"/>
    </w:rPr>
  </w:style>
  <w:style w:type="paragraph" w:styleId="afff6">
    <w:name w:val="List Paragraph"/>
    <w:basedOn w:val="af"/>
    <w:qFormat/>
    <w:rsid w:val="00BD49D1"/>
    <w:pPr>
      <w:suppressAutoHyphens/>
      <w:overflowPunct w:val="0"/>
      <w:autoSpaceDE w:val="0"/>
      <w:spacing w:after="0" w:line="240" w:lineRule="auto"/>
      <w:ind w:left="720"/>
      <w:contextualSpacing/>
      <w:textAlignment w:val="baseline"/>
    </w:pPr>
    <w:rPr>
      <w:rFonts w:ascii="Times New Roman" w:eastAsia="Times New Roman" w:hAnsi="Times New Roman" w:cs="Times New Roman"/>
      <w:sz w:val="20"/>
      <w:szCs w:val="20"/>
    </w:rPr>
  </w:style>
  <w:style w:type="character" w:customStyle="1" w:styleId="RTFNum21">
    <w:name w:val="RTF_Num 2 1"/>
    <w:rsid w:val="00033211"/>
    <w:rPr>
      <w:rFonts w:cs="Times New Roman"/>
    </w:rPr>
  </w:style>
  <w:style w:type="character" w:customStyle="1" w:styleId="RTFNum22">
    <w:name w:val="RTF_Num 2 2"/>
    <w:rsid w:val="00033211"/>
    <w:rPr>
      <w:rFonts w:cs="Times New Roman"/>
    </w:rPr>
  </w:style>
  <w:style w:type="character" w:customStyle="1" w:styleId="RTFNum23">
    <w:name w:val="RTF_Num 2 3"/>
    <w:rsid w:val="00033211"/>
    <w:rPr>
      <w:rFonts w:cs="Times New Roman"/>
    </w:rPr>
  </w:style>
  <w:style w:type="character" w:customStyle="1" w:styleId="RTFNum24">
    <w:name w:val="RTF_Num 2 4"/>
    <w:rsid w:val="00033211"/>
    <w:rPr>
      <w:rFonts w:cs="Times New Roman"/>
    </w:rPr>
  </w:style>
  <w:style w:type="character" w:customStyle="1" w:styleId="RTFNum25">
    <w:name w:val="RTF_Num 2 5"/>
    <w:rsid w:val="00033211"/>
    <w:rPr>
      <w:rFonts w:cs="Times New Roman"/>
    </w:rPr>
  </w:style>
  <w:style w:type="character" w:customStyle="1" w:styleId="RTFNum26">
    <w:name w:val="RTF_Num 2 6"/>
    <w:rsid w:val="00033211"/>
    <w:rPr>
      <w:rFonts w:cs="Times New Roman"/>
    </w:rPr>
  </w:style>
  <w:style w:type="character" w:customStyle="1" w:styleId="RTFNum27">
    <w:name w:val="RTF_Num 2 7"/>
    <w:rsid w:val="00033211"/>
    <w:rPr>
      <w:rFonts w:cs="Times New Roman"/>
    </w:rPr>
  </w:style>
  <w:style w:type="character" w:customStyle="1" w:styleId="RTFNum28">
    <w:name w:val="RTF_Num 2 8"/>
    <w:rsid w:val="00033211"/>
    <w:rPr>
      <w:rFonts w:cs="Times New Roman"/>
    </w:rPr>
  </w:style>
  <w:style w:type="character" w:customStyle="1" w:styleId="RTFNum29">
    <w:name w:val="RTF_Num 2 9"/>
    <w:rsid w:val="00033211"/>
    <w:rPr>
      <w:rFonts w:cs="Times New Roman"/>
    </w:rPr>
  </w:style>
  <w:style w:type="character" w:customStyle="1" w:styleId="RTFNum31">
    <w:name w:val="RTF_Num 3 1"/>
    <w:rsid w:val="00033211"/>
    <w:rPr>
      <w:rFonts w:cs="Times New Roman"/>
    </w:rPr>
  </w:style>
  <w:style w:type="character" w:customStyle="1" w:styleId="RTFNum32">
    <w:name w:val="RTF_Num 3 2"/>
    <w:rsid w:val="00033211"/>
    <w:rPr>
      <w:rFonts w:cs="Times New Roman"/>
    </w:rPr>
  </w:style>
  <w:style w:type="character" w:customStyle="1" w:styleId="RTFNum33">
    <w:name w:val="RTF_Num 3 3"/>
    <w:rsid w:val="00033211"/>
    <w:rPr>
      <w:rFonts w:cs="Times New Roman"/>
    </w:rPr>
  </w:style>
  <w:style w:type="character" w:customStyle="1" w:styleId="RTFNum34">
    <w:name w:val="RTF_Num 3 4"/>
    <w:rsid w:val="00033211"/>
    <w:rPr>
      <w:rFonts w:cs="Times New Roman"/>
    </w:rPr>
  </w:style>
  <w:style w:type="character" w:customStyle="1" w:styleId="RTFNum35">
    <w:name w:val="RTF_Num 3 5"/>
    <w:rsid w:val="00033211"/>
    <w:rPr>
      <w:rFonts w:cs="Times New Roman"/>
    </w:rPr>
  </w:style>
  <w:style w:type="character" w:customStyle="1" w:styleId="RTFNum36">
    <w:name w:val="RTF_Num 3 6"/>
    <w:rsid w:val="00033211"/>
    <w:rPr>
      <w:rFonts w:cs="Times New Roman"/>
    </w:rPr>
  </w:style>
  <w:style w:type="character" w:customStyle="1" w:styleId="RTFNum37">
    <w:name w:val="RTF_Num 3 7"/>
    <w:rsid w:val="00033211"/>
    <w:rPr>
      <w:rFonts w:cs="Times New Roman"/>
    </w:rPr>
  </w:style>
  <w:style w:type="character" w:customStyle="1" w:styleId="RTFNum38">
    <w:name w:val="RTF_Num 3 8"/>
    <w:rsid w:val="00033211"/>
    <w:rPr>
      <w:rFonts w:cs="Times New Roman"/>
    </w:rPr>
  </w:style>
  <w:style w:type="character" w:customStyle="1" w:styleId="RTFNum39">
    <w:name w:val="RTF_Num 3 9"/>
    <w:rsid w:val="00033211"/>
    <w:rPr>
      <w:rFonts w:cs="Times New Roman"/>
    </w:rPr>
  </w:style>
  <w:style w:type="character" w:customStyle="1" w:styleId="1f0">
    <w:name w:val="Основной шрифт абзаца1"/>
    <w:rsid w:val="00033211"/>
  </w:style>
  <w:style w:type="character" w:customStyle="1" w:styleId="afff7">
    <w:name w:val="Íèæíèé êîëîíòèòóë Çíàê"/>
    <w:basedOn w:val="1f0"/>
    <w:rsid w:val="00033211"/>
    <w:rPr>
      <w:rFonts w:cs="Times New Roman"/>
      <w:sz w:val="24"/>
      <w:szCs w:val="24"/>
    </w:rPr>
  </w:style>
  <w:style w:type="character" w:customStyle="1" w:styleId="1f1">
    <w:name w:val="Номер страницы1"/>
    <w:basedOn w:val="1f0"/>
    <w:rsid w:val="00033211"/>
    <w:rPr>
      <w:rFonts w:cs="Times New Roman"/>
    </w:rPr>
  </w:style>
  <w:style w:type="character" w:customStyle="1" w:styleId="afff8">
    <w:name w:val="Âåðõíèé êîëîíòèòóë Çíàê"/>
    <w:basedOn w:val="1f0"/>
    <w:rsid w:val="00033211"/>
    <w:rPr>
      <w:rFonts w:cs="Times New Roman"/>
      <w:sz w:val="24"/>
      <w:szCs w:val="24"/>
    </w:rPr>
  </w:style>
  <w:style w:type="character" w:customStyle="1" w:styleId="340">
    <w:name w:val="Ãèïåðññûëêà34"/>
    <w:basedOn w:val="1f0"/>
    <w:rsid w:val="00033211"/>
    <w:rPr>
      <w:rFonts w:cs="Times New Roman"/>
      <w:color w:val="auto"/>
      <w:u w:val="single"/>
    </w:rPr>
  </w:style>
  <w:style w:type="paragraph" w:customStyle="1" w:styleId="afff9">
    <w:name w:val="Заголовок"/>
    <w:basedOn w:val="af"/>
    <w:next w:val="af4"/>
    <w:rsid w:val="00033211"/>
    <w:pPr>
      <w:keepNext/>
      <w:widowControl w:val="0"/>
      <w:suppressAutoHyphens/>
      <w:spacing w:before="240" w:after="120" w:line="240" w:lineRule="auto"/>
    </w:pPr>
    <w:rPr>
      <w:rFonts w:ascii="Arial" w:eastAsia="MS Mincho" w:hAnsi="Arial" w:cs="Tahoma"/>
      <w:sz w:val="28"/>
      <w:szCs w:val="28"/>
      <w:lang w:eastAsia="ar-SA"/>
    </w:rPr>
  </w:style>
  <w:style w:type="paragraph" w:styleId="afffa">
    <w:name w:val="List"/>
    <w:basedOn w:val="af4"/>
    <w:rsid w:val="00033211"/>
    <w:pPr>
      <w:widowControl w:val="0"/>
    </w:pPr>
    <w:rPr>
      <w:rFonts w:ascii="Arial" w:eastAsia="Times New Roman" w:hAnsi="Arial" w:cs="Tahoma"/>
      <w:sz w:val="24"/>
    </w:rPr>
  </w:style>
  <w:style w:type="paragraph" w:customStyle="1" w:styleId="1f2">
    <w:name w:val="Название1"/>
    <w:basedOn w:val="af"/>
    <w:rsid w:val="00033211"/>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3">
    <w:name w:val="Указатель1"/>
    <w:basedOn w:val="af"/>
    <w:rsid w:val="00033211"/>
    <w:pPr>
      <w:widowControl w:val="0"/>
      <w:suppressLineNumbers/>
      <w:suppressAutoHyphens/>
      <w:spacing w:before="100" w:after="100" w:line="240" w:lineRule="auto"/>
    </w:pPr>
    <w:rPr>
      <w:rFonts w:ascii="Arial" w:eastAsia="Times New Roman" w:hAnsi="Arial" w:cs="Tahoma"/>
      <w:sz w:val="24"/>
      <w:szCs w:val="24"/>
      <w:lang w:eastAsia="ar-SA"/>
    </w:rPr>
  </w:style>
  <w:style w:type="character" w:customStyle="1" w:styleId="1f4">
    <w:name w:val="Название Знак1"/>
    <w:basedOn w:val="af0"/>
    <w:rsid w:val="00033211"/>
    <w:rPr>
      <w:sz w:val="28"/>
      <w:szCs w:val="28"/>
      <w:lang w:val="uk-UA" w:eastAsia="ar-SA"/>
    </w:rPr>
  </w:style>
  <w:style w:type="paragraph" w:customStyle="1" w:styleId="1f5">
    <w:name w:val="Ниж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f6">
    <w:name w:val="Верхний колонтитул1"/>
    <w:basedOn w:val="af"/>
    <w:rsid w:val="00033211"/>
    <w:pPr>
      <w:widowControl w:val="0"/>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110">
    <w:name w:val="Çàãîëîâîê 11"/>
    <w:basedOn w:val="af"/>
    <w:rsid w:val="00033211"/>
    <w:pPr>
      <w:widowControl w:val="0"/>
      <w:numPr>
        <w:ilvl w:val="1"/>
        <w:numId w:val="1"/>
      </w:numPr>
      <w:suppressAutoHyphens/>
      <w:spacing w:after="107" w:line="240" w:lineRule="auto"/>
      <w:outlineLvl w:val="1"/>
    </w:pPr>
    <w:rPr>
      <w:rFonts w:ascii="Times New Roman" w:eastAsia="Times New Roman" w:hAnsi="Times New Roman" w:cs="Times New Roman"/>
      <w:color w:val="006DA9"/>
      <w:kern w:val="1"/>
      <w:sz w:val="42"/>
      <w:szCs w:val="42"/>
      <w:lang w:val="uk-UA" w:eastAsia="ar-SA"/>
    </w:rPr>
  </w:style>
  <w:style w:type="paragraph" w:customStyle="1" w:styleId="H1">
    <w:name w:val="H1"/>
    <w:basedOn w:val="af"/>
    <w:next w:val="af"/>
    <w:rsid w:val="001F2909"/>
    <w:pPr>
      <w:keepNext/>
      <w:spacing w:before="100" w:after="100" w:line="240" w:lineRule="auto"/>
      <w:ind w:left="-108" w:right="-108"/>
      <w:outlineLvl w:val="1"/>
    </w:pPr>
    <w:rPr>
      <w:rFonts w:ascii="Times New Roman" w:eastAsia="Times New Roman" w:hAnsi="Times New Roman" w:cs="Times New Roman"/>
      <w:b/>
      <w:snapToGrid w:val="0"/>
      <w:kern w:val="36"/>
      <w:sz w:val="48"/>
      <w:szCs w:val="20"/>
      <w:lang w:eastAsia="ru-RU"/>
    </w:rPr>
  </w:style>
  <w:style w:type="paragraph" w:customStyle="1" w:styleId="afffb">
    <w:name w:val="Цитаты"/>
    <w:basedOn w:val="af"/>
    <w:rsid w:val="001F2909"/>
    <w:pPr>
      <w:spacing w:before="100" w:after="100" w:line="240" w:lineRule="auto"/>
      <w:ind w:left="360" w:right="360"/>
    </w:pPr>
    <w:rPr>
      <w:rFonts w:ascii="Times New Roman" w:eastAsia="Times New Roman" w:hAnsi="Times New Roman" w:cs="Times New Roman"/>
      <w:snapToGrid w:val="0"/>
      <w:sz w:val="24"/>
      <w:szCs w:val="20"/>
      <w:lang w:eastAsia="ru-RU"/>
    </w:rPr>
  </w:style>
  <w:style w:type="paragraph" w:styleId="afffc">
    <w:name w:val="TOC Heading"/>
    <w:basedOn w:val="15"/>
    <w:next w:val="af"/>
    <w:uiPriority w:val="39"/>
    <w:qFormat/>
    <w:rsid w:val="001F2909"/>
    <w:pPr>
      <w:keepLines/>
      <w:spacing w:before="480" w:line="276" w:lineRule="auto"/>
      <w:outlineLvl w:val="9"/>
    </w:pPr>
    <w:rPr>
      <w:rFonts w:ascii="Cambria" w:eastAsia="Times New Roman" w:hAnsi="Cambria"/>
      <w:b/>
      <w:bCs/>
      <w:color w:val="365F91"/>
      <w:szCs w:val="28"/>
      <w:lang w:val="ru-RU" w:eastAsia="en-US"/>
    </w:rPr>
  </w:style>
  <w:style w:type="paragraph" w:styleId="36">
    <w:name w:val="toc 3"/>
    <w:basedOn w:val="af"/>
    <w:next w:val="af"/>
    <w:autoRedefine/>
    <w:uiPriority w:val="99"/>
    <w:qFormat/>
    <w:rsid w:val="001F2909"/>
    <w:pPr>
      <w:spacing w:after="0" w:line="240" w:lineRule="auto"/>
      <w:ind w:left="480"/>
    </w:pPr>
    <w:rPr>
      <w:rFonts w:ascii="Times New Roman" w:eastAsia="Times New Roman" w:hAnsi="Times New Roman" w:cs="Times New Roman"/>
      <w:sz w:val="24"/>
      <w:szCs w:val="24"/>
      <w:lang w:eastAsia="ru-RU"/>
    </w:rPr>
  </w:style>
  <w:style w:type="character" w:customStyle="1" w:styleId="1f7">
    <w:name w:val="Текст выноски Знак1"/>
    <w:basedOn w:val="af0"/>
    <w:uiPriority w:val="99"/>
    <w:rsid w:val="00CC111C"/>
    <w:rPr>
      <w:rFonts w:ascii="Tahoma" w:eastAsia="Times New Roman" w:hAnsi="Tahoma" w:cs="Tahoma"/>
      <w:sz w:val="16"/>
      <w:szCs w:val="16"/>
    </w:rPr>
  </w:style>
  <w:style w:type="character" w:styleId="afffd">
    <w:name w:val="line number"/>
    <w:basedOn w:val="af0"/>
    <w:uiPriority w:val="99"/>
    <w:rsid w:val="00896233"/>
  </w:style>
  <w:style w:type="paragraph" w:styleId="afffe">
    <w:name w:val="No Spacing"/>
    <w:qFormat/>
    <w:rsid w:val="00FB786E"/>
    <w:pPr>
      <w:spacing w:after="0" w:line="240" w:lineRule="auto"/>
    </w:pPr>
    <w:rPr>
      <w:rFonts w:ascii="Calibri" w:eastAsia="Calibri" w:hAnsi="Calibri" w:cs="Times New Roman"/>
    </w:rPr>
  </w:style>
  <w:style w:type="paragraph" w:customStyle="1" w:styleId="112">
    <w:name w:val="Заголовок 11"/>
    <w:basedOn w:val="1d"/>
    <w:next w:val="1d"/>
    <w:rsid w:val="009E2D95"/>
    <w:pPr>
      <w:keepNext/>
      <w:widowControl/>
      <w:spacing w:line="240" w:lineRule="auto"/>
      <w:ind w:firstLine="0"/>
      <w:jc w:val="right"/>
    </w:pPr>
    <w:rPr>
      <w:rFonts w:ascii="Times New Roman" w:hAnsi="Times New Roman"/>
      <w:i/>
      <w:snapToGrid/>
      <w:sz w:val="28"/>
      <w:lang w:val="uk-UA"/>
    </w:rPr>
  </w:style>
  <w:style w:type="paragraph" w:customStyle="1" w:styleId="210">
    <w:name w:val="Заголовок 21"/>
    <w:basedOn w:val="1d"/>
    <w:next w:val="1d"/>
    <w:rsid w:val="009E2D95"/>
    <w:pPr>
      <w:keepNext/>
      <w:widowControl/>
      <w:spacing w:line="240" w:lineRule="auto"/>
      <w:ind w:firstLine="0"/>
      <w:jc w:val="center"/>
    </w:pPr>
    <w:rPr>
      <w:rFonts w:ascii="Times New Roman" w:hAnsi="Times New Roman"/>
      <w:snapToGrid/>
      <w:sz w:val="36"/>
      <w:lang w:val="uk-UA"/>
    </w:rPr>
  </w:style>
  <w:style w:type="paragraph" w:customStyle="1" w:styleId="310">
    <w:name w:val="Заголовок 31"/>
    <w:basedOn w:val="1d"/>
    <w:next w:val="1d"/>
    <w:rsid w:val="009E2D95"/>
    <w:pPr>
      <w:keepNext/>
      <w:widowControl/>
      <w:spacing w:line="240" w:lineRule="auto"/>
      <w:ind w:firstLine="0"/>
      <w:jc w:val="right"/>
    </w:pPr>
    <w:rPr>
      <w:rFonts w:ascii="Times New Roman" w:hAnsi="Times New Roman"/>
      <w:snapToGrid/>
      <w:sz w:val="28"/>
      <w:lang w:val="uk-UA"/>
    </w:rPr>
  </w:style>
  <w:style w:type="paragraph" w:customStyle="1" w:styleId="410">
    <w:name w:val="Заголовок 41"/>
    <w:basedOn w:val="1d"/>
    <w:next w:val="1d"/>
    <w:rsid w:val="009E2D95"/>
    <w:pPr>
      <w:keepNext/>
      <w:widowControl/>
      <w:spacing w:line="240" w:lineRule="auto"/>
      <w:ind w:firstLine="0"/>
      <w:jc w:val="center"/>
    </w:pPr>
    <w:rPr>
      <w:rFonts w:ascii="Times New Roman" w:hAnsi="Times New Roman"/>
      <w:b/>
      <w:snapToGrid/>
      <w:sz w:val="36"/>
      <w:lang w:val="uk-UA"/>
    </w:rPr>
  </w:style>
  <w:style w:type="paragraph" w:customStyle="1" w:styleId="51">
    <w:name w:val="Заголовок 51"/>
    <w:basedOn w:val="1d"/>
    <w:next w:val="1d"/>
    <w:rsid w:val="009E2D95"/>
    <w:pPr>
      <w:keepNext/>
      <w:widowControl/>
      <w:spacing w:line="240" w:lineRule="auto"/>
      <w:ind w:firstLine="0"/>
      <w:jc w:val="center"/>
    </w:pPr>
    <w:rPr>
      <w:rFonts w:ascii="Times New Roman" w:hAnsi="Times New Roman"/>
      <w:b/>
      <w:snapToGrid/>
      <w:sz w:val="32"/>
      <w:lang w:val="uk-UA"/>
    </w:rPr>
  </w:style>
  <w:style w:type="paragraph" w:customStyle="1" w:styleId="1f8">
    <w:name w:val="Основной текст1"/>
    <w:basedOn w:val="1d"/>
    <w:rsid w:val="009E2D95"/>
    <w:pPr>
      <w:widowControl/>
      <w:spacing w:line="240" w:lineRule="auto"/>
      <w:ind w:firstLine="0"/>
      <w:jc w:val="center"/>
    </w:pPr>
    <w:rPr>
      <w:rFonts w:ascii="Times New Roman" w:hAnsi="Times New Roman"/>
      <w:snapToGrid/>
      <w:sz w:val="36"/>
      <w:lang w:val="uk-UA"/>
    </w:rPr>
  </w:style>
  <w:style w:type="paragraph" w:customStyle="1" w:styleId="211">
    <w:name w:val="Основной текст 21"/>
    <w:basedOn w:val="1d"/>
    <w:rsid w:val="009E2D95"/>
    <w:pPr>
      <w:widowControl/>
      <w:spacing w:after="120"/>
      <w:ind w:firstLine="0"/>
      <w:jc w:val="left"/>
    </w:pPr>
    <w:rPr>
      <w:rFonts w:ascii="Times New Roman" w:hAnsi="Times New Roman"/>
      <w:snapToGrid/>
      <w:sz w:val="24"/>
    </w:rPr>
  </w:style>
  <w:style w:type="paragraph" w:customStyle="1" w:styleId="2a">
    <w:name w:val="Название2"/>
    <w:basedOn w:val="1d"/>
    <w:rsid w:val="009E2D95"/>
    <w:pPr>
      <w:widowControl/>
      <w:spacing w:line="360" w:lineRule="auto"/>
      <w:ind w:firstLine="0"/>
      <w:jc w:val="center"/>
    </w:pPr>
    <w:rPr>
      <w:rFonts w:ascii="Times New Roman" w:hAnsi="Times New Roman"/>
      <w:b/>
      <w:snapToGrid/>
      <w:sz w:val="28"/>
      <w:lang w:val="uk-UA"/>
    </w:rPr>
  </w:style>
  <w:style w:type="paragraph" w:customStyle="1" w:styleId="212">
    <w:name w:val="Основной текст с отступом 21"/>
    <w:basedOn w:val="1d"/>
    <w:rsid w:val="009E2D95"/>
    <w:pPr>
      <w:widowControl/>
      <w:spacing w:after="120"/>
      <w:ind w:left="283" w:firstLine="0"/>
      <w:jc w:val="left"/>
    </w:pPr>
    <w:rPr>
      <w:rFonts w:ascii="Times New Roman" w:hAnsi="Times New Roman"/>
      <w:snapToGrid/>
      <w:sz w:val="24"/>
    </w:rPr>
  </w:style>
  <w:style w:type="paragraph" w:customStyle="1" w:styleId="BodyText21">
    <w:name w:val="Body Text 21"/>
    <w:basedOn w:val="1d"/>
    <w:rsid w:val="009E2D95"/>
    <w:pPr>
      <w:widowControl/>
      <w:spacing w:line="360" w:lineRule="auto"/>
      <w:ind w:firstLine="0"/>
    </w:pPr>
    <w:rPr>
      <w:rFonts w:ascii="Times New Roman" w:hAnsi="Times New Roman"/>
      <w:snapToGrid/>
      <w:sz w:val="28"/>
    </w:rPr>
  </w:style>
  <w:style w:type="paragraph" w:customStyle="1" w:styleId="61">
    <w:name w:val="Заголовок 61"/>
    <w:basedOn w:val="1d"/>
    <w:next w:val="1d"/>
    <w:rsid w:val="009E2D95"/>
    <w:pPr>
      <w:widowControl/>
      <w:spacing w:before="240" w:after="60" w:line="240" w:lineRule="auto"/>
      <w:ind w:firstLine="0"/>
      <w:jc w:val="left"/>
    </w:pPr>
    <w:rPr>
      <w:rFonts w:ascii="Times New Roman" w:hAnsi="Times New Roman"/>
      <w:b/>
      <w:snapToGrid/>
      <w:sz w:val="22"/>
    </w:rPr>
  </w:style>
  <w:style w:type="paragraph" w:customStyle="1" w:styleId="71">
    <w:name w:val="Заголовок 71"/>
    <w:basedOn w:val="1d"/>
    <w:next w:val="1d"/>
    <w:rsid w:val="009E2D95"/>
    <w:pPr>
      <w:keepNext/>
      <w:widowControl/>
      <w:ind w:left="1080" w:hanging="1080"/>
    </w:pPr>
    <w:rPr>
      <w:rFonts w:ascii="Times New Roman" w:hAnsi="Times New Roman"/>
      <w:snapToGrid/>
      <w:sz w:val="28"/>
      <w:lang w:val="uk-UA"/>
    </w:rPr>
  </w:style>
  <w:style w:type="paragraph" w:customStyle="1" w:styleId="81">
    <w:name w:val="Заголовок 81"/>
    <w:basedOn w:val="1d"/>
    <w:next w:val="1d"/>
    <w:rsid w:val="009E2D95"/>
    <w:pPr>
      <w:keepNext/>
      <w:widowControl/>
      <w:ind w:left="1260" w:hanging="1260"/>
    </w:pPr>
    <w:rPr>
      <w:rFonts w:ascii="Times New Roman" w:hAnsi="Times New Roman"/>
      <w:snapToGrid/>
      <w:sz w:val="28"/>
      <w:lang w:val="uk-UA"/>
    </w:rPr>
  </w:style>
  <w:style w:type="paragraph" w:customStyle="1" w:styleId="910">
    <w:name w:val="Заголовок 91"/>
    <w:basedOn w:val="1d"/>
    <w:next w:val="1d"/>
    <w:rsid w:val="009E2D95"/>
    <w:pPr>
      <w:keepNext/>
      <w:widowControl/>
      <w:spacing w:line="240" w:lineRule="auto"/>
      <w:ind w:firstLine="0"/>
      <w:jc w:val="center"/>
    </w:pPr>
    <w:rPr>
      <w:rFonts w:ascii="Times New Roman" w:hAnsi="Times New Roman"/>
      <w:b/>
      <w:snapToGrid/>
      <w:sz w:val="22"/>
    </w:rPr>
  </w:style>
  <w:style w:type="paragraph" w:customStyle="1" w:styleId="1f9">
    <w:name w:val="Название объекта1"/>
    <w:basedOn w:val="1d"/>
    <w:next w:val="1d"/>
    <w:uiPriority w:val="99"/>
    <w:rsid w:val="009E2D95"/>
    <w:pPr>
      <w:widowControl/>
      <w:spacing w:line="240" w:lineRule="auto"/>
      <w:ind w:firstLine="0"/>
      <w:jc w:val="center"/>
    </w:pPr>
    <w:rPr>
      <w:rFonts w:ascii="Times New Roman" w:hAnsi="Times New Roman"/>
      <w:b/>
      <w:snapToGrid/>
      <w:sz w:val="28"/>
      <w:lang w:val="uk-UA"/>
    </w:rPr>
  </w:style>
  <w:style w:type="paragraph" w:customStyle="1" w:styleId="311">
    <w:name w:val="Основной текст с отступом 31"/>
    <w:basedOn w:val="1d"/>
    <w:rsid w:val="009E2D95"/>
    <w:pPr>
      <w:widowControl/>
      <w:spacing w:after="120" w:line="240" w:lineRule="auto"/>
      <w:ind w:left="283" w:firstLine="0"/>
      <w:jc w:val="left"/>
    </w:pPr>
    <w:rPr>
      <w:rFonts w:ascii="Times New Roman" w:hAnsi="Times New Roman"/>
      <w:snapToGrid/>
      <w:sz w:val="16"/>
    </w:rPr>
  </w:style>
  <w:style w:type="paragraph" w:customStyle="1" w:styleId="affff">
    <w:name w:val="Тарас дисертація текст"/>
    <w:basedOn w:val="1d"/>
    <w:rsid w:val="009E2D95"/>
    <w:pPr>
      <w:widowControl/>
      <w:spacing w:line="360" w:lineRule="auto"/>
      <w:ind w:firstLine="709"/>
    </w:pPr>
    <w:rPr>
      <w:rFonts w:ascii="Times New Roman" w:hAnsi="Times New Roman"/>
      <w:snapToGrid/>
      <w:spacing w:val="18"/>
      <w:sz w:val="28"/>
    </w:rPr>
  </w:style>
  <w:style w:type="paragraph" w:customStyle="1" w:styleId="312">
    <w:name w:val="Основной текст 31"/>
    <w:basedOn w:val="1d"/>
    <w:rsid w:val="009E2D95"/>
    <w:pPr>
      <w:widowControl/>
      <w:spacing w:line="240" w:lineRule="auto"/>
      <w:ind w:firstLine="0"/>
      <w:jc w:val="left"/>
    </w:pPr>
    <w:rPr>
      <w:rFonts w:ascii="Times New Roman" w:hAnsi="Times New Roman"/>
      <w:snapToGrid/>
      <w:sz w:val="28"/>
    </w:rPr>
  </w:style>
  <w:style w:type="character" w:customStyle="1" w:styleId="1fa">
    <w:name w:val="Гиперссылка1"/>
    <w:basedOn w:val="1f0"/>
    <w:rsid w:val="009E2D95"/>
    <w:rPr>
      <w:color w:val="0000FF"/>
      <w:u w:val="single"/>
    </w:rPr>
  </w:style>
  <w:style w:type="paragraph" w:customStyle="1" w:styleId="1fb">
    <w:name w:val="Цитата1"/>
    <w:basedOn w:val="1d"/>
    <w:uiPriority w:val="99"/>
    <w:rsid w:val="009E2D95"/>
    <w:pPr>
      <w:shd w:val="clear" w:color="auto" w:fill="FFFFFF"/>
      <w:spacing w:line="384" w:lineRule="auto"/>
      <w:ind w:left="57" w:right="57" w:firstLine="720"/>
    </w:pPr>
    <w:rPr>
      <w:rFonts w:ascii="Times New Roman" w:hAnsi="Times New Roman"/>
      <w:snapToGrid/>
      <w:spacing w:val="30"/>
      <w:sz w:val="28"/>
    </w:rPr>
  </w:style>
  <w:style w:type="character" w:customStyle="1" w:styleId="1fc">
    <w:name w:val="Просмотренная гиперссылка1"/>
    <w:basedOn w:val="1f0"/>
    <w:rsid w:val="009E2D95"/>
    <w:rPr>
      <w:color w:val="800080"/>
      <w:u w:val="single"/>
    </w:rPr>
  </w:style>
  <w:style w:type="paragraph" w:customStyle="1" w:styleId="affff0">
    <w:name w:val="Клас"/>
    <w:basedOn w:val="1d"/>
    <w:rsid w:val="009E2D95"/>
    <w:pPr>
      <w:widowControl/>
      <w:ind w:firstLine="0"/>
      <w:jc w:val="center"/>
    </w:pPr>
    <w:rPr>
      <w:rFonts w:ascii="Arial" w:hAnsi="Arial"/>
      <w:b/>
      <w:snapToGrid/>
      <w:sz w:val="32"/>
      <w:lang w:val="uk-UA"/>
    </w:rPr>
  </w:style>
  <w:style w:type="paragraph" w:customStyle="1" w:styleId="1fd">
    <w:name w:val="Схема документа1"/>
    <w:basedOn w:val="1d"/>
    <w:rsid w:val="009E2D95"/>
    <w:pPr>
      <w:widowControl/>
      <w:shd w:val="clear" w:color="auto" w:fill="000080"/>
      <w:spacing w:line="240" w:lineRule="auto"/>
      <w:ind w:firstLine="0"/>
      <w:jc w:val="left"/>
    </w:pPr>
    <w:rPr>
      <w:rFonts w:ascii="Tahoma" w:hAnsi="Tahoma"/>
      <w:snapToGrid/>
      <w:lang w:val="en-US"/>
    </w:rPr>
  </w:style>
  <w:style w:type="paragraph" w:customStyle="1" w:styleId="Web">
    <w:name w:val="Обычный (Web)"/>
    <w:aliases w:val="Знак"/>
    <w:basedOn w:val="af"/>
    <w:rsid w:val="009E2D95"/>
    <w:pPr>
      <w:spacing w:before="100" w:after="100" w:line="240" w:lineRule="auto"/>
    </w:pPr>
    <w:rPr>
      <w:rFonts w:ascii="Times New Roman" w:eastAsia="Times New Roman" w:hAnsi="Times New Roman" w:cs="Times New Roman"/>
      <w:sz w:val="24"/>
      <w:szCs w:val="20"/>
      <w:lang w:eastAsia="ru-RU"/>
    </w:rPr>
  </w:style>
  <w:style w:type="character" w:customStyle="1" w:styleId="affff1">
    <w:name w:val="Основной шрифт"/>
    <w:uiPriority w:val="99"/>
    <w:rsid w:val="00985B1C"/>
  </w:style>
  <w:style w:type="character" w:customStyle="1" w:styleId="affff2">
    <w:name w:val="номер страницы"/>
    <w:basedOn w:val="affff1"/>
    <w:uiPriority w:val="99"/>
    <w:rsid w:val="00985B1C"/>
  </w:style>
  <w:style w:type="paragraph" w:customStyle="1" w:styleId="affff3">
    <w:name w:val="основний"/>
    <w:rsid w:val="00985B1C"/>
    <w:pPr>
      <w:autoSpaceDE w:val="0"/>
      <w:autoSpaceDN w:val="0"/>
      <w:adjustRightInd w:val="0"/>
      <w:spacing w:after="0" w:line="240" w:lineRule="auto"/>
      <w:ind w:firstLine="340"/>
      <w:jc w:val="both"/>
    </w:pPr>
    <w:rPr>
      <w:rFonts w:ascii="Times New Roman" w:eastAsia="Times New Roman" w:hAnsi="Times New Roman" w:cs="Times New Roman"/>
      <w:color w:val="000000"/>
      <w:lang w:eastAsia="ru-RU"/>
    </w:rPr>
  </w:style>
  <w:style w:type="paragraph" w:customStyle="1" w:styleId="affff4">
    <w:name w:val="текст"/>
    <w:uiPriority w:val="99"/>
    <w:rsid w:val="00985B1C"/>
    <w:pPr>
      <w:autoSpaceDE w:val="0"/>
      <w:autoSpaceDN w:val="0"/>
      <w:adjustRightInd w:val="0"/>
      <w:spacing w:after="0" w:line="240" w:lineRule="atLeast"/>
      <w:ind w:firstLine="340"/>
      <w:jc w:val="both"/>
    </w:pPr>
    <w:rPr>
      <w:rFonts w:ascii="Times New Roman" w:eastAsia="Times New Roman" w:hAnsi="Times New Roman" w:cs="Times New Roman"/>
      <w:sz w:val="19"/>
      <w:szCs w:val="19"/>
      <w:lang w:eastAsia="ru-RU"/>
    </w:rPr>
  </w:style>
  <w:style w:type="paragraph" w:customStyle="1" w:styleId="affff5">
    <w:name w:val="заголовок"/>
    <w:rsid w:val="00985B1C"/>
    <w:pPr>
      <w:autoSpaceDE w:val="0"/>
      <w:autoSpaceDN w:val="0"/>
      <w:adjustRightInd w:val="0"/>
      <w:spacing w:after="0" w:line="240" w:lineRule="auto"/>
      <w:jc w:val="center"/>
    </w:pPr>
    <w:rPr>
      <w:rFonts w:ascii="Times New Roman" w:eastAsia="Times New Roman" w:hAnsi="Times New Roman" w:cs="Times New Roman"/>
      <w:b/>
      <w:bCs/>
      <w:caps/>
      <w:color w:val="000000"/>
      <w:sz w:val="20"/>
      <w:szCs w:val="20"/>
      <w:lang w:eastAsia="ru-RU"/>
    </w:rPr>
  </w:style>
  <w:style w:type="character" w:styleId="affff6">
    <w:name w:val="annotation reference"/>
    <w:basedOn w:val="af0"/>
    <w:uiPriority w:val="99"/>
    <w:rsid w:val="006360C2"/>
    <w:rPr>
      <w:sz w:val="16"/>
      <w:szCs w:val="16"/>
    </w:rPr>
  </w:style>
  <w:style w:type="paragraph" w:styleId="affff7">
    <w:name w:val="annotation text"/>
    <w:basedOn w:val="af"/>
    <w:link w:val="affff8"/>
    <w:rsid w:val="006360C2"/>
    <w:pPr>
      <w:spacing w:after="0" w:line="240" w:lineRule="auto"/>
    </w:pPr>
    <w:rPr>
      <w:rFonts w:ascii="Times New Roman" w:eastAsia="Times New Roman" w:hAnsi="Times New Roman" w:cs="Times New Roman"/>
      <w:sz w:val="20"/>
      <w:szCs w:val="20"/>
      <w:lang w:eastAsia="ru-RU"/>
    </w:rPr>
  </w:style>
  <w:style w:type="character" w:customStyle="1" w:styleId="affff8">
    <w:name w:val="Текст примечания Знак"/>
    <w:basedOn w:val="af0"/>
    <w:link w:val="affff7"/>
    <w:rsid w:val="006360C2"/>
    <w:rPr>
      <w:rFonts w:ascii="Times New Roman" w:eastAsia="Times New Roman" w:hAnsi="Times New Roman" w:cs="Times New Roman"/>
      <w:sz w:val="20"/>
      <w:szCs w:val="20"/>
      <w:lang w:eastAsia="ru-RU"/>
    </w:rPr>
  </w:style>
  <w:style w:type="paragraph" w:styleId="affff9">
    <w:name w:val="annotation subject"/>
    <w:basedOn w:val="affff7"/>
    <w:next w:val="affff7"/>
    <w:link w:val="affffa"/>
    <w:uiPriority w:val="99"/>
    <w:rsid w:val="006360C2"/>
    <w:rPr>
      <w:b/>
      <w:bCs/>
    </w:rPr>
  </w:style>
  <w:style w:type="character" w:customStyle="1" w:styleId="affffa">
    <w:name w:val="Тема примечания Знак"/>
    <w:basedOn w:val="affff8"/>
    <w:link w:val="affff9"/>
    <w:uiPriority w:val="99"/>
    <w:rsid w:val="006360C2"/>
    <w:rPr>
      <w:rFonts w:ascii="Times New Roman" w:eastAsia="Times New Roman" w:hAnsi="Times New Roman" w:cs="Times New Roman"/>
      <w:b/>
      <w:bCs/>
      <w:sz w:val="20"/>
      <w:szCs w:val="20"/>
      <w:lang w:eastAsia="ru-RU"/>
    </w:rPr>
  </w:style>
  <w:style w:type="character" w:customStyle="1" w:styleId="rvts9">
    <w:name w:val="rvts9"/>
    <w:basedOn w:val="af0"/>
    <w:rsid w:val="00CE763D"/>
    <w:rPr>
      <w:rFonts w:ascii="Times New Roman" w:hAnsi="Times New Roman" w:cs="Times New Roman"/>
      <w:sz w:val="24"/>
      <w:szCs w:val="24"/>
    </w:rPr>
  </w:style>
  <w:style w:type="character" w:customStyle="1" w:styleId="rvts15">
    <w:name w:val="rvts15"/>
    <w:basedOn w:val="af0"/>
    <w:rsid w:val="00CE763D"/>
    <w:rPr>
      <w:rFonts w:ascii="Times New Roman" w:hAnsi="Times New Roman" w:cs="Times New Roman"/>
      <w:sz w:val="28"/>
      <w:szCs w:val="28"/>
    </w:rPr>
  </w:style>
  <w:style w:type="character" w:customStyle="1" w:styleId="ti">
    <w:name w:val="ti"/>
    <w:basedOn w:val="af0"/>
    <w:rsid w:val="00CE763D"/>
  </w:style>
  <w:style w:type="character" w:customStyle="1" w:styleId="citation-abbreviation">
    <w:name w:val="citation-abbreviation"/>
    <w:basedOn w:val="af0"/>
    <w:rsid w:val="00CE763D"/>
  </w:style>
  <w:style w:type="character" w:customStyle="1" w:styleId="citation-publication-date">
    <w:name w:val="citation-publication-date"/>
    <w:basedOn w:val="af0"/>
    <w:rsid w:val="00CE763D"/>
  </w:style>
  <w:style w:type="character" w:customStyle="1" w:styleId="citation-volume">
    <w:name w:val="citation-volume"/>
    <w:basedOn w:val="af0"/>
    <w:rsid w:val="00CE763D"/>
  </w:style>
  <w:style w:type="character" w:customStyle="1" w:styleId="citation-flpages">
    <w:name w:val="citation-flpages"/>
    <w:basedOn w:val="af0"/>
    <w:rsid w:val="00CE763D"/>
  </w:style>
  <w:style w:type="paragraph" w:customStyle="1" w:styleId="1fe">
    <w:name w:val="Текст выноски1"/>
    <w:basedOn w:val="af"/>
    <w:rsid w:val="00CE763D"/>
    <w:pPr>
      <w:spacing w:after="0" w:line="240" w:lineRule="auto"/>
    </w:pPr>
    <w:rPr>
      <w:rFonts w:ascii="Tahoma" w:eastAsia="Times New Roman" w:hAnsi="Tahoma" w:cs="Tahoma"/>
      <w:sz w:val="16"/>
      <w:szCs w:val="16"/>
      <w:lang w:val="uk-UA" w:eastAsia="ru-RU"/>
    </w:rPr>
  </w:style>
  <w:style w:type="character" w:customStyle="1" w:styleId="rvts8">
    <w:name w:val="rvts8"/>
    <w:basedOn w:val="af0"/>
    <w:rsid w:val="00C30E90"/>
  </w:style>
  <w:style w:type="paragraph" w:customStyle="1" w:styleId="14pt0">
    <w:name w:val="Обычный + 14 pt"/>
    <w:basedOn w:val="af"/>
    <w:rsid w:val="00051955"/>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14pt1">
    <w:name w:val="Стиль 14 pt Междустр.интервал:  полуторный"/>
    <w:basedOn w:val="af"/>
    <w:rsid w:val="009E1D6E"/>
    <w:pPr>
      <w:spacing w:after="0" w:line="360" w:lineRule="auto"/>
      <w:jc w:val="both"/>
    </w:pPr>
    <w:rPr>
      <w:rFonts w:ascii="Times New Roman" w:eastAsia="Times New Roman" w:hAnsi="Times New Roman" w:cs="Times New Roman"/>
      <w:sz w:val="28"/>
      <w:szCs w:val="20"/>
      <w:lang w:eastAsia="ru-RU"/>
    </w:rPr>
  </w:style>
  <w:style w:type="paragraph" w:styleId="affffb">
    <w:name w:val="endnote text"/>
    <w:aliases w:val=" Знак2 Знак Знак"/>
    <w:basedOn w:val="af"/>
    <w:link w:val="affffc"/>
    <w:rsid w:val="0003662D"/>
    <w:pPr>
      <w:spacing w:after="0" w:line="240" w:lineRule="auto"/>
    </w:pPr>
    <w:rPr>
      <w:rFonts w:ascii="Times New Roman" w:eastAsia="Times New Roman" w:hAnsi="Times New Roman" w:cs="Times New Roman"/>
      <w:sz w:val="20"/>
      <w:szCs w:val="20"/>
      <w:lang w:eastAsia="ru-RU"/>
    </w:rPr>
  </w:style>
  <w:style w:type="character" w:customStyle="1" w:styleId="affffc">
    <w:name w:val="Текст концевой сноски Знак"/>
    <w:aliases w:val=" Знак2 Знак Знак Знак"/>
    <w:basedOn w:val="af0"/>
    <w:link w:val="affffb"/>
    <w:rsid w:val="0003662D"/>
    <w:rPr>
      <w:rFonts w:ascii="Times New Roman" w:eastAsia="Times New Roman" w:hAnsi="Times New Roman" w:cs="Times New Roman"/>
      <w:sz w:val="20"/>
      <w:szCs w:val="20"/>
      <w:lang w:eastAsia="ru-RU"/>
    </w:rPr>
  </w:style>
  <w:style w:type="character" w:customStyle="1" w:styleId="font5">
    <w:name w:val="font5"/>
    <w:basedOn w:val="af0"/>
    <w:uiPriority w:val="99"/>
    <w:rsid w:val="00DE4FE1"/>
  </w:style>
  <w:style w:type="paragraph" w:customStyle="1" w:styleId="lic">
    <w:name w:val="lic"/>
    <w:basedOn w:val="af"/>
    <w:rsid w:val="00DE4FE1"/>
    <w:pPr>
      <w:spacing w:before="40" w:after="40" w:line="360" w:lineRule="auto"/>
      <w:ind w:left="1021" w:right="567" w:hanging="360"/>
      <w:jc w:val="both"/>
    </w:pPr>
    <w:rPr>
      <w:rFonts w:ascii="Verdana" w:eastAsia="Times New Roman" w:hAnsi="Verdana" w:cs="Times New Roman"/>
      <w:sz w:val="20"/>
      <w:szCs w:val="20"/>
      <w:lang w:eastAsia="ru-RU"/>
    </w:rPr>
  </w:style>
  <w:style w:type="paragraph" w:customStyle="1" w:styleId="1ff">
    <w:name w:val="Обычный с отступом 1 см"/>
    <w:basedOn w:val="af"/>
    <w:rsid w:val="00DE4FE1"/>
    <w:pPr>
      <w:widowControl w:val="0"/>
      <w:spacing w:after="0" w:line="360" w:lineRule="auto"/>
      <w:ind w:firstLine="567"/>
      <w:jc w:val="both"/>
    </w:pPr>
    <w:rPr>
      <w:rFonts w:ascii="Times New Roman" w:eastAsia="Times New Roman" w:hAnsi="Times New Roman" w:cs="Times New Roman"/>
      <w:sz w:val="28"/>
      <w:szCs w:val="20"/>
      <w:lang w:eastAsia="ru-RU"/>
    </w:rPr>
  </w:style>
  <w:style w:type="paragraph" w:customStyle="1" w:styleId="72">
    <w:name w:val="Обычный (веб)7"/>
    <w:basedOn w:val="af"/>
    <w:rsid w:val="00DE4FE1"/>
    <w:pPr>
      <w:spacing w:after="167" w:line="360" w:lineRule="auto"/>
    </w:pPr>
    <w:rPr>
      <w:rFonts w:ascii="Times New Roman" w:eastAsia="Times New Roman" w:hAnsi="Times New Roman" w:cs="Times New Roman"/>
      <w:sz w:val="24"/>
      <w:szCs w:val="24"/>
      <w:lang w:eastAsia="ru-RU"/>
    </w:rPr>
  </w:style>
  <w:style w:type="paragraph" w:customStyle="1" w:styleId="compositionbig">
    <w:name w:val="compositionbig"/>
    <w:basedOn w:val="af"/>
    <w:rsid w:val="00DE4FE1"/>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rvts11">
    <w:name w:val="rvts11"/>
    <w:basedOn w:val="af0"/>
    <w:rsid w:val="00DE4FE1"/>
    <w:rPr>
      <w:rFonts w:ascii="Times New Roman" w:hAnsi="Times New Roman" w:cs="Times New Roman" w:hint="default"/>
      <w:sz w:val="24"/>
      <w:szCs w:val="24"/>
    </w:rPr>
  </w:style>
  <w:style w:type="character" w:customStyle="1" w:styleId="rvts21">
    <w:name w:val="rvts21"/>
    <w:basedOn w:val="af0"/>
    <w:rsid w:val="00DE4FE1"/>
    <w:rPr>
      <w:rFonts w:ascii="Times New Roman" w:hAnsi="Times New Roman" w:cs="Times New Roman" w:hint="default"/>
      <w:spacing w:val="-15"/>
      <w:sz w:val="24"/>
      <w:szCs w:val="24"/>
    </w:rPr>
  </w:style>
  <w:style w:type="character" w:customStyle="1" w:styleId="rvts22">
    <w:name w:val="rvts22"/>
    <w:basedOn w:val="af0"/>
    <w:rsid w:val="00DE4FE1"/>
    <w:rPr>
      <w:rFonts w:ascii="Times New Roman" w:hAnsi="Times New Roman" w:cs="Times New Roman" w:hint="default"/>
      <w:color w:val="000000"/>
      <w:sz w:val="24"/>
      <w:szCs w:val="24"/>
    </w:rPr>
  </w:style>
  <w:style w:type="character" w:customStyle="1" w:styleId="affffd">
    <w:name w:val="a"/>
    <w:basedOn w:val="af0"/>
    <w:rsid w:val="00BD4B75"/>
  </w:style>
  <w:style w:type="character" w:customStyle="1" w:styleId="spelle">
    <w:name w:val="spelle"/>
    <w:basedOn w:val="af0"/>
    <w:rsid w:val="00BD4B75"/>
  </w:style>
  <w:style w:type="character" w:customStyle="1" w:styleId="grame">
    <w:name w:val="grame"/>
    <w:basedOn w:val="af0"/>
    <w:rsid w:val="00BD4B75"/>
  </w:style>
  <w:style w:type="paragraph" w:customStyle="1" w:styleId="14pt">
    <w:name w:val="Стиль Нумерованный список + 14 pt"/>
    <w:basedOn w:val="af"/>
    <w:rsid w:val="00FC2B83"/>
    <w:pPr>
      <w:widowControl w:val="0"/>
      <w:numPr>
        <w:numId w:val="5"/>
      </w:numPr>
      <w:spacing w:after="0" w:line="360" w:lineRule="auto"/>
      <w:jc w:val="both"/>
    </w:pPr>
    <w:rPr>
      <w:rFonts w:ascii="Times New Roman" w:eastAsia="Times New Roman" w:hAnsi="Times New Roman" w:cs="Times New Roman"/>
      <w:sz w:val="28"/>
      <w:szCs w:val="20"/>
      <w:lang w:val="en-US" w:eastAsia="ru-RU"/>
    </w:rPr>
  </w:style>
  <w:style w:type="paragraph" w:customStyle="1" w:styleId="Osn">
    <w:name w:val="Osn"/>
    <w:basedOn w:val="af"/>
    <w:rsid w:val="00116762"/>
    <w:pPr>
      <w:spacing w:after="0" w:line="250" w:lineRule="atLeast"/>
      <w:ind w:firstLine="340"/>
      <w:jc w:val="both"/>
    </w:pPr>
    <w:rPr>
      <w:rFonts w:ascii="Times New Roman" w:eastAsia="Times New Roman" w:hAnsi="Times New Roman" w:cs="Times New Roman"/>
      <w:color w:val="000000"/>
      <w:lang w:eastAsia="ru-RU"/>
    </w:rPr>
  </w:style>
  <w:style w:type="character" w:customStyle="1" w:styleId="rvts7">
    <w:name w:val="rvts7"/>
    <w:basedOn w:val="af0"/>
    <w:rsid w:val="00116762"/>
    <w:rPr>
      <w:rFonts w:ascii="Times New Roman" w:hAnsi="Times New Roman" w:cs="Times New Roman" w:hint="default"/>
      <w:sz w:val="24"/>
      <w:szCs w:val="24"/>
    </w:rPr>
  </w:style>
  <w:style w:type="paragraph" w:customStyle="1" w:styleId="affffe">
    <w:name w:val="Диссертация"/>
    <w:rsid w:val="00116762"/>
    <w:pPr>
      <w:spacing w:after="0" w:line="360" w:lineRule="auto"/>
      <w:ind w:firstLine="397"/>
      <w:jc w:val="both"/>
    </w:pPr>
    <w:rPr>
      <w:rFonts w:ascii="Times New Roman" w:eastAsia="Times New Roman" w:hAnsi="Times New Roman" w:cs="Times New Roman"/>
      <w:sz w:val="28"/>
      <w:szCs w:val="24"/>
      <w:lang w:eastAsia="ru-RU"/>
    </w:rPr>
  </w:style>
  <w:style w:type="paragraph" w:customStyle="1" w:styleId="afffff">
    <w:name w:val="Таблиця"/>
    <w:basedOn w:val="af"/>
    <w:rsid w:val="00116762"/>
    <w:pPr>
      <w:spacing w:after="0" w:line="360" w:lineRule="auto"/>
      <w:ind w:firstLine="709"/>
      <w:jc w:val="center"/>
    </w:pPr>
    <w:rPr>
      <w:rFonts w:ascii="Times New Roman" w:eastAsia="Times New Roman" w:hAnsi="Times New Roman" w:cs="Times New Roman"/>
      <w:sz w:val="28"/>
      <w:szCs w:val="20"/>
      <w:lang w:val="uk-UA" w:eastAsia="ru-RU"/>
    </w:rPr>
  </w:style>
  <w:style w:type="numbering" w:customStyle="1" w:styleId="3">
    <w:name w:val="Стиль3"/>
    <w:rsid w:val="00116762"/>
    <w:pPr>
      <w:numPr>
        <w:numId w:val="6"/>
      </w:numPr>
    </w:pPr>
  </w:style>
  <w:style w:type="paragraph" w:customStyle="1" w:styleId="mail">
    <w:name w:val="mail"/>
    <w:basedOn w:val="af"/>
    <w:rsid w:val="00116762"/>
    <w:pPr>
      <w:spacing w:before="100" w:beforeAutospacing="1" w:after="100" w:afterAutospacing="1" w:line="240" w:lineRule="auto"/>
      <w:ind w:left="100" w:right="100"/>
      <w:jc w:val="both"/>
    </w:pPr>
    <w:rPr>
      <w:rFonts w:ascii="Verdana" w:eastAsia="Times New Roman" w:hAnsi="Verdana" w:cs="Times New Roman"/>
      <w:color w:val="29166F"/>
      <w:sz w:val="16"/>
      <w:szCs w:val="16"/>
      <w:lang w:eastAsia="ru-RU"/>
    </w:rPr>
  </w:style>
  <w:style w:type="paragraph" w:customStyle="1" w:styleId="rvps18">
    <w:name w:val="rvps18"/>
    <w:basedOn w:val="af"/>
    <w:rsid w:val="00116762"/>
    <w:pPr>
      <w:spacing w:after="0" w:line="240" w:lineRule="auto"/>
      <w:ind w:firstLine="617"/>
      <w:jc w:val="both"/>
    </w:pPr>
    <w:rPr>
      <w:rFonts w:ascii="Times New Roman" w:eastAsia="Times New Roman" w:hAnsi="Times New Roman" w:cs="Times New Roman"/>
      <w:sz w:val="24"/>
      <w:szCs w:val="24"/>
      <w:lang w:eastAsia="ru-RU"/>
    </w:rPr>
  </w:style>
  <w:style w:type="paragraph" w:customStyle="1" w:styleId="FR1">
    <w:name w:val="FR1"/>
    <w:rsid w:val="00116762"/>
    <w:pPr>
      <w:widowControl w:val="0"/>
      <w:snapToGrid w:val="0"/>
      <w:spacing w:before="140" w:after="0" w:line="240" w:lineRule="auto"/>
      <w:ind w:firstLine="240"/>
      <w:jc w:val="both"/>
    </w:pPr>
    <w:rPr>
      <w:rFonts w:ascii="Arial" w:eastAsia="Times New Roman" w:hAnsi="Arial" w:cs="Times New Roman"/>
      <w:sz w:val="18"/>
      <w:szCs w:val="20"/>
      <w:lang w:val="en-US" w:eastAsia="ru-RU"/>
    </w:rPr>
  </w:style>
  <w:style w:type="paragraph" w:customStyle="1" w:styleId="zagol">
    <w:name w:val="zagol"/>
    <w:basedOn w:val="af"/>
    <w:rsid w:val="00116762"/>
    <w:pPr>
      <w:spacing w:before="100" w:beforeAutospacing="1" w:after="100" w:afterAutospacing="1" w:line="240" w:lineRule="auto"/>
    </w:pPr>
    <w:rPr>
      <w:rFonts w:ascii="Tahoma" w:eastAsia="Times New Roman" w:hAnsi="Tahoma" w:cs="Tahoma"/>
      <w:b/>
      <w:bCs/>
      <w:color w:val="7E9DC1"/>
      <w:sz w:val="18"/>
      <w:szCs w:val="18"/>
      <w:lang w:eastAsia="ru-RU"/>
    </w:rPr>
  </w:style>
  <w:style w:type="paragraph" w:customStyle="1" w:styleId="issuedetails">
    <w:name w:val="issue_details"/>
    <w:basedOn w:val="af"/>
    <w:rsid w:val="00116762"/>
    <w:pPr>
      <w:spacing w:before="196" w:after="0" w:line="336" w:lineRule="atLeast"/>
    </w:pPr>
    <w:rPr>
      <w:rFonts w:ascii="Times New Roman" w:eastAsia="Times New Roman" w:hAnsi="Times New Roman" w:cs="Times New Roman"/>
      <w:sz w:val="26"/>
      <w:szCs w:val="26"/>
      <w:lang w:eastAsia="ru-RU"/>
    </w:rPr>
  </w:style>
  <w:style w:type="paragraph" w:customStyle="1" w:styleId="authorgroup">
    <w:name w:val="authorgroup"/>
    <w:basedOn w:val="af"/>
    <w:rsid w:val="0011676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character" w:customStyle="1" w:styleId="linkbar">
    <w:name w:val="linkbar"/>
    <w:basedOn w:val="af0"/>
    <w:rsid w:val="00116762"/>
  </w:style>
  <w:style w:type="character" w:customStyle="1" w:styleId="featuredlinkouts">
    <w:name w:val="featured_linkouts"/>
    <w:basedOn w:val="af0"/>
    <w:rsid w:val="00116762"/>
  </w:style>
  <w:style w:type="paragraph" w:customStyle="1" w:styleId="r8">
    <w:name w:val="r8"/>
    <w:basedOn w:val="af"/>
    <w:rsid w:val="001167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b">
    <w:name w:val="envelope return"/>
    <w:basedOn w:val="af"/>
    <w:rsid w:val="00BE3FCD"/>
    <w:pPr>
      <w:spacing w:after="0" w:line="240" w:lineRule="auto"/>
    </w:pPr>
    <w:rPr>
      <w:rFonts w:ascii="Times New Roman" w:eastAsia="Times New Roman" w:hAnsi="Times New Roman" w:cs="Times New Roman"/>
      <w:b/>
      <w:i/>
      <w:sz w:val="28"/>
      <w:szCs w:val="20"/>
      <w:lang w:eastAsia="ru-RU"/>
    </w:rPr>
  </w:style>
  <w:style w:type="paragraph" w:styleId="afffff0">
    <w:name w:val="envelope address"/>
    <w:basedOn w:val="af"/>
    <w:rsid w:val="00BE3FCD"/>
    <w:pPr>
      <w:framePr w:w="7920" w:h="1980" w:hRule="exact" w:hSpace="180" w:wrap="auto" w:hAnchor="page" w:xAlign="center" w:yAlign="bottom"/>
      <w:spacing w:after="0" w:line="240" w:lineRule="auto"/>
      <w:ind w:left="2880"/>
    </w:pPr>
    <w:rPr>
      <w:rFonts w:ascii="Times New Roman" w:eastAsia="Times New Roman" w:hAnsi="Times New Roman" w:cs="Times New Roman"/>
      <w:b/>
      <w:i/>
      <w:sz w:val="28"/>
      <w:szCs w:val="20"/>
      <w:lang w:eastAsia="ru-RU"/>
    </w:rPr>
  </w:style>
  <w:style w:type="paragraph" w:customStyle="1" w:styleId="213">
    <w:name w:val="Основной текст 21"/>
    <w:basedOn w:val="af"/>
    <w:rsid w:val="00BE3FCD"/>
    <w:pPr>
      <w:spacing w:after="0" w:line="360" w:lineRule="auto"/>
      <w:ind w:firstLine="720"/>
      <w:jc w:val="both"/>
    </w:pPr>
    <w:rPr>
      <w:rFonts w:ascii="Times New Roman" w:eastAsia="Times New Roman" w:hAnsi="Times New Roman" w:cs="Times New Roman"/>
      <w:spacing w:val="24"/>
      <w:kern w:val="28"/>
      <w:sz w:val="25"/>
      <w:szCs w:val="20"/>
      <w:lang w:eastAsia="ru-RU"/>
    </w:rPr>
  </w:style>
  <w:style w:type="character" w:customStyle="1" w:styleId="1ff0">
    <w:name w:val="Основной текст Знак1"/>
    <w:aliases w:val=" Знак Знак2"/>
    <w:basedOn w:val="af0"/>
    <w:rsid w:val="00BE3FCD"/>
    <w:rPr>
      <w:b/>
      <w:i/>
      <w:spacing w:val="24"/>
      <w:sz w:val="32"/>
    </w:rPr>
  </w:style>
  <w:style w:type="paragraph" w:customStyle="1" w:styleId="214">
    <w:name w:val="Основной текст с отступом 21"/>
    <w:basedOn w:val="af"/>
    <w:rsid w:val="00BE3FCD"/>
    <w:pPr>
      <w:spacing w:after="0" w:line="360" w:lineRule="auto"/>
      <w:ind w:left="284"/>
    </w:pPr>
    <w:rPr>
      <w:rFonts w:ascii="Times New Roman" w:eastAsia="Times New Roman" w:hAnsi="Times New Roman" w:cs="Times New Roman"/>
      <w:sz w:val="28"/>
      <w:szCs w:val="20"/>
      <w:lang w:eastAsia="ru-RU"/>
    </w:rPr>
  </w:style>
  <w:style w:type="character" w:customStyle="1" w:styleId="afffff1">
    <w:name w:val="Знак Знак Знак"/>
    <w:basedOn w:val="af0"/>
    <w:rsid w:val="00BE3FCD"/>
    <w:rPr>
      <w:sz w:val="28"/>
      <w:lang w:val="uk-UA" w:eastAsia="ru-RU" w:bidi="ar-SA"/>
    </w:rPr>
  </w:style>
  <w:style w:type="character" w:customStyle="1" w:styleId="hissue">
    <w:name w:val="hissue"/>
    <w:basedOn w:val="af0"/>
    <w:rsid w:val="00BE3FCD"/>
  </w:style>
  <w:style w:type="character" w:customStyle="1" w:styleId="partheader">
    <w:name w:val="partheader"/>
    <w:basedOn w:val="af0"/>
    <w:rsid w:val="00BE3FCD"/>
  </w:style>
  <w:style w:type="character" w:customStyle="1" w:styleId="small">
    <w:name w:val="small"/>
    <w:basedOn w:val="af0"/>
    <w:rsid w:val="00BE3FCD"/>
  </w:style>
  <w:style w:type="character" w:customStyle="1" w:styleId="1ff1">
    <w:name w:val="Верхний колонтитул1"/>
    <w:basedOn w:val="af0"/>
    <w:rsid w:val="00BE3FCD"/>
  </w:style>
  <w:style w:type="character" w:customStyle="1" w:styleId="bolder">
    <w:name w:val="bolder"/>
    <w:basedOn w:val="af0"/>
    <w:rsid w:val="00BE3FCD"/>
  </w:style>
  <w:style w:type="character" w:customStyle="1" w:styleId="htopic">
    <w:name w:val="htopic"/>
    <w:basedOn w:val="af0"/>
    <w:rsid w:val="00BE3FCD"/>
  </w:style>
  <w:style w:type="character" w:customStyle="1" w:styleId="header3">
    <w:name w:val="header3"/>
    <w:basedOn w:val="af0"/>
    <w:rsid w:val="00BE3FCD"/>
  </w:style>
  <w:style w:type="character" w:customStyle="1" w:styleId="volume">
    <w:name w:val="volume"/>
    <w:basedOn w:val="af0"/>
    <w:rsid w:val="00BE3FCD"/>
  </w:style>
  <w:style w:type="character" w:customStyle="1" w:styleId="issue">
    <w:name w:val="issue"/>
    <w:basedOn w:val="af0"/>
    <w:rsid w:val="00BE3FCD"/>
  </w:style>
  <w:style w:type="character" w:customStyle="1" w:styleId="pages">
    <w:name w:val="pages"/>
    <w:basedOn w:val="af0"/>
    <w:rsid w:val="00BE3FCD"/>
  </w:style>
  <w:style w:type="character" w:customStyle="1" w:styleId="text1">
    <w:name w:val="text1"/>
    <w:basedOn w:val="af0"/>
    <w:rsid w:val="00BE3FCD"/>
  </w:style>
  <w:style w:type="character" w:customStyle="1" w:styleId="journalname">
    <w:name w:val="journalname"/>
    <w:basedOn w:val="af0"/>
    <w:rsid w:val="00BE3FCD"/>
    <w:rPr>
      <w:i/>
      <w:iCs/>
    </w:rPr>
  </w:style>
  <w:style w:type="character" w:customStyle="1" w:styleId="b1">
    <w:name w:val="b1"/>
    <w:basedOn w:val="af0"/>
    <w:rsid w:val="00BE3FCD"/>
    <w:rPr>
      <w:b/>
      <w:bCs/>
    </w:rPr>
  </w:style>
  <w:style w:type="character" w:customStyle="1" w:styleId="38">
    <w:name w:val="Название3"/>
    <w:basedOn w:val="af0"/>
    <w:rsid w:val="00BE3FCD"/>
  </w:style>
  <w:style w:type="paragraph" w:customStyle="1" w:styleId="head">
    <w:name w:val="head"/>
    <w:basedOn w:val="af"/>
    <w:rsid w:val="00BE3FCD"/>
    <w:pPr>
      <w:spacing w:before="180" w:after="90" w:line="300" w:lineRule="auto"/>
      <w:ind w:left="15" w:right="45"/>
    </w:pPr>
    <w:rPr>
      <w:rFonts w:ascii="Verdana" w:eastAsia="Times New Roman" w:hAnsi="Verdana" w:cs="Times New Roman"/>
      <w:b/>
      <w:bCs/>
      <w:color w:val="400000"/>
      <w:sz w:val="26"/>
      <w:szCs w:val="26"/>
      <w:lang w:eastAsia="ru-RU"/>
    </w:rPr>
  </w:style>
  <w:style w:type="paragraph" w:customStyle="1" w:styleId="head2">
    <w:name w:val="head2"/>
    <w:basedOn w:val="af"/>
    <w:rsid w:val="00BE3FCD"/>
    <w:pPr>
      <w:spacing w:before="180" w:after="90" w:line="300" w:lineRule="auto"/>
      <w:ind w:left="15" w:right="45"/>
    </w:pPr>
    <w:rPr>
      <w:rFonts w:ascii="Verdana" w:eastAsia="Times New Roman" w:hAnsi="Verdana" w:cs="Times New Roman"/>
      <w:b/>
      <w:bCs/>
      <w:color w:val="400000"/>
      <w:sz w:val="32"/>
      <w:szCs w:val="32"/>
      <w:lang w:eastAsia="ru-RU"/>
    </w:rPr>
  </w:style>
  <w:style w:type="paragraph" w:customStyle="1" w:styleId="alnsr">
    <w:name w:val="alnsr"/>
    <w:basedOn w:val="af"/>
    <w:rsid w:val="00CA63F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ulltext-it1">
    <w:name w:val="fulltext-it1"/>
    <w:basedOn w:val="af0"/>
    <w:rsid w:val="00F91DA6"/>
    <w:rPr>
      <w:i/>
      <w:iCs/>
      <w:vanish w:val="0"/>
      <w:webHidden w:val="0"/>
      <w:specVanish w:val="0"/>
    </w:rPr>
  </w:style>
  <w:style w:type="character" w:customStyle="1" w:styleId="titles-source1">
    <w:name w:val="titles-source1"/>
    <w:basedOn w:val="af0"/>
    <w:rsid w:val="00F91DA6"/>
    <w:rPr>
      <w:i/>
      <w:iCs/>
      <w:vanish w:val="0"/>
      <w:webHidden w:val="0"/>
      <w:color w:val="0A0905"/>
      <w:specVanish w:val="0"/>
    </w:rPr>
  </w:style>
  <w:style w:type="character" w:customStyle="1" w:styleId="fulltext-bd1">
    <w:name w:val="fulltext-bd1"/>
    <w:basedOn w:val="af0"/>
    <w:rsid w:val="00F91DA6"/>
    <w:rPr>
      <w:b/>
      <w:bCs/>
    </w:rPr>
  </w:style>
  <w:style w:type="character" w:customStyle="1" w:styleId="titles-title1">
    <w:name w:val="titles-title1"/>
    <w:basedOn w:val="af0"/>
    <w:rsid w:val="00F91DA6"/>
    <w:rPr>
      <w:b/>
      <w:bCs/>
      <w:vanish w:val="0"/>
      <w:webHidden w:val="0"/>
      <w:color w:val="0A0905"/>
      <w:specVanish w:val="0"/>
    </w:rPr>
  </w:style>
  <w:style w:type="character" w:customStyle="1" w:styleId="bibrecord-highlight1">
    <w:name w:val="bibrecord-highlight1"/>
    <w:basedOn w:val="af0"/>
    <w:rsid w:val="00F91DA6"/>
    <w:rPr>
      <w:b/>
      <w:bCs/>
      <w:vanish w:val="0"/>
      <w:webHidden w:val="0"/>
      <w:color w:val="EE014C"/>
      <w:specVanish w:val="0"/>
    </w:rPr>
  </w:style>
  <w:style w:type="paragraph" w:customStyle="1" w:styleId="fulltext-references">
    <w:name w:val="fulltext-references"/>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paragraph" w:customStyle="1" w:styleId="120">
    <w:name w:val="Обычный + 12 пт"/>
    <w:aliases w:val="Масштаб знаков: 100%"/>
    <w:basedOn w:val="af"/>
    <w:rsid w:val="00F91DA6"/>
    <w:pPr>
      <w:widowControl w:val="0"/>
      <w:autoSpaceDE w:val="0"/>
      <w:autoSpaceDN w:val="0"/>
      <w:adjustRightInd w:val="0"/>
      <w:spacing w:after="0" w:line="240" w:lineRule="auto"/>
    </w:pPr>
    <w:rPr>
      <w:rFonts w:ascii="Times New Roman" w:eastAsia="Times New Roman" w:hAnsi="Times New Roman" w:cs="Times New Roman"/>
      <w:w w:val="89"/>
      <w:sz w:val="24"/>
      <w:szCs w:val="24"/>
      <w:lang w:eastAsia="ru-RU"/>
    </w:rPr>
  </w:style>
  <w:style w:type="character" w:customStyle="1" w:styleId="100">
    <w:name w:val="Масштаб знаков: 100% Знак"/>
    <w:basedOn w:val="af0"/>
    <w:rsid w:val="00F91DA6"/>
    <w:rPr>
      <w:w w:val="89"/>
      <w:sz w:val="24"/>
      <w:szCs w:val="24"/>
      <w:lang w:val="ru-RU" w:eastAsia="ru-RU" w:bidi="ar-SA"/>
    </w:rPr>
  </w:style>
  <w:style w:type="character" w:customStyle="1" w:styleId="indent1">
    <w:name w:val="indent1"/>
    <w:basedOn w:val="af0"/>
    <w:rsid w:val="00F91DA6"/>
  </w:style>
  <w:style w:type="paragraph" w:customStyle="1" w:styleId="Iauiue">
    <w:name w:val="Iau?iue"/>
    <w:rsid w:val="00F91DA6"/>
    <w:pPr>
      <w:spacing w:after="0" w:line="240" w:lineRule="auto"/>
    </w:pPr>
    <w:rPr>
      <w:rFonts w:ascii="Times New Roman" w:eastAsia="Times New Roman" w:hAnsi="Times New Roman" w:cs="Times New Roman"/>
      <w:sz w:val="28"/>
      <w:szCs w:val="20"/>
      <w:lang w:eastAsia="ru-RU"/>
    </w:rPr>
  </w:style>
  <w:style w:type="paragraph" w:customStyle="1" w:styleId="fulltext-textfulltext-indent">
    <w:name w:val="fulltext-text fulltext-indent"/>
    <w:basedOn w:val="af"/>
    <w:rsid w:val="00F91DA6"/>
    <w:pPr>
      <w:spacing w:before="100" w:beforeAutospacing="1" w:after="270" w:line="240" w:lineRule="auto"/>
    </w:pPr>
    <w:rPr>
      <w:rFonts w:ascii="Times New Roman" w:eastAsia="Times New Roman" w:hAnsi="Times New Roman" w:cs="Times New Roman"/>
      <w:sz w:val="24"/>
      <w:szCs w:val="24"/>
      <w:lang w:eastAsia="ru-RU"/>
    </w:rPr>
  </w:style>
  <w:style w:type="character" w:customStyle="1" w:styleId="370">
    <w:name w:val="Гиперссылка37"/>
    <w:basedOn w:val="af0"/>
    <w:rsid w:val="00F91DA6"/>
    <w:rPr>
      <w:strike w:val="0"/>
      <w:dstrike w:val="0"/>
      <w:color w:val="004C88"/>
      <w:u w:val="single"/>
      <w:effect w:val="none"/>
    </w:rPr>
  </w:style>
  <w:style w:type="character" w:customStyle="1" w:styleId="12100">
    <w:name w:val="Обычный + 12 пт;Масштаб знаков: 100% Знак"/>
    <w:basedOn w:val="af0"/>
    <w:rsid w:val="00F91DA6"/>
    <w:rPr>
      <w:w w:val="89"/>
      <w:sz w:val="24"/>
      <w:szCs w:val="24"/>
      <w:lang w:val="ru-RU" w:eastAsia="ru-RU" w:bidi="ar-SA"/>
    </w:rPr>
  </w:style>
  <w:style w:type="paragraph" w:customStyle="1" w:styleId="CommentSubject1">
    <w:name w:val="Comment Subject1"/>
    <w:basedOn w:val="affff7"/>
    <w:next w:val="affff7"/>
    <w:semiHidden/>
    <w:rsid w:val="0067363F"/>
    <w:rPr>
      <w:b/>
      <w:bCs/>
      <w:noProof/>
      <w:lang w:val="uk-UA"/>
    </w:rPr>
  </w:style>
  <w:style w:type="paragraph" w:customStyle="1" w:styleId="BalloonText1">
    <w:name w:val="Balloon Text1"/>
    <w:basedOn w:val="af"/>
    <w:rsid w:val="0067363F"/>
    <w:pPr>
      <w:spacing w:after="0" w:line="240" w:lineRule="auto"/>
    </w:pPr>
    <w:rPr>
      <w:rFonts w:ascii="Tahoma" w:eastAsia="Times New Roman" w:hAnsi="Tahoma" w:cs="Tahoma"/>
      <w:noProof/>
      <w:sz w:val="16"/>
      <w:szCs w:val="16"/>
      <w:lang w:val="uk-UA" w:eastAsia="ru-RU"/>
    </w:rPr>
  </w:style>
  <w:style w:type="character" w:customStyle="1" w:styleId="rvts10">
    <w:name w:val="rvts10"/>
    <w:basedOn w:val="af0"/>
    <w:rsid w:val="00CD0DED"/>
    <w:rPr>
      <w:rFonts w:ascii="Times New Roman" w:hAnsi="Times New Roman" w:cs="Times New Roman"/>
      <w:sz w:val="24"/>
      <w:szCs w:val="24"/>
    </w:rPr>
  </w:style>
  <w:style w:type="paragraph" w:customStyle="1" w:styleId="afffff2">
    <w:name w:val="Таблица"/>
    <w:basedOn w:val="af"/>
    <w:rsid w:val="00675CDB"/>
    <w:pPr>
      <w:keepLines/>
      <w:widowControl w:val="0"/>
      <w:overflowPunct w:val="0"/>
      <w:autoSpaceDE w:val="0"/>
      <w:autoSpaceDN w:val="0"/>
      <w:adjustRightInd w:val="0"/>
      <w:spacing w:before="120" w:after="120" w:line="240" w:lineRule="auto"/>
      <w:jc w:val="center"/>
      <w:textAlignment w:val="baseline"/>
    </w:pPr>
    <w:rPr>
      <w:rFonts w:ascii="Times New Roman" w:eastAsia="Times New Roman" w:hAnsi="Times New Roman" w:cs="Times New Roman"/>
      <w:sz w:val="28"/>
      <w:szCs w:val="20"/>
      <w:lang w:eastAsia="ru-RU"/>
    </w:rPr>
  </w:style>
  <w:style w:type="paragraph" w:styleId="2c">
    <w:name w:val="List 2"/>
    <w:basedOn w:val="af"/>
    <w:rsid w:val="00675CDB"/>
    <w:pPr>
      <w:spacing w:after="0" w:line="240" w:lineRule="auto"/>
      <w:ind w:left="566" w:hanging="283"/>
      <w:jc w:val="both"/>
    </w:pPr>
    <w:rPr>
      <w:rFonts w:ascii="Times New Roman" w:eastAsia="Times New Roman" w:hAnsi="Times New Roman" w:cs="Times New Roman"/>
      <w:sz w:val="28"/>
      <w:szCs w:val="24"/>
      <w:lang w:val="uk-UA" w:eastAsia="ru-RU"/>
    </w:rPr>
  </w:style>
  <w:style w:type="paragraph" w:customStyle="1" w:styleId="42">
    <w:name w:val="заголовок 4"/>
    <w:basedOn w:val="af"/>
    <w:next w:val="af"/>
    <w:rsid w:val="00AF081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character" w:customStyle="1" w:styleId="apple-style-span">
    <w:name w:val="apple-style-span"/>
    <w:basedOn w:val="af0"/>
    <w:rsid w:val="00AF0815"/>
  </w:style>
  <w:style w:type="paragraph" w:customStyle="1" w:styleId="msonormalcxspmiddle">
    <w:name w:val="msonormalcxspmiddle"/>
    <w:basedOn w:val="af"/>
    <w:rsid w:val="005C1E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634FC"/>
    <w:rPr>
      <w:rFonts w:ascii="Times New Roman" w:hAnsi="Times New Roman" w:cs="Times New Roman"/>
    </w:rPr>
  </w:style>
  <w:style w:type="character" w:customStyle="1" w:styleId="WW8Num8z0">
    <w:name w:val="WW8Num8z0"/>
    <w:uiPriority w:val="99"/>
    <w:rsid w:val="00B634FC"/>
    <w:rPr>
      <w:color w:val="auto"/>
    </w:rPr>
  </w:style>
  <w:style w:type="character" w:customStyle="1" w:styleId="WW8Num15z0">
    <w:name w:val="WW8Num15z0"/>
    <w:rsid w:val="00B634FC"/>
    <w:rPr>
      <w:rFonts w:ascii="Times New Roman" w:eastAsia="Times New Roman" w:hAnsi="Times New Roman"/>
    </w:rPr>
  </w:style>
  <w:style w:type="character" w:customStyle="1" w:styleId="WW8Num16z0">
    <w:name w:val="WW8Num16z0"/>
    <w:uiPriority w:val="99"/>
    <w:rsid w:val="00B634FC"/>
    <w:rPr>
      <w:rFonts w:ascii="Times New Roman" w:eastAsia="Times New Roman" w:hAnsi="Times New Roman" w:cs="Times New Roman"/>
    </w:rPr>
  </w:style>
  <w:style w:type="character" w:customStyle="1" w:styleId="2d">
    <w:name w:val="Основной шрифт абзаца2"/>
    <w:rsid w:val="00B634FC"/>
  </w:style>
  <w:style w:type="character" w:customStyle="1" w:styleId="WW8Num6z0">
    <w:name w:val="WW8Num6z0"/>
    <w:rsid w:val="00B634FC"/>
    <w:rPr>
      <w:rFonts w:ascii="Times New Roman" w:eastAsia="Times New Roman" w:hAnsi="Times New Roman" w:cs="Times New Roman"/>
    </w:rPr>
  </w:style>
  <w:style w:type="character" w:customStyle="1" w:styleId="WW8Num7z0">
    <w:name w:val="WW8Num7z0"/>
    <w:rsid w:val="00B634FC"/>
    <w:rPr>
      <w:rFonts w:ascii="Times New Roman" w:eastAsia="Times New Roman" w:hAnsi="Times New Roman"/>
    </w:rPr>
  </w:style>
  <w:style w:type="character" w:customStyle="1" w:styleId="WW8Num7z1">
    <w:name w:val="WW8Num7z1"/>
    <w:rsid w:val="00B634FC"/>
    <w:rPr>
      <w:rFonts w:ascii="Courier New" w:hAnsi="Courier New" w:cs="Courier New"/>
    </w:rPr>
  </w:style>
  <w:style w:type="character" w:customStyle="1" w:styleId="WW8Num7z2">
    <w:name w:val="WW8Num7z2"/>
    <w:rsid w:val="00B634FC"/>
    <w:rPr>
      <w:rFonts w:ascii="Wingdings" w:hAnsi="Wingdings" w:cs="Times New Roman"/>
    </w:rPr>
  </w:style>
  <w:style w:type="character" w:customStyle="1" w:styleId="WW8Num7z3">
    <w:name w:val="WW8Num7z3"/>
    <w:rsid w:val="00B634FC"/>
    <w:rPr>
      <w:rFonts w:ascii="Symbol" w:hAnsi="Symbol" w:cs="Times New Roman"/>
    </w:rPr>
  </w:style>
  <w:style w:type="character" w:customStyle="1" w:styleId="WW8Num9z1">
    <w:name w:val="WW8Num9z1"/>
    <w:rsid w:val="00B634FC"/>
    <w:rPr>
      <w:rFonts w:ascii="Times New Roman" w:eastAsia="Times New Roman" w:hAnsi="Times New Roman"/>
    </w:rPr>
  </w:style>
  <w:style w:type="character" w:customStyle="1" w:styleId="WW8Num12z0">
    <w:name w:val="WW8Num12z0"/>
    <w:uiPriority w:val="99"/>
    <w:rsid w:val="00B634FC"/>
    <w:rPr>
      <w:rFonts w:ascii="Times New Roman" w:eastAsia="Times New Roman" w:hAnsi="Times New Roman"/>
    </w:rPr>
  </w:style>
  <w:style w:type="character" w:customStyle="1" w:styleId="WW8Num12z1">
    <w:name w:val="WW8Num12z1"/>
    <w:uiPriority w:val="99"/>
    <w:rsid w:val="00B634FC"/>
    <w:rPr>
      <w:rFonts w:ascii="Courier New" w:hAnsi="Courier New" w:cs="Courier New"/>
    </w:rPr>
  </w:style>
  <w:style w:type="character" w:customStyle="1" w:styleId="WW8Num12z2">
    <w:name w:val="WW8Num12z2"/>
    <w:uiPriority w:val="99"/>
    <w:rsid w:val="00B634FC"/>
    <w:rPr>
      <w:rFonts w:ascii="Wingdings" w:hAnsi="Wingdings" w:cs="Times New Roman"/>
    </w:rPr>
  </w:style>
  <w:style w:type="character" w:customStyle="1" w:styleId="WW8Num12z3">
    <w:name w:val="WW8Num12z3"/>
    <w:rsid w:val="00B634FC"/>
    <w:rPr>
      <w:rFonts w:ascii="Symbol" w:hAnsi="Symbol" w:cs="Times New Roman"/>
    </w:rPr>
  </w:style>
  <w:style w:type="character" w:customStyle="1" w:styleId="WW8Num14z0">
    <w:name w:val="WW8Num14z0"/>
    <w:uiPriority w:val="99"/>
    <w:rsid w:val="00B634FC"/>
    <w:rPr>
      <w:rFonts w:ascii="Times New Roman" w:eastAsia="Times New Roman" w:hAnsi="Times New Roman"/>
    </w:rPr>
  </w:style>
  <w:style w:type="character" w:customStyle="1" w:styleId="WW8Num14z1">
    <w:name w:val="WW8Num14z1"/>
    <w:uiPriority w:val="99"/>
    <w:rsid w:val="00B634FC"/>
    <w:rPr>
      <w:rFonts w:ascii="Courier New" w:hAnsi="Courier New" w:cs="Courier New"/>
    </w:rPr>
  </w:style>
  <w:style w:type="character" w:customStyle="1" w:styleId="WW8Num14z2">
    <w:name w:val="WW8Num14z2"/>
    <w:uiPriority w:val="99"/>
    <w:rsid w:val="00B634FC"/>
    <w:rPr>
      <w:rFonts w:ascii="Wingdings" w:hAnsi="Wingdings" w:cs="Times New Roman"/>
    </w:rPr>
  </w:style>
  <w:style w:type="character" w:customStyle="1" w:styleId="WW8Num14z3">
    <w:name w:val="WW8Num14z3"/>
    <w:rsid w:val="00B634FC"/>
    <w:rPr>
      <w:rFonts w:ascii="Symbol" w:hAnsi="Symbol" w:cs="Times New Roman"/>
    </w:rPr>
  </w:style>
  <w:style w:type="character" w:customStyle="1" w:styleId="WW8Num15z1">
    <w:name w:val="WW8Num15z1"/>
    <w:rsid w:val="00B634FC"/>
    <w:rPr>
      <w:rFonts w:ascii="Courier New" w:hAnsi="Courier New" w:cs="Courier New"/>
    </w:rPr>
  </w:style>
  <w:style w:type="character" w:customStyle="1" w:styleId="WW8Num15z2">
    <w:name w:val="WW8Num15z2"/>
    <w:rsid w:val="00B634FC"/>
    <w:rPr>
      <w:rFonts w:ascii="Wingdings" w:hAnsi="Wingdings" w:cs="Times New Roman"/>
    </w:rPr>
  </w:style>
  <w:style w:type="character" w:customStyle="1" w:styleId="WW8Num15z3">
    <w:name w:val="WW8Num15z3"/>
    <w:rsid w:val="00B634FC"/>
    <w:rPr>
      <w:rFonts w:ascii="Symbol" w:hAnsi="Symbol" w:cs="Times New Roman"/>
    </w:rPr>
  </w:style>
  <w:style w:type="character" w:customStyle="1" w:styleId="WW8Num17z0">
    <w:name w:val="WW8Num17z0"/>
    <w:rsid w:val="00B634FC"/>
    <w:rPr>
      <w:rFonts w:ascii="Times New Roman" w:eastAsia="Times New Roman" w:hAnsi="Times New Roman"/>
    </w:rPr>
  </w:style>
  <w:style w:type="character" w:customStyle="1" w:styleId="WW8Num17z1">
    <w:name w:val="WW8Num17z1"/>
    <w:rsid w:val="00B634FC"/>
    <w:rPr>
      <w:rFonts w:ascii="Courier New" w:hAnsi="Courier New" w:cs="Courier New"/>
    </w:rPr>
  </w:style>
  <w:style w:type="character" w:customStyle="1" w:styleId="WW8Num17z2">
    <w:name w:val="WW8Num17z2"/>
    <w:rsid w:val="00B634FC"/>
    <w:rPr>
      <w:rFonts w:ascii="Wingdings" w:hAnsi="Wingdings" w:cs="Times New Roman"/>
    </w:rPr>
  </w:style>
  <w:style w:type="character" w:customStyle="1" w:styleId="WW8Num17z3">
    <w:name w:val="WW8Num17z3"/>
    <w:rsid w:val="00B634FC"/>
    <w:rPr>
      <w:rFonts w:ascii="Symbol" w:hAnsi="Symbol" w:cs="Times New Roman"/>
    </w:rPr>
  </w:style>
  <w:style w:type="character" w:customStyle="1" w:styleId="WW8Num18z0">
    <w:name w:val="WW8Num18z0"/>
    <w:uiPriority w:val="99"/>
    <w:rsid w:val="00B634FC"/>
    <w:rPr>
      <w:rFonts w:ascii="Times New Roman" w:eastAsia="Times New Roman" w:hAnsi="Times New Roman"/>
    </w:rPr>
  </w:style>
  <w:style w:type="character" w:customStyle="1" w:styleId="WW8Num18z1">
    <w:name w:val="WW8Num18z1"/>
    <w:uiPriority w:val="99"/>
    <w:rsid w:val="00B634FC"/>
    <w:rPr>
      <w:rFonts w:ascii="Courier New" w:hAnsi="Courier New" w:cs="Courier New"/>
    </w:rPr>
  </w:style>
  <w:style w:type="character" w:customStyle="1" w:styleId="WW8Num18z2">
    <w:name w:val="WW8Num18z2"/>
    <w:uiPriority w:val="99"/>
    <w:rsid w:val="00B634FC"/>
    <w:rPr>
      <w:rFonts w:ascii="Wingdings" w:hAnsi="Wingdings" w:cs="Times New Roman"/>
    </w:rPr>
  </w:style>
  <w:style w:type="character" w:customStyle="1" w:styleId="WW8Num18z3">
    <w:name w:val="WW8Num18z3"/>
    <w:rsid w:val="00B634FC"/>
    <w:rPr>
      <w:rFonts w:ascii="Symbol" w:hAnsi="Symbol" w:cs="Times New Roman"/>
    </w:rPr>
  </w:style>
  <w:style w:type="character" w:customStyle="1" w:styleId="WW8Num20z0">
    <w:name w:val="WW8Num20z0"/>
    <w:rsid w:val="00B634FC"/>
    <w:rPr>
      <w:rFonts w:ascii="Symbol" w:hAnsi="Symbol"/>
    </w:rPr>
  </w:style>
  <w:style w:type="character" w:customStyle="1" w:styleId="WW8Num21z0">
    <w:name w:val="WW8Num21z0"/>
    <w:rsid w:val="00B634FC"/>
    <w:rPr>
      <w:rFonts w:ascii="Times New Roman" w:eastAsia="Times New Roman" w:hAnsi="Times New Roman"/>
      <w:b/>
    </w:rPr>
  </w:style>
  <w:style w:type="character" w:customStyle="1" w:styleId="WW8Num21z1">
    <w:name w:val="WW8Num21z1"/>
    <w:rsid w:val="00B634FC"/>
    <w:rPr>
      <w:rFonts w:ascii="Courier New" w:hAnsi="Courier New" w:cs="Courier New"/>
    </w:rPr>
  </w:style>
  <w:style w:type="character" w:customStyle="1" w:styleId="WW8Num21z2">
    <w:name w:val="WW8Num21z2"/>
    <w:rsid w:val="00B634FC"/>
    <w:rPr>
      <w:rFonts w:ascii="Wingdings" w:hAnsi="Wingdings" w:cs="Times New Roman"/>
    </w:rPr>
  </w:style>
  <w:style w:type="character" w:customStyle="1" w:styleId="WW8Num21z3">
    <w:name w:val="WW8Num21z3"/>
    <w:rsid w:val="00B634FC"/>
    <w:rPr>
      <w:rFonts w:ascii="Symbol" w:hAnsi="Symbol" w:cs="Times New Roman"/>
    </w:rPr>
  </w:style>
  <w:style w:type="character" w:customStyle="1" w:styleId="WW8Num24z0">
    <w:name w:val="WW8Num24z0"/>
    <w:rsid w:val="00B634FC"/>
    <w:rPr>
      <w:rFonts w:ascii="Times New Roman" w:eastAsia="Times New Roman" w:hAnsi="Times New Roman"/>
    </w:rPr>
  </w:style>
  <w:style w:type="character" w:customStyle="1" w:styleId="WW8Num24z1">
    <w:name w:val="WW8Num24z1"/>
    <w:rsid w:val="00B634FC"/>
    <w:rPr>
      <w:rFonts w:ascii="Courier New" w:hAnsi="Courier New" w:cs="Courier New"/>
    </w:rPr>
  </w:style>
  <w:style w:type="character" w:customStyle="1" w:styleId="WW8Num24z2">
    <w:name w:val="WW8Num24z2"/>
    <w:rsid w:val="00B634FC"/>
    <w:rPr>
      <w:rFonts w:ascii="Wingdings" w:hAnsi="Wingdings" w:cs="Times New Roman"/>
    </w:rPr>
  </w:style>
  <w:style w:type="character" w:customStyle="1" w:styleId="WW8Num24z3">
    <w:name w:val="WW8Num24z3"/>
    <w:rsid w:val="00B634FC"/>
    <w:rPr>
      <w:rFonts w:ascii="Symbol" w:hAnsi="Symbol" w:cs="Times New Roman"/>
    </w:rPr>
  </w:style>
  <w:style w:type="character" w:customStyle="1" w:styleId="WW8NumSt20z0">
    <w:name w:val="WW8NumSt20z0"/>
    <w:rsid w:val="00B634FC"/>
    <w:rPr>
      <w:rFonts w:ascii="Symbol" w:hAnsi="Symbol"/>
    </w:rPr>
  </w:style>
  <w:style w:type="character" w:customStyle="1" w:styleId="1ff2">
    <w:name w:val="Основной шрифт абзаца1"/>
    <w:rsid w:val="00B634FC"/>
  </w:style>
  <w:style w:type="paragraph" w:customStyle="1" w:styleId="2e">
    <w:name w:val="Название2"/>
    <w:basedOn w:val="af"/>
    <w:rsid w:val="00B634FC"/>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f">
    <w:name w:val="Указатель2"/>
    <w:basedOn w:val="af"/>
    <w:rsid w:val="00B634FC"/>
    <w:pPr>
      <w:suppressLineNumbers/>
      <w:suppressAutoHyphens/>
      <w:spacing w:after="0" w:line="240" w:lineRule="auto"/>
    </w:pPr>
    <w:rPr>
      <w:rFonts w:ascii="Arial" w:eastAsia="Times New Roman" w:hAnsi="Arial" w:cs="Tahoma"/>
      <w:sz w:val="28"/>
      <w:szCs w:val="24"/>
      <w:lang w:eastAsia="ar-SA"/>
    </w:rPr>
  </w:style>
  <w:style w:type="paragraph" w:customStyle="1" w:styleId="313">
    <w:name w:val="Основной текст с отступом 31"/>
    <w:basedOn w:val="af"/>
    <w:rsid w:val="00B634FC"/>
    <w:pPr>
      <w:tabs>
        <w:tab w:val="left" w:pos="1080"/>
        <w:tab w:val="left" w:pos="1440"/>
        <w:tab w:val="left" w:pos="3960"/>
        <w:tab w:val="left" w:pos="4320"/>
        <w:tab w:val="left" w:pos="5220"/>
      </w:tabs>
      <w:suppressAutoHyphens/>
      <w:spacing w:after="0" w:line="360" w:lineRule="auto"/>
      <w:ind w:left="540" w:firstLine="540"/>
    </w:pPr>
    <w:rPr>
      <w:rFonts w:ascii="Times New Roman" w:eastAsia="Times New Roman" w:hAnsi="Times New Roman" w:cs="Times New Roman"/>
      <w:sz w:val="28"/>
      <w:szCs w:val="28"/>
      <w:lang w:val="en-US" w:eastAsia="ar-SA"/>
    </w:rPr>
  </w:style>
  <w:style w:type="paragraph" w:customStyle="1" w:styleId="314">
    <w:name w:val="Основной текст 31"/>
    <w:basedOn w:val="af"/>
    <w:rsid w:val="00B634FC"/>
    <w:pPr>
      <w:suppressAutoHyphens/>
      <w:spacing w:after="0" w:line="360" w:lineRule="auto"/>
      <w:jc w:val="center"/>
    </w:pPr>
    <w:rPr>
      <w:rFonts w:ascii="Times New Roman" w:eastAsia="Times New Roman" w:hAnsi="Times New Roman" w:cs="Times New Roman"/>
      <w:sz w:val="24"/>
      <w:szCs w:val="24"/>
      <w:lang w:val="uk-UA" w:eastAsia="ar-SA"/>
    </w:rPr>
  </w:style>
  <w:style w:type="paragraph" w:customStyle="1" w:styleId="afffff3">
    <w:name w:val="Заголовок таблицы"/>
    <w:basedOn w:val="affe"/>
    <w:rsid w:val="00B634FC"/>
    <w:pPr>
      <w:jc w:val="center"/>
    </w:pPr>
    <w:rPr>
      <w:b/>
      <w:bCs/>
      <w:sz w:val="28"/>
      <w:szCs w:val="24"/>
    </w:rPr>
  </w:style>
  <w:style w:type="paragraph" w:customStyle="1" w:styleId="afffff4">
    <w:name w:val="Содержимое врезки"/>
    <w:basedOn w:val="af4"/>
    <w:rsid w:val="00B634FC"/>
    <w:pPr>
      <w:spacing w:after="0" w:line="288" w:lineRule="auto"/>
      <w:ind w:firstLine="284"/>
      <w:jc w:val="both"/>
    </w:pPr>
    <w:rPr>
      <w:rFonts w:ascii="Times New Roman" w:eastAsia="Times New Roman" w:hAnsi="Times New Roman" w:cs="Times New Roman"/>
      <w:sz w:val="24"/>
    </w:rPr>
  </w:style>
  <w:style w:type="paragraph" w:customStyle="1" w:styleId="220">
    <w:name w:val="Основной текст с отступом 22"/>
    <w:basedOn w:val="af"/>
    <w:rsid w:val="00B634FC"/>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320">
    <w:name w:val="Основной текст с отступом 32"/>
    <w:basedOn w:val="af"/>
    <w:rsid w:val="00B634FC"/>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221">
    <w:name w:val="Основной текст 22"/>
    <w:basedOn w:val="af"/>
    <w:rsid w:val="00B634FC"/>
    <w:pPr>
      <w:suppressAutoHyphens/>
      <w:spacing w:after="0" w:line="360" w:lineRule="auto"/>
      <w:jc w:val="both"/>
    </w:pPr>
    <w:rPr>
      <w:rFonts w:ascii="Times New Roman" w:eastAsia="Times New Roman" w:hAnsi="Times New Roman" w:cs="Times New Roman"/>
      <w:sz w:val="28"/>
      <w:szCs w:val="24"/>
      <w:lang w:eastAsia="ar-SA"/>
    </w:rPr>
  </w:style>
  <w:style w:type="paragraph" w:customStyle="1" w:styleId="230">
    <w:name w:val="Основной текст 23"/>
    <w:basedOn w:val="af"/>
    <w:rsid w:val="00B634FC"/>
    <w:pPr>
      <w:spacing w:after="0" w:line="360" w:lineRule="auto"/>
      <w:jc w:val="both"/>
    </w:pPr>
    <w:rPr>
      <w:rFonts w:ascii="Times New Roman" w:eastAsia="Times New Roman" w:hAnsi="Times New Roman" w:cs="Times New Roman"/>
      <w:sz w:val="28"/>
      <w:szCs w:val="20"/>
      <w:lang w:eastAsia="ar-SA"/>
    </w:rPr>
  </w:style>
  <w:style w:type="paragraph" w:customStyle="1" w:styleId="Formula1">
    <w:name w:val="Formula1"/>
    <w:basedOn w:val="af"/>
    <w:rsid w:val="00605D7E"/>
    <w:pPr>
      <w:tabs>
        <w:tab w:val="center" w:pos="5245"/>
        <w:tab w:val="right" w:pos="10206"/>
      </w:tabs>
      <w:overflowPunct w:val="0"/>
      <w:autoSpaceDE w:val="0"/>
      <w:autoSpaceDN w:val="0"/>
      <w:adjustRightInd w:val="0"/>
      <w:spacing w:after="0" w:line="360" w:lineRule="auto"/>
      <w:jc w:val="center"/>
    </w:pPr>
    <w:rPr>
      <w:rFonts w:ascii="Times New Roman" w:eastAsia="Times New Roman" w:hAnsi="Times New Roman" w:cs="Times New Roman"/>
      <w:sz w:val="28"/>
      <w:szCs w:val="28"/>
      <w:lang w:val="uk-UA" w:eastAsia="uk-UA"/>
    </w:rPr>
  </w:style>
  <w:style w:type="character" w:styleId="HTML2">
    <w:name w:val="HTML Cite"/>
    <w:basedOn w:val="af0"/>
    <w:uiPriority w:val="99"/>
    <w:rsid w:val="00605D7E"/>
    <w:rPr>
      <w:i/>
      <w:iCs/>
    </w:rPr>
  </w:style>
  <w:style w:type="character" w:customStyle="1" w:styleId="z3988">
    <w:name w:val="z3988"/>
    <w:basedOn w:val="af0"/>
    <w:rsid w:val="00605D7E"/>
  </w:style>
  <w:style w:type="paragraph" w:customStyle="1" w:styleId="2f0">
    <w:name w:val="Номер страницы2"/>
    <w:basedOn w:val="af"/>
    <w:rsid w:val="00605D7E"/>
    <w:pPr>
      <w:spacing w:after="0" w:line="240" w:lineRule="auto"/>
      <w:jc w:val="center"/>
    </w:pPr>
    <w:rPr>
      <w:rFonts w:ascii="Times" w:eastAsia="Times New Roman" w:hAnsi="Times" w:cs="Times"/>
      <w:sz w:val="24"/>
      <w:szCs w:val="24"/>
      <w:lang w:val="en-US"/>
    </w:rPr>
  </w:style>
  <w:style w:type="paragraph" w:customStyle="1" w:styleId="afffff5">
    <w:name w:val="???????"/>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Normal14pt">
    <w:name w:val="Normal + 14 pt"/>
    <w:aliases w:val="Black,Justified,Line spacing:  1.5 lines"/>
    <w:basedOn w:val="af"/>
    <w:link w:val="Normal14pt0"/>
    <w:rsid w:val="00605D7E"/>
    <w:pPr>
      <w:numPr>
        <w:numId w:val="7"/>
      </w:numPr>
      <w:spacing w:after="0" w:line="360" w:lineRule="auto"/>
      <w:ind w:hanging="720"/>
      <w:jc w:val="both"/>
    </w:pPr>
    <w:rPr>
      <w:rFonts w:ascii="Times New Roman" w:eastAsia="Times New Roman" w:hAnsi="Times New Roman" w:cs="Times New Roman"/>
      <w:color w:val="000000"/>
      <w:sz w:val="28"/>
      <w:szCs w:val="28"/>
      <w:lang w:val="uk-UA" w:eastAsia="ru-RU"/>
    </w:rPr>
  </w:style>
  <w:style w:type="paragraph" w:customStyle="1" w:styleId="Style">
    <w:name w:val="Style"/>
    <w:rsid w:val="00605D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uk-UA" w:eastAsia="ru-RU"/>
    </w:rPr>
  </w:style>
  <w:style w:type="paragraph" w:styleId="afffff6">
    <w:name w:val="List Bullet"/>
    <w:basedOn w:val="af"/>
    <w:link w:val="afffff7"/>
    <w:rsid w:val="00605D7E"/>
    <w:pPr>
      <w:overflowPunct w:val="0"/>
      <w:autoSpaceDE w:val="0"/>
      <w:autoSpaceDN w:val="0"/>
      <w:adjustRightInd w:val="0"/>
      <w:spacing w:after="0" w:line="360" w:lineRule="auto"/>
      <w:ind w:left="283" w:hanging="283"/>
      <w:jc w:val="both"/>
      <w:textAlignment w:val="baseline"/>
    </w:pPr>
    <w:rPr>
      <w:rFonts w:ascii="Times New Roman" w:eastAsia="Times New Roman" w:hAnsi="Times New Roman" w:cs="Times New Roman"/>
      <w:sz w:val="28"/>
      <w:szCs w:val="28"/>
      <w:lang w:eastAsia="ru-RU"/>
    </w:rPr>
  </w:style>
  <w:style w:type="paragraph" w:customStyle="1" w:styleId="1ff3">
    <w:name w:val="Îáû÷íûé1"/>
    <w:rsid w:val="00605D7E"/>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uk-UA"/>
    </w:rPr>
  </w:style>
  <w:style w:type="paragraph" w:customStyle="1" w:styleId="Iniiaiieoaeno">
    <w:name w:val="Iniiaiie oaeno"/>
    <w:basedOn w:val="af"/>
    <w:rsid w:val="00605D7E"/>
    <w:pPr>
      <w:widowControl w:val="0"/>
      <w:overflowPunct w:val="0"/>
      <w:autoSpaceDE w:val="0"/>
      <w:autoSpaceDN w:val="0"/>
      <w:adjustRightInd w:val="0"/>
      <w:spacing w:after="120" w:line="480" w:lineRule="auto"/>
      <w:jc w:val="center"/>
      <w:textAlignment w:val="baseline"/>
    </w:pPr>
    <w:rPr>
      <w:rFonts w:ascii="TimesET" w:eastAsia="Times New Roman" w:hAnsi="TimesET" w:cs="TimesET"/>
      <w:color w:val="000000"/>
      <w:sz w:val="20"/>
      <w:szCs w:val="20"/>
      <w:lang w:val="en-US" w:eastAsia="uk-UA"/>
    </w:rPr>
  </w:style>
  <w:style w:type="character" w:customStyle="1" w:styleId="BodyTextChar">
    <w:name w:val="Body Text Char"/>
    <w:basedOn w:val="af0"/>
    <w:rsid w:val="00605D7E"/>
    <w:rPr>
      <w:sz w:val="28"/>
      <w:szCs w:val="28"/>
      <w:lang w:val="ru-RU" w:eastAsia="ru-RU"/>
    </w:rPr>
  </w:style>
  <w:style w:type="paragraph" w:customStyle="1" w:styleId="1ff4">
    <w:name w:val="Абзац списка1"/>
    <w:basedOn w:val="af"/>
    <w:qFormat/>
    <w:rsid w:val="00605D7E"/>
    <w:pPr>
      <w:spacing w:after="200" w:line="276" w:lineRule="auto"/>
      <w:ind w:left="720"/>
    </w:pPr>
    <w:rPr>
      <w:rFonts w:ascii="Calibri" w:eastAsia="Times New Roman" w:hAnsi="Calibri" w:cs="Calibri"/>
    </w:rPr>
  </w:style>
  <w:style w:type="character" w:customStyle="1" w:styleId="315">
    <w:name w:val="Çíàê Çíàê31"/>
    <w:basedOn w:val="af0"/>
    <w:locked/>
    <w:rsid w:val="00605D7E"/>
    <w:rPr>
      <w:b/>
      <w:bCs/>
      <w:caps/>
      <w:kern w:val="32"/>
      <w:sz w:val="28"/>
      <w:szCs w:val="28"/>
      <w:lang w:val="ru-RU" w:eastAsia="ru-RU"/>
    </w:rPr>
  </w:style>
  <w:style w:type="character" w:customStyle="1" w:styleId="113">
    <w:name w:val="Çíàê Çíàê11"/>
    <w:basedOn w:val="af0"/>
    <w:locked/>
    <w:rsid w:val="00605D7E"/>
    <w:rPr>
      <w:b/>
      <w:bCs/>
      <w:sz w:val="28"/>
      <w:szCs w:val="28"/>
      <w:lang w:val="ru-RU" w:eastAsia="ru-RU"/>
    </w:rPr>
  </w:style>
  <w:style w:type="paragraph" w:customStyle="1" w:styleId="2f1">
    <w:name w:val="Îáû÷íûé2"/>
    <w:rsid w:val="00605D7E"/>
    <w:pPr>
      <w:spacing w:after="0" w:line="240" w:lineRule="auto"/>
    </w:pPr>
    <w:rPr>
      <w:rFonts w:ascii="Times New Roman" w:eastAsia="Times New Roman" w:hAnsi="Times New Roman" w:cs="Times New Roman"/>
      <w:sz w:val="20"/>
      <w:szCs w:val="20"/>
      <w:lang w:eastAsia="ru-RU"/>
    </w:rPr>
  </w:style>
  <w:style w:type="paragraph" w:customStyle="1" w:styleId="abstract">
    <w:name w:val="abstract"/>
    <w:basedOn w:val="af"/>
    <w:rsid w:val="00605D7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15">
    <w:name w:val="Çíàê Çíàê21"/>
    <w:basedOn w:val="af0"/>
    <w:locked/>
    <w:rsid w:val="00605D7E"/>
    <w:rPr>
      <w:b/>
      <w:bCs/>
      <w:sz w:val="28"/>
      <w:szCs w:val="28"/>
      <w:lang w:val="en-US" w:eastAsia="ru-RU"/>
    </w:rPr>
  </w:style>
  <w:style w:type="character" w:customStyle="1" w:styleId="52">
    <w:name w:val="Çíàê Çíàê5"/>
    <w:basedOn w:val="af0"/>
    <w:rsid w:val="00605D7E"/>
    <w:rPr>
      <w:color w:val="000000"/>
      <w:sz w:val="24"/>
      <w:szCs w:val="24"/>
      <w:lang w:val="pl-PL" w:eastAsia="pl-PL"/>
    </w:rPr>
  </w:style>
  <w:style w:type="character" w:customStyle="1" w:styleId="121">
    <w:name w:val="Çíàê Çíàê12"/>
    <w:basedOn w:val="af0"/>
    <w:rsid w:val="00605D7E"/>
    <w:rPr>
      <w:b/>
      <w:bCs/>
      <w:caps/>
      <w:kern w:val="32"/>
      <w:sz w:val="28"/>
      <w:szCs w:val="28"/>
      <w:lang w:val="ru-RU" w:eastAsia="ru-RU"/>
    </w:rPr>
  </w:style>
  <w:style w:type="character" w:customStyle="1" w:styleId="markupontologylegend">
    <w:name w:val="markupontologylegend"/>
    <w:basedOn w:val="af0"/>
    <w:rsid w:val="00605D7E"/>
  </w:style>
  <w:style w:type="character" w:customStyle="1" w:styleId="markupkeyword">
    <w:name w:val="markupkeyword"/>
    <w:basedOn w:val="af0"/>
    <w:rsid w:val="00605D7E"/>
  </w:style>
  <w:style w:type="paragraph" w:customStyle="1" w:styleId="CharChar4">
    <w:name w:val="Char Char4"/>
    <w:basedOn w:val="af"/>
    <w:rsid w:val="00605D7E"/>
    <w:pPr>
      <w:tabs>
        <w:tab w:val="num" w:pos="540"/>
      </w:tabs>
      <w:spacing w:after="0" w:line="240" w:lineRule="auto"/>
      <w:ind w:left="540" w:hanging="360"/>
    </w:pPr>
    <w:rPr>
      <w:rFonts w:ascii="Times New Roman" w:eastAsia="Times New Roman" w:hAnsi="Times New Roman" w:cs="Times New Roman"/>
      <w:sz w:val="24"/>
      <w:szCs w:val="24"/>
      <w:lang w:eastAsia="ru-RU"/>
    </w:rPr>
  </w:style>
  <w:style w:type="character" w:customStyle="1" w:styleId="Normal14pt0">
    <w:name w:val="Normal + 14 pt Çíàê"/>
    <w:aliases w:val="Black Çíàê,Justified Çíàê,Line spacing:  1.5 lines Çíàê"/>
    <w:basedOn w:val="af0"/>
    <w:link w:val="Normal14pt"/>
    <w:locked/>
    <w:rsid w:val="00605D7E"/>
    <w:rPr>
      <w:rFonts w:ascii="Times New Roman" w:eastAsia="Times New Roman" w:hAnsi="Times New Roman" w:cs="Times New Roman"/>
      <w:color w:val="000000"/>
      <w:sz w:val="28"/>
      <w:szCs w:val="28"/>
      <w:lang w:val="uk-UA" w:eastAsia="ru-RU"/>
    </w:rPr>
  </w:style>
  <w:style w:type="paragraph" w:customStyle="1" w:styleId="western">
    <w:name w:val="western"/>
    <w:basedOn w:val="af"/>
    <w:rsid w:val="00605D7E"/>
    <w:pPr>
      <w:spacing w:after="0" w:line="240" w:lineRule="auto"/>
    </w:pPr>
    <w:rPr>
      <w:rFonts w:ascii="Times New Roman" w:eastAsia="Times New Roman" w:hAnsi="Times New Roman" w:cs="Times New Roman"/>
      <w:sz w:val="24"/>
      <w:szCs w:val="24"/>
      <w:lang w:eastAsia="ru-RU"/>
    </w:rPr>
  </w:style>
  <w:style w:type="character" w:customStyle="1" w:styleId="CharChar1">
    <w:name w:val="Char Char1"/>
    <w:basedOn w:val="af0"/>
    <w:locked/>
    <w:rsid w:val="00605D7E"/>
    <w:rPr>
      <w:i/>
      <w:iCs/>
      <w:sz w:val="28"/>
      <w:szCs w:val="28"/>
      <w:lang w:val="ru-RU" w:eastAsia="ru-RU"/>
    </w:rPr>
  </w:style>
  <w:style w:type="character" w:customStyle="1" w:styleId="ref-journal">
    <w:name w:val="ref-journal"/>
    <w:basedOn w:val="af0"/>
    <w:rsid w:val="003E2DB7"/>
  </w:style>
  <w:style w:type="character" w:customStyle="1" w:styleId="ref-vol">
    <w:name w:val="ref-vol"/>
    <w:basedOn w:val="af0"/>
    <w:rsid w:val="003E2DB7"/>
  </w:style>
  <w:style w:type="paragraph" w:customStyle="1" w:styleId="affiliation">
    <w:name w:val="affiliation"/>
    <w:basedOn w:val="af"/>
    <w:rsid w:val="003E2D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2">
    <w:name w:val="citation2"/>
    <w:basedOn w:val="af0"/>
    <w:rsid w:val="003E2DB7"/>
    <w:rPr>
      <w:rFonts w:ascii="Arial" w:hAnsi="Arial" w:cs="Arial" w:hint="default"/>
      <w:b w:val="0"/>
      <w:bCs w:val="0"/>
      <w:i w:val="0"/>
      <w:iCs w:val="0"/>
      <w:smallCaps w:val="0"/>
      <w:strike w:val="0"/>
      <w:dstrike w:val="0"/>
      <w:color w:val="000000"/>
      <w:sz w:val="18"/>
      <w:szCs w:val="18"/>
      <w:u w:val="none"/>
      <w:effect w:val="none"/>
    </w:rPr>
  </w:style>
  <w:style w:type="paragraph" w:styleId="39">
    <w:name w:val="List 3"/>
    <w:basedOn w:val="af"/>
    <w:rsid w:val="00973F2A"/>
    <w:pPr>
      <w:spacing w:after="0" w:line="240" w:lineRule="auto"/>
      <w:ind w:left="849" w:hanging="283"/>
    </w:pPr>
    <w:rPr>
      <w:rFonts w:ascii="Times New Roman" w:eastAsia="Times New Roman" w:hAnsi="Times New Roman" w:cs="Times New Roman"/>
      <w:sz w:val="24"/>
      <w:szCs w:val="24"/>
      <w:lang w:eastAsia="ar-SA"/>
    </w:rPr>
  </w:style>
  <w:style w:type="paragraph" w:styleId="43">
    <w:name w:val="List 4"/>
    <w:basedOn w:val="af"/>
    <w:rsid w:val="00973F2A"/>
    <w:pPr>
      <w:spacing w:after="0" w:line="240" w:lineRule="auto"/>
      <w:ind w:left="1132" w:hanging="283"/>
    </w:pPr>
    <w:rPr>
      <w:rFonts w:ascii="Times New Roman" w:eastAsia="Times New Roman" w:hAnsi="Times New Roman" w:cs="Times New Roman"/>
      <w:sz w:val="24"/>
      <w:szCs w:val="24"/>
      <w:lang w:eastAsia="ar-SA"/>
    </w:rPr>
  </w:style>
  <w:style w:type="paragraph" w:styleId="afffff8">
    <w:name w:val="Body Text First Indent"/>
    <w:basedOn w:val="af4"/>
    <w:link w:val="afffff9"/>
    <w:rsid w:val="00973F2A"/>
    <w:pPr>
      <w:suppressAutoHyphens w:val="0"/>
      <w:ind w:firstLine="210"/>
    </w:pPr>
    <w:rPr>
      <w:rFonts w:ascii="Times New Roman" w:eastAsia="Times New Roman" w:hAnsi="Times New Roman" w:cs="Times New Roman"/>
      <w:sz w:val="24"/>
    </w:rPr>
  </w:style>
  <w:style w:type="character" w:customStyle="1" w:styleId="afffff9">
    <w:name w:val="Красная строка Знак"/>
    <w:basedOn w:val="af5"/>
    <w:link w:val="afffff8"/>
    <w:rsid w:val="00973F2A"/>
    <w:rPr>
      <w:rFonts w:ascii="Times New Roman" w:eastAsia="Times New Roman" w:hAnsi="Times New Roman" w:cs="Times New Roman"/>
      <w:sz w:val="24"/>
      <w:szCs w:val="24"/>
      <w:lang w:eastAsia="ar-SA"/>
    </w:rPr>
  </w:style>
  <w:style w:type="paragraph" w:styleId="2f2">
    <w:name w:val="Body Text First Indent 2"/>
    <w:basedOn w:val="af6"/>
    <w:link w:val="2f3"/>
    <w:rsid w:val="00973F2A"/>
    <w:pPr>
      <w:spacing w:line="240" w:lineRule="auto"/>
      <w:ind w:firstLine="210"/>
    </w:pPr>
    <w:rPr>
      <w:rFonts w:ascii="Times New Roman" w:eastAsia="Times New Roman" w:hAnsi="Times New Roman" w:cs="Times New Roman"/>
      <w:sz w:val="24"/>
      <w:szCs w:val="24"/>
      <w:lang w:eastAsia="ar-SA"/>
    </w:rPr>
  </w:style>
  <w:style w:type="character" w:customStyle="1" w:styleId="2f3">
    <w:name w:val="Красная строка 2 Знак"/>
    <w:basedOn w:val="af7"/>
    <w:link w:val="2f2"/>
    <w:rsid w:val="00973F2A"/>
    <w:rPr>
      <w:rFonts w:ascii="Times New Roman" w:eastAsia="Times New Roman" w:hAnsi="Times New Roman" w:cs="Times New Roman"/>
      <w:sz w:val="24"/>
      <w:szCs w:val="24"/>
      <w:lang w:eastAsia="ar-SA"/>
    </w:rPr>
  </w:style>
  <w:style w:type="table" w:styleId="-2">
    <w:name w:val="Table Web 2"/>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5">
    <w:name w:val="Стиль таблицы1"/>
    <w:basedOn w:val="afc"/>
    <w:rsid w:val="00973F2A"/>
    <w:tblPr/>
  </w:style>
  <w:style w:type="table" w:styleId="afffffa">
    <w:name w:val="Table Contemporary"/>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3a">
    <w:name w:val="Table 3D effects 3"/>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
    <w:name w:val="Table List 1"/>
    <w:basedOn w:val="af1"/>
    <w:uiPriority w:val="99"/>
    <w:rsid w:val="00973F2A"/>
    <w:pPr>
      <w:spacing w:after="0" w:line="240" w:lineRule="auto"/>
    </w:pPr>
    <w:rPr>
      <w:rFonts w:ascii="Times New Roman" w:eastAsia="Times New Roman" w:hAnsi="Times New Roman" w:cs="Times New Roman"/>
      <w:sz w:val="20"/>
      <w:szCs w:val="20"/>
      <w:lang w:eastAsia="ru-R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1"/>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Web 1"/>
    <w:basedOn w:val="af1"/>
    <w:uiPriority w:val="99"/>
    <w:rsid w:val="00973F2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f4">
    <w:name w:val="Table Classic 2"/>
    <w:basedOn w:val="af1"/>
    <w:rsid w:val="00973F2A"/>
    <w:pPr>
      <w:spacing w:after="0" w:line="240" w:lineRule="auto"/>
    </w:pPr>
    <w:rPr>
      <w:rFonts w:ascii="Times New Roman" w:eastAsia="Times New Roman" w:hAnsi="Times New Roman" w:cs="Times New Roman"/>
      <w:sz w:val="20"/>
      <w:szCs w:val="20"/>
      <w:lang w:eastAsia="ru-R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b">
    <w:name w:val="заголовок 3"/>
    <w:basedOn w:val="af"/>
    <w:next w:val="af"/>
    <w:uiPriority w:val="99"/>
    <w:rsid w:val="007F5AD6"/>
    <w:pPr>
      <w:keepNext/>
      <w:autoSpaceDE w:val="0"/>
      <w:autoSpaceDN w:val="0"/>
      <w:spacing w:after="0" w:line="240" w:lineRule="auto"/>
      <w:jc w:val="both"/>
      <w:outlineLvl w:val="2"/>
    </w:pPr>
    <w:rPr>
      <w:rFonts w:ascii="Times New Roman" w:eastAsia="Times New Roman" w:hAnsi="Times New Roman" w:cs="Times New Roman"/>
      <w:sz w:val="32"/>
      <w:szCs w:val="32"/>
      <w:lang w:val="uk-UA" w:eastAsia="ru-RU"/>
    </w:rPr>
  </w:style>
  <w:style w:type="paragraph" w:customStyle="1" w:styleId="level11">
    <w:name w:val="level11"/>
    <w:basedOn w:val="af"/>
    <w:rsid w:val="000F576E"/>
    <w:pPr>
      <w:spacing w:before="30" w:after="0" w:line="240" w:lineRule="auto"/>
      <w:ind w:left="300"/>
    </w:pPr>
    <w:rPr>
      <w:rFonts w:ascii="Times New Roman" w:eastAsia="Times New Roman" w:hAnsi="Times New Roman" w:cs="Times New Roman"/>
      <w:sz w:val="24"/>
      <w:szCs w:val="24"/>
      <w:lang w:bidi="en-US"/>
    </w:rPr>
  </w:style>
  <w:style w:type="paragraph" w:styleId="2f5">
    <w:name w:val="Quote"/>
    <w:basedOn w:val="af"/>
    <w:next w:val="af"/>
    <w:link w:val="2f6"/>
    <w:uiPriority w:val="29"/>
    <w:qFormat/>
    <w:rsid w:val="000F576E"/>
    <w:pPr>
      <w:spacing w:after="200" w:line="276" w:lineRule="auto"/>
    </w:pPr>
    <w:rPr>
      <w:rFonts w:ascii="Times New Roman" w:eastAsia="Times New Roman" w:hAnsi="Times New Roman" w:cs="Times New Roman"/>
      <w:i/>
      <w:iCs/>
      <w:color w:val="000000"/>
      <w:lang w:bidi="en-US"/>
    </w:rPr>
  </w:style>
  <w:style w:type="character" w:customStyle="1" w:styleId="2f6">
    <w:name w:val="Цитата 2 Знак"/>
    <w:basedOn w:val="af0"/>
    <w:link w:val="2f5"/>
    <w:uiPriority w:val="29"/>
    <w:rsid w:val="000F576E"/>
    <w:rPr>
      <w:rFonts w:ascii="Times New Roman" w:eastAsia="Times New Roman" w:hAnsi="Times New Roman" w:cs="Times New Roman"/>
      <w:i/>
      <w:iCs/>
      <w:color w:val="000000"/>
      <w:lang w:bidi="en-US"/>
    </w:rPr>
  </w:style>
  <w:style w:type="paragraph" w:styleId="afffffb">
    <w:name w:val="Intense Quote"/>
    <w:basedOn w:val="af"/>
    <w:next w:val="af"/>
    <w:link w:val="afffffc"/>
    <w:uiPriority w:val="30"/>
    <w:qFormat/>
    <w:rsid w:val="000F576E"/>
    <w:pPr>
      <w:pBdr>
        <w:bottom w:val="single" w:sz="4" w:space="4" w:color="4F81BD"/>
      </w:pBdr>
      <w:spacing w:before="200" w:after="280" w:line="276" w:lineRule="auto"/>
      <w:ind w:left="936" w:right="936"/>
    </w:pPr>
    <w:rPr>
      <w:rFonts w:ascii="Times New Roman" w:eastAsia="Times New Roman" w:hAnsi="Times New Roman" w:cs="Times New Roman"/>
      <w:b/>
      <w:bCs/>
      <w:i/>
      <w:iCs/>
      <w:color w:val="4F81BD"/>
      <w:lang w:bidi="en-US"/>
    </w:rPr>
  </w:style>
  <w:style w:type="character" w:customStyle="1" w:styleId="afffffc">
    <w:name w:val="Выделенная цитата Знак"/>
    <w:basedOn w:val="af0"/>
    <w:link w:val="afffffb"/>
    <w:uiPriority w:val="30"/>
    <w:rsid w:val="000F576E"/>
    <w:rPr>
      <w:rFonts w:ascii="Times New Roman" w:eastAsia="Times New Roman" w:hAnsi="Times New Roman" w:cs="Times New Roman"/>
      <w:b/>
      <w:bCs/>
      <w:i/>
      <w:iCs/>
      <w:color w:val="4F81BD"/>
      <w:lang w:bidi="en-US"/>
    </w:rPr>
  </w:style>
  <w:style w:type="character" w:styleId="afffffd">
    <w:name w:val="Subtle Emphasis"/>
    <w:basedOn w:val="af0"/>
    <w:uiPriority w:val="19"/>
    <w:qFormat/>
    <w:rsid w:val="000F576E"/>
    <w:rPr>
      <w:i/>
      <w:iCs/>
      <w:color w:val="808080"/>
    </w:rPr>
  </w:style>
  <w:style w:type="character" w:styleId="afffffe">
    <w:name w:val="Intense Emphasis"/>
    <w:basedOn w:val="af0"/>
    <w:uiPriority w:val="21"/>
    <w:qFormat/>
    <w:rsid w:val="000F576E"/>
    <w:rPr>
      <w:b/>
      <w:bCs/>
      <w:i/>
      <w:iCs/>
      <w:color w:val="4F81BD"/>
    </w:rPr>
  </w:style>
  <w:style w:type="character" w:styleId="affffff">
    <w:name w:val="Subtle Reference"/>
    <w:basedOn w:val="af0"/>
    <w:uiPriority w:val="31"/>
    <w:qFormat/>
    <w:rsid w:val="000F576E"/>
    <w:rPr>
      <w:smallCaps/>
      <w:color w:val="C0504D"/>
      <w:u w:val="single"/>
    </w:rPr>
  </w:style>
  <w:style w:type="character" w:styleId="affffff0">
    <w:name w:val="Intense Reference"/>
    <w:basedOn w:val="af0"/>
    <w:uiPriority w:val="32"/>
    <w:qFormat/>
    <w:rsid w:val="000F576E"/>
    <w:rPr>
      <w:b/>
      <w:bCs/>
      <w:smallCaps/>
      <w:color w:val="C0504D"/>
      <w:spacing w:val="5"/>
      <w:u w:val="single"/>
    </w:rPr>
  </w:style>
  <w:style w:type="character" w:styleId="affffff1">
    <w:name w:val="Book Title"/>
    <w:basedOn w:val="af0"/>
    <w:uiPriority w:val="33"/>
    <w:qFormat/>
    <w:rsid w:val="000F576E"/>
    <w:rPr>
      <w:b/>
      <w:bCs/>
      <w:smallCaps/>
      <w:spacing w:val="5"/>
    </w:rPr>
  </w:style>
  <w:style w:type="paragraph" w:customStyle="1" w:styleId="literature">
    <w:name w:val="literature"/>
    <w:basedOn w:val="af"/>
    <w:rsid w:val="000F576E"/>
    <w:pPr>
      <w:spacing w:before="20" w:after="0" w:line="240" w:lineRule="auto"/>
      <w:ind w:left="203" w:hanging="203"/>
    </w:pPr>
    <w:rPr>
      <w:rFonts w:ascii="Times New Roman" w:eastAsia="Times New Roman" w:hAnsi="Times New Roman" w:cs="Times New Roman"/>
      <w:sz w:val="24"/>
      <w:szCs w:val="24"/>
      <w:lang w:eastAsia="ru-RU"/>
    </w:rPr>
  </w:style>
  <w:style w:type="character" w:customStyle="1" w:styleId="journal">
    <w:name w:val="journal"/>
    <w:basedOn w:val="af0"/>
    <w:rsid w:val="000F576E"/>
  </w:style>
  <w:style w:type="character" w:customStyle="1" w:styleId="jnumber">
    <w:name w:val="jnumber"/>
    <w:basedOn w:val="af0"/>
    <w:rsid w:val="000F576E"/>
  </w:style>
  <w:style w:type="paragraph" w:customStyle="1" w:styleId="affffff2">
    <w:name w:val="Табличній"/>
    <w:basedOn w:val="af"/>
    <w:rsid w:val="00396E92"/>
    <w:pPr>
      <w:spacing w:before="240" w:after="0" w:line="240" w:lineRule="auto"/>
      <w:jc w:val="center"/>
    </w:pPr>
    <w:rPr>
      <w:rFonts w:ascii="Courier New" w:eastAsia="Times New Roman" w:hAnsi="Courier New" w:cs="Times New Roman"/>
      <w:spacing w:val="-20"/>
      <w:sz w:val="28"/>
      <w:szCs w:val="20"/>
      <w:lang w:eastAsia="ru-RU"/>
    </w:rPr>
  </w:style>
  <w:style w:type="paragraph" w:customStyle="1" w:styleId="rvps9">
    <w:name w:val="rvps9"/>
    <w:basedOn w:val="af"/>
    <w:rsid w:val="00396E92"/>
    <w:pPr>
      <w:spacing w:after="0" w:line="240" w:lineRule="auto"/>
      <w:jc w:val="both"/>
    </w:pPr>
    <w:rPr>
      <w:rFonts w:ascii="Times New Roman" w:eastAsia="Times New Roman" w:hAnsi="Times New Roman" w:cs="Times New Roman"/>
      <w:sz w:val="24"/>
      <w:szCs w:val="24"/>
      <w:lang w:eastAsia="ru-RU"/>
    </w:rPr>
  </w:style>
  <w:style w:type="paragraph" w:customStyle="1" w:styleId="rvps5">
    <w:name w:val="rvps5"/>
    <w:basedOn w:val="af"/>
    <w:rsid w:val="00396E92"/>
    <w:pPr>
      <w:spacing w:after="0" w:line="240" w:lineRule="auto"/>
      <w:jc w:val="center"/>
    </w:pPr>
    <w:rPr>
      <w:rFonts w:ascii="Times New Roman" w:eastAsia="Times New Roman" w:hAnsi="Times New Roman" w:cs="Times New Roman"/>
      <w:sz w:val="24"/>
      <w:szCs w:val="24"/>
      <w:lang w:eastAsia="ru-RU"/>
    </w:rPr>
  </w:style>
  <w:style w:type="character" w:customStyle="1" w:styleId="rvts28">
    <w:name w:val="rvts28"/>
    <w:basedOn w:val="af0"/>
    <w:rsid w:val="00396E92"/>
    <w:rPr>
      <w:rFonts w:ascii="Times New Roman" w:hAnsi="Times New Roman" w:cs="Times New Roman" w:hint="default"/>
      <w:spacing w:val="-20"/>
      <w:sz w:val="24"/>
      <w:szCs w:val="24"/>
    </w:rPr>
  </w:style>
  <w:style w:type="character" w:customStyle="1" w:styleId="rvts17">
    <w:name w:val="rvts17"/>
    <w:basedOn w:val="af0"/>
    <w:rsid w:val="004F58E9"/>
    <w:rPr>
      <w:rFonts w:ascii="Times New Roman" w:hAnsi="Times New Roman" w:cs="Times New Roman" w:hint="default"/>
      <w:color w:val="000000"/>
      <w:spacing w:val="-20"/>
      <w:sz w:val="24"/>
      <w:szCs w:val="24"/>
    </w:rPr>
  </w:style>
  <w:style w:type="character" w:customStyle="1" w:styleId="rvts18">
    <w:name w:val="rvts18"/>
    <w:basedOn w:val="af0"/>
    <w:rsid w:val="004F58E9"/>
    <w:rPr>
      <w:rFonts w:ascii="Times New Roman" w:hAnsi="Times New Roman" w:cs="Times New Roman" w:hint="default"/>
      <w:color w:val="000000"/>
      <w:spacing w:val="-20"/>
      <w:sz w:val="24"/>
      <w:szCs w:val="24"/>
    </w:rPr>
  </w:style>
  <w:style w:type="character" w:customStyle="1" w:styleId="rvts23">
    <w:name w:val="rvts23"/>
    <w:basedOn w:val="af0"/>
    <w:rsid w:val="004F58E9"/>
    <w:rPr>
      <w:rFonts w:ascii="Times New Roman" w:hAnsi="Times New Roman" w:cs="Times New Roman" w:hint="default"/>
      <w:b/>
      <w:bCs/>
      <w:sz w:val="24"/>
      <w:szCs w:val="24"/>
    </w:rPr>
  </w:style>
  <w:style w:type="paragraph" w:customStyle="1" w:styleId="rvps10">
    <w:name w:val="rvps10"/>
    <w:basedOn w:val="af"/>
    <w:rsid w:val="004F58E9"/>
    <w:pPr>
      <w:keepNext/>
      <w:spacing w:after="0" w:line="240" w:lineRule="auto"/>
      <w:jc w:val="center"/>
    </w:pPr>
    <w:rPr>
      <w:rFonts w:ascii="Times New Roman" w:eastAsia="Times New Roman" w:hAnsi="Times New Roman" w:cs="Times New Roman"/>
      <w:sz w:val="24"/>
      <w:szCs w:val="24"/>
      <w:lang w:eastAsia="ru-RU"/>
    </w:rPr>
  </w:style>
  <w:style w:type="character" w:customStyle="1" w:styleId="rvts24">
    <w:name w:val="rvts24"/>
    <w:basedOn w:val="af0"/>
    <w:rsid w:val="004F58E9"/>
    <w:rPr>
      <w:rFonts w:ascii="Arial Unicode MS" w:eastAsia="Arial Unicode MS" w:hAnsi="Arial Unicode MS" w:cs="Arial Unicode MS" w:hint="eastAsia"/>
      <w:sz w:val="24"/>
      <w:szCs w:val="24"/>
    </w:rPr>
  </w:style>
  <w:style w:type="paragraph" w:customStyle="1" w:styleId="rvps2">
    <w:name w:val="rvps2"/>
    <w:basedOn w:val="af"/>
    <w:rsid w:val="004F58E9"/>
    <w:pPr>
      <w:shd w:val="clear" w:color="auto" w:fill="FFFFFF"/>
      <w:spacing w:after="0" w:line="240" w:lineRule="auto"/>
      <w:jc w:val="center"/>
    </w:pPr>
    <w:rPr>
      <w:rFonts w:ascii="Times New Roman" w:eastAsia="Times New Roman" w:hAnsi="Times New Roman" w:cs="Times New Roman"/>
      <w:sz w:val="24"/>
      <w:szCs w:val="24"/>
      <w:lang w:eastAsia="ru-RU"/>
    </w:rPr>
  </w:style>
  <w:style w:type="paragraph" w:customStyle="1" w:styleId="rvps20">
    <w:name w:val="rvps20"/>
    <w:basedOn w:val="af"/>
    <w:rsid w:val="004F58E9"/>
    <w:pPr>
      <w:shd w:val="clear" w:color="auto" w:fill="FFFFFF"/>
      <w:spacing w:after="0" w:line="240" w:lineRule="auto"/>
      <w:jc w:val="both"/>
    </w:pPr>
    <w:rPr>
      <w:rFonts w:ascii="Times New Roman" w:eastAsia="Times New Roman" w:hAnsi="Times New Roman" w:cs="Times New Roman"/>
      <w:sz w:val="24"/>
      <w:szCs w:val="24"/>
      <w:lang w:eastAsia="ru-RU"/>
    </w:rPr>
  </w:style>
  <w:style w:type="character" w:customStyle="1" w:styleId="addmd1">
    <w:name w:val="addmd1"/>
    <w:basedOn w:val="af0"/>
    <w:rsid w:val="00494823"/>
    <w:rPr>
      <w:rFonts w:ascii="Arial" w:hAnsi="Arial" w:hint="default"/>
      <w:color w:val="777777"/>
      <w:sz w:val="20"/>
      <w:szCs w:val="20"/>
    </w:rPr>
  </w:style>
  <w:style w:type="paragraph" w:customStyle="1" w:styleId="par">
    <w:name w:val="par"/>
    <w:basedOn w:val="af"/>
    <w:rsid w:val="00494823"/>
    <w:pPr>
      <w:spacing w:after="257" w:line="240" w:lineRule="auto"/>
    </w:pPr>
    <w:rPr>
      <w:rFonts w:ascii="Times New Roman" w:eastAsia="SimSun" w:hAnsi="Times New Roman" w:cs="Times New Roman"/>
      <w:sz w:val="24"/>
      <w:szCs w:val="24"/>
      <w:lang w:val="en-US" w:eastAsia="zh-CN" w:bidi="gu-IN"/>
    </w:rPr>
  </w:style>
  <w:style w:type="character" w:customStyle="1" w:styleId="HeaderChar">
    <w:name w:val="Header Char"/>
    <w:basedOn w:val="af0"/>
    <w:rsid w:val="00494823"/>
    <w:rPr>
      <w:sz w:val="24"/>
      <w:szCs w:val="24"/>
      <w:lang w:val="ru-RU" w:eastAsia="ru-RU"/>
    </w:rPr>
  </w:style>
  <w:style w:type="paragraph" w:customStyle="1" w:styleId="Heading31">
    <w:name w:val="Heading 31"/>
    <w:basedOn w:val="af"/>
    <w:rsid w:val="00494823"/>
    <w:pPr>
      <w:spacing w:before="24" w:after="120" w:line="240" w:lineRule="auto"/>
      <w:outlineLvl w:val="3"/>
    </w:pPr>
    <w:rPr>
      <w:rFonts w:ascii="Times New Roman" w:eastAsia="SimSun" w:hAnsi="Times New Roman" w:cs="Times New Roman"/>
      <w:b/>
      <w:bCs/>
      <w:sz w:val="28"/>
      <w:szCs w:val="28"/>
      <w:lang w:val="en-US" w:eastAsia="zh-CN" w:bidi="gu-IN"/>
    </w:rPr>
  </w:style>
  <w:style w:type="paragraph" w:customStyle="1" w:styleId="pmid">
    <w:name w:val="pmid"/>
    <w:basedOn w:val="af"/>
    <w:rsid w:val="00494823"/>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copyright">
    <w:name w:val="copyright"/>
    <w:basedOn w:val="af"/>
    <w:rsid w:val="00494823"/>
    <w:pPr>
      <w:spacing w:after="240" w:line="240" w:lineRule="auto"/>
    </w:pPr>
    <w:rPr>
      <w:rFonts w:ascii="Arial" w:eastAsia="Times New Roman" w:hAnsi="Arial" w:cs="Arial"/>
      <w:color w:val="1C3664"/>
      <w:sz w:val="14"/>
      <w:szCs w:val="14"/>
      <w:lang w:eastAsia="ru-RU"/>
    </w:rPr>
  </w:style>
  <w:style w:type="character" w:customStyle="1" w:styleId="smalltext1">
    <w:name w:val="smalltext1"/>
    <w:basedOn w:val="af0"/>
    <w:rsid w:val="00494823"/>
    <w:rPr>
      <w:rFonts w:ascii="Arial" w:hAnsi="Arial" w:cs="Arial" w:hint="default"/>
      <w:color w:val="1C3664"/>
      <w:sz w:val="17"/>
      <w:szCs w:val="17"/>
    </w:rPr>
  </w:style>
  <w:style w:type="paragraph" w:customStyle="1" w:styleId="csrc">
    <w:name w:val="c_src"/>
    <w:basedOn w:val="af"/>
    <w:rsid w:val="00494823"/>
    <w:pPr>
      <w:spacing w:before="6" w:after="0" w:line="240" w:lineRule="auto"/>
      <w:ind w:left="45"/>
    </w:pPr>
    <w:rPr>
      <w:rFonts w:ascii="Arial" w:eastAsia="Times New Roman" w:hAnsi="Arial" w:cs="Arial"/>
      <w:color w:val="777777"/>
      <w:sz w:val="3"/>
      <w:szCs w:val="3"/>
      <w:lang w:eastAsia="ru-RU"/>
    </w:rPr>
  </w:style>
  <w:style w:type="character" w:customStyle="1" w:styleId="NormalWebChar">
    <w:name w:val="Normal (Web) Char"/>
    <w:basedOn w:val="af0"/>
    <w:locked/>
    <w:rsid w:val="00494823"/>
    <w:rPr>
      <w:sz w:val="24"/>
      <w:szCs w:val="24"/>
      <w:lang w:val="ru-RU" w:eastAsia="ru-RU"/>
    </w:rPr>
  </w:style>
  <w:style w:type="paragraph" w:customStyle="1" w:styleId="14pt2">
    <w:name w:val="Стиль 14 pt по ширине Междустр.интервал:  полуторный"/>
    <w:basedOn w:val="af"/>
    <w:rsid w:val="00435775"/>
    <w:pPr>
      <w:spacing w:after="0" w:line="360" w:lineRule="auto"/>
      <w:jc w:val="both"/>
    </w:pPr>
    <w:rPr>
      <w:rFonts w:ascii="Times New Roman" w:eastAsia="Times New Roman" w:hAnsi="Times New Roman" w:cs="Times New Roman"/>
      <w:sz w:val="28"/>
      <w:szCs w:val="20"/>
      <w:lang w:eastAsia="ru-RU"/>
    </w:rPr>
  </w:style>
  <w:style w:type="character" w:customStyle="1" w:styleId="citation-issue">
    <w:name w:val="citation-issue"/>
    <w:basedOn w:val="af0"/>
    <w:rsid w:val="002E354D"/>
  </w:style>
  <w:style w:type="paragraph" w:customStyle="1" w:styleId="atext">
    <w:name w:val="a_text"/>
    <w:basedOn w:val="af"/>
    <w:rsid w:val="00D572CB"/>
    <w:pPr>
      <w:spacing w:after="0" w:line="360" w:lineRule="auto"/>
      <w:ind w:firstLine="454"/>
      <w:jc w:val="both"/>
    </w:pPr>
    <w:rPr>
      <w:rFonts w:ascii="Times New Roman" w:eastAsia="Times New Roman" w:hAnsi="Times New Roman" w:cs="Times New Roman"/>
      <w:sz w:val="28"/>
      <w:szCs w:val="28"/>
      <w:lang w:eastAsia="ru-RU"/>
    </w:rPr>
  </w:style>
  <w:style w:type="paragraph" w:customStyle="1" w:styleId="az1">
    <w:name w:val="a_z_1"/>
    <w:basedOn w:val="15"/>
    <w:next w:val="atext"/>
    <w:autoRedefine/>
    <w:rsid w:val="00D572CB"/>
    <w:pPr>
      <w:spacing w:after="840"/>
    </w:pPr>
    <w:rPr>
      <w:rFonts w:eastAsia="Times New Roman"/>
      <w:b/>
      <w:bCs/>
      <w:kern w:val="32"/>
      <w:sz w:val="32"/>
      <w:szCs w:val="32"/>
      <w:lang w:val="ru-RU"/>
    </w:rPr>
  </w:style>
  <w:style w:type="paragraph" w:customStyle="1" w:styleId="az2">
    <w:name w:val="a_z_2"/>
    <w:basedOn w:val="2"/>
    <w:autoRedefine/>
    <w:rsid w:val="00D572CB"/>
    <w:pPr>
      <w:spacing w:before="720" w:after="360" w:line="240" w:lineRule="auto"/>
      <w:ind w:left="238"/>
      <w:jc w:val="left"/>
    </w:pPr>
    <w:rPr>
      <w:rFonts w:ascii="Arial" w:eastAsia="Times New Roman" w:hAnsi="Arial" w:cs="Arial"/>
      <w:i/>
      <w:iCs/>
      <w:szCs w:val="28"/>
      <w:lang w:val="ru-RU"/>
    </w:rPr>
  </w:style>
  <w:style w:type="paragraph" w:customStyle="1" w:styleId="tablnumber">
    <w:name w:val="tabl_number"/>
    <w:basedOn w:val="af"/>
    <w:next w:val="atext"/>
    <w:rsid w:val="00D572CB"/>
    <w:pPr>
      <w:spacing w:before="240" w:after="120" w:line="240" w:lineRule="auto"/>
      <w:jc w:val="right"/>
    </w:pPr>
    <w:rPr>
      <w:rFonts w:ascii="Times New Roman" w:eastAsia="Times New Roman" w:hAnsi="Times New Roman" w:cs="Times New Roman"/>
      <w:i/>
      <w:iCs/>
      <w:sz w:val="28"/>
      <w:szCs w:val="28"/>
      <w:lang w:eastAsia="ru-RU"/>
    </w:rPr>
  </w:style>
  <w:style w:type="paragraph" w:customStyle="1" w:styleId="tablname">
    <w:name w:val="tabl_name"/>
    <w:basedOn w:val="af"/>
    <w:next w:val="atext"/>
    <w:rsid w:val="00D572CB"/>
    <w:pPr>
      <w:spacing w:after="60" w:line="240" w:lineRule="auto"/>
      <w:jc w:val="center"/>
    </w:pPr>
    <w:rPr>
      <w:rFonts w:ascii="Times New Roman" w:eastAsia="Times New Roman" w:hAnsi="Times New Roman" w:cs="Times New Roman"/>
      <w:b/>
      <w:bCs/>
      <w:sz w:val="28"/>
      <w:szCs w:val="28"/>
      <w:lang w:eastAsia="ru-RU"/>
    </w:rPr>
  </w:style>
  <w:style w:type="paragraph" w:customStyle="1" w:styleId="tabltext">
    <w:name w:val="tabl_text"/>
    <w:basedOn w:val="af"/>
    <w:rsid w:val="00D572CB"/>
    <w:pPr>
      <w:spacing w:after="0" w:line="240" w:lineRule="auto"/>
    </w:pPr>
    <w:rPr>
      <w:rFonts w:ascii="Times New Roman" w:eastAsia="Times New Roman" w:hAnsi="Times New Roman" w:cs="Times New Roman"/>
      <w:sz w:val="24"/>
      <w:szCs w:val="24"/>
      <w:lang w:eastAsia="ru-RU"/>
    </w:rPr>
  </w:style>
  <w:style w:type="paragraph" w:customStyle="1" w:styleId="az3">
    <w:name w:val="a_z_3"/>
    <w:basedOn w:val="30"/>
    <w:rsid w:val="00D572CB"/>
    <w:pPr>
      <w:spacing w:before="360" w:after="120" w:line="360" w:lineRule="auto"/>
      <w:ind w:left="0" w:firstLine="0"/>
      <w:jc w:val="center"/>
    </w:pPr>
    <w:rPr>
      <w:rFonts w:eastAsia="Times New Roman"/>
      <w:i/>
      <w:iCs/>
      <w:szCs w:val="28"/>
      <w:lang w:val="ru-RU"/>
    </w:rPr>
  </w:style>
  <w:style w:type="paragraph" w:customStyle="1" w:styleId="arisname">
    <w:name w:val="a_ris_name"/>
    <w:basedOn w:val="atext"/>
    <w:rsid w:val="00D572CB"/>
    <w:pPr>
      <w:spacing w:after="360" w:line="240" w:lineRule="auto"/>
      <w:ind w:firstLine="0"/>
      <w:jc w:val="center"/>
    </w:pPr>
    <w:rPr>
      <w:b/>
      <w:bCs/>
      <w:sz w:val="24"/>
      <w:szCs w:val="24"/>
    </w:rPr>
  </w:style>
  <w:style w:type="character" w:customStyle="1" w:styleId="atext0">
    <w:name w:val="a_text Знак"/>
    <w:basedOn w:val="af0"/>
    <w:rsid w:val="00D572CB"/>
    <w:rPr>
      <w:sz w:val="24"/>
      <w:szCs w:val="24"/>
      <w:lang w:val="ru-RU" w:eastAsia="ru-RU"/>
    </w:rPr>
  </w:style>
  <w:style w:type="character" w:customStyle="1" w:styleId="arisname0">
    <w:name w:val="a_ris_name Знак"/>
    <w:basedOn w:val="atext0"/>
    <w:rsid w:val="00D572CB"/>
    <w:rPr>
      <w:b/>
      <w:bCs/>
      <w:sz w:val="24"/>
      <w:szCs w:val="24"/>
      <w:lang w:val="ru-RU" w:eastAsia="ru-RU"/>
    </w:rPr>
  </w:style>
  <w:style w:type="paragraph" w:customStyle="1" w:styleId="ad">
    <w:name w:val="Литература"/>
    <w:basedOn w:val="af"/>
    <w:rsid w:val="00D572CB"/>
    <w:pPr>
      <w:widowControl w:val="0"/>
      <w:numPr>
        <w:numId w:val="8"/>
      </w:numPr>
      <w:overflowPunct w:val="0"/>
      <w:autoSpaceDE w:val="0"/>
      <w:autoSpaceDN w:val="0"/>
      <w:adjustRightInd w:val="0"/>
      <w:spacing w:after="0" w:line="200" w:lineRule="exact"/>
      <w:jc w:val="both"/>
      <w:textAlignment w:val="baseline"/>
    </w:pPr>
    <w:rPr>
      <w:rFonts w:ascii="MyslNarrowC" w:eastAsia="Times New Roman" w:hAnsi="MyslNarrowC" w:cs="Times New Roman"/>
      <w:sz w:val="18"/>
      <w:szCs w:val="18"/>
      <w:lang w:eastAsia="ru-RU"/>
    </w:rPr>
  </w:style>
  <w:style w:type="paragraph" w:customStyle="1" w:styleId="affffff3">
    <w:name w:val="машинка"/>
    <w:basedOn w:val="af"/>
    <w:rsid w:val="00AC2EDD"/>
    <w:pPr>
      <w:spacing w:after="0" w:line="360" w:lineRule="auto"/>
    </w:pPr>
    <w:rPr>
      <w:rFonts w:ascii="Times New Roman" w:eastAsia="Times New Roman" w:hAnsi="Times New Roman" w:cs="Times New Roman"/>
      <w:sz w:val="28"/>
      <w:szCs w:val="28"/>
      <w:lang w:eastAsia="ru-RU"/>
    </w:rPr>
  </w:style>
  <w:style w:type="paragraph" w:customStyle="1" w:styleId="2f7">
    <w:name w:val="Основной текст с отступом2"/>
    <w:basedOn w:val="af"/>
    <w:rsid w:val="00A435D8"/>
    <w:pPr>
      <w:spacing w:after="0" w:line="360" w:lineRule="auto"/>
      <w:ind w:firstLine="720"/>
      <w:jc w:val="both"/>
    </w:pPr>
    <w:rPr>
      <w:rFonts w:ascii="Times New Roman" w:eastAsia="Times New Roman" w:hAnsi="Times New Roman" w:cs="Times New Roman"/>
      <w:sz w:val="28"/>
      <w:szCs w:val="28"/>
      <w:lang w:val="uk-UA"/>
    </w:rPr>
  </w:style>
  <w:style w:type="paragraph" w:customStyle="1" w:styleId="Iauiue1">
    <w:name w:val="Iau?iue1"/>
    <w:rsid w:val="00A435D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niiaiieoaeno2">
    <w:name w:val="Iniiaiie oaeno 2"/>
    <w:basedOn w:val="Iauiue1"/>
    <w:rsid w:val="00A435D8"/>
    <w:pPr>
      <w:ind w:firstLine="709"/>
      <w:jc w:val="both"/>
    </w:pPr>
    <w:rPr>
      <w:sz w:val="28"/>
      <w:szCs w:val="28"/>
    </w:rPr>
  </w:style>
  <w:style w:type="paragraph" w:customStyle="1" w:styleId="ListNumber1">
    <w:name w:val="List Number1"/>
    <w:basedOn w:val="af"/>
    <w:rsid w:val="00635A82"/>
    <w:pPr>
      <w:tabs>
        <w:tab w:val="right" w:pos="8640"/>
      </w:tabs>
      <w:spacing w:before="100" w:beforeAutospacing="1" w:after="100" w:afterAutospacing="1" w:line="240" w:lineRule="auto"/>
      <w:jc w:val="both"/>
    </w:pPr>
    <w:rPr>
      <w:rFonts w:ascii="Times New Roman" w:eastAsia="Times New Roman" w:hAnsi="Times New Roman" w:cs="Times New Roman"/>
      <w:spacing w:val="-2"/>
      <w:sz w:val="24"/>
      <w:szCs w:val="24"/>
    </w:rPr>
  </w:style>
  <w:style w:type="character" w:customStyle="1" w:styleId="affffff4">
    <w:name w:val="Знак Знак"/>
    <w:basedOn w:val="af0"/>
    <w:rsid w:val="00D072BE"/>
    <w:rPr>
      <w:rFonts w:ascii="Tahoma" w:hAnsi="Tahoma" w:cs="Tahoma"/>
      <w:sz w:val="16"/>
      <w:szCs w:val="16"/>
      <w:lang w:val="ru-RU" w:eastAsia="ru-RU" w:bidi="ar-SA"/>
    </w:rPr>
  </w:style>
  <w:style w:type="character" w:customStyle="1" w:styleId="1ff6">
    <w:name w:val="Знак Знак1"/>
    <w:basedOn w:val="af0"/>
    <w:rsid w:val="00E6193F"/>
    <w:rPr>
      <w:noProof w:val="0"/>
      <w:sz w:val="24"/>
      <w:szCs w:val="24"/>
      <w:lang w:val="uk-UA" w:eastAsia="uk-UA" w:bidi="ar-SA"/>
    </w:rPr>
  </w:style>
  <w:style w:type="paragraph" w:customStyle="1" w:styleId="affffff5">
    <w:name w:val="ТЕКСТ"/>
    <w:basedOn w:val="af"/>
    <w:autoRedefine/>
    <w:rsid w:val="00267D6F"/>
    <w:pPr>
      <w:widowControl w:val="0"/>
      <w:spacing w:after="0" w:line="240" w:lineRule="auto"/>
      <w:ind w:firstLine="567"/>
      <w:jc w:val="both"/>
    </w:pPr>
    <w:rPr>
      <w:rFonts w:ascii="Times New Roman" w:eastAsia="Times New Roman" w:hAnsi="Times New Roman" w:cs="Times New Roman"/>
      <w:spacing w:val="-2"/>
      <w:sz w:val="28"/>
      <w:szCs w:val="28"/>
      <w:lang w:val="uk-UA" w:eastAsia="ru-RU"/>
    </w:rPr>
  </w:style>
  <w:style w:type="character" w:customStyle="1" w:styleId="ti2">
    <w:name w:val="ti2"/>
    <w:basedOn w:val="af0"/>
    <w:rsid w:val="006E3878"/>
    <w:rPr>
      <w:sz w:val="22"/>
      <w:szCs w:val="22"/>
    </w:rPr>
  </w:style>
  <w:style w:type="paragraph" w:customStyle="1" w:styleId="222">
    <w:name w:val="Заголовок 22"/>
    <w:basedOn w:val="af"/>
    <w:rsid w:val="006E3878"/>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color w:val="000000"/>
      <w:sz w:val="23"/>
      <w:szCs w:val="23"/>
      <w:lang w:eastAsia="ru-RU"/>
    </w:rPr>
  </w:style>
  <w:style w:type="character" w:customStyle="1" w:styleId="rvts25">
    <w:name w:val="rvts25"/>
    <w:basedOn w:val="af0"/>
    <w:rsid w:val="006E3878"/>
    <w:rPr>
      <w:rFonts w:ascii="Times New Roman" w:hAnsi="Times New Roman" w:cs="Times New Roman" w:hint="default"/>
      <w:sz w:val="24"/>
      <w:szCs w:val="24"/>
    </w:rPr>
  </w:style>
  <w:style w:type="paragraph" w:customStyle="1" w:styleId="text">
    <w:name w:val="text"/>
    <w:basedOn w:val="af"/>
    <w:link w:val="text0"/>
    <w:rsid w:val="008F149C"/>
    <w:pPr>
      <w:spacing w:before="100" w:beforeAutospacing="1" w:after="100" w:afterAutospacing="1" w:line="240" w:lineRule="auto"/>
    </w:pPr>
    <w:rPr>
      <w:rFonts w:ascii="Tahoma" w:eastAsia="Times New Roman" w:hAnsi="Tahoma" w:cs="Tahoma"/>
      <w:color w:val="646459"/>
      <w:sz w:val="17"/>
      <w:szCs w:val="17"/>
      <w:lang w:val="uk-UA" w:eastAsia="ru-RU"/>
    </w:rPr>
  </w:style>
  <w:style w:type="paragraph" w:customStyle="1" w:styleId="2f8">
    <w:name w:val="Обычный2"/>
    <w:rsid w:val="008F149C"/>
    <w:pPr>
      <w:widowControl w:val="0"/>
      <w:spacing w:after="0" w:line="240" w:lineRule="auto"/>
      <w:ind w:left="160" w:hanging="180"/>
    </w:pPr>
    <w:rPr>
      <w:rFonts w:ascii="Times New Roman" w:eastAsia="Times New Roman" w:hAnsi="Times New Roman" w:cs="Times New Roman"/>
      <w:snapToGrid w:val="0"/>
      <w:sz w:val="16"/>
      <w:szCs w:val="20"/>
      <w:lang w:eastAsia="ru-RU"/>
    </w:rPr>
  </w:style>
  <w:style w:type="paragraph" w:customStyle="1" w:styleId="FR3">
    <w:name w:val="FR3"/>
    <w:rsid w:val="008F149C"/>
    <w:pPr>
      <w:widowControl w:val="0"/>
      <w:autoSpaceDE w:val="0"/>
      <w:autoSpaceDN w:val="0"/>
      <w:adjustRightInd w:val="0"/>
      <w:spacing w:before="120" w:after="0" w:line="240" w:lineRule="auto"/>
      <w:jc w:val="center"/>
    </w:pPr>
    <w:rPr>
      <w:rFonts w:ascii="Arial" w:eastAsia="Times New Roman" w:hAnsi="Arial" w:cs="Arial"/>
      <w:b/>
      <w:bCs/>
      <w:sz w:val="24"/>
      <w:szCs w:val="24"/>
      <w:lang w:eastAsia="ru-RU"/>
    </w:rPr>
  </w:style>
  <w:style w:type="paragraph" w:styleId="affffff6">
    <w:name w:val="Normal Indent"/>
    <w:basedOn w:val="af"/>
    <w:rsid w:val="008F149C"/>
    <w:pPr>
      <w:spacing w:after="0" w:line="240" w:lineRule="auto"/>
      <w:ind w:left="708"/>
    </w:pPr>
    <w:rPr>
      <w:rFonts w:ascii="Times New Roman" w:eastAsia="Times New Roman" w:hAnsi="Times New Roman" w:cs="Times New Roman"/>
      <w:sz w:val="24"/>
      <w:szCs w:val="24"/>
      <w:lang w:val="uk-UA" w:eastAsia="ru-RU"/>
    </w:rPr>
  </w:style>
  <w:style w:type="paragraph" w:customStyle="1" w:styleId="4">
    <w:name w:val="Стиль4"/>
    <w:basedOn w:val="afff"/>
    <w:rsid w:val="008F149C"/>
    <w:pPr>
      <w:keepNext w:val="0"/>
      <w:numPr>
        <w:ilvl w:val="1"/>
        <w:numId w:val="9"/>
      </w:numPr>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53">
    <w:name w:val="Стиль5"/>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62">
    <w:name w:val="Стиль6"/>
    <w:basedOn w:val="afff"/>
    <w:rsid w:val="008F149C"/>
    <w:pPr>
      <w:keepNext w:val="0"/>
      <w:suppressAutoHyphens w:val="0"/>
      <w:spacing w:before="0" w:after="60"/>
      <w:ind w:firstLine="720"/>
      <w:outlineLvl w:val="1"/>
    </w:pPr>
    <w:rPr>
      <w:rFonts w:ascii="Times New Roman" w:eastAsia="Times New Roman" w:hAnsi="Times New Roman" w:cs="Arial"/>
      <w:i w:val="0"/>
      <w:iCs w:val="0"/>
      <w:lang w:val="uk-UA" w:eastAsia="ru-RU"/>
    </w:rPr>
  </w:style>
  <w:style w:type="paragraph" w:customStyle="1" w:styleId="73">
    <w:name w:val="Стиль7"/>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82">
    <w:name w:val="Стиль8"/>
    <w:basedOn w:val="15"/>
    <w:rsid w:val="008F149C"/>
    <w:pPr>
      <w:spacing w:before="240" w:after="60" w:line="360" w:lineRule="auto"/>
      <w:ind w:firstLine="600"/>
      <w:jc w:val="center"/>
    </w:pPr>
    <w:rPr>
      <w:rFonts w:eastAsia="Times New Roman" w:cs="Arial"/>
      <w:bCs/>
      <w:kern w:val="32"/>
      <w:szCs w:val="28"/>
    </w:rPr>
  </w:style>
  <w:style w:type="paragraph" w:customStyle="1" w:styleId="92">
    <w:name w:val="Стиль9"/>
    <w:basedOn w:val="afff"/>
    <w:rsid w:val="008F149C"/>
    <w:pPr>
      <w:keepNext w:val="0"/>
      <w:suppressAutoHyphens w:val="0"/>
      <w:spacing w:before="0" w:after="60" w:line="360" w:lineRule="auto"/>
      <w:ind w:firstLine="720"/>
      <w:outlineLvl w:val="1"/>
    </w:pPr>
    <w:rPr>
      <w:rFonts w:ascii="Times New Roman" w:eastAsia="Times New Roman" w:hAnsi="Times New Roman" w:cs="Arial"/>
      <w:i w:val="0"/>
      <w:iCs w:val="0"/>
      <w:lang w:val="uk-UA" w:eastAsia="ru-RU"/>
    </w:rPr>
  </w:style>
  <w:style w:type="paragraph" w:customStyle="1" w:styleId="101">
    <w:name w:val="Стиль10"/>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14">
    <w:name w:val="Стиль11"/>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22">
    <w:name w:val="Стиль12"/>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30">
    <w:name w:val="Стиль13"/>
    <w:basedOn w:val="afff"/>
    <w:rsid w:val="008F149C"/>
    <w:pPr>
      <w:keepNext w:val="0"/>
      <w:tabs>
        <w:tab w:val="left" w:pos="720"/>
      </w:tabs>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140">
    <w:name w:val="Стиль14"/>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50">
    <w:name w:val="Стиль15"/>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sz w:val="24"/>
      <w:lang w:val="uk-UA" w:eastAsia="ru-RU"/>
    </w:rPr>
  </w:style>
  <w:style w:type="paragraph" w:customStyle="1" w:styleId="160">
    <w:name w:val="Стиль16"/>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70">
    <w:name w:val="Стиль17"/>
    <w:basedOn w:val="afff"/>
    <w:rsid w:val="008F149C"/>
    <w:pPr>
      <w:keepNext w:val="0"/>
      <w:suppressAutoHyphens w:val="0"/>
      <w:spacing w:before="0" w:after="60" w:line="360" w:lineRule="auto"/>
      <w:ind w:right="6" w:firstLine="720"/>
      <w:outlineLvl w:val="1"/>
    </w:pPr>
    <w:rPr>
      <w:rFonts w:ascii="Times New Roman" w:eastAsia="Times New Roman" w:hAnsi="Times New Roman" w:cs="Arial"/>
      <w:i w:val="0"/>
      <w:iCs w:val="0"/>
      <w:lang w:val="uk-UA" w:eastAsia="ru-RU"/>
    </w:rPr>
  </w:style>
  <w:style w:type="paragraph" w:customStyle="1" w:styleId="180">
    <w:name w:val="Стиль18"/>
    <w:basedOn w:val="15"/>
    <w:rsid w:val="008F149C"/>
    <w:pPr>
      <w:spacing w:before="240" w:after="60" w:line="360" w:lineRule="auto"/>
      <w:jc w:val="center"/>
    </w:pPr>
    <w:rPr>
      <w:rFonts w:eastAsia="Times New Roman" w:cs="Arial"/>
      <w:bCs/>
      <w:kern w:val="32"/>
      <w:szCs w:val="28"/>
    </w:rPr>
  </w:style>
  <w:style w:type="paragraph" w:customStyle="1" w:styleId="190">
    <w:name w:val="Стиль19"/>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00">
    <w:name w:val="Стиль20"/>
    <w:basedOn w:val="afff"/>
    <w:rsid w:val="008F149C"/>
    <w:pPr>
      <w:keepNext w:val="0"/>
      <w:shd w:val="clear" w:color="auto" w:fill="FFFFFF"/>
      <w:suppressAutoHyphens w:val="0"/>
      <w:spacing w:before="65" w:after="60" w:line="360" w:lineRule="auto"/>
      <w:ind w:firstLine="480"/>
      <w:jc w:val="both"/>
      <w:outlineLvl w:val="1"/>
    </w:pPr>
    <w:rPr>
      <w:rFonts w:ascii="Times New Roman" w:eastAsia="Times New Roman" w:hAnsi="Times New Roman" w:cs="Arial"/>
      <w:i w:val="0"/>
      <w:iCs w:val="0"/>
      <w:lang w:val="uk-UA" w:eastAsia="ru-RU"/>
    </w:rPr>
  </w:style>
  <w:style w:type="paragraph" w:customStyle="1" w:styleId="216">
    <w:name w:val="Стиль21"/>
    <w:basedOn w:val="15"/>
    <w:rsid w:val="008F149C"/>
    <w:pPr>
      <w:tabs>
        <w:tab w:val="left" w:pos="4360"/>
        <w:tab w:val="center" w:pos="5342"/>
      </w:tabs>
      <w:spacing w:before="240" w:after="60" w:line="360" w:lineRule="auto"/>
      <w:ind w:firstLine="480"/>
      <w:jc w:val="center"/>
    </w:pPr>
    <w:rPr>
      <w:rFonts w:eastAsia="Times New Roman" w:cs="Arial"/>
      <w:bCs/>
      <w:kern w:val="32"/>
      <w:szCs w:val="28"/>
    </w:rPr>
  </w:style>
  <w:style w:type="paragraph" w:customStyle="1" w:styleId="223">
    <w:name w:val="Стиль22"/>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31">
    <w:name w:val="Стиль23"/>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40">
    <w:name w:val="Стиль24"/>
    <w:basedOn w:val="afff"/>
    <w:rsid w:val="008F149C"/>
    <w:pPr>
      <w:keepNext w:val="0"/>
      <w:suppressAutoHyphens w:val="0"/>
      <w:spacing w:before="0" w:after="60"/>
      <w:outlineLvl w:val="1"/>
    </w:pPr>
    <w:rPr>
      <w:rFonts w:ascii="Times New Roman" w:eastAsia="Times New Roman" w:hAnsi="Times New Roman" w:cs="Arial"/>
      <w:i w:val="0"/>
      <w:iCs w:val="0"/>
      <w:lang w:val="uk-UA" w:eastAsia="ru-RU"/>
    </w:rPr>
  </w:style>
  <w:style w:type="paragraph" w:customStyle="1" w:styleId="250">
    <w:name w:val="Стиль25"/>
    <w:basedOn w:val="afff"/>
    <w:rsid w:val="008F149C"/>
    <w:pPr>
      <w:keepNext w:val="0"/>
      <w:suppressAutoHyphens w:val="0"/>
      <w:spacing w:before="0" w:after="60" w:line="360" w:lineRule="auto"/>
      <w:outlineLvl w:val="1"/>
    </w:pPr>
    <w:rPr>
      <w:rFonts w:ascii="Times New Roman" w:eastAsia="Times New Roman" w:hAnsi="Times New Roman" w:cs="Arial"/>
      <w:i w:val="0"/>
      <w:iCs w:val="0"/>
      <w:lang w:val="uk-UA" w:eastAsia="ru-RU"/>
    </w:rPr>
  </w:style>
  <w:style w:type="paragraph" w:customStyle="1" w:styleId="260">
    <w:name w:val="Стиль26"/>
    <w:basedOn w:val="15"/>
    <w:rsid w:val="008F149C"/>
    <w:pPr>
      <w:spacing w:before="240" w:after="60" w:line="360" w:lineRule="auto"/>
      <w:ind w:firstLine="902"/>
      <w:jc w:val="center"/>
    </w:pPr>
    <w:rPr>
      <w:rFonts w:eastAsia="Times New Roman" w:cs="Arial"/>
      <w:bCs/>
      <w:kern w:val="32"/>
      <w:szCs w:val="28"/>
    </w:rPr>
  </w:style>
  <w:style w:type="paragraph" w:customStyle="1" w:styleId="270">
    <w:name w:val="Стиль27"/>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280">
    <w:name w:val="Стиль28"/>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290">
    <w:name w:val="Стиль29"/>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eastAsia="ru-RU"/>
    </w:rPr>
  </w:style>
  <w:style w:type="paragraph" w:customStyle="1" w:styleId="300">
    <w:name w:val="Стиль30"/>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16">
    <w:name w:val="Стиль31"/>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21">
    <w:name w:val="Стиль32"/>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30">
    <w:name w:val="Стиль33"/>
    <w:basedOn w:val="afff"/>
    <w:rsid w:val="008F149C"/>
    <w:pPr>
      <w:keepNext w:val="0"/>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41">
    <w:name w:val="Стиль34"/>
    <w:basedOn w:val="afff"/>
    <w:rsid w:val="008F149C"/>
    <w:pPr>
      <w:keepNext w:val="0"/>
      <w:suppressAutoHyphens w:val="0"/>
      <w:spacing w:before="0" w:after="60" w:line="360" w:lineRule="auto"/>
      <w:ind w:firstLine="720"/>
      <w:jc w:val="both"/>
      <w:outlineLvl w:val="1"/>
    </w:pPr>
    <w:rPr>
      <w:rFonts w:ascii="Times New Roman" w:eastAsia="Times New Roman" w:hAnsi="Times New Roman" w:cs="Arial"/>
      <w:i w:val="0"/>
      <w:iCs w:val="0"/>
      <w:lang w:val="uk-UA" w:eastAsia="ru-RU"/>
    </w:rPr>
  </w:style>
  <w:style w:type="paragraph" w:customStyle="1" w:styleId="350">
    <w:name w:val="Стиль35"/>
    <w:basedOn w:val="afff"/>
    <w:rsid w:val="008F149C"/>
    <w:pPr>
      <w:keepNext w:val="0"/>
      <w:tabs>
        <w:tab w:val="num" w:pos="0"/>
        <w:tab w:val="num" w:pos="360"/>
      </w:tabs>
      <w:suppressAutoHyphens w:val="0"/>
      <w:spacing w:before="0" w:after="60" w:line="360" w:lineRule="auto"/>
      <w:jc w:val="both"/>
      <w:outlineLvl w:val="1"/>
    </w:pPr>
    <w:rPr>
      <w:rFonts w:ascii="Times New Roman" w:eastAsia="Times New Roman" w:hAnsi="Times New Roman" w:cs="Arial"/>
      <w:i w:val="0"/>
      <w:iCs w:val="0"/>
      <w:lang w:val="uk-UA" w:eastAsia="ru-RU"/>
    </w:rPr>
  </w:style>
  <w:style w:type="paragraph" w:customStyle="1" w:styleId="360">
    <w:name w:val="Стиль36"/>
    <w:basedOn w:val="afff"/>
    <w:rsid w:val="008F149C"/>
    <w:pPr>
      <w:keepNext w:val="0"/>
      <w:tabs>
        <w:tab w:val="num" w:pos="0"/>
        <w:tab w:val="left" w:pos="360"/>
        <w:tab w:val="left" w:pos="540"/>
        <w:tab w:val="left" w:pos="720"/>
      </w:tabs>
      <w:suppressAutoHyphens w:val="0"/>
      <w:spacing w:before="0" w:after="60" w:line="360" w:lineRule="auto"/>
      <w:ind w:right="-55"/>
      <w:jc w:val="both"/>
      <w:outlineLvl w:val="1"/>
    </w:pPr>
    <w:rPr>
      <w:rFonts w:ascii="Times New Roman" w:eastAsia="Times New Roman" w:hAnsi="Times New Roman" w:cs="Arial"/>
      <w:i w:val="0"/>
      <w:iCs w:val="0"/>
      <w:lang w:val="uk-UA" w:eastAsia="ru-RU"/>
    </w:rPr>
  </w:style>
  <w:style w:type="paragraph" w:customStyle="1" w:styleId="37">
    <w:name w:val="Стиль37"/>
    <w:basedOn w:val="afff"/>
    <w:rsid w:val="008F149C"/>
    <w:pPr>
      <w:keepNext w:val="0"/>
      <w:numPr>
        <w:ilvl w:val="1"/>
        <w:numId w:val="10"/>
      </w:numPr>
      <w:shd w:val="clear" w:color="auto" w:fill="FFFFFF"/>
      <w:suppressAutoHyphens w:val="0"/>
      <w:spacing w:before="65" w:after="60" w:line="360" w:lineRule="auto"/>
      <w:jc w:val="both"/>
      <w:outlineLvl w:val="1"/>
    </w:pPr>
    <w:rPr>
      <w:rFonts w:ascii="Times New Roman" w:eastAsia="Times New Roman" w:hAnsi="Times New Roman" w:cs="Arial"/>
      <w:i w:val="0"/>
      <w:iCs w:val="0"/>
      <w:lang w:val="uk-UA" w:eastAsia="ru-RU"/>
    </w:rPr>
  </w:style>
  <w:style w:type="paragraph" w:customStyle="1" w:styleId="380">
    <w:name w:val="Стиль38"/>
    <w:basedOn w:val="15"/>
    <w:rsid w:val="008F149C"/>
    <w:pPr>
      <w:spacing w:before="240" w:after="60" w:line="360" w:lineRule="auto"/>
      <w:jc w:val="center"/>
    </w:pPr>
    <w:rPr>
      <w:rFonts w:eastAsia="Times New Roman" w:cs="Arial"/>
      <w:bCs/>
      <w:kern w:val="32"/>
      <w:szCs w:val="28"/>
    </w:rPr>
  </w:style>
  <w:style w:type="paragraph" w:customStyle="1" w:styleId="390">
    <w:name w:val="Стиль39"/>
    <w:basedOn w:val="15"/>
    <w:rsid w:val="008F149C"/>
    <w:pPr>
      <w:spacing w:before="240" w:after="60" w:line="360" w:lineRule="auto"/>
      <w:jc w:val="center"/>
    </w:pPr>
    <w:rPr>
      <w:rFonts w:eastAsia="Times New Roman" w:cs="Arial"/>
      <w:bCs/>
      <w:kern w:val="32"/>
      <w:szCs w:val="28"/>
    </w:rPr>
  </w:style>
  <w:style w:type="paragraph" w:customStyle="1" w:styleId="400">
    <w:name w:val="Стиль40"/>
    <w:basedOn w:val="15"/>
    <w:rsid w:val="008F149C"/>
    <w:pPr>
      <w:spacing w:before="240" w:after="60" w:line="360" w:lineRule="auto"/>
      <w:jc w:val="center"/>
    </w:pPr>
    <w:rPr>
      <w:rFonts w:eastAsia="Times New Roman" w:cs="Arial"/>
      <w:bCs/>
      <w:kern w:val="32"/>
      <w:szCs w:val="28"/>
      <w:lang w:val="ru-RU"/>
    </w:rPr>
  </w:style>
  <w:style w:type="paragraph" w:customStyle="1" w:styleId="411">
    <w:name w:val="Стиль41"/>
    <w:basedOn w:val="15"/>
    <w:rsid w:val="008F149C"/>
    <w:pPr>
      <w:spacing w:before="240" w:after="60" w:line="360" w:lineRule="auto"/>
      <w:ind w:left="360"/>
      <w:jc w:val="center"/>
    </w:pPr>
    <w:rPr>
      <w:rFonts w:eastAsia="Times New Roman" w:cs="Arial"/>
      <w:bCs/>
      <w:kern w:val="32"/>
      <w:szCs w:val="28"/>
    </w:rPr>
  </w:style>
  <w:style w:type="paragraph" w:customStyle="1" w:styleId="420">
    <w:name w:val="Стиль42"/>
    <w:basedOn w:val="15"/>
    <w:rsid w:val="008F149C"/>
    <w:pPr>
      <w:spacing w:before="240" w:after="60" w:line="360" w:lineRule="auto"/>
      <w:ind w:left="360"/>
      <w:jc w:val="center"/>
    </w:pPr>
    <w:rPr>
      <w:rFonts w:eastAsia="Times New Roman" w:cs="Arial"/>
      <w:bCs/>
      <w:kern w:val="32"/>
      <w:szCs w:val="28"/>
    </w:rPr>
  </w:style>
  <w:style w:type="paragraph" w:customStyle="1" w:styleId="430">
    <w:name w:val="Стиль43"/>
    <w:basedOn w:val="af"/>
    <w:rsid w:val="008F149C"/>
    <w:pPr>
      <w:spacing w:after="0" w:line="360" w:lineRule="auto"/>
      <w:jc w:val="center"/>
    </w:pPr>
    <w:rPr>
      <w:rFonts w:ascii="Times New Roman" w:eastAsia="Times New Roman" w:hAnsi="Times New Roman" w:cs="Times New Roman"/>
      <w:sz w:val="28"/>
      <w:szCs w:val="28"/>
      <w:lang w:val="uk-UA" w:eastAsia="ru-RU"/>
    </w:rPr>
  </w:style>
  <w:style w:type="paragraph" w:customStyle="1" w:styleId="44">
    <w:name w:val="Стиль44"/>
    <w:basedOn w:val="af"/>
    <w:rsid w:val="008F149C"/>
    <w:pPr>
      <w:spacing w:after="0" w:line="360" w:lineRule="auto"/>
      <w:ind w:firstLine="720"/>
    </w:pPr>
    <w:rPr>
      <w:rFonts w:ascii="Times New Roman" w:eastAsia="Times New Roman" w:hAnsi="Times New Roman" w:cs="Times New Roman"/>
      <w:i/>
      <w:sz w:val="28"/>
      <w:szCs w:val="28"/>
      <w:lang w:val="uk-UA" w:eastAsia="ru-RU"/>
    </w:rPr>
  </w:style>
  <w:style w:type="paragraph" w:customStyle="1" w:styleId="45">
    <w:name w:val="Стиль45"/>
    <w:basedOn w:val="af"/>
    <w:rsid w:val="008F149C"/>
    <w:pPr>
      <w:spacing w:after="0" w:line="360" w:lineRule="auto"/>
      <w:jc w:val="center"/>
      <w:outlineLvl w:val="0"/>
    </w:pPr>
    <w:rPr>
      <w:rFonts w:ascii="Times New Roman" w:eastAsia="Times New Roman" w:hAnsi="Times New Roman" w:cs="Times New Roman"/>
      <w:sz w:val="28"/>
      <w:szCs w:val="28"/>
      <w:lang w:val="uk-UA" w:eastAsia="ru-RU"/>
    </w:rPr>
  </w:style>
  <w:style w:type="paragraph" w:customStyle="1" w:styleId="46">
    <w:name w:val="Стиль46"/>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47">
    <w:name w:val="Стиль47"/>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8">
    <w:name w:val="Стиль48"/>
    <w:basedOn w:val="af"/>
    <w:rsid w:val="008F149C"/>
    <w:pPr>
      <w:spacing w:after="0" w:line="360" w:lineRule="auto"/>
      <w:ind w:firstLine="720"/>
      <w:jc w:val="center"/>
      <w:outlineLvl w:val="0"/>
    </w:pPr>
    <w:rPr>
      <w:rFonts w:ascii="Times New Roman" w:eastAsia="Times New Roman" w:hAnsi="Times New Roman" w:cs="Times New Roman"/>
      <w:sz w:val="28"/>
      <w:szCs w:val="28"/>
      <w:lang w:val="uk-UA" w:eastAsia="ru-RU"/>
    </w:rPr>
  </w:style>
  <w:style w:type="paragraph" w:customStyle="1" w:styleId="49">
    <w:name w:val="Стиль49"/>
    <w:basedOn w:val="15"/>
    <w:rsid w:val="008F149C"/>
    <w:pPr>
      <w:spacing w:before="240" w:after="60" w:line="360" w:lineRule="auto"/>
      <w:jc w:val="center"/>
    </w:pPr>
    <w:rPr>
      <w:rFonts w:eastAsia="Times New Roman" w:cs="Arial"/>
      <w:bCs/>
      <w:kern w:val="32"/>
      <w:szCs w:val="28"/>
    </w:rPr>
  </w:style>
  <w:style w:type="paragraph" w:styleId="4a">
    <w:name w:val="toc 4"/>
    <w:basedOn w:val="af"/>
    <w:next w:val="af"/>
    <w:autoRedefine/>
    <w:uiPriority w:val="99"/>
    <w:rsid w:val="008F149C"/>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f"/>
    <w:next w:val="af"/>
    <w:autoRedefine/>
    <w:uiPriority w:val="99"/>
    <w:rsid w:val="008F149C"/>
    <w:pPr>
      <w:spacing w:after="0" w:line="240" w:lineRule="auto"/>
      <w:ind w:left="960"/>
    </w:pPr>
    <w:rPr>
      <w:rFonts w:ascii="Times New Roman" w:eastAsia="Times New Roman" w:hAnsi="Times New Roman" w:cs="Times New Roman"/>
      <w:sz w:val="24"/>
      <w:szCs w:val="24"/>
      <w:lang w:eastAsia="ru-RU"/>
    </w:rPr>
  </w:style>
  <w:style w:type="paragraph" w:styleId="63">
    <w:name w:val="toc 6"/>
    <w:basedOn w:val="af"/>
    <w:next w:val="af"/>
    <w:autoRedefine/>
    <w:uiPriority w:val="99"/>
    <w:rsid w:val="008F149C"/>
    <w:pPr>
      <w:spacing w:after="0" w:line="240" w:lineRule="auto"/>
      <w:ind w:left="1200"/>
    </w:pPr>
    <w:rPr>
      <w:rFonts w:ascii="Times New Roman" w:eastAsia="Times New Roman" w:hAnsi="Times New Roman" w:cs="Times New Roman"/>
      <w:sz w:val="24"/>
      <w:szCs w:val="24"/>
      <w:lang w:eastAsia="ru-RU"/>
    </w:rPr>
  </w:style>
  <w:style w:type="paragraph" w:styleId="74">
    <w:name w:val="toc 7"/>
    <w:basedOn w:val="af"/>
    <w:next w:val="af"/>
    <w:autoRedefine/>
    <w:uiPriority w:val="99"/>
    <w:rsid w:val="008F149C"/>
    <w:pPr>
      <w:spacing w:after="0" w:line="240" w:lineRule="auto"/>
      <w:ind w:left="1440"/>
    </w:pPr>
    <w:rPr>
      <w:rFonts w:ascii="Times New Roman" w:eastAsia="Times New Roman" w:hAnsi="Times New Roman" w:cs="Times New Roman"/>
      <w:sz w:val="24"/>
      <w:szCs w:val="24"/>
      <w:lang w:eastAsia="ru-RU"/>
    </w:rPr>
  </w:style>
  <w:style w:type="paragraph" w:styleId="83">
    <w:name w:val="toc 8"/>
    <w:basedOn w:val="af"/>
    <w:next w:val="af"/>
    <w:autoRedefine/>
    <w:uiPriority w:val="99"/>
    <w:rsid w:val="008F149C"/>
    <w:pPr>
      <w:spacing w:after="0" w:line="240" w:lineRule="auto"/>
      <w:ind w:left="1680"/>
    </w:pPr>
    <w:rPr>
      <w:rFonts w:ascii="Times New Roman" w:eastAsia="Times New Roman" w:hAnsi="Times New Roman" w:cs="Times New Roman"/>
      <w:sz w:val="24"/>
      <w:szCs w:val="24"/>
      <w:lang w:eastAsia="ru-RU"/>
    </w:rPr>
  </w:style>
  <w:style w:type="paragraph" w:styleId="93">
    <w:name w:val="toc 9"/>
    <w:basedOn w:val="af"/>
    <w:next w:val="af"/>
    <w:autoRedefine/>
    <w:uiPriority w:val="99"/>
    <w:rsid w:val="008F149C"/>
    <w:pPr>
      <w:spacing w:after="0" w:line="240" w:lineRule="auto"/>
      <w:ind w:left="1920"/>
    </w:pPr>
    <w:rPr>
      <w:rFonts w:ascii="Times New Roman" w:eastAsia="Times New Roman" w:hAnsi="Times New Roman" w:cs="Times New Roman"/>
      <w:sz w:val="24"/>
      <w:szCs w:val="24"/>
      <w:lang w:eastAsia="ru-RU"/>
    </w:rPr>
  </w:style>
  <w:style w:type="character" w:customStyle="1" w:styleId="affffff7">
    <w:name w:val="Без интервала Знак"/>
    <w:basedOn w:val="af0"/>
    <w:uiPriority w:val="1"/>
    <w:rsid w:val="008F149C"/>
    <w:rPr>
      <w:rFonts w:ascii="Calibri" w:hAnsi="Calibri"/>
      <w:sz w:val="22"/>
      <w:szCs w:val="22"/>
      <w:lang w:val="ru-RU" w:eastAsia="en-US" w:bidi="ar-SA"/>
    </w:rPr>
  </w:style>
  <w:style w:type="paragraph" w:customStyle="1" w:styleId="500">
    <w:name w:val="Стиль50"/>
    <w:basedOn w:val="af"/>
    <w:rsid w:val="008F149C"/>
    <w:pPr>
      <w:spacing w:after="0" w:line="360" w:lineRule="auto"/>
      <w:ind w:firstLine="900"/>
      <w:jc w:val="both"/>
      <w:outlineLvl w:val="2"/>
    </w:pPr>
    <w:rPr>
      <w:rFonts w:ascii="Times New Roman" w:eastAsia="Times New Roman" w:hAnsi="Times New Roman" w:cs="Times New Roman"/>
      <w:sz w:val="28"/>
      <w:szCs w:val="28"/>
      <w:lang w:val="uk-UA" w:eastAsia="ru-RU"/>
    </w:rPr>
  </w:style>
  <w:style w:type="paragraph" w:customStyle="1" w:styleId="510">
    <w:name w:val="Стиль51"/>
    <w:basedOn w:val="af"/>
    <w:rsid w:val="008F149C"/>
    <w:pPr>
      <w:spacing w:after="0" w:line="360" w:lineRule="auto"/>
      <w:ind w:firstLine="720"/>
      <w:jc w:val="both"/>
    </w:pPr>
    <w:rPr>
      <w:rFonts w:ascii="Times New Roman" w:eastAsia="Times New Roman" w:hAnsi="Times New Roman" w:cs="Times New Roman"/>
      <w:sz w:val="28"/>
      <w:szCs w:val="28"/>
      <w:lang w:val="uk-UA" w:eastAsia="ru-RU"/>
    </w:rPr>
  </w:style>
  <w:style w:type="paragraph" w:customStyle="1" w:styleId="diser">
    <w:name w:val="diser"/>
    <w:basedOn w:val="af4"/>
    <w:rsid w:val="00964063"/>
    <w:pPr>
      <w:widowControl w:val="0"/>
      <w:suppressAutoHyphens w:val="0"/>
      <w:autoSpaceDE w:val="0"/>
      <w:autoSpaceDN w:val="0"/>
      <w:adjustRightInd w:val="0"/>
      <w:spacing w:line="480" w:lineRule="auto"/>
      <w:ind w:firstLine="560"/>
      <w:jc w:val="both"/>
    </w:pPr>
    <w:rPr>
      <w:rFonts w:ascii="Times New Roman" w:eastAsia="Times New Roman" w:hAnsi="Times New Roman" w:cs="Times New Roman"/>
      <w:sz w:val="24"/>
      <w:lang w:val="uk-UA" w:eastAsia="ru-RU"/>
    </w:rPr>
  </w:style>
  <w:style w:type="paragraph" w:customStyle="1" w:styleId="64">
    <w:name w:val="заголовок 6"/>
    <w:basedOn w:val="af"/>
    <w:next w:val="af"/>
    <w:rsid w:val="00B43775"/>
    <w:pPr>
      <w:keepNext/>
      <w:autoSpaceDE w:val="0"/>
      <w:autoSpaceDN w:val="0"/>
      <w:spacing w:after="0" w:line="360" w:lineRule="exact"/>
      <w:jc w:val="center"/>
    </w:pPr>
    <w:rPr>
      <w:rFonts w:ascii="Times New Roman" w:eastAsia="Times New Roman" w:hAnsi="Times New Roman" w:cs="Times New Roman"/>
      <w:b/>
      <w:bCs/>
      <w:sz w:val="28"/>
      <w:szCs w:val="28"/>
      <w:lang w:eastAsia="ru-RU"/>
    </w:rPr>
  </w:style>
  <w:style w:type="paragraph" w:customStyle="1" w:styleId="75">
    <w:name w:val="заголовок 7"/>
    <w:basedOn w:val="af"/>
    <w:next w:val="af"/>
    <w:rsid w:val="00B43775"/>
    <w:pPr>
      <w:keepNext/>
      <w:autoSpaceDE w:val="0"/>
      <w:autoSpaceDN w:val="0"/>
      <w:spacing w:after="0" w:line="240" w:lineRule="auto"/>
      <w:jc w:val="center"/>
    </w:pPr>
    <w:rPr>
      <w:rFonts w:ascii="Times New Roman" w:eastAsia="Times New Roman" w:hAnsi="Times New Roman" w:cs="Times New Roman"/>
      <w:sz w:val="28"/>
      <w:szCs w:val="28"/>
      <w:lang w:val="uk-UA" w:eastAsia="ru-RU"/>
    </w:rPr>
  </w:style>
  <w:style w:type="paragraph" w:customStyle="1" w:styleId="94">
    <w:name w:val="заголовок 9"/>
    <w:basedOn w:val="af"/>
    <w:next w:val="af"/>
    <w:rsid w:val="00B43775"/>
    <w:pPr>
      <w:keepNext/>
      <w:autoSpaceDE w:val="0"/>
      <w:autoSpaceDN w:val="0"/>
      <w:spacing w:after="0" w:line="360" w:lineRule="exact"/>
      <w:ind w:firstLine="720"/>
      <w:jc w:val="center"/>
    </w:pPr>
    <w:rPr>
      <w:rFonts w:ascii="Times New Roman" w:eastAsia="Times New Roman" w:hAnsi="Times New Roman" w:cs="Times New Roman"/>
      <w:b/>
      <w:bCs/>
      <w:sz w:val="28"/>
      <w:szCs w:val="28"/>
      <w:lang w:val="en-US" w:eastAsia="ru-RU"/>
    </w:rPr>
  </w:style>
  <w:style w:type="paragraph" w:customStyle="1" w:styleId="affffff8">
    <w:name w:val="заголовок таблицы Знак Знак"/>
    <w:basedOn w:val="af"/>
    <w:link w:val="affffff9"/>
    <w:qFormat/>
    <w:rsid w:val="0007066E"/>
    <w:pPr>
      <w:tabs>
        <w:tab w:val="left" w:pos="1875"/>
      </w:tabs>
      <w:spacing w:after="0" w:line="360" w:lineRule="auto"/>
      <w:jc w:val="right"/>
    </w:pPr>
    <w:rPr>
      <w:rFonts w:ascii="Times New Roman" w:eastAsia="Times New Roman" w:hAnsi="Times New Roman" w:cs="Times New Roman"/>
      <w:i/>
      <w:sz w:val="28"/>
      <w:szCs w:val="28"/>
      <w:lang w:eastAsia="ru-RU"/>
    </w:rPr>
  </w:style>
  <w:style w:type="character" w:customStyle="1" w:styleId="affffff9">
    <w:name w:val="заголовок таблицы Знак Знак Знак"/>
    <w:basedOn w:val="af0"/>
    <w:link w:val="affffff8"/>
    <w:rsid w:val="0007066E"/>
    <w:rPr>
      <w:rFonts w:ascii="Times New Roman" w:eastAsia="Times New Roman" w:hAnsi="Times New Roman" w:cs="Times New Roman"/>
      <w:i/>
      <w:sz w:val="28"/>
      <w:szCs w:val="28"/>
      <w:lang w:eastAsia="ru-RU"/>
    </w:rPr>
  </w:style>
  <w:style w:type="paragraph" w:customStyle="1" w:styleId="affffffa">
    <w:name w:val="фото Знак Знак"/>
    <w:basedOn w:val="af"/>
    <w:link w:val="affffffb"/>
    <w:qFormat/>
    <w:rsid w:val="0007066E"/>
    <w:pPr>
      <w:spacing w:after="0" w:line="240" w:lineRule="auto"/>
      <w:jc w:val="center"/>
    </w:pPr>
    <w:rPr>
      <w:rFonts w:ascii="Times New Roman" w:eastAsia="Times New Roman" w:hAnsi="Times New Roman" w:cs="Times New Roman"/>
      <w:sz w:val="24"/>
      <w:szCs w:val="24"/>
      <w:lang w:eastAsia="ru-RU"/>
    </w:rPr>
  </w:style>
  <w:style w:type="character" w:customStyle="1" w:styleId="affffffb">
    <w:name w:val="фото Знак Знак Знак"/>
    <w:basedOn w:val="af0"/>
    <w:link w:val="affffffa"/>
    <w:rsid w:val="0007066E"/>
    <w:rPr>
      <w:rFonts w:ascii="Times New Roman" w:eastAsia="Times New Roman" w:hAnsi="Times New Roman" w:cs="Times New Roman"/>
      <w:sz w:val="24"/>
      <w:szCs w:val="24"/>
      <w:lang w:eastAsia="ru-RU"/>
    </w:rPr>
  </w:style>
  <w:style w:type="paragraph" w:customStyle="1" w:styleId="2f9">
    <w:name w:val="фото2 Знак Знак"/>
    <w:basedOn w:val="af"/>
    <w:link w:val="2fa"/>
    <w:qFormat/>
    <w:rsid w:val="0007066E"/>
    <w:pPr>
      <w:spacing w:after="0" w:line="360" w:lineRule="auto"/>
      <w:ind w:firstLine="426"/>
    </w:pPr>
    <w:rPr>
      <w:rFonts w:ascii="Times New Roman" w:eastAsia="Times New Roman" w:hAnsi="Times New Roman" w:cs="Times New Roman"/>
      <w:sz w:val="28"/>
      <w:szCs w:val="28"/>
      <w:lang w:eastAsia="ru-RU"/>
    </w:rPr>
  </w:style>
  <w:style w:type="character" w:customStyle="1" w:styleId="2fa">
    <w:name w:val="фото2 Знак Знак Знак"/>
    <w:basedOn w:val="af0"/>
    <w:link w:val="2f9"/>
    <w:rsid w:val="0007066E"/>
    <w:rPr>
      <w:rFonts w:ascii="Times New Roman" w:eastAsia="Times New Roman" w:hAnsi="Times New Roman" w:cs="Times New Roman"/>
      <w:sz w:val="28"/>
      <w:szCs w:val="28"/>
      <w:lang w:eastAsia="ru-RU"/>
    </w:rPr>
  </w:style>
  <w:style w:type="paragraph" w:customStyle="1" w:styleId="affffffc">
    <w:name w:val="фото"/>
    <w:basedOn w:val="af"/>
    <w:rsid w:val="0007066E"/>
    <w:pPr>
      <w:spacing w:after="0" w:line="240" w:lineRule="auto"/>
      <w:jc w:val="center"/>
    </w:pPr>
    <w:rPr>
      <w:rFonts w:ascii="Times New Roman" w:eastAsia="Times New Roman" w:hAnsi="Times New Roman" w:cs="Times New Roman"/>
      <w:sz w:val="24"/>
      <w:szCs w:val="24"/>
      <w:lang w:eastAsia="ru-RU"/>
    </w:rPr>
  </w:style>
  <w:style w:type="paragraph" w:customStyle="1" w:styleId="title1">
    <w:name w:val="title1"/>
    <w:basedOn w:val="af"/>
    <w:rsid w:val="004E3B62"/>
    <w:pPr>
      <w:spacing w:before="100" w:beforeAutospacing="1" w:after="0" w:line="240" w:lineRule="auto"/>
      <w:ind w:left="825"/>
    </w:pPr>
    <w:rPr>
      <w:rFonts w:ascii="Times New Roman" w:eastAsia="Times New Roman" w:hAnsi="Times New Roman" w:cs="Times New Roman"/>
      <w:lang w:eastAsia="ru-RU"/>
    </w:rPr>
  </w:style>
  <w:style w:type="paragraph" w:customStyle="1" w:styleId="authors1">
    <w:name w:val="authors1"/>
    <w:basedOn w:val="af"/>
    <w:rsid w:val="004E3B62"/>
    <w:pPr>
      <w:spacing w:before="72" w:after="0" w:line="240" w:lineRule="atLeast"/>
      <w:ind w:left="825"/>
    </w:pPr>
    <w:rPr>
      <w:rFonts w:ascii="Times New Roman" w:eastAsia="Times New Roman" w:hAnsi="Times New Roman" w:cs="Times New Roman"/>
      <w:lang w:eastAsia="ru-RU"/>
    </w:rPr>
  </w:style>
  <w:style w:type="paragraph" w:customStyle="1" w:styleId="source1">
    <w:name w:val="source1"/>
    <w:basedOn w:val="af"/>
    <w:rsid w:val="004E3B62"/>
    <w:pPr>
      <w:spacing w:before="120" w:after="0" w:line="240" w:lineRule="atLeast"/>
      <w:ind w:left="825"/>
    </w:pPr>
    <w:rPr>
      <w:rFonts w:ascii="Times New Roman" w:eastAsia="Times New Roman" w:hAnsi="Times New Roman" w:cs="Times New Roman"/>
      <w:sz w:val="18"/>
      <w:szCs w:val="18"/>
      <w:lang w:eastAsia="ru-RU"/>
    </w:rPr>
  </w:style>
  <w:style w:type="paragraph" w:customStyle="1" w:styleId="3c">
    <w:name w:val="Обычный3"/>
    <w:rsid w:val="000C2FE7"/>
    <w:pPr>
      <w:widowControl w:val="0"/>
      <w:spacing w:after="0" w:line="240" w:lineRule="auto"/>
    </w:pPr>
    <w:rPr>
      <w:rFonts w:ascii="Times New Roman" w:eastAsia="Times New Roman" w:hAnsi="Times New Roman" w:cs="Times New Roman"/>
      <w:b/>
      <w:snapToGrid w:val="0"/>
      <w:sz w:val="20"/>
      <w:szCs w:val="20"/>
      <w:lang w:eastAsia="ru-RU"/>
    </w:rPr>
  </w:style>
  <w:style w:type="paragraph" w:styleId="HTML3">
    <w:name w:val="HTML Address"/>
    <w:basedOn w:val="af"/>
    <w:link w:val="HTML4"/>
    <w:rsid w:val="00A529DA"/>
    <w:pPr>
      <w:spacing w:after="0" w:line="240" w:lineRule="auto"/>
    </w:pPr>
    <w:rPr>
      <w:rFonts w:ascii="Times New Roman" w:eastAsia="Times New Roman" w:hAnsi="Times New Roman" w:cs="Times New Roman"/>
      <w:i/>
      <w:iCs/>
      <w:color w:val="333333"/>
      <w:sz w:val="24"/>
      <w:szCs w:val="24"/>
      <w:lang w:eastAsia="ru-RU"/>
    </w:rPr>
  </w:style>
  <w:style w:type="character" w:customStyle="1" w:styleId="HTML4">
    <w:name w:val="Адрес HTML Знак"/>
    <w:basedOn w:val="af0"/>
    <w:link w:val="HTML3"/>
    <w:rsid w:val="00A529DA"/>
    <w:rPr>
      <w:rFonts w:ascii="Times New Roman" w:eastAsia="Times New Roman" w:hAnsi="Times New Roman" w:cs="Times New Roman"/>
      <w:i/>
      <w:iCs/>
      <w:color w:val="333333"/>
      <w:sz w:val="24"/>
      <w:szCs w:val="24"/>
      <w:lang w:eastAsia="ru-RU"/>
    </w:rPr>
  </w:style>
  <w:style w:type="character" w:customStyle="1" w:styleId="hissue1">
    <w:name w:val="hissue1"/>
    <w:basedOn w:val="af0"/>
    <w:rsid w:val="00A529DA"/>
    <w:rPr>
      <w:b/>
      <w:bCs/>
      <w:color w:val="999999"/>
      <w:sz w:val="16"/>
      <w:szCs w:val="16"/>
    </w:rPr>
  </w:style>
  <w:style w:type="character" w:customStyle="1" w:styleId="citation-abbreviation3">
    <w:name w:val="citation-abbreviation3"/>
    <w:basedOn w:val="af0"/>
    <w:rsid w:val="00A529DA"/>
  </w:style>
  <w:style w:type="character" w:customStyle="1" w:styleId="ref-title">
    <w:name w:val="ref-title"/>
    <w:basedOn w:val="af0"/>
    <w:rsid w:val="00A529DA"/>
  </w:style>
  <w:style w:type="character" w:customStyle="1" w:styleId="ref-journal1">
    <w:name w:val="ref-journal1"/>
    <w:basedOn w:val="af0"/>
    <w:rsid w:val="00A529DA"/>
    <w:rPr>
      <w:i/>
      <w:iCs/>
    </w:rPr>
  </w:style>
  <w:style w:type="paragraph" w:customStyle="1" w:styleId="affffffd">
    <w:name w:val="Дисс"/>
    <w:basedOn w:val="af"/>
    <w:rsid w:val="003B05B6"/>
    <w:pPr>
      <w:spacing w:after="0" w:line="360" w:lineRule="auto"/>
      <w:ind w:firstLine="567"/>
      <w:jc w:val="both"/>
    </w:pPr>
    <w:rPr>
      <w:rFonts w:ascii="Times New Roman" w:eastAsia="Times New Roman" w:hAnsi="Times New Roman" w:cs="Times New Roman"/>
      <w:sz w:val="28"/>
      <w:szCs w:val="20"/>
      <w:lang w:eastAsia="uk-UA"/>
    </w:rPr>
  </w:style>
  <w:style w:type="paragraph" w:customStyle="1" w:styleId="caaieiaie1">
    <w:name w:val="caaieiaie 1"/>
    <w:basedOn w:val="af"/>
    <w:next w:val="af"/>
    <w:rsid w:val="00C864BB"/>
    <w:pPr>
      <w:keepNext/>
      <w:widowControl w:val="0"/>
      <w:autoSpaceDE w:val="0"/>
      <w:autoSpaceDN w:val="0"/>
      <w:adjustRightInd w:val="0"/>
      <w:spacing w:after="0" w:line="360" w:lineRule="auto"/>
      <w:jc w:val="center"/>
    </w:pPr>
    <w:rPr>
      <w:rFonts w:ascii="Times New Roman" w:eastAsia="Times New Roman" w:hAnsi="Times New Roman" w:cs="Times New Roman"/>
      <w:kern w:val="32"/>
      <w:sz w:val="28"/>
      <w:szCs w:val="28"/>
      <w:lang w:eastAsia="ru-RU"/>
    </w:rPr>
  </w:style>
  <w:style w:type="paragraph" w:customStyle="1" w:styleId="3d">
    <w:name w:val="Основной текст с отступом3"/>
    <w:basedOn w:val="af"/>
    <w:rsid w:val="008C63F8"/>
    <w:pPr>
      <w:spacing w:after="120" w:line="240" w:lineRule="auto"/>
      <w:ind w:left="283"/>
    </w:pPr>
    <w:rPr>
      <w:rFonts w:ascii="Times New Roman" w:eastAsia="Times New Roman" w:hAnsi="Times New Roman" w:cs="Times New Roman"/>
      <w:sz w:val="28"/>
      <w:szCs w:val="28"/>
      <w:lang w:eastAsia="ru-RU"/>
    </w:rPr>
  </w:style>
  <w:style w:type="paragraph" w:customStyle="1" w:styleId="55">
    <w:name w:val="заголовок 5"/>
    <w:basedOn w:val="af"/>
    <w:next w:val="af"/>
    <w:uiPriority w:val="99"/>
    <w:rsid w:val="00DF60D4"/>
    <w:pPr>
      <w:autoSpaceDE w:val="0"/>
      <w:autoSpaceDN w:val="0"/>
      <w:spacing w:before="240" w:after="60" w:line="240" w:lineRule="auto"/>
    </w:pPr>
    <w:rPr>
      <w:rFonts w:ascii="Times New Roman" w:eastAsia="Times New Roman" w:hAnsi="Times New Roman" w:cs="Times New Roman"/>
      <w:lang w:eastAsia="ru-RU"/>
    </w:rPr>
  </w:style>
  <w:style w:type="paragraph" w:customStyle="1" w:styleId="affffffe">
    <w:name w:val="текст сноски"/>
    <w:basedOn w:val="af"/>
    <w:rsid w:val="00DF60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fff">
    <w:name w:val="знак сноски"/>
    <w:basedOn w:val="affff1"/>
    <w:rsid w:val="00DF60D4"/>
    <w:rPr>
      <w:rFonts w:cs="Times New Roman"/>
      <w:vertAlign w:val="superscript"/>
    </w:rPr>
  </w:style>
  <w:style w:type="paragraph" w:customStyle="1" w:styleId="afffffff0">
    <w:name w:val="Текст виноски"/>
    <w:basedOn w:val="af"/>
    <w:rsid w:val="00DF60D4"/>
    <w:pPr>
      <w:autoSpaceDE w:val="0"/>
      <w:autoSpaceDN w:val="0"/>
      <w:spacing w:after="0" w:line="240" w:lineRule="auto"/>
    </w:pPr>
    <w:rPr>
      <w:rFonts w:ascii="Tahoma" w:eastAsia="Times New Roman" w:hAnsi="Tahoma" w:cs="Tahoma"/>
      <w:sz w:val="16"/>
      <w:szCs w:val="16"/>
      <w:lang w:val="uk-UA" w:eastAsia="ru-RU"/>
    </w:rPr>
  </w:style>
  <w:style w:type="character" w:styleId="afffffff1">
    <w:name w:val="endnote reference"/>
    <w:basedOn w:val="affff1"/>
    <w:rsid w:val="00DF60D4"/>
    <w:rPr>
      <w:rFonts w:cs="Times New Roman"/>
      <w:vertAlign w:val="superscript"/>
    </w:rPr>
  </w:style>
  <w:style w:type="paragraph" w:customStyle="1" w:styleId="c7ee1">
    <w:name w:val="заг(c7eeловок 1"/>
    <w:basedOn w:val="af"/>
    <w:next w:val="af"/>
    <w:rsid w:val="00DF60D4"/>
    <w:pPr>
      <w:keepNext/>
      <w:widowControl w:val="0"/>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0">
    <w:name w:val="Табличный0"/>
    <w:basedOn w:val="af"/>
    <w:rsid w:val="00AE33DC"/>
    <w:pPr>
      <w:widowControl w:val="0"/>
      <w:autoSpaceDE w:val="0"/>
      <w:autoSpaceDN w:val="0"/>
      <w:adjustRightInd w:val="0"/>
      <w:spacing w:after="0" w:line="360" w:lineRule="auto"/>
      <w:jc w:val="center"/>
    </w:pPr>
    <w:rPr>
      <w:rFonts w:ascii="Times New Roman" w:eastAsia="Times New Roman" w:hAnsi="Times New Roman" w:cs="Times New Roman"/>
      <w:sz w:val="28"/>
      <w:szCs w:val="28"/>
      <w:lang w:eastAsia="ru-RU"/>
    </w:rPr>
  </w:style>
  <w:style w:type="paragraph" w:styleId="22">
    <w:name w:val="List Bullet 2"/>
    <w:basedOn w:val="af"/>
    <w:rsid w:val="00AE33DC"/>
    <w:pPr>
      <w:numPr>
        <w:numId w:val="11"/>
      </w:numPr>
      <w:spacing w:after="0" w:line="240" w:lineRule="auto"/>
    </w:pPr>
    <w:rPr>
      <w:rFonts w:ascii="Times New Roman" w:eastAsia="Times New Roman" w:hAnsi="Times New Roman" w:cs="Times New Roman"/>
      <w:sz w:val="24"/>
      <w:szCs w:val="24"/>
      <w:lang w:eastAsia="ru-RU"/>
    </w:rPr>
  </w:style>
  <w:style w:type="character" w:customStyle="1" w:styleId="56">
    <w:name w:val="Знак Знак5"/>
    <w:basedOn w:val="af0"/>
    <w:rsid w:val="00D269F5"/>
    <w:rPr>
      <w:bCs/>
      <w:sz w:val="28"/>
      <w:szCs w:val="28"/>
    </w:rPr>
  </w:style>
  <w:style w:type="character" w:customStyle="1" w:styleId="4b">
    <w:name w:val="Знак Знак4"/>
    <w:basedOn w:val="af0"/>
    <w:rsid w:val="00D269F5"/>
    <w:rPr>
      <w:sz w:val="24"/>
      <w:szCs w:val="24"/>
    </w:rPr>
  </w:style>
  <w:style w:type="character" w:customStyle="1" w:styleId="3e">
    <w:name w:val="Знак Знак3"/>
    <w:basedOn w:val="af0"/>
    <w:rsid w:val="00D269F5"/>
    <w:rPr>
      <w:rFonts w:ascii="Courier New" w:hAnsi="Courier New"/>
      <w:lang w:val="uk-UA"/>
    </w:rPr>
  </w:style>
  <w:style w:type="character" w:customStyle="1" w:styleId="115">
    <w:name w:val="Знак Знак11"/>
    <w:basedOn w:val="af0"/>
    <w:rsid w:val="00D269F5"/>
    <w:rPr>
      <w:b/>
      <w:bCs/>
      <w:sz w:val="36"/>
      <w:szCs w:val="36"/>
    </w:rPr>
  </w:style>
  <w:style w:type="character" w:customStyle="1" w:styleId="76">
    <w:name w:val="Знак Знак7"/>
    <w:basedOn w:val="af0"/>
    <w:rsid w:val="00D269F5"/>
    <w:rPr>
      <w:rFonts w:ascii="Calibri" w:eastAsia="Times New Roman" w:hAnsi="Calibri" w:cs="Times New Roman"/>
      <w:b/>
      <w:bCs/>
      <w:sz w:val="22"/>
      <w:szCs w:val="22"/>
    </w:rPr>
  </w:style>
  <w:style w:type="character" w:customStyle="1" w:styleId="65">
    <w:name w:val="Знак Знак6"/>
    <w:basedOn w:val="af0"/>
    <w:rsid w:val="00D269F5"/>
    <w:rPr>
      <w:rFonts w:ascii="Arial" w:hAnsi="Arial" w:cs="Arial"/>
      <w:sz w:val="22"/>
      <w:szCs w:val="22"/>
    </w:rPr>
  </w:style>
  <w:style w:type="character" w:customStyle="1" w:styleId="95">
    <w:name w:val="Знак Знак9"/>
    <w:basedOn w:val="af0"/>
    <w:rsid w:val="00D269F5"/>
    <w:rPr>
      <w:rFonts w:ascii="Calibri" w:eastAsia="Times New Roman" w:hAnsi="Calibri" w:cs="Times New Roman"/>
      <w:b/>
      <w:bCs/>
      <w:sz w:val="28"/>
      <w:szCs w:val="28"/>
    </w:rPr>
  </w:style>
  <w:style w:type="character" w:customStyle="1" w:styleId="102">
    <w:name w:val="Знак Знак10"/>
    <w:basedOn w:val="af0"/>
    <w:rsid w:val="00D269F5"/>
    <w:rPr>
      <w:rFonts w:ascii="Arial" w:hAnsi="Arial" w:cs="Arial"/>
      <w:b/>
      <w:bCs/>
      <w:sz w:val="26"/>
      <w:szCs w:val="26"/>
    </w:rPr>
  </w:style>
  <w:style w:type="character" w:customStyle="1" w:styleId="84">
    <w:name w:val="Знак Знак8"/>
    <w:basedOn w:val="af0"/>
    <w:rsid w:val="00D269F5"/>
    <w:rPr>
      <w:rFonts w:ascii="Calibri" w:eastAsia="Times New Roman" w:hAnsi="Calibri" w:cs="Times New Roman"/>
      <w:b/>
      <w:bCs/>
      <w:i/>
      <w:iCs/>
      <w:sz w:val="26"/>
      <w:szCs w:val="26"/>
    </w:rPr>
  </w:style>
  <w:style w:type="paragraph" w:styleId="afffffff2">
    <w:name w:val="List Continue"/>
    <w:basedOn w:val="af"/>
    <w:unhideWhenUsed/>
    <w:rsid w:val="00C616AA"/>
    <w:pPr>
      <w:spacing w:after="120"/>
      <w:ind w:left="283"/>
      <w:contextualSpacing/>
    </w:pPr>
  </w:style>
  <w:style w:type="paragraph" w:styleId="2fb">
    <w:name w:val="List Continue 2"/>
    <w:basedOn w:val="af"/>
    <w:rsid w:val="000F36BB"/>
    <w:pPr>
      <w:tabs>
        <w:tab w:val="num" w:pos="643"/>
      </w:tabs>
      <w:spacing w:after="120" w:line="240" w:lineRule="auto"/>
      <w:ind w:left="566"/>
    </w:pPr>
    <w:rPr>
      <w:rFonts w:ascii="Times New Roman" w:eastAsia="Times New Roman" w:hAnsi="Times New Roman" w:cs="Times New Roman"/>
      <w:sz w:val="20"/>
      <w:szCs w:val="20"/>
      <w:lang w:val="uk-UA" w:eastAsia="ru-RU"/>
    </w:rPr>
  </w:style>
  <w:style w:type="paragraph" w:customStyle="1" w:styleId="xl29">
    <w:name w:val="xl29"/>
    <w:basedOn w:val="af"/>
    <w:rsid w:val="000F36BB"/>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4">
    <w:name w:val="xl24"/>
    <w:basedOn w:val="af"/>
    <w:rsid w:val="000F36B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ont2">
    <w:name w:val="font2"/>
    <w:basedOn w:val="af0"/>
    <w:rsid w:val="008A78CA"/>
  </w:style>
  <w:style w:type="paragraph" w:customStyle="1" w:styleId="Iiiaeuiueiaaaao">
    <w:name w:val="Ii.iaeuiue ia.aa.ao"/>
    <w:basedOn w:val="af"/>
    <w:next w:val="af"/>
    <w:rsid w:val="008A78CA"/>
    <w:pPr>
      <w:autoSpaceDE w:val="0"/>
      <w:autoSpaceDN w:val="0"/>
      <w:adjustRightInd w:val="0"/>
      <w:spacing w:before="120" w:after="0" w:line="240" w:lineRule="auto"/>
    </w:pPr>
    <w:rPr>
      <w:rFonts w:ascii="Times New Roman" w:eastAsia="Times New Roman" w:hAnsi="Times New Roman" w:cs="Times New Roman"/>
      <w:sz w:val="24"/>
      <w:szCs w:val="24"/>
      <w:lang w:eastAsia="ru-RU"/>
    </w:rPr>
  </w:style>
  <w:style w:type="paragraph" w:customStyle="1" w:styleId="1ff7">
    <w:name w:val="Знак сноски1"/>
    <w:basedOn w:val="af"/>
    <w:rsid w:val="00C45A07"/>
    <w:pPr>
      <w:spacing w:after="0" w:line="360" w:lineRule="auto"/>
      <w:jc w:val="both"/>
    </w:pPr>
    <w:rPr>
      <w:rFonts w:ascii="Times New Roman" w:eastAsia="Times New Roman" w:hAnsi="Times New Roman" w:cs="Times New Roman"/>
      <w:sz w:val="28"/>
      <w:szCs w:val="20"/>
      <w:vertAlign w:val="superscript"/>
      <w:lang w:val="uk-UA" w:eastAsia="uk-UA"/>
    </w:rPr>
  </w:style>
  <w:style w:type="character" w:customStyle="1" w:styleId="article-author1">
    <w:name w:val="article-author1"/>
    <w:basedOn w:val="af0"/>
    <w:rsid w:val="00C45A07"/>
    <w:rPr>
      <w:b/>
      <w:bCs/>
      <w:i/>
      <w:iCs/>
      <w:color w:val="7E7E7E"/>
      <w:sz w:val="18"/>
      <w:szCs w:val="18"/>
    </w:rPr>
  </w:style>
  <w:style w:type="paragraph" w:customStyle="1" w:styleId="1020">
    <w:name w:val="Стиль Стиль Заголовок 1 + разреженный на  02 пт + не разреженный на..."/>
    <w:basedOn w:val="af"/>
    <w:rsid w:val="00912D3A"/>
    <w:pPr>
      <w:pageBreakBefore/>
      <w:widowControl w:val="0"/>
      <w:spacing w:after="0" w:line="360" w:lineRule="auto"/>
      <w:ind w:firstLine="709"/>
      <w:jc w:val="center"/>
      <w:outlineLvl w:val="0"/>
    </w:pPr>
    <w:rPr>
      <w:rFonts w:ascii="Times New Roman" w:eastAsia="Times New Roman" w:hAnsi="Times New Roman" w:cs="Times New Roman"/>
      <w:b/>
      <w:bCs/>
      <w:sz w:val="32"/>
      <w:szCs w:val="32"/>
      <w:lang w:val="uk-UA" w:eastAsia="ru-RU"/>
    </w:rPr>
  </w:style>
  <w:style w:type="paragraph" w:styleId="57">
    <w:name w:val="List 5"/>
    <w:basedOn w:val="af"/>
    <w:unhideWhenUsed/>
    <w:rsid w:val="00C749DA"/>
    <w:pPr>
      <w:ind w:left="1415" w:hanging="283"/>
      <w:contextualSpacing/>
    </w:pPr>
  </w:style>
  <w:style w:type="paragraph" w:customStyle="1" w:styleId="afffffff3">
    <w:name w:val="ОбычныйКрасный Знак"/>
    <w:basedOn w:val="af"/>
    <w:link w:val="afffffff4"/>
    <w:rsid w:val="00405B60"/>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ffffff4">
    <w:name w:val="ОбычныйКрасный Знак Знак"/>
    <w:basedOn w:val="af0"/>
    <w:link w:val="afffffff3"/>
    <w:rsid w:val="00405B60"/>
    <w:rPr>
      <w:rFonts w:ascii="Times New Roman" w:eastAsia="Times New Roman" w:hAnsi="Times New Roman" w:cs="Times New Roman"/>
      <w:sz w:val="28"/>
      <w:szCs w:val="24"/>
      <w:lang w:eastAsia="ru-RU"/>
    </w:rPr>
  </w:style>
  <w:style w:type="paragraph" w:customStyle="1" w:styleId="afffffff5">
    <w:name w:val="НазваниеРаздела"/>
    <w:basedOn w:val="af"/>
    <w:rsid w:val="00405B60"/>
    <w:pPr>
      <w:spacing w:after="0" w:line="240" w:lineRule="auto"/>
      <w:jc w:val="center"/>
    </w:pPr>
    <w:rPr>
      <w:rFonts w:ascii="Times New Roman" w:eastAsia="Times New Roman" w:hAnsi="Times New Roman" w:cs="Times New Roman"/>
      <w:b/>
      <w:bCs/>
      <w:sz w:val="28"/>
      <w:szCs w:val="24"/>
      <w:lang w:eastAsia="ru-RU"/>
    </w:rPr>
  </w:style>
  <w:style w:type="paragraph" w:customStyle="1" w:styleId="116">
    <w:name w:val="Содержан1.1"/>
    <w:basedOn w:val="af"/>
    <w:rsid w:val="00405B60"/>
    <w:pPr>
      <w:overflowPunct w:val="0"/>
      <w:autoSpaceDE w:val="0"/>
      <w:autoSpaceDN w:val="0"/>
      <w:adjustRightInd w:val="0"/>
      <w:spacing w:after="0"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8">
    <w:name w:val="Содержан1"/>
    <w:basedOn w:val="af"/>
    <w:rsid w:val="00405B60"/>
    <w:pPr>
      <w:overflowPunct w:val="0"/>
      <w:autoSpaceDE w:val="0"/>
      <w:autoSpaceDN w:val="0"/>
      <w:adjustRightInd w:val="0"/>
      <w:spacing w:after="0"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afffffff6">
    <w:name w:val="ОбычныйСписок"/>
    <w:basedOn w:val="af"/>
    <w:rsid w:val="00405B60"/>
    <w:pPr>
      <w:tabs>
        <w:tab w:val="num" w:pos="283"/>
      </w:tabs>
      <w:overflowPunct w:val="0"/>
      <w:autoSpaceDE w:val="0"/>
      <w:autoSpaceDN w:val="0"/>
      <w:adjustRightInd w:val="0"/>
      <w:spacing w:after="0" w:line="240" w:lineRule="auto"/>
      <w:ind w:left="283" w:hanging="28"/>
      <w:jc w:val="both"/>
      <w:textAlignment w:val="baseline"/>
    </w:pPr>
    <w:rPr>
      <w:rFonts w:ascii="Times New Roman" w:eastAsia="Times New Roman" w:hAnsi="Times New Roman" w:cs="Times New Roman"/>
      <w:sz w:val="28"/>
      <w:szCs w:val="20"/>
      <w:lang w:eastAsia="ru-RU"/>
    </w:rPr>
  </w:style>
  <w:style w:type="paragraph" w:customStyle="1" w:styleId="afffffff7">
    <w:name w:val="НазваниеПодраздела"/>
    <w:basedOn w:val="afffffff3"/>
    <w:rsid w:val="00405B60"/>
    <w:pPr>
      <w:ind w:left="1276" w:hanging="567"/>
      <w:jc w:val="left"/>
    </w:pPr>
  </w:style>
  <w:style w:type="paragraph" w:customStyle="1" w:styleId="1ff9">
    <w:name w:val="Таблица1Номер"/>
    <w:basedOn w:val="af"/>
    <w:rsid w:val="00405B60"/>
    <w:pPr>
      <w:suppressAutoHyphens/>
      <w:overflowPunct w:val="0"/>
      <w:autoSpaceDE w:val="0"/>
      <w:autoSpaceDN w:val="0"/>
      <w:adjustRightInd w:val="0"/>
      <w:spacing w:before="120" w:after="0" w:line="240"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c">
    <w:name w:val="Таблица2Название"/>
    <w:basedOn w:val="af"/>
    <w:rsid w:val="00405B60"/>
    <w:pPr>
      <w:overflowPunct w:val="0"/>
      <w:autoSpaceDE w:val="0"/>
      <w:autoSpaceDN w:val="0"/>
      <w:adjustRightInd w:val="0"/>
      <w:spacing w:before="60"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4c">
    <w:name w:val="Таблица4Примечание"/>
    <w:basedOn w:val="af"/>
    <w:rsid w:val="00405B60"/>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3f">
    <w:name w:val="Таблица3Текст"/>
    <w:basedOn w:val="af"/>
    <w:rsid w:val="00405B60"/>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17">
    <w:name w:val="НазваПодраз11"/>
    <w:basedOn w:val="afffffff3"/>
    <w:rsid w:val="00405B60"/>
    <w:pPr>
      <w:ind w:left="1219" w:hanging="510"/>
      <w:jc w:val="left"/>
    </w:pPr>
  </w:style>
  <w:style w:type="paragraph" w:customStyle="1" w:styleId="1110">
    <w:name w:val="НазваПодраз111"/>
    <w:basedOn w:val="117"/>
    <w:rsid w:val="00405B60"/>
    <w:pPr>
      <w:ind w:left="1446" w:hanging="737"/>
    </w:pPr>
  </w:style>
  <w:style w:type="paragraph" w:customStyle="1" w:styleId="1111">
    <w:name w:val="НазваПодраз1111"/>
    <w:basedOn w:val="117"/>
    <w:rsid w:val="00405B60"/>
    <w:pPr>
      <w:ind w:left="1616" w:hanging="907"/>
    </w:pPr>
  </w:style>
  <w:style w:type="paragraph" w:customStyle="1" w:styleId="afffffff8">
    <w:name w:val="СборТабТекст"/>
    <w:basedOn w:val="af"/>
    <w:rsid w:val="00405B60"/>
    <w:pPr>
      <w:widowControl w:val="0"/>
      <w:overflowPunct w:val="0"/>
      <w:autoSpaceDE w:val="0"/>
      <w:autoSpaceDN w:val="0"/>
      <w:adjustRightInd w:val="0"/>
      <w:spacing w:before="14" w:after="0"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9">
    <w:name w:val="СборТаблицаНазвание"/>
    <w:basedOn w:val="af"/>
    <w:rsid w:val="00405B60"/>
    <w:pPr>
      <w:suppressAutoHyphens/>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a">
    <w:name w:val="СборТаблицаНомер"/>
    <w:basedOn w:val="afffffff9"/>
    <w:rsid w:val="00405B60"/>
    <w:pPr>
      <w:spacing w:after="0" w:line="240" w:lineRule="auto"/>
      <w:ind w:left="0" w:right="567"/>
      <w:jc w:val="right"/>
    </w:pPr>
  </w:style>
  <w:style w:type="paragraph" w:customStyle="1" w:styleId="afffffffb">
    <w:name w:val="СборТекстОснов"/>
    <w:basedOn w:val="af"/>
    <w:rsid w:val="00405B60"/>
    <w:pPr>
      <w:overflowPunct w:val="0"/>
      <w:autoSpaceDE w:val="0"/>
      <w:autoSpaceDN w:val="0"/>
      <w:adjustRightInd w:val="0"/>
      <w:spacing w:after="0" w:line="216" w:lineRule="auto"/>
      <w:ind w:firstLine="454"/>
      <w:jc w:val="both"/>
      <w:textAlignment w:val="baseline"/>
    </w:pPr>
    <w:rPr>
      <w:rFonts w:ascii="Times New Roman" w:eastAsia="Times New Roman" w:hAnsi="Times New Roman" w:cs="Times New Roman"/>
      <w:szCs w:val="20"/>
      <w:lang w:eastAsia="ru-RU"/>
    </w:rPr>
  </w:style>
  <w:style w:type="paragraph" w:customStyle="1" w:styleId="afffffffc">
    <w:name w:val="СборЛитНазв"/>
    <w:basedOn w:val="af"/>
    <w:rsid w:val="00405B60"/>
    <w:pPr>
      <w:overflowPunct w:val="0"/>
      <w:autoSpaceDE w:val="0"/>
      <w:autoSpaceDN w:val="0"/>
      <w:adjustRightInd w:val="0"/>
      <w:spacing w:before="240" w:after="120" w:line="240" w:lineRule="auto"/>
      <w:jc w:val="center"/>
      <w:textAlignment w:val="baseline"/>
    </w:pPr>
    <w:rPr>
      <w:rFonts w:ascii="Courier New" w:eastAsia="Times New Roman" w:hAnsi="Courier New" w:cs="Times New Roman"/>
      <w:b/>
      <w:spacing w:val="20"/>
      <w:szCs w:val="20"/>
      <w:lang w:eastAsia="ru-RU"/>
    </w:rPr>
  </w:style>
  <w:style w:type="paragraph" w:customStyle="1" w:styleId="1112">
    <w:name w:val="Содержан1.1.1"/>
    <w:basedOn w:val="af"/>
    <w:rsid w:val="00405B60"/>
    <w:pPr>
      <w:overflowPunct w:val="0"/>
      <w:autoSpaceDE w:val="0"/>
      <w:autoSpaceDN w:val="0"/>
      <w:adjustRightInd w:val="0"/>
      <w:spacing w:after="0"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fffffffd">
    <w:name w:val="ТаблицаТекст"/>
    <w:basedOn w:val="af"/>
    <w:rsid w:val="00405B60"/>
    <w:pPr>
      <w:widowControl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 w:val="24"/>
      <w:szCs w:val="20"/>
      <w:lang w:eastAsia="ru-RU"/>
    </w:rPr>
  </w:style>
  <w:style w:type="paragraph" w:customStyle="1" w:styleId="afffffffe">
    <w:name w:val="РисНазвание"/>
    <w:basedOn w:val="af"/>
    <w:rsid w:val="00405B60"/>
    <w:pPr>
      <w:overflowPunct w:val="0"/>
      <w:autoSpaceDE w:val="0"/>
      <w:autoSpaceDN w:val="0"/>
      <w:adjustRightInd w:val="0"/>
      <w:spacing w:after="0" w:line="240" w:lineRule="auto"/>
      <w:ind w:left="1644" w:right="567" w:hanging="1077"/>
      <w:jc w:val="both"/>
      <w:textAlignment w:val="baseline"/>
    </w:pPr>
    <w:rPr>
      <w:rFonts w:ascii="Times New Roman" w:eastAsia="Times New Roman" w:hAnsi="Times New Roman" w:cs="Times New Roman"/>
      <w:sz w:val="26"/>
      <w:szCs w:val="20"/>
      <w:lang w:eastAsia="ru-RU"/>
    </w:rPr>
  </w:style>
  <w:style w:type="paragraph" w:customStyle="1" w:styleId="affffffff">
    <w:name w:val="РисунокСтиль"/>
    <w:basedOn w:val="af"/>
    <w:rsid w:val="00405B60"/>
    <w:pPr>
      <w:overflowPunct w:val="0"/>
      <w:autoSpaceDE w:val="0"/>
      <w:autoSpaceDN w:val="0"/>
      <w:adjustRightInd w:val="0"/>
      <w:spacing w:after="0" w:line="192" w:lineRule="auto"/>
      <w:jc w:val="both"/>
      <w:textAlignment w:val="baseline"/>
    </w:pPr>
    <w:rPr>
      <w:rFonts w:ascii="Times New Roman" w:eastAsia="Times New Roman" w:hAnsi="Times New Roman" w:cs="Times New Roman"/>
      <w:sz w:val="24"/>
      <w:szCs w:val="20"/>
      <w:lang w:eastAsia="ru-RU"/>
    </w:rPr>
  </w:style>
  <w:style w:type="paragraph" w:customStyle="1" w:styleId="affffffff0">
    <w:name w:val="ТабицаСтиль"/>
    <w:basedOn w:val="af"/>
    <w:rsid w:val="00405B60"/>
    <w:pPr>
      <w:overflowPunct w:val="0"/>
      <w:autoSpaceDE w:val="0"/>
      <w:autoSpaceDN w:val="0"/>
      <w:adjustRightInd w:val="0"/>
      <w:spacing w:before="40" w:after="10" w:line="204" w:lineRule="auto"/>
      <w:jc w:val="both"/>
      <w:textAlignment w:val="baseline"/>
    </w:pPr>
    <w:rPr>
      <w:rFonts w:ascii="Times New Roman" w:eastAsia="Times New Roman" w:hAnsi="Times New Roman" w:cs="Times New Roman"/>
      <w:sz w:val="26"/>
      <w:szCs w:val="20"/>
      <w:lang w:eastAsia="ru-RU"/>
    </w:rPr>
  </w:style>
  <w:style w:type="paragraph" w:customStyle="1" w:styleId="affffffff1">
    <w:name w:val="ТаблицаНомер"/>
    <w:basedOn w:val="af"/>
    <w:next w:val="af"/>
    <w:rsid w:val="00405B60"/>
    <w:pPr>
      <w:overflowPunct w:val="0"/>
      <w:autoSpaceDE w:val="0"/>
      <w:autoSpaceDN w:val="0"/>
      <w:adjustRightInd w:val="0"/>
      <w:spacing w:before="120" w:after="0" w:line="360" w:lineRule="auto"/>
      <w:ind w:right="1134"/>
      <w:jc w:val="right"/>
      <w:textAlignment w:val="baseline"/>
    </w:pPr>
    <w:rPr>
      <w:rFonts w:ascii="Times New Roman" w:eastAsia="Times New Roman" w:hAnsi="Times New Roman" w:cs="Times New Roman"/>
      <w:sz w:val="28"/>
      <w:szCs w:val="20"/>
      <w:lang w:eastAsia="ru-RU"/>
    </w:rPr>
  </w:style>
  <w:style w:type="paragraph" w:customStyle="1" w:styleId="affffffff2">
    <w:name w:val="ПодраздНазвание"/>
    <w:basedOn w:val="af"/>
    <w:rsid w:val="00405B60"/>
    <w:pPr>
      <w:overflowPunct w:val="0"/>
      <w:autoSpaceDE w:val="0"/>
      <w:autoSpaceDN w:val="0"/>
      <w:adjustRightInd w:val="0"/>
      <w:spacing w:after="0" w:line="360" w:lineRule="auto"/>
      <w:ind w:left="1276" w:hanging="567"/>
      <w:jc w:val="both"/>
      <w:textAlignment w:val="baseline"/>
    </w:pPr>
    <w:rPr>
      <w:rFonts w:ascii="Times New Roman" w:eastAsia="Times New Roman" w:hAnsi="Times New Roman" w:cs="Times New Roman"/>
      <w:sz w:val="28"/>
      <w:szCs w:val="20"/>
      <w:lang w:eastAsia="ru-RU"/>
    </w:rPr>
  </w:style>
  <w:style w:type="paragraph" w:customStyle="1" w:styleId="affffffff3">
    <w:name w:val="РазделНазвание"/>
    <w:basedOn w:val="af"/>
    <w:rsid w:val="00405B60"/>
    <w:pPr>
      <w:overflowPunct w:val="0"/>
      <w:autoSpaceDE w:val="0"/>
      <w:autoSpaceDN w:val="0"/>
      <w:adjustRightInd w:val="0"/>
      <w:spacing w:after="0" w:line="360" w:lineRule="auto"/>
      <w:jc w:val="center"/>
      <w:textAlignment w:val="baseline"/>
    </w:pPr>
    <w:rPr>
      <w:rFonts w:ascii="Times New Roman" w:eastAsia="Times New Roman" w:hAnsi="Times New Roman" w:cs="Times New Roman"/>
      <w:b/>
      <w:sz w:val="28"/>
      <w:szCs w:val="20"/>
      <w:lang w:eastAsia="ru-RU"/>
    </w:rPr>
  </w:style>
  <w:style w:type="paragraph" w:customStyle="1" w:styleId="affffffff4">
    <w:name w:val="ТаблицаНазвание"/>
    <w:basedOn w:val="af"/>
    <w:rsid w:val="00405B60"/>
    <w:pPr>
      <w:overflowPunct w:val="0"/>
      <w:autoSpaceDE w:val="0"/>
      <w:autoSpaceDN w:val="0"/>
      <w:adjustRightInd w:val="0"/>
      <w:spacing w:after="120" w:line="240" w:lineRule="auto"/>
      <w:jc w:val="center"/>
      <w:textAlignment w:val="baseline"/>
    </w:pPr>
    <w:rPr>
      <w:rFonts w:ascii="Times New Roman" w:eastAsia="Times New Roman" w:hAnsi="Times New Roman" w:cs="Times New Roman"/>
      <w:sz w:val="28"/>
      <w:szCs w:val="20"/>
      <w:lang w:eastAsia="ru-RU"/>
    </w:rPr>
  </w:style>
  <w:style w:type="paragraph" w:customStyle="1" w:styleId="affffffff5">
    <w:name w:val="ОбычныйКрасный"/>
    <w:basedOn w:val="af"/>
    <w:rsid w:val="00405B60"/>
    <w:pPr>
      <w:spacing w:after="0" w:line="240" w:lineRule="auto"/>
      <w:ind w:firstLine="709"/>
      <w:jc w:val="both"/>
    </w:pPr>
    <w:rPr>
      <w:rFonts w:ascii="UkrainianJournal" w:eastAsia="Times New Roman" w:hAnsi="UkrainianJournal" w:cs="Times New Roman"/>
      <w:sz w:val="28"/>
      <w:szCs w:val="24"/>
      <w:lang w:eastAsia="ru-RU"/>
    </w:rPr>
  </w:style>
  <w:style w:type="paragraph" w:customStyle="1" w:styleId="151">
    <w:name w:val="КрасНорм1.5"/>
    <w:basedOn w:val="af"/>
    <w:rsid w:val="00405B60"/>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6">
    <w:name w:val="Текст таблицы"/>
    <w:basedOn w:val="af"/>
    <w:rsid w:val="00405B60"/>
    <w:pPr>
      <w:spacing w:before="120" w:after="120" w:line="240" w:lineRule="auto"/>
      <w:jc w:val="center"/>
    </w:pPr>
    <w:rPr>
      <w:rFonts w:ascii="Times New Roman" w:eastAsia="Times New Roman" w:hAnsi="Times New Roman" w:cs="Times New Roman"/>
      <w:sz w:val="28"/>
      <w:szCs w:val="20"/>
      <w:lang w:eastAsia="ru-RU"/>
    </w:rPr>
  </w:style>
  <w:style w:type="paragraph" w:customStyle="1" w:styleId="161">
    <w:name w:val="НормКрас1.6"/>
    <w:basedOn w:val="af"/>
    <w:rsid w:val="00405B60"/>
    <w:pPr>
      <w:keepNext/>
      <w:overflowPunct w:val="0"/>
      <w:autoSpaceDE w:val="0"/>
      <w:autoSpaceDN w:val="0"/>
      <w:adjustRightInd w:val="0"/>
      <w:spacing w:after="0"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7">
    <w:name w:val="АвторефКрас"/>
    <w:basedOn w:val="161"/>
    <w:rsid w:val="00405B60"/>
    <w:pPr>
      <w:keepNext w:val="0"/>
      <w:spacing w:line="293" w:lineRule="auto"/>
    </w:pPr>
  </w:style>
  <w:style w:type="paragraph" w:customStyle="1" w:styleId="affffffff8">
    <w:name w:val="ОбычныйКрасн"/>
    <w:basedOn w:val="af"/>
    <w:rsid w:val="00405B60"/>
    <w:pPr>
      <w:overflowPunct w:val="0"/>
      <w:autoSpaceDE w:val="0"/>
      <w:autoSpaceDN w:val="0"/>
      <w:adjustRightInd w:val="0"/>
      <w:spacing w:after="0"/>
      <w:ind w:firstLine="709"/>
      <w:jc w:val="both"/>
      <w:textAlignment w:val="baseline"/>
    </w:pPr>
    <w:rPr>
      <w:rFonts w:ascii="Times New Roman" w:eastAsia="Times New Roman" w:hAnsi="Times New Roman" w:cs="Times New Roman"/>
      <w:sz w:val="26"/>
      <w:szCs w:val="20"/>
      <w:lang w:eastAsia="ru-RU"/>
    </w:rPr>
  </w:style>
  <w:style w:type="paragraph" w:customStyle="1" w:styleId="157">
    <w:name w:val="Нормал1.57"/>
    <w:basedOn w:val="af"/>
    <w:rsid w:val="00405B60"/>
    <w:pPr>
      <w:overflowPunct w:val="0"/>
      <w:autoSpaceDE w:val="0"/>
      <w:autoSpaceDN w:val="0"/>
      <w:adjustRightInd w:val="0"/>
      <w:spacing w:after="0" w:line="377" w:lineRule="auto"/>
      <w:jc w:val="both"/>
      <w:textAlignment w:val="baseline"/>
    </w:pPr>
    <w:rPr>
      <w:rFonts w:ascii="Times New Roman" w:eastAsia="Times New Roman" w:hAnsi="Times New Roman" w:cs="Times New Roman"/>
      <w:sz w:val="26"/>
      <w:szCs w:val="20"/>
      <w:lang w:eastAsia="ru-RU"/>
    </w:rPr>
  </w:style>
  <w:style w:type="paragraph" w:customStyle="1" w:styleId="152">
    <w:name w:val="Норм1.5Крас"/>
    <w:basedOn w:val="af"/>
    <w:link w:val="153"/>
    <w:rsid w:val="00BD2AAF"/>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8"/>
      <w:lang w:eastAsia="ru-RU"/>
    </w:rPr>
  </w:style>
  <w:style w:type="paragraph" w:customStyle="1" w:styleId="141">
    <w:name w:val="ОбычныйКрасн14"/>
    <w:basedOn w:val="af"/>
    <w:rsid w:val="00BD2AA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fd">
    <w:name w:val="ЖурнКрас2"/>
    <w:basedOn w:val="af"/>
    <w:rsid w:val="00BD2AAF"/>
    <w:pPr>
      <w:overflowPunct w:val="0"/>
      <w:autoSpaceDE w:val="0"/>
      <w:autoSpaceDN w:val="0"/>
      <w:adjustRightInd w:val="0"/>
      <w:spacing w:after="0" w:line="396" w:lineRule="auto"/>
      <w:ind w:firstLine="720"/>
      <w:jc w:val="both"/>
      <w:textAlignment w:val="baseline"/>
    </w:pPr>
    <w:rPr>
      <w:rFonts w:ascii="UkrainianJournal" w:eastAsia="Times New Roman" w:hAnsi="UkrainianJournal" w:cs="Times New Roman"/>
      <w:sz w:val="26"/>
      <w:szCs w:val="26"/>
      <w:lang w:eastAsia="ru-RU"/>
    </w:rPr>
  </w:style>
  <w:style w:type="paragraph" w:customStyle="1" w:styleId="2fe">
    <w:name w:val="Текст выноски2"/>
    <w:basedOn w:val="af"/>
    <w:rsid w:val="00BD2AAF"/>
    <w:pPr>
      <w:spacing w:after="0" w:line="240" w:lineRule="auto"/>
      <w:jc w:val="both"/>
    </w:pPr>
    <w:rPr>
      <w:rFonts w:ascii="Tahoma" w:eastAsia="Times New Roman" w:hAnsi="Tahoma" w:cs="Tahoma"/>
      <w:sz w:val="16"/>
      <w:szCs w:val="16"/>
      <w:lang w:eastAsia="ru-RU"/>
    </w:rPr>
  </w:style>
  <w:style w:type="paragraph" w:customStyle="1" w:styleId="58">
    <w:name w:val="табл5"/>
    <w:basedOn w:val="af"/>
    <w:rsid w:val="001D081C"/>
    <w:pPr>
      <w:widowControl w:val="0"/>
      <w:spacing w:after="0" w:line="360" w:lineRule="auto"/>
      <w:jc w:val="both"/>
    </w:pPr>
    <w:rPr>
      <w:rFonts w:ascii="Times New Roman" w:eastAsia="Times New Roman" w:hAnsi="Times New Roman" w:cs="Times New Roman"/>
      <w:snapToGrid w:val="0"/>
      <w:sz w:val="24"/>
      <w:szCs w:val="20"/>
      <w:lang w:eastAsia="ru-RU"/>
    </w:rPr>
  </w:style>
  <w:style w:type="paragraph" w:customStyle="1" w:styleId="241">
    <w:name w:val="Основной текст 24"/>
    <w:basedOn w:val="af"/>
    <w:rsid w:val="001D081C"/>
    <w:pPr>
      <w:spacing w:after="0" w:line="240" w:lineRule="auto"/>
      <w:ind w:firstLine="851"/>
      <w:jc w:val="both"/>
    </w:pPr>
    <w:rPr>
      <w:rFonts w:ascii="Times New Roman" w:eastAsia="Times New Roman" w:hAnsi="Times New Roman" w:cs="Times New Roman"/>
      <w:sz w:val="30"/>
      <w:szCs w:val="20"/>
      <w:lang w:val="x-none" w:eastAsia="ru-RU"/>
    </w:rPr>
  </w:style>
  <w:style w:type="paragraph" w:customStyle="1" w:styleId="4d">
    <w:name w:val="Название4"/>
    <w:basedOn w:val="3c"/>
    <w:rsid w:val="001D081C"/>
    <w:pPr>
      <w:widowControl/>
      <w:jc w:val="center"/>
    </w:pPr>
    <w:rPr>
      <w:spacing w:val="140"/>
      <w:sz w:val="32"/>
    </w:rPr>
  </w:style>
  <w:style w:type="paragraph" w:customStyle="1" w:styleId="232">
    <w:name w:val="Заголовок 23"/>
    <w:basedOn w:val="af"/>
    <w:next w:val="af"/>
    <w:rsid w:val="00FE2118"/>
    <w:pPr>
      <w:spacing w:after="0" w:line="360" w:lineRule="auto"/>
      <w:jc w:val="center"/>
      <w:outlineLvl w:val="1"/>
    </w:pPr>
    <w:rPr>
      <w:rFonts w:ascii="Times New Roman" w:eastAsia="Times New Roman" w:hAnsi="Times New Roman" w:cs="Times New Roman"/>
      <w:sz w:val="24"/>
      <w:szCs w:val="20"/>
      <w:lang w:val="uk-UA" w:eastAsia="ru-RU"/>
    </w:rPr>
  </w:style>
  <w:style w:type="paragraph" w:customStyle="1" w:styleId="H2">
    <w:name w:val="H2"/>
    <w:basedOn w:val="af"/>
    <w:next w:val="af"/>
    <w:rsid w:val="00FE2118"/>
    <w:pPr>
      <w:keepNext/>
      <w:spacing w:before="100" w:after="100" w:line="240" w:lineRule="auto"/>
      <w:outlineLvl w:val="2"/>
    </w:pPr>
    <w:rPr>
      <w:rFonts w:ascii="Times New Roman" w:eastAsia="Times New Roman" w:hAnsi="Times New Roman" w:cs="Times New Roman"/>
      <w:b/>
      <w:snapToGrid w:val="0"/>
      <w:sz w:val="36"/>
      <w:szCs w:val="20"/>
      <w:lang w:val="uk-UA" w:eastAsia="ru-RU"/>
    </w:rPr>
  </w:style>
  <w:style w:type="paragraph" w:customStyle="1" w:styleId="1ffa">
    <w:name w:val="1"/>
    <w:basedOn w:val="af"/>
    <w:next w:val="aff5"/>
    <w:rsid w:val="00FE21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9">
    <w:name w:val="Заголовок_таблицы"/>
    <w:basedOn w:val="af"/>
    <w:rsid w:val="00FE2118"/>
    <w:pPr>
      <w:keepNext/>
      <w:spacing w:before="120" w:after="120" w:line="240" w:lineRule="auto"/>
      <w:jc w:val="center"/>
    </w:pPr>
    <w:rPr>
      <w:rFonts w:ascii="Times New Roman" w:eastAsia="Batang" w:hAnsi="Times New Roman" w:cs="Times New Roman"/>
      <w:sz w:val="28"/>
      <w:szCs w:val="28"/>
      <w:lang w:eastAsia="ru-RU"/>
    </w:rPr>
  </w:style>
  <w:style w:type="paragraph" w:customStyle="1" w:styleId="xl26">
    <w:name w:val="xl26"/>
    <w:basedOn w:val="af"/>
    <w:rsid w:val="00FE21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affffffffa">
    <w:name w:val="Загол"/>
    <w:basedOn w:val="af"/>
    <w:rsid w:val="00A958D3"/>
    <w:pPr>
      <w:spacing w:after="0" w:line="360" w:lineRule="auto"/>
      <w:jc w:val="center"/>
    </w:pPr>
    <w:rPr>
      <w:rFonts w:ascii="Times New Roman" w:eastAsia="Times New Roman" w:hAnsi="Times New Roman" w:cs="Times New Roman"/>
      <w:caps/>
      <w:sz w:val="28"/>
      <w:szCs w:val="20"/>
      <w:lang w:val="uk-UA" w:eastAsia="ru-RU"/>
    </w:rPr>
  </w:style>
  <w:style w:type="paragraph" w:customStyle="1" w:styleId="affffffffb">
    <w:name w:val="Абзац"/>
    <w:basedOn w:val="af4"/>
    <w:link w:val="affffffffc"/>
    <w:rsid w:val="00A958D3"/>
    <w:pPr>
      <w:suppressAutoHyphens w:val="0"/>
      <w:spacing w:after="0" w:line="360" w:lineRule="auto"/>
      <w:ind w:firstLine="709"/>
      <w:jc w:val="both"/>
    </w:pPr>
    <w:rPr>
      <w:rFonts w:ascii="Times New Roman" w:eastAsia="Times New Roman" w:hAnsi="Times New Roman" w:cs="Times New Roman"/>
      <w:sz w:val="24"/>
      <w:szCs w:val="20"/>
      <w:lang w:val="uk-UA" w:eastAsia="ru-RU"/>
    </w:rPr>
  </w:style>
  <w:style w:type="paragraph" w:customStyle="1" w:styleId="2ff">
    <w:name w:val="2"/>
    <w:basedOn w:val="af"/>
    <w:rsid w:val="00A958D3"/>
    <w:pPr>
      <w:tabs>
        <w:tab w:val="left" w:pos="7655"/>
      </w:tabs>
      <w:spacing w:after="120" w:line="360" w:lineRule="auto"/>
      <w:jc w:val="center"/>
    </w:pPr>
    <w:rPr>
      <w:rFonts w:ascii="Times New Roman" w:eastAsia="Times New Roman" w:hAnsi="Times New Roman" w:cs="Times New Roman"/>
      <w:b/>
      <w:caps/>
      <w:sz w:val="28"/>
      <w:szCs w:val="20"/>
      <w:lang w:val="uk-UA" w:eastAsia="ru-RU"/>
    </w:rPr>
  </w:style>
  <w:style w:type="table" w:customStyle="1" w:styleId="2ff0">
    <w:name w:val="Стиль таблицы2"/>
    <w:basedOn w:val="af1"/>
    <w:rsid w:val="0048262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асновной"/>
    <w:basedOn w:val="af"/>
    <w:rsid w:val="00482621"/>
    <w:pPr>
      <w:widowControl w:val="0"/>
      <w:spacing w:after="0" w:line="480" w:lineRule="auto"/>
      <w:ind w:firstLine="851"/>
      <w:jc w:val="both"/>
    </w:pPr>
    <w:rPr>
      <w:rFonts w:ascii="Times New Roman" w:eastAsia="Times New Roman" w:hAnsi="Times New Roman" w:cs="Times New Roman"/>
      <w:sz w:val="28"/>
      <w:szCs w:val="20"/>
      <w:lang w:val="uk-UA" w:eastAsia="ru-RU"/>
    </w:rPr>
  </w:style>
  <w:style w:type="character" w:customStyle="1" w:styleId="bodytext1">
    <w:name w:val="bodytext1"/>
    <w:basedOn w:val="af0"/>
    <w:rsid w:val="00273C61"/>
    <w:rPr>
      <w:rFonts w:ascii="Verdana" w:hAnsi="Verdana" w:hint="default"/>
      <w:color w:val="636363"/>
      <w:sz w:val="18"/>
      <w:szCs w:val="18"/>
    </w:rPr>
  </w:style>
  <w:style w:type="paragraph" w:customStyle="1" w:styleId="affffffffe">
    <w:name w:val="Осн.текст Знак Знак"/>
    <w:basedOn w:val="af"/>
    <w:link w:val="afffffffff"/>
    <w:autoRedefine/>
    <w:rsid w:val="00D13E19"/>
    <w:pPr>
      <w:spacing w:after="0" w:line="360" w:lineRule="auto"/>
      <w:ind w:firstLine="709"/>
      <w:jc w:val="both"/>
    </w:pPr>
    <w:rPr>
      <w:rFonts w:ascii="Times New Roman" w:eastAsia="Times New Roman" w:hAnsi="Times New Roman" w:cs="Times New Roman CYR"/>
      <w:sz w:val="28"/>
      <w:szCs w:val="28"/>
      <w:lang w:val="uk-UA" w:eastAsia="ru-RU"/>
    </w:rPr>
  </w:style>
  <w:style w:type="character" w:customStyle="1" w:styleId="afffffffff">
    <w:name w:val="Осн.текст Знак Знак Знак"/>
    <w:basedOn w:val="af0"/>
    <w:link w:val="affffffffe"/>
    <w:rsid w:val="00D13E19"/>
    <w:rPr>
      <w:rFonts w:ascii="Times New Roman" w:eastAsia="Times New Roman" w:hAnsi="Times New Roman" w:cs="Times New Roman CYR"/>
      <w:sz w:val="28"/>
      <w:szCs w:val="28"/>
      <w:lang w:val="uk-UA" w:eastAsia="ru-RU"/>
    </w:rPr>
  </w:style>
  <w:style w:type="paragraph" w:customStyle="1" w:styleId="afffffffff0">
    <w:name w:val="текст дис."/>
    <w:link w:val="afffffffff1"/>
    <w:autoRedefine/>
    <w:rsid w:val="00D13E19"/>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fffffffff1">
    <w:name w:val="текст дис. Знак"/>
    <w:basedOn w:val="af0"/>
    <w:link w:val="afffffffff0"/>
    <w:rsid w:val="00D13E19"/>
    <w:rPr>
      <w:rFonts w:ascii="Times New Roman" w:eastAsia="Times New Roman" w:hAnsi="Times New Roman" w:cs="Times New Roman"/>
      <w:sz w:val="28"/>
      <w:szCs w:val="24"/>
      <w:lang w:eastAsia="ru-RU"/>
    </w:rPr>
  </w:style>
  <w:style w:type="character" w:customStyle="1" w:styleId="afffffffff2">
    <w:name w:val="Шрифт Ж"/>
    <w:basedOn w:val="af0"/>
    <w:rsid w:val="00BB775E"/>
    <w:rPr>
      <w:b/>
      <w:bCs/>
    </w:rPr>
  </w:style>
  <w:style w:type="paragraph" w:customStyle="1" w:styleId="afffffffff3">
    <w:name w:val="текст дис. Пр"/>
    <w:basedOn w:val="afffffffff0"/>
    <w:next w:val="afffffffff0"/>
    <w:autoRedefine/>
    <w:rsid w:val="00BB775E"/>
    <w:pPr>
      <w:jc w:val="right"/>
    </w:pPr>
    <w:rPr>
      <w:szCs w:val="28"/>
    </w:rPr>
  </w:style>
  <w:style w:type="paragraph" w:customStyle="1" w:styleId="Norm1">
    <w:name w:val="Norm_1"/>
    <w:basedOn w:val="af"/>
    <w:uiPriority w:val="99"/>
    <w:rsid w:val="007361F1"/>
    <w:pPr>
      <w:widowControl w:val="0"/>
      <w:tabs>
        <w:tab w:val="left" w:pos="432"/>
        <w:tab w:val="left" w:pos="720"/>
        <w:tab w:val="left" w:pos="864"/>
        <w:tab w:val="left" w:pos="1008"/>
        <w:tab w:val="left" w:pos="1152"/>
        <w:tab w:val="left" w:pos="1728"/>
      </w:tabs>
      <w:spacing w:after="0" w:line="240" w:lineRule="auto"/>
      <w:ind w:firstLine="720"/>
      <w:jc w:val="both"/>
    </w:pPr>
    <w:rPr>
      <w:rFonts w:ascii="Times New Roman" w:eastAsia="Times New Roman" w:hAnsi="Times New Roman" w:cs="Times New Roman"/>
      <w:sz w:val="24"/>
      <w:szCs w:val="24"/>
      <w:lang w:eastAsia="ru-RU"/>
    </w:rPr>
  </w:style>
  <w:style w:type="paragraph" w:customStyle="1" w:styleId="afffffffff4">
    <w:name w:val="Заголовок приложения"/>
    <w:basedOn w:val="15"/>
    <w:autoRedefine/>
    <w:rsid w:val="00837881"/>
    <w:pPr>
      <w:spacing w:line="360" w:lineRule="auto"/>
      <w:jc w:val="center"/>
    </w:pPr>
    <w:rPr>
      <w:rFonts w:eastAsia="Times New Roman"/>
      <w:b/>
      <w:iCs/>
      <w:kern w:val="32"/>
      <w:szCs w:val="28"/>
      <w:lang w:val="ru-RU" w:eastAsia="uk-UA"/>
    </w:rPr>
  </w:style>
  <w:style w:type="character" w:customStyle="1" w:styleId="google-src-text1">
    <w:name w:val="google-src-text1"/>
    <w:basedOn w:val="af0"/>
    <w:rsid w:val="00837881"/>
    <w:rPr>
      <w:vanish/>
      <w:webHidden w:val="0"/>
      <w:specVanish w:val="0"/>
    </w:rPr>
  </w:style>
  <w:style w:type="paragraph" w:customStyle="1" w:styleId="233">
    <w:name w:val="Основной текст с отступом 23"/>
    <w:basedOn w:val="af"/>
    <w:rsid w:val="00094F2D"/>
    <w:pPr>
      <w:widowControl w:val="0"/>
      <w:overflowPunct w:val="0"/>
      <w:autoSpaceDE w:val="0"/>
      <w:autoSpaceDN w:val="0"/>
      <w:adjustRightInd w:val="0"/>
      <w:spacing w:after="0" w:line="360" w:lineRule="auto"/>
      <w:ind w:firstLine="851"/>
      <w:jc w:val="both"/>
      <w:textAlignment w:val="baseline"/>
    </w:pPr>
    <w:rPr>
      <w:rFonts w:ascii="Times New Roman" w:eastAsia="Times New Roman" w:hAnsi="Times New Roman" w:cs="Times New Roman"/>
      <w:sz w:val="28"/>
      <w:szCs w:val="20"/>
      <w:lang w:val="uk-UA" w:eastAsia="ru-RU"/>
    </w:rPr>
  </w:style>
  <w:style w:type="paragraph" w:customStyle="1" w:styleId="2ff1">
    <w:name w:val="Текст2"/>
    <w:basedOn w:val="af"/>
    <w:rsid w:val="00094F2D"/>
    <w:pPr>
      <w:spacing w:after="0" w:line="240" w:lineRule="auto"/>
    </w:pPr>
    <w:rPr>
      <w:rFonts w:ascii="Courier New" w:eastAsia="Times New Roman" w:hAnsi="Courier New" w:cs="Times New Roman"/>
      <w:sz w:val="20"/>
      <w:szCs w:val="20"/>
      <w:lang w:eastAsia="uk-UA"/>
    </w:rPr>
  </w:style>
  <w:style w:type="character" w:customStyle="1" w:styleId="Normal">
    <w:name w:val="Normal Знак"/>
    <w:basedOn w:val="af0"/>
    <w:rsid w:val="000F4875"/>
    <w:rPr>
      <w:rFonts w:ascii="Arial" w:hAnsi="Arial" w:cs="Arial"/>
      <w:lang w:val="ru-RU" w:eastAsia="uk-UA"/>
    </w:rPr>
  </w:style>
  <w:style w:type="character" w:customStyle="1" w:styleId="3f0">
    <w:name w:val="заголовок 3 Знак Знак"/>
    <w:basedOn w:val="af0"/>
    <w:rsid w:val="00787A5F"/>
    <w:rPr>
      <w:b/>
      <w:bCs/>
      <w:i/>
      <w:iCs/>
      <w:sz w:val="26"/>
      <w:szCs w:val="26"/>
      <w:lang w:val="ru-RU" w:eastAsia="ru-RU" w:bidi="ar-SA"/>
    </w:rPr>
  </w:style>
  <w:style w:type="character" w:customStyle="1" w:styleId="4e">
    <w:name w:val="заголовок 4 Знак Знак"/>
    <w:basedOn w:val="af0"/>
    <w:rsid w:val="00787A5F"/>
    <w:rPr>
      <w:b/>
      <w:bCs/>
      <w:i/>
      <w:iCs/>
      <w:sz w:val="26"/>
      <w:szCs w:val="26"/>
      <w:u w:val="single"/>
      <w:lang w:val="ru-RU" w:eastAsia="ru-RU" w:bidi="ar-SA"/>
    </w:rPr>
  </w:style>
  <w:style w:type="paragraph" w:customStyle="1" w:styleId="afffffffff5">
    <w:name w:val="Знак Знак Знак"/>
    <w:basedOn w:val="af"/>
    <w:rsid w:val="00787A5F"/>
    <w:pPr>
      <w:spacing w:after="0" w:line="240" w:lineRule="auto"/>
    </w:pPr>
    <w:rPr>
      <w:rFonts w:ascii="Verdana" w:eastAsia="Times New Roman" w:hAnsi="Verdana" w:cs="Times New Roman"/>
      <w:sz w:val="20"/>
      <w:szCs w:val="20"/>
      <w:lang w:val="en-US"/>
    </w:rPr>
  </w:style>
  <w:style w:type="character" w:customStyle="1" w:styleId="142">
    <w:name w:val="Знак Знак14"/>
    <w:basedOn w:val="af0"/>
    <w:rsid w:val="00787A5F"/>
    <w:rPr>
      <w:sz w:val="28"/>
      <w:szCs w:val="24"/>
      <w:lang w:val="ru-RU" w:eastAsia="ru-RU" w:bidi="ar-SA"/>
    </w:rPr>
  </w:style>
  <w:style w:type="character" w:customStyle="1" w:styleId="131">
    <w:name w:val="Знак Знак13"/>
    <w:basedOn w:val="af0"/>
    <w:rsid w:val="00787A5F"/>
    <w:rPr>
      <w:b/>
      <w:sz w:val="24"/>
      <w:szCs w:val="24"/>
      <w:lang w:val="ru-RU" w:eastAsia="ru-RU" w:bidi="ar-SA"/>
    </w:rPr>
  </w:style>
  <w:style w:type="character" w:customStyle="1" w:styleId="123">
    <w:name w:val="Знак Знак12"/>
    <w:basedOn w:val="af0"/>
    <w:rsid w:val="00787A5F"/>
    <w:rPr>
      <w:sz w:val="24"/>
      <w:szCs w:val="24"/>
      <w:lang w:val="ru-RU" w:eastAsia="ru-RU" w:bidi="ar-SA"/>
    </w:rPr>
  </w:style>
  <w:style w:type="paragraph" w:styleId="afffffffff6">
    <w:name w:val="Note Heading"/>
    <w:basedOn w:val="af"/>
    <w:next w:val="af"/>
    <w:link w:val="afffffffff7"/>
    <w:rsid w:val="00787A5F"/>
    <w:pPr>
      <w:spacing w:after="0" w:line="240" w:lineRule="auto"/>
    </w:pPr>
    <w:rPr>
      <w:rFonts w:ascii="Times New Roman" w:eastAsia="PMingLiU" w:hAnsi="Times New Roman" w:cs="Times New Roman"/>
      <w:sz w:val="24"/>
      <w:szCs w:val="24"/>
      <w:lang w:eastAsia="ru-RU"/>
    </w:rPr>
  </w:style>
  <w:style w:type="character" w:customStyle="1" w:styleId="afffffffff7">
    <w:name w:val="Заголовок записки Знак"/>
    <w:basedOn w:val="af0"/>
    <w:link w:val="afffffffff6"/>
    <w:rsid w:val="00787A5F"/>
    <w:rPr>
      <w:rFonts w:ascii="Times New Roman" w:eastAsia="PMingLiU" w:hAnsi="Times New Roman" w:cs="Times New Roman"/>
      <w:sz w:val="24"/>
      <w:szCs w:val="24"/>
      <w:lang w:eastAsia="ru-RU"/>
    </w:rPr>
  </w:style>
  <w:style w:type="paragraph" w:customStyle="1" w:styleId="ps6">
    <w:name w:val="ps6"/>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ps10">
    <w:name w:val="ps10"/>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s41">
    <w:name w:val="s41"/>
    <w:basedOn w:val="af0"/>
    <w:rsid w:val="00787A5F"/>
    <w:rPr>
      <w:rFonts w:ascii="Arial" w:hAnsi="Arial" w:cs="Arial" w:hint="default"/>
      <w:color w:val="808080"/>
      <w:sz w:val="18"/>
      <w:szCs w:val="18"/>
    </w:rPr>
  </w:style>
  <w:style w:type="character" w:customStyle="1" w:styleId="prim1">
    <w:name w:val="prim1"/>
    <w:basedOn w:val="af0"/>
    <w:rsid w:val="00787A5F"/>
    <w:rPr>
      <w:rFonts w:ascii="Arial" w:hAnsi="Arial" w:cs="Arial" w:hint="default"/>
      <w:b/>
      <w:bCs/>
      <w:i/>
      <w:iCs/>
      <w:color w:val="0000FF"/>
      <w:sz w:val="24"/>
      <w:szCs w:val="24"/>
    </w:rPr>
  </w:style>
  <w:style w:type="paragraph" w:customStyle="1" w:styleId="ps28">
    <w:name w:val="ps28"/>
    <w:basedOn w:val="af"/>
    <w:rsid w:val="00787A5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3f1">
    <w:name w:val="Номер страницы3"/>
    <w:basedOn w:val="af0"/>
    <w:rsid w:val="0017312A"/>
  </w:style>
  <w:style w:type="paragraph" w:customStyle="1" w:styleId="2ff2">
    <w:name w:val="Основной текст2"/>
    <w:basedOn w:val="af"/>
    <w:rsid w:val="0017312A"/>
    <w:pPr>
      <w:widowControl w:val="0"/>
      <w:snapToGrid w:val="0"/>
      <w:spacing w:after="0" w:line="240" w:lineRule="auto"/>
    </w:pPr>
    <w:rPr>
      <w:rFonts w:ascii="Times NR Cyr MT" w:eastAsia="Times New Roman" w:hAnsi="Times NR Cyr MT" w:cs="Times New Roman"/>
      <w:b/>
      <w:caps/>
      <w:sz w:val="28"/>
      <w:szCs w:val="20"/>
      <w:lang w:val="en-GB" w:eastAsia="ru-RU"/>
    </w:rPr>
  </w:style>
  <w:style w:type="character" w:customStyle="1" w:styleId="3f2">
    <w:name w:val="Основной шрифт абзаца3"/>
    <w:rsid w:val="0017312A"/>
  </w:style>
  <w:style w:type="paragraph" w:customStyle="1" w:styleId="2ff3">
    <w:name w:val="Верхний колонтитул2"/>
    <w:basedOn w:val="3c"/>
    <w:rsid w:val="0017312A"/>
    <w:pPr>
      <w:widowControl/>
      <w:tabs>
        <w:tab w:val="center" w:pos="4320"/>
        <w:tab w:val="right" w:pos="8640"/>
      </w:tabs>
    </w:pPr>
    <w:rPr>
      <w:rFonts w:ascii="TimesET" w:hAnsi="TimesET"/>
      <w:b w:val="0"/>
      <w:snapToGrid/>
      <w:sz w:val="28"/>
      <w:lang w:val="en-US"/>
    </w:rPr>
  </w:style>
  <w:style w:type="paragraph" w:customStyle="1" w:styleId="331">
    <w:name w:val="Основной текст с отступом 33"/>
    <w:basedOn w:val="af"/>
    <w:rsid w:val="0017312A"/>
    <w:pPr>
      <w:overflowPunct w:val="0"/>
      <w:autoSpaceDE w:val="0"/>
      <w:autoSpaceDN w:val="0"/>
      <w:adjustRightInd w:val="0"/>
      <w:spacing w:after="0" w:line="240" w:lineRule="auto"/>
      <w:ind w:firstLine="720"/>
      <w:jc w:val="both"/>
    </w:pPr>
    <w:rPr>
      <w:rFonts w:ascii="Times New Roman" w:eastAsia="Times New Roman" w:hAnsi="Times New Roman" w:cs="Times New Roman"/>
      <w:sz w:val="24"/>
      <w:szCs w:val="20"/>
      <w:lang w:val="uk-UA" w:eastAsia="ru-RU"/>
    </w:rPr>
  </w:style>
  <w:style w:type="paragraph" w:customStyle="1" w:styleId="3125">
    <w:name w:val="Стиль Основной текст с отступом 3 + Первая строка:  125 см Междус..."/>
    <w:basedOn w:val="32"/>
    <w:rsid w:val="0063454D"/>
    <w:pPr>
      <w:autoSpaceDE w:val="0"/>
      <w:autoSpaceDN w:val="0"/>
      <w:spacing w:after="0"/>
      <w:ind w:left="0" w:firstLine="709"/>
      <w:jc w:val="both"/>
    </w:pPr>
    <w:rPr>
      <w:rFonts w:eastAsia="Times New Roman"/>
      <w:sz w:val="28"/>
      <w:szCs w:val="28"/>
      <w:lang w:val="uk-UA"/>
    </w:rPr>
  </w:style>
  <w:style w:type="paragraph" w:customStyle="1" w:styleId="afffffffff8">
    <w:name w:val="Без видступу"/>
    <w:basedOn w:val="af"/>
    <w:rsid w:val="00952BC6"/>
    <w:pPr>
      <w:spacing w:after="0" w:line="480" w:lineRule="atLeast"/>
      <w:jc w:val="both"/>
    </w:pPr>
    <w:rPr>
      <w:rFonts w:ascii="Times New Roman" w:eastAsia="Times New Roman" w:hAnsi="Times New Roman" w:cs="Times New Roman"/>
      <w:sz w:val="28"/>
      <w:szCs w:val="20"/>
      <w:lang w:val="uk-UA" w:eastAsia="ru-RU"/>
    </w:rPr>
  </w:style>
  <w:style w:type="paragraph" w:customStyle="1" w:styleId="afffffffff9">
    <w:name w:val="Підпис малюнка"/>
    <w:basedOn w:val="af"/>
    <w:rsid w:val="00952BC6"/>
    <w:pPr>
      <w:keepLines/>
      <w:widowControl w:val="0"/>
      <w:spacing w:after="120" w:line="480" w:lineRule="atLeast"/>
      <w:ind w:left="1276" w:hanging="1276"/>
      <w:jc w:val="both"/>
    </w:pPr>
    <w:rPr>
      <w:rFonts w:ascii="Times New Roman" w:eastAsia="Times New Roman" w:hAnsi="Times New Roman" w:cs="Times New Roman"/>
      <w:sz w:val="28"/>
      <w:szCs w:val="20"/>
      <w:lang w:val="uk-UA" w:eastAsia="ru-RU"/>
    </w:rPr>
  </w:style>
  <w:style w:type="paragraph" w:customStyle="1" w:styleId="afffffffffa">
    <w:name w:val="Робота"/>
    <w:basedOn w:val="af"/>
    <w:rsid w:val="005621E7"/>
    <w:pPr>
      <w:shd w:val="clear" w:color="auto" w:fill="FFFFFF"/>
      <w:autoSpaceDE w:val="0"/>
      <w:autoSpaceDN w:val="0"/>
      <w:adjustRightInd w:val="0"/>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b">
    <w:name w:val="Розділ"/>
    <w:basedOn w:val="af"/>
    <w:rsid w:val="005621E7"/>
    <w:pPr>
      <w:shd w:val="clear" w:color="auto" w:fill="FFFFFF"/>
      <w:autoSpaceDE w:val="0"/>
      <w:autoSpaceDN w:val="0"/>
      <w:adjustRightInd w:val="0"/>
      <w:spacing w:before="240" w:after="36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fffffffffc">
    <w:name w:val="Назва_розділу"/>
    <w:basedOn w:val="af"/>
    <w:rsid w:val="005621E7"/>
    <w:pPr>
      <w:shd w:val="clear" w:color="auto" w:fill="FFFFFF"/>
      <w:autoSpaceDE w:val="0"/>
      <w:autoSpaceDN w:val="0"/>
      <w:adjustRightInd w:val="0"/>
      <w:spacing w:before="360" w:after="720" w:line="240" w:lineRule="auto"/>
      <w:jc w:val="center"/>
    </w:pPr>
    <w:rPr>
      <w:rFonts w:ascii="Times New Roman" w:eastAsia="Times New Roman" w:hAnsi="Times New Roman" w:cs="Times New Roman"/>
      <w:b/>
      <w:bCs/>
      <w:color w:val="000000"/>
      <w:sz w:val="32"/>
      <w:szCs w:val="28"/>
      <w:lang w:val="uk-UA" w:eastAsia="ru-RU"/>
    </w:rPr>
  </w:style>
  <w:style w:type="paragraph" w:customStyle="1" w:styleId="ABody">
    <w:name w:val="A Body"/>
    <w:basedOn w:val="af4"/>
    <w:rsid w:val="005621E7"/>
    <w:pPr>
      <w:suppressAutoHyphens w:val="0"/>
      <w:spacing w:after="0" w:line="360" w:lineRule="auto"/>
      <w:jc w:val="both"/>
    </w:pPr>
    <w:rPr>
      <w:rFonts w:ascii="Times New Roman" w:eastAsia="Times New Roman" w:hAnsi="Times New Roman" w:cs="Times New Roman"/>
      <w:szCs w:val="20"/>
      <w:lang w:val="uk-UA" w:eastAsia="ru-RU"/>
    </w:rPr>
  </w:style>
  <w:style w:type="character" w:customStyle="1" w:styleId="MTEquationSection">
    <w:name w:val="MTEquationSection"/>
    <w:basedOn w:val="af0"/>
    <w:rsid w:val="005621E7"/>
    <w:rPr>
      <w:vanish/>
      <w:color w:val="FF0000"/>
      <w:sz w:val="28"/>
      <w:szCs w:val="28"/>
    </w:rPr>
  </w:style>
  <w:style w:type="paragraph" w:customStyle="1" w:styleId="j">
    <w:name w:val="j"/>
    <w:basedOn w:val="af"/>
    <w:rsid w:val="001C5FD4"/>
    <w:pPr>
      <w:spacing w:after="0" w:line="240" w:lineRule="auto"/>
      <w:ind w:left="244" w:right="244" w:firstLine="612"/>
      <w:jc w:val="both"/>
    </w:pPr>
    <w:rPr>
      <w:rFonts w:ascii="Times New Roman" w:eastAsia="Times New Roman" w:hAnsi="Times New Roman" w:cs="Times New Roman"/>
      <w:sz w:val="24"/>
      <w:szCs w:val="24"/>
      <w:lang w:eastAsia="ru-RU"/>
    </w:rPr>
  </w:style>
  <w:style w:type="paragraph" w:customStyle="1" w:styleId="afffffffffd">
    <w:name w:val="Дисертация"/>
    <w:basedOn w:val="af"/>
    <w:qFormat/>
    <w:rsid w:val="001C5FD4"/>
    <w:pPr>
      <w:suppressLineNumbers/>
      <w:spacing w:after="0" w:line="360" w:lineRule="auto"/>
      <w:ind w:firstLine="720"/>
      <w:jc w:val="both"/>
    </w:pPr>
    <w:rPr>
      <w:rFonts w:ascii="Times New Roman" w:eastAsia="Times New Roman" w:hAnsi="Times New Roman" w:cs="Times New Roman"/>
      <w:sz w:val="28"/>
      <w:szCs w:val="20"/>
      <w:lang w:val="uk-UA" w:eastAsia="ru-RU"/>
    </w:rPr>
  </w:style>
  <w:style w:type="paragraph" w:customStyle="1" w:styleId="2ff4">
    <w:name w:val="Абзац списка2"/>
    <w:basedOn w:val="af"/>
    <w:rsid w:val="00E06C69"/>
    <w:pPr>
      <w:spacing w:after="200" w:line="276" w:lineRule="auto"/>
      <w:ind w:left="720"/>
    </w:pPr>
    <w:rPr>
      <w:rFonts w:ascii="Calibri" w:eastAsia="Times New Roman" w:hAnsi="Calibri" w:cs="Times New Roman"/>
      <w:lang w:eastAsia="ru-RU"/>
    </w:rPr>
  </w:style>
  <w:style w:type="paragraph" w:customStyle="1" w:styleId="afffffffffe">
    <w:name w:val="Автореферат"/>
    <w:basedOn w:val="af"/>
    <w:link w:val="affffffffff"/>
    <w:rsid w:val="00E15C24"/>
    <w:pPr>
      <w:spacing w:after="0" w:line="269" w:lineRule="auto"/>
      <w:ind w:firstLine="709"/>
      <w:jc w:val="both"/>
    </w:pPr>
    <w:rPr>
      <w:rFonts w:ascii="Times New Roman" w:eastAsia="Calibri" w:hAnsi="Times New Roman" w:cs="Times New Roman"/>
      <w:spacing w:val="24"/>
      <w:sz w:val="28"/>
      <w:szCs w:val="20"/>
      <w:lang w:val="uk-UA" w:eastAsia="ru-RU"/>
    </w:rPr>
  </w:style>
  <w:style w:type="paragraph" w:customStyle="1" w:styleId="affffffffff0">
    <w:name w:val="Стиль дисерт"/>
    <w:basedOn w:val="af"/>
    <w:rsid w:val="00E15C24"/>
    <w:pPr>
      <w:widowControl w:val="0"/>
      <w:spacing w:after="0" w:line="360" w:lineRule="auto"/>
      <w:ind w:firstLine="720"/>
    </w:pPr>
    <w:rPr>
      <w:rFonts w:ascii="Times New Roman" w:eastAsia="Calibri" w:hAnsi="Times New Roman" w:cs="Times New Roman"/>
      <w:sz w:val="24"/>
      <w:szCs w:val="20"/>
      <w:lang w:val="en-US" w:eastAsia="ru-RU"/>
    </w:rPr>
  </w:style>
  <w:style w:type="paragraph" w:customStyle="1" w:styleId="affffffffff1">
    <w:name w:val="Текст дис"/>
    <w:basedOn w:val="af6"/>
    <w:rsid w:val="00E15C24"/>
    <w:pPr>
      <w:widowControl w:val="0"/>
      <w:spacing w:after="0" w:line="360" w:lineRule="auto"/>
      <w:ind w:left="0" w:firstLine="709"/>
      <w:jc w:val="both"/>
    </w:pPr>
    <w:rPr>
      <w:rFonts w:ascii="Times New Roman" w:eastAsia="Calibri" w:hAnsi="Times New Roman" w:cs="Times New Roman"/>
      <w:sz w:val="28"/>
      <w:szCs w:val="20"/>
      <w:lang w:val="uk-UA" w:eastAsia="ru-RU"/>
    </w:rPr>
  </w:style>
  <w:style w:type="paragraph" w:customStyle="1" w:styleId="description">
    <w:name w:val="description"/>
    <w:basedOn w:val="af"/>
    <w:rsid w:val="008A21EB"/>
    <w:pPr>
      <w:spacing w:after="100" w:afterAutospacing="1" w:line="240" w:lineRule="auto"/>
    </w:pPr>
    <w:rPr>
      <w:rFonts w:ascii="Tahoma" w:eastAsia="Times New Roman" w:hAnsi="Tahoma" w:cs="Tahoma"/>
      <w:sz w:val="18"/>
      <w:szCs w:val="18"/>
      <w:lang w:val="uk-UA" w:eastAsia="uk-UA"/>
    </w:rPr>
  </w:style>
  <w:style w:type="character" w:customStyle="1" w:styleId="subtitle1">
    <w:name w:val="subtitle1"/>
    <w:basedOn w:val="af0"/>
    <w:rsid w:val="008A21EB"/>
    <w:rPr>
      <w:b/>
      <w:bCs/>
    </w:rPr>
  </w:style>
  <w:style w:type="character" w:customStyle="1" w:styleId="namenowrap">
    <w:name w:val="name nowrap"/>
    <w:basedOn w:val="af0"/>
    <w:rsid w:val="008A21EB"/>
    <w:rPr>
      <w:i/>
      <w:iCs/>
    </w:rPr>
  </w:style>
  <w:style w:type="character" w:customStyle="1" w:styleId="citationsource-journal1">
    <w:name w:val="citation_source-journal1"/>
    <w:basedOn w:val="af0"/>
    <w:rsid w:val="008A21EB"/>
    <w:rPr>
      <w:i/>
      <w:iCs/>
    </w:rPr>
  </w:style>
  <w:style w:type="paragraph" w:customStyle="1" w:styleId="Default">
    <w:name w:val="Default"/>
    <w:link w:val="Default0"/>
    <w:uiPriority w:val="99"/>
    <w:rsid w:val="00BA6250"/>
    <w:pPr>
      <w:autoSpaceDE w:val="0"/>
      <w:autoSpaceDN w:val="0"/>
      <w:adjustRightInd w:val="0"/>
      <w:spacing w:after="0" w:line="240" w:lineRule="auto"/>
    </w:pPr>
    <w:rPr>
      <w:rFonts w:ascii="KGYYFD+MetaBookLF-Roman" w:eastAsia="Times New Roman" w:hAnsi="KGYYFD+MetaBookLF-Roman" w:cs="KGYYFD+MetaBookLF-Roman"/>
      <w:color w:val="000000"/>
      <w:sz w:val="24"/>
      <w:szCs w:val="24"/>
      <w:lang w:eastAsia="ru-RU"/>
    </w:rPr>
  </w:style>
  <w:style w:type="paragraph" w:customStyle="1" w:styleId="Pa6">
    <w:name w:val="Pa6"/>
    <w:basedOn w:val="Default"/>
    <w:next w:val="Default"/>
    <w:link w:val="Pa60"/>
    <w:rsid w:val="00BA6250"/>
    <w:pPr>
      <w:spacing w:line="176" w:lineRule="atLeast"/>
    </w:pPr>
  </w:style>
  <w:style w:type="character" w:customStyle="1" w:styleId="A60">
    <w:name w:val="A6"/>
    <w:rsid w:val="00BA6250"/>
    <w:rPr>
      <w:rFonts w:ascii="FHIKNN+Slimbach-Book" w:hAnsi="FHIKNN+Slimbach-Book" w:cs="FHIKNN+Slimbach-Book"/>
      <w:color w:val="000000"/>
      <w:sz w:val="10"/>
      <w:szCs w:val="10"/>
    </w:rPr>
  </w:style>
  <w:style w:type="paragraph" w:customStyle="1" w:styleId="PlainText1">
    <w:name w:val="Plain Text1"/>
    <w:basedOn w:val="af"/>
    <w:rsid w:val="00BA6250"/>
    <w:pPr>
      <w:spacing w:after="0" w:line="240" w:lineRule="auto"/>
    </w:pPr>
    <w:rPr>
      <w:rFonts w:ascii="Courier New" w:eastAsia="Times New Roman" w:hAnsi="Courier New" w:cs="Courier New"/>
      <w:sz w:val="20"/>
      <w:szCs w:val="20"/>
      <w:lang w:eastAsia="ru-RU"/>
    </w:rPr>
  </w:style>
  <w:style w:type="paragraph" w:customStyle="1" w:styleId="PlainText2">
    <w:name w:val="Plain Text2"/>
    <w:basedOn w:val="af"/>
    <w:rsid w:val="00BA6250"/>
    <w:pPr>
      <w:spacing w:after="0" w:line="240" w:lineRule="auto"/>
    </w:pPr>
    <w:rPr>
      <w:rFonts w:ascii="Courier New" w:eastAsia="Times New Roman" w:hAnsi="Courier New" w:cs="Courier New"/>
      <w:sz w:val="20"/>
      <w:szCs w:val="20"/>
      <w:lang w:eastAsia="ru-RU"/>
    </w:rPr>
  </w:style>
  <w:style w:type="character" w:customStyle="1" w:styleId="Default0">
    <w:name w:val="Default Знак"/>
    <w:basedOn w:val="af0"/>
    <w:link w:val="Default"/>
    <w:locked/>
    <w:rsid w:val="00BA6250"/>
    <w:rPr>
      <w:rFonts w:ascii="KGYYFD+MetaBookLF-Roman" w:eastAsia="Times New Roman" w:hAnsi="KGYYFD+MetaBookLF-Roman" w:cs="KGYYFD+MetaBookLF-Roman"/>
      <w:color w:val="000000"/>
      <w:sz w:val="24"/>
      <w:szCs w:val="24"/>
      <w:lang w:eastAsia="ru-RU"/>
    </w:rPr>
  </w:style>
  <w:style w:type="character" w:customStyle="1" w:styleId="Pa60">
    <w:name w:val="Pa6 Знак"/>
    <w:basedOn w:val="Default0"/>
    <w:link w:val="Pa6"/>
    <w:locked/>
    <w:rsid w:val="00BA6250"/>
    <w:rPr>
      <w:rFonts w:ascii="KGYYFD+MetaBookLF-Roman" w:eastAsia="Times New Roman" w:hAnsi="KGYYFD+MetaBookLF-Roman" w:cs="KGYYFD+MetaBookLF-Roman"/>
      <w:color w:val="000000"/>
      <w:sz w:val="24"/>
      <w:szCs w:val="24"/>
      <w:lang w:eastAsia="ru-RU"/>
    </w:rPr>
  </w:style>
  <w:style w:type="paragraph" w:customStyle="1" w:styleId="affffffffff2">
    <w:name w:val="Итоговая информация"/>
    <w:basedOn w:val="af"/>
    <w:rsid w:val="00023C9F"/>
    <w:pPr>
      <w:tabs>
        <w:tab w:val="left" w:pos="1134"/>
        <w:tab w:val="right" w:pos="9072"/>
      </w:tabs>
      <w:spacing w:after="0" w:line="360" w:lineRule="auto"/>
      <w:jc w:val="both"/>
    </w:pPr>
    <w:rPr>
      <w:rFonts w:ascii="Times New Roman" w:eastAsia="Times New Roman" w:hAnsi="Times New Roman" w:cs="Times New Roman"/>
      <w:sz w:val="28"/>
      <w:szCs w:val="28"/>
      <w:lang w:val="en-US" w:eastAsia="ru-RU"/>
    </w:rPr>
  </w:style>
  <w:style w:type="paragraph" w:customStyle="1" w:styleId="Telo">
    <w:name w:val="Telo"/>
    <w:rsid w:val="003A7126"/>
    <w:pPr>
      <w:autoSpaceDE w:val="0"/>
      <w:autoSpaceDN w:val="0"/>
      <w:adjustRightInd w:val="0"/>
      <w:spacing w:after="0" w:line="480" w:lineRule="atLeast"/>
      <w:ind w:firstLine="624"/>
      <w:jc w:val="both"/>
    </w:pPr>
    <w:rPr>
      <w:rFonts w:ascii="Times New Roman" w:eastAsia="Times New Roman" w:hAnsi="Times New Roman" w:cs="Times New Roman"/>
      <w:spacing w:val="15"/>
      <w:sz w:val="26"/>
      <w:szCs w:val="26"/>
      <w:lang w:eastAsia="ru-RU"/>
    </w:rPr>
  </w:style>
  <w:style w:type="paragraph" w:customStyle="1" w:styleId="Body">
    <w:name w:val="Body"/>
    <w:rsid w:val="007A3A60"/>
    <w:pPr>
      <w:autoSpaceDE w:val="0"/>
      <w:autoSpaceDN w:val="0"/>
      <w:adjustRightInd w:val="0"/>
      <w:spacing w:after="0" w:line="480" w:lineRule="atLeast"/>
      <w:ind w:firstLine="709"/>
      <w:jc w:val="both"/>
    </w:pPr>
    <w:rPr>
      <w:rFonts w:ascii="Times New Roman" w:eastAsia="Times New Roman" w:hAnsi="Times New Roman" w:cs="Times New Roman"/>
      <w:sz w:val="28"/>
      <w:szCs w:val="28"/>
      <w:lang w:eastAsia="ru-RU"/>
    </w:rPr>
  </w:style>
  <w:style w:type="character" w:customStyle="1" w:styleId="Body0">
    <w:name w:val="Body Знак"/>
    <w:basedOn w:val="af0"/>
    <w:rsid w:val="007A3A60"/>
    <w:rPr>
      <w:sz w:val="28"/>
      <w:szCs w:val="28"/>
      <w:lang w:val="ru-RU" w:eastAsia="ru-RU" w:bidi="ar-SA"/>
    </w:rPr>
  </w:style>
  <w:style w:type="character" w:customStyle="1" w:styleId="217">
    <w:name w:val="Заголовок 2 Знак1"/>
    <w:aliases w:val="Заголовок 2 Знак Знак"/>
    <w:basedOn w:val="af0"/>
    <w:locked/>
    <w:rsid w:val="007C550B"/>
    <w:rPr>
      <w:rFonts w:ascii="Arial" w:hAnsi="Arial" w:cs="Arial"/>
      <w:b/>
      <w:bCs/>
      <w:i/>
      <w:iCs/>
      <w:sz w:val="28"/>
      <w:szCs w:val="28"/>
    </w:rPr>
  </w:style>
  <w:style w:type="character" w:customStyle="1" w:styleId="412">
    <w:name w:val="Заголовок 4 Знак1"/>
    <w:basedOn w:val="af0"/>
    <w:uiPriority w:val="99"/>
    <w:locked/>
    <w:rsid w:val="007C550B"/>
    <w:rPr>
      <w:rFonts w:ascii="Times New Roman" w:hAnsi="Times New Roman"/>
      <w:b/>
      <w:bCs/>
      <w:sz w:val="28"/>
      <w:szCs w:val="28"/>
    </w:rPr>
  </w:style>
  <w:style w:type="paragraph" w:customStyle="1" w:styleId="affffffffff3">
    <w:name w:val="......."/>
    <w:basedOn w:val="af"/>
    <w:next w:val="af"/>
    <w:rsid w:val="00EE27EB"/>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4pt3">
    <w:name w:val="Обычный + (латиница) 14 pt"/>
    <w:aliases w:val="по центру"/>
    <w:basedOn w:val="af"/>
    <w:rsid w:val="001A2198"/>
    <w:pPr>
      <w:spacing w:after="0" w:line="240" w:lineRule="auto"/>
      <w:jc w:val="center"/>
    </w:pPr>
    <w:rPr>
      <w:rFonts w:ascii="Times New Roman" w:eastAsia="Times New Roman" w:hAnsi="Times New Roman" w:cs="Times New Roman"/>
      <w:sz w:val="28"/>
      <w:szCs w:val="20"/>
      <w:lang w:eastAsia="ru-RU"/>
    </w:rPr>
  </w:style>
  <w:style w:type="paragraph" w:customStyle="1" w:styleId="1ffb">
    <w:name w:val="Знак1 Знак Знак Знак"/>
    <w:basedOn w:val="af"/>
    <w:rsid w:val="00DF0FD6"/>
    <w:pPr>
      <w:spacing w:after="0" w:line="240" w:lineRule="auto"/>
    </w:pPr>
    <w:rPr>
      <w:rFonts w:ascii="Verdana" w:eastAsia="Times New Roman" w:hAnsi="Verdana" w:cs="Verdana"/>
      <w:sz w:val="20"/>
      <w:szCs w:val="20"/>
      <w:lang w:val="en-US"/>
    </w:rPr>
  </w:style>
  <w:style w:type="character" w:customStyle="1" w:styleId="navigationline1">
    <w:name w:val="navigationline1"/>
    <w:basedOn w:val="af0"/>
    <w:rsid w:val="00AF25AA"/>
    <w:rPr>
      <w:rFonts w:ascii="Arial" w:hAnsi="Arial" w:cs="Arial" w:hint="default"/>
      <w:color w:val="666666"/>
      <w:sz w:val="18"/>
      <w:szCs w:val="18"/>
    </w:rPr>
  </w:style>
  <w:style w:type="character" w:customStyle="1" w:styleId="pagetitle1">
    <w:name w:val="pagetitle1"/>
    <w:basedOn w:val="af0"/>
    <w:rsid w:val="00AF25AA"/>
    <w:rPr>
      <w:b/>
      <w:bCs/>
      <w:color w:val="9F9F9F"/>
      <w:sz w:val="25"/>
      <w:szCs w:val="25"/>
    </w:rPr>
  </w:style>
  <w:style w:type="paragraph" w:customStyle="1" w:styleId="4f">
    <w:name w:val="Обычный4"/>
    <w:basedOn w:val="af"/>
    <w:rsid w:val="004420E3"/>
    <w:pPr>
      <w:spacing w:before="100" w:beforeAutospacing="1" w:after="100" w:afterAutospacing="1" w:line="240" w:lineRule="auto"/>
    </w:pPr>
    <w:rPr>
      <w:rFonts w:ascii="Arial Unicode MS" w:eastAsia="Arial Unicode MS" w:hAnsi="Arial Unicode MS" w:cs="Arial Unicode MS"/>
      <w:iCs/>
      <w:sz w:val="24"/>
      <w:szCs w:val="24"/>
      <w:lang w:eastAsia="ru-RU"/>
    </w:rPr>
  </w:style>
  <w:style w:type="character" w:customStyle="1" w:styleId="85">
    <w:name w:val="Гиперссылка8"/>
    <w:basedOn w:val="af0"/>
    <w:rsid w:val="004420E3"/>
    <w:rPr>
      <w:rFonts w:cs="Times New Roman"/>
      <w:b/>
      <w:bCs/>
      <w:color w:val="000000"/>
      <w:sz w:val="21"/>
      <w:szCs w:val="21"/>
      <w:u w:val="none"/>
      <w:effect w:val="none"/>
    </w:rPr>
  </w:style>
  <w:style w:type="character" w:customStyle="1" w:styleId="96">
    <w:name w:val="Гиперссылка9"/>
    <w:basedOn w:val="af0"/>
    <w:rsid w:val="004420E3"/>
    <w:rPr>
      <w:rFonts w:cs="Times New Roman"/>
      <w:color w:val="800000"/>
      <w:u w:val="none"/>
      <w:effect w:val="none"/>
    </w:rPr>
  </w:style>
  <w:style w:type="character" w:customStyle="1" w:styleId="colorkey12">
    <w:name w:val="color_key_12"/>
    <w:basedOn w:val="af0"/>
    <w:rsid w:val="004420E3"/>
    <w:rPr>
      <w:rFonts w:cs="Times New Roman"/>
      <w:shd w:val="clear" w:color="auto" w:fill="FFD700"/>
    </w:rPr>
  </w:style>
  <w:style w:type="paragraph" w:customStyle="1" w:styleId="DefaultText">
    <w:name w:val="Default Text"/>
    <w:basedOn w:val="af"/>
    <w:rsid w:val="004420E3"/>
    <w:pPr>
      <w:tabs>
        <w:tab w:val="left" w:pos="998"/>
        <w:tab w:val="left" w:pos="1111"/>
        <w:tab w:val="left" w:pos="1225"/>
      </w:tab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iCs/>
      <w:sz w:val="28"/>
      <w:szCs w:val="20"/>
      <w:lang w:eastAsia="ru-RU"/>
    </w:rPr>
  </w:style>
  <w:style w:type="character" w:customStyle="1" w:styleId="cite1">
    <w:name w:val="cite1"/>
    <w:basedOn w:val="af0"/>
    <w:rsid w:val="004420E3"/>
    <w:rPr>
      <w:rFonts w:ascii="Times New Roman" w:hAnsi="Times New Roman" w:cs="Times New Roman"/>
      <w:color w:val="000000"/>
      <w:sz w:val="24"/>
      <w:szCs w:val="24"/>
    </w:rPr>
  </w:style>
  <w:style w:type="character" w:customStyle="1" w:styleId="citeauthors">
    <w:name w:val="cite_authors"/>
    <w:basedOn w:val="af0"/>
    <w:rsid w:val="004420E3"/>
    <w:rPr>
      <w:rFonts w:ascii="Times New Roman" w:hAnsi="Times New Roman" w:cs="Times New Roman"/>
      <w:color w:val="000000"/>
      <w:sz w:val="24"/>
      <w:szCs w:val="24"/>
    </w:rPr>
  </w:style>
  <w:style w:type="paragraph" w:customStyle="1" w:styleId="1ffc">
    <w:name w:val="Стиль1 Знак Знак Знак Знак"/>
    <w:basedOn w:val="affffb"/>
    <w:link w:val="1ffd"/>
    <w:rsid w:val="004420E3"/>
    <w:pPr>
      <w:spacing w:after="200" w:line="360" w:lineRule="auto"/>
      <w:jc w:val="both"/>
    </w:pPr>
    <w:rPr>
      <w:rFonts w:ascii="Arial" w:eastAsia="Calibri" w:hAnsi="Arial" w:cs="Arial"/>
      <w:b/>
      <w:bCs/>
      <w:iCs/>
      <w:kern w:val="32"/>
      <w:sz w:val="28"/>
      <w:szCs w:val="28"/>
      <w:lang w:val="en-GB"/>
    </w:rPr>
  </w:style>
  <w:style w:type="character" w:customStyle="1" w:styleId="1ffd">
    <w:name w:val="Стиль1 Знак Знак Знак Знак Знак"/>
    <w:basedOn w:val="17"/>
    <w:link w:val="1ffc"/>
    <w:rsid w:val="004420E3"/>
    <w:rPr>
      <w:rFonts w:ascii="Arial" w:eastAsia="Calibri" w:hAnsi="Arial" w:cs="Arial"/>
      <w:b/>
      <w:bCs/>
      <w:iCs/>
      <w:kern w:val="32"/>
      <w:sz w:val="28"/>
      <w:szCs w:val="28"/>
      <w:lang w:val="en-GB" w:eastAsia="ru-RU"/>
    </w:rPr>
  </w:style>
  <w:style w:type="paragraph" w:customStyle="1" w:styleId="1ffe">
    <w:name w:val="ЗАГОЛОВОК 1"/>
    <w:basedOn w:val="15"/>
    <w:rsid w:val="004420E3"/>
    <w:pPr>
      <w:spacing w:before="240" w:after="240" w:line="360" w:lineRule="auto"/>
      <w:jc w:val="center"/>
    </w:pPr>
    <w:rPr>
      <w:rFonts w:eastAsia="Times New Roman"/>
      <w:b/>
      <w:bCs/>
      <w:iCs/>
      <w:kern w:val="32"/>
      <w:szCs w:val="28"/>
    </w:rPr>
  </w:style>
  <w:style w:type="paragraph" w:customStyle="1" w:styleId="2ff5">
    <w:name w:val="ЗАГОЛОВОК 2"/>
    <w:basedOn w:val="2"/>
    <w:rsid w:val="004420E3"/>
    <w:pPr>
      <w:spacing w:before="240" w:after="240"/>
      <w:ind w:firstLine="540"/>
      <w:jc w:val="center"/>
    </w:pPr>
    <w:rPr>
      <w:rFonts w:eastAsia="Times New Roman"/>
      <w:b/>
      <w:bCs/>
      <w:iCs/>
      <w:szCs w:val="28"/>
    </w:rPr>
  </w:style>
  <w:style w:type="paragraph" w:customStyle="1" w:styleId="3f3">
    <w:name w:val="ЗАГОЛОВОК 3"/>
    <w:basedOn w:val="30"/>
    <w:rsid w:val="004420E3"/>
    <w:pPr>
      <w:spacing w:before="120" w:after="120" w:line="360" w:lineRule="auto"/>
      <w:ind w:left="540" w:firstLine="0"/>
      <w:jc w:val="both"/>
    </w:pPr>
    <w:rPr>
      <w:rFonts w:eastAsia="Times New Roman"/>
      <w:bCs/>
      <w:iCs/>
      <w:szCs w:val="28"/>
      <w:lang w:val="ru-RU"/>
    </w:rPr>
  </w:style>
  <w:style w:type="character" w:customStyle="1" w:styleId="art1">
    <w:name w:val="art1"/>
    <w:basedOn w:val="af0"/>
    <w:rsid w:val="004420E3"/>
    <w:rPr>
      <w:vanish w:val="0"/>
      <w:webHidden w:val="0"/>
      <w:sz w:val="21"/>
      <w:szCs w:val="21"/>
      <w:specVanish w:val="0"/>
    </w:rPr>
  </w:style>
  <w:style w:type="character" w:customStyle="1" w:styleId="variant1">
    <w:name w:val="variant1"/>
    <w:basedOn w:val="af0"/>
    <w:rsid w:val="004420E3"/>
    <w:rPr>
      <w:color w:val="0000FF"/>
    </w:rPr>
  </w:style>
  <w:style w:type="paragraph" w:customStyle="1" w:styleId="1TimesNewRoman14pt">
    <w:name w:val="Стиль Заголовок 1 + (латиница) Times New Roman 14 pt не полужирны..."/>
    <w:next w:val="4f"/>
    <w:rsid w:val="004420E3"/>
    <w:pPr>
      <w:spacing w:after="0" w:line="360" w:lineRule="auto"/>
      <w:ind w:firstLine="540"/>
      <w:jc w:val="both"/>
    </w:pPr>
    <w:rPr>
      <w:rFonts w:ascii="Times New Roman" w:eastAsia="Times New Roman" w:hAnsi="Times New Roman" w:cs="Times New Roman"/>
      <w:spacing w:val="6"/>
      <w:kern w:val="32"/>
      <w:sz w:val="28"/>
      <w:szCs w:val="20"/>
      <w:lang w:eastAsia="ru-RU"/>
    </w:rPr>
  </w:style>
  <w:style w:type="paragraph" w:customStyle="1" w:styleId="1TimesNewRoman14pt1">
    <w:name w:val="Стиль Заголовок 1 + (латиница) Times New Roman 14 pt не полужирны...1"/>
    <w:next w:val="4f"/>
    <w:rsid w:val="004420E3"/>
    <w:pPr>
      <w:spacing w:after="120" w:line="360" w:lineRule="auto"/>
      <w:ind w:firstLine="539"/>
      <w:jc w:val="both"/>
    </w:pPr>
    <w:rPr>
      <w:rFonts w:ascii="Times New Roman" w:eastAsia="Times New Roman" w:hAnsi="Times New Roman" w:cs="Times New Roman"/>
      <w:spacing w:val="6"/>
      <w:kern w:val="32"/>
      <w:sz w:val="28"/>
      <w:szCs w:val="20"/>
      <w:lang w:eastAsia="ru-RU"/>
    </w:rPr>
  </w:style>
  <w:style w:type="paragraph" w:customStyle="1" w:styleId="1TimesNewRoman14pt2">
    <w:name w:val="Стиль Заголовок 1 + (латиница) Times New Roman 14 pt не полужирны...2"/>
    <w:next w:val="4f"/>
    <w:rsid w:val="004420E3"/>
    <w:pPr>
      <w:spacing w:after="120" w:line="360" w:lineRule="auto"/>
      <w:jc w:val="both"/>
    </w:pPr>
    <w:rPr>
      <w:rFonts w:ascii="Times New Roman" w:eastAsia="Times New Roman" w:hAnsi="Times New Roman" w:cs="Times New Roman"/>
      <w:kern w:val="32"/>
      <w:sz w:val="28"/>
      <w:szCs w:val="20"/>
      <w:lang w:eastAsia="ru-RU"/>
    </w:rPr>
  </w:style>
  <w:style w:type="paragraph" w:customStyle="1" w:styleId="1TimesNewRoman14pt0">
    <w:name w:val="Стиль Стиль Заголовок 1 + (латиница) Times New Roman 14 pt не полуж..."/>
    <w:basedOn w:val="DefaultText"/>
    <w:next w:val="4f"/>
    <w:rsid w:val="004420E3"/>
    <w:pPr>
      <w:ind w:firstLine="440"/>
    </w:pPr>
  </w:style>
  <w:style w:type="character" w:customStyle="1" w:styleId="1fff">
    <w:name w:val="Стиль1 Знак Знак Знак Знак Знак Знак"/>
    <w:basedOn w:val="af0"/>
    <w:rsid w:val="003C2905"/>
    <w:rPr>
      <w:sz w:val="28"/>
      <w:szCs w:val="28"/>
      <w:lang w:val="en-GB"/>
    </w:rPr>
  </w:style>
  <w:style w:type="character" w:customStyle="1" w:styleId="affffffffff4">
    <w:name w:val="Символ сноски"/>
    <w:basedOn w:val="af0"/>
    <w:rsid w:val="008545F3"/>
    <w:rPr>
      <w:vertAlign w:val="superscript"/>
    </w:rPr>
  </w:style>
  <w:style w:type="character" w:customStyle="1" w:styleId="1fff0">
    <w:name w:val="Выделение1"/>
    <w:basedOn w:val="1f0"/>
    <w:rsid w:val="00B30E71"/>
    <w:rPr>
      <w:i/>
      <w:sz w:val="20"/>
    </w:rPr>
  </w:style>
  <w:style w:type="paragraph" w:customStyle="1" w:styleId="322">
    <w:name w:val="Основной текст 32"/>
    <w:basedOn w:val="af"/>
    <w:rsid w:val="00B30E71"/>
    <w:pPr>
      <w:widowControl w:val="0"/>
      <w:overflowPunct w:val="0"/>
      <w:autoSpaceDE w:val="0"/>
      <w:autoSpaceDN w:val="0"/>
      <w:adjustRightInd w:val="0"/>
      <w:spacing w:after="0" w:line="240" w:lineRule="auto"/>
      <w:textAlignment w:val="baseline"/>
    </w:pPr>
    <w:rPr>
      <w:rFonts w:ascii="Courier New" w:eastAsia="Times New Roman" w:hAnsi="Courier New" w:cs="Times New Roman"/>
      <w:szCs w:val="20"/>
      <w:lang w:val="uk-UA" w:eastAsia="ru-RU"/>
    </w:rPr>
  </w:style>
  <w:style w:type="character" w:customStyle="1" w:styleId="Affffffffff5">
    <w:name w:val="A"/>
    <w:rsid w:val="00B30E71"/>
    <w:rPr>
      <w:i/>
    </w:rPr>
  </w:style>
  <w:style w:type="character" w:customStyle="1" w:styleId="N1">
    <w:name w:val="N1"/>
    <w:rsid w:val="00B30E71"/>
    <w:rPr>
      <w:b/>
    </w:rPr>
  </w:style>
  <w:style w:type="paragraph" w:customStyle="1" w:styleId="H4">
    <w:name w:val="H4"/>
    <w:basedOn w:val="af"/>
    <w:next w:val="af"/>
    <w:rsid w:val="00B30E71"/>
    <w:pPr>
      <w:keepNext/>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b/>
      <w:spacing w:val="-14"/>
      <w:sz w:val="24"/>
      <w:szCs w:val="20"/>
      <w:lang w:val="en-US" w:eastAsia="ru-RU"/>
    </w:rPr>
  </w:style>
  <w:style w:type="paragraph" w:customStyle="1" w:styleId="A10">
    <w:name w:val="A1"/>
    <w:basedOn w:val="af"/>
    <w:rsid w:val="00B30E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Times New Roman"/>
      <w:spacing w:val="-14"/>
      <w:sz w:val="20"/>
      <w:szCs w:val="20"/>
      <w:lang w:val="uk-UA" w:eastAsia="ru-RU"/>
    </w:rPr>
  </w:style>
  <w:style w:type="paragraph" w:customStyle="1" w:styleId="affffffffff6">
    <w:name w:val="ыі"/>
    <w:basedOn w:val="af"/>
    <w:rsid w:val="00B30E71"/>
    <w:pPr>
      <w:widowControl w:val="0"/>
      <w:overflowPunct w:val="0"/>
      <w:autoSpaceDE w:val="0"/>
      <w:autoSpaceDN w:val="0"/>
      <w:adjustRightInd w:val="0"/>
      <w:spacing w:after="0" w:line="240" w:lineRule="auto"/>
      <w:textAlignment w:val="baseline"/>
    </w:pPr>
    <w:rPr>
      <w:rFonts w:ascii="Arial" w:eastAsia="Times New Roman" w:hAnsi="Arial" w:cs="Times New Roman"/>
      <w:b/>
      <w:color w:val="000000"/>
      <w:sz w:val="16"/>
      <w:szCs w:val="16"/>
      <w:lang w:eastAsia="ru-RU"/>
    </w:rPr>
  </w:style>
  <w:style w:type="paragraph" w:customStyle="1" w:styleId="deep">
    <w:name w:val="deep"/>
    <w:basedOn w:val="af"/>
    <w:rsid w:val="00B30E71"/>
    <w:pPr>
      <w:spacing w:before="100" w:beforeAutospacing="1" w:after="100" w:afterAutospacing="1" w:line="240" w:lineRule="auto"/>
    </w:pPr>
    <w:rPr>
      <w:rFonts w:ascii="Times New Roman" w:eastAsia="Times New Roman" w:hAnsi="Times New Roman" w:cs="Times New Roman"/>
      <w:b/>
      <w:bCs/>
      <w:sz w:val="32"/>
      <w:szCs w:val="32"/>
      <w:lang w:eastAsia="ru-RU"/>
    </w:rPr>
  </w:style>
  <w:style w:type="paragraph" w:customStyle="1" w:styleId="affffffffff7">
    <w:name w:val="Обычный мой"/>
    <w:basedOn w:val="af"/>
    <w:rsid w:val="00B30E71"/>
    <w:pPr>
      <w:spacing w:after="0" w:line="360" w:lineRule="auto"/>
      <w:ind w:firstLine="709"/>
      <w:jc w:val="both"/>
    </w:pPr>
    <w:rPr>
      <w:rFonts w:ascii="Times New Roman" w:eastAsia="Times New Roman" w:hAnsi="Times New Roman" w:cs="Times New Roman"/>
      <w:sz w:val="24"/>
      <w:szCs w:val="28"/>
      <w:lang w:val="en-US" w:bidi="en-US"/>
    </w:rPr>
  </w:style>
  <w:style w:type="paragraph" w:customStyle="1" w:styleId="143">
    <w:name w:val="Стиль 14 пт По центру Междустр.интервал:  одинарний"/>
    <w:basedOn w:val="af"/>
    <w:link w:val="144"/>
    <w:rsid w:val="00561707"/>
    <w:pPr>
      <w:spacing w:after="0" w:line="480" w:lineRule="auto"/>
      <w:jc w:val="center"/>
    </w:pPr>
    <w:rPr>
      <w:rFonts w:ascii="Times New Roman" w:eastAsia="Times New Roman" w:hAnsi="Times New Roman" w:cs="Times New Roman"/>
      <w:sz w:val="28"/>
      <w:szCs w:val="20"/>
      <w:lang w:val="uk-UA" w:eastAsia="ru-RU"/>
    </w:rPr>
  </w:style>
  <w:style w:type="character" w:customStyle="1" w:styleId="144">
    <w:name w:val="Стиль 14 пт По центру Междустр.интервал:  одинарний Знак"/>
    <w:basedOn w:val="af0"/>
    <w:link w:val="143"/>
    <w:rsid w:val="00561707"/>
    <w:rPr>
      <w:rFonts w:ascii="Times New Roman" w:eastAsia="Times New Roman" w:hAnsi="Times New Roman" w:cs="Times New Roman"/>
      <w:sz w:val="28"/>
      <w:szCs w:val="20"/>
      <w:lang w:val="uk-UA" w:eastAsia="ru-RU"/>
    </w:rPr>
  </w:style>
  <w:style w:type="paragraph" w:styleId="1fff1">
    <w:name w:val="index 1"/>
    <w:basedOn w:val="af"/>
    <w:next w:val="af"/>
    <w:autoRedefine/>
    <w:uiPriority w:val="99"/>
    <w:semiHidden/>
    <w:rsid w:val="00811858"/>
    <w:pPr>
      <w:spacing w:after="0" w:line="240" w:lineRule="auto"/>
      <w:ind w:left="240" w:hanging="240"/>
    </w:pPr>
    <w:rPr>
      <w:rFonts w:ascii="Times New Roman" w:eastAsia="Times New Roman" w:hAnsi="Times New Roman" w:cs="Times New Roman"/>
      <w:sz w:val="24"/>
      <w:szCs w:val="24"/>
      <w:lang w:eastAsia="ru-RU"/>
    </w:rPr>
  </w:style>
  <w:style w:type="character" w:customStyle="1" w:styleId="docentity">
    <w:name w:val="docentity"/>
    <w:basedOn w:val="af0"/>
    <w:rsid w:val="00811858"/>
    <w:rPr>
      <w:rFonts w:cs="Times New Roman"/>
    </w:rPr>
  </w:style>
  <w:style w:type="character" w:customStyle="1" w:styleId="header1">
    <w:name w:val="header1"/>
    <w:basedOn w:val="af0"/>
    <w:rsid w:val="0079353D"/>
    <w:rPr>
      <w:rFonts w:ascii="Arial" w:hAnsi="Arial" w:cs="Arial"/>
      <w:color w:val="000000"/>
      <w:sz w:val="26"/>
      <w:szCs w:val="26"/>
    </w:rPr>
  </w:style>
  <w:style w:type="paragraph" w:customStyle="1" w:styleId="1fff2">
    <w:name w:val="Обычный (веб)1"/>
    <w:basedOn w:val="af"/>
    <w:rsid w:val="0079353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0">
    <w:name w:val="Body Text1"/>
    <w:basedOn w:val="af"/>
    <w:rsid w:val="0079353D"/>
    <w:pPr>
      <w:autoSpaceDE w:val="0"/>
      <w:autoSpaceDN w:val="0"/>
      <w:spacing w:after="0" w:line="360" w:lineRule="auto"/>
      <w:jc w:val="both"/>
    </w:pPr>
    <w:rPr>
      <w:rFonts w:ascii="Times New Roman" w:eastAsia="Times New Roman" w:hAnsi="Times New Roman" w:cs="Times New Roman"/>
      <w:sz w:val="28"/>
      <w:szCs w:val="28"/>
      <w:lang w:eastAsia="ru-RU"/>
    </w:rPr>
  </w:style>
  <w:style w:type="paragraph" w:customStyle="1" w:styleId="zag">
    <w:name w:val="zag"/>
    <w:basedOn w:val="af"/>
    <w:rsid w:val="0079353D"/>
    <w:pPr>
      <w:spacing w:before="100" w:beforeAutospacing="1" w:after="100" w:afterAutospacing="1" w:line="240" w:lineRule="auto"/>
    </w:pPr>
    <w:rPr>
      <w:rFonts w:ascii="Times New Roman" w:eastAsia="Times New Roman" w:hAnsi="Times New Roman" w:cs="Times New Roman"/>
      <w:sz w:val="28"/>
      <w:szCs w:val="28"/>
      <w:lang w:val="en-US"/>
    </w:rPr>
  </w:style>
  <w:style w:type="character" w:customStyle="1" w:styleId="aff6">
    <w:name w:val="Обычный (веб) Знак"/>
    <w:aliases w:val="Обычный (Web)1 Знак"/>
    <w:basedOn w:val="af0"/>
    <w:link w:val="aff5"/>
    <w:locked/>
    <w:rsid w:val="0079353D"/>
    <w:rPr>
      <w:rFonts w:ascii="Arial Unicode MS" w:eastAsia="Arial Unicode MS" w:hAnsi="Arial Unicode MS" w:cs="Arial Unicode MS"/>
      <w:color w:val="000000"/>
      <w:sz w:val="24"/>
      <w:szCs w:val="24"/>
      <w:lang w:eastAsia="ru-RU"/>
    </w:rPr>
  </w:style>
  <w:style w:type="paragraph" w:customStyle="1" w:styleId="Normal2">
    <w:name w:val="Normal2"/>
    <w:rsid w:val="0079353D"/>
    <w:pPr>
      <w:spacing w:before="100" w:after="100" w:line="240" w:lineRule="auto"/>
    </w:pPr>
    <w:rPr>
      <w:rFonts w:ascii="Times New Roman" w:eastAsia="Times New Roman" w:hAnsi="Times New Roman" w:cs="Times New Roman"/>
      <w:sz w:val="24"/>
      <w:szCs w:val="24"/>
    </w:rPr>
  </w:style>
  <w:style w:type="paragraph" w:customStyle="1" w:styleId="tab">
    <w:name w:val="tab"/>
    <w:basedOn w:val="af"/>
    <w:rsid w:val="0079353D"/>
    <w:pPr>
      <w:spacing w:before="240" w:after="240" w:line="240" w:lineRule="auto"/>
      <w:jc w:val="center"/>
    </w:pPr>
    <w:rPr>
      <w:rFonts w:ascii="Times New Roman" w:eastAsia="Times New Roman" w:hAnsi="Times New Roman" w:cs="Times New Roman"/>
      <w:color w:val="333333"/>
      <w:sz w:val="28"/>
      <w:szCs w:val="28"/>
      <w:lang w:eastAsia="ru-RU"/>
    </w:rPr>
  </w:style>
  <w:style w:type="paragraph" w:customStyle="1" w:styleId="dt2">
    <w:name w:val="dt2"/>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ffffffffff8">
    <w:name w:val="Диссер"/>
    <w:basedOn w:val="af"/>
    <w:rsid w:val="0079353D"/>
    <w:pPr>
      <w:spacing w:before="100" w:after="100" w:line="360" w:lineRule="auto"/>
      <w:ind w:firstLine="708"/>
    </w:pPr>
    <w:rPr>
      <w:rFonts w:ascii="Times New Roman" w:eastAsia="Times New Roman" w:hAnsi="Times New Roman" w:cs="Times New Roman"/>
      <w:sz w:val="28"/>
      <w:szCs w:val="28"/>
      <w:lang w:eastAsia="ru-RU"/>
    </w:rPr>
  </w:style>
  <w:style w:type="paragraph" w:customStyle="1" w:styleId="affffffffff9">
    <w:name w:val="диссер"/>
    <w:basedOn w:val="dt2"/>
    <w:rsid w:val="0079353D"/>
    <w:pPr>
      <w:spacing w:line="360" w:lineRule="auto"/>
      <w:jc w:val="both"/>
    </w:pPr>
    <w:rPr>
      <w:sz w:val="32"/>
      <w:szCs w:val="32"/>
      <w:lang w:val="uk-UA"/>
    </w:rPr>
  </w:style>
  <w:style w:type="paragraph" w:customStyle="1" w:styleId="Pa3">
    <w:name w:val="Pa3"/>
    <w:basedOn w:val="af"/>
    <w:next w:val="af"/>
    <w:uiPriority w:val="99"/>
    <w:rsid w:val="0079353D"/>
    <w:pPr>
      <w:autoSpaceDE w:val="0"/>
      <w:autoSpaceDN w:val="0"/>
      <w:adjustRightInd w:val="0"/>
      <w:spacing w:after="0" w:line="201" w:lineRule="atLeast"/>
    </w:pPr>
    <w:rPr>
      <w:rFonts w:ascii="Newton" w:eastAsia="Times New Roman" w:hAnsi="Newton" w:cs="Newton"/>
      <w:sz w:val="28"/>
      <w:szCs w:val="28"/>
      <w:lang w:eastAsia="ru-RU"/>
    </w:rPr>
  </w:style>
  <w:style w:type="paragraph" w:customStyle="1" w:styleId="ptdocpara">
    <w:name w:val="ptdocpara"/>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ptdocpublication">
    <w:name w:val="ptdocpublication"/>
    <w:basedOn w:val="af0"/>
    <w:rsid w:val="0079353D"/>
  </w:style>
  <w:style w:type="character" w:customStyle="1" w:styleId="ptdocissue">
    <w:name w:val="ptdocissue"/>
    <w:basedOn w:val="af0"/>
    <w:rsid w:val="0079353D"/>
  </w:style>
  <w:style w:type="character" w:customStyle="1" w:styleId="ptdocissuevolume">
    <w:name w:val="ptdocissuevolume"/>
    <w:basedOn w:val="af0"/>
    <w:rsid w:val="0079353D"/>
  </w:style>
  <w:style w:type="character" w:customStyle="1" w:styleId="ptdocissuedate">
    <w:name w:val="ptdocissuedate"/>
    <w:basedOn w:val="af0"/>
    <w:rsid w:val="0079353D"/>
  </w:style>
  <w:style w:type="character" w:customStyle="1" w:styleId="ptdocissuepage">
    <w:name w:val="ptdocissuepage"/>
    <w:basedOn w:val="af0"/>
    <w:rsid w:val="0079353D"/>
  </w:style>
  <w:style w:type="character" w:customStyle="1" w:styleId="pseudotab2">
    <w:name w:val="pseudotab2"/>
    <w:basedOn w:val="af0"/>
    <w:rsid w:val="0079353D"/>
  </w:style>
  <w:style w:type="paragraph" w:customStyle="1" w:styleId="118">
    <w:name w:val="Основная часть текста Знак1 Знак1"/>
    <w:basedOn w:val="af"/>
    <w:rsid w:val="0079353D"/>
    <w:pPr>
      <w:spacing w:after="0" w:line="240" w:lineRule="exact"/>
      <w:ind w:firstLine="284"/>
      <w:jc w:val="both"/>
    </w:pPr>
    <w:rPr>
      <w:rFonts w:ascii="Times New Roman" w:eastAsia="Times New Roman" w:hAnsi="Times New Roman" w:cs="Times New Roman"/>
      <w:lang w:eastAsia="ru-RU"/>
    </w:rPr>
  </w:style>
  <w:style w:type="character" w:customStyle="1" w:styleId="ft7">
    <w:name w:val="ft7"/>
    <w:basedOn w:val="af0"/>
    <w:rsid w:val="0079353D"/>
  </w:style>
  <w:style w:type="character" w:customStyle="1" w:styleId="ft11">
    <w:name w:val="ft11"/>
    <w:basedOn w:val="af0"/>
    <w:rsid w:val="0079353D"/>
  </w:style>
  <w:style w:type="character" w:customStyle="1" w:styleId="ft4">
    <w:name w:val="ft4"/>
    <w:basedOn w:val="af0"/>
    <w:rsid w:val="0079353D"/>
  </w:style>
  <w:style w:type="character" w:customStyle="1" w:styleId="ft8">
    <w:name w:val="ft8"/>
    <w:basedOn w:val="af0"/>
    <w:rsid w:val="0079353D"/>
  </w:style>
  <w:style w:type="character" w:customStyle="1" w:styleId="ft0">
    <w:name w:val="ft0"/>
    <w:basedOn w:val="af0"/>
    <w:rsid w:val="0079353D"/>
  </w:style>
  <w:style w:type="paragraph" w:customStyle="1" w:styleId="affffffffffa">
    <w:name w:val="Учереждение Знак Знак"/>
    <w:basedOn w:val="af"/>
    <w:rsid w:val="0079353D"/>
    <w:pPr>
      <w:pBdr>
        <w:bottom w:val="single" w:sz="6" w:space="1" w:color="auto"/>
      </w:pBdr>
      <w:spacing w:after="0" w:line="200" w:lineRule="exact"/>
      <w:ind w:left="284"/>
      <w:jc w:val="both"/>
    </w:pPr>
    <w:rPr>
      <w:rFonts w:ascii="Times New Roman" w:eastAsia="Times New Roman" w:hAnsi="Times New Roman" w:cs="Times New Roman"/>
      <w:noProof/>
      <w:sz w:val="20"/>
      <w:szCs w:val="20"/>
      <w:lang w:eastAsia="ru-RU"/>
    </w:rPr>
  </w:style>
  <w:style w:type="character" w:customStyle="1" w:styleId="htopic1">
    <w:name w:val="htopic1"/>
    <w:basedOn w:val="af0"/>
    <w:rsid w:val="0079353D"/>
    <w:rPr>
      <w:color w:val="auto"/>
      <w:sz w:val="16"/>
      <w:szCs w:val="16"/>
    </w:rPr>
  </w:style>
  <w:style w:type="character" w:customStyle="1" w:styleId="shoutbox">
    <w:name w:val="shoutbox"/>
    <w:basedOn w:val="af0"/>
    <w:rsid w:val="0079353D"/>
  </w:style>
  <w:style w:type="paragraph" w:customStyle="1" w:styleId="bodycopyblacklargespaced">
    <w:name w:val="bodycopyblacklargespaced"/>
    <w:basedOn w:val="af"/>
    <w:rsid w:val="0079353D"/>
    <w:pPr>
      <w:spacing w:before="100" w:beforeAutospacing="1" w:after="100" w:afterAutospacing="1" w:line="210" w:lineRule="atLeast"/>
    </w:pPr>
    <w:rPr>
      <w:rFonts w:ascii="Arial" w:eastAsia="Times New Roman" w:hAnsi="Arial" w:cs="Arial"/>
      <w:color w:val="000000"/>
      <w:sz w:val="17"/>
      <w:szCs w:val="17"/>
      <w:lang w:eastAsia="ru-RU"/>
    </w:rPr>
  </w:style>
  <w:style w:type="character" w:customStyle="1" w:styleId="headnavbluexlarge21">
    <w:name w:val="headnavbluexlarge21"/>
    <w:basedOn w:val="af0"/>
    <w:rsid w:val="0079353D"/>
    <w:rPr>
      <w:rFonts w:ascii="Arial" w:hAnsi="Arial" w:cs="Arial"/>
      <w:b/>
      <w:bCs/>
      <w:color w:val="auto"/>
      <w:sz w:val="24"/>
      <w:szCs w:val="24"/>
      <w:u w:val="none"/>
      <w:effect w:val="none"/>
    </w:rPr>
  </w:style>
  <w:style w:type="character" w:customStyle="1" w:styleId="bodycopyblacklargespaced1">
    <w:name w:val="bodycopyblacklargespaced1"/>
    <w:basedOn w:val="af0"/>
    <w:rsid w:val="0079353D"/>
    <w:rPr>
      <w:rFonts w:ascii="Arial" w:hAnsi="Arial" w:cs="Arial"/>
      <w:color w:val="000000"/>
      <w:sz w:val="17"/>
      <w:szCs w:val="17"/>
    </w:rPr>
  </w:style>
  <w:style w:type="paragraph" w:customStyle="1" w:styleId="ptarticletocsection">
    <w:name w:val="ptarticletocsection"/>
    <w:basedOn w:val="af"/>
    <w:rsid w:val="0079353D"/>
    <w:pPr>
      <w:spacing w:before="100" w:beforeAutospacing="1" w:after="100" w:afterAutospacing="1" w:line="240" w:lineRule="auto"/>
    </w:pPr>
    <w:rPr>
      <w:rFonts w:ascii="Arial" w:eastAsia="Times New Roman" w:hAnsi="Arial" w:cs="Arial"/>
      <w:sz w:val="18"/>
      <w:szCs w:val="18"/>
      <w:lang w:eastAsia="ru-RU"/>
    </w:rPr>
  </w:style>
  <w:style w:type="character" w:customStyle="1" w:styleId="seriestitle1">
    <w:name w:val="seriestitle1"/>
    <w:basedOn w:val="af0"/>
    <w:rsid w:val="0079353D"/>
    <w:rPr>
      <w:b/>
      <w:bCs/>
      <w:color w:val="auto"/>
      <w:sz w:val="24"/>
      <w:szCs w:val="24"/>
    </w:rPr>
  </w:style>
  <w:style w:type="character" w:customStyle="1" w:styleId="black9pt1">
    <w:name w:val="black9pt1"/>
    <w:basedOn w:val="af0"/>
    <w:rsid w:val="0079353D"/>
    <w:rPr>
      <w:color w:val="000000"/>
      <w:sz w:val="18"/>
      <w:szCs w:val="18"/>
    </w:rPr>
  </w:style>
  <w:style w:type="character" w:customStyle="1" w:styleId="string-date">
    <w:name w:val="string-date"/>
    <w:basedOn w:val="af0"/>
    <w:rsid w:val="0079353D"/>
  </w:style>
  <w:style w:type="character" w:customStyle="1" w:styleId="wbr1">
    <w:name w:val="wbr1"/>
    <w:basedOn w:val="af0"/>
    <w:rsid w:val="0079353D"/>
    <w:rPr>
      <w:rFonts w:ascii="Lucida Sans Unicode" w:hAnsi="Lucida Sans Unicode" w:cs="Lucida Sans Unicode"/>
      <w:color w:val="FFFFFF"/>
      <w:spacing w:val="0"/>
      <w:sz w:val="2"/>
      <w:szCs w:val="2"/>
    </w:rPr>
  </w:style>
  <w:style w:type="character" w:customStyle="1" w:styleId="ref-vol1">
    <w:name w:val="ref-vol1"/>
    <w:basedOn w:val="af0"/>
    <w:rsid w:val="0079353D"/>
    <w:rPr>
      <w:b/>
      <w:bCs/>
    </w:rPr>
  </w:style>
  <w:style w:type="character" w:customStyle="1" w:styleId="forenames">
    <w:name w:val="forenames"/>
    <w:basedOn w:val="af0"/>
    <w:rsid w:val="0079353D"/>
  </w:style>
  <w:style w:type="character" w:customStyle="1" w:styleId="surname">
    <w:name w:val="surname"/>
    <w:basedOn w:val="af0"/>
    <w:rsid w:val="0079353D"/>
  </w:style>
  <w:style w:type="paragraph" w:customStyle="1" w:styleId="Pa16">
    <w:name w:val="Pa16"/>
    <w:basedOn w:val="Default"/>
    <w:next w:val="Default"/>
    <w:rsid w:val="0079353D"/>
    <w:pPr>
      <w:spacing w:line="171" w:lineRule="atLeast"/>
    </w:pPr>
    <w:rPr>
      <w:rFonts w:ascii="Newton" w:hAnsi="Newton" w:cs="Times New Roman"/>
      <w:color w:val="auto"/>
    </w:rPr>
  </w:style>
  <w:style w:type="paragraph" w:customStyle="1" w:styleId="Pa17">
    <w:name w:val="Pa17"/>
    <w:basedOn w:val="Default"/>
    <w:next w:val="Default"/>
    <w:rsid w:val="0079353D"/>
    <w:pPr>
      <w:spacing w:before="100" w:after="40" w:line="201" w:lineRule="atLeast"/>
    </w:pPr>
    <w:rPr>
      <w:rFonts w:ascii="Pragmatica Bold" w:hAnsi="Pragmatica Bold" w:cs="Times New Roman"/>
      <w:color w:val="auto"/>
    </w:rPr>
  </w:style>
  <w:style w:type="paragraph" w:customStyle="1" w:styleId="Pa18">
    <w:name w:val="Pa18"/>
    <w:basedOn w:val="Default"/>
    <w:next w:val="Default"/>
    <w:rsid w:val="0079353D"/>
    <w:pPr>
      <w:spacing w:line="201" w:lineRule="atLeast"/>
    </w:pPr>
    <w:rPr>
      <w:rFonts w:ascii="Pragmatica Bold" w:hAnsi="Pragmatica Bold" w:cs="Times New Roman"/>
      <w:color w:val="auto"/>
    </w:rPr>
  </w:style>
  <w:style w:type="paragraph" w:customStyle="1" w:styleId="Pa2">
    <w:name w:val="Pa2"/>
    <w:basedOn w:val="Default"/>
    <w:next w:val="Default"/>
    <w:rsid w:val="0079353D"/>
    <w:pPr>
      <w:spacing w:line="241" w:lineRule="atLeast"/>
    </w:pPr>
    <w:rPr>
      <w:rFonts w:ascii="FreeSetCTT" w:hAnsi="FreeSetCTT" w:cs="Times New Roman"/>
      <w:color w:val="auto"/>
    </w:rPr>
  </w:style>
  <w:style w:type="character" w:customStyle="1" w:styleId="A20">
    <w:name w:val="A2"/>
    <w:rsid w:val="0079353D"/>
    <w:rPr>
      <w:rFonts w:cs="FreeSetCTT"/>
      <w:i/>
      <w:iCs/>
      <w:color w:val="00ADEF"/>
      <w:sz w:val="16"/>
      <w:szCs w:val="16"/>
    </w:rPr>
  </w:style>
  <w:style w:type="paragraph" w:customStyle="1" w:styleId="abslead">
    <w:name w:val="abs lead"/>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abs">
    <w:name w:val="ab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name">
    <w:name w:val="name"/>
    <w:basedOn w:val="af0"/>
    <w:rsid w:val="0079353D"/>
  </w:style>
  <w:style w:type="character" w:customStyle="1" w:styleId="h5-inline3">
    <w:name w:val="h5-inline3"/>
    <w:basedOn w:val="af0"/>
    <w:rsid w:val="0079353D"/>
    <w:rPr>
      <w:b/>
      <w:bCs/>
      <w:i w:val="0"/>
      <w:iCs w:val="0"/>
      <w:vanish w:val="0"/>
      <w:webHidden w:val="0"/>
      <w:sz w:val="24"/>
      <w:szCs w:val="24"/>
      <w:specVanish w:val="0"/>
    </w:rPr>
  </w:style>
  <w:style w:type="paragraph" w:customStyle="1" w:styleId="Pa5">
    <w:name w:val="Pa5"/>
    <w:basedOn w:val="Default"/>
    <w:next w:val="Default"/>
    <w:rsid w:val="0079353D"/>
    <w:pPr>
      <w:spacing w:line="241" w:lineRule="atLeast"/>
    </w:pPr>
    <w:rPr>
      <w:rFonts w:ascii="KLJUDR+MinionPro-Regular" w:hAnsi="KLJUDR+MinionPro-Regular" w:cs="Times New Roman"/>
      <w:color w:val="auto"/>
    </w:rPr>
  </w:style>
  <w:style w:type="character" w:customStyle="1" w:styleId="A30">
    <w:name w:val="A3"/>
    <w:rsid w:val="0079353D"/>
    <w:rPr>
      <w:rFonts w:cs="KLJUDR+MinionPro-Regular"/>
      <w:color w:val="263265"/>
      <w:sz w:val="18"/>
      <w:szCs w:val="18"/>
    </w:rPr>
  </w:style>
  <w:style w:type="character" w:customStyle="1" w:styleId="contrib-degrees">
    <w:name w:val="contrib-degrees"/>
    <w:basedOn w:val="af0"/>
    <w:rsid w:val="0079353D"/>
  </w:style>
  <w:style w:type="character" w:customStyle="1" w:styleId="cit-auth">
    <w:name w:val="cit-auth"/>
    <w:basedOn w:val="af0"/>
    <w:rsid w:val="0079353D"/>
  </w:style>
  <w:style w:type="character" w:customStyle="1" w:styleId="cit-name-surname">
    <w:name w:val="cit-name-surname"/>
    <w:basedOn w:val="af0"/>
    <w:rsid w:val="0079353D"/>
  </w:style>
  <w:style w:type="character" w:customStyle="1" w:styleId="cit-name-given-names">
    <w:name w:val="cit-name-given-names"/>
    <w:basedOn w:val="af0"/>
    <w:rsid w:val="0079353D"/>
  </w:style>
  <w:style w:type="character" w:customStyle="1" w:styleId="cit-etal">
    <w:name w:val="cit-etal"/>
    <w:basedOn w:val="af0"/>
    <w:rsid w:val="0079353D"/>
  </w:style>
  <w:style w:type="character" w:customStyle="1" w:styleId="cit-authcit-collab">
    <w:name w:val="cit-auth cit-collab"/>
    <w:basedOn w:val="af0"/>
    <w:rsid w:val="0079353D"/>
  </w:style>
  <w:style w:type="character" w:customStyle="1" w:styleId="cit-article-title">
    <w:name w:val="cit-article-title"/>
    <w:basedOn w:val="af0"/>
    <w:rsid w:val="0079353D"/>
  </w:style>
  <w:style w:type="character" w:customStyle="1" w:styleId="cit-comment">
    <w:name w:val="cit-comment"/>
    <w:basedOn w:val="af0"/>
    <w:rsid w:val="0079353D"/>
  </w:style>
  <w:style w:type="character" w:customStyle="1" w:styleId="ie6-abbr-wrap">
    <w:name w:val="ie6-abbr-wrap"/>
    <w:basedOn w:val="af0"/>
    <w:rsid w:val="0079353D"/>
  </w:style>
  <w:style w:type="character" w:customStyle="1" w:styleId="cit-pub-date">
    <w:name w:val="cit-pub-date"/>
    <w:basedOn w:val="af0"/>
    <w:uiPriority w:val="99"/>
    <w:rsid w:val="0079353D"/>
  </w:style>
  <w:style w:type="character" w:customStyle="1" w:styleId="cit-vol4">
    <w:name w:val="cit-vol4"/>
    <w:basedOn w:val="af0"/>
    <w:rsid w:val="0079353D"/>
  </w:style>
  <w:style w:type="character" w:customStyle="1" w:styleId="cit-issue">
    <w:name w:val="cit-issue"/>
    <w:basedOn w:val="af0"/>
    <w:rsid w:val="0079353D"/>
  </w:style>
  <w:style w:type="character" w:customStyle="1" w:styleId="cit-fpage">
    <w:name w:val="cit-fpage"/>
    <w:basedOn w:val="af0"/>
    <w:rsid w:val="0079353D"/>
  </w:style>
  <w:style w:type="character" w:customStyle="1" w:styleId="cit-lpage">
    <w:name w:val="cit-lpage"/>
    <w:basedOn w:val="af0"/>
    <w:rsid w:val="0079353D"/>
  </w:style>
  <w:style w:type="character" w:customStyle="1" w:styleId="cit-month">
    <w:name w:val="cit-month"/>
    <w:basedOn w:val="af0"/>
    <w:rsid w:val="0079353D"/>
  </w:style>
  <w:style w:type="paragraph" w:customStyle="1" w:styleId="norm3">
    <w:name w:val="norm3"/>
    <w:basedOn w:val="af"/>
    <w:rsid w:val="0079353D"/>
    <w:pPr>
      <w:spacing w:before="240" w:after="0" w:line="240" w:lineRule="auto"/>
    </w:pPr>
    <w:rPr>
      <w:rFonts w:ascii="Times New Roman" w:eastAsia="Times New Roman" w:hAnsi="Times New Roman" w:cs="Times New Roman"/>
      <w:lang w:eastAsia="ru-RU"/>
    </w:rPr>
  </w:style>
  <w:style w:type="character" w:customStyle="1" w:styleId="hidden1">
    <w:name w:val="hidden1"/>
    <w:basedOn w:val="af0"/>
    <w:rsid w:val="0079353D"/>
  </w:style>
  <w:style w:type="paragraph" w:customStyle="1" w:styleId="citations">
    <w:name w:val="citations"/>
    <w:basedOn w:val="af"/>
    <w:rsid w:val="0079353D"/>
    <w:pPr>
      <w:spacing w:before="100" w:beforeAutospacing="1" w:after="100" w:afterAutospacing="1" w:line="240" w:lineRule="auto"/>
    </w:pPr>
    <w:rPr>
      <w:rFonts w:ascii="Times New Roman" w:eastAsia="Times New Roman" w:hAnsi="Times New Roman" w:cs="Times New Roman"/>
      <w:sz w:val="28"/>
      <w:szCs w:val="28"/>
      <w:lang w:eastAsia="ru-RU"/>
    </w:rPr>
  </w:style>
  <w:style w:type="character" w:customStyle="1" w:styleId="fm-citation-ids-label1">
    <w:name w:val="fm-citation-ids-label1"/>
    <w:basedOn w:val="af0"/>
    <w:rsid w:val="0079353D"/>
    <w:rPr>
      <w:rFonts w:ascii="Arial" w:hAnsi="Arial" w:cs="Arial" w:hint="default"/>
      <w:color w:val="666666"/>
      <w:sz w:val="20"/>
      <w:szCs w:val="20"/>
    </w:rPr>
  </w:style>
  <w:style w:type="paragraph" w:customStyle="1" w:styleId="251">
    <w:name w:val="Заголовок 25"/>
    <w:basedOn w:val="af"/>
    <w:rsid w:val="0079353D"/>
    <w:pPr>
      <w:pBdr>
        <w:top w:val="single" w:sz="6" w:space="6" w:color="CCCCCC"/>
        <w:left w:val="single" w:sz="6" w:space="6" w:color="CCCCCC"/>
        <w:bottom w:val="single" w:sz="6" w:space="6" w:color="CCCCCC"/>
        <w:right w:val="single" w:sz="6" w:space="6" w:color="CCCCCC"/>
      </w:pBdr>
      <w:shd w:val="clear" w:color="auto" w:fill="F0F8FF"/>
      <w:spacing w:before="240" w:after="240" w:line="240" w:lineRule="auto"/>
      <w:outlineLvl w:val="2"/>
    </w:pPr>
    <w:rPr>
      <w:rFonts w:ascii="Arial" w:eastAsia="Times New Roman" w:hAnsi="Arial" w:cs="Arial"/>
      <w:b/>
      <w:bCs/>
      <w:sz w:val="23"/>
      <w:szCs w:val="23"/>
      <w:lang w:eastAsia="ru-RU"/>
    </w:rPr>
  </w:style>
  <w:style w:type="character" w:customStyle="1" w:styleId="highlightedsearchterm">
    <w:name w:val="highlightedsearchterm"/>
    <w:basedOn w:val="af0"/>
    <w:rsid w:val="0079353D"/>
  </w:style>
  <w:style w:type="paragraph" w:customStyle="1" w:styleId="rvps8">
    <w:name w:val="rvps8"/>
    <w:basedOn w:val="af"/>
    <w:rsid w:val="000C5468"/>
    <w:pPr>
      <w:spacing w:after="0" w:line="240" w:lineRule="auto"/>
      <w:ind w:left="1872"/>
      <w:jc w:val="both"/>
    </w:pPr>
    <w:rPr>
      <w:rFonts w:ascii="Times New Roman" w:eastAsia="Times New Roman" w:hAnsi="Times New Roman" w:cs="Times New Roman"/>
      <w:sz w:val="24"/>
      <w:szCs w:val="24"/>
      <w:lang w:eastAsia="ru-RU"/>
    </w:rPr>
  </w:style>
  <w:style w:type="paragraph" w:customStyle="1" w:styleId="rvps11">
    <w:name w:val="rvps11"/>
    <w:basedOn w:val="af"/>
    <w:rsid w:val="000C5468"/>
    <w:pPr>
      <w:spacing w:after="96" w:line="240" w:lineRule="auto"/>
      <w:ind w:firstLine="576"/>
      <w:jc w:val="both"/>
    </w:pPr>
    <w:rPr>
      <w:rFonts w:ascii="Times New Roman" w:eastAsia="Times New Roman" w:hAnsi="Times New Roman" w:cs="Times New Roman"/>
      <w:sz w:val="24"/>
      <w:szCs w:val="24"/>
      <w:lang w:eastAsia="ru-RU"/>
    </w:rPr>
  </w:style>
  <w:style w:type="paragraph" w:customStyle="1" w:styleId="rvps12">
    <w:name w:val="rvps12"/>
    <w:basedOn w:val="af"/>
    <w:rsid w:val="000C5468"/>
    <w:pPr>
      <w:spacing w:after="0" w:line="240" w:lineRule="auto"/>
      <w:ind w:firstLine="576"/>
      <w:jc w:val="both"/>
    </w:pPr>
    <w:rPr>
      <w:rFonts w:ascii="Times New Roman" w:eastAsia="Times New Roman" w:hAnsi="Times New Roman" w:cs="Times New Roman"/>
      <w:sz w:val="24"/>
      <w:szCs w:val="24"/>
      <w:lang w:eastAsia="ru-RU"/>
    </w:rPr>
  </w:style>
  <w:style w:type="paragraph" w:customStyle="1" w:styleId="FR4">
    <w:name w:val="FR4"/>
    <w:rsid w:val="000D1D10"/>
    <w:pPr>
      <w:widowControl w:val="0"/>
      <w:spacing w:after="0" w:line="240" w:lineRule="auto"/>
      <w:jc w:val="both"/>
    </w:pPr>
    <w:rPr>
      <w:rFonts w:ascii="Times New Roman" w:eastAsia="Times New Roman" w:hAnsi="Times New Roman" w:cs="Times New Roman"/>
      <w:snapToGrid w:val="0"/>
      <w:sz w:val="18"/>
      <w:szCs w:val="20"/>
      <w:lang w:eastAsia="ru-RU"/>
    </w:rPr>
  </w:style>
  <w:style w:type="paragraph" w:customStyle="1" w:styleId="registrybig">
    <w:name w:val="registrybig"/>
    <w:basedOn w:val="af"/>
    <w:rsid w:val="000D1D10"/>
    <w:pPr>
      <w:spacing w:after="150" w:line="240" w:lineRule="auto"/>
      <w:ind w:left="75" w:right="120"/>
      <w:jc w:val="right"/>
    </w:pPr>
    <w:rPr>
      <w:rFonts w:ascii="Tahoma" w:eastAsia="Times New Roman" w:hAnsi="Tahoma" w:cs="Tahoma"/>
      <w:sz w:val="17"/>
      <w:szCs w:val="17"/>
      <w:lang w:eastAsia="ru-RU"/>
    </w:rPr>
  </w:style>
  <w:style w:type="paragraph" w:customStyle="1" w:styleId="dh1">
    <w:name w:val="dh1"/>
    <w:basedOn w:val="af"/>
    <w:rsid w:val="000D1D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verdana12bold1">
    <w:name w:val="verdana12bold1"/>
    <w:basedOn w:val="af0"/>
    <w:rsid w:val="00B84764"/>
    <w:rPr>
      <w:rFonts w:ascii="Verdana" w:hAnsi="Verdana" w:hint="default"/>
      <w:b/>
      <w:bCs/>
      <w:color w:val="000000"/>
      <w:sz w:val="18"/>
      <w:szCs w:val="18"/>
    </w:rPr>
  </w:style>
  <w:style w:type="character" w:customStyle="1" w:styleId="ref-page">
    <w:name w:val="ref-page"/>
    <w:basedOn w:val="af0"/>
    <w:rsid w:val="00B84764"/>
  </w:style>
  <w:style w:type="character" w:customStyle="1" w:styleId="ref-author">
    <w:name w:val="ref-author"/>
    <w:basedOn w:val="af0"/>
    <w:rsid w:val="00B84764"/>
  </w:style>
  <w:style w:type="character" w:customStyle="1" w:styleId="ref-title1">
    <w:name w:val="ref-title1"/>
    <w:basedOn w:val="af0"/>
    <w:rsid w:val="00B84764"/>
    <w:rPr>
      <w:b/>
      <w:bCs/>
    </w:rPr>
  </w:style>
  <w:style w:type="character" w:customStyle="1" w:styleId="ref-pubdate">
    <w:name w:val="ref-pubdate"/>
    <w:basedOn w:val="af0"/>
    <w:rsid w:val="00B84764"/>
  </w:style>
  <w:style w:type="character" w:customStyle="1" w:styleId="maintextbldleft1">
    <w:name w:val="maintextbldleft1"/>
    <w:basedOn w:val="af0"/>
    <w:rsid w:val="00B84764"/>
    <w:rPr>
      <w:rFonts w:ascii="Arial" w:hAnsi="Arial" w:cs="Arial" w:hint="default"/>
      <w:b/>
      <w:bCs/>
      <w:strike w:val="0"/>
      <w:dstrike w:val="0"/>
      <w:color w:val="000000"/>
      <w:sz w:val="18"/>
      <w:szCs w:val="18"/>
      <w:u w:val="none"/>
      <w:effect w:val="none"/>
    </w:rPr>
  </w:style>
  <w:style w:type="character" w:customStyle="1" w:styleId="maintextleft1">
    <w:name w:val="maintextleft1"/>
    <w:basedOn w:val="af0"/>
    <w:rsid w:val="00B84764"/>
    <w:rPr>
      <w:rFonts w:ascii="Arial" w:hAnsi="Arial" w:cs="Arial" w:hint="default"/>
      <w:strike w:val="0"/>
      <w:dstrike w:val="0"/>
      <w:color w:val="000000"/>
      <w:sz w:val="18"/>
      <w:szCs w:val="18"/>
      <w:u w:val="none"/>
      <w:effect w:val="none"/>
    </w:rPr>
  </w:style>
  <w:style w:type="character" w:customStyle="1" w:styleId="rvts14">
    <w:name w:val="rvts14"/>
    <w:basedOn w:val="af0"/>
    <w:rsid w:val="00B84764"/>
    <w:rPr>
      <w:rFonts w:ascii="Times New Roman" w:hAnsi="Times New Roman" w:cs="Times New Roman" w:hint="default"/>
      <w:sz w:val="24"/>
      <w:szCs w:val="24"/>
    </w:rPr>
  </w:style>
  <w:style w:type="character" w:customStyle="1" w:styleId="rvts42">
    <w:name w:val="rvts42"/>
    <w:basedOn w:val="af0"/>
    <w:rsid w:val="00B84764"/>
    <w:rPr>
      <w:rFonts w:ascii="Arial Unicode MS" w:eastAsia="Arial Unicode MS" w:hAnsi="Arial Unicode MS" w:cs="Arial Unicode MS" w:hint="eastAsia"/>
      <w:sz w:val="24"/>
      <w:szCs w:val="24"/>
    </w:rPr>
  </w:style>
  <w:style w:type="paragraph" w:customStyle="1" w:styleId="Norm">
    <w:name w:val="Norm"/>
    <w:basedOn w:val="af"/>
    <w:rsid w:val="00E65A17"/>
    <w:pPr>
      <w:widowControl w:val="0"/>
      <w:overflowPunct w:val="0"/>
      <w:autoSpaceDE w:val="0"/>
      <w:autoSpaceDN w:val="0"/>
      <w:adjustRightInd w:val="0"/>
      <w:spacing w:after="0" w:line="360" w:lineRule="auto"/>
      <w:ind w:firstLine="340"/>
      <w:jc w:val="both"/>
      <w:textAlignment w:val="baseline"/>
    </w:pPr>
    <w:rPr>
      <w:rFonts w:ascii="Times New Roman" w:eastAsia="Times New Roman" w:hAnsi="Times New Roman" w:cs="Times New Roman"/>
      <w:sz w:val="17"/>
      <w:szCs w:val="17"/>
      <w:lang w:eastAsia="ru-RU"/>
    </w:rPr>
  </w:style>
  <w:style w:type="paragraph" w:customStyle="1" w:styleId="Ntable">
    <w:name w:val="N_table"/>
    <w:basedOn w:val="af"/>
    <w:rsid w:val="00E65A17"/>
    <w:pPr>
      <w:keepNext/>
      <w:widowControl w:val="0"/>
      <w:overflowPunct w:val="0"/>
      <w:autoSpaceDE w:val="0"/>
      <w:autoSpaceDN w:val="0"/>
      <w:adjustRightInd w:val="0"/>
      <w:spacing w:before="120" w:after="0" w:line="360" w:lineRule="auto"/>
      <w:ind w:right="567"/>
      <w:jc w:val="right"/>
      <w:textAlignment w:val="baseline"/>
    </w:pPr>
    <w:rPr>
      <w:rFonts w:ascii="Times New Roman" w:eastAsia="Times New Roman" w:hAnsi="Times New Roman" w:cs="Times New Roman"/>
      <w:sz w:val="28"/>
      <w:szCs w:val="28"/>
      <w:lang w:eastAsia="ru-RU"/>
    </w:rPr>
  </w:style>
  <w:style w:type="paragraph" w:customStyle="1" w:styleId="Ztable">
    <w:name w:val="Z_table"/>
    <w:basedOn w:val="af"/>
    <w:rsid w:val="00E65A17"/>
    <w:pPr>
      <w:keepNext/>
      <w:overflowPunct w:val="0"/>
      <w:autoSpaceDE w:val="0"/>
      <w:autoSpaceDN w:val="0"/>
      <w:adjustRightInd w:val="0"/>
      <w:spacing w:before="60" w:after="60" w:line="360" w:lineRule="auto"/>
      <w:jc w:val="center"/>
      <w:textAlignment w:val="baseline"/>
    </w:pPr>
    <w:rPr>
      <w:rFonts w:ascii="Times New Roman" w:eastAsia="Times New Roman" w:hAnsi="Times New Roman" w:cs="Times New Roman"/>
      <w:b/>
      <w:bCs/>
      <w:sz w:val="28"/>
      <w:szCs w:val="28"/>
      <w:lang w:eastAsia="ru-RU"/>
    </w:rPr>
  </w:style>
  <w:style w:type="paragraph" w:customStyle="1" w:styleId="tcenter">
    <w:name w:val="t_center"/>
    <w:basedOn w:val="af"/>
    <w:rsid w:val="00E65A17"/>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8"/>
      <w:szCs w:val="28"/>
      <w:lang w:eastAsia="ru-RU"/>
    </w:rPr>
  </w:style>
  <w:style w:type="paragraph" w:customStyle="1" w:styleId="tleft1">
    <w:name w:val="t_left_1"/>
    <w:basedOn w:val="af"/>
    <w:rsid w:val="00E65A17"/>
    <w:pPr>
      <w:overflowPunct w:val="0"/>
      <w:autoSpaceDE w:val="0"/>
      <w:autoSpaceDN w:val="0"/>
      <w:adjustRightInd w:val="0"/>
      <w:spacing w:after="0" w:line="240" w:lineRule="auto"/>
      <w:ind w:left="567"/>
      <w:textAlignment w:val="baseline"/>
    </w:pPr>
    <w:rPr>
      <w:rFonts w:ascii="Times New Roman" w:eastAsia="Times New Roman" w:hAnsi="Times New Roman" w:cs="Times New Roman"/>
      <w:sz w:val="28"/>
      <w:szCs w:val="28"/>
      <w:lang w:eastAsia="ru-RU"/>
    </w:rPr>
  </w:style>
  <w:style w:type="character" w:customStyle="1" w:styleId="wordstyle">
    <w:name w:val="word_style"/>
    <w:basedOn w:val="af0"/>
    <w:rsid w:val="00E65A17"/>
  </w:style>
  <w:style w:type="paragraph" w:customStyle="1" w:styleId="affffffffffb">
    <w:name w:val="Стиль Основной текст + полужирный"/>
    <w:basedOn w:val="af4"/>
    <w:link w:val="affffffffffc"/>
    <w:autoRedefine/>
    <w:rsid w:val="006A4349"/>
    <w:pPr>
      <w:suppressLineNumbers/>
      <w:suppressAutoHyphens w:val="0"/>
      <w:spacing w:after="0" w:line="360" w:lineRule="auto"/>
      <w:jc w:val="both"/>
    </w:pPr>
    <w:rPr>
      <w:rFonts w:ascii="Times New Roman" w:eastAsia="Times New Roman" w:hAnsi="Times New Roman" w:cs="Times New Roman"/>
      <w:b/>
      <w:bCs/>
      <w:snapToGrid w:val="0"/>
      <w:color w:val="000000"/>
      <w:spacing w:val="8"/>
      <w:szCs w:val="28"/>
      <w:lang w:eastAsia="ru-RU"/>
    </w:rPr>
  </w:style>
  <w:style w:type="character" w:customStyle="1" w:styleId="affffffffffc">
    <w:name w:val="Стиль Основной текст + полужирный Знак"/>
    <w:basedOn w:val="af5"/>
    <w:link w:val="affffffffffb"/>
    <w:rsid w:val="006A4349"/>
    <w:rPr>
      <w:rFonts w:ascii="Times New Roman" w:eastAsia="Times New Roman" w:hAnsi="Times New Roman" w:cs="Times New Roman"/>
      <w:b/>
      <w:bCs/>
      <w:snapToGrid w:val="0"/>
      <w:color w:val="000000"/>
      <w:spacing w:val="8"/>
      <w:sz w:val="28"/>
      <w:szCs w:val="28"/>
      <w:lang w:eastAsia="ru-RU"/>
    </w:rPr>
  </w:style>
  <w:style w:type="paragraph" w:customStyle="1" w:styleId="2ff6">
    <w:name w:val="Стиль Основной текст + полужирный2"/>
    <w:basedOn w:val="af4"/>
    <w:link w:val="2ff7"/>
    <w:rsid w:val="006A4349"/>
    <w:pPr>
      <w:suppressLineNumbers/>
      <w:suppressAutoHyphens w:val="0"/>
      <w:spacing w:after="0" w:line="360" w:lineRule="auto"/>
      <w:ind w:firstLine="720"/>
      <w:jc w:val="both"/>
    </w:pPr>
    <w:rPr>
      <w:rFonts w:ascii="Times New Roman" w:eastAsia="Times New Roman" w:hAnsi="Times New Roman" w:cs="Times New Roman"/>
      <w:bCs/>
      <w:snapToGrid w:val="0"/>
      <w:color w:val="000000"/>
      <w:szCs w:val="28"/>
      <w:lang w:eastAsia="ru-RU"/>
    </w:rPr>
  </w:style>
  <w:style w:type="character" w:customStyle="1" w:styleId="2ff7">
    <w:name w:val="Стиль Основной текст + полужирный2 Знак"/>
    <w:basedOn w:val="af5"/>
    <w:link w:val="2ff6"/>
    <w:rsid w:val="006A4349"/>
    <w:rPr>
      <w:rFonts w:ascii="Times New Roman" w:eastAsia="Times New Roman" w:hAnsi="Times New Roman" w:cs="Times New Roman"/>
      <w:bCs/>
      <w:snapToGrid w:val="0"/>
      <w:color w:val="000000"/>
      <w:sz w:val="28"/>
      <w:szCs w:val="28"/>
      <w:lang w:eastAsia="ru-RU"/>
    </w:rPr>
  </w:style>
  <w:style w:type="paragraph" w:customStyle="1" w:styleId="affffffffffd">
    <w:name w:val="Основной"/>
    <w:basedOn w:val="af"/>
    <w:link w:val="affffffffffe"/>
    <w:rsid w:val="006A4349"/>
    <w:pPr>
      <w:widowControl w:val="0"/>
      <w:shd w:val="clear" w:color="auto" w:fill="FFFFFF"/>
      <w:autoSpaceDE w:val="0"/>
      <w:autoSpaceDN w:val="0"/>
      <w:adjustRightInd w:val="0"/>
      <w:spacing w:after="0" w:line="360" w:lineRule="auto"/>
      <w:ind w:firstLine="720"/>
      <w:jc w:val="both"/>
    </w:pPr>
    <w:rPr>
      <w:rFonts w:ascii="Times New Roman" w:eastAsia="Times New Roman" w:hAnsi="Times New Roman" w:cs="Times New Roman"/>
      <w:spacing w:val="9"/>
      <w:sz w:val="28"/>
      <w:szCs w:val="28"/>
      <w:lang w:eastAsia="ru-RU"/>
    </w:rPr>
  </w:style>
  <w:style w:type="character" w:customStyle="1" w:styleId="affffffffffe">
    <w:name w:val="Основной Знак"/>
    <w:basedOn w:val="af0"/>
    <w:link w:val="affffffffffd"/>
    <w:rsid w:val="006A4349"/>
    <w:rPr>
      <w:rFonts w:ascii="Times New Roman" w:eastAsia="Times New Roman" w:hAnsi="Times New Roman" w:cs="Times New Roman"/>
      <w:spacing w:val="9"/>
      <w:sz w:val="28"/>
      <w:szCs w:val="28"/>
      <w:shd w:val="clear" w:color="auto" w:fill="FFFFFF"/>
      <w:lang w:eastAsia="ru-RU"/>
    </w:rPr>
  </w:style>
  <w:style w:type="paragraph" w:customStyle="1" w:styleId="afffffffffff">
    <w:name w:val="Список определений"/>
    <w:basedOn w:val="3c"/>
    <w:next w:val="af"/>
    <w:rsid w:val="006A4349"/>
    <w:pPr>
      <w:widowControl/>
      <w:ind w:left="360" w:firstLine="340"/>
    </w:pPr>
    <w:rPr>
      <w:b w:val="0"/>
      <w:sz w:val="24"/>
    </w:rPr>
  </w:style>
  <w:style w:type="paragraph" w:customStyle="1" w:styleId="11100">
    <w:name w:val="Стиль Заголовок 1 + 11 пт Первая строка:  0 см Междустр.интервал:..."/>
    <w:basedOn w:val="15"/>
    <w:autoRedefine/>
    <w:rsid w:val="00924388"/>
    <w:rPr>
      <w:rFonts w:eastAsia="Times New Roman"/>
      <w:b/>
      <w:bCs/>
      <w:caps/>
      <w:sz w:val="22"/>
      <w:lang w:val="en-US" w:eastAsia="uk-UA"/>
    </w:rPr>
  </w:style>
  <w:style w:type="paragraph" w:customStyle="1" w:styleId="1113">
    <w:name w:val="Стиль Заголовок 1 + 11 пт полужирный"/>
    <w:basedOn w:val="15"/>
    <w:autoRedefine/>
    <w:rsid w:val="00924388"/>
    <w:pPr>
      <w:spacing w:line="360" w:lineRule="auto"/>
      <w:ind w:firstLine="851"/>
    </w:pPr>
    <w:rPr>
      <w:rFonts w:eastAsia="Times New Roman"/>
      <w:b/>
      <w:caps/>
      <w:sz w:val="22"/>
      <w:lang w:val="en-US" w:eastAsia="uk-UA"/>
    </w:rPr>
  </w:style>
  <w:style w:type="paragraph" w:customStyle="1" w:styleId="103">
    <w:name w:val="Стиль Заголовок 1 + Первая строка:  0 см Междустр.интервал:  одина..."/>
    <w:basedOn w:val="15"/>
    <w:autoRedefine/>
    <w:rsid w:val="00924388"/>
    <w:rPr>
      <w:rFonts w:eastAsia="Times New Roman"/>
      <w:bCs/>
      <w:caps/>
      <w:lang w:val="en-US" w:eastAsia="uk-UA"/>
    </w:rPr>
  </w:style>
  <w:style w:type="paragraph" w:customStyle="1" w:styleId="11110">
    <w:name w:val="Стиль Заголовок 1 + 11 пт полужирный Первая строка:  1 см Междус..."/>
    <w:basedOn w:val="15"/>
    <w:autoRedefine/>
    <w:rsid w:val="00924388"/>
    <w:rPr>
      <w:rFonts w:eastAsia="Times New Roman"/>
      <w:b/>
      <w:caps/>
      <w:spacing w:val="4"/>
      <w:sz w:val="22"/>
      <w:lang w:val="en-US" w:eastAsia="uk-UA"/>
    </w:rPr>
  </w:style>
  <w:style w:type="paragraph" w:customStyle="1" w:styleId="111097">
    <w:name w:val="Стиль Заголовок 1 + 11 пт полужирный Первая строка:  097 см Меж..."/>
    <w:basedOn w:val="15"/>
    <w:autoRedefine/>
    <w:rsid w:val="00924388"/>
    <w:rPr>
      <w:rFonts w:eastAsia="Times New Roman"/>
      <w:b/>
      <w:caps/>
      <w:spacing w:val="6"/>
      <w:sz w:val="22"/>
      <w:lang w:val="en-US" w:eastAsia="uk-UA"/>
    </w:rPr>
  </w:style>
  <w:style w:type="paragraph" w:customStyle="1" w:styleId="1fff3">
    <w:name w:val="Стиль Заголовок 1"/>
    <w:aliases w:val="Знак + 16 пт"/>
    <w:basedOn w:val="15"/>
    <w:autoRedefine/>
    <w:rsid w:val="00924388"/>
    <w:pPr>
      <w:jc w:val="center"/>
    </w:pPr>
    <w:rPr>
      <w:rFonts w:eastAsia="Times New Roman"/>
      <w:kern w:val="28"/>
      <w:sz w:val="32"/>
      <w:szCs w:val="28"/>
      <w:lang w:eastAsia="uk-UA"/>
    </w:rPr>
  </w:style>
  <w:style w:type="paragraph" w:customStyle="1" w:styleId="145">
    <w:name w:val="Стиль Основной текст + 14 пт"/>
    <w:basedOn w:val="af4"/>
    <w:link w:val="146"/>
    <w:autoRedefine/>
    <w:rsid w:val="00924388"/>
    <w:pPr>
      <w:widowControl w:val="0"/>
      <w:suppressLineNumbers/>
      <w:suppressAutoHyphens w:val="0"/>
      <w:spacing w:after="0" w:line="360" w:lineRule="auto"/>
      <w:ind w:firstLine="720"/>
      <w:jc w:val="both"/>
    </w:pPr>
    <w:rPr>
      <w:rFonts w:ascii="Times New Roman" w:eastAsia="Times New Roman" w:hAnsi="Times New Roman" w:cs="Times New Roman"/>
      <w:color w:val="000000"/>
      <w:szCs w:val="28"/>
      <w:lang w:eastAsia="ru-RU"/>
    </w:rPr>
  </w:style>
  <w:style w:type="character" w:customStyle="1" w:styleId="146">
    <w:name w:val="Стиль Основной текст + 14 пт Знак"/>
    <w:basedOn w:val="af5"/>
    <w:link w:val="145"/>
    <w:rsid w:val="00924388"/>
    <w:rPr>
      <w:rFonts w:ascii="Times New Roman" w:eastAsia="Times New Roman" w:hAnsi="Times New Roman" w:cs="Times New Roman"/>
      <w:color w:val="000000"/>
      <w:sz w:val="28"/>
      <w:szCs w:val="28"/>
      <w:lang w:eastAsia="ru-RU"/>
    </w:rPr>
  </w:style>
  <w:style w:type="character" w:customStyle="1" w:styleId="97">
    <w:name w:val="Знак Знак9"/>
    <w:locked/>
    <w:rsid w:val="00924388"/>
    <w:rPr>
      <w:color w:val="000000"/>
      <w:sz w:val="28"/>
      <w:szCs w:val="28"/>
      <w:lang w:val="ru-RU" w:eastAsia="ru-RU"/>
    </w:rPr>
  </w:style>
  <w:style w:type="character" w:customStyle="1" w:styleId="2ff8">
    <w:name w:val="Знак Знак2"/>
    <w:locked/>
    <w:rsid w:val="00924388"/>
    <w:rPr>
      <w:sz w:val="24"/>
      <w:szCs w:val="24"/>
      <w:lang w:val="ru-RU" w:eastAsia="ru-RU"/>
    </w:rPr>
  </w:style>
  <w:style w:type="paragraph" w:customStyle="1" w:styleId="Style1">
    <w:name w:val="Style1"/>
    <w:basedOn w:val="af"/>
    <w:rsid w:val="00C80C6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f"/>
    <w:rsid w:val="00C80C6A"/>
    <w:pPr>
      <w:widowControl w:val="0"/>
      <w:autoSpaceDE w:val="0"/>
      <w:autoSpaceDN w:val="0"/>
      <w:adjustRightInd w:val="0"/>
      <w:spacing w:after="0" w:line="218" w:lineRule="exact"/>
      <w:ind w:hanging="1862"/>
      <w:jc w:val="both"/>
    </w:pPr>
    <w:rPr>
      <w:rFonts w:ascii="Times New Roman" w:eastAsia="Times New Roman" w:hAnsi="Times New Roman" w:cs="Times New Roman"/>
      <w:sz w:val="24"/>
      <w:szCs w:val="24"/>
      <w:lang w:eastAsia="ru-RU"/>
    </w:rPr>
  </w:style>
  <w:style w:type="paragraph" w:customStyle="1" w:styleId="Style4">
    <w:name w:val="Style4"/>
    <w:basedOn w:val="af"/>
    <w:rsid w:val="00C80C6A"/>
    <w:pPr>
      <w:widowControl w:val="0"/>
      <w:autoSpaceDE w:val="0"/>
      <w:autoSpaceDN w:val="0"/>
      <w:adjustRightInd w:val="0"/>
      <w:spacing w:after="0" w:line="216" w:lineRule="exact"/>
      <w:ind w:hanging="1891"/>
    </w:pPr>
    <w:rPr>
      <w:rFonts w:ascii="Times New Roman" w:eastAsia="Times New Roman" w:hAnsi="Times New Roman" w:cs="Times New Roman"/>
      <w:sz w:val="24"/>
      <w:szCs w:val="24"/>
      <w:lang w:eastAsia="ru-RU"/>
    </w:rPr>
  </w:style>
  <w:style w:type="paragraph" w:customStyle="1" w:styleId="Style5">
    <w:name w:val="Style5"/>
    <w:basedOn w:val="af"/>
    <w:rsid w:val="00C80C6A"/>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character" w:customStyle="1" w:styleId="FontStyle11">
    <w:name w:val="Font Style11"/>
    <w:basedOn w:val="af0"/>
    <w:rsid w:val="00C80C6A"/>
    <w:rPr>
      <w:rFonts w:ascii="Times New Roman" w:hAnsi="Times New Roman" w:cs="Times New Roman"/>
      <w:b/>
      <w:bCs/>
      <w:sz w:val="18"/>
      <w:szCs w:val="18"/>
    </w:rPr>
  </w:style>
  <w:style w:type="character" w:customStyle="1" w:styleId="FontStyle12">
    <w:name w:val="Font Style12"/>
    <w:basedOn w:val="af0"/>
    <w:rsid w:val="00C80C6A"/>
    <w:rPr>
      <w:rFonts w:ascii="Times New Roman" w:hAnsi="Times New Roman" w:cs="Times New Roman"/>
      <w:sz w:val="18"/>
      <w:szCs w:val="18"/>
    </w:rPr>
  </w:style>
  <w:style w:type="paragraph" w:customStyle="1" w:styleId="FR2">
    <w:name w:val="FR2"/>
    <w:rsid w:val="00476C21"/>
    <w:pPr>
      <w:widowControl w:val="0"/>
      <w:spacing w:after="0" w:line="240" w:lineRule="auto"/>
      <w:jc w:val="both"/>
    </w:pPr>
    <w:rPr>
      <w:rFonts w:ascii="Arial" w:eastAsia="Times New Roman" w:hAnsi="Arial" w:cs="Times New Roman"/>
      <w:snapToGrid w:val="0"/>
      <w:sz w:val="28"/>
      <w:szCs w:val="20"/>
      <w:lang w:eastAsia="ru-RU"/>
    </w:rPr>
  </w:style>
  <w:style w:type="paragraph" w:customStyle="1" w:styleId="Crowmy">
    <w:name w:val="Обычный Crowmy"/>
    <w:rsid w:val="00DA4A07"/>
    <w:pPr>
      <w:spacing w:after="0" w:line="240" w:lineRule="auto"/>
      <w:ind w:firstLine="709"/>
      <w:jc w:val="both"/>
    </w:pPr>
    <w:rPr>
      <w:rFonts w:ascii="Times New Roman" w:eastAsia="Times New Roman" w:hAnsi="Times New Roman" w:cs="Times New Roman"/>
      <w:snapToGrid w:val="0"/>
      <w:sz w:val="28"/>
      <w:szCs w:val="28"/>
      <w:lang w:eastAsia="ru-RU"/>
    </w:rPr>
  </w:style>
  <w:style w:type="paragraph" w:customStyle="1" w:styleId="3Crowmy">
    <w:name w:val="Заголовок3 Crowmy"/>
    <w:basedOn w:val="af"/>
    <w:next w:val="af"/>
    <w:autoRedefine/>
    <w:rsid w:val="00A63CF2"/>
    <w:pPr>
      <w:spacing w:before="120" w:after="120" w:line="240" w:lineRule="auto"/>
      <w:ind w:left="709"/>
      <w:jc w:val="both"/>
      <w:outlineLvl w:val="2"/>
    </w:pPr>
    <w:rPr>
      <w:rFonts w:ascii="Times New Roman" w:eastAsia="Times New Roman" w:hAnsi="Times New Roman" w:cs="Times New Roman"/>
      <w:b/>
      <w:i/>
      <w:snapToGrid w:val="0"/>
      <w:color w:val="3366FF"/>
      <w:sz w:val="28"/>
      <w:szCs w:val="28"/>
      <w:lang w:eastAsia="ru-RU"/>
    </w:rPr>
  </w:style>
  <w:style w:type="character" w:customStyle="1" w:styleId="ja50-ce-author">
    <w:name w:val="ja50-ce-author"/>
    <w:basedOn w:val="af0"/>
    <w:rsid w:val="006E009B"/>
  </w:style>
  <w:style w:type="character" w:customStyle="1" w:styleId="ja50-ce-sup">
    <w:name w:val="ja50-ce-sup"/>
    <w:basedOn w:val="af0"/>
    <w:rsid w:val="006E009B"/>
  </w:style>
  <w:style w:type="character" w:customStyle="1" w:styleId="ja50-header">
    <w:name w:val="ja50-header"/>
    <w:basedOn w:val="af0"/>
    <w:rsid w:val="006E009B"/>
  </w:style>
  <w:style w:type="character" w:customStyle="1" w:styleId="textbold">
    <w:name w:val="text_bold"/>
    <w:basedOn w:val="af0"/>
    <w:rsid w:val="006E009B"/>
  </w:style>
  <w:style w:type="character" w:customStyle="1" w:styleId="qualifications">
    <w:name w:val="qualifications"/>
    <w:basedOn w:val="af0"/>
    <w:rsid w:val="006E009B"/>
  </w:style>
  <w:style w:type="character" w:customStyle="1" w:styleId="WW-Absatz-Standardschriftart111">
    <w:name w:val="WW-Absatz-Standardschriftart111"/>
    <w:rsid w:val="00882881"/>
  </w:style>
  <w:style w:type="character" w:customStyle="1" w:styleId="104">
    <w:name w:val="Основной шрифт абзаца10"/>
    <w:rsid w:val="00882881"/>
  </w:style>
  <w:style w:type="character" w:customStyle="1" w:styleId="WW-Absatz-Standardschriftart111111111111111">
    <w:name w:val="WW-Absatz-Standardschriftart111111111111111"/>
    <w:rsid w:val="00882881"/>
  </w:style>
  <w:style w:type="character" w:customStyle="1" w:styleId="132">
    <w:name w:val="Основной шрифт абзаца13"/>
    <w:rsid w:val="00882881"/>
  </w:style>
  <w:style w:type="character" w:customStyle="1" w:styleId="Absatz-Standardschriftart">
    <w:name w:val="Absatz-Standardschriftart"/>
    <w:rsid w:val="00882881"/>
  </w:style>
  <w:style w:type="character" w:customStyle="1" w:styleId="WW-Absatz-Standardschriftart">
    <w:name w:val="WW-Absatz-Standardschriftart"/>
    <w:rsid w:val="00882881"/>
  </w:style>
  <w:style w:type="character" w:customStyle="1" w:styleId="WW-Absatz-Standardschriftart1">
    <w:name w:val="WW-Absatz-Standardschriftart1"/>
    <w:rsid w:val="00882881"/>
  </w:style>
  <w:style w:type="character" w:customStyle="1" w:styleId="WW-Absatz-Standardschriftart11">
    <w:name w:val="WW-Absatz-Standardschriftart11"/>
    <w:rsid w:val="00882881"/>
  </w:style>
  <w:style w:type="character" w:customStyle="1" w:styleId="124">
    <w:name w:val="Основной шрифт абзаца12"/>
    <w:rsid w:val="00882881"/>
  </w:style>
  <w:style w:type="character" w:customStyle="1" w:styleId="WW-Absatz-Standardschriftart1111">
    <w:name w:val="WW-Absatz-Standardschriftart1111"/>
    <w:rsid w:val="00882881"/>
  </w:style>
  <w:style w:type="character" w:customStyle="1" w:styleId="119">
    <w:name w:val="Основной шрифт абзаца11"/>
    <w:rsid w:val="00882881"/>
  </w:style>
  <w:style w:type="character" w:customStyle="1" w:styleId="98">
    <w:name w:val="Основной шрифт абзаца9"/>
    <w:rsid w:val="00882881"/>
  </w:style>
  <w:style w:type="character" w:customStyle="1" w:styleId="86">
    <w:name w:val="Основной шрифт абзаца8"/>
    <w:rsid w:val="00882881"/>
  </w:style>
  <w:style w:type="character" w:customStyle="1" w:styleId="WW-Absatz-Standardschriftart11111">
    <w:name w:val="WW-Absatz-Standardschriftart11111"/>
    <w:rsid w:val="00882881"/>
  </w:style>
  <w:style w:type="character" w:customStyle="1" w:styleId="WW-Absatz-Standardschriftart111111">
    <w:name w:val="WW-Absatz-Standardschriftart111111"/>
    <w:rsid w:val="00882881"/>
  </w:style>
  <w:style w:type="character" w:customStyle="1" w:styleId="afffffffffff0">
    <w:name w:val="Символ нумерации"/>
    <w:rsid w:val="00882881"/>
  </w:style>
  <w:style w:type="character" w:customStyle="1" w:styleId="WW-Absatz-Standardschriftart1111111">
    <w:name w:val="WW-Absatz-Standardschriftart1111111"/>
    <w:rsid w:val="00882881"/>
  </w:style>
  <w:style w:type="character" w:customStyle="1" w:styleId="WW-Absatz-Standardschriftart11111111">
    <w:name w:val="WW-Absatz-Standardschriftart11111111"/>
    <w:rsid w:val="00882881"/>
  </w:style>
  <w:style w:type="character" w:customStyle="1" w:styleId="WW-Absatz-Standardschriftart111111111">
    <w:name w:val="WW-Absatz-Standardschriftart111111111"/>
    <w:rsid w:val="00882881"/>
  </w:style>
  <w:style w:type="character" w:customStyle="1" w:styleId="WW-Absatz-Standardschriftart1111111111">
    <w:name w:val="WW-Absatz-Standardschriftart1111111111"/>
    <w:rsid w:val="00882881"/>
  </w:style>
  <w:style w:type="character" w:customStyle="1" w:styleId="77">
    <w:name w:val="Основной шрифт абзаца7"/>
    <w:rsid w:val="00882881"/>
  </w:style>
  <w:style w:type="character" w:customStyle="1" w:styleId="WW-Absatz-Standardschriftart11111111111">
    <w:name w:val="WW-Absatz-Standardschriftart11111111111"/>
    <w:rsid w:val="00882881"/>
  </w:style>
  <w:style w:type="character" w:customStyle="1" w:styleId="WW-Absatz-Standardschriftart111111111111">
    <w:name w:val="WW-Absatz-Standardschriftart111111111111"/>
    <w:rsid w:val="00882881"/>
  </w:style>
  <w:style w:type="character" w:customStyle="1" w:styleId="66">
    <w:name w:val="Основной шрифт абзаца6"/>
    <w:rsid w:val="00882881"/>
  </w:style>
  <w:style w:type="character" w:customStyle="1" w:styleId="WW-Absatz-Standardschriftart1111111111111">
    <w:name w:val="WW-Absatz-Standardschriftart1111111111111"/>
    <w:rsid w:val="00882881"/>
  </w:style>
  <w:style w:type="character" w:customStyle="1" w:styleId="59">
    <w:name w:val="Основной шрифт абзаца5"/>
    <w:rsid w:val="00882881"/>
  </w:style>
  <w:style w:type="character" w:customStyle="1" w:styleId="4f0">
    <w:name w:val="Основной шрифт абзаца4"/>
    <w:rsid w:val="00882881"/>
  </w:style>
  <w:style w:type="character" w:customStyle="1" w:styleId="WW8Num1z0">
    <w:name w:val="WW8Num1z0"/>
    <w:rsid w:val="00882881"/>
    <w:rPr>
      <w:rFonts w:ascii="Symbol" w:hAnsi="Symbol"/>
    </w:rPr>
  </w:style>
  <w:style w:type="character" w:customStyle="1" w:styleId="3f4">
    <w:name w:val="Основной шрифт абзаца3"/>
    <w:rsid w:val="00882881"/>
  </w:style>
  <w:style w:type="character" w:customStyle="1" w:styleId="WW-Absatz-Standardschriftart11111111111111">
    <w:name w:val="WW-Absatz-Standardschriftart11111111111111"/>
    <w:rsid w:val="00882881"/>
  </w:style>
  <w:style w:type="character" w:customStyle="1" w:styleId="WW8Num3z0">
    <w:name w:val="WW8Num3z0"/>
    <w:rsid w:val="00882881"/>
    <w:rPr>
      <w:rFonts w:ascii="Times New Roman" w:eastAsia="Times New Roman" w:hAnsi="Times New Roman" w:cs="Times New Roman"/>
    </w:rPr>
  </w:style>
  <w:style w:type="character" w:customStyle="1" w:styleId="WW8Num3z1">
    <w:name w:val="WW8Num3z1"/>
    <w:rsid w:val="00882881"/>
    <w:rPr>
      <w:rFonts w:ascii="Courier New" w:hAnsi="Courier New" w:cs="Courier New"/>
    </w:rPr>
  </w:style>
  <w:style w:type="character" w:customStyle="1" w:styleId="WW8Num3z2">
    <w:name w:val="WW8Num3z2"/>
    <w:rsid w:val="00882881"/>
    <w:rPr>
      <w:rFonts w:ascii="Wingdings" w:hAnsi="Wingdings"/>
    </w:rPr>
  </w:style>
  <w:style w:type="character" w:customStyle="1" w:styleId="WW8Num3z3">
    <w:name w:val="WW8Num3z3"/>
    <w:rsid w:val="00882881"/>
    <w:rPr>
      <w:rFonts w:ascii="Symbol" w:hAnsi="Symbol"/>
    </w:rPr>
  </w:style>
  <w:style w:type="character" w:customStyle="1" w:styleId="WW8Num4z0">
    <w:name w:val="WW8Num4z0"/>
    <w:rsid w:val="00882881"/>
    <w:rPr>
      <w:rFonts w:ascii="Symbol" w:hAnsi="Symbol"/>
    </w:rPr>
  </w:style>
  <w:style w:type="character" w:customStyle="1" w:styleId="WW8Num4z1">
    <w:name w:val="WW8Num4z1"/>
    <w:rsid w:val="00882881"/>
    <w:rPr>
      <w:rFonts w:ascii="Courier New" w:hAnsi="Courier New" w:cs="Courier New"/>
    </w:rPr>
  </w:style>
  <w:style w:type="character" w:customStyle="1" w:styleId="WW8Num4z2">
    <w:name w:val="WW8Num4z2"/>
    <w:rsid w:val="00882881"/>
    <w:rPr>
      <w:rFonts w:ascii="Wingdings" w:hAnsi="Wingdings"/>
    </w:rPr>
  </w:style>
  <w:style w:type="character" w:customStyle="1" w:styleId="WW-Absatz-Standardschriftart1111111111111111">
    <w:name w:val="WW-Absatz-Standardschriftart1111111111111111"/>
    <w:rsid w:val="00882881"/>
  </w:style>
  <w:style w:type="character" w:customStyle="1" w:styleId="WW-Absatz-Standardschriftart11111111111111111">
    <w:name w:val="WW-Absatz-Standardschriftart11111111111111111"/>
    <w:rsid w:val="00882881"/>
  </w:style>
  <w:style w:type="character" w:customStyle="1" w:styleId="WW-Absatz-Standardschriftart111111111111111111">
    <w:name w:val="WW-Absatz-Standardschriftart111111111111111111"/>
    <w:rsid w:val="00882881"/>
  </w:style>
  <w:style w:type="character" w:customStyle="1" w:styleId="WW-Absatz-Standardschriftart1111111111111111111">
    <w:name w:val="WW-Absatz-Standardschriftart1111111111111111111"/>
    <w:rsid w:val="00882881"/>
  </w:style>
  <w:style w:type="character" w:customStyle="1" w:styleId="WW-Absatz-Standardschriftart11111111111111111111">
    <w:name w:val="WW-Absatz-Standardschriftart11111111111111111111"/>
    <w:rsid w:val="00882881"/>
  </w:style>
  <w:style w:type="paragraph" w:customStyle="1" w:styleId="133">
    <w:name w:val="Название13"/>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4">
    <w:name w:val="Указатель1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25">
    <w:name w:val="Название12"/>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26">
    <w:name w:val="Указатель12"/>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1a">
    <w:name w:val="Название11"/>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1b">
    <w:name w:val="Указатель11"/>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105">
    <w:name w:val="Название10"/>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06">
    <w:name w:val="Указатель10"/>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99">
    <w:name w:val="Название9"/>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9a">
    <w:name w:val="Указатель9"/>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87">
    <w:name w:val="Название8"/>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88">
    <w:name w:val="Указатель8"/>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78">
    <w:name w:val="Название7"/>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79">
    <w:name w:val="Указатель7"/>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67">
    <w:name w:val="Название6"/>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68">
    <w:name w:val="Указатель6"/>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5a">
    <w:name w:val="Название5"/>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b">
    <w:name w:val="Указатель5"/>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f1">
    <w:name w:val="Название4"/>
    <w:basedOn w:val="af"/>
    <w:rsid w:val="00882881"/>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f2">
    <w:name w:val="Указатель4"/>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f5">
    <w:name w:val="Указатель3"/>
    <w:basedOn w:val="af"/>
    <w:rsid w:val="00882881"/>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34">
    <w:name w:val="Основной текст с отступом 23"/>
    <w:basedOn w:val="af"/>
    <w:rsid w:val="00882881"/>
    <w:pPr>
      <w:suppressAutoHyphens/>
      <w:spacing w:after="0" w:line="240" w:lineRule="auto"/>
      <w:ind w:right="57" w:firstLine="720"/>
    </w:pPr>
    <w:rPr>
      <w:rFonts w:ascii="Arial" w:eastAsia="Times New Roman" w:hAnsi="Arial" w:cs="Times New Roman"/>
      <w:sz w:val="24"/>
      <w:szCs w:val="24"/>
      <w:lang w:eastAsia="ar-SA"/>
    </w:rPr>
  </w:style>
  <w:style w:type="character" w:customStyle="1" w:styleId="WW8NumSt1z0">
    <w:name w:val="WW8NumSt1z0"/>
    <w:rsid w:val="00882881"/>
    <w:rPr>
      <w:rFonts w:ascii="Symbol" w:hAnsi="Symbol"/>
    </w:rPr>
  </w:style>
  <w:style w:type="character" w:customStyle="1" w:styleId="goohl01">
    <w:name w:val="goohl01"/>
    <w:basedOn w:val="1f0"/>
    <w:rsid w:val="00882881"/>
    <w:rPr>
      <w:color w:val="000000"/>
      <w:shd w:val="clear" w:color="auto" w:fill="FFFF66"/>
    </w:rPr>
  </w:style>
  <w:style w:type="character" w:customStyle="1" w:styleId="goohl0">
    <w:name w:val="goohl0"/>
    <w:basedOn w:val="1f0"/>
    <w:rsid w:val="00882881"/>
  </w:style>
  <w:style w:type="character" w:customStyle="1" w:styleId="goohl11">
    <w:name w:val="goohl11"/>
    <w:basedOn w:val="59"/>
    <w:rsid w:val="00882881"/>
    <w:rPr>
      <w:color w:val="000000"/>
      <w:shd w:val="clear" w:color="auto" w:fill="A0FFFF"/>
    </w:rPr>
  </w:style>
  <w:style w:type="character" w:customStyle="1" w:styleId="articletitle">
    <w:name w:val="articletitle"/>
    <w:basedOn w:val="af0"/>
    <w:rsid w:val="00882881"/>
  </w:style>
  <w:style w:type="paragraph" w:customStyle="1" w:styleId="BodyTextIndent21">
    <w:name w:val="Body Text Indent 21"/>
    <w:basedOn w:val="af"/>
    <w:uiPriority w:val="99"/>
    <w:rsid w:val="00CB3F9C"/>
    <w:pPr>
      <w:suppressAutoHyphens/>
      <w:overflowPunct w:val="0"/>
      <w:autoSpaceDE w:val="0"/>
      <w:spacing w:after="0" w:line="240" w:lineRule="auto"/>
      <w:ind w:firstLine="720"/>
      <w:jc w:val="both"/>
      <w:textAlignment w:val="baseline"/>
    </w:pPr>
    <w:rPr>
      <w:rFonts w:ascii="Times New Roman" w:eastAsia="Times New Roman" w:hAnsi="Times New Roman" w:cs="Times New Roman"/>
      <w:sz w:val="24"/>
      <w:szCs w:val="20"/>
      <w:lang w:eastAsia="ar-SA"/>
    </w:rPr>
  </w:style>
  <w:style w:type="paragraph" w:customStyle="1" w:styleId="BlockText1">
    <w:name w:val="Block Text1"/>
    <w:basedOn w:val="af"/>
    <w:rsid w:val="00CB3F9C"/>
    <w:pPr>
      <w:suppressAutoHyphens/>
      <w:overflowPunct w:val="0"/>
      <w:autoSpaceDE w:val="0"/>
      <w:spacing w:after="0" w:line="480" w:lineRule="auto"/>
      <w:ind w:left="720" w:right="141"/>
      <w:jc w:val="both"/>
      <w:textAlignment w:val="baseline"/>
    </w:pPr>
    <w:rPr>
      <w:rFonts w:ascii="SchoolBook" w:eastAsia="Times New Roman" w:hAnsi="SchoolBook" w:cs="Times New Roman"/>
      <w:sz w:val="24"/>
      <w:szCs w:val="20"/>
      <w:lang w:val="uk-UA" w:eastAsia="ar-SA"/>
    </w:rPr>
  </w:style>
  <w:style w:type="paragraph" w:customStyle="1" w:styleId="BodyTextIndent31">
    <w:name w:val="Body Text Indent 31"/>
    <w:basedOn w:val="af"/>
    <w:rsid w:val="00CB3F9C"/>
    <w:pPr>
      <w:suppressAutoHyphens/>
      <w:overflowPunct w:val="0"/>
      <w:autoSpaceDE w:val="0"/>
      <w:spacing w:after="0" w:line="240" w:lineRule="auto"/>
      <w:ind w:firstLine="720"/>
      <w:jc w:val="both"/>
      <w:textAlignment w:val="baseline"/>
    </w:pPr>
    <w:rPr>
      <w:rFonts w:ascii="SchoolBook" w:eastAsia="Times New Roman" w:hAnsi="SchoolBook" w:cs="Times New Roman"/>
      <w:b/>
      <w:i/>
      <w:sz w:val="24"/>
      <w:szCs w:val="20"/>
      <w:u w:val="single"/>
      <w:lang w:val="uk-UA" w:eastAsia="ar-SA"/>
    </w:rPr>
  </w:style>
  <w:style w:type="paragraph" w:customStyle="1" w:styleId="BodyText31">
    <w:name w:val="Body Text 31"/>
    <w:basedOn w:val="af"/>
    <w:uiPriority w:val="99"/>
    <w:rsid w:val="00CB3F9C"/>
    <w:pPr>
      <w:widowControl w:val="0"/>
      <w:suppressAutoHyphens/>
      <w:overflowPunct w:val="0"/>
      <w:autoSpaceDE w:val="0"/>
      <w:spacing w:after="0" w:line="480" w:lineRule="auto"/>
      <w:ind w:right="-1054"/>
      <w:jc w:val="both"/>
      <w:textAlignment w:val="baseline"/>
    </w:pPr>
    <w:rPr>
      <w:rFonts w:ascii="SchoolBook" w:eastAsia="Times New Roman" w:hAnsi="SchoolBook" w:cs="Times New Roman"/>
      <w:sz w:val="24"/>
      <w:szCs w:val="20"/>
      <w:lang w:val="uk-UA" w:eastAsia="ar-SA"/>
    </w:rPr>
  </w:style>
  <w:style w:type="paragraph" w:customStyle="1" w:styleId="323">
    <w:name w:val="Основной текст 32"/>
    <w:basedOn w:val="af"/>
    <w:rsid w:val="00CB3F9C"/>
    <w:pPr>
      <w:suppressAutoHyphens/>
      <w:spacing w:after="120" w:line="240" w:lineRule="auto"/>
    </w:pPr>
    <w:rPr>
      <w:rFonts w:ascii="Times New Roman" w:eastAsia="Times New Roman" w:hAnsi="Times New Roman" w:cs="Times New Roman"/>
      <w:sz w:val="16"/>
      <w:szCs w:val="16"/>
      <w:lang w:eastAsia="ar-SA"/>
    </w:rPr>
  </w:style>
  <w:style w:type="character" w:customStyle="1" w:styleId="rvts26">
    <w:name w:val="rvts26"/>
    <w:basedOn w:val="af0"/>
    <w:rsid w:val="00CB3F9C"/>
    <w:rPr>
      <w:rFonts w:ascii="Times New Roman" w:hAnsi="Times New Roman" w:cs="Times New Roman"/>
      <w:i/>
      <w:iCs/>
      <w:spacing w:val="-15"/>
      <w:sz w:val="24"/>
      <w:szCs w:val="24"/>
    </w:rPr>
  </w:style>
  <w:style w:type="character" w:customStyle="1" w:styleId="rvts19">
    <w:name w:val="rvts19"/>
    <w:basedOn w:val="af0"/>
    <w:rsid w:val="00CB3F9C"/>
    <w:rPr>
      <w:rFonts w:ascii="Times New Roman" w:hAnsi="Times New Roman" w:cs="Times New Roman"/>
      <w:i/>
      <w:iCs/>
      <w:sz w:val="24"/>
      <w:szCs w:val="24"/>
    </w:rPr>
  </w:style>
  <w:style w:type="paragraph" w:customStyle="1" w:styleId="caaieiaie2">
    <w:name w:val="caaieiaie 2"/>
    <w:basedOn w:val="af"/>
    <w:next w:val="af"/>
    <w:rsid w:val="00F3450B"/>
    <w:pPr>
      <w:keepNext/>
      <w:tabs>
        <w:tab w:val="left" w:pos="1701"/>
        <w:tab w:val="left" w:pos="11766"/>
      </w:tabs>
      <w:overflowPunct w:val="0"/>
      <w:autoSpaceDE w:val="0"/>
      <w:autoSpaceDN w:val="0"/>
      <w:adjustRightInd w:val="0"/>
      <w:spacing w:after="0" w:line="240" w:lineRule="auto"/>
      <w:ind w:left="426"/>
      <w:jc w:val="center"/>
      <w:textAlignment w:val="baseline"/>
    </w:pPr>
    <w:rPr>
      <w:rFonts w:ascii="Times New Roman" w:eastAsia="Times New Roman" w:hAnsi="Times New Roman" w:cs="Times New Roman"/>
      <w:b/>
      <w:kern w:val="2"/>
      <w:sz w:val="28"/>
      <w:szCs w:val="20"/>
      <w:lang w:val="uk-UA" w:eastAsia="ru-RU"/>
    </w:rPr>
  </w:style>
  <w:style w:type="paragraph" w:customStyle="1" w:styleId="caaieiaie3">
    <w:name w:val="caaieiaie 3"/>
    <w:basedOn w:val="af"/>
    <w:next w:val="af"/>
    <w:rsid w:val="00F3450B"/>
    <w:pPr>
      <w:keepNext/>
      <w:tabs>
        <w:tab w:val="left" w:pos="1701"/>
        <w:tab w:val="left" w:pos="11766"/>
      </w:tabs>
      <w:overflowPunct w:val="0"/>
      <w:autoSpaceDE w:val="0"/>
      <w:autoSpaceDN w:val="0"/>
      <w:adjustRightInd w:val="0"/>
      <w:spacing w:after="0" w:line="240" w:lineRule="auto"/>
      <w:ind w:left="426"/>
      <w:textAlignment w:val="baseline"/>
    </w:pPr>
    <w:rPr>
      <w:rFonts w:ascii="Times New Roman" w:eastAsia="Times New Roman" w:hAnsi="Times New Roman" w:cs="Times New Roman"/>
      <w:b/>
      <w:kern w:val="2"/>
      <w:sz w:val="28"/>
      <w:szCs w:val="20"/>
      <w:lang w:val="uk-UA" w:eastAsia="ru-RU"/>
    </w:rPr>
  </w:style>
  <w:style w:type="paragraph" w:customStyle="1" w:styleId="421">
    <w:name w:val="Заголовок 42"/>
    <w:basedOn w:val="3c"/>
    <w:next w:val="3c"/>
    <w:rsid w:val="00851CAD"/>
    <w:pPr>
      <w:keepNext/>
      <w:widowControl/>
      <w:spacing w:line="480" w:lineRule="auto"/>
      <w:ind w:left="709"/>
      <w:jc w:val="both"/>
    </w:pPr>
    <w:rPr>
      <w:b w:val="0"/>
      <w:i/>
      <w:snapToGrid/>
      <w:sz w:val="28"/>
    </w:rPr>
  </w:style>
  <w:style w:type="character" w:customStyle="1" w:styleId="afffffffffff1">
    <w:name w:val="Основной текст Знак Знак"/>
    <w:basedOn w:val="af0"/>
    <w:rsid w:val="00397380"/>
    <w:rPr>
      <w:sz w:val="24"/>
      <w:szCs w:val="24"/>
      <w:lang w:val="ru-RU" w:eastAsia="ru-RU"/>
    </w:rPr>
  </w:style>
  <w:style w:type="paragraph" w:customStyle="1" w:styleId="127">
    <w:name w:val="Заголовок 12"/>
    <w:basedOn w:val="3c"/>
    <w:next w:val="3c"/>
    <w:rsid w:val="00397380"/>
    <w:pPr>
      <w:keepNext/>
      <w:widowControl/>
      <w:outlineLvl w:val="0"/>
    </w:pPr>
    <w:rPr>
      <w:b w:val="0"/>
      <w:snapToGrid/>
      <w:sz w:val="24"/>
    </w:rPr>
  </w:style>
  <w:style w:type="character" w:customStyle="1" w:styleId="headnewsmall1">
    <w:name w:val="headnewsmall1"/>
    <w:basedOn w:val="af0"/>
    <w:rsid w:val="00DF61A7"/>
    <w:rPr>
      <w:rFonts w:ascii="Tahoma" w:hAnsi="Tahoma" w:cs="Tahoma" w:hint="default"/>
      <w:b/>
      <w:bCs/>
      <w:color w:val="1B2E51"/>
      <w:sz w:val="17"/>
      <w:szCs w:val="17"/>
    </w:rPr>
  </w:style>
  <w:style w:type="character" w:customStyle="1" w:styleId="afffff7">
    <w:name w:val="Маркированный список Знак"/>
    <w:basedOn w:val="af0"/>
    <w:link w:val="afffff6"/>
    <w:rsid w:val="00FE7893"/>
    <w:rPr>
      <w:rFonts w:ascii="Times New Roman" w:eastAsia="Times New Roman" w:hAnsi="Times New Roman" w:cs="Times New Roman"/>
      <w:sz w:val="28"/>
      <w:szCs w:val="28"/>
      <w:lang w:eastAsia="ru-RU"/>
    </w:rPr>
  </w:style>
  <w:style w:type="character" w:customStyle="1" w:styleId="nlmxref-aff">
    <w:name w:val="nlm_xref-aff"/>
    <w:basedOn w:val="af0"/>
    <w:rsid w:val="00FE7893"/>
  </w:style>
  <w:style w:type="paragraph" w:customStyle="1" w:styleId="afffffffffff2">
    <w:name w:val="заг раздела"/>
    <w:basedOn w:val="af"/>
    <w:rsid w:val="00890C7A"/>
    <w:pPr>
      <w:pageBreakBefore/>
      <w:spacing w:after="0" w:line="360" w:lineRule="auto"/>
      <w:jc w:val="center"/>
    </w:pPr>
    <w:rPr>
      <w:rFonts w:ascii="Times New Roman" w:eastAsia="Times New Roman" w:hAnsi="Times New Roman" w:cs="Times New Roman"/>
      <w:b/>
      <w:caps/>
      <w:color w:val="000000"/>
      <w:sz w:val="28"/>
      <w:szCs w:val="28"/>
      <w:lang w:val="uk-UA" w:eastAsia="ru-RU"/>
    </w:rPr>
  </w:style>
  <w:style w:type="paragraph" w:customStyle="1" w:styleId="afffffffffff3">
    <w:name w:val="текст дис Знак"/>
    <w:basedOn w:val="af"/>
    <w:link w:val="afffffffffff4"/>
    <w:rsid w:val="00890C7A"/>
    <w:pPr>
      <w:shd w:val="clear" w:color="auto" w:fill="FFFFFF"/>
      <w:spacing w:after="0" w:line="360" w:lineRule="auto"/>
      <w:ind w:firstLine="709"/>
      <w:jc w:val="both"/>
    </w:pPr>
    <w:rPr>
      <w:rFonts w:ascii="Times New Roman" w:eastAsia="Times New Roman" w:hAnsi="Times New Roman" w:cs="Times New Roman"/>
      <w:color w:val="000000"/>
      <w:sz w:val="28"/>
      <w:szCs w:val="28"/>
      <w:lang w:val="uk-UA" w:eastAsia="ru-RU"/>
    </w:rPr>
  </w:style>
  <w:style w:type="paragraph" w:customStyle="1" w:styleId="afffffffffff5">
    <w:name w:val="текст табл"/>
    <w:basedOn w:val="af"/>
    <w:next w:val="afffffffffff3"/>
    <w:rsid w:val="00890C7A"/>
    <w:pPr>
      <w:framePr w:hSpace="180" w:wrap="around" w:vAnchor="text" w:hAnchor="margin" w:xAlign="center" w:y="206"/>
      <w:spacing w:before="60" w:after="60" w:line="240" w:lineRule="auto"/>
      <w:jc w:val="center"/>
    </w:pPr>
    <w:rPr>
      <w:rFonts w:ascii="Times New Roman" w:eastAsia="Times New Roman" w:hAnsi="Times New Roman" w:cs="Times New Roman"/>
      <w:color w:val="000000"/>
      <w:sz w:val="28"/>
      <w:szCs w:val="28"/>
      <w:lang w:val="uk-UA" w:eastAsia="ru-RU"/>
    </w:rPr>
  </w:style>
  <w:style w:type="character" w:customStyle="1" w:styleId="afffffffffff4">
    <w:name w:val="текст дис Знак Знак"/>
    <w:basedOn w:val="af0"/>
    <w:link w:val="afffffffffff3"/>
    <w:rsid w:val="00890C7A"/>
    <w:rPr>
      <w:rFonts w:ascii="Times New Roman" w:eastAsia="Times New Roman" w:hAnsi="Times New Roman" w:cs="Times New Roman"/>
      <w:color w:val="000000"/>
      <w:sz w:val="28"/>
      <w:szCs w:val="28"/>
      <w:shd w:val="clear" w:color="auto" w:fill="FFFFFF"/>
      <w:lang w:val="uk-UA" w:eastAsia="ru-RU"/>
    </w:rPr>
  </w:style>
  <w:style w:type="paragraph" w:customStyle="1" w:styleId="afffffffffff6">
    <w:name w:val="текст дис"/>
    <w:basedOn w:val="af"/>
    <w:link w:val="1fff4"/>
    <w:rsid w:val="00890C7A"/>
    <w:pPr>
      <w:shd w:val="clear" w:color="auto" w:fill="FFFFFF"/>
      <w:spacing w:after="0" w:line="360" w:lineRule="auto"/>
      <w:ind w:firstLine="709"/>
      <w:jc w:val="both"/>
    </w:pPr>
    <w:rPr>
      <w:rFonts w:ascii="Times New Roman" w:eastAsia="SimSun" w:hAnsi="Times New Roman" w:cs="Times New Roman"/>
      <w:color w:val="000000"/>
      <w:sz w:val="28"/>
      <w:szCs w:val="28"/>
      <w:lang w:val="uk-UA" w:eastAsia="ru-RU"/>
    </w:rPr>
  </w:style>
  <w:style w:type="paragraph" w:customStyle="1" w:styleId="afffffffffff7">
    <w:name w:val="заг подраздела Знак"/>
    <w:basedOn w:val="af"/>
    <w:next w:val="afffffffffff3"/>
    <w:link w:val="afffffffffff8"/>
    <w:rsid w:val="00890C7A"/>
    <w:pPr>
      <w:spacing w:before="360" w:after="360" w:line="360" w:lineRule="auto"/>
      <w:ind w:firstLine="709"/>
    </w:pPr>
    <w:rPr>
      <w:rFonts w:ascii="Times New Roman" w:eastAsia="Times New Roman" w:hAnsi="Times New Roman" w:cs="Times New Roman"/>
      <w:b/>
      <w:color w:val="000000"/>
      <w:sz w:val="28"/>
      <w:szCs w:val="28"/>
      <w:lang w:val="uk-UA" w:eastAsia="ru-RU"/>
    </w:rPr>
  </w:style>
  <w:style w:type="character" w:customStyle="1" w:styleId="afffffffffff8">
    <w:name w:val="заг подраздела Знак Знак"/>
    <w:basedOn w:val="af0"/>
    <w:link w:val="afffffffffff7"/>
    <w:rsid w:val="00890C7A"/>
    <w:rPr>
      <w:rFonts w:ascii="Times New Roman" w:eastAsia="Times New Roman" w:hAnsi="Times New Roman" w:cs="Times New Roman"/>
      <w:b/>
      <w:color w:val="000000"/>
      <w:sz w:val="28"/>
      <w:szCs w:val="28"/>
      <w:lang w:val="uk-UA" w:eastAsia="ru-RU"/>
    </w:rPr>
  </w:style>
  <w:style w:type="paragraph" w:customStyle="1" w:styleId="afffffffffff9">
    <w:name w:val="таблица"/>
    <w:basedOn w:val="afffffffffff3"/>
    <w:rsid w:val="00890C7A"/>
    <w:pPr>
      <w:jc w:val="right"/>
    </w:pPr>
  </w:style>
  <w:style w:type="paragraph" w:customStyle="1" w:styleId="afffffffffffa">
    <w:name w:val="подпись к рис Знак"/>
    <w:basedOn w:val="af"/>
    <w:next w:val="afffffffffff3"/>
    <w:link w:val="afffffffffffb"/>
    <w:rsid w:val="00890C7A"/>
    <w:pPr>
      <w:spacing w:after="0" w:line="360" w:lineRule="auto"/>
      <w:ind w:firstLine="680"/>
      <w:jc w:val="both"/>
    </w:pPr>
    <w:rPr>
      <w:rFonts w:ascii="Times New Roman" w:eastAsia="Times New Roman" w:hAnsi="Times New Roman" w:cs="Times New Roman"/>
      <w:color w:val="000000"/>
      <w:sz w:val="28"/>
      <w:szCs w:val="28"/>
      <w:lang w:val="uk-UA" w:eastAsia="ru-RU"/>
    </w:rPr>
  </w:style>
  <w:style w:type="paragraph" w:customStyle="1" w:styleId="afffffffffffc">
    <w:name w:val="Стиль подпись к рис + полужирный Знак"/>
    <w:basedOn w:val="afffffffffffa"/>
    <w:link w:val="afffffffffffd"/>
    <w:rsid w:val="00890C7A"/>
    <w:pPr>
      <w:spacing w:after="120"/>
    </w:pPr>
    <w:rPr>
      <w:bCs/>
    </w:rPr>
  </w:style>
  <w:style w:type="character" w:customStyle="1" w:styleId="afffffffffffb">
    <w:name w:val="подпись к рис Знак Знак"/>
    <w:basedOn w:val="af0"/>
    <w:link w:val="afffffffffffa"/>
    <w:rsid w:val="00890C7A"/>
    <w:rPr>
      <w:rFonts w:ascii="Times New Roman" w:eastAsia="Times New Roman" w:hAnsi="Times New Roman" w:cs="Times New Roman"/>
      <w:color w:val="000000"/>
      <w:sz w:val="28"/>
      <w:szCs w:val="28"/>
      <w:lang w:val="uk-UA" w:eastAsia="ru-RU"/>
    </w:rPr>
  </w:style>
  <w:style w:type="character" w:customStyle="1" w:styleId="afffffffffffd">
    <w:name w:val="Стиль подпись к рис + полужирный Знак Знак"/>
    <w:basedOn w:val="afffffffffffb"/>
    <w:link w:val="afffffffffffc"/>
    <w:rsid w:val="00890C7A"/>
    <w:rPr>
      <w:rFonts w:ascii="Times New Roman" w:eastAsia="Times New Roman" w:hAnsi="Times New Roman" w:cs="Times New Roman"/>
      <w:bCs/>
      <w:color w:val="000000"/>
      <w:sz w:val="28"/>
      <w:szCs w:val="28"/>
      <w:lang w:val="uk-UA" w:eastAsia="ru-RU"/>
    </w:rPr>
  </w:style>
  <w:style w:type="paragraph" w:customStyle="1" w:styleId="afffffffffffe">
    <w:name w:val="название табл"/>
    <w:basedOn w:val="afffffffffff3"/>
    <w:next w:val="afffffffffff5"/>
    <w:rsid w:val="00890C7A"/>
    <w:pPr>
      <w:ind w:firstLine="0"/>
      <w:jc w:val="center"/>
    </w:pPr>
    <w:rPr>
      <w:b/>
    </w:rPr>
  </w:style>
  <w:style w:type="paragraph" w:customStyle="1" w:styleId="affffffffffff">
    <w:name w:val="М Абзац текста"/>
    <w:basedOn w:val="af"/>
    <w:rsid w:val="00890C7A"/>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affffffffffff0">
    <w:name w:val="подпись к рис"/>
    <w:basedOn w:val="af"/>
    <w:next w:val="afffffffffff6"/>
    <w:rsid w:val="00890C7A"/>
    <w:pPr>
      <w:spacing w:after="0" w:line="360" w:lineRule="auto"/>
      <w:ind w:firstLine="680"/>
      <w:jc w:val="both"/>
    </w:pPr>
    <w:rPr>
      <w:rFonts w:ascii="Times New Roman" w:eastAsia="SimSun" w:hAnsi="Times New Roman" w:cs="Times New Roman"/>
      <w:color w:val="000000"/>
      <w:sz w:val="28"/>
      <w:szCs w:val="28"/>
      <w:lang w:val="uk-UA" w:eastAsia="ru-RU"/>
    </w:rPr>
  </w:style>
  <w:style w:type="character" w:customStyle="1" w:styleId="WW8Num10z0">
    <w:name w:val="WW8Num10z0"/>
    <w:rsid w:val="00F324BA"/>
    <w:rPr>
      <w:rFonts w:ascii="Symbol" w:hAnsi="Symbol"/>
    </w:rPr>
  </w:style>
  <w:style w:type="character" w:customStyle="1" w:styleId="WW8Num10z1">
    <w:name w:val="WW8Num10z1"/>
    <w:rsid w:val="00F324BA"/>
    <w:rPr>
      <w:rFonts w:ascii="Courier New" w:hAnsi="Courier New" w:cs="Courier New"/>
    </w:rPr>
  </w:style>
  <w:style w:type="character" w:customStyle="1" w:styleId="WW8Num10z3">
    <w:name w:val="WW8Num10z3"/>
    <w:rsid w:val="00F324BA"/>
    <w:rPr>
      <w:rFonts w:ascii="Symbol" w:hAnsi="Symbol"/>
    </w:rPr>
  </w:style>
  <w:style w:type="character" w:customStyle="1" w:styleId="WW8Num11z1">
    <w:name w:val="WW8Num11z1"/>
    <w:uiPriority w:val="99"/>
    <w:rsid w:val="00F324BA"/>
    <w:rPr>
      <w:rFonts w:ascii="Symbol" w:hAnsi="Symbol"/>
    </w:rPr>
  </w:style>
  <w:style w:type="character" w:customStyle="1" w:styleId="WW8Num20z1">
    <w:name w:val="WW8Num20z1"/>
    <w:rsid w:val="00F324BA"/>
    <w:rPr>
      <w:rFonts w:ascii="Courier New" w:hAnsi="Courier New" w:cs="Courier New"/>
    </w:rPr>
  </w:style>
  <w:style w:type="character" w:customStyle="1" w:styleId="WW8Num20z3">
    <w:name w:val="WW8Num20z3"/>
    <w:rsid w:val="00F324BA"/>
    <w:rPr>
      <w:rFonts w:ascii="Symbol" w:hAnsi="Symbol"/>
    </w:rPr>
  </w:style>
  <w:style w:type="character" w:customStyle="1" w:styleId="WW8Num22z0">
    <w:name w:val="WW8Num22z0"/>
    <w:rsid w:val="00F324BA"/>
    <w:rPr>
      <w:rFonts w:ascii="Wingdings" w:hAnsi="Wingdings"/>
    </w:rPr>
  </w:style>
  <w:style w:type="character" w:customStyle="1" w:styleId="WW8Num22z1">
    <w:name w:val="WW8Num22z1"/>
    <w:rsid w:val="00F324BA"/>
    <w:rPr>
      <w:rFonts w:ascii="Courier New" w:hAnsi="Courier New" w:cs="Courier New"/>
    </w:rPr>
  </w:style>
  <w:style w:type="character" w:customStyle="1" w:styleId="WW8Num22z3">
    <w:name w:val="WW8Num22z3"/>
    <w:rsid w:val="00F324BA"/>
    <w:rPr>
      <w:rFonts w:ascii="Symbol" w:hAnsi="Symbol"/>
    </w:rPr>
  </w:style>
  <w:style w:type="character" w:customStyle="1" w:styleId="WW8Num23z0">
    <w:name w:val="WW8Num23z0"/>
    <w:rsid w:val="00F324BA"/>
    <w:rPr>
      <w:rFonts w:ascii="Wingdings" w:hAnsi="Wingdings"/>
    </w:rPr>
  </w:style>
  <w:style w:type="character" w:customStyle="1" w:styleId="WW8Num23z1">
    <w:name w:val="WW8Num23z1"/>
    <w:rsid w:val="00F324BA"/>
    <w:rPr>
      <w:rFonts w:ascii="Courier New" w:hAnsi="Courier New" w:cs="Courier New"/>
    </w:rPr>
  </w:style>
  <w:style w:type="character" w:customStyle="1" w:styleId="WW8Num23z3">
    <w:name w:val="WW8Num23z3"/>
    <w:rsid w:val="00F324BA"/>
    <w:rPr>
      <w:rFonts w:ascii="Symbol" w:hAnsi="Symbol"/>
    </w:rPr>
  </w:style>
  <w:style w:type="character" w:customStyle="1" w:styleId="WW8Num25z0">
    <w:name w:val="WW8Num25z0"/>
    <w:rsid w:val="00F324BA"/>
    <w:rPr>
      <w:rFonts w:ascii="Symbol" w:hAnsi="Symbol"/>
    </w:rPr>
  </w:style>
  <w:style w:type="character" w:customStyle="1" w:styleId="WW8Num29z0">
    <w:name w:val="WW8Num29z0"/>
    <w:rsid w:val="00F324BA"/>
    <w:rPr>
      <w:rFonts w:ascii="Wingdings" w:hAnsi="Wingdings"/>
    </w:rPr>
  </w:style>
  <w:style w:type="character" w:customStyle="1" w:styleId="WW8Num29z1">
    <w:name w:val="WW8Num29z1"/>
    <w:rsid w:val="00F324BA"/>
    <w:rPr>
      <w:rFonts w:ascii="Courier New" w:hAnsi="Courier New" w:cs="Courier New"/>
    </w:rPr>
  </w:style>
  <w:style w:type="character" w:customStyle="1" w:styleId="WW8Num29z3">
    <w:name w:val="WW8Num29z3"/>
    <w:rsid w:val="00F324BA"/>
    <w:rPr>
      <w:rFonts w:ascii="Symbol" w:hAnsi="Symbol"/>
    </w:rPr>
  </w:style>
  <w:style w:type="character" w:customStyle="1" w:styleId="WW8Num30z0">
    <w:name w:val="WW8Num30z0"/>
    <w:rsid w:val="00F324BA"/>
    <w:rPr>
      <w:rFonts w:ascii="Wingdings" w:hAnsi="Wingdings"/>
    </w:rPr>
  </w:style>
  <w:style w:type="character" w:customStyle="1" w:styleId="WW8Num30z1">
    <w:name w:val="WW8Num30z1"/>
    <w:rsid w:val="00F324BA"/>
    <w:rPr>
      <w:rFonts w:ascii="Courier New" w:hAnsi="Courier New" w:cs="Courier New"/>
    </w:rPr>
  </w:style>
  <w:style w:type="character" w:customStyle="1" w:styleId="WW8Num30z3">
    <w:name w:val="WW8Num30z3"/>
    <w:rsid w:val="00F324BA"/>
    <w:rPr>
      <w:rFonts w:ascii="Symbol" w:hAnsi="Symbol"/>
    </w:rPr>
  </w:style>
  <w:style w:type="character" w:customStyle="1" w:styleId="WW8Num31z0">
    <w:name w:val="WW8Num31z0"/>
    <w:rsid w:val="00F324BA"/>
    <w:rPr>
      <w:rFonts w:ascii="Symbol" w:hAnsi="Symbol"/>
    </w:rPr>
  </w:style>
  <w:style w:type="character" w:customStyle="1" w:styleId="WW8Num31z1">
    <w:name w:val="WW8Num31z1"/>
    <w:rsid w:val="00F324BA"/>
    <w:rPr>
      <w:rFonts w:ascii="Courier New" w:hAnsi="Courier New" w:cs="Courier New"/>
    </w:rPr>
  </w:style>
  <w:style w:type="character" w:customStyle="1" w:styleId="WW8Num31z2">
    <w:name w:val="WW8Num31z2"/>
    <w:rsid w:val="00F324BA"/>
    <w:rPr>
      <w:rFonts w:ascii="Wingdings" w:hAnsi="Wingdings"/>
    </w:rPr>
  </w:style>
  <w:style w:type="character" w:customStyle="1" w:styleId="WW8Num33z0">
    <w:name w:val="WW8Num33z0"/>
    <w:rsid w:val="00F324BA"/>
    <w:rPr>
      <w:rFonts w:ascii="Wingdings" w:hAnsi="Wingdings"/>
    </w:rPr>
  </w:style>
  <w:style w:type="character" w:customStyle="1" w:styleId="WW8Num33z1">
    <w:name w:val="WW8Num33z1"/>
    <w:rsid w:val="00F324BA"/>
    <w:rPr>
      <w:rFonts w:ascii="Courier New" w:hAnsi="Courier New" w:cs="Courier New"/>
    </w:rPr>
  </w:style>
  <w:style w:type="character" w:customStyle="1" w:styleId="WW8Num33z3">
    <w:name w:val="WW8Num33z3"/>
    <w:rsid w:val="00F324BA"/>
    <w:rPr>
      <w:rFonts w:ascii="Symbol" w:hAnsi="Symbol"/>
    </w:rPr>
  </w:style>
  <w:style w:type="character" w:customStyle="1" w:styleId="WW8Num34z0">
    <w:name w:val="WW8Num34z0"/>
    <w:rsid w:val="00F324BA"/>
    <w:rPr>
      <w:rFonts w:ascii="Wingdings" w:hAnsi="Wingdings"/>
    </w:rPr>
  </w:style>
  <w:style w:type="character" w:customStyle="1" w:styleId="WW8Num34z1">
    <w:name w:val="WW8Num34z1"/>
    <w:rsid w:val="00F324BA"/>
    <w:rPr>
      <w:rFonts w:ascii="Courier New" w:hAnsi="Courier New" w:cs="Courier New"/>
    </w:rPr>
  </w:style>
  <w:style w:type="character" w:customStyle="1" w:styleId="WW8Num34z3">
    <w:name w:val="WW8Num34z3"/>
    <w:rsid w:val="00F324BA"/>
    <w:rPr>
      <w:rFonts w:ascii="Symbol" w:hAnsi="Symbol"/>
    </w:rPr>
  </w:style>
  <w:style w:type="character" w:customStyle="1" w:styleId="WW8Num35z0">
    <w:name w:val="WW8Num35z0"/>
    <w:rsid w:val="00F324BA"/>
    <w:rPr>
      <w:rFonts w:ascii="Wingdings" w:hAnsi="Wingdings"/>
    </w:rPr>
  </w:style>
  <w:style w:type="character" w:customStyle="1" w:styleId="WW8Num35z1">
    <w:name w:val="WW8Num35z1"/>
    <w:rsid w:val="00F324BA"/>
    <w:rPr>
      <w:rFonts w:ascii="Courier New" w:hAnsi="Courier New" w:cs="Courier New"/>
    </w:rPr>
  </w:style>
  <w:style w:type="character" w:customStyle="1" w:styleId="WW8Num35z3">
    <w:name w:val="WW8Num35z3"/>
    <w:rsid w:val="00F324BA"/>
    <w:rPr>
      <w:rFonts w:ascii="Symbol" w:hAnsi="Symbol"/>
    </w:rPr>
  </w:style>
  <w:style w:type="character" w:customStyle="1" w:styleId="WW8Num37z0">
    <w:name w:val="WW8Num37z0"/>
    <w:rsid w:val="00F324BA"/>
    <w:rPr>
      <w:rFonts w:ascii="Wingdings" w:hAnsi="Wingdings"/>
    </w:rPr>
  </w:style>
  <w:style w:type="character" w:customStyle="1" w:styleId="WW8Num37z1">
    <w:name w:val="WW8Num37z1"/>
    <w:rsid w:val="00F324BA"/>
    <w:rPr>
      <w:rFonts w:ascii="Courier New" w:hAnsi="Courier New" w:cs="Courier New"/>
    </w:rPr>
  </w:style>
  <w:style w:type="character" w:customStyle="1" w:styleId="WW8Num37z3">
    <w:name w:val="WW8Num37z3"/>
    <w:rsid w:val="00F324BA"/>
    <w:rPr>
      <w:rFonts w:ascii="Symbol" w:hAnsi="Symbol"/>
    </w:rPr>
  </w:style>
  <w:style w:type="character" w:customStyle="1" w:styleId="WW8Num39z0">
    <w:name w:val="WW8Num39z0"/>
    <w:rsid w:val="00F324BA"/>
    <w:rPr>
      <w:rFonts w:ascii="Times New Roman" w:hAnsi="Times New Roman" w:cs="Times New Roman"/>
    </w:rPr>
  </w:style>
  <w:style w:type="character" w:customStyle="1" w:styleId="WW8Num39z1">
    <w:name w:val="WW8Num39z1"/>
    <w:rsid w:val="00F324BA"/>
    <w:rPr>
      <w:rFonts w:ascii="Courier New" w:hAnsi="Courier New" w:cs="Courier New"/>
    </w:rPr>
  </w:style>
  <w:style w:type="character" w:customStyle="1" w:styleId="WW8Num39z2">
    <w:name w:val="WW8Num39z2"/>
    <w:rsid w:val="00F324BA"/>
    <w:rPr>
      <w:rFonts w:ascii="Wingdings" w:hAnsi="Wingdings"/>
    </w:rPr>
  </w:style>
  <w:style w:type="character" w:customStyle="1" w:styleId="WW8Num39z3">
    <w:name w:val="WW8Num39z3"/>
    <w:rsid w:val="00F324BA"/>
    <w:rPr>
      <w:rFonts w:ascii="Symbol" w:hAnsi="Symbol"/>
    </w:rPr>
  </w:style>
  <w:style w:type="character" w:customStyle="1" w:styleId="WW8Num1z1">
    <w:name w:val="WW8Num1z1"/>
    <w:rsid w:val="00F324BA"/>
    <w:rPr>
      <w:rFonts w:ascii="Courier New" w:hAnsi="Courier New" w:cs="Courier New"/>
    </w:rPr>
  </w:style>
  <w:style w:type="character" w:customStyle="1" w:styleId="WW8Num1z3">
    <w:name w:val="WW8Num1z3"/>
    <w:rsid w:val="00F324BA"/>
    <w:rPr>
      <w:rFonts w:ascii="Symbol" w:hAnsi="Symbol"/>
    </w:rPr>
  </w:style>
  <w:style w:type="character" w:customStyle="1" w:styleId="WW8Num4z3">
    <w:name w:val="WW8Num4z3"/>
    <w:rsid w:val="00F324BA"/>
    <w:rPr>
      <w:rFonts w:ascii="Symbol" w:hAnsi="Symbol"/>
    </w:rPr>
  </w:style>
  <w:style w:type="character" w:customStyle="1" w:styleId="WW8Num5z0">
    <w:name w:val="WW8Num5z0"/>
    <w:rsid w:val="00F324BA"/>
    <w:rPr>
      <w:rFonts w:ascii="Symbol" w:hAnsi="Symbol"/>
    </w:rPr>
  </w:style>
  <w:style w:type="character" w:customStyle="1" w:styleId="WW8Num5z1">
    <w:name w:val="WW8Num5z1"/>
    <w:rsid w:val="00F324BA"/>
    <w:rPr>
      <w:rFonts w:ascii="Courier New" w:hAnsi="Courier New" w:cs="Courier New"/>
    </w:rPr>
  </w:style>
  <w:style w:type="character" w:customStyle="1" w:styleId="WW8Num5z2">
    <w:name w:val="WW8Num5z2"/>
    <w:rsid w:val="00F324BA"/>
    <w:rPr>
      <w:rFonts w:ascii="Wingdings" w:hAnsi="Wingdings"/>
    </w:rPr>
  </w:style>
  <w:style w:type="character" w:customStyle="1" w:styleId="WW8Num6z1">
    <w:name w:val="WW8Num6z1"/>
    <w:rsid w:val="00F324BA"/>
    <w:rPr>
      <w:rFonts w:ascii="Courier New" w:hAnsi="Courier New" w:cs="Courier New"/>
    </w:rPr>
  </w:style>
  <w:style w:type="character" w:customStyle="1" w:styleId="WW8Num6z3">
    <w:name w:val="WW8Num6z3"/>
    <w:rsid w:val="00F324BA"/>
    <w:rPr>
      <w:rFonts w:ascii="Symbol" w:hAnsi="Symbol"/>
    </w:rPr>
  </w:style>
  <w:style w:type="character" w:customStyle="1" w:styleId="WW8Num8z1">
    <w:name w:val="WW8Num8z1"/>
    <w:rsid w:val="00F324BA"/>
    <w:rPr>
      <w:rFonts w:ascii="Courier New" w:hAnsi="Courier New" w:cs="Courier New"/>
    </w:rPr>
  </w:style>
  <w:style w:type="character" w:customStyle="1" w:styleId="WW8Num8z2">
    <w:name w:val="WW8Num8z2"/>
    <w:rsid w:val="00F324BA"/>
    <w:rPr>
      <w:rFonts w:ascii="Wingdings" w:hAnsi="Wingdings"/>
    </w:rPr>
  </w:style>
  <w:style w:type="character" w:customStyle="1" w:styleId="WW8Num9z0">
    <w:name w:val="WW8Num9z0"/>
    <w:rsid w:val="00F324BA"/>
    <w:rPr>
      <w:rFonts w:ascii="Symbol" w:hAnsi="Symbol"/>
    </w:rPr>
  </w:style>
  <w:style w:type="character" w:customStyle="1" w:styleId="WW8Num9z2">
    <w:name w:val="WW8Num9z2"/>
    <w:rsid w:val="00F324BA"/>
    <w:rPr>
      <w:rFonts w:ascii="Wingdings" w:hAnsi="Wingdings"/>
    </w:rPr>
  </w:style>
  <w:style w:type="character" w:customStyle="1" w:styleId="WW8Num13z0">
    <w:name w:val="WW8Num13z0"/>
    <w:rsid w:val="00F324BA"/>
    <w:rPr>
      <w:rFonts w:ascii="Wingdings" w:hAnsi="Wingdings"/>
    </w:rPr>
  </w:style>
  <w:style w:type="character" w:customStyle="1" w:styleId="WW8Num13z1">
    <w:name w:val="WW8Num13z1"/>
    <w:rsid w:val="00F324BA"/>
    <w:rPr>
      <w:rFonts w:ascii="Courier New" w:hAnsi="Courier New" w:cs="Courier New"/>
    </w:rPr>
  </w:style>
  <w:style w:type="character" w:customStyle="1" w:styleId="WW8Num13z3">
    <w:name w:val="WW8Num13z3"/>
    <w:rsid w:val="00F324BA"/>
    <w:rPr>
      <w:rFonts w:ascii="Symbol" w:hAnsi="Symbol"/>
    </w:rPr>
  </w:style>
  <w:style w:type="character" w:customStyle="1" w:styleId="WW8Num16z1">
    <w:name w:val="WW8Num16z1"/>
    <w:uiPriority w:val="99"/>
    <w:rsid w:val="00F324BA"/>
    <w:rPr>
      <w:rFonts w:ascii="Courier New" w:hAnsi="Courier New" w:cs="Courier New"/>
    </w:rPr>
  </w:style>
  <w:style w:type="character" w:customStyle="1" w:styleId="WW8Num16z2">
    <w:name w:val="WW8Num16z2"/>
    <w:uiPriority w:val="99"/>
    <w:rsid w:val="00F324BA"/>
    <w:rPr>
      <w:rFonts w:ascii="Wingdings" w:hAnsi="Wingdings"/>
    </w:rPr>
  </w:style>
  <w:style w:type="character" w:customStyle="1" w:styleId="WW8Num19z0">
    <w:name w:val="WW8Num19z0"/>
    <w:rsid w:val="00F324BA"/>
    <w:rPr>
      <w:rFonts w:ascii="Symbol" w:hAnsi="Symbol"/>
    </w:rPr>
  </w:style>
  <w:style w:type="character" w:customStyle="1" w:styleId="WW8Num19z1">
    <w:name w:val="WW8Num19z1"/>
    <w:rsid w:val="00F324BA"/>
    <w:rPr>
      <w:rFonts w:ascii="Courier New" w:hAnsi="Courier New"/>
    </w:rPr>
  </w:style>
  <w:style w:type="character" w:customStyle="1" w:styleId="WW8Num19z2">
    <w:name w:val="WW8Num19z2"/>
    <w:rsid w:val="00F324BA"/>
    <w:rPr>
      <w:rFonts w:ascii="Wingdings" w:hAnsi="Wingdings"/>
    </w:rPr>
  </w:style>
  <w:style w:type="paragraph" w:customStyle="1" w:styleId="Heading">
    <w:name w:val="Heading"/>
    <w:basedOn w:val="af"/>
    <w:next w:val="af4"/>
    <w:rsid w:val="00F324BA"/>
    <w:pPr>
      <w:keepNext/>
      <w:suppressAutoHyphens/>
      <w:spacing w:before="240" w:after="120" w:line="240" w:lineRule="auto"/>
    </w:pPr>
    <w:rPr>
      <w:rFonts w:ascii="Liberation Sans" w:eastAsia="DejaVu Sans" w:hAnsi="Liberation Sans" w:cs="DejaVu Sans"/>
      <w:sz w:val="28"/>
      <w:szCs w:val="28"/>
      <w:lang w:eastAsia="ar-SA"/>
    </w:rPr>
  </w:style>
  <w:style w:type="paragraph" w:customStyle="1" w:styleId="2ff9">
    <w:name w:val="Название объекта2"/>
    <w:basedOn w:val="af"/>
    <w:rsid w:val="00F324BA"/>
    <w:pPr>
      <w:suppressLineNumbers/>
      <w:suppressAutoHyphens/>
      <w:spacing w:before="120" w:after="120" w:line="240" w:lineRule="auto"/>
    </w:pPr>
    <w:rPr>
      <w:rFonts w:ascii="Times New Roman" w:eastAsia="Times New Roman" w:hAnsi="Times New Roman" w:cs="Times New Roman"/>
      <w:i/>
      <w:iCs/>
      <w:sz w:val="24"/>
      <w:szCs w:val="24"/>
      <w:lang w:eastAsia="ar-SA"/>
    </w:rPr>
  </w:style>
  <w:style w:type="paragraph" w:customStyle="1" w:styleId="Index">
    <w:name w:val="Index"/>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WW-3">
    <w:name w:val="WW-Основной текст с отступом 3"/>
    <w:basedOn w:val="af"/>
    <w:rsid w:val="00F324BA"/>
    <w:pPr>
      <w:suppressAutoHyphens/>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TableContents">
    <w:name w:val="Table Contents"/>
    <w:basedOn w:val="af"/>
    <w:rsid w:val="00F324BA"/>
    <w:pPr>
      <w:suppressLineNumbers/>
      <w:suppressAutoHyphens/>
      <w:spacing w:after="0" w:line="240" w:lineRule="auto"/>
    </w:pPr>
    <w:rPr>
      <w:rFonts w:ascii="Times New Roman" w:eastAsia="Times New Roman" w:hAnsi="Times New Roman" w:cs="Times New Roman"/>
      <w:sz w:val="28"/>
      <w:szCs w:val="28"/>
      <w:lang w:eastAsia="ar-SA"/>
    </w:rPr>
  </w:style>
  <w:style w:type="paragraph" w:customStyle="1" w:styleId="TableHeading">
    <w:name w:val="Table Heading"/>
    <w:basedOn w:val="TableContents"/>
    <w:rsid w:val="00F324BA"/>
    <w:pPr>
      <w:jc w:val="center"/>
    </w:pPr>
    <w:rPr>
      <w:b/>
      <w:bCs/>
    </w:rPr>
  </w:style>
  <w:style w:type="paragraph" w:customStyle="1" w:styleId="Framecontents">
    <w:name w:val="Frame contents"/>
    <w:basedOn w:val="af4"/>
    <w:rsid w:val="00F324BA"/>
    <w:rPr>
      <w:rFonts w:ascii="Times New Roman" w:eastAsia="Times New Roman" w:hAnsi="Times New Roman" w:cs="Times New Roman"/>
      <w:szCs w:val="28"/>
    </w:rPr>
  </w:style>
  <w:style w:type="paragraph" w:customStyle="1" w:styleId="affffffffffff1">
    <w:name w:val="Підпис"/>
    <w:basedOn w:val="af"/>
    <w:rsid w:val="00F324BA"/>
    <w:pPr>
      <w:widowControl w:val="0"/>
      <w:spacing w:after="120" w:line="288" w:lineRule="auto"/>
      <w:jc w:val="center"/>
    </w:pPr>
    <w:rPr>
      <w:rFonts w:ascii="Times New Roman" w:eastAsia="Times New Roman" w:hAnsi="Times New Roman" w:cs="Times New Roman"/>
      <w:sz w:val="28"/>
      <w:szCs w:val="20"/>
      <w:lang w:eastAsia="ru-RU"/>
    </w:rPr>
  </w:style>
  <w:style w:type="paragraph" w:customStyle="1" w:styleId="affffffffffff2">
    <w:name w:val="Центрированный текст"/>
    <w:basedOn w:val="af"/>
    <w:rsid w:val="00FA7A9B"/>
    <w:pPr>
      <w:widowControl w:val="0"/>
      <w:spacing w:after="0" w:line="360" w:lineRule="auto"/>
      <w:jc w:val="center"/>
    </w:pPr>
    <w:rPr>
      <w:rFonts w:ascii="Times New Roman" w:eastAsia="Times New Roman" w:hAnsi="Times New Roman" w:cs="Times New Roman"/>
      <w:sz w:val="28"/>
      <w:szCs w:val="24"/>
      <w:lang w:val="uk-UA" w:eastAsia="ru-RU"/>
    </w:rPr>
  </w:style>
  <w:style w:type="paragraph" w:customStyle="1" w:styleId="affffffffffff3">
    <w:name w:val="Обычный текст"/>
    <w:rsid w:val="00FA7A9B"/>
    <w:pPr>
      <w:widowControl w:val="0"/>
      <w:spacing w:after="0" w:line="360" w:lineRule="auto"/>
      <w:ind w:firstLine="709"/>
      <w:jc w:val="both"/>
    </w:pPr>
    <w:rPr>
      <w:rFonts w:ascii="Times New Roman" w:eastAsia="Times New Roman" w:hAnsi="Times New Roman" w:cs="Times New Roman"/>
      <w:sz w:val="28"/>
      <w:szCs w:val="20"/>
      <w:lang w:val="uk-UA" w:eastAsia="ru-RU"/>
    </w:rPr>
  </w:style>
  <w:style w:type="character" w:customStyle="1" w:styleId="9b">
    <w:name w:val="Знак9 Знак Знак"/>
    <w:basedOn w:val="af0"/>
    <w:rsid w:val="00E01228"/>
    <w:rPr>
      <w:rFonts w:ascii="Times New Roman" w:eastAsia="Times New Roman" w:hAnsi="Times New Roman" w:cs="Times New Roman"/>
      <w:sz w:val="28"/>
      <w:szCs w:val="24"/>
      <w:lang w:eastAsia="ru-RU"/>
    </w:rPr>
  </w:style>
  <w:style w:type="character" w:customStyle="1" w:styleId="5c">
    <w:name w:val="Знак5 Знак Знак"/>
    <w:basedOn w:val="af0"/>
    <w:rsid w:val="00E01228"/>
    <w:rPr>
      <w:rFonts w:ascii="Times New Roman" w:eastAsia="Times New Roman" w:hAnsi="Times New Roman" w:cs="Times New Roman"/>
      <w:sz w:val="28"/>
      <w:szCs w:val="24"/>
      <w:lang w:eastAsia="ru-RU"/>
    </w:rPr>
  </w:style>
  <w:style w:type="character" w:customStyle="1" w:styleId="2ffa">
    <w:name w:val="Знак2 Знак Знак"/>
    <w:basedOn w:val="af0"/>
    <w:rsid w:val="00E01228"/>
    <w:rPr>
      <w:rFonts w:ascii="Times New Roman" w:eastAsia="Times New Roman" w:hAnsi="Times New Roman" w:cs="Times New Roman"/>
      <w:sz w:val="28"/>
      <w:szCs w:val="24"/>
      <w:lang w:eastAsia="ru-RU"/>
    </w:rPr>
  </w:style>
  <w:style w:type="paragraph" w:customStyle="1" w:styleId="4f3">
    <w:name w:val="Основной текст с отступом4"/>
    <w:aliases w:val="___Основной текст с отступом"/>
    <w:basedOn w:val="af"/>
    <w:rsid w:val="00E01228"/>
    <w:pPr>
      <w:spacing w:after="120" w:line="240" w:lineRule="auto"/>
      <w:ind w:left="283"/>
    </w:pPr>
    <w:rPr>
      <w:rFonts w:ascii="Times New Roman" w:eastAsia="Times New Roman" w:hAnsi="Times New Roman" w:cs="Times New Roman"/>
      <w:sz w:val="24"/>
      <w:szCs w:val="24"/>
      <w:lang w:eastAsia="ru-RU"/>
    </w:rPr>
  </w:style>
  <w:style w:type="paragraph" w:customStyle="1" w:styleId="affffffffffff4">
    <w:name w:val="Термин"/>
    <w:basedOn w:val="af"/>
    <w:next w:val="afffffffffff"/>
    <w:rsid w:val="00E01228"/>
    <w:pPr>
      <w:spacing w:after="0" w:line="240" w:lineRule="auto"/>
    </w:pPr>
    <w:rPr>
      <w:rFonts w:ascii="Times New Roman" w:eastAsia="Times New Roman" w:hAnsi="Times New Roman" w:cs="Times New Roman"/>
      <w:sz w:val="24"/>
      <w:szCs w:val="24"/>
      <w:lang w:eastAsia="ru-RU"/>
    </w:rPr>
  </w:style>
  <w:style w:type="paragraph" w:customStyle="1" w:styleId="affffffffffff5">
    <w:name w:val="Гост"/>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6">
    <w:name w:val="Ãîñò"/>
    <w:basedOn w:val="af"/>
    <w:rsid w:val="008C0431"/>
    <w:pPr>
      <w:widowControl w:val="0"/>
      <w:spacing w:after="0" w:line="474" w:lineRule="atLeast"/>
      <w:ind w:firstLine="680"/>
      <w:jc w:val="both"/>
    </w:pPr>
    <w:rPr>
      <w:rFonts w:ascii="Arial" w:eastAsia="Times New Roman" w:hAnsi="Arial" w:cs="Times New Roman"/>
      <w:spacing w:val="6"/>
      <w:kern w:val="28"/>
      <w:sz w:val="28"/>
      <w:szCs w:val="20"/>
      <w:lang w:eastAsia="ru-RU"/>
    </w:rPr>
  </w:style>
  <w:style w:type="paragraph" w:customStyle="1" w:styleId="affffffffffff7">
    <w:name w:val="ГОСТ"/>
    <w:basedOn w:val="af"/>
    <w:rsid w:val="008C0431"/>
    <w:pPr>
      <w:widowControl w:val="0"/>
      <w:spacing w:after="0" w:line="474" w:lineRule="atLeast"/>
      <w:ind w:firstLine="709"/>
      <w:jc w:val="both"/>
    </w:pPr>
    <w:rPr>
      <w:rFonts w:ascii="Times New Roman" w:eastAsia="Times New Roman" w:hAnsi="Times New Roman" w:cs="Times New Roman"/>
      <w:spacing w:val="6"/>
      <w:w w:val="105"/>
      <w:sz w:val="28"/>
      <w:szCs w:val="24"/>
      <w:lang w:eastAsia="ru-RU"/>
    </w:rPr>
  </w:style>
  <w:style w:type="paragraph" w:customStyle="1" w:styleId="style18">
    <w:name w:val="style18"/>
    <w:basedOn w:val="af"/>
    <w:rsid w:val="008C0431"/>
    <w:pPr>
      <w:spacing w:before="100" w:beforeAutospacing="1" w:after="100" w:afterAutospacing="1" w:line="240" w:lineRule="auto"/>
    </w:pPr>
    <w:rPr>
      <w:rFonts w:ascii="Times New Roman" w:eastAsia="Times New Roman" w:hAnsi="Times New Roman" w:cs="Times New Roman"/>
      <w:sz w:val="23"/>
      <w:szCs w:val="23"/>
      <w:lang w:eastAsia="ru-RU"/>
    </w:rPr>
  </w:style>
  <w:style w:type="paragraph" w:customStyle="1" w:styleId="5d">
    <w:name w:val="Обычный5"/>
    <w:rsid w:val="00520558"/>
    <w:pPr>
      <w:widowControl w:val="0"/>
      <w:suppressAutoHyphens/>
      <w:spacing w:after="0" w:line="240" w:lineRule="auto"/>
    </w:pPr>
    <w:rPr>
      <w:rFonts w:ascii="Times New Roman" w:eastAsia="Times New Roman" w:hAnsi="Times New Roman" w:cs="Times New Roman"/>
      <w:b/>
      <w:sz w:val="20"/>
      <w:szCs w:val="20"/>
      <w:lang w:eastAsia="ar-SA"/>
    </w:rPr>
  </w:style>
  <w:style w:type="paragraph" w:customStyle="1" w:styleId="69">
    <w:name w:val="6спис_лит"/>
    <w:rsid w:val="00520558"/>
    <w:pPr>
      <w:tabs>
        <w:tab w:val="left" w:pos="426"/>
        <w:tab w:val="left" w:pos="984"/>
      </w:tabs>
      <w:suppressAutoHyphens/>
      <w:overflowPunct w:val="0"/>
      <w:autoSpaceDE w:val="0"/>
      <w:spacing w:before="40" w:after="0" w:line="204" w:lineRule="auto"/>
      <w:ind w:firstLine="624"/>
      <w:jc w:val="both"/>
      <w:textAlignment w:val="baseline"/>
    </w:pPr>
    <w:rPr>
      <w:rFonts w:ascii="Times New Roman" w:eastAsia="Times New Roman" w:hAnsi="Times New Roman" w:cs="Times New Roman"/>
      <w:i/>
      <w:iCs/>
      <w:spacing w:val="-4"/>
      <w:sz w:val="21"/>
      <w:szCs w:val="21"/>
      <w:lang w:val="uk-UA" w:eastAsia="ar-SA"/>
    </w:rPr>
  </w:style>
  <w:style w:type="paragraph" w:customStyle="1" w:styleId="4f4">
    <w:name w:val="4текст_р"/>
    <w:rsid w:val="00520558"/>
    <w:pPr>
      <w:suppressAutoHyphens/>
      <w:spacing w:after="0" w:line="240" w:lineRule="auto"/>
      <w:ind w:firstLine="397"/>
      <w:jc w:val="both"/>
    </w:pPr>
    <w:rPr>
      <w:rFonts w:ascii="Times New Roman" w:eastAsia="Times New Roman" w:hAnsi="Times New Roman" w:cs="Impact"/>
      <w:sz w:val="24"/>
      <w:szCs w:val="24"/>
      <w:lang w:eastAsia="ar-SA"/>
    </w:rPr>
  </w:style>
  <w:style w:type="paragraph" w:customStyle="1" w:styleId="252">
    <w:name w:val="Основной текст 25"/>
    <w:basedOn w:val="af"/>
    <w:rsid w:val="00520558"/>
    <w:pPr>
      <w:spacing w:after="0" w:line="360" w:lineRule="auto"/>
      <w:ind w:firstLine="567"/>
      <w:jc w:val="both"/>
    </w:pPr>
    <w:rPr>
      <w:rFonts w:ascii="Times New Roman" w:eastAsia="Times New Roman" w:hAnsi="Times New Roman" w:cs="Times New Roman"/>
      <w:sz w:val="28"/>
      <w:szCs w:val="28"/>
      <w:lang w:val="uk-UA" w:eastAsia="ar-SA"/>
    </w:rPr>
  </w:style>
  <w:style w:type="paragraph" w:customStyle="1" w:styleId="242">
    <w:name w:val="Основной текст с отступом 24"/>
    <w:basedOn w:val="af"/>
    <w:rsid w:val="00520558"/>
    <w:pPr>
      <w:spacing w:after="0" w:line="360" w:lineRule="auto"/>
      <w:ind w:firstLine="720"/>
      <w:jc w:val="both"/>
    </w:pPr>
    <w:rPr>
      <w:rFonts w:ascii="Times New Roman" w:eastAsia="Times New Roman" w:hAnsi="Times New Roman" w:cs="Times New Roman"/>
      <w:sz w:val="28"/>
      <w:szCs w:val="28"/>
      <w:lang w:val="uk-UA" w:eastAsia="ar-SA"/>
    </w:rPr>
  </w:style>
  <w:style w:type="paragraph" w:customStyle="1" w:styleId="4f5">
    <w:name w:val="4текст_у"/>
    <w:basedOn w:val="af"/>
    <w:rsid w:val="00520558"/>
    <w:pPr>
      <w:spacing w:after="0" w:line="228" w:lineRule="auto"/>
      <w:ind w:firstLine="284"/>
      <w:jc w:val="both"/>
    </w:pPr>
    <w:rPr>
      <w:rFonts w:ascii="Times New Roman" w:eastAsia="Times New Roman" w:hAnsi="Times New Roman" w:cs="Times New Roman"/>
      <w:sz w:val="24"/>
      <w:szCs w:val="20"/>
      <w:lang w:val="uk-UA" w:eastAsia="ar-SA"/>
    </w:rPr>
  </w:style>
  <w:style w:type="paragraph" w:customStyle="1" w:styleId="89">
    <w:name w:val="8_табл"/>
    <w:basedOn w:val="af"/>
    <w:rsid w:val="00520558"/>
    <w:pPr>
      <w:keepNext/>
      <w:keepLines/>
      <w:spacing w:after="40" w:line="204" w:lineRule="auto"/>
      <w:ind w:left="113" w:right="113"/>
      <w:jc w:val="center"/>
    </w:pPr>
    <w:rPr>
      <w:rFonts w:ascii="Times New Roman" w:eastAsia="Times New Roman" w:hAnsi="Times New Roman" w:cs="Times New Roman"/>
      <w:b/>
      <w:bCs/>
      <w:spacing w:val="-4"/>
      <w:lang w:val="uk-UA" w:eastAsia="ar-SA"/>
    </w:rPr>
  </w:style>
  <w:style w:type="paragraph" w:customStyle="1" w:styleId="4oaeno">
    <w:name w:val="4oaeno_?"/>
    <w:rsid w:val="00520558"/>
    <w:pPr>
      <w:suppressAutoHyphens/>
      <w:spacing w:after="0" w:line="240" w:lineRule="auto"/>
      <w:ind w:firstLine="397"/>
      <w:jc w:val="both"/>
    </w:pPr>
    <w:rPr>
      <w:rFonts w:ascii="Times New Roman" w:eastAsia="Times New Roman" w:hAnsi="Times New Roman" w:cs="Times New Roman"/>
      <w:sz w:val="24"/>
      <w:szCs w:val="24"/>
      <w:lang w:eastAsia="ar-SA"/>
    </w:rPr>
  </w:style>
  <w:style w:type="paragraph" w:customStyle="1" w:styleId="affffffffffff8">
    <w:name w:val="табл"/>
    <w:rsid w:val="00520558"/>
    <w:pPr>
      <w:keepNext/>
      <w:suppressAutoHyphens/>
      <w:spacing w:before="240" w:after="80" w:line="240" w:lineRule="auto"/>
      <w:jc w:val="right"/>
    </w:pPr>
    <w:rPr>
      <w:rFonts w:ascii="Arial" w:eastAsia="Times New Roman" w:hAnsi="Arial" w:cs="Arial"/>
      <w:sz w:val="20"/>
      <w:szCs w:val="20"/>
      <w:lang w:eastAsia="ar-SA"/>
    </w:rPr>
  </w:style>
  <w:style w:type="paragraph" w:customStyle="1" w:styleId="affffffffffff9">
    <w:name w:val="заг_табл"/>
    <w:next w:val="af"/>
    <w:rsid w:val="00520558"/>
    <w:pPr>
      <w:keepNext/>
      <w:suppressAutoHyphens/>
      <w:spacing w:after="80" w:line="204" w:lineRule="auto"/>
      <w:ind w:left="142" w:right="142"/>
      <w:jc w:val="center"/>
    </w:pPr>
    <w:rPr>
      <w:rFonts w:ascii="Times New Roman" w:eastAsia="Times New Roman" w:hAnsi="Times New Roman" w:cs="Impact"/>
      <w:b/>
      <w:bCs/>
      <w:sz w:val="24"/>
      <w:szCs w:val="24"/>
      <w:lang w:eastAsia="ar-SA"/>
    </w:rPr>
  </w:style>
  <w:style w:type="paragraph" w:customStyle="1" w:styleId="332">
    <w:name w:val="Основной текст 33"/>
    <w:basedOn w:val="af"/>
    <w:rsid w:val="00520558"/>
    <w:pPr>
      <w:tabs>
        <w:tab w:val="left" w:pos="3626"/>
      </w:tabs>
      <w:spacing w:after="0" w:line="360" w:lineRule="auto"/>
    </w:pPr>
    <w:rPr>
      <w:rFonts w:ascii="Times New Roman" w:eastAsia="Times New Roman" w:hAnsi="Times New Roman" w:cs="Times New Roman"/>
      <w:sz w:val="28"/>
      <w:szCs w:val="28"/>
      <w:lang w:val="uk-UA" w:eastAsia="ar-SA"/>
    </w:rPr>
  </w:style>
  <w:style w:type="paragraph" w:customStyle="1" w:styleId="8a">
    <w:name w:val="8_глава"/>
    <w:basedOn w:val="af"/>
    <w:rsid w:val="00520558"/>
    <w:pPr>
      <w:widowControl w:val="0"/>
      <w:pBdr>
        <w:top w:val="double" w:sz="40" w:space="1" w:color="000000"/>
        <w:left w:val="double" w:sz="40" w:space="1" w:color="000000"/>
        <w:bottom w:val="double" w:sz="40" w:space="1" w:color="000000"/>
        <w:right w:val="double" w:sz="40" w:space="1" w:color="000000"/>
      </w:pBdr>
      <w:tabs>
        <w:tab w:val="left" w:pos="284"/>
      </w:tabs>
      <w:overflowPunct w:val="0"/>
      <w:autoSpaceDE w:val="0"/>
      <w:spacing w:after="0" w:line="216" w:lineRule="auto"/>
      <w:ind w:left="284" w:right="198" w:firstLine="300"/>
      <w:jc w:val="center"/>
      <w:textAlignment w:val="baseline"/>
    </w:pPr>
    <w:rPr>
      <w:rFonts w:ascii="Impact" w:eastAsia="Times New Roman" w:hAnsi="Impact" w:cs="Times New Roman"/>
      <w:spacing w:val="8"/>
      <w:sz w:val="78"/>
      <w:szCs w:val="78"/>
      <w:lang w:val="uk-UA" w:eastAsia="ar-SA"/>
    </w:rPr>
  </w:style>
  <w:style w:type="paragraph" w:customStyle="1" w:styleId="8b">
    <w:name w:val="8мм"/>
    <w:basedOn w:val="af"/>
    <w:rsid w:val="00520558"/>
    <w:pPr>
      <w:keepNext/>
      <w:widowControl w:val="0"/>
      <w:overflowPunct w:val="0"/>
      <w:autoSpaceDE w:val="0"/>
      <w:spacing w:before="40" w:after="40" w:line="216" w:lineRule="auto"/>
      <w:ind w:firstLine="425"/>
      <w:jc w:val="both"/>
      <w:textAlignment w:val="baseline"/>
    </w:pPr>
    <w:rPr>
      <w:rFonts w:ascii="Times New Roman" w:eastAsia="Times New Roman" w:hAnsi="Times New Roman" w:cs="Times New Roman"/>
      <w:b/>
      <w:bCs/>
      <w:spacing w:val="6"/>
      <w:sz w:val="24"/>
      <w:szCs w:val="20"/>
      <w:lang w:val="uk-UA" w:eastAsia="ar-SA"/>
    </w:rPr>
  </w:style>
  <w:style w:type="paragraph" w:customStyle="1" w:styleId="8c">
    <w:name w:val="8назв"/>
    <w:next w:val="af"/>
    <w:rsid w:val="00520558"/>
    <w:pPr>
      <w:pBdr>
        <w:top w:val="double" w:sz="1" w:space="1" w:color="000000" w:shadow="1"/>
        <w:left w:val="double" w:sz="1" w:space="1" w:color="000000" w:shadow="1"/>
        <w:bottom w:val="double" w:sz="1" w:space="1" w:color="000000" w:shadow="1"/>
        <w:right w:val="double" w:sz="1" w:space="1" w:color="000000" w:shadow="1"/>
      </w:pBdr>
      <w:suppressAutoHyphens/>
      <w:overflowPunct w:val="0"/>
      <w:autoSpaceDE w:val="0"/>
      <w:spacing w:before="40" w:after="0" w:line="204" w:lineRule="auto"/>
      <w:jc w:val="center"/>
      <w:textAlignment w:val="baseline"/>
    </w:pPr>
    <w:rPr>
      <w:rFonts w:ascii="Arial" w:eastAsia="Times New Roman" w:hAnsi="Arial" w:cs="Arial"/>
      <w:b/>
      <w:bCs/>
      <w:caps/>
      <w:spacing w:val="4"/>
      <w:sz w:val="26"/>
      <w:szCs w:val="26"/>
      <w:lang w:eastAsia="ar-SA"/>
    </w:rPr>
  </w:style>
  <w:style w:type="paragraph" w:customStyle="1" w:styleId="00">
    <w:name w:val="0УДК"/>
    <w:next w:val="af"/>
    <w:rsid w:val="00520558"/>
    <w:pPr>
      <w:keepNext/>
      <w:pageBreakBefore/>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3f6">
    <w:name w:val="3учережд"/>
    <w:next w:val="af"/>
    <w:rsid w:val="00520558"/>
    <w:pPr>
      <w:keepNext/>
      <w:pBdr>
        <w:bottom w:val="single" w:sz="4" w:space="1" w:color="000000"/>
      </w:pBdr>
      <w:suppressAutoHyphens/>
      <w:overflowPunct w:val="0"/>
      <w:autoSpaceDE w:val="0"/>
      <w:spacing w:before="60" w:after="120" w:line="216" w:lineRule="auto"/>
      <w:jc w:val="center"/>
      <w:textAlignment w:val="baseline"/>
    </w:pPr>
    <w:rPr>
      <w:rFonts w:ascii="Times New Roman" w:eastAsia="Times New Roman" w:hAnsi="Times New Roman" w:cs="Times New Roman"/>
      <w:i/>
      <w:iCs/>
      <w:spacing w:val="4"/>
      <w:lang w:eastAsia="ar-SA"/>
    </w:rPr>
  </w:style>
  <w:style w:type="paragraph" w:customStyle="1" w:styleId="2ffb">
    <w:name w:val="2автор"/>
    <w:next w:val="3f6"/>
    <w:rsid w:val="00520558"/>
    <w:pPr>
      <w:keepNext/>
      <w:suppressAutoHyphens/>
      <w:overflowPunct w:val="0"/>
      <w:autoSpaceDE w:val="0"/>
      <w:spacing w:before="80" w:after="0" w:line="204" w:lineRule="auto"/>
      <w:jc w:val="center"/>
      <w:textAlignment w:val="baseline"/>
    </w:pPr>
    <w:rPr>
      <w:rFonts w:ascii="Times New Roman" w:eastAsia="Times New Roman" w:hAnsi="Times New Roman" w:cs="Times New Roman"/>
      <w:b/>
      <w:bCs/>
      <w:spacing w:val="10"/>
      <w:sz w:val="24"/>
      <w:szCs w:val="24"/>
      <w:lang w:eastAsia="ar-SA"/>
    </w:rPr>
  </w:style>
  <w:style w:type="paragraph" w:customStyle="1" w:styleId="3f7">
    <w:name w:val="Текст3"/>
    <w:basedOn w:val="af"/>
    <w:rsid w:val="00520558"/>
    <w:pPr>
      <w:overflowPunct w:val="0"/>
      <w:autoSpaceDE w:val="0"/>
      <w:spacing w:after="0" w:line="240" w:lineRule="auto"/>
    </w:pPr>
    <w:rPr>
      <w:rFonts w:ascii="Courier New" w:eastAsia="Times New Roman" w:hAnsi="Courier New" w:cs="Times New Roman"/>
      <w:sz w:val="20"/>
      <w:szCs w:val="20"/>
      <w:lang w:eastAsia="ar-SA"/>
    </w:rPr>
  </w:style>
  <w:style w:type="paragraph" w:customStyle="1" w:styleId="avtoref">
    <w:name w:val="avtoref"/>
    <w:basedOn w:val="af"/>
    <w:rsid w:val="00520558"/>
    <w:pPr>
      <w:keepNext/>
      <w:overflowPunct w:val="0"/>
      <w:autoSpaceDE w:val="0"/>
      <w:spacing w:after="0" w:line="240" w:lineRule="auto"/>
      <w:ind w:firstLine="426"/>
      <w:jc w:val="both"/>
    </w:pPr>
    <w:rPr>
      <w:rFonts w:ascii="Times New Roman" w:eastAsia="Times New Roman" w:hAnsi="Times New Roman" w:cs="Times New Roman"/>
      <w:sz w:val="20"/>
      <w:szCs w:val="20"/>
      <w:lang w:val="uk-UA" w:eastAsia="ar-SA"/>
    </w:rPr>
  </w:style>
  <w:style w:type="character" w:customStyle="1" w:styleId="5e">
    <w:name w:val="Знак Знак5"/>
    <w:basedOn w:val="af0"/>
    <w:rsid w:val="00B675C5"/>
    <w:rPr>
      <w:rFonts w:ascii="Times New Roman" w:eastAsia="Times New Roman" w:hAnsi="Times New Roman"/>
      <w:b/>
      <w:bCs/>
      <w:sz w:val="28"/>
      <w:szCs w:val="24"/>
    </w:rPr>
  </w:style>
  <w:style w:type="paragraph" w:customStyle="1" w:styleId="affffffffffffa">
    <w:name w:val="дисер"/>
    <w:basedOn w:val="af"/>
    <w:rsid w:val="00B675C5"/>
    <w:pPr>
      <w:spacing w:after="0" w:line="360" w:lineRule="auto"/>
      <w:ind w:firstLine="708"/>
      <w:jc w:val="both"/>
    </w:pPr>
    <w:rPr>
      <w:rFonts w:ascii="Times New Roman" w:eastAsia="Calibri" w:hAnsi="Times New Roman" w:cs="Times New Roman"/>
      <w:sz w:val="28"/>
      <w:szCs w:val="28"/>
    </w:rPr>
  </w:style>
  <w:style w:type="paragraph" w:customStyle="1" w:styleId="Preformatted">
    <w:name w:val="Preformatted"/>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ru-RU"/>
    </w:rPr>
  </w:style>
  <w:style w:type="paragraph" w:customStyle="1" w:styleId="1fff5">
    <w:name w:val="Г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customStyle="1" w:styleId="1fff6">
    <w:name w:val="Ã1"/>
    <w:basedOn w:val="af"/>
    <w:rsid w:val="00975E3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editsection7">
    <w:name w:val="editsection7"/>
    <w:basedOn w:val="af0"/>
    <w:rsid w:val="001A2F71"/>
    <w:rPr>
      <w:sz w:val="16"/>
      <w:szCs w:val="16"/>
    </w:rPr>
  </w:style>
  <w:style w:type="character" w:customStyle="1" w:styleId="mw-headline">
    <w:name w:val="mw-headline"/>
    <w:basedOn w:val="af0"/>
    <w:rsid w:val="001A2F71"/>
  </w:style>
  <w:style w:type="character" w:customStyle="1" w:styleId="editsection8">
    <w:name w:val="editsection8"/>
    <w:basedOn w:val="af0"/>
    <w:rsid w:val="001A2F71"/>
    <w:rPr>
      <w:b w:val="0"/>
      <w:bCs w:val="0"/>
      <w:sz w:val="18"/>
      <w:szCs w:val="18"/>
    </w:rPr>
  </w:style>
  <w:style w:type="character" w:customStyle="1" w:styleId="editsection9">
    <w:name w:val="editsection9"/>
    <w:basedOn w:val="af0"/>
    <w:rsid w:val="001A2F71"/>
    <w:rPr>
      <w:b w:val="0"/>
      <w:bCs w:val="0"/>
      <w:sz w:val="21"/>
      <w:szCs w:val="21"/>
    </w:rPr>
  </w:style>
  <w:style w:type="character" w:customStyle="1" w:styleId="editsection1">
    <w:name w:val="editsection1"/>
    <w:basedOn w:val="af0"/>
    <w:rsid w:val="001A2F71"/>
  </w:style>
  <w:style w:type="character" w:styleId="HTML5">
    <w:name w:val="HTML Sample"/>
    <w:basedOn w:val="af0"/>
    <w:unhideWhenUsed/>
    <w:rsid w:val="001A2F71"/>
    <w:rPr>
      <w:rFonts w:ascii="Courier New" w:eastAsia="Times New Roman" w:hAnsi="Courier New" w:cs="Courier New"/>
    </w:rPr>
  </w:style>
  <w:style w:type="paragraph" w:customStyle="1" w:styleId="ajus">
    <w:name w:val="ajus"/>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f"/>
    <w:rsid w:val="001A2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rina">
    <w:name w:val="marina"/>
    <w:basedOn w:val="af"/>
    <w:rsid w:val="00C043F0"/>
    <w:pPr>
      <w:widowControl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3f8">
    <w:name w:val="Название объекта3"/>
    <w:basedOn w:val="af"/>
    <w:rsid w:val="002F2E4D"/>
    <w:pPr>
      <w:suppressLineNumbers/>
      <w:suppressAutoHyphens/>
      <w:spacing w:before="120" w:after="120" w:line="240" w:lineRule="auto"/>
    </w:pPr>
    <w:rPr>
      <w:rFonts w:ascii="Times" w:eastAsia="Times New Roman" w:hAnsi="Times" w:cs="Times"/>
      <w:i/>
      <w:iCs/>
      <w:sz w:val="24"/>
      <w:szCs w:val="24"/>
      <w:lang w:eastAsia="ar-SA"/>
    </w:rPr>
  </w:style>
  <w:style w:type="character" w:customStyle="1" w:styleId="affffffffffffb">
    <w:name w:val="обычный Знак"/>
    <w:basedOn w:val="1ff2"/>
    <w:rsid w:val="002F2E4D"/>
    <w:rPr>
      <w:color w:val="000000"/>
      <w:sz w:val="28"/>
      <w:szCs w:val="28"/>
      <w:lang w:val="en-US" w:eastAsia="x-none"/>
    </w:rPr>
  </w:style>
  <w:style w:type="character" w:customStyle="1" w:styleId="WW8Num2z1">
    <w:name w:val="WW8Num2z1"/>
    <w:rsid w:val="002F2E4D"/>
    <w:rPr>
      <w:rFonts w:ascii="Courier New" w:hAnsi="Courier New" w:cs="Courier New"/>
      <w:sz w:val="20"/>
      <w:szCs w:val="20"/>
    </w:rPr>
  </w:style>
  <w:style w:type="character" w:customStyle="1" w:styleId="WW8Num2z2">
    <w:name w:val="WW8Num2z2"/>
    <w:rsid w:val="002F2E4D"/>
    <w:rPr>
      <w:rFonts w:ascii="Wingdings" w:hAnsi="Wingdings" w:cs="Wingdings"/>
      <w:sz w:val="20"/>
      <w:szCs w:val="20"/>
    </w:rPr>
  </w:style>
  <w:style w:type="character" w:customStyle="1" w:styleId="WW8Num13z2">
    <w:name w:val="WW8Num13z2"/>
    <w:rsid w:val="002F2E4D"/>
    <w:rPr>
      <w:rFonts w:ascii="Wingdings" w:hAnsi="Wingdings" w:cs="Wingdings"/>
      <w:sz w:val="20"/>
      <w:szCs w:val="20"/>
    </w:rPr>
  </w:style>
  <w:style w:type="character" w:customStyle="1" w:styleId="WW8Num23z2">
    <w:name w:val="WW8Num23z2"/>
    <w:rsid w:val="002F2E4D"/>
    <w:rPr>
      <w:rFonts w:ascii="Wingdings" w:hAnsi="Wingdings" w:cs="Wingdings"/>
      <w:sz w:val="20"/>
      <w:szCs w:val="20"/>
    </w:rPr>
  </w:style>
  <w:style w:type="character" w:customStyle="1" w:styleId="WW8Num26z0">
    <w:name w:val="WW8Num26z0"/>
    <w:rsid w:val="002F2E4D"/>
    <w:rPr>
      <w:rFonts w:ascii="Symbol" w:hAnsi="Symbol" w:cs="Symbol"/>
      <w:sz w:val="20"/>
      <w:szCs w:val="20"/>
    </w:rPr>
  </w:style>
  <w:style w:type="character" w:customStyle="1" w:styleId="WW8Num26z1">
    <w:name w:val="WW8Num26z1"/>
    <w:rsid w:val="002F2E4D"/>
    <w:rPr>
      <w:rFonts w:ascii="Courier New" w:hAnsi="Courier New" w:cs="Courier New"/>
      <w:sz w:val="20"/>
      <w:szCs w:val="20"/>
    </w:rPr>
  </w:style>
  <w:style w:type="character" w:customStyle="1" w:styleId="WW8Num26z2">
    <w:name w:val="WW8Num26z2"/>
    <w:rsid w:val="002F2E4D"/>
    <w:rPr>
      <w:rFonts w:ascii="Wingdings" w:hAnsi="Wingdings" w:cs="Wingdings"/>
      <w:sz w:val="20"/>
      <w:szCs w:val="20"/>
    </w:rPr>
  </w:style>
  <w:style w:type="character" w:customStyle="1" w:styleId="WW8Num27z0">
    <w:name w:val="WW8Num27z0"/>
    <w:rsid w:val="002F2E4D"/>
    <w:rPr>
      <w:position w:val="0"/>
      <w:sz w:val="20"/>
      <w:szCs w:val="20"/>
      <w:vertAlign w:val="baseline"/>
    </w:rPr>
  </w:style>
  <w:style w:type="character" w:customStyle="1" w:styleId="WW8Num28z0">
    <w:name w:val="WW8Num28z0"/>
    <w:rsid w:val="002F2E4D"/>
    <w:rPr>
      <w:rFonts w:ascii="Symbol" w:hAnsi="Symbol" w:cs="Symbol"/>
      <w:sz w:val="20"/>
      <w:szCs w:val="20"/>
    </w:rPr>
  </w:style>
  <w:style w:type="character" w:customStyle="1" w:styleId="WW8Num28z1">
    <w:name w:val="WW8Num28z1"/>
    <w:rsid w:val="002F2E4D"/>
    <w:rPr>
      <w:rFonts w:ascii="Courier New" w:hAnsi="Courier New" w:cs="Courier New"/>
      <w:sz w:val="20"/>
      <w:szCs w:val="20"/>
    </w:rPr>
  </w:style>
  <w:style w:type="character" w:customStyle="1" w:styleId="WW8Num28z2">
    <w:name w:val="WW8Num28z2"/>
    <w:rsid w:val="002F2E4D"/>
    <w:rPr>
      <w:rFonts w:ascii="Wingdings" w:hAnsi="Wingdings" w:cs="Wingdings"/>
      <w:sz w:val="20"/>
      <w:szCs w:val="20"/>
    </w:rPr>
  </w:style>
  <w:style w:type="character" w:customStyle="1" w:styleId="WW8Num30z2">
    <w:name w:val="WW8Num30z2"/>
    <w:rsid w:val="002F2E4D"/>
    <w:rPr>
      <w:rFonts w:ascii="Wingdings" w:hAnsi="Wingdings" w:cs="Wingdings"/>
      <w:sz w:val="20"/>
      <w:szCs w:val="20"/>
    </w:rPr>
  </w:style>
  <w:style w:type="character" w:customStyle="1" w:styleId="WW8Num33z2">
    <w:name w:val="WW8Num33z2"/>
    <w:rsid w:val="002F2E4D"/>
    <w:rPr>
      <w:rFonts w:ascii="Wingdings" w:hAnsi="Wingdings" w:cs="Wingdings"/>
      <w:sz w:val="20"/>
      <w:szCs w:val="20"/>
    </w:rPr>
  </w:style>
  <w:style w:type="character" w:customStyle="1" w:styleId="WW8Num36z0">
    <w:name w:val="WW8Num36z0"/>
    <w:rsid w:val="002F2E4D"/>
    <w:rPr>
      <w:rFonts w:ascii="Symbol" w:hAnsi="Symbol" w:cs="Symbol"/>
      <w:sz w:val="20"/>
      <w:szCs w:val="20"/>
    </w:rPr>
  </w:style>
  <w:style w:type="character" w:customStyle="1" w:styleId="WW8Num36z1">
    <w:name w:val="WW8Num36z1"/>
    <w:rsid w:val="002F2E4D"/>
    <w:rPr>
      <w:rFonts w:ascii="Courier New" w:hAnsi="Courier New" w:cs="Courier New"/>
      <w:sz w:val="20"/>
      <w:szCs w:val="20"/>
    </w:rPr>
  </w:style>
  <w:style w:type="character" w:customStyle="1" w:styleId="WW8Num36z2">
    <w:name w:val="WW8Num36z2"/>
    <w:rsid w:val="002F2E4D"/>
    <w:rPr>
      <w:rFonts w:ascii="Wingdings" w:hAnsi="Wingdings" w:cs="Wingdings"/>
      <w:sz w:val="20"/>
      <w:szCs w:val="20"/>
    </w:rPr>
  </w:style>
  <w:style w:type="character" w:customStyle="1" w:styleId="WW8Num37z2">
    <w:name w:val="WW8Num37z2"/>
    <w:rsid w:val="002F2E4D"/>
    <w:rPr>
      <w:rFonts w:ascii="Wingdings" w:hAnsi="Wingdings" w:cs="Wingdings"/>
      <w:sz w:val="20"/>
      <w:szCs w:val="20"/>
    </w:rPr>
  </w:style>
  <w:style w:type="paragraph" w:customStyle="1" w:styleId="affffffffffffc">
    <w:name w:val="Îáû÷íûé"/>
    <w:rsid w:val="003C70AE"/>
    <w:pPr>
      <w:widowControl w:val="0"/>
      <w:spacing w:after="0" w:line="240" w:lineRule="auto"/>
    </w:pPr>
    <w:rPr>
      <w:rFonts w:ascii="Times New Roman" w:eastAsia="Times New Roman" w:hAnsi="Times New Roman" w:cs="Times New Roman"/>
      <w:sz w:val="20"/>
      <w:szCs w:val="20"/>
      <w:lang w:eastAsia="uk-UA"/>
    </w:rPr>
  </w:style>
  <w:style w:type="character" w:customStyle="1" w:styleId="rvts33">
    <w:name w:val="rvts33"/>
    <w:basedOn w:val="af0"/>
    <w:rsid w:val="003C70AE"/>
    <w:rPr>
      <w:rFonts w:ascii="Times New Roman" w:hAnsi="Times New Roman" w:cs="Times New Roman" w:hint="default"/>
      <w:sz w:val="24"/>
      <w:szCs w:val="24"/>
    </w:rPr>
  </w:style>
  <w:style w:type="paragraph" w:customStyle="1" w:styleId="rvps13">
    <w:name w:val="rvps13"/>
    <w:basedOn w:val="af"/>
    <w:rsid w:val="003C70AE"/>
    <w:pPr>
      <w:spacing w:after="0" w:line="240" w:lineRule="auto"/>
      <w:ind w:firstLine="705"/>
      <w:jc w:val="both"/>
    </w:pPr>
    <w:rPr>
      <w:rFonts w:ascii="Times New Roman" w:eastAsia="Times New Roman" w:hAnsi="Times New Roman" w:cs="Times New Roman"/>
      <w:sz w:val="24"/>
      <w:szCs w:val="24"/>
      <w:lang w:eastAsia="ru-RU"/>
    </w:rPr>
  </w:style>
  <w:style w:type="paragraph" w:customStyle="1" w:styleId="affffffffffffd">
    <w:name w:val="........ ....."/>
    <w:basedOn w:val="af"/>
    <w:next w:val="af"/>
    <w:uiPriority w:val="99"/>
    <w:rsid w:val="003C70AE"/>
    <w:pPr>
      <w:autoSpaceDE w:val="0"/>
      <w:autoSpaceDN w:val="0"/>
      <w:adjustRightInd w:val="0"/>
      <w:spacing w:after="0" w:line="240" w:lineRule="auto"/>
    </w:pPr>
    <w:rPr>
      <w:rFonts w:ascii="Arial" w:eastAsia="Calibri" w:hAnsi="Arial" w:cs="Arial"/>
      <w:sz w:val="24"/>
      <w:szCs w:val="24"/>
    </w:rPr>
  </w:style>
  <w:style w:type="character" w:customStyle="1" w:styleId="rvts27">
    <w:name w:val="rvts27"/>
    <w:basedOn w:val="af0"/>
    <w:rsid w:val="003C70AE"/>
    <w:rPr>
      <w:rFonts w:ascii="Times New Roman" w:hAnsi="Times New Roman" w:cs="Times New Roman" w:hint="default"/>
      <w:color w:val="000000"/>
      <w:spacing w:val="-17"/>
      <w:sz w:val="24"/>
      <w:szCs w:val="24"/>
    </w:rPr>
  </w:style>
  <w:style w:type="character" w:customStyle="1" w:styleId="rvts29">
    <w:name w:val="rvts29"/>
    <w:basedOn w:val="af0"/>
    <w:rsid w:val="003C70AE"/>
    <w:rPr>
      <w:rFonts w:ascii="Times New Roman" w:hAnsi="Times New Roman" w:cs="Times New Roman" w:hint="default"/>
      <w:sz w:val="24"/>
      <w:szCs w:val="24"/>
    </w:rPr>
  </w:style>
  <w:style w:type="paragraph" w:customStyle="1" w:styleId="rvps3">
    <w:name w:val="rvps3"/>
    <w:basedOn w:val="af"/>
    <w:rsid w:val="000E1D41"/>
    <w:pPr>
      <w:spacing w:after="0" w:line="240" w:lineRule="auto"/>
      <w:ind w:firstLine="960"/>
      <w:jc w:val="center"/>
    </w:pPr>
    <w:rPr>
      <w:rFonts w:ascii="Times New Roman" w:eastAsia="Calibri" w:hAnsi="Times New Roman" w:cs="Times New Roman"/>
      <w:sz w:val="24"/>
      <w:szCs w:val="24"/>
      <w:lang w:eastAsia="ru-RU"/>
    </w:rPr>
  </w:style>
  <w:style w:type="paragraph" w:customStyle="1" w:styleId="rvps4">
    <w:name w:val="rvps4"/>
    <w:basedOn w:val="af"/>
    <w:rsid w:val="000E1D41"/>
    <w:pPr>
      <w:spacing w:after="0" w:line="240" w:lineRule="auto"/>
      <w:ind w:firstLine="960"/>
      <w:jc w:val="right"/>
    </w:pPr>
    <w:rPr>
      <w:rFonts w:ascii="Times New Roman" w:eastAsia="Calibri" w:hAnsi="Times New Roman" w:cs="Times New Roman"/>
      <w:sz w:val="24"/>
      <w:szCs w:val="24"/>
      <w:lang w:eastAsia="ru-RU"/>
    </w:rPr>
  </w:style>
  <w:style w:type="paragraph" w:customStyle="1" w:styleId="rvps6">
    <w:name w:val="rvps6"/>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7">
    <w:name w:val="rvps7"/>
    <w:basedOn w:val="af"/>
    <w:rsid w:val="000E1D41"/>
    <w:pPr>
      <w:spacing w:after="0" w:line="240" w:lineRule="auto"/>
      <w:ind w:firstLine="960"/>
      <w:jc w:val="both"/>
    </w:pPr>
    <w:rPr>
      <w:rFonts w:ascii="Times New Roman" w:eastAsia="Calibri" w:hAnsi="Times New Roman" w:cs="Times New Roman"/>
      <w:sz w:val="24"/>
      <w:szCs w:val="24"/>
      <w:lang w:eastAsia="ru-RU"/>
    </w:rPr>
  </w:style>
  <w:style w:type="paragraph" w:customStyle="1" w:styleId="rvps16">
    <w:name w:val="rvps16"/>
    <w:basedOn w:val="af"/>
    <w:rsid w:val="000E1D41"/>
    <w:pPr>
      <w:spacing w:after="0" w:line="240" w:lineRule="auto"/>
      <w:ind w:firstLine="940"/>
      <w:jc w:val="both"/>
    </w:pPr>
    <w:rPr>
      <w:rFonts w:ascii="Times New Roman" w:eastAsia="Calibri" w:hAnsi="Times New Roman" w:cs="Times New Roman"/>
      <w:sz w:val="24"/>
      <w:szCs w:val="24"/>
      <w:lang w:eastAsia="ru-RU"/>
    </w:rPr>
  </w:style>
  <w:style w:type="paragraph" w:customStyle="1" w:styleId="rvps19">
    <w:name w:val="rvps19"/>
    <w:basedOn w:val="af"/>
    <w:rsid w:val="000E1D41"/>
    <w:pPr>
      <w:spacing w:after="0" w:line="240" w:lineRule="auto"/>
      <w:ind w:firstLine="480"/>
      <w:jc w:val="both"/>
    </w:pPr>
    <w:rPr>
      <w:rFonts w:ascii="Times New Roman" w:eastAsia="Calibri" w:hAnsi="Times New Roman" w:cs="Times New Roman"/>
      <w:sz w:val="24"/>
      <w:szCs w:val="24"/>
      <w:lang w:eastAsia="ru-RU"/>
    </w:rPr>
  </w:style>
  <w:style w:type="paragraph" w:customStyle="1" w:styleId="rvps21">
    <w:name w:val="rvps21"/>
    <w:basedOn w:val="af"/>
    <w:rsid w:val="000E1D41"/>
    <w:pPr>
      <w:spacing w:after="0" w:line="240" w:lineRule="auto"/>
      <w:jc w:val="center"/>
    </w:pPr>
    <w:rPr>
      <w:rFonts w:ascii="Times New Roman" w:eastAsia="Calibri" w:hAnsi="Times New Roman" w:cs="Times New Roman"/>
      <w:sz w:val="24"/>
      <w:szCs w:val="24"/>
      <w:lang w:eastAsia="ru-RU"/>
    </w:rPr>
  </w:style>
  <w:style w:type="paragraph" w:customStyle="1" w:styleId="rvps22">
    <w:name w:val="rvps22"/>
    <w:basedOn w:val="af"/>
    <w:rsid w:val="000E1D41"/>
    <w:pPr>
      <w:spacing w:after="0" w:line="240" w:lineRule="auto"/>
      <w:jc w:val="both"/>
    </w:pPr>
    <w:rPr>
      <w:rFonts w:ascii="Times New Roman" w:eastAsia="Calibri" w:hAnsi="Times New Roman" w:cs="Times New Roman"/>
      <w:sz w:val="24"/>
      <w:szCs w:val="24"/>
      <w:lang w:eastAsia="ru-RU"/>
    </w:rPr>
  </w:style>
  <w:style w:type="character" w:customStyle="1" w:styleId="rvts20">
    <w:name w:val="rvts20"/>
    <w:basedOn w:val="af0"/>
    <w:rsid w:val="000E1D41"/>
    <w:rPr>
      <w:rFonts w:ascii="Times New Roman" w:hAnsi="Times New Roman" w:cs="Times New Roman"/>
      <w:i/>
      <w:iCs/>
      <w:color w:val="000000"/>
      <w:sz w:val="24"/>
      <w:szCs w:val="24"/>
    </w:rPr>
  </w:style>
  <w:style w:type="paragraph" w:customStyle="1" w:styleId="3f9">
    <w:name w:val="Абзац списка3"/>
    <w:basedOn w:val="af"/>
    <w:rsid w:val="000E1D41"/>
    <w:pPr>
      <w:spacing w:after="200" w:line="276" w:lineRule="auto"/>
      <w:ind w:left="720"/>
      <w:contextualSpacing/>
    </w:pPr>
    <w:rPr>
      <w:rFonts w:ascii="Calibri" w:eastAsia="Times New Roman" w:hAnsi="Calibri" w:cs="Times New Roman"/>
    </w:rPr>
  </w:style>
  <w:style w:type="paragraph" w:customStyle="1" w:styleId="1fff7">
    <w:name w:val="Без интервала1"/>
    <w:uiPriority w:val="99"/>
    <w:rsid w:val="000E1D41"/>
    <w:pPr>
      <w:spacing w:after="0" w:line="240" w:lineRule="auto"/>
    </w:pPr>
    <w:rPr>
      <w:rFonts w:ascii="Calibri" w:eastAsia="Calibri" w:hAnsi="Calibri" w:cs="Times New Roman"/>
    </w:rPr>
  </w:style>
  <w:style w:type="paragraph" w:customStyle="1" w:styleId="154">
    <w:name w:val="Нормал1.5"/>
    <w:basedOn w:val="af"/>
    <w:rsid w:val="000E1D41"/>
    <w:pPr>
      <w:spacing w:after="0" w:line="360" w:lineRule="auto"/>
      <w:jc w:val="both"/>
    </w:pPr>
    <w:rPr>
      <w:rFonts w:ascii="Times New Roman" w:eastAsia="Calibri" w:hAnsi="Times New Roman" w:cs="Times New Roman"/>
      <w:sz w:val="28"/>
      <w:szCs w:val="20"/>
      <w:lang w:eastAsia="ru-RU"/>
    </w:rPr>
  </w:style>
  <w:style w:type="paragraph" w:customStyle="1" w:styleId="rvps26">
    <w:name w:val="rvps26"/>
    <w:basedOn w:val="af"/>
    <w:rsid w:val="000E1D41"/>
    <w:pPr>
      <w:spacing w:after="0" w:line="240" w:lineRule="auto"/>
      <w:ind w:firstLine="705"/>
      <w:jc w:val="both"/>
    </w:pPr>
    <w:rPr>
      <w:rFonts w:ascii="Times New Roman" w:eastAsia="Calibri" w:hAnsi="Times New Roman" w:cs="Times New Roman"/>
      <w:sz w:val="24"/>
      <w:szCs w:val="24"/>
      <w:lang w:eastAsia="ru-RU"/>
    </w:rPr>
  </w:style>
  <w:style w:type="paragraph" w:customStyle="1" w:styleId="f000">
    <w:name w:val="f000"/>
    <w:basedOn w:val="af"/>
    <w:rsid w:val="00B4703B"/>
    <w:pPr>
      <w:spacing w:after="0" w:line="240" w:lineRule="auto"/>
    </w:pPr>
    <w:rPr>
      <w:rFonts w:ascii="Arial" w:eastAsia="Times New Roman" w:hAnsi="Arial" w:cs="Arial"/>
      <w:sz w:val="24"/>
      <w:szCs w:val="24"/>
      <w:lang w:eastAsia="ru-RU"/>
    </w:rPr>
  </w:style>
  <w:style w:type="paragraph" w:customStyle="1" w:styleId="f110">
    <w:name w:val="f1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210">
    <w:name w:val="f210"/>
    <w:basedOn w:val="af"/>
    <w:rsid w:val="00B4703B"/>
    <w:pPr>
      <w:spacing w:after="0" w:line="240" w:lineRule="auto"/>
    </w:pPr>
    <w:rPr>
      <w:rFonts w:ascii="Arial" w:eastAsia="Times New Roman" w:hAnsi="Arial" w:cs="Arial"/>
      <w:i/>
      <w:iCs/>
      <w:sz w:val="24"/>
      <w:szCs w:val="24"/>
      <w:lang w:eastAsia="ru-RU"/>
    </w:rPr>
  </w:style>
  <w:style w:type="paragraph" w:customStyle="1" w:styleId="f300">
    <w:name w:val="f300"/>
    <w:basedOn w:val="af"/>
    <w:rsid w:val="00B4703B"/>
    <w:pPr>
      <w:spacing w:after="0" w:line="240" w:lineRule="auto"/>
    </w:pPr>
    <w:rPr>
      <w:rFonts w:ascii="Times New Roman" w:eastAsia="Times New Roman" w:hAnsi="Times New Roman" w:cs="Times New Roman"/>
      <w:sz w:val="24"/>
      <w:szCs w:val="24"/>
      <w:lang w:eastAsia="ru-RU"/>
    </w:rPr>
  </w:style>
  <w:style w:type="paragraph" w:customStyle="1" w:styleId="f401">
    <w:name w:val="f4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501">
    <w:name w:val="f501"/>
    <w:basedOn w:val="af"/>
    <w:rsid w:val="00B4703B"/>
    <w:pPr>
      <w:spacing w:after="0" w:line="240" w:lineRule="auto"/>
    </w:pPr>
    <w:rPr>
      <w:rFonts w:ascii="Arial" w:eastAsia="Times New Roman" w:hAnsi="Arial" w:cs="Arial"/>
      <w:b/>
      <w:bCs/>
      <w:sz w:val="24"/>
      <w:szCs w:val="24"/>
      <w:lang w:eastAsia="ru-RU"/>
    </w:rPr>
  </w:style>
  <w:style w:type="paragraph" w:customStyle="1" w:styleId="cstyle4">
    <w:name w:val="cstyle4"/>
    <w:basedOn w:val="af"/>
    <w:rsid w:val="00B4703B"/>
    <w:pPr>
      <w:pBdr>
        <w:top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2">
    <w:name w:val="cstyle12"/>
    <w:basedOn w:val="af"/>
    <w:rsid w:val="00B4703B"/>
    <w:pPr>
      <w:pBdr>
        <w:top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2">
    <w:name w:val="cstyle2"/>
    <w:basedOn w:val="af"/>
    <w:rsid w:val="00B4703B"/>
    <w:pPr>
      <w:pBdr>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0">
    <w:name w:val="cstyle10"/>
    <w:basedOn w:val="af"/>
    <w:rsid w:val="00B4703B"/>
    <w:pPr>
      <w:pBdr>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6">
    <w:name w:val="cstyle6"/>
    <w:basedOn w:val="af"/>
    <w:rsid w:val="00B4703B"/>
    <w:pPr>
      <w:pBdr>
        <w:top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4">
    <w:name w:val="cstyle14"/>
    <w:basedOn w:val="af"/>
    <w:rsid w:val="00B4703B"/>
    <w:pPr>
      <w:pBdr>
        <w:top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
    <w:name w:val="cstyle1"/>
    <w:basedOn w:val="af"/>
    <w:rsid w:val="00B4703B"/>
    <w:pPr>
      <w:pBdr>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9">
    <w:name w:val="cstyle9"/>
    <w:basedOn w:val="af"/>
    <w:rsid w:val="00B4703B"/>
    <w:pPr>
      <w:pBdr>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5">
    <w:name w:val="cstyle5"/>
    <w:basedOn w:val="af"/>
    <w:rsid w:val="00B4703B"/>
    <w:pPr>
      <w:pBdr>
        <w:top w:val="single" w:sz="6" w:space="0" w:color="auto"/>
        <w:lef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3">
    <w:name w:val="cstyle13"/>
    <w:basedOn w:val="af"/>
    <w:rsid w:val="00B4703B"/>
    <w:pPr>
      <w:pBdr>
        <w:top w:val="single" w:sz="6" w:space="0" w:color="auto"/>
        <w:left w:val="single" w:sz="6" w:space="0" w:color="auto"/>
        <w:bottom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3">
    <w:name w:val="cstyle3"/>
    <w:basedOn w:val="af"/>
    <w:rsid w:val="00B4703B"/>
    <w:pPr>
      <w:pBdr>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1">
    <w:name w:val="cstyle11"/>
    <w:basedOn w:val="af"/>
    <w:rsid w:val="00B4703B"/>
    <w:pPr>
      <w:pBdr>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7">
    <w:name w:val="cstyle7"/>
    <w:basedOn w:val="af"/>
    <w:rsid w:val="00B4703B"/>
    <w:pPr>
      <w:pBdr>
        <w:top w:val="single" w:sz="6" w:space="0" w:color="auto"/>
        <w:left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paragraph" w:customStyle="1" w:styleId="cstyle15">
    <w:name w:val="cstyle15"/>
    <w:basedOn w:val="af"/>
    <w:rsid w:val="00B4703B"/>
    <w:pPr>
      <w:pBdr>
        <w:top w:val="single" w:sz="6" w:space="0" w:color="auto"/>
        <w:left w:val="single" w:sz="6" w:space="0" w:color="auto"/>
        <w:bottom w:val="single" w:sz="6" w:space="0" w:color="auto"/>
        <w:right w:val="single" w:sz="6" w:space="0" w:color="auto"/>
      </w:pBdr>
      <w:spacing w:after="0" w:line="240" w:lineRule="auto"/>
    </w:pPr>
    <w:rPr>
      <w:rFonts w:ascii="Times New Roman" w:eastAsia="Times New Roman" w:hAnsi="Times New Roman" w:cs="Times New Roman"/>
      <w:sz w:val="24"/>
      <w:szCs w:val="24"/>
      <w:lang w:eastAsia="ru-RU"/>
    </w:rPr>
  </w:style>
  <w:style w:type="character" w:customStyle="1" w:styleId="f1101">
    <w:name w:val="f1101"/>
    <w:basedOn w:val="af0"/>
    <w:rsid w:val="00B4703B"/>
    <w:rPr>
      <w:rFonts w:ascii="Times New Roman" w:hAnsi="Times New Roman" w:cs="Times New Roman" w:hint="default"/>
      <w:b w:val="0"/>
      <w:bCs w:val="0"/>
      <w:i/>
      <w:iCs/>
    </w:rPr>
  </w:style>
  <w:style w:type="character" w:customStyle="1" w:styleId="f2101">
    <w:name w:val="f2101"/>
    <w:basedOn w:val="af0"/>
    <w:rsid w:val="00B4703B"/>
    <w:rPr>
      <w:rFonts w:ascii="Arial" w:hAnsi="Arial" w:cs="Arial" w:hint="default"/>
      <w:b w:val="0"/>
      <w:bCs w:val="0"/>
      <w:i/>
      <w:iCs/>
    </w:rPr>
  </w:style>
  <w:style w:type="character" w:customStyle="1" w:styleId="f0001">
    <w:name w:val="f0001"/>
    <w:basedOn w:val="af0"/>
    <w:rsid w:val="00B4703B"/>
    <w:rPr>
      <w:rFonts w:ascii="Arial" w:hAnsi="Arial" w:cs="Arial" w:hint="default"/>
      <w:b w:val="0"/>
      <w:bCs w:val="0"/>
      <w:i w:val="0"/>
      <w:iCs w:val="0"/>
    </w:rPr>
  </w:style>
  <w:style w:type="character" w:customStyle="1" w:styleId="f3001">
    <w:name w:val="f3001"/>
    <w:basedOn w:val="af0"/>
    <w:rsid w:val="00B4703B"/>
    <w:rPr>
      <w:rFonts w:ascii="Times New Roman" w:hAnsi="Times New Roman" w:cs="Times New Roman" w:hint="default"/>
      <w:b w:val="0"/>
      <w:bCs w:val="0"/>
      <w:i w:val="0"/>
      <w:iCs w:val="0"/>
    </w:rPr>
  </w:style>
  <w:style w:type="character" w:customStyle="1" w:styleId="f5011">
    <w:name w:val="f5011"/>
    <w:basedOn w:val="af0"/>
    <w:rsid w:val="00B4703B"/>
    <w:rPr>
      <w:rFonts w:ascii="Arial" w:hAnsi="Arial" w:cs="Arial" w:hint="default"/>
      <w:b/>
      <w:bCs/>
      <w:i w:val="0"/>
      <w:iCs w:val="0"/>
    </w:rPr>
  </w:style>
  <w:style w:type="paragraph" w:customStyle="1" w:styleId="head-orange">
    <w:name w:val="head-orange"/>
    <w:basedOn w:val="af"/>
    <w:rsid w:val="00B4703B"/>
    <w:pPr>
      <w:spacing w:before="100" w:beforeAutospacing="1" w:after="100" w:afterAutospacing="1" w:line="240" w:lineRule="auto"/>
    </w:pPr>
    <w:rPr>
      <w:rFonts w:ascii="Verdana" w:eastAsia="Times New Roman" w:hAnsi="Verdana" w:cs="Times New Roman"/>
      <w:color w:val="FA700A"/>
      <w:sz w:val="31"/>
      <w:szCs w:val="31"/>
      <w:lang w:eastAsia="ru-RU"/>
    </w:rPr>
  </w:style>
  <w:style w:type="paragraph" w:customStyle="1" w:styleId="f100">
    <w:name w:val="f100"/>
    <w:basedOn w:val="af"/>
    <w:rsid w:val="00B4703B"/>
    <w:pPr>
      <w:spacing w:after="0" w:line="240" w:lineRule="auto"/>
    </w:pPr>
    <w:rPr>
      <w:rFonts w:ascii="Arial" w:eastAsia="Times New Roman" w:hAnsi="Arial" w:cs="Arial"/>
      <w:sz w:val="24"/>
      <w:szCs w:val="24"/>
      <w:lang w:eastAsia="ru-RU"/>
    </w:rPr>
  </w:style>
  <w:style w:type="character" w:customStyle="1" w:styleId="f1001">
    <w:name w:val="f1001"/>
    <w:basedOn w:val="af0"/>
    <w:rsid w:val="00B4703B"/>
    <w:rPr>
      <w:rFonts w:ascii="Arial" w:hAnsi="Arial" w:cs="Arial" w:hint="default"/>
      <w:b w:val="0"/>
      <w:bCs w:val="0"/>
      <w:i w:val="0"/>
      <w:iCs w:val="0"/>
    </w:rPr>
  </w:style>
  <w:style w:type="paragraph" w:customStyle="1" w:styleId="f200">
    <w:name w:val="f200"/>
    <w:basedOn w:val="af"/>
    <w:rsid w:val="00B4703B"/>
    <w:pPr>
      <w:spacing w:after="0" w:line="240" w:lineRule="auto"/>
    </w:pPr>
    <w:rPr>
      <w:rFonts w:ascii="Times New Roman" w:eastAsia="Times New Roman" w:hAnsi="Times New Roman" w:cs="Times New Roman"/>
      <w:sz w:val="24"/>
      <w:szCs w:val="24"/>
      <w:lang w:eastAsia="ru-RU"/>
    </w:rPr>
  </w:style>
  <w:style w:type="character" w:customStyle="1" w:styleId="f0011">
    <w:name w:val="f0011"/>
    <w:basedOn w:val="af0"/>
    <w:rsid w:val="00B4703B"/>
    <w:rPr>
      <w:rFonts w:ascii="Arial" w:hAnsi="Arial" w:cs="Arial" w:hint="default"/>
      <w:b/>
      <w:bCs/>
      <w:i w:val="0"/>
      <w:iCs w:val="0"/>
    </w:rPr>
  </w:style>
  <w:style w:type="character" w:customStyle="1" w:styleId="f2001">
    <w:name w:val="f2001"/>
    <w:basedOn w:val="af0"/>
    <w:rsid w:val="00B4703B"/>
    <w:rPr>
      <w:rFonts w:ascii="Times New Roman" w:hAnsi="Times New Roman" w:cs="Times New Roman" w:hint="default"/>
      <w:b w:val="0"/>
      <w:bCs w:val="0"/>
      <w:i w:val="0"/>
      <w:iCs w:val="0"/>
    </w:rPr>
  </w:style>
  <w:style w:type="paragraph" w:customStyle="1" w:styleId="f201">
    <w:name w:val="f201"/>
    <w:basedOn w:val="af"/>
    <w:rsid w:val="00B4703B"/>
    <w:pPr>
      <w:spacing w:after="0" w:line="240" w:lineRule="auto"/>
    </w:pPr>
    <w:rPr>
      <w:rFonts w:ascii="Arial" w:eastAsia="Times New Roman" w:hAnsi="Arial" w:cs="Arial"/>
      <w:b/>
      <w:bCs/>
      <w:sz w:val="24"/>
      <w:szCs w:val="24"/>
      <w:lang w:eastAsia="ru-RU"/>
    </w:rPr>
  </w:style>
  <w:style w:type="character" w:customStyle="1" w:styleId="f3011">
    <w:name w:val="f3011"/>
    <w:basedOn w:val="af0"/>
    <w:rsid w:val="00B4703B"/>
    <w:rPr>
      <w:rFonts w:ascii="Times New Roman" w:hAnsi="Times New Roman" w:cs="Times New Roman" w:hint="default"/>
      <w:b/>
      <w:bCs/>
      <w:i w:val="0"/>
      <w:iCs w:val="0"/>
    </w:rPr>
  </w:style>
  <w:style w:type="character" w:customStyle="1" w:styleId="f2011">
    <w:name w:val="f2011"/>
    <w:basedOn w:val="af0"/>
    <w:rsid w:val="00B4703B"/>
    <w:rPr>
      <w:rFonts w:ascii="Arial" w:hAnsi="Arial" w:cs="Arial" w:hint="default"/>
      <w:b/>
      <w:bCs/>
      <w:i w:val="0"/>
      <w:iCs w:val="0"/>
    </w:rPr>
  </w:style>
  <w:style w:type="character" w:customStyle="1" w:styleId="f1011">
    <w:name w:val="f1011"/>
    <w:basedOn w:val="af0"/>
    <w:rsid w:val="00B4703B"/>
    <w:rPr>
      <w:rFonts w:ascii="Arial" w:hAnsi="Arial" w:cs="Arial" w:hint="default"/>
      <w:b/>
      <w:bCs/>
      <w:i w:val="0"/>
      <w:iCs w:val="0"/>
    </w:rPr>
  </w:style>
  <w:style w:type="paragraph" w:customStyle="1" w:styleId="f301">
    <w:name w:val="f301"/>
    <w:basedOn w:val="af"/>
    <w:rsid w:val="00B4703B"/>
    <w:pPr>
      <w:spacing w:after="0" w:line="240" w:lineRule="auto"/>
    </w:pPr>
    <w:rPr>
      <w:rFonts w:ascii="Times New Roman" w:eastAsia="Times New Roman" w:hAnsi="Times New Roman" w:cs="Times New Roman"/>
      <w:b/>
      <w:bCs/>
      <w:sz w:val="24"/>
      <w:szCs w:val="24"/>
      <w:lang w:eastAsia="ru-RU"/>
    </w:rPr>
  </w:style>
  <w:style w:type="paragraph" w:customStyle="1" w:styleId="f001">
    <w:name w:val="f001"/>
    <w:basedOn w:val="af"/>
    <w:rsid w:val="00B4703B"/>
    <w:pPr>
      <w:spacing w:after="0" w:line="240" w:lineRule="auto"/>
    </w:pPr>
    <w:rPr>
      <w:rFonts w:ascii="Arial" w:eastAsia="Times New Roman" w:hAnsi="Arial" w:cs="Arial"/>
      <w:b/>
      <w:bCs/>
      <w:sz w:val="24"/>
      <w:szCs w:val="24"/>
      <w:lang w:eastAsia="ru-RU"/>
    </w:rPr>
  </w:style>
  <w:style w:type="paragraph" w:customStyle="1" w:styleId="f310">
    <w:name w:val="f310"/>
    <w:basedOn w:val="af"/>
    <w:rsid w:val="00B4703B"/>
    <w:pPr>
      <w:spacing w:after="0" w:line="240" w:lineRule="auto"/>
    </w:pPr>
    <w:rPr>
      <w:rFonts w:ascii="Times New Roman" w:eastAsia="Times New Roman" w:hAnsi="Times New Roman" w:cs="Times New Roman"/>
      <w:i/>
      <w:iCs/>
      <w:sz w:val="24"/>
      <w:szCs w:val="24"/>
      <w:lang w:eastAsia="ru-RU"/>
    </w:rPr>
  </w:style>
  <w:style w:type="paragraph" w:customStyle="1" w:styleId="f611">
    <w:name w:val="f611"/>
    <w:basedOn w:val="af"/>
    <w:rsid w:val="00B4703B"/>
    <w:pPr>
      <w:spacing w:after="0" w:line="240" w:lineRule="auto"/>
    </w:pPr>
    <w:rPr>
      <w:rFonts w:ascii="Times New Roman" w:eastAsia="Times New Roman" w:hAnsi="Times New Roman" w:cs="Times New Roman"/>
      <w:b/>
      <w:bCs/>
      <w:i/>
      <w:iCs/>
      <w:sz w:val="24"/>
      <w:szCs w:val="24"/>
      <w:lang w:eastAsia="ru-RU"/>
    </w:rPr>
  </w:style>
  <w:style w:type="paragraph" w:customStyle="1" w:styleId="f711">
    <w:name w:val="f711"/>
    <w:basedOn w:val="af"/>
    <w:rsid w:val="00B4703B"/>
    <w:pPr>
      <w:spacing w:after="0" w:line="240" w:lineRule="auto"/>
    </w:pPr>
    <w:rPr>
      <w:rFonts w:ascii="Arial" w:eastAsia="Times New Roman" w:hAnsi="Arial" w:cs="Arial"/>
      <w:b/>
      <w:bCs/>
      <w:i/>
      <w:iCs/>
      <w:sz w:val="24"/>
      <w:szCs w:val="24"/>
      <w:lang w:eastAsia="ru-RU"/>
    </w:rPr>
  </w:style>
  <w:style w:type="character" w:customStyle="1" w:styleId="f3101">
    <w:name w:val="f3101"/>
    <w:basedOn w:val="af0"/>
    <w:rsid w:val="00B4703B"/>
    <w:rPr>
      <w:rFonts w:ascii="Arial" w:hAnsi="Arial" w:cs="Arial" w:hint="default"/>
      <w:b w:val="0"/>
      <w:bCs w:val="0"/>
      <w:i/>
      <w:iCs/>
    </w:rPr>
  </w:style>
  <w:style w:type="character" w:customStyle="1" w:styleId="f4011">
    <w:name w:val="f4011"/>
    <w:basedOn w:val="af0"/>
    <w:rsid w:val="00B4703B"/>
    <w:rPr>
      <w:rFonts w:ascii="Arial" w:hAnsi="Arial" w:cs="Arial" w:hint="default"/>
      <w:b/>
      <w:bCs/>
      <w:i w:val="0"/>
      <w:iCs w:val="0"/>
    </w:rPr>
  </w:style>
  <w:style w:type="character" w:customStyle="1" w:styleId="f6111">
    <w:name w:val="f6111"/>
    <w:basedOn w:val="af0"/>
    <w:rsid w:val="00B4703B"/>
    <w:rPr>
      <w:rFonts w:ascii="Times New Roman" w:hAnsi="Times New Roman" w:cs="Times New Roman" w:hint="default"/>
      <w:b/>
      <w:bCs/>
      <w:i/>
      <w:iCs/>
    </w:rPr>
  </w:style>
  <w:style w:type="character" w:customStyle="1" w:styleId="f7111">
    <w:name w:val="f7111"/>
    <w:basedOn w:val="af0"/>
    <w:rsid w:val="00B4703B"/>
    <w:rPr>
      <w:rFonts w:ascii="Arial" w:hAnsi="Arial" w:cs="Arial" w:hint="default"/>
      <w:b/>
      <w:bCs/>
      <w:i/>
      <w:iCs/>
    </w:rPr>
  </w:style>
  <w:style w:type="character" w:customStyle="1" w:styleId="referencelink">
    <w:name w:val="referencelink"/>
    <w:basedOn w:val="af0"/>
    <w:rsid w:val="004F56B7"/>
  </w:style>
  <w:style w:type="paragraph" w:customStyle="1" w:styleId="affffffffffffe">
    <w:name w:val="Стиль дис.авт."/>
    <w:basedOn w:val="af"/>
    <w:rsid w:val="00F913D1"/>
    <w:pPr>
      <w:widowControl w:val="0"/>
      <w:autoSpaceDE w:val="0"/>
      <w:autoSpaceDN w:val="0"/>
      <w:spacing w:after="0" w:line="312" w:lineRule="auto"/>
      <w:ind w:firstLine="720"/>
    </w:pPr>
    <w:rPr>
      <w:rFonts w:ascii="Times New Roman" w:eastAsia="Times New Roman" w:hAnsi="Times New Roman" w:cs="Times New Roman"/>
      <w:sz w:val="24"/>
      <w:szCs w:val="24"/>
      <w:lang w:eastAsia="ru-RU"/>
    </w:rPr>
  </w:style>
  <w:style w:type="character" w:customStyle="1" w:styleId="147">
    <w:name w:val="Стиль 14 пт"/>
    <w:basedOn w:val="af0"/>
    <w:rsid w:val="00F913D1"/>
    <w:rPr>
      <w:sz w:val="28"/>
      <w:szCs w:val="28"/>
    </w:rPr>
  </w:style>
  <w:style w:type="paragraph" w:customStyle="1" w:styleId="afffffffffffff">
    <w:name w:val="Мой текст Знак Знак"/>
    <w:basedOn w:val="af"/>
    <w:rsid w:val="003E44E6"/>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uthor1">
    <w:name w:val="author1"/>
    <w:basedOn w:val="af0"/>
    <w:rsid w:val="003E44E6"/>
    <w:rPr>
      <w:rFonts w:ascii="Verdana" w:hAnsi="Verdana" w:hint="default"/>
      <w:i/>
      <w:iCs/>
    </w:rPr>
  </w:style>
  <w:style w:type="character" w:customStyle="1" w:styleId="A70">
    <w:name w:val="A7"/>
    <w:rsid w:val="003E44E6"/>
    <w:rPr>
      <w:rFonts w:cs="Newton"/>
      <w:color w:val="000000"/>
      <w:sz w:val="17"/>
      <w:szCs w:val="17"/>
    </w:rPr>
  </w:style>
  <w:style w:type="paragraph" w:customStyle="1" w:styleId="Pa9">
    <w:name w:val="Pa9"/>
    <w:basedOn w:val="af"/>
    <w:next w:val="af"/>
    <w:rsid w:val="003E44E6"/>
    <w:pPr>
      <w:autoSpaceDE w:val="0"/>
      <w:autoSpaceDN w:val="0"/>
      <w:adjustRightInd w:val="0"/>
      <w:spacing w:after="0" w:line="171" w:lineRule="atLeast"/>
    </w:pPr>
    <w:rPr>
      <w:rFonts w:ascii="Newton" w:eastAsia="Times New Roman" w:hAnsi="Newton" w:cs="Times New Roman"/>
      <w:sz w:val="24"/>
      <w:szCs w:val="24"/>
      <w:lang w:eastAsia="ru-RU"/>
    </w:rPr>
  </w:style>
  <w:style w:type="character" w:customStyle="1" w:styleId="HTML10">
    <w:name w:val="Пишущая машинка HTML1"/>
    <w:basedOn w:val="af0"/>
    <w:rsid w:val="006747D5"/>
    <w:rPr>
      <w:rFonts w:ascii="Courier New" w:hAnsi="Courier New"/>
      <w:sz w:val="20"/>
    </w:rPr>
  </w:style>
  <w:style w:type="character" w:customStyle="1" w:styleId="names">
    <w:name w:val="names"/>
    <w:basedOn w:val="af0"/>
    <w:rsid w:val="006747D5"/>
  </w:style>
  <w:style w:type="paragraph" w:customStyle="1" w:styleId="afffffffffffff0">
    <w:name w:val="Нормальний текст"/>
    <w:basedOn w:val="af"/>
    <w:rsid w:val="00B31775"/>
    <w:pPr>
      <w:spacing w:before="120" w:after="0" w:line="240" w:lineRule="auto"/>
      <w:ind w:firstLine="567"/>
    </w:pPr>
    <w:rPr>
      <w:rFonts w:ascii="Antiqua" w:eastAsia="Times New Roman" w:hAnsi="Antiqua" w:cs="Times New Roman"/>
      <w:sz w:val="26"/>
      <w:szCs w:val="20"/>
      <w:lang w:val="uk-UA" w:eastAsia="ru-RU"/>
    </w:rPr>
  </w:style>
  <w:style w:type="character" w:customStyle="1" w:styleId="ft5">
    <w:name w:val="ft5"/>
    <w:basedOn w:val="af0"/>
    <w:rsid w:val="00B31775"/>
  </w:style>
  <w:style w:type="character" w:customStyle="1" w:styleId="booktitle1">
    <w:name w:val="book_title1"/>
    <w:basedOn w:val="af0"/>
    <w:rsid w:val="00B31775"/>
    <w:rPr>
      <w:b/>
      <w:bCs/>
      <w:i/>
      <w:iCs/>
      <w:sz w:val="22"/>
      <w:szCs w:val="22"/>
    </w:rPr>
  </w:style>
  <w:style w:type="paragraph" w:customStyle="1" w:styleId="ques">
    <w:name w:val="#ques"/>
    <w:basedOn w:val="af"/>
    <w:rsid w:val="009817E6"/>
    <w:pPr>
      <w:keepNext/>
      <w:keepLines/>
      <w:tabs>
        <w:tab w:val="decimal" w:pos="360"/>
        <w:tab w:val="left" w:pos="630"/>
      </w:tabs>
      <w:spacing w:after="240" w:line="240" w:lineRule="auto"/>
      <w:ind w:left="630" w:hanging="630"/>
    </w:pPr>
    <w:rPr>
      <w:rFonts w:ascii="Times New Roman" w:eastAsia="Times New Roman" w:hAnsi="Times New Roman" w:cs="Times New Roman"/>
      <w:b/>
      <w:sz w:val="32"/>
      <w:szCs w:val="20"/>
      <w:lang w:val="en-US" w:eastAsia="ru-RU"/>
    </w:rPr>
  </w:style>
  <w:style w:type="numbering" w:customStyle="1" w:styleId="1fff8">
    <w:name w:val="Нет списка1"/>
    <w:next w:val="af2"/>
    <w:uiPriority w:val="99"/>
    <w:semiHidden/>
    <w:rsid w:val="0079544F"/>
  </w:style>
  <w:style w:type="character" w:customStyle="1" w:styleId="h11">
    <w:name w:val="h11"/>
    <w:basedOn w:val="af0"/>
    <w:rsid w:val="0079544F"/>
    <w:rPr>
      <w:rFonts w:ascii="Arial" w:hAnsi="Arial" w:cs="Arial" w:hint="default"/>
      <w:b/>
      <w:bCs/>
      <w:strike w:val="0"/>
      <w:dstrike w:val="0"/>
      <w:color w:val="384869"/>
      <w:sz w:val="21"/>
      <w:szCs w:val="21"/>
      <w:u w:val="none"/>
      <w:effect w:val="none"/>
    </w:rPr>
  </w:style>
  <w:style w:type="paragraph" w:styleId="afffffffffffff1">
    <w:name w:val="index heading"/>
    <w:basedOn w:val="af"/>
    <w:next w:val="1fff1"/>
    <w:uiPriority w:val="99"/>
    <w:semiHidden/>
    <w:rsid w:val="0079544F"/>
    <w:pPr>
      <w:spacing w:after="0" w:line="240" w:lineRule="auto"/>
    </w:pPr>
    <w:rPr>
      <w:rFonts w:ascii="Times New Roman" w:eastAsia="Times New Roman" w:hAnsi="Times New Roman" w:cs="Times New Roman"/>
      <w:sz w:val="24"/>
      <w:szCs w:val="24"/>
      <w:lang w:eastAsia="ru-RU"/>
    </w:rPr>
  </w:style>
  <w:style w:type="character" w:customStyle="1" w:styleId="fm-vol-iss-date1">
    <w:name w:val="fm-vol-iss-date1"/>
    <w:basedOn w:val="af0"/>
    <w:rsid w:val="0079544F"/>
    <w:rPr>
      <w:sz w:val="20"/>
      <w:szCs w:val="20"/>
    </w:rPr>
  </w:style>
  <w:style w:type="character" w:customStyle="1" w:styleId="fm-role1">
    <w:name w:val="fm-role1"/>
    <w:basedOn w:val="af0"/>
    <w:rsid w:val="0079544F"/>
    <w:rPr>
      <w:i/>
      <w:iCs/>
    </w:rPr>
  </w:style>
  <w:style w:type="paragraph" w:customStyle="1" w:styleId="Style6">
    <w:name w:val="Style6"/>
    <w:basedOn w:val="af"/>
    <w:rsid w:val="003A2494"/>
    <w:pPr>
      <w:widowControl w:val="0"/>
      <w:autoSpaceDE w:val="0"/>
      <w:autoSpaceDN w:val="0"/>
      <w:adjustRightInd w:val="0"/>
      <w:spacing w:after="0" w:line="274" w:lineRule="exact"/>
      <w:jc w:val="center"/>
    </w:pPr>
    <w:rPr>
      <w:rFonts w:ascii="Times New Roman" w:eastAsia="Times New Roman" w:hAnsi="Times New Roman" w:cs="Times New Roman"/>
      <w:sz w:val="24"/>
      <w:szCs w:val="24"/>
      <w:lang w:eastAsia="ru-RU"/>
    </w:rPr>
  </w:style>
  <w:style w:type="paragraph" w:customStyle="1" w:styleId="Style7">
    <w:name w:val="Style7"/>
    <w:basedOn w:val="af"/>
    <w:rsid w:val="003A249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aaieiaie5">
    <w:name w:val="caaieiaie 5"/>
    <w:basedOn w:val="af"/>
    <w:next w:val="af"/>
    <w:rsid w:val="006F380D"/>
    <w:pPr>
      <w:keepNext/>
      <w:overflowPunct w:val="0"/>
      <w:autoSpaceDE w:val="0"/>
      <w:autoSpaceDN w:val="0"/>
      <w:adjustRightInd w:val="0"/>
      <w:spacing w:after="0" w:line="480" w:lineRule="auto"/>
      <w:textAlignment w:val="baseline"/>
    </w:pPr>
    <w:rPr>
      <w:rFonts w:ascii="Times New Roman" w:eastAsia="Times New Roman" w:hAnsi="Times New Roman" w:cs="Times New Roman"/>
      <w:b/>
      <w:caps/>
      <w:kern w:val="16"/>
      <w:sz w:val="24"/>
      <w:szCs w:val="20"/>
      <w:lang w:eastAsia="ru-RU"/>
    </w:rPr>
  </w:style>
  <w:style w:type="paragraph" w:customStyle="1" w:styleId="caaieiaie4">
    <w:name w:val="caaieiaie 4"/>
    <w:basedOn w:val="af"/>
    <w:next w:val="af"/>
    <w:rsid w:val="006F380D"/>
    <w:pPr>
      <w:keepNext/>
      <w:overflowPunct w:val="0"/>
      <w:autoSpaceDE w:val="0"/>
      <w:autoSpaceDN w:val="0"/>
      <w:adjustRightInd w:val="0"/>
      <w:spacing w:after="0" w:line="240" w:lineRule="auto"/>
      <w:jc w:val="both"/>
      <w:textAlignment w:val="baseline"/>
    </w:pPr>
    <w:rPr>
      <w:rFonts w:ascii="Times New Roman" w:eastAsia="Times New Roman" w:hAnsi="Times New Roman" w:cs="Times New Roman"/>
      <w:b/>
      <w:kern w:val="16"/>
      <w:sz w:val="24"/>
      <w:szCs w:val="20"/>
      <w:lang w:eastAsia="ru-RU"/>
    </w:rPr>
  </w:style>
  <w:style w:type="paragraph" w:customStyle="1" w:styleId="Tablecontents0">
    <w:name w:val="Table contents"/>
    <w:basedOn w:val="af"/>
    <w:rsid w:val="006F380D"/>
    <w:pPr>
      <w:spacing w:before="60" w:after="60" w:line="240" w:lineRule="atLeast"/>
    </w:pPr>
    <w:rPr>
      <w:rFonts w:ascii="Arial" w:eastAsia="Times New Roman" w:hAnsi="Arial" w:cs="Times New Roman"/>
      <w:sz w:val="20"/>
      <w:szCs w:val="20"/>
      <w:lang w:eastAsia="ru-RU"/>
    </w:rPr>
  </w:style>
  <w:style w:type="paragraph" w:customStyle="1" w:styleId="Iniiaiieoaeno21">
    <w:name w:val="Iniiaiie oaeno 21"/>
    <w:basedOn w:val="af"/>
    <w:rsid w:val="006F380D"/>
    <w:pPr>
      <w:overflowPunct w:val="0"/>
      <w:autoSpaceDE w:val="0"/>
      <w:autoSpaceDN w:val="0"/>
      <w:adjustRightInd w:val="0"/>
      <w:spacing w:after="0" w:line="480" w:lineRule="auto"/>
      <w:jc w:val="both"/>
      <w:textAlignment w:val="baseline"/>
    </w:pPr>
    <w:rPr>
      <w:rFonts w:ascii="Times New Roman" w:eastAsia="Times New Roman" w:hAnsi="Times New Roman" w:cs="Times New Roman"/>
      <w:b/>
      <w:caps/>
      <w:kern w:val="16"/>
      <w:sz w:val="24"/>
      <w:szCs w:val="20"/>
      <w:lang w:eastAsia="ru-RU"/>
    </w:rPr>
  </w:style>
  <w:style w:type="paragraph" w:customStyle="1" w:styleId="Tabletitle">
    <w:name w:val="Table title"/>
    <w:basedOn w:val="Picturetitle"/>
    <w:rsid w:val="006F380D"/>
    <w:pPr>
      <w:keepNext/>
      <w:spacing w:before="240" w:after="120" w:line="240" w:lineRule="exact"/>
      <w:ind w:firstLine="0"/>
      <w:jc w:val="right"/>
    </w:pPr>
  </w:style>
  <w:style w:type="paragraph" w:customStyle="1" w:styleId="Picturetitle">
    <w:name w:val="Picture title"/>
    <w:basedOn w:val="af"/>
    <w:rsid w:val="006F380D"/>
    <w:pPr>
      <w:spacing w:after="240" w:line="240" w:lineRule="auto"/>
      <w:ind w:firstLine="426"/>
      <w:jc w:val="both"/>
    </w:pPr>
    <w:rPr>
      <w:rFonts w:ascii="Arial" w:eastAsia="Times New Roman" w:hAnsi="Arial" w:cs="Times New Roman"/>
      <w:sz w:val="18"/>
      <w:szCs w:val="20"/>
      <w:lang w:eastAsia="ru-RU"/>
    </w:rPr>
  </w:style>
  <w:style w:type="paragraph" w:customStyle="1" w:styleId="Tablename">
    <w:name w:val="Table name"/>
    <w:basedOn w:val="af"/>
    <w:rsid w:val="006F380D"/>
    <w:pPr>
      <w:keepNext/>
      <w:spacing w:after="240" w:line="240" w:lineRule="atLeast"/>
      <w:jc w:val="center"/>
    </w:pPr>
    <w:rPr>
      <w:rFonts w:ascii="Arial" w:eastAsia="Times New Roman" w:hAnsi="Arial" w:cs="Times New Roman"/>
      <w:sz w:val="20"/>
      <w:szCs w:val="20"/>
      <w:lang w:eastAsia="ru-RU"/>
    </w:rPr>
  </w:style>
  <w:style w:type="paragraph" w:customStyle="1" w:styleId="Tableheading0">
    <w:name w:val="Table heading"/>
    <w:basedOn w:val="af"/>
    <w:rsid w:val="006F380D"/>
    <w:pPr>
      <w:keepNext/>
      <w:spacing w:after="0" w:line="240" w:lineRule="atLeast"/>
      <w:jc w:val="center"/>
    </w:pPr>
    <w:rPr>
      <w:rFonts w:ascii="Arial" w:eastAsia="Times New Roman" w:hAnsi="Arial" w:cs="Times New Roman"/>
      <w:sz w:val="20"/>
      <w:szCs w:val="20"/>
      <w:lang w:eastAsia="ru-RU"/>
    </w:rPr>
  </w:style>
  <w:style w:type="paragraph" w:customStyle="1" w:styleId="Picture">
    <w:name w:val="Picture"/>
    <w:basedOn w:val="af"/>
    <w:rsid w:val="006F380D"/>
    <w:pPr>
      <w:keepNext/>
      <w:spacing w:before="240" w:after="180" w:line="240" w:lineRule="auto"/>
      <w:jc w:val="center"/>
    </w:pPr>
    <w:rPr>
      <w:rFonts w:ascii="Arial" w:eastAsia="Times New Roman" w:hAnsi="Arial" w:cs="Times New Roman"/>
      <w:sz w:val="20"/>
      <w:szCs w:val="20"/>
      <w:lang w:eastAsia="ru-RU"/>
    </w:rPr>
  </w:style>
  <w:style w:type="character" w:customStyle="1" w:styleId="2ffc">
    <w:name w:val="Уровень 2"/>
    <w:basedOn w:val="af0"/>
    <w:rsid w:val="006F380D"/>
    <w:rPr>
      <w:rFonts w:ascii="Arial" w:hAnsi="Arial"/>
      <w:i/>
      <w:spacing w:val="0"/>
      <w:sz w:val="20"/>
      <w:u w:val="single"/>
    </w:rPr>
  </w:style>
  <w:style w:type="paragraph" w:customStyle="1" w:styleId="afffffffffffff2">
    <w:name w:val="Мышца"/>
    <w:basedOn w:val="af"/>
    <w:rsid w:val="006F380D"/>
    <w:pPr>
      <w:pBdr>
        <w:bottom w:val="single" w:sz="6" w:space="6" w:color="auto"/>
      </w:pBdr>
      <w:spacing w:after="120" w:line="240" w:lineRule="auto"/>
      <w:jc w:val="center"/>
    </w:pPr>
    <w:rPr>
      <w:rFonts w:ascii="Arial" w:eastAsia="Times New Roman" w:hAnsi="Arial" w:cs="Times New Roman"/>
      <w:sz w:val="24"/>
      <w:szCs w:val="20"/>
      <w:lang w:val="en-US" w:eastAsia="ru-RU"/>
    </w:rPr>
  </w:style>
  <w:style w:type="paragraph" w:customStyle="1" w:styleId="f101">
    <w:name w:val="f101"/>
    <w:basedOn w:val="af"/>
    <w:rsid w:val="00FB0B4A"/>
    <w:pPr>
      <w:spacing w:after="0" w:line="240" w:lineRule="auto"/>
    </w:pPr>
    <w:rPr>
      <w:rFonts w:ascii="Times New Roman" w:eastAsia="Times New Roman" w:hAnsi="Times New Roman" w:cs="Times New Roman"/>
      <w:b/>
      <w:bCs/>
      <w:sz w:val="24"/>
      <w:szCs w:val="24"/>
      <w:lang w:eastAsia="ru-RU"/>
    </w:rPr>
  </w:style>
  <w:style w:type="paragraph" w:customStyle="1" w:styleId="f410">
    <w:name w:val="f410"/>
    <w:basedOn w:val="af"/>
    <w:rsid w:val="00FB0B4A"/>
    <w:pPr>
      <w:spacing w:after="0" w:line="240" w:lineRule="auto"/>
    </w:pPr>
    <w:rPr>
      <w:rFonts w:ascii="Times New Roman" w:eastAsia="Times New Roman" w:hAnsi="Times New Roman" w:cs="Times New Roman"/>
      <w:i/>
      <w:iCs/>
      <w:sz w:val="24"/>
      <w:szCs w:val="24"/>
      <w:lang w:eastAsia="ru-RU"/>
    </w:rPr>
  </w:style>
  <w:style w:type="character" w:customStyle="1" w:styleId="f4101">
    <w:name w:val="f4101"/>
    <w:basedOn w:val="af0"/>
    <w:rsid w:val="00FB0B4A"/>
    <w:rPr>
      <w:rFonts w:ascii="Times New Roman" w:hAnsi="Times New Roman" w:cs="Times New Roman"/>
      <w:i/>
      <w:iCs/>
    </w:rPr>
  </w:style>
  <w:style w:type="character" w:customStyle="1" w:styleId="productrating">
    <w:name w:val="product_rating"/>
    <w:basedOn w:val="af0"/>
    <w:rsid w:val="0076613F"/>
  </w:style>
  <w:style w:type="paragraph" w:styleId="z-">
    <w:name w:val="HTML Top of Form"/>
    <w:basedOn w:val="af"/>
    <w:next w:val="af"/>
    <w:link w:val="z-0"/>
    <w:hidden/>
    <w:rsid w:val="0076613F"/>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f0"/>
    <w:link w:val="z-"/>
    <w:rsid w:val="0076613F"/>
    <w:rPr>
      <w:rFonts w:ascii="Arial" w:eastAsia="Times New Roman" w:hAnsi="Arial" w:cs="Arial"/>
      <w:vanish/>
      <w:sz w:val="16"/>
      <w:szCs w:val="16"/>
      <w:lang w:eastAsia="ru-RU"/>
    </w:rPr>
  </w:style>
  <w:style w:type="paragraph" w:styleId="z-1">
    <w:name w:val="HTML Bottom of Form"/>
    <w:basedOn w:val="af"/>
    <w:next w:val="af"/>
    <w:link w:val="z-2"/>
    <w:hidden/>
    <w:rsid w:val="0076613F"/>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f0"/>
    <w:link w:val="z-1"/>
    <w:rsid w:val="0076613F"/>
    <w:rPr>
      <w:rFonts w:ascii="Arial" w:eastAsia="Times New Roman" w:hAnsi="Arial" w:cs="Arial"/>
      <w:vanish/>
      <w:sz w:val="16"/>
      <w:szCs w:val="16"/>
      <w:lang w:eastAsia="ru-RU"/>
    </w:rPr>
  </w:style>
  <w:style w:type="character" w:customStyle="1" w:styleId="1fff9">
    <w:name w:val="Верхний колонтитул Знак1"/>
    <w:basedOn w:val="af0"/>
    <w:rsid w:val="00080F11"/>
    <w:rPr>
      <w:rFonts w:ascii="Times New Roman" w:eastAsia="Times New Roman" w:hAnsi="Times New Roman"/>
    </w:rPr>
  </w:style>
  <w:style w:type="character" w:customStyle="1" w:styleId="1fffa">
    <w:name w:val="Нижний колонтитул Знак1"/>
    <w:basedOn w:val="af0"/>
    <w:rsid w:val="00080F11"/>
    <w:rPr>
      <w:rFonts w:ascii="Times New Roman" w:eastAsia="Times New Roman" w:hAnsi="Times New Roman"/>
    </w:rPr>
  </w:style>
  <w:style w:type="character" w:customStyle="1" w:styleId="1fffb">
    <w:name w:val="Основной текст с отступом Знак1"/>
    <w:basedOn w:val="af0"/>
    <w:rsid w:val="00080F11"/>
    <w:rPr>
      <w:rFonts w:ascii="Times New Roman" w:eastAsia="Times New Roman" w:hAnsi="Times New Roman"/>
    </w:rPr>
  </w:style>
  <w:style w:type="paragraph" w:customStyle="1" w:styleId="Iauiue2">
    <w:name w:val="Iau?iue2"/>
    <w:rsid w:val="004C0FB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30">
    <w:name w:val="Таблица-3"/>
    <w:basedOn w:val="af"/>
    <w:rsid w:val="004C0FBC"/>
    <w:pPr>
      <w:keepNext/>
      <w:spacing w:before="120" w:after="240" w:line="240" w:lineRule="auto"/>
      <w:jc w:val="center"/>
    </w:pPr>
    <w:rPr>
      <w:rFonts w:ascii="Times New Roman" w:eastAsia="Times New Roman" w:hAnsi="Times New Roman" w:cs="Times New Roman"/>
      <w:sz w:val="28"/>
      <w:szCs w:val="20"/>
      <w:lang w:eastAsia="ru-RU"/>
    </w:rPr>
  </w:style>
  <w:style w:type="character" w:customStyle="1" w:styleId="sup1">
    <w:name w:val="sup1"/>
    <w:basedOn w:val="af0"/>
    <w:rsid w:val="004C0FBC"/>
    <w:rPr>
      <w:sz w:val="17"/>
      <w:szCs w:val="17"/>
    </w:rPr>
  </w:style>
  <w:style w:type="character" w:customStyle="1" w:styleId="em3">
    <w:name w:val="em3"/>
    <w:basedOn w:val="af0"/>
    <w:rsid w:val="004C0FBC"/>
    <w:rPr>
      <w:b/>
      <w:bCs/>
      <w:color w:val="000080"/>
    </w:rPr>
  </w:style>
  <w:style w:type="paragraph" w:styleId="afffffffffffff3">
    <w:name w:val="toa heading"/>
    <w:basedOn w:val="af"/>
    <w:next w:val="af"/>
    <w:uiPriority w:val="99"/>
    <w:semiHidden/>
    <w:rsid w:val="004C0FBC"/>
    <w:pPr>
      <w:spacing w:before="120" w:after="0" w:line="240" w:lineRule="auto"/>
    </w:pPr>
    <w:rPr>
      <w:rFonts w:ascii="Arial" w:eastAsia="Times New Roman" w:hAnsi="Arial" w:cs="Arial"/>
      <w:b/>
      <w:bCs/>
      <w:sz w:val="24"/>
      <w:szCs w:val="24"/>
      <w:lang w:eastAsia="ru-RU"/>
    </w:rPr>
  </w:style>
  <w:style w:type="paragraph" w:customStyle="1" w:styleId="fr10">
    <w:name w:val="fr1"/>
    <w:basedOn w:val="af"/>
    <w:rsid w:val="004C0F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mpositionaddnamebig">
    <w:name w:val="compositionaddnamebig"/>
    <w:basedOn w:val="af"/>
    <w:rsid w:val="004C0FBC"/>
    <w:pPr>
      <w:spacing w:after="200" w:line="240" w:lineRule="auto"/>
      <w:ind w:left="100" w:right="100"/>
      <w:jc w:val="both"/>
    </w:pPr>
    <w:rPr>
      <w:rFonts w:ascii="Tahoma" w:eastAsia="Times New Roman" w:hAnsi="Tahoma" w:cs="Tahoma"/>
      <w:sz w:val="26"/>
      <w:szCs w:val="26"/>
      <w:lang w:eastAsia="ru-RU"/>
    </w:rPr>
  </w:style>
  <w:style w:type="character" w:customStyle="1" w:styleId="ref11">
    <w:name w:val="ref11"/>
    <w:basedOn w:val="af0"/>
    <w:rsid w:val="004C0FBC"/>
    <w:rPr>
      <w:color w:val="000080"/>
      <w:sz w:val="18"/>
      <w:szCs w:val="18"/>
    </w:rPr>
  </w:style>
  <w:style w:type="paragraph" w:customStyle="1" w:styleId="litz">
    <w:name w:val="litz"/>
    <w:basedOn w:val="af"/>
    <w:rsid w:val="004C0FBC"/>
    <w:pPr>
      <w:pBdr>
        <w:bottom w:val="single" w:sz="8" w:space="3" w:color="B7B7B7"/>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bo1">
    <w:name w:val="bo1"/>
    <w:basedOn w:val="af"/>
    <w:rsid w:val="004C0FBC"/>
    <w:pPr>
      <w:spacing w:before="100" w:beforeAutospacing="1" w:after="100" w:afterAutospacing="1" w:line="240" w:lineRule="auto"/>
    </w:pPr>
    <w:rPr>
      <w:rFonts w:ascii="Arial" w:eastAsia="Times New Roman" w:hAnsi="Arial" w:cs="Arial"/>
      <w:sz w:val="15"/>
      <w:szCs w:val="15"/>
      <w:lang w:eastAsia="ru-RU"/>
    </w:rPr>
  </w:style>
  <w:style w:type="paragraph" w:customStyle="1" w:styleId="bo2">
    <w:name w:val="bo2"/>
    <w:basedOn w:val="af"/>
    <w:rsid w:val="004C0FBC"/>
    <w:pPr>
      <w:spacing w:before="100" w:beforeAutospacing="1" w:after="100" w:afterAutospacing="1" w:line="240" w:lineRule="auto"/>
    </w:pPr>
    <w:rPr>
      <w:rFonts w:ascii="Arial" w:eastAsia="Times New Roman" w:hAnsi="Arial" w:cs="Arial"/>
      <w:sz w:val="16"/>
      <w:szCs w:val="16"/>
      <w:lang w:eastAsia="ru-RU"/>
    </w:rPr>
  </w:style>
  <w:style w:type="character" w:customStyle="1" w:styleId="red1">
    <w:name w:val="red1"/>
    <w:basedOn w:val="af0"/>
    <w:rsid w:val="004C0FBC"/>
    <w:rPr>
      <w:color w:val="FF0000"/>
    </w:rPr>
  </w:style>
  <w:style w:type="character" w:customStyle="1" w:styleId="subnavlink1">
    <w:name w:val="subnavlink1"/>
    <w:basedOn w:val="af0"/>
    <w:rsid w:val="004C0FBC"/>
    <w:rPr>
      <w:rFonts w:ascii="Tahoma" w:hAnsi="Tahoma" w:cs="Tahoma" w:hint="default"/>
      <w:color w:val="663300"/>
      <w:sz w:val="18"/>
      <w:szCs w:val="18"/>
    </w:rPr>
  </w:style>
  <w:style w:type="paragraph" w:customStyle="1" w:styleId="contentsarticletitle">
    <w:name w:val="contents_article_title"/>
    <w:basedOn w:val="af"/>
    <w:rsid w:val="004C0FBC"/>
    <w:pPr>
      <w:spacing w:before="62" w:after="185" w:line="240" w:lineRule="auto"/>
      <w:ind w:left="987"/>
      <w:textAlignment w:val="top"/>
    </w:pPr>
    <w:rPr>
      <w:rFonts w:ascii="Arial" w:eastAsia="Times New Roman" w:hAnsi="Arial" w:cs="Arial"/>
      <w:color w:val="000000"/>
      <w:sz w:val="24"/>
      <w:szCs w:val="24"/>
      <w:lang w:eastAsia="ru-RU"/>
    </w:rPr>
  </w:style>
  <w:style w:type="character" w:customStyle="1" w:styleId="by1">
    <w:name w:val="by1"/>
    <w:basedOn w:val="af0"/>
    <w:rsid w:val="004C0FBC"/>
    <w:rPr>
      <w:b w:val="0"/>
      <w:bCs w:val="0"/>
      <w:sz w:val="18"/>
      <w:szCs w:val="18"/>
    </w:rPr>
  </w:style>
  <w:style w:type="character" w:customStyle="1" w:styleId="1a">
    <w:name w:val="Цитата Знак1"/>
    <w:basedOn w:val="af0"/>
    <w:link w:val="aff8"/>
    <w:rsid w:val="00851605"/>
    <w:rPr>
      <w:rFonts w:ascii="Times New Roman" w:eastAsia="Times New Roman" w:hAnsi="Times New Roman" w:cs="Times New Roman"/>
      <w:sz w:val="28"/>
      <w:szCs w:val="20"/>
      <w:lang w:val="uk-UA" w:eastAsia="ru-RU"/>
    </w:rPr>
  </w:style>
  <w:style w:type="paragraph" w:customStyle="1" w:styleId="08Body">
    <w:name w:val="08_Body"/>
    <w:basedOn w:val="af"/>
    <w:next w:val="af"/>
    <w:rsid w:val="00851605"/>
    <w:pPr>
      <w:autoSpaceDE w:val="0"/>
      <w:autoSpaceDN w:val="0"/>
      <w:adjustRightInd w:val="0"/>
      <w:spacing w:after="0" w:line="288" w:lineRule="auto"/>
      <w:ind w:firstLine="340"/>
      <w:jc w:val="both"/>
      <w:textAlignment w:val="baseline"/>
    </w:pPr>
    <w:rPr>
      <w:rFonts w:ascii="Journal" w:eastAsia="Times New Roman" w:hAnsi="Journal" w:cs="Journal"/>
      <w:color w:val="000000"/>
      <w:sz w:val="20"/>
      <w:szCs w:val="20"/>
      <w:lang w:eastAsia="ru-RU"/>
    </w:rPr>
  </w:style>
  <w:style w:type="paragraph" w:customStyle="1" w:styleId="10Lit">
    <w:name w:val="10_Lit"/>
    <w:basedOn w:val="af"/>
    <w:next w:val="af"/>
    <w:rsid w:val="00851605"/>
    <w:pPr>
      <w:autoSpaceDE w:val="0"/>
      <w:autoSpaceDN w:val="0"/>
      <w:adjustRightInd w:val="0"/>
      <w:spacing w:after="0" w:line="288" w:lineRule="auto"/>
      <w:ind w:left="283" w:hanging="283"/>
      <w:jc w:val="both"/>
      <w:textAlignment w:val="baseline"/>
    </w:pPr>
    <w:rPr>
      <w:rFonts w:ascii="Journal" w:eastAsia="Times New Roman" w:hAnsi="Journal" w:cs="Journal"/>
      <w:color w:val="000000"/>
      <w:sz w:val="18"/>
      <w:szCs w:val="18"/>
      <w:lang w:eastAsia="ru-RU"/>
    </w:rPr>
  </w:style>
  <w:style w:type="character" w:customStyle="1" w:styleId="afffffffffffff4">
    <w:name w:val="Цитата Знак"/>
    <w:basedOn w:val="af0"/>
    <w:rsid w:val="00851605"/>
    <w:rPr>
      <w:sz w:val="28"/>
      <w:lang w:val="uk-UA" w:eastAsia="ru-RU" w:bidi="ar-SA"/>
    </w:rPr>
  </w:style>
  <w:style w:type="character" w:customStyle="1" w:styleId="ped">
    <w:name w:val="ped"/>
    <w:basedOn w:val="af0"/>
    <w:rsid w:val="00851605"/>
  </w:style>
  <w:style w:type="character" w:customStyle="1" w:styleId="wbr">
    <w:name w:val="wbr"/>
    <w:basedOn w:val="af0"/>
    <w:rsid w:val="00851605"/>
  </w:style>
  <w:style w:type="character" w:customStyle="1" w:styleId="nlmarticle-title">
    <w:name w:val="nlm_article-title"/>
    <w:basedOn w:val="af0"/>
    <w:rsid w:val="00851605"/>
  </w:style>
  <w:style w:type="character" w:customStyle="1" w:styleId="citationsource-journal">
    <w:name w:val="citation_source-journal"/>
    <w:basedOn w:val="af0"/>
    <w:rsid w:val="00851605"/>
  </w:style>
  <w:style w:type="character" w:customStyle="1" w:styleId="nlmfpage">
    <w:name w:val="nlm_fpage"/>
    <w:basedOn w:val="af0"/>
    <w:rsid w:val="00851605"/>
  </w:style>
  <w:style w:type="character" w:customStyle="1" w:styleId="nlmlpage">
    <w:name w:val="nlm_lpage"/>
    <w:basedOn w:val="af0"/>
    <w:rsid w:val="00851605"/>
  </w:style>
  <w:style w:type="character" w:customStyle="1" w:styleId="nlmyear">
    <w:name w:val="nlm_year"/>
    <w:basedOn w:val="af0"/>
    <w:rsid w:val="00851605"/>
  </w:style>
  <w:style w:type="character" w:customStyle="1" w:styleId="spi">
    <w:name w:val="spi"/>
    <w:basedOn w:val="af0"/>
    <w:rsid w:val="00851605"/>
  </w:style>
  <w:style w:type="character" w:customStyle="1" w:styleId="searchterm0">
    <w:name w:val="searchterm0"/>
    <w:basedOn w:val="af0"/>
    <w:rsid w:val="00851605"/>
  </w:style>
  <w:style w:type="paragraph" w:customStyle="1" w:styleId="Style11">
    <w:name w:val="Style 1"/>
    <w:basedOn w:val="af"/>
    <w:rsid w:val="00731DF4"/>
    <w:pPr>
      <w:framePr w:w="10291" w:h="1666" w:hRule="exact" w:wrap="auto" w:vAnchor="page" w:hAnchor="page" w:x="1096" w:y="1"/>
      <w:widowControl w:val="0"/>
      <w:autoSpaceDE w:val="0"/>
      <w:autoSpaceDN w:val="0"/>
      <w:spacing w:after="0" w:line="240" w:lineRule="auto"/>
      <w:ind w:left="360"/>
    </w:pPr>
    <w:rPr>
      <w:rFonts w:ascii="Times New Roman" w:eastAsia="Times New Roman" w:hAnsi="Times New Roman" w:cs="Times New Roman"/>
      <w:spacing w:val="4"/>
      <w:sz w:val="28"/>
      <w:szCs w:val="28"/>
      <w:lang w:val="uk-UA" w:eastAsia="ru-RU"/>
    </w:rPr>
  </w:style>
  <w:style w:type="paragraph" w:customStyle="1" w:styleId="Style20">
    <w:name w:val="Style 2"/>
    <w:basedOn w:val="af"/>
    <w:rsid w:val="00731DF4"/>
    <w:pPr>
      <w:widowControl w:val="0"/>
      <w:autoSpaceDE w:val="0"/>
      <w:autoSpaceDN w:val="0"/>
      <w:spacing w:after="252" w:line="240" w:lineRule="auto"/>
    </w:pPr>
    <w:rPr>
      <w:rFonts w:ascii="Times New Roman" w:eastAsia="Times New Roman" w:hAnsi="Times New Roman" w:cs="Times New Roman"/>
      <w:sz w:val="24"/>
      <w:szCs w:val="24"/>
      <w:lang w:val="uk-UA" w:eastAsia="ru-RU"/>
    </w:rPr>
  </w:style>
  <w:style w:type="paragraph" w:customStyle="1" w:styleId="Dtext">
    <w:name w:val="D_text"/>
    <w:basedOn w:val="af"/>
    <w:rsid w:val="00C10F35"/>
    <w:pPr>
      <w:widowControl w:val="0"/>
      <w:spacing w:after="0" w:line="360" w:lineRule="auto"/>
      <w:ind w:firstLine="709"/>
      <w:jc w:val="both"/>
    </w:pPr>
    <w:rPr>
      <w:rFonts w:ascii="Times New Roman" w:eastAsia="PMingLiU" w:hAnsi="Times New Roman" w:cs="Times New Roman"/>
      <w:sz w:val="28"/>
      <w:szCs w:val="20"/>
      <w:lang w:val="en-US" w:eastAsia="ru-RU"/>
    </w:rPr>
  </w:style>
  <w:style w:type="paragraph" w:customStyle="1" w:styleId="afffffffffffff5">
    <w:name w:val="Обычный.Параграф"/>
    <w:rsid w:val="00C10F35"/>
    <w:pPr>
      <w:widowControl w:val="0"/>
      <w:spacing w:after="0" w:line="240" w:lineRule="auto"/>
    </w:pPr>
    <w:rPr>
      <w:rFonts w:ascii="SchoolBook" w:eastAsia="Times New Roman" w:hAnsi="SchoolBook" w:cs="Times New Roman"/>
      <w:sz w:val="28"/>
      <w:szCs w:val="20"/>
      <w:lang w:eastAsia="ru-RU"/>
    </w:rPr>
  </w:style>
  <w:style w:type="paragraph" w:styleId="afffffffffffff6">
    <w:name w:val="Revision"/>
    <w:hidden/>
    <w:uiPriority w:val="99"/>
    <w:semiHidden/>
    <w:rsid w:val="00C10F35"/>
    <w:pPr>
      <w:spacing w:after="0" w:line="240" w:lineRule="auto"/>
    </w:pPr>
    <w:rPr>
      <w:rFonts w:ascii="Times New Roman" w:eastAsia="Times New Roman" w:hAnsi="Times New Roman" w:cs="Times New Roman"/>
      <w:sz w:val="24"/>
      <w:szCs w:val="24"/>
      <w:lang w:val="uk-UA" w:eastAsia="ru-RU"/>
    </w:rPr>
  </w:style>
  <w:style w:type="paragraph" w:customStyle="1" w:styleId="afffffffffffff7">
    <w:name w:val="Знак Знак Знак Знак Знак Знак Знак Знак"/>
    <w:basedOn w:val="af"/>
    <w:rsid w:val="006C6BF0"/>
    <w:pPr>
      <w:spacing w:after="0" w:line="240" w:lineRule="auto"/>
    </w:pPr>
    <w:rPr>
      <w:rFonts w:ascii="Verdana" w:eastAsia="Times New Roman" w:hAnsi="Verdana" w:cs="Verdana"/>
      <w:sz w:val="20"/>
      <w:szCs w:val="20"/>
      <w:lang w:val="en-US"/>
    </w:rPr>
  </w:style>
  <w:style w:type="paragraph" w:customStyle="1" w:styleId="afffffffffffff8">
    <w:name w:val="Знак Знак Знак Знак Знак Знак"/>
    <w:basedOn w:val="af"/>
    <w:rsid w:val="006C6BF0"/>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f0"/>
    <w:rsid w:val="006E5C4E"/>
  </w:style>
  <w:style w:type="paragraph" w:customStyle="1" w:styleId="04">
    <w:name w:val="04"/>
    <w:basedOn w:val="af"/>
    <w:rsid w:val="00182D69"/>
    <w:pPr>
      <w:keepNext/>
      <w:spacing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afffffffffffff9">
    <w:name w:val="дисерт"/>
    <w:basedOn w:val="af"/>
    <w:rsid w:val="005829A6"/>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3fa">
    <w:name w:val="Текст выноски3"/>
    <w:basedOn w:val="af"/>
    <w:rsid w:val="005829A6"/>
    <w:pPr>
      <w:spacing w:after="0" w:line="240" w:lineRule="auto"/>
    </w:pPr>
    <w:rPr>
      <w:rFonts w:ascii="Tahoma" w:eastAsia="Times New Roman" w:hAnsi="Tahoma" w:cs="Tahoma"/>
      <w:sz w:val="16"/>
      <w:szCs w:val="16"/>
      <w:lang w:val="en-AU" w:eastAsia="ru-RU"/>
    </w:rPr>
  </w:style>
  <w:style w:type="paragraph" w:customStyle="1" w:styleId="l1">
    <w:name w:val="l1"/>
    <w:basedOn w:val="af"/>
    <w:rsid w:val="008305DD"/>
    <w:pPr>
      <w:spacing w:before="60" w:after="60" w:line="240" w:lineRule="auto"/>
      <w:ind w:left="285"/>
    </w:pPr>
    <w:rPr>
      <w:rFonts w:ascii="Calibri" w:eastAsia="Times New Roman" w:hAnsi="Calibri" w:cs="Calibri"/>
      <w:sz w:val="24"/>
      <w:szCs w:val="24"/>
      <w:lang w:eastAsia="ru-RU"/>
    </w:rPr>
  </w:style>
  <w:style w:type="paragraph" w:customStyle="1" w:styleId="secname">
    <w:name w:val="secname"/>
    <w:basedOn w:val="af"/>
    <w:rsid w:val="008305DD"/>
    <w:pPr>
      <w:spacing w:before="100" w:beforeAutospacing="1" w:after="100" w:afterAutospacing="1" w:line="240" w:lineRule="auto"/>
    </w:pPr>
    <w:rPr>
      <w:rFonts w:ascii="Calibri" w:eastAsia="Times New Roman" w:hAnsi="Calibri" w:cs="Calibri"/>
      <w:sz w:val="24"/>
      <w:szCs w:val="24"/>
      <w:lang w:eastAsia="ru-RU"/>
    </w:rPr>
  </w:style>
  <w:style w:type="character" w:customStyle="1" w:styleId="bl">
    <w:name w:val="bl"/>
    <w:basedOn w:val="af0"/>
    <w:rsid w:val="008305DD"/>
  </w:style>
  <w:style w:type="paragraph" w:customStyle="1" w:styleId="afffffffffffffa">
    <w:name w:val="текст примечания"/>
    <w:basedOn w:val="1d"/>
    <w:rsid w:val="00B11673"/>
    <w:pPr>
      <w:widowControl/>
      <w:spacing w:line="240" w:lineRule="auto"/>
      <w:ind w:firstLine="0"/>
      <w:jc w:val="left"/>
    </w:pPr>
    <w:rPr>
      <w:rFonts w:ascii="Times New Roman" w:hAnsi="Times New Roman"/>
      <w:snapToGrid/>
    </w:rPr>
  </w:style>
  <w:style w:type="paragraph" w:customStyle="1" w:styleId="afffffffffffffb">
    <w:name w:val="Абзац Знак Знак Знак Знак Знак Знак Знак Знак Знак Знак"/>
    <w:rsid w:val="008F3AB0"/>
    <w:pPr>
      <w:spacing w:after="0" w:line="360" w:lineRule="auto"/>
      <w:ind w:firstLine="709"/>
      <w:jc w:val="both"/>
    </w:pPr>
    <w:rPr>
      <w:rFonts w:ascii="Times New Roman" w:eastAsia="Batang" w:hAnsi="Times New Roman" w:cs="Times New Roman"/>
      <w:sz w:val="28"/>
      <w:szCs w:val="28"/>
      <w:lang w:val="uk-UA"/>
    </w:rPr>
  </w:style>
  <w:style w:type="paragraph" w:customStyle="1" w:styleId="afffffffffffffc">
    <w:name w:val="Диссерт_ текст Знак"/>
    <w:basedOn w:val="af"/>
    <w:rsid w:val="00211EF1"/>
    <w:pPr>
      <w:spacing w:after="0" w:line="360" w:lineRule="auto"/>
      <w:ind w:firstLine="1134"/>
      <w:jc w:val="both"/>
    </w:pPr>
    <w:rPr>
      <w:rFonts w:ascii="Times New Roman" w:eastAsia="Times New Roman" w:hAnsi="Times New Roman" w:cs="Times New Roman"/>
      <w:sz w:val="28"/>
      <w:szCs w:val="24"/>
      <w:lang w:eastAsia="ru-RU"/>
    </w:rPr>
  </w:style>
  <w:style w:type="character" w:customStyle="1" w:styleId="apple-tab-span">
    <w:name w:val="apple-tab-span"/>
    <w:basedOn w:val="af0"/>
    <w:rsid w:val="00DA7FC4"/>
  </w:style>
  <w:style w:type="character" w:customStyle="1" w:styleId="fundquote">
    <w:name w:val="fundquote"/>
    <w:basedOn w:val="af0"/>
    <w:rsid w:val="00332A3A"/>
  </w:style>
  <w:style w:type="character" w:customStyle="1" w:styleId="sitenoticetoggle">
    <w:name w:val="sitenoticetoggle"/>
    <w:basedOn w:val="af0"/>
    <w:rsid w:val="00332A3A"/>
  </w:style>
  <w:style w:type="character" w:customStyle="1" w:styleId="fileinfo">
    <w:name w:val="fileinfo"/>
    <w:basedOn w:val="af0"/>
    <w:rsid w:val="00332A3A"/>
  </w:style>
  <w:style w:type="character" w:customStyle="1" w:styleId="editsection">
    <w:name w:val="editsection"/>
    <w:basedOn w:val="af0"/>
    <w:rsid w:val="00332A3A"/>
  </w:style>
  <w:style w:type="character" w:customStyle="1" w:styleId="divider">
    <w:name w:val="divider"/>
    <w:basedOn w:val="af0"/>
    <w:rsid w:val="00332A3A"/>
  </w:style>
  <w:style w:type="character" w:customStyle="1" w:styleId="i1">
    <w:name w:val="i1"/>
    <w:basedOn w:val="af0"/>
    <w:rsid w:val="00332A3A"/>
    <w:rPr>
      <w:i/>
      <w:iCs/>
    </w:rPr>
  </w:style>
  <w:style w:type="paragraph" w:customStyle="1" w:styleId="contentboxopenaccesstitle">
    <w:name w:val="content_box_openaccess_title"/>
    <w:basedOn w:val="af"/>
    <w:rsid w:val="00332A3A"/>
    <w:pPr>
      <w:shd w:val="clear" w:color="auto" w:fill="BABABA"/>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search-terms">
    <w:name w:val="search-terms"/>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lection-name">
    <w:name w:val="collection-name"/>
    <w:basedOn w:val="af"/>
    <w:rsid w:val="00332A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arch-terms1">
    <w:name w:val="search-terms1"/>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llection-name1">
    <w:name w:val="collection-name1"/>
    <w:basedOn w:val="af"/>
    <w:rsid w:val="00332A3A"/>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670">
    <w:name w:val="Заголовок 67"/>
    <w:basedOn w:val="af"/>
    <w:rsid w:val="00332A3A"/>
    <w:pPr>
      <w:spacing w:after="0" w:line="240" w:lineRule="auto"/>
      <w:jc w:val="center"/>
      <w:outlineLvl w:val="6"/>
    </w:pPr>
    <w:rPr>
      <w:rFonts w:ascii="Arial" w:eastAsia="Times New Roman" w:hAnsi="Arial" w:cs="Arial"/>
      <w:color w:val="000000"/>
      <w:sz w:val="15"/>
      <w:szCs w:val="15"/>
      <w:lang w:eastAsia="ru-RU"/>
    </w:rPr>
  </w:style>
  <w:style w:type="character" w:customStyle="1" w:styleId="301">
    <w:name w:val="Гиперссылка30"/>
    <w:basedOn w:val="af0"/>
    <w:rsid w:val="00332A3A"/>
    <w:rPr>
      <w:color w:val="000066"/>
      <w:u w:val="single"/>
    </w:rPr>
  </w:style>
  <w:style w:type="paragraph" w:customStyle="1" w:styleId="fm-author">
    <w:name w:val="fm-author"/>
    <w:basedOn w:val="af"/>
    <w:rsid w:val="00332A3A"/>
    <w:pPr>
      <w:spacing w:before="100" w:beforeAutospacing="1" w:after="100" w:afterAutospacing="1" w:line="240" w:lineRule="auto"/>
    </w:pPr>
    <w:rPr>
      <w:rFonts w:ascii="Times New Roman" w:eastAsia="Times New Roman" w:hAnsi="Times New Roman" w:cs="Times New Roman"/>
      <w:sz w:val="26"/>
      <w:szCs w:val="26"/>
      <w:lang w:eastAsia="ru-RU"/>
    </w:rPr>
  </w:style>
  <w:style w:type="character" w:customStyle="1" w:styleId="fm-vol-iss-date">
    <w:name w:val="fm-vol-iss-date"/>
    <w:basedOn w:val="af0"/>
    <w:rsid w:val="00332A3A"/>
  </w:style>
  <w:style w:type="character" w:customStyle="1" w:styleId="small1">
    <w:name w:val="small1"/>
    <w:basedOn w:val="af0"/>
    <w:rsid w:val="00332A3A"/>
    <w:rPr>
      <w:rFonts w:ascii="Verdana" w:hAnsi="Verdana" w:cs="Verdana"/>
      <w:color w:val="000000"/>
      <w:sz w:val="15"/>
      <w:szCs w:val="15"/>
    </w:rPr>
  </w:style>
  <w:style w:type="character" w:customStyle="1" w:styleId="h1black1">
    <w:name w:val="h1black1"/>
    <w:basedOn w:val="af0"/>
    <w:rsid w:val="00332A3A"/>
    <w:rPr>
      <w:rFonts w:ascii="Verdana" w:hAnsi="Verdana" w:cs="Verdana"/>
      <w:b/>
      <w:bCs/>
      <w:color w:val="000000"/>
      <w:sz w:val="27"/>
      <w:szCs w:val="27"/>
      <w:u w:val="none"/>
      <w:effect w:val="none"/>
    </w:rPr>
  </w:style>
  <w:style w:type="character" w:customStyle="1" w:styleId="bodyblack1">
    <w:name w:val="bodyblack1"/>
    <w:basedOn w:val="af0"/>
    <w:rsid w:val="00332A3A"/>
    <w:rPr>
      <w:rFonts w:ascii="Verdana" w:hAnsi="Verdana" w:cs="Verdana"/>
      <w:color w:val="000000"/>
      <w:sz w:val="20"/>
      <w:szCs w:val="20"/>
    </w:rPr>
  </w:style>
  <w:style w:type="paragraph" w:customStyle="1" w:styleId="bibliomixed">
    <w:name w:val="bibliomixed"/>
    <w:basedOn w:val="af"/>
    <w:rsid w:val="00332A3A"/>
    <w:pPr>
      <w:spacing w:before="100" w:beforeAutospacing="1" w:after="100" w:afterAutospacing="1" w:line="240" w:lineRule="auto"/>
      <w:ind w:hanging="240"/>
    </w:pPr>
    <w:rPr>
      <w:rFonts w:ascii="Arial Unicode MS" w:eastAsia="Times New Roman" w:hAnsi="Arial Unicode MS" w:cs="Arial Unicode MS"/>
      <w:lang w:eastAsia="ru-RU"/>
    </w:rPr>
  </w:style>
  <w:style w:type="paragraph" w:customStyle="1" w:styleId="articles">
    <w:name w:val="articles"/>
    <w:basedOn w:val="af"/>
    <w:rsid w:val="00332A3A"/>
    <w:pPr>
      <w:spacing w:before="100" w:beforeAutospacing="1" w:after="100" w:afterAutospacing="1" w:line="240" w:lineRule="auto"/>
    </w:pPr>
    <w:rPr>
      <w:rFonts w:ascii="Arial Narrow" w:eastAsia="Times New Roman" w:hAnsi="Arial Narrow" w:cs="Arial Narrow"/>
      <w:b/>
      <w:bCs/>
      <w:color w:val="000000"/>
      <w:sz w:val="17"/>
      <w:szCs w:val="17"/>
      <w:lang w:eastAsia="ru-RU"/>
    </w:rPr>
  </w:style>
  <w:style w:type="paragraph" w:customStyle="1" w:styleId="iarsbannerfont">
    <w:name w:val="iarsbannerfont"/>
    <w:basedOn w:val="af"/>
    <w:rsid w:val="00332A3A"/>
    <w:pPr>
      <w:spacing w:before="100" w:beforeAutospacing="1" w:after="100" w:afterAutospacing="1" w:line="240" w:lineRule="auto"/>
    </w:pPr>
    <w:rPr>
      <w:rFonts w:ascii="Arial" w:eastAsia="Times New Roman" w:hAnsi="Arial" w:cs="Arial"/>
      <w:b/>
      <w:bCs/>
      <w:color w:val="000066"/>
      <w:sz w:val="18"/>
      <w:szCs w:val="18"/>
      <w:lang w:eastAsia="ru-RU"/>
    </w:rPr>
  </w:style>
  <w:style w:type="paragraph" w:customStyle="1" w:styleId="search-terms12">
    <w:name w:val="search-terms12"/>
    <w:basedOn w:val="af"/>
    <w:rsid w:val="00332A3A"/>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construction">
    <w:name w:val="construction"/>
    <w:basedOn w:val="af"/>
    <w:rsid w:val="00332A3A"/>
    <w:pPr>
      <w:pBdr>
        <w:top w:val="threeDEmboss" w:sz="12" w:space="0" w:color="auto"/>
        <w:left w:val="threeDEmboss" w:sz="12" w:space="0" w:color="auto"/>
        <w:bottom w:val="threeDEmboss" w:sz="12" w:space="0" w:color="auto"/>
        <w:right w:val="threeDEmboss" w:sz="12" w:space="0" w:color="auto"/>
      </w:pBdr>
      <w:spacing w:before="100" w:beforeAutospacing="1" w:after="100" w:afterAutospacing="1" w:line="240" w:lineRule="auto"/>
    </w:pPr>
    <w:rPr>
      <w:rFonts w:ascii="Arial" w:eastAsia="Times New Roman" w:hAnsi="Arial" w:cs="Arial"/>
      <w:b/>
      <w:bCs/>
      <w:color w:val="CCAA33"/>
      <w:sz w:val="54"/>
      <w:szCs w:val="54"/>
      <w:lang w:eastAsia="ru-RU"/>
    </w:rPr>
  </w:style>
  <w:style w:type="character" w:customStyle="1" w:styleId="xpapertitle1">
    <w:name w:val="xpapertitle1"/>
    <w:basedOn w:val="af0"/>
    <w:rsid w:val="00332A3A"/>
    <w:rPr>
      <w:rFonts w:ascii="Verdana" w:hAnsi="Verdana" w:cs="Verdana"/>
      <w:color w:val="000000"/>
      <w:sz w:val="30"/>
      <w:szCs w:val="30"/>
    </w:rPr>
  </w:style>
  <w:style w:type="character" w:customStyle="1" w:styleId="xauthor1">
    <w:name w:val="xauthor1"/>
    <w:basedOn w:val="af0"/>
    <w:rsid w:val="00332A3A"/>
    <w:rPr>
      <w:rFonts w:ascii="Verdana" w:hAnsi="Verdana" w:cs="Verdana"/>
      <w:b/>
      <w:bCs/>
      <w:sz w:val="18"/>
      <w:szCs w:val="18"/>
    </w:rPr>
  </w:style>
  <w:style w:type="character" w:customStyle="1" w:styleId="softsubbhead1">
    <w:name w:val="softsubbhead1"/>
    <w:basedOn w:val="af0"/>
    <w:rsid w:val="00332A3A"/>
    <w:rPr>
      <w:rFonts w:ascii="Verdana" w:hAnsi="Verdana" w:cs="Verdana"/>
      <w:sz w:val="23"/>
      <w:szCs w:val="23"/>
    </w:rPr>
  </w:style>
  <w:style w:type="character" w:customStyle="1" w:styleId="subhead1">
    <w:name w:val="subhead1"/>
    <w:basedOn w:val="af0"/>
    <w:rsid w:val="00332A3A"/>
    <w:rPr>
      <w:rFonts w:ascii="Verdana" w:hAnsi="Verdana" w:cs="Verdana"/>
      <w:b/>
      <w:bCs/>
      <w:sz w:val="24"/>
      <w:szCs w:val="24"/>
    </w:rPr>
  </w:style>
  <w:style w:type="paragraph" w:customStyle="1" w:styleId="xfull">
    <w:name w:val="xfull"/>
    <w:basedOn w:val="af"/>
    <w:rsid w:val="00332A3A"/>
    <w:pPr>
      <w:spacing w:before="100" w:beforeAutospacing="1" w:after="100" w:afterAutospacing="1" w:line="255" w:lineRule="atLeast"/>
    </w:pPr>
    <w:rPr>
      <w:rFonts w:ascii="Verdana" w:eastAsia="Times New Roman" w:hAnsi="Verdana" w:cs="Verdana"/>
      <w:color w:val="000000"/>
      <w:sz w:val="20"/>
      <w:szCs w:val="20"/>
      <w:lang w:eastAsia="ru-RU"/>
    </w:rPr>
  </w:style>
  <w:style w:type="character" w:customStyle="1" w:styleId="subbhead1">
    <w:name w:val="subbhead1"/>
    <w:basedOn w:val="af0"/>
    <w:rsid w:val="00332A3A"/>
    <w:rPr>
      <w:rFonts w:ascii="Verdana" w:hAnsi="Verdana" w:cs="Verdana"/>
      <w:b/>
      <w:bCs/>
      <w:sz w:val="23"/>
      <w:szCs w:val="23"/>
    </w:rPr>
  </w:style>
  <w:style w:type="character" w:customStyle="1" w:styleId="entity1">
    <w:name w:val="entity1"/>
    <w:basedOn w:val="af0"/>
    <w:rsid w:val="00332A3A"/>
    <w:rPr>
      <w:rFonts w:ascii="Verdana" w:hAnsi="Verdana" w:cs="Verdana"/>
      <w:sz w:val="20"/>
      <w:szCs w:val="20"/>
    </w:rPr>
  </w:style>
  <w:style w:type="paragraph" w:styleId="afffffffffffffd">
    <w:name w:val="Signature"/>
    <w:basedOn w:val="af"/>
    <w:link w:val="afffffffffffffe"/>
    <w:rsid w:val="00332A3A"/>
    <w:pPr>
      <w:widowControl w:val="0"/>
      <w:spacing w:before="80" w:after="0" w:line="240" w:lineRule="auto"/>
      <w:jc w:val="center"/>
    </w:pPr>
    <w:rPr>
      <w:rFonts w:ascii="1251 Times" w:eastAsia="Times New Roman" w:hAnsi="1251 Times" w:cs="1251 Times"/>
      <w:sz w:val="17"/>
      <w:szCs w:val="17"/>
      <w:lang w:val="uk-UA" w:eastAsia="ru-RU"/>
    </w:rPr>
  </w:style>
  <w:style w:type="character" w:customStyle="1" w:styleId="afffffffffffffe">
    <w:name w:val="Подпись Знак"/>
    <w:basedOn w:val="af0"/>
    <w:link w:val="afffffffffffffd"/>
    <w:rsid w:val="00332A3A"/>
    <w:rPr>
      <w:rFonts w:ascii="1251 Times" w:eastAsia="Times New Roman" w:hAnsi="1251 Times" w:cs="1251 Times"/>
      <w:sz w:val="17"/>
      <w:szCs w:val="17"/>
      <w:lang w:val="uk-UA" w:eastAsia="ru-RU"/>
    </w:rPr>
  </w:style>
  <w:style w:type="paragraph" w:customStyle="1" w:styleId="660">
    <w:name w:val="Заголовок 66"/>
    <w:basedOn w:val="af"/>
    <w:rsid w:val="00332A3A"/>
    <w:pPr>
      <w:shd w:val="clear" w:color="auto" w:fill="FFFFFF"/>
      <w:spacing w:after="0" w:line="240" w:lineRule="auto"/>
      <w:jc w:val="center"/>
      <w:outlineLvl w:val="6"/>
    </w:pPr>
    <w:rPr>
      <w:rFonts w:ascii="Arial" w:eastAsia="Times New Roman" w:hAnsi="Arial" w:cs="Arial"/>
      <w:color w:val="000000"/>
      <w:sz w:val="15"/>
      <w:szCs w:val="15"/>
      <w:lang w:eastAsia="ru-RU"/>
    </w:rPr>
  </w:style>
  <w:style w:type="character" w:customStyle="1" w:styleId="342">
    <w:name w:val="Гиперссылка34"/>
    <w:basedOn w:val="af0"/>
    <w:rsid w:val="00332A3A"/>
    <w:rPr>
      <w:color w:val="auto"/>
      <w:u w:val="single"/>
      <w:effect w:val="none"/>
    </w:rPr>
  </w:style>
  <w:style w:type="character" w:customStyle="1" w:styleId="351">
    <w:name w:val="Гиперссылка35"/>
    <w:basedOn w:val="af0"/>
    <w:rsid w:val="00332A3A"/>
    <w:rPr>
      <w:color w:val="auto"/>
      <w:u w:val="single"/>
      <w:effect w:val="none"/>
    </w:rPr>
  </w:style>
  <w:style w:type="character" w:customStyle="1" w:styleId="361">
    <w:name w:val="Гиперссылка36"/>
    <w:basedOn w:val="af0"/>
    <w:rsid w:val="00332A3A"/>
    <w:rPr>
      <w:color w:val="auto"/>
      <w:u w:val="single"/>
      <w:effect w:val="none"/>
    </w:rPr>
  </w:style>
  <w:style w:type="paragraph" w:customStyle="1" w:styleId="bold">
    <w:name w:val="bold"/>
    <w:basedOn w:val="af"/>
    <w:rsid w:val="00332A3A"/>
    <w:pPr>
      <w:spacing w:before="100" w:beforeAutospacing="1" w:after="100" w:afterAutospacing="1" w:line="240" w:lineRule="auto"/>
    </w:pPr>
    <w:rPr>
      <w:rFonts w:ascii="Arial" w:eastAsia="Times New Roman" w:hAnsi="Arial" w:cs="Arial"/>
      <w:b/>
      <w:bCs/>
      <w:sz w:val="20"/>
      <w:szCs w:val="20"/>
      <w:lang w:val="sv-SE" w:eastAsia="sv-SE"/>
    </w:rPr>
  </w:style>
  <w:style w:type="paragraph" w:customStyle="1" w:styleId="edboard">
    <w:name w:val="edboard"/>
    <w:basedOn w:val="af"/>
    <w:rsid w:val="00332A3A"/>
    <w:pPr>
      <w:spacing w:before="100" w:beforeAutospacing="1" w:after="100" w:afterAutospacing="1" w:line="240" w:lineRule="auto"/>
    </w:pPr>
    <w:rPr>
      <w:rFonts w:ascii="Times New Roman" w:eastAsia="Times New Roman" w:hAnsi="Times New Roman" w:cs="Times New Roman"/>
      <w:sz w:val="17"/>
      <w:szCs w:val="17"/>
      <w:lang w:val="sv-SE" w:eastAsia="sv-SE"/>
    </w:rPr>
  </w:style>
  <w:style w:type="paragraph" w:customStyle="1" w:styleId="winfigtitle">
    <w:name w:val="winfigtitle"/>
    <w:basedOn w:val="af"/>
    <w:rsid w:val="00332A3A"/>
    <w:pPr>
      <w:spacing w:before="100" w:beforeAutospacing="1" w:after="100" w:afterAutospacing="1" w:line="240" w:lineRule="auto"/>
    </w:pPr>
    <w:rPr>
      <w:rFonts w:ascii="Arial" w:eastAsia="Times New Roman" w:hAnsi="Arial" w:cs="Arial"/>
      <w:b/>
      <w:bCs/>
      <w:color w:val="00274B"/>
      <w:sz w:val="18"/>
      <w:szCs w:val="18"/>
      <w:lang w:val="sv-SE" w:eastAsia="sv-SE"/>
    </w:rPr>
  </w:style>
  <w:style w:type="paragraph" w:customStyle="1" w:styleId="cr">
    <w:name w:val="cr"/>
    <w:basedOn w:val="af"/>
    <w:rsid w:val="00332A3A"/>
    <w:pPr>
      <w:spacing w:before="100" w:beforeAutospacing="1" w:after="100" w:afterAutospacing="1" w:line="240" w:lineRule="auto"/>
      <w:jc w:val="center"/>
    </w:pPr>
    <w:rPr>
      <w:rFonts w:ascii="Times New Roman" w:eastAsia="Times New Roman" w:hAnsi="Times New Roman" w:cs="Times New Roman"/>
      <w:sz w:val="24"/>
      <w:szCs w:val="24"/>
      <w:lang w:val="sv-SE" w:eastAsia="sv-SE"/>
    </w:rPr>
  </w:style>
  <w:style w:type="paragraph" w:customStyle="1" w:styleId="sm">
    <w:name w:val="sm"/>
    <w:basedOn w:val="af"/>
    <w:rsid w:val="00332A3A"/>
    <w:pPr>
      <w:spacing w:before="100" w:beforeAutospacing="1" w:after="100" w:afterAutospacing="1" w:line="240" w:lineRule="auto"/>
    </w:pPr>
    <w:rPr>
      <w:rFonts w:ascii="Times New Roman" w:eastAsia="Times New Roman" w:hAnsi="Times New Roman" w:cs="Times New Roman"/>
      <w:sz w:val="20"/>
      <w:szCs w:val="20"/>
      <w:lang w:val="sv-SE" w:eastAsia="sv-SE"/>
    </w:rPr>
  </w:style>
  <w:style w:type="character" w:customStyle="1" w:styleId="catch1">
    <w:name w:val="catch1"/>
    <w:basedOn w:val="af0"/>
    <w:rsid w:val="00332A3A"/>
    <w:rPr>
      <w:b/>
      <w:bCs/>
      <w:sz w:val="18"/>
      <w:szCs w:val="18"/>
    </w:rPr>
  </w:style>
  <w:style w:type="character" w:customStyle="1" w:styleId="cssauthor">
    <w:name w:val="css_author"/>
    <w:basedOn w:val="af0"/>
    <w:rsid w:val="00332A3A"/>
    <w:rPr>
      <w:color w:val="800000"/>
    </w:rPr>
  </w:style>
  <w:style w:type="paragraph" w:customStyle="1" w:styleId="affffffffffffff">
    <w:name w:val="+ маленький"/>
    <w:basedOn w:val="af"/>
    <w:rsid w:val="00332A3A"/>
    <w:pPr>
      <w:widowControl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sdtxtsmall">
    <w:name w:val="sdtxtsmall"/>
    <w:basedOn w:val="af0"/>
    <w:rsid w:val="00332A3A"/>
  </w:style>
  <w:style w:type="paragraph" w:customStyle="1" w:styleId="affffffffffffff0">
    <w:name w:val="Дисерт.нум."/>
    <w:basedOn w:val="a"/>
    <w:rsid w:val="004C6551"/>
    <w:pPr>
      <w:widowControl w:val="0"/>
      <w:tabs>
        <w:tab w:val="clear" w:pos="360"/>
      </w:tabs>
      <w:spacing w:line="360" w:lineRule="auto"/>
      <w:ind w:left="0" w:firstLine="720"/>
    </w:pPr>
    <w:rPr>
      <w:sz w:val="28"/>
      <w:szCs w:val="20"/>
    </w:rPr>
  </w:style>
  <w:style w:type="character" w:customStyle="1" w:styleId="bbb1">
    <w:name w:val="bbb1"/>
    <w:basedOn w:val="af0"/>
    <w:rsid w:val="004C6551"/>
    <w:rPr>
      <w:rFonts w:ascii="Verdana" w:hAnsi="Verdana" w:hint="default"/>
      <w:sz w:val="20"/>
      <w:szCs w:val="20"/>
    </w:rPr>
  </w:style>
  <w:style w:type="paragraph" w:customStyle="1" w:styleId="iiiaeuiue1">
    <w:name w:val="ii?iaeuiue1"/>
    <w:basedOn w:val="15"/>
    <w:rsid w:val="00881138"/>
    <w:pPr>
      <w:overflowPunct w:val="0"/>
      <w:autoSpaceDE w:val="0"/>
      <w:autoSpaceDN w:val="0"/>
      <w:adjustRightInd w:val="0"/>
      <w:spacing w:before="240" w:after="60"/>
      <w:textAlignment w:val="baseline"/>
      <w:outlineLvl w:val="9"/>
    </w:pPr>
    <w:rPr>
      <w:rFonts w:ascii="Arial" w:eastAsia="Times New Roman" w:hAnsi="Arial" w:cs="Arial"/>
      <w:b/>
      <w:bCs/>
      <w:kern w:val="28"/>
      <w:szCs w:val="28"/>
      <w:lang w:val="ru-RU"/>
    </w:rPr>
  </w:style>
  <w:style w:type="paragraph" w:customStyle="1" w:styleId="6a">
    <w:name w:val="Обычный6"/>
    <w:rsid w:val="00881138"/>
    <w:pPr>
      <w:spacing w:after="0" w:line="240" w:lineRule="auto"/>
    </w:pPr>
    <w:rPr>
      <w:rFonts w:ascii="Times New Roman" w:eastAsia="MS Mincho" w:hAnsi="Times New Roman" w:cs="Times New Roman"/>
      <w:sz w:val="24"/>
      <w:szCs w:val="20"/>
      <w:lang w:eastAsia="ru-RU"/>
    </w:rPr>
  </w:style>
  <w:style w:type="character" w:customStyle="1" w:styleId="2ffd">
    <w:name w:val="Гиперссылка2"/>
    <w:rsid w:val="00881138"/>
    <w:rPr>
      <w:color w:val="0000FF"/>
      <w:u w:val="single"/>
    </w:rPr>
  </w:style>
  <w:style w:type="paragraph" w:customStyle="1" w:styleId="affffffffffffff1">
    <w:name w:val="Тайм"/>
    <w:basedOn w:val="af"/>
    <w:qFormat/>
    <w:rsid w:val="002C0050"/>
    <w:pPr>
      <w:spacing w:after="0" w:line="360" w:lineRule="auto"/>
      <w:ind w:firstLine="709"/>
      <w:jc w:val="both"/>
    </w:pPr>
    <w:rPr>
      <w:rFonts w:ascii="Times New Roman" w:eastAsia="Times New Roman" w:hAnsi="Times New Roman" w:cs="Times New Roman"/>
      <w:sz w:val="28"/>
      <w:lang w:eastAsia="ru-RU"/>
    </w:rPr>
  </w:style>
  <w:style w:type="paragraph" w:customStyle="1" w:styleId="2ffe">
    <w:name w:val="Тайм заг2"/>
    <w:basedOn w:val="15"/>
    <w:rsid w:val="002C0050"/>
    <w:pPr>
      <w:keepLines/>
      <w:spacing w:line="360" w:lineRule="auto"/>
      <w:ind w:firstLine="709"/>
      <w:jc w:val="both"/>
    </w:pPr>
    <w:rPr>
      <w:rFonts w:eastAsia="Times New Roman"/>
      <w:b/>
      <w:bCs/>
      <w:color w:val="000000"/>
      <w:szCs w:val="28"/>
      <w:lang w:val="ru-RU" w:eastAsia="en-US"/>
    </w:rPr>
  </w:style>
  <w:style w:type="paragraph" w:customStyle="1" w:styleId="affffffffffffff2">
    <w:name w:val="Стиль Тайм + полужирный"/>
    <w:basedOn w:val="15"/>
    <w:rsid w:val="002C0050"/>
    <w:pPr>
      <w:keepLines/>
      <w:spacing w:before="480" w:line="276" w:lineRule="auto"/>
      <w:ind w:firstLine="652"/>
      <w:jc w:val="both"/>
    </w:pPr>
    <w:rPr>
      <w:rFonts w:ascii="Cambria" w:eastAsia="Times New Roman" w:hAnsi="Cambria"/>
      <w:color w:val="365F91"/>
      <w:szCs w:val="28"/>
      <w:lang w:val="ru-RU" w:eastAsia="en-US"/>
    </w:rPr>
  </w:style>
  <w:style w:type="paragraph" w:customStyle="1" w:styleId="1fffc">
    <w:name w:val="Тайм заг1"/>
    <w:basedOn w:val="15"/>
    <w:rsid w:val="002C0050"/>
    <w:pPr>
      <w:keepLines/>
      <w:spacing w:line="360" w:lineRule="auto"/>
      <w:ind w:firstLine="652"/>
      <w:jc w:val="center"/>
    </w:pPr>
    <w:rPr>
      <w:rFonts w:eastAsia="Times New Roman"/>
      <w:b/>
      <w:szCs w:val="28"/>
      <w:lang w:val="ru-RU" w:eastAsia="en-US"/>
    </w:rPr>
  </w:style>
  <w:style w:type="paragraph" w:customStyle="1" w:styleId="affffffffffffff3">
    <w:name w:val="Стиль Тайм + полужирный По центру"/>
    <w:basedOn w:val="15"/>
    <w:rsid w:val="002C0050"/>
    <w:pPr>
      <w:keepLines/>
      <w:spacing w:before="480" w:line="276" w:lineRule="auto"/>
      <w:ind w:firstLine="652"/>
      <w:jc w:val="center"/>
    </w:pPr>
    <w:rPr>
      <w:rFonts w:eastAsia="Times New Roman"/>
      <w:b/>
      <w:color w:val="000000"/>
      <w:lang w:val="ru-RU" w:eastAsia="en-US"/>
    </w:rPr>
  </w:style>
  <w:style w:type="paragraph" w:customStyle="1" w:styleId="affffffffffffff4">
    <w:name w:val="список"/>
    <w:basedOn w:val="af"/>
    <w:qFormat/>
    <w:rsid w:val="002C0050"/>
    <w:pPr>
      <w:tabs>
        <w:tab w:val="num" w:pos="360"/>
        <w:tab w:val="left" w:pos="567"/>
      </w:tabs>
      <w:spacing w:after="0" w:line="360" w:lineRule="auto"/>
      <w:ind w:left="360" w:hanging="360"/>
      <w:jc w:val="both"/>
    </w:pPr>
    <w:rPr>
      <w:rFonts w:ascii="Times New Roman" w:eastAsia="Calibri" w:hAnsi="Times New Roman" w:cs="Times New Roman"/>
      <w:sz w:val="28"/>
      <w:szCs w:val="28"/>
    </w:rPr>
  </w:style>
  <w:style w:type="paragraph" w:customStyle="1" w:styleId="a5">
    <w:name w:val="апп"/>
    <w:basedOn w:val="af6"/>
    <w:qFormat/>
    <w:rsid w:val="002C0050"/>
    <w:pPr>
      <w:numPr>
        <w:numId w:val="12"/>
      </w:numPr>
      <w:spacing w:after="0" w:line="360" w:lineRule="auto"/>
      <w:ind w:hanging="652"/>
      <w:jc w:val="both"/>
    </w:pPr>
    <w:rPr>
      <w:rFonts w:ascii="Times New Roman" w:eastAsia="Times New Roman" w:hAnsi="Times New Roman" w:cs="Times New Roman"/>
      <w:sz w:val="28"/>
      <w:szCs w:val="20"/>
      <w:lang w:eastAsia="ru-RU"/>
    </w:rPr>
  </w:style>
  <w:style w:type="character" w:styleId="affffffffffffff5">
    <w:name w:val="Placeholder Text"/>
    <w:basedOn w:val="af0"/>
    <w:uiPriority w:val="99"/>
    <w:semiHidden/>
    <w:rsid w:val="002C0050"/>
    <w:rPr>
      <w:color w:val="808080"/>
    </w:rPr>
  </w:style>
  <w:style w:type="paragraph" w:customStyle="1" w:styleId="1fffd">
    <w:name w:val="Загл 1"/>
    <w:basedOn w:val="affffffffffffff1"/>
    <w:next w:val="15"/>
    <w:qFormat/>
    <w:rsid w:val="002C0050"/>
  </w:style>
  <w:style w:type="paragraph" w:customStyle="1" w:styleId="TimesNewRoman121250">
    <w:name w:val="Стиль Times New Roman 12 пт Первая строка:  125 см После:  0 пт"/>
    <w:basedOn w:val="af"/>
    <w:autoRedefine/>
    <w:rsid w:val="001A5DB0"/>
    <w:pPr>
      <w:spacing w:after="0" w:line="360" w:lineRule="auto"/>
      <w:ind w:firstLine="709"/>
      <w:jc w:val="both"/>
    </w:pPr>
    <w:rPr>
      <w:rFonts w:ascii="Times New Roman" w:eastAsia="Times New Roman" w:hAnsi="Times New Roman" w:cs="Times New Roman"/>
      <w:sz w:val="24"/>
      <w:szCs w:val="20"/>
    </w:rPr>
  </w:style>
  <w:style w:type="paragraph" w:customStyle="1" w:styleId="7a">
    <w:name w:val="Обычный7"/>
    <w:basedOn w:val="af"/>
    <w:rsid w:val="009F23E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noska">
    <w:name w:val="snoska"/>
    <w:basedOn w:val="af"/>
    <w:rsid w:val="00665D54"/>
    <w:pPr>
      <w:spacing w:after="0" w:line="200" w:lineRule="atLeast"/>
      <w:ind w:firstLine="340"/>
      <w:jc w:val="both"/>
    </w:pPr>
    <w:rPr>
      <w:rFonts w:ascii="Times New Roman" w:eastAsia="Times New Roman" w:hAnsi="Times New Roman" w:cs="Times New Roman"/>
      <w:color w:val="000000"/>
      <w:sz w:val="18"/>
      <w:szCs w:val="24"/>
      <w:lang w:eastAsia="ru-RU"/>
    </w:rPr>
  </w:style>
  <w:style w:type="paragraph" w:customStyle="1" w:styleId="261">
    <w:name w:val="Основной текст 26"/>
    <w:basedOn w:val="af"/>
    <w:rsid w:val="005F73BC"/>
    <w:pPr>
      <w:spacing w:after="0" w:line="240" w:lineRule="auto"/>
      <w:ind w:right="-999"/>
      <w:jc w:val="both"/>
    </w:pPr>
    <w:rPr>
      <w:rFonts w:ascii="Times New Roman" w:eastAsia="Times New Roman" w:hAnsi="Times New Roman" w:cs="Mangal"/>
      <w:sz w:val="28"/>
      <w:szCs w:val="28"/>
      <w:lang w:eastAsia="ru-RU" w:bidi="hi-IN"/>
    </w:rPr>
  </w:style>
  <w:style w:type="character" w:customStyle="1" w:styleId="148">
    <w:name w:val="Основной шрифт абзаца14"/>
    <w:rsid w:val="005F73BC"/>
  </w:style>
  <w:style w:type="paragraph" w:customStyle="1" w:styleId="5f">
    <w:name w:val="Основной текст с отступом5"/>
    <w:basedOn w:val="af"/>
    <w:rsid w:val="002E4C50"/>
    <w:pPr>
      <w:spacing w:after="0" w:line="360" w:lineRule="auto"/>
      <w:jc w:val="both"/>
    </w:pPr>
    <w:rPr>
      <w:rFonts w:ascii="Times New Roman" w:eastAsia="MS Mincho" w:hAnsi="Times New Roman" w:cs="Times New Roman"/>
      <w:sz w:val="24"/>
      <w:szCs w:val="24"/>
      <w:lang w:val="uk-UA" w:eastAsia="ru-RU"/>
    </w:rPr>
  </w:style>
  <w:style w:type="paragraph" w:customStyle="1" w:styleId="343">
    <w:name w:val="Основной текст с отступом 34"/>
    <w:basedOn w:val="af"/>
    <w:rsid w:val="00522BF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8"/>
      <w:szCs w:val="20"/>
      <w:lang w:val="uk-UA" w:eastAsia="ru-RU"/>
    </w:rPr>
  </w:style>
  <w:style w:type="paragraph" w:customStyle="1" w:styleId="CM73">
    <w:name w:val="CM73"/>
    <w:basedOn w:val="Default"/>
    <w:next w:val="Default"/>
    <w:rsid w:val="00522BF4"/>
    <w:pPr>
      <w:spacing w:after="168"/>
    </w:pPr>
    <w:rPr>
      <w:rFonts w:ascii="IHPGP N+ Clearface" w:hAnsi="IHPGP N+ Clearface" w:cs="Times New Roman"/>
      <w:color w:val="auto"/>
    </w:rPr>
  </w:style>
  <w:style w:type="paragraph" w:customStyle="1" w:styleId="CM77">
    <w:name w:val="CM77"/>
    <w:basedOn w:val="Default"/>
    <w:next w:val="Default"/>
    <w:rsid w:val="00522BF4"/>
    <w:pPr>
      <w:spacing w:after="648"/>
    </w:pPr>
    <w:rPr>
      <w:rFonts w:ascii="IHPGO J+ Frutiger" w:hAnsi="IHPGO J+ Frutiger" w:cs="Times New Roman"/>
      <w:color w:val="auto"/>
    </w:rPr>
  </w:style>
  <w:style w:type="character" w:customStyle="1" w:styleId="neverexpand">
    <w:name w:val="neverexpand"/>
    <w:basedOn w:val="af0"/>
    <w:rsid w:val="00522BF4"/>
  </w:style>
  <w:style w:type="paragraph" w:customStyle="1" w:styleId="affffffffffffff6">
    <w:name w:val="Примітка"/>
    <w:basedOn w:val="5f"/>
    <w:rsid w:val="00FA7E0D"/>
    <w:pPr>
      <w:spacing w:before="120" w:after="120"/>
    </w:pPr>
    <w:rPr>
      <w:sz w:val="28"/>
      <w:szCs w:val="28"/>
      <w:lang w:eastAsia="ja-JP"/>
    </w:rPr>
  </w:style>
  <w:style w:type="character" w:customStyle="1" w:styleId="CharChar">
    <w:name w:val="Char Char"/>
    <w:basedOn w:val="af0"/>
    <w:rsid w:val="00FA7E0D"/>
    <w:rPr>
      <w:rFonts w:eastAsia="MS Mincho"/>
      <w:sz w:val="24"/>
      <w:szCs w:val="24"/>
      <w:lang w:val="ru-RU" w:eastAsia="ja-JP"/>
    </w:rPr>
  </w:style>
  <w:style w:type="character" w:customStyle="1" w:styleId="postbody1">
    <w:name w:val="postbody1"/>
    <w:basedOn w:val="af0"/>
    <w:rsid w:val="00FA7E0D"/>
    <w:rPr>
      <w:sz w:val="18"/>
      <w:szCs w:val="18"/>
    </w:rPr>
  </w:style>
  <w:style w:type="character" w:customStyle="1" w:styleId="FontStyle45">
    <w:name w:val="Font Style45"/>
    <w:basedOn w:val="af0"/>
    <w:rsid w:val="00FA7E0D"/>
    <w:rPr>
      <w:rFonts w:ascii="Times New Roman" w:hAnsi="Times New Roman" w:cs="Times New Roman"/>
      <w:b/>
      <w:bCs/>
      <w:sz w:val="16"/>
      <w:szCs w:val="16"/>
    </w:rPr>
  </w:style>
  <w:style w:type="character" w:customStyle="1" w:styleId="FontStyle56">
    <w:name w:val="Font Style56"/>
    <w:basedOn w:val="af0"/>
    <w:rsid w:val="00FA7E0D"/>
    <w:rPr>
      <w:rFonts w:ascii="Times New Roman" w:hAnsi="Times New Roman" w:cs="Times New Roman"/>
      <w:sz w:val="16"/>
      <w:szCs w:val="16"/>
    </w:rPr>
  </w:style>
  <w:style w:type="paragraph" w:customStyle="1" w:styleId="149">
    <w:name w:val="Название14"/>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f"/>
    <w:rsid w:val="00FA7E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7">
    <w:name w:val="Рисунок"/>
    <w:basedOn w:val="af4"/>
    <w:rsid w:val="00FA7E0D"/>
    <w:pPr>
      <w:suppressAutoHyphens w:val="0"/>
      <w:spacing w:before="120" w:line="360" w:lineRule="auto"/>
      <w:jc w:val="center"/>
    </w:pPr>
    <w:rPr>
      <w:rFonts w:ascii="Times New Roman" w:eastAsia="MS Mincho" w:hAnsi="Times New Roman" w:cs="Times New Roman"/>
      <w:szCs w:val="28"/>
      <w:lang w:val="uk-UA" w:eastAsia="ja-JP"/>
    </w:rPr>
  </w:style>
  <w:style w:type="character" w:customStyle="1" w:styleId="affffffffffffff8">
    <w:name w:val="Рисунок Знак"/>
    <w:basedOn w:val="CharChar"/>
    <w:rsid w:val="00FA7E0D"/>
    <w:rPr>
      <w:rFonts w:eastAsia="MS Mincho"/>
      <w:sz w:val="28"/>
      <w:szCs w:val="28"/>
      <w:lang w:val="uk-UA" w:eastAsia="ja-JP"/>
    </w:rPr>
  </w:style>
  <w:style w:type="paragraph" w:customStyle="1" w:styleId="-0">
    <w:name w:val="заголовок-Д"/>
    <w:basedOn w:val="af"/>
    <w:rsid w:val="007157C3"/>
    <w:pPr>
      <w:spacing w:after="0" w:line="480" w:lineRule="auto"/>
      <w:ind w:firstLine="720"/>
      <w:jc w:val="both"/>
    </w:pPr>
    <w:rPr>
      <w:rFonts w:ascii="Arial" w:eastAsia="SimSun" w:hAnsi="Arial" w:cs="Times New Roman"/>
      <w:b/>
      <w:bCs/>
      <w:sz w:val="28"/>
      <w:szCs w:val="28"/>
      <w:lang w:eastAsia="ru-RU"/>
    </w:rPr>
  </w:style>
  <w:style w:type="paragraph" w:customStyle="1" w:styleId="BodyText22">
    <w:name w:val="Body Text 22"/>
    <w:basedOn w:val="af"/>
    <w:rsid w:val="009178CF"/>
    <w:pPr>
      <w:autoSpaceDE w:val="0"/>
      <w:autoSpaceDN w:val="0"/>
      <w:spacing w:after="0" w:line="360" w:lineRule="auto"/>
      <w:jc w:val="center"/>
    </w:pPr>
    <w:rPr>
      <w:rFonts w:ascii="Times New Roman CYR" w:eastAsia="Times New Roman" w:hAnsi="Times New Roman CYR" w:cs="Times New Roman CYR"/>
      <w:sz w:val="28"/>
      <w:szCs w:val="28"/>
      <w:lang w:val="uk-UA" w:eastAsia="ru-RU"/>
    </w:rPr>
  </w:style>
  <w:style w:type="paragraph" w:customStyle="1" w:styleId="2fff">
    <w:name w:val="Обычный (веб)2"/>
    <w:basedOn w:val="af"/>
    <w:rsid w:val="009178CF"/>
    <w:pPr>
      <w:spacing w:before="100" w:after="100" w:line="240" w:lineRule="auto"/>
    </w:pPr>
    <w:rPr>
      <w:rFonts w:ascii="Times New Roman" w:eastAsia="Times New Roman" w:hAnsi="Times New Roman" w:cs="Times New Roman"/>
      <w:sz w:val="24"/>
      <w:szCs w:val="20"/>
      <w:lang w:eastAsia="ru-RU"/>
    </w:rPr>
  </w:style>
  <w:style w:type="character" w:customStyle="1" w:styleId="affffffffffffff9">
    <w:name w:val="Печатная машинка"/>
    <w:rsid w:val="009178CF"/>
    <w:rPr>
      <w:rFonts w:ascii="Courier New" w:hAnsi="Courier New" w:cs="Courier New"/>
      <w:sz w:val="20"/>
      <w:szCs w:val="20"/>
    </w:rPr>
  </w:style>
  <w:style w:type="paragraph" w:customStyle="1" w:styleId="affffffffffffffa">
    <w:name w:val="Готовый"/>
    <w:basedOn w:val="af"/>
    <w:rsid w:val="009178CF"/>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after="0" w:line="240" w:lineRule="auto"/>
    </w:pPr>
    <w:rPr>
      <w:rFonts w:ascii="Courier New" w:eastAsia="Times New Roman" w:hAnsi="Courier New" w:cs="Courier New"/>
      <w:sz w:val="20"/>
      <w:szCs w:val="20"/>
      <w:lang w:eastAsia="ru-RU"/>
    </w:rPr>
  </w:style>
  <w:style w:type="paragraph" w:customStyle="1" w:styleId="Pidrozdil">
    <w:name w:val="Pidrozdil"/>
    <w:basedOn w:val="af"/>
    <w:rsid w:val="00A3755F"/>
    <w:pPr>
      <w:autoSpaceDE w:val="0"/>
      <w:autoSpaceDN w:val="0"/>
      <w:adjustRightInd w:val="0"/>
      <w:spacing w:after="0" w:line="500" w:lineRule="atLeast"/>
      <w:jc w:val="center"/>
      <w:textAlignment w:val="baseline"/>
    </w:pPr>
    <w:rPr>
      <w:rFonts w:ascii="Times New Roman" w:eastAsia="Times New Roman" w:hAnsi="Times New Roman" w:cs="Times New Roman"/>
      <w:color w:val="000000"/>
      <w:spacing w:val="8"/>
      <w:sz w:val="28"/>
      <w:szCs w:val="28"/>
      <w:lang w:eastAsia="ru-RU"/>
    </w:rPr>
  </w:style>
  <w:style w:type="paragraph" w:customStyle="1" w:styleId="Noparagraphstyle">
    <w:name w:val="[No paragraph style]"/>
    <w:link w:val="Noparagraphstyle0"/>
    <w:rsid w:val="00A3755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ru-RU"/>
    </w:rPr>
  </w:style>
  <w:style w:type="character" w:customStyle="1" w:styleId="Noparagraphstyle0">
    <w:name w:val="[No paragraph style] Знак"/>
    <w:basedOn w:val="af0"/>
    <w:link w:val="Noparagraphstyle"/>
    <w:rsid w:val="00A3755F"/>
    <w:rPr>
      <w:rFonts w:ascii="Times New Roman" w:eastAsia="Times New Roman" w:hAnsi="Times New Roman" w:cs="Times New Roman"/>
      <w:color w:val="000000"/>
      <w:sz w:val="24"/>
      <w:szCs w:val="24"/>
      <w:lang w:eastAsia="ru-RU"/>
    </w:rPr>
  </w:style>
  <w:style w:type="character" w:customStyle="1" w:styleId="text0">
    <w:name w:val="text Знак"/>
    <w:basedOn w:val="af0"/>
    <w:link w:val="text"/>
    <w:rsid w:val="00A3755F"/>
    <w:rPr>
      <w:rFonts w:ascii="Tahoma" w:eastAsia="Times New Roman" w:hAnsi="Tahoma" w:cs="Tahoma"/>
      <w:color w:val="646459"/>
      <w:sz w:val="17"/>
      <w:szCs w:val="17"/>
      <w:lang w:val="uk-UA" w:eastAsia="ru-RU"/>
    </w:rPr>
  </w:style>
  <w:style w:type="paragraph" w:customStyle="1" w:styleId="krapky">
    <w:name w:val="krapky"/>
    <w:basedOn w:val="Noparagraphstyle"/>
    <w:rsid w:val="00A3755F"/>
    <w:pPr>
      <w:tabs>
        <w:tab w:val="left" w:pos="720"/>
      </w:tabs>
      <w:spacing w:line="500" w:lineRule="atLeast"/>
      <w:jc w:val="both"/>
      <w:textAlignment w:val="baseline"/>
    </w:pPr>
    <w:rPr>
      <w:spacing w:val="8"/>
      <w:sz w:val="28"/>
      <w:szCs w:val="28"/>
    </w:rPr>
  </w:style>
  <w:style w:type="paragraph" w:customStyle="1" w:styleId="textnomer">
    <w:name w:val="text_nomer"/>
    <w:basedOn w:val="text"/>
    <w:link w:val="textnomer0"/>
    <w:rsid w:val="00A3755F"/>
    <w:pPr>
      <w:autoSpaceDE w:val="0"/>
      <w:autoSpaceDN w:val="0"/>
      <w:adjustRightInd w:val="0"/>
      <w:spacing w:before="0" w:beforeAutospacing="0" w:after="0" w:afterAutospacing="0" w:line="500" w:lineRule="atLeast"/>
      <w:ind w:left="680" w:hanging="680"/>
      <w:jc w:val="both"/>
      <w:textAlignment w:val="baseline"/>
    </w:pPr>
    <w:rPr>
      <w:rFonts w:ascii="Times New Roman" w:hAnsi="Times New Roman" w:cs="Times New Roman"/>
      <w:color w:val="000000"/>
      <w:spacing w:val="8"/>
      <w:sz w:val="28"/>
      <w:szCs w:val="28"/>
      <w:lang w:val="ru-RU"/>
    </w:rPr>
  </w:style>
  <w:style w:type="paragraph" w:customStyle="1" w:styleId="Rozdil">
    <w:name w:val="Rozdil"/>
    <w:basedOn w:val="Noparagraphstyle"/>
    <w:rsid w:val="00A3755F"/>
    <w:pPr>
      <w:spacing w:line="500" w:lineRule="atLeast"/>
      <w:jc w:val="center"/>
      <w:textAlignment w:val="baseline"/>
    </w:pPr>
    <w:rPr>
      <w:b/>
      <w:bCs/>
      <w:caps/>
      <w:sz w:val="28"/>
      <w:szCs w:val="28"/>
    </w:rPr>
  </w:style>
  <w:style w:type="paragraph" w:customStyle="1" w:styleId="textabzac">
    <w:name w:val="text abzac"/>
    <w:basedOn w:val="text"/>
    <w:rsid w:val="00A3755F"/>
    <w:pPr>
      <w:autoSpaceDE w:val="0"/>
      <w:autoSpaceDN w:val="0"/>
      <w:adjustRightInd w:val="0"/>
      <w:spacing w:before="0" w:beforeAutospacing="0" w:after="0" w:afterAutospacing="0" w:line="500" w:lineRule="atLeast"/>
      <w:textAlignment w:val="baseline"/>
    </w:pPr>
    <w:rPr>
      <w:rFonts w:ascii="Times New Roman" w:hAnsi="Times New Roman" w:cs="Times New Roman"/>
      <w:color w:val="000000"/>
      <w:spacing w:val="8"/>
      <w:sz w:val="28"/>
      <w:szCs w:val="28"/>
      <w:lang w:val="ru-RU"/>
    </w:rPr>
  </w:style>
  <w:style w:type="character" w:customStyle="1" w:styleId="textnomer0">
    <w:name w:val="text_nomer Знак"/>
    <w:basedOn w:val="af0"/>
    <w:link w:val="textnomer"/>
    <w:rsid w:val="00A3755F"/>
    <w:rPr>
      <w:rFonts w:ascii="Times New Roman" w:eastAsia="Times New Roman" w:hAnsi="Times New Roman" w:cs="Times New Roman"/>
      <w:color w:val="000000"/>
      <w:spacing w:val="8"/>
      <w:sz w:val="28"/>
      <w:szCs w:val="28"/>
      <w:lang w:eastAsia="ru-RU"/>
    </w:rPr>
  </w:style>
  <w:style w:type="character" w:customStyle="1" w:styleId="textitalic">
    <w:name w:val="text_italic"/>
    <w:basedOn w:val="af0"/>
    <w:rsid w:val="00A3755F"/>
  </w:style>
  <w:style w:type="paragraph" w:customStyle="1" w:styleId="3fb">
    <w:name w:val="Основной текст3"/>
    <w:basedOn w:val="6a"/>
    <w:rsid w:val="003B6480"/>
    <w:rPr>
      <w:rFonts w:eastAsia="Times New Roman"/>
      <w:snapToGrid w:val="0"/>
      <w:color w:val="000000"/>
      <w:sz w:val="28"/>
    </w:rPr>
  </w:style>
  <w:style w:type="character" w:customStyle="1" w:styleId="text11">
    <w:name w:val="text11"/>
    <w:basedOn w:val="af0"/>
    <w:rsid w:val="003B6480"/>
    <w:rPr>
      <w:rFonts w:ascii="Arial" w:hAnsi="Arial" w:cs="Arial" w:hint="default"/>
      <w:color w:val="000000"/>
      <w:sz w:val="18"/>
      <w:szCs w:val="18"/>
    </w:rPr>
  </w:style>
  <w:style w:type="character" w:customStyle="1" w:styleId="textbold1">
    <w:name w:val="text_bold1"/>
    <w:basedOn w:val="af0"/>
    <w:rsid w:val="003B6480"/>
    <w:rPr>
      <w:b/>
      <w:bCs/>
    </w:rPr>
  </w:style>
  <w:style w:type="numbering" w:styleId="111111">
    <w:name w:val="Outline List 2"/>
    <w:basedOn w:val="af2"/>
    <w:uiPriority w:val="99"/>
    <w:rsid w:val="003B6480"/>
    <w:pPr>
      <w:numPr>
        <w:numId w:val="14"/>
      </w:numPr>
    </w:pPr>
  </w:style>
  <w:style w:type="numbering" w:styleId="1ai">
    <w:name w:val="Outline List 1"/>
    <w:basedOn w:val="af2"/>
    <w:rsid w:val="003B6480"/>
    <w:pPr>
      <w:numPr>
        <w:numId w:val="15"/>
      </w:numPr>
    </w:pPr>
  </w:style>
  <w:style w:type="numbering" w:styleId="a3">
    <w:name w:val="Outline List 3"/>
    <w:basedOn w:val="af2"/>
    <w:uiPriority w:val="99"/>
    <w:rsid w:val="003B6480"/>
    <w:pPr>
      <w:numPr>
        <w:numId w:val="16"/>
      </w:numPr>
    </w:pPr>
  </w:style>
  <w:style w:type="paragraph" w:customStyle="1" w:styleId="135">
    <w:name w:val="Заголовок 13"/>
    <w:basedOn w:val="6a"/>
    <w:next w:val="6a"/>
    <w:rsid w:val="003B6480"/>
    <w:pPr>
      <w:keepNext/>
      <w:spacing w:line="360" w:lineRule="auto"/>
      <w:jc w:val="center"/>
    </w:pPr>
    <w:rPr>
      <w:rFonts w:eastAsia="Times New Roman"/>
      <w:sz w:val="28"/>
    </w:rPr>
  </w:style>
  <w:style w:type="paragraph" w:customStyle="1" w:styleId="affffffffffffffb">
    <w:name w:val="Автореф"/>
    <w:basedOn w:val="af"/>
    <w:rsid w:val="00790E5A"/>
    <w:pPr>
      <w:spacing w:after="0" w:line="360" w:lineRule="auto"/>
      <w:ind w:firstLine="720"/>
      <w:jc w:val="both"/>
    </w:pPr>
    <w:rPr>
      <w:rFonts w:ascii="Times New Roman" w:eastAsia="Times New Roman" w:hAnsi="Times New Roman" w:cs="Times New Roman"/>
      <w:noProof/>
      <w:sz w:val="24"/>
      <w:szCs w:val="20"/>
      <w:lang w:eastAsia="ru-RU"/>
    </w:rPr>
  </w:style>
  <w:style w:type="character" w:customStyle="1" w:styleId="mapf1">
    <w:name w:val="mapf1"/>
    <w:basedOn w:val="af0"/>
    <w:rsid w:val="00913A20"/>
    <w:rPr>
      <w:rFonts w:ascii="Arial" w:hAnsi="Arial" w:cs="Arial" w:hint="default"/>
      <w:i/>
      <w:iCs/>
      <w:color w:val="666666"/>
      <w:sz w:val="20"/>
      <w:szCs w:val="20"/>
    </w:rPr>
  </w:style>
  <w:style w:type="character" w:customStyle="1" w:styleId="breadcrumb1">
    <w:name w:val="breadcrumb1"/>
    <w:basedOn w:val="af0"/>
    <w:rsid w:val="00913A20"/>
    <w:rPr>
      <w:rFonts w:ascii="Arial" w:hAnsi="Arial" w:cs="Arial" w:hint="default"/>
      <w:color w:val="004A8A"/>
      <w:sz w:val="16"/>
      <w:szCs w:val="16"/>
    </w:rPr>
  </w:style>
  <w:style w:type="paragraph" w:customStyle="1" w:styleId="affffffffffffffc">
    <w:name w:val="Основний текст"/>
    <w:rsid w:val="00862551"/>
    <w:pPr>
      <w:spacing w:after="0" w:line="240" w:lineRule="auto"/>
      <w:ind w:firstLine="340"/>
      <w:jc w:val="both"/>
    </w:pPr>
    <w:rPr>
      <w:rFonts w:ascii="Times New Roman" w:eastAsia="SimSun" w:hAnsi="Times New Roman" w:cs="Times New Roman"/>
      <w:sz w:val="21"/>
      <w:szCs w:val="20"/>
      <w:lang w:eastAsia="ru-RU"/>
    </w:rPr>
  </w:style>
  <w:style w:type="character" w:customStyle="1" w:styleId="dcom">
    <w:name w:val="d_com"/>
    <w:basedOn w:val="af0"/>
    <w:rsid w:val="00862551"/>
    <w:rPr>
      <w:rFonts w:cs="Times New Roman"/>
    </w:rPr>
  </w:style>
  <w:style w:type="character" w:customStyle="1" w:styleId="c6">
    <w:name w:val="c6"/>
    <w:basedOn w:val="af0"/>
    <w:rsid w:val="00862551"/>
    <w:rPr>
      <w:rFonts w:cs="Times New Roman"/>
    </w:rPr>
  </w:style>
  <w:style w:type="paragraph" w:customStyle="1" w:styleId="4f6">
    <w:name w:val="Абзац списка4"/>
    <w:basedOn w:val="af"/>
    <w:rsid w:val="00862551"/>
    <w:pPr>
      <w:spacing w:after="0" w:line="240" w:lineRule="auto"/>
      <w:ind w:left="708"/>
    </w:pPr>
    <w:rPr>
      <w:rFonts w:ascii="Times New Roman" w:eastAsia="SimSun" w:hAnsi="Times New Roman" w:cs="Times New Roman"/>
      <w:sz w:val="24"/>
      <w:szCs w:val="24"/>
      <w:lang w:eastAsia="ru-RU"/>
    </w:rPr>
  </w:style>
  <w:style w:type="paragraph" w:customStyle="1" w:styleId="affffffffffffffd">
    <w:name w:val="Списочный"/>
    <w:basedOn w:val="af"/>
    <w:rsid w:val="00862551"/>
    <w:pPr>
      <w:keepLines/>
      <w:spacing w:before="120" w:after="120" w:line="240" w:lineRule="auto"/>
      <w:jc w:val="both"/>
    </w:pPr>
    <w:rPr>
      <w:rFonts w:ascii="Times New Roman" w:eastAsia="SimSun" w:hAnsi="Times New Roman" w:cs="Times New Roman"/>
      <w:sz w:val="28"/>
      <w:szCs w:val="20"/>
      <w:lang w:val="uk-UA" w:eastAsia="ru-RU"/>
    </w:rPr>
  </w:style>
  <w:style w:type="paragraph" w:customStyle="1" w:styleId="TOCHeadofCharter">
    <w:name w:val="TOC Head of Charter"/>
    <w:basedOn w:val="af"/>
    <w:rsid w:val="00862551"/>
    <w:pPr>
      <w:tabs>
        <w:tab w:val="right" w:leader="dot" w:pos="9525"/>
      </w:tabs>
      <w:autoSpaceDE w:val="0"/>
      <w:autoSpaceDN w:val="0"/>
      <w:adjustRightInd w:val="0"/>
      <w:spacing w:before="170" w:after="0" w:line="360" w:lineRule="auto"/>
      <w:ind w:left="482" w:hanging="482"/>
    </w:pPr>
    <w:rPr>
      <w:rFonts w:ascii="Times New Roman" w:eastAsia="SimSun" w:hAnsi="Times New Roman" w:cs="Times New Roman"/>
      <w:sz w:val="28"/>
      <w:szCs w:val="28"/>
      <w:lang w:eastAsia="ru-RU"/>
    </w:rPr>
  </w:style>
  <w:style w:type="paragraph" w:customStyle="1" w:styleId="TOCParagraph">
    <w:name w:val="TOC Paragraph"/>
    <w:basedOn w:val="af"/>
    <w:rsid w:val="00862551"/>
    <w:pPr>
      <w:tabs>
        <w:tab w:val="right" w:leader="dot" w:pos="9525"/>
      </w:tabs>
      <w:autoSpaceDE w:val="0"/>
      <w:autoSpaceDN w:val="0"/>
      <w:adjustRightInd w:val="0"/>
      <w:spacing w:after="0" w:line="360" w:lineRule="auto"/>
      <w:ind w:left="964" w:hanging="482"/>
    </w:pPr>
    <w:rPr>
      <w:rFonts w:ascii="Times New Roman" w:eastAsia="SimSun" w:hAnsi="Times New Roman" w:cs="Times New Roman"/>
      <w:sz w:val="28"/>
      <w:szCs w:val="28"/>
      <w:lang w:eastAsia="ru-RU"/>
    </w:rPr>
  </w:style>
  <w:style w:type="character" w:customStyle="1" w:styleId="dbody">
    <w:name w:val="d_body"/>
    <w:basedOn w:val="af0"/>
    <w:rsid w:val="00862551"/>
    <w:rPr>
      <w:rFonts w:cs="Times New Roman"/>
    </w:rPr>
  </w:style>
  <w:style w:type="paragraph" w:customStyle="1" w:styleId="affffffffffffffe">
    <w:name w:val="Опоненти"/>
    <w:basedOn w:val="afffa"/>
    <w:rsid w:val="004F16A4"/>
    <w:pPr>
      <w:widowControl/>
      <w:suppressAutoHyphens w:val="0"/>
      <w:autoSpaceDE w:val="0"/>
      <w:autoSpaceDN w:val="0"/>
      <w:adjustRightInd w:val="0"/>
      <w:spacing w:after="0"/>
      <w:jc w:val="both"/>
    </w:pPr>
    <w:rPr>
      <w:rFonts w:ascii="Times New Roman" w:hAnsi="Times New Roman" w:cs="Times New Roman"/>
      <w:sz w:val="20"/>
      <w:szCs w:val="20"/>
      <w:lang w:val="uk-UA" w:eastAsia="en-US"/>
    </w:rPr>
  </w:style>
  <w:style w:type="paragraph" w:customStyle="1" w:styleId="1fffe">
    <w:name w:val="1Назва статти"/>
    <w:rsid w:val="004F16A4"/>
    <w:pPr>
      <w:autoSpaceDE w:val="0"/>
      <w:autoSpaceDN w:val="0"/>
      <w:adjustRightInd w:val="0"/>
      <w:spacing w:after="0" w:line="250" w:lineRule="atLeast"/>
      <w:jc w:val="center"/>
    </w:pPr>
    <w:rPr>
      <w:rFonts w:ascii="Times New Roman" w:eastAsia="Times New Roman" w:hAnsi="Times New Roman" w:cs="Times New Roman"/>
      <w:b/>
      <w:bCs/>
      <w:color w:val="000000"/>
      <w:spacing w:val="-15"/>
      <w:sz w:val="20"/>
      <w:szCs w:val="20"/>
      <w:lang w:val="uk-UA"/>
    </w:rPr>
  </w:style>
  <w:style w:type="paragraph" w:customStyle="1" w:styleId="afffffffffffffff">
    <w:name w:val="литература"/>
    <w:rsid w:val="004F16A4"/>
    <w:pPr>
      <w:autoSpaceDE w:val="0"/>
      <w:autoSpaceDN w:val="0"/>
      <w:adjustRightInd w:val="0"/>
      <w:spacing w:after="0" w:line="400" w:lineRule="atLeast"/>
      <w:ind w:firstLine="397"/>
      <w:jc w:val="both"/>
    </w:pPr>
    <w:rPr>
      <w:rFonts w:ascii="Times New Roman" w:eastAsia="Times New Roman" w:hAnsi="Times New Roman" w:cs="Times New Roman"/>
      <w:sz w:val="34"/>
      <w:szCs w:val="34"/>
      <w:lang w:val="uk-UA"/>
    </w:rPr>
  </w:style>
  <w:style w:type="paragraph" w:customStyle="1" w:styleId="afffffffffffffff0">
    <w:name w:val="наз"/>
    <w:rsid w:val="004F16A4"/>
    <w:pPr>
      <w:autoSpaceDE w:val="0"/>
      <w:autoSpaceDN w:val="0"/>
      <w:adjustRightInd w:val="0"/>
      <w:spacing w:after="0" w:line="240" w:lineRule="auto"/>
      <w:jc w:val="center"/>
    </w:pPr>
    <w:rPr>
      <w:rFonts w:ascii="Arial" w:eastAsia="Times New Roman" w:hAnsi="Arial" w:cs="Arial"/>
      <w:b/>
      <w:bCs/>
      <w:color w:val="000000"/>
      <w:sz w:val="40"/>
      <w:szCs w:val="40"/>
      <w:lang w:val="uk-UA"/>
    </w:rPr>
  </w:style>
  <w:style w:type="paragraph" w:customStyle="1" w:styleId="afffffffffffffff1">
    <w:name w:val="УДК"/>
    <w:basedOn w:val="afffa"/>
    <w:rsid w:val="004F16A4"/>
    <w:pPr>
      <w:widowControl/>
      <w:suppressAutoHyphens w:val="0"/>
      <w:autoSpaceDE w:val="0"/>
      <w:autoSpaceDN w:val="0"/>
      <w:adjustRightInd w:val="0"/>
      <w:spacing w:after="0"/>
      <w:ind w:left="227" w:hanging="227"/>
      <w:jc w:val="right"/>
    </w:pPr>
    <w:rPr>
      <w:rFonts w:ascii="Times New Roman" w:hAnsi="Times New Roman" w:cs="Times New Roman"/>
      <w:color w:val="000000"/>
      <w:sz w:val="28"/>
      <w:szCs w:val="28"/>
      <w:lang w:val="uk-UA" w:eastAsia="en-US"/>
    </w:rPr>
  </w:style>
  <w:style w:type="paragraph" w:customStyle="1" w:styleId="afffffffffffffff2">
    <w:name w:val="прізв"/>
    <w:basedOn w:val="afffffffffffffff3"/>
    <w:rsid w:val="004F16A4"/>
  </w:style>
  <w:style w:type="paragraph" w:customStyle="1" w:styleId="afffffffffffffff3">
    <w:name w:val="посл"/>
    <w:rsid w:val="004F16A4"/>
    <w:pPr>
      <w:autoSpaceDE w:val="0"/>
      <w:autoSpaceDN w:val="0"/>
      <w:adjustRightInd w:val="0"/>
      <w:spacing w:after="0" w:line="260" w:lineRule="atLeast"/>
      <w:jc w:val="center"/>
    </w:pPr>
    <w:rPr>
      <w:rFonts w:ascii="Times New Roman" w:eastAsia="Times New Roman" w:hAnsi="Times New Roman" w:cs="Times New Roman"/>
      <w:b/>
      <w:bCs/>
      <w:color w:val="000000"/>
      <w:spacing w:val="-15"/>
      <w:sz w:val="28"/>
      <w:szCs w:val="28"/>
      <w:lang w:val="uk-UA"/>
    </w:rPr>
  </w:style>
  <w:style w:type="paragraph" w:customStyle="1" w:styleId="3fc">
    <w:name w:val="3Академия"/>
    <w:rsid w:val="004F16A4"/>
    <w:pPr>
      <w:autoSpaceDE w:val="0"/>
      <w:autoSpaceDN w:val="0"/>
      <w:adjustRightInd w:val="0"/>
      <w:spacing w:after="85" w:line="250" w:lineRule="atLeast"/>
      <w:jc w:val="center"/>
    </w:pPr>
    <w:rPr>
      <w:rFonts w:ascii="Times New Roman" w:eastAsia="Times New Roman" w:hAnsi="Times New Roman" w:cs="Times New Roman"/>
      <w:b/>
      <w:bCs/>
      <w:color w:val="000000"/>
      <w:spacing w:val="-15"/>
      <w:lang w:val="uk-UA"/>
    </w:rPr>
  </w:style>
  <w:style w:type="paragraph" w:customStyle="1" w:styleId="afffffffffffffff4">
    <w:name w:val="Знак Знак Знак Знак Знак Знак Знак Знак Знак"/>
    <w:basedOn w:val="af"/>
    <w:rsid w:val="004813E7"/>
    <w:pPr>
      <w:spacing w:after="0" w:line="240" w:lineRule="auto"/>
    </w:pPr>
    <w:rPr>
      <w:rFonts w:ascii="Verdana" w:eastAsia="Times New Roman" w:hAnsi="Verdana" w:cs="Verdana"/>
      <w:color w:val="000000"/>
      <w:sz w:val="20"/>
      <w:szCs w:val="20"/>
      <w:lang w:val="en-US"/>
    </w:rPr>
  </w:style>
  <w:style w:type="paragraph" w:customStyle="1" w:styleId="afffffffffffffff5">
    <w:name w:val="Название таблицы"/>
    <w:basedOn w:val="af"/>
    <w:autoRedefine/>
    <w:rsid w:val="004813E7"/>
    <w:pPr>
      <w:spacing w:after="0" w:line="360" w:lineRule="auto"/>
      <w:ind w:firstLine="320"/>
      <w:jc w:val="center"/>
    </w:pPr>
    <w:rPr>
      <w:rFonts w:ascii="Times New Roman" w:eastAsia="Times New Roman" w:hAnsi="Times New Roman" w:cs="Times New Roman"/>
      <w:color w:val="000000"/>
      <w:sz w:val="28"/>
      <w:szCs w:val="28"/>
      <w:lang w:val="uk-UA" w:eastAsia="ru-RU"/>
    </w:rPr>
  </w:style>
  <w:style w:type="paragraph" w:customStyle="1" w:styleId="1ffff">
    <w:name w:val="Знак Знак Знак Знак Знак Знак Знак Знак Знак1"/>
    <w:basedOn w:val="af"/>
    <w:rsid w:val="004813E7"/>
    <w:pPr>
      <w:spacing w:after="0" w:line="240" w:lineRule="auto"/>
    </w:pPr>
    <w:rPr>
      <w:rFonts w:ascii="Verdana" w:eastAsia="Times New Roman" w:hAnsi="Verdana" w:cs="Verdana"/>
      <w:color w:val="000000"/>
      <w:sz w:val="20"/>
      <w:szCs w:val="20"/>
      <w:lang w:val="en-US"/>
    </w:rPr>
  </w:style>
  <w:style w:type="paragraph" w:customStyle="1" w:styleId="2fff0">
    <w:name w:val="Знак Знак Знак Знак Знак Знак Знак Знак Знак2"/>
    <w:basedOn w:val="af"/>
    <w:rsid w:val="004813E7"/>
    <w:pPr>
      <w:spacing w:after="0" w:line="240" w:lineRule="auto"/>
    </w:pPr>
    <w:rPr>
      <w:rFonts w:ascii="Verdana" w:eastAsia="Times New Roman" w:hAnsi="Verdana" w:cs="Verdana"/>
      <w:color w:val="000000"/>
      <w:sz w:val="20"/>
      <w:szCs w:val="20"/>
      <w:lang w:val="en-US"/>
    </w:rPr>
  </w:style>
  <w:style w:type="paragraph" w:customStyle="1" w:styleId="3fd">
    <w:name w:val="Знак Знак Знак Знак Знак Знак Знак Знак Знак3"/>
    <w:basedOn w:val="af"/>
    <w:rsid w:val="004813E7"/>
    <w:pPr>
      <w:spacing w:after="0" w:line="240" w:lineRule="auto"/>
    </w:pPr>
    <w:rPr>
      <w:rFonts w:ascii="Verdana" w:eastAsia="Times New Roman" w:hAnsi="Verdana" w:cs="Verdana"/>
      <w:color w:val="000000"/>
      <w:sz w:val="20"/>
      <w:szCs w:val="20"/>
      <w:lang w:val="en-US"/>
    </w:rPr>
  </w:style>
  <w:style w:type="paragraph" w:customStyle="1" w:styleId="Gbred1">
    <w:name w:val="Gb_red1"/>
    <w:rsid w:val="00394CA5"/>
    <w:pPr>
      <w:spacing w:after="0" w:line="240" w:lineRule="auto"/>
      <w:jc w:val="center"/>
    </w:pPr>
    <w:rPr>
      <w:rFonts w:ascii="Times New Roman" w:eastAsia="Times New Roman" w:hAnsi="Times New Roman" w:cs="Times New Roman"/>
      <w:b/>
      <w:bCs/>
      <w:sz w:val="24"/>
      <w:szCs w:val="24"/>
      <w:lang w:eastAsia="ru-RU"/>
    </w:rPr>
  </w:style>
  <w:style w:type="paragraph" w:customStyle="1" w:styleId="Style13">
    <w:name w:val="Style13"/>
    <w:basedOn w:val="af"/>
    <w:rsid w:val="00AA4DFF"/>
    <w:pPr>
      <w:widowControl w:val="0"/>
      <w:autoSpaceDE w:val="0"/>
      <w:autoSpaceDN w:val="0"/>
      <w:adjustRightInd w:val="0"/>
      <w:spacing w:after="0" w:line="126" w:lineRule="exact"/>
      <w:jc w:val="both"/>
    </w:pPr>
    <w:rPr>
      <w:rFonts w:ascii="Trebuchet MS" w:eastAsia="Times New Roman" w:hAnsi="Trebuchet MS" w:cs="Times New Roman"/>
      <w:sz w:val="24"/>
      <w:szCs w:val="24"/>
      <w:lang w:eastAsia="ru-RU"/>
    </w:rPr>
  </w:style>
  <w:style w:type="character" w:customStyle="1" w:styleId="FontStyle61">
    <w:name w:val="Font Style61"/>
    <w:basedOn w:val="af0"/>
    <w:rsid w:val="00AA4DFF"/>
    <w:rPr>
      <w:rFonts w:ascii="Times New Roman" w:hAnsi="Times New Roman" w:cs="Times New Roman"/>
      <w:sz w:val="16"/>
      <w:szCs w:val="16"/>
    </w:rPr>
  </w:style>
  <w:style w:type="character" w:customStyle="1" w:styleId="FontStyle66">
    <w:name w:val="Font Style66"/>
    <w:basedOn w:val="af0"/>
    <w:rsid w:val="00AA4DFF"/>
    <w:rPr>
      <w:rFonts w:ascii="Times New Roman" w:hAnsi="Times New Roman" w:cs="Times New Roman"/>
      <w:i/>
      <w:iCs/>
      <w:sz w:val="16"/>
      <w:szCs w:val="16"/>
    </w:rPr>
  </w:style>
  <w:style w:type="paragraph" w:customStyle="1" w:styleId="Style110">
    <w:name w:val="Style11"/>
    <w:basedOn w:val="af"/>
    <w:rsid w:val="00AA4DFF"/>
    <w:pPr>
      <w:widowControl w:val="0"/>
      <w:autoSpaceDE w:val="0"/>
      <w:autoSpaceDN w:val="0"/>
      <w:adjustRightInd w:val="0"/>
      <w:spacing w:after="0" w:line="178" w:lineRule="exact"/>
      <w:ind w:firstLine="336"/>
      <w:jc w:val="both"/>
    </w:pPr>
    <w:rPr>
      <w:rFonts w:ascii="Trebuchet MS" w:eastAsia="Times New Roman" w:hAnsi="Trebuchet MS" w:cs="Times New Roman"/>
      <w:sz w:val="24"/>
      <w:szCs w:val="24"/>
      <w:lang w:eastAsia="ru-RU"/>
    </w:rPr>
  </w:style>
  <w:style w:type="character" w:customStyle="1" w:styleId="FontStyle38">
    <w:name w:val="Font Style38"/>
    <w:basedOn w:val="af0"/>
    <w:rsid w:val="00AA4DFF"/>
    <w:rPr>
      <w:rFonts w:ascii="Times New Roman" w:hAnsi="Times New Roman" w:cs="Times New Roman"/>
      <w:sz w:val="26"/>
      <w:szCs w:val="26"/>
    </w:rPr>
  </w:style>
  <w:style w:type="character" w:customStyle="1" w:styleId="FontStyle20">
    <w:name w:val="Font Style20"/>
    <w:basedOn w:val="af0"/>
    <w:rsid w:val="00AA4DFF"/>
    <w:rPr>
      <w:rFonts w:ascii="Times New Roman" w:hAnsi="Times New Roman" w:cs="Times New Roman"/>
      <w:b/>
      <w:bCs/>
      <w:spacing w:val="30"/>
      <w:sz w:val="16"/>
      <w:szCs w:val="16"/>
    </w:rPr>
  </w:style>
  <w:style w:type="character" w:customStyle="1" w:styleId="FontStyle23">
    <w:name w:val="Font Style23"/>
    <w:basedOn w:val="af0"/>
    <w:rsid w:val="00AA4DFF"/>
    <w:rPr>
      <w:rFonts w:ascii="Times New Roman" w:hAnsi="Times New Roman" w:cs="Times New Roman"/>
      <w:sz w:val="24"/>
      <w:szCs w:val="24"/>
    </w:rPr>
  </w:style>
  <w:style w:type="character" w:customStyle="1" w:styleId="FontStyle53">
    <w:name w:val="Font Style53"/>
    <w:basedOn w:val="af0"/>
    <w:rsid w:val="00AA4DFF"/>
    <w:rPr>
      <w:rFonts w:ascii="Times New Roman" w:hAnsi="Times New Roman" w:cs="Times New Roman"/>
      <w:smallCaps/>
      <w:spacing w:val="10"/>
      <w:sz w:val="18"/>
      <w:szCs w:val="18"/>
    </w:rPr>
  </w:style>
  <w:style w:type="character" w:customStyle="1" w:styleId="FontStyle39">
    <w:name w:val="Font Style39"/>
    <w:basedOn w:val="af0"/>
    <w:rsid w:val="00AA4DFF"/>
    <w:rPr>
      <w:rFonts w:ascii="Times New Roman" w:hAnsi="Times New Roman" w:cs="Times New Roman"/>
      <w:b/>
      <w:bCs/>
      <w:sz w:val="12"/>
      <w:szCs w:val="12"/>
    </w:rPr>
  </w:style>
  <w:style w:type="paragraph" w:customStyle="1" w:styleId="innandatcbig">
    <w:name w:val="innandatcbig"/>
    <w:basedOn w:val="af"/>
    <w:rsid w:val="00AA4DFF"/>
    <w:pPr>
      <w:spacing w:before="75" w:after="180" w:line="240" w:lineRule="auto"/>
      <w:ind w:left="75" w:right="75"/>
      <w:jc w:val="both"/>
    </w:pPr>
    <w:rPr>
      <w:rFonts w:ascii="Tahoma" w:eastAsia="Times New Roman" w:hAnsi="Tahoma" w:cs="Tahoma"/>
      <w:sz w:val="20"/>
      <w:szCs w:val="20"/>
      <w:lang w:eastAsia="ru-RU"/>
    </w:rPr>
  </w:style>
  <w:style w:type="paragraph" w:customStyle="1" w:styleId="Style9">
    <w:name w:val="Style9"/>
    <w:basedOn w:val="af"/>
    <w:rsid w:val="00AA4DFF"/>
    <w:pPr>
      <w:widowControl w:val="0"/>
      <w:autoSpaceDE w:val="0"/>
      <w:autoSpaceDN w:val="0"/>
      <w:adjustRightInd w:val="0"/>
      <w:spacing w:after="0" w:line="240" w:lineRule="auto"/>
    </w:pPr>
    <w:rPr>
      <w:rFonts w:ascii="Trebuchet MS" w:eastAsia="Times New Roman" w:hAnsi="Trebuchet MS" w:cs="Times New Roman"/>
      <w:sz w:val="24"/>
      <w:szCs w:val="24"/>
      <w:lang w:eastAsia="ru-RU"/>
    </w:rPr>
  </w:style>
  <w:style w:type="paragraph" w:customStyle="1" w:styleId="drugformbig">
    <w:name w:val="drugformbig"/>
    <w:basedOn w:val="af"/>
    <w:rsid w:val="00AA4DFF"/>
    <w:pPr>
      <w:spacing w:after="180" w:line="240" w:lineRule="auto"/>
      <w:ind w:left="75" w:right="75"/>
      <w:jc w:val="both"/>
    </w:pPr>
    <w:rPr>
      <w:rFonts w:ascii="Tahoma" w:eastAsia="Times New Roman" w:hAnsi="Tahoma" w:cs="Tahoma"/>
      <w:b/>
      <w:bCs/>
      <w:sz w:val="20"/>
      <w:szCs w:val="20"/>
      <w:lang w:eastAsia="ru-RU"/>
    </w:rPr>
  </w:style>
  <w:style w:type="character" w:customStyle="1" w:styleId="BodyText3Char">
    <w:name w:val="Body Text 3 Char"/>
    <w:basedOn w:val="af0"/>
    <w:locked/>
    <w:rsid w:val="00C5727B"/>
    <w:rPr>
      <w:sz w:val="16"/>
      <w:szCs w:val="16"/>
      <w:lang w:val="ru-RU" w:eastAsia="ru-RU" w:bidi="ar-SA"/>
    </w:rPr>
  </w:style>
  <w:style w:type="table" w:customStyle="1" w:styleId="afffffffffffffff6">
    <w:name w:val="Світлий список"/>
    <w:basedOn w:val="af1"/>
    <w:uiPriority w:val="61"/>
    <w:rsid w:val="005C170D"/>
    <w:pPr>
      <w:spacing w:after="0" w:line="240" w:lineRule="auto"/>
    </w:pPr>
    <w:rPr>
      <w:rFonts w:ascii="Calibri" w:eastAsia="Times New Roman" w:hAnsi="Calibri" w:cs="Times New Roman"/>
      <w:lang w:eastAsia="ru-RU"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fulltext-issue1">
    <w:name w:val="fulltext-issue1"/>
    <w:basedOn w:val="af0"/>
    <w:rsid w:val="005E1742"/>
    <w:rPr>
      <w:vanish w:val="0"/>
      <w:webHidden w:val="0"/>
      <w:sz w:val="24"/>
      <w:szCs w:val="24"/>
      <w:specVanish w:val="0"/>
    </w:rPr>
  </w:style>
  <w:style w:type="paragraph" w:customStyle="1" w:styleId="Style34">
    <w:name w:val="Style34"/>
    <w:basedOn w:val="af"/>
    <w:rsid w:val="005E1742"/>
    <w:pPr>
      <w:widowControl w:val="0"/>
      <w:autoSpaceDE w:val="0"/>
      <w:autoSpaceDN w:val="0"/>
      <w:adjustRightInd w:val="0"/>
      <w:spacing w:after="0" w:line="240" w:lineRule="exact"/>
      <w:ind w:hanging="250"/>
      <w:jc w:val="both"/>
    </w:pPr>
    <w:rPr>
      <w:rFonts w:ascii="Book Antiqua" w:eastAsia="Times New Roman" w:hAnsi="Book Antiqua" w:cs="Times New Roman"/>
      <w:sz w:val="24"/>
      <w:szCs w:val="24"/>
      <w:lang w:val="uk-UA" w:eastAsia="uk-UA"/>
    </w:rPr>
  </w:style>
  <w:style w:type="paragraph" w:customStyle="1" w:styleId="Style36">
    <w:name w:val="Style36"/>
    <w:basedOn w:val="af"/>
    <w:rsid w:val="005E1742"/>
    <w:pPr>
      <w:widowControl w:val="0"/>
      <w:autoSpaceDE w:val="0"/>
      <w:autoSpaceDN w:val="0"/>
      <w:adjustRightInd w:val="0"/>
      <w:spacing w:after="0" w:line="240" w:lineRule="exact"/>
      <w:ind w:hanging="336"/>
      <w:jc w:val="both"/>
    </w:pPr>
    <w:rPr>
      <w:rFonts w:ascii="Book Antiqua" w:eastAsia="Times New Roman" w:hAnsi="Book Antiqua" w:cs="Times New Roman"/>
      <w:sz w:val="24"/>
      <w:szCs w:val="24"/>
      <w:lang w:val="uk-UA" w:eastAsia="uk-UA"/>
    </w:rPr>
  </w:style>
  <w:style w:type="character" w:customStyle="1" w:styleId="FontStyle249">
    <w:name w:val="Font Style249"/>
    <w:basedOn w:val="af0"/>
    <w:rsid w:val="005E1742"/>
    <w:rPr>
      <w:rFonts w:ascii="Book Antiqua" w:hAnsi="Book Antiqua" w:cs="Book Antiqua"/>
      <w:sz w:val="14"/>
      <w:szCs w:val="14"/>
    </w:rPr>
  </w:style>
  <w:style w:type="character" w:customStyle="1" w:styleId="FontStyle250">
    <w:name w:val="Font Style250"/>
    <w:basedOn w:val="af0"/>
    <w:rsid w:val="005E1742"/>
    <w:rPr>
      <w:rFonts w:ascii="Book Antiqua" w:hAnsi="Book Antiqua" w:cs="Book Antiqua"/>
      <w:i/>
      <w:iCs/>
      <w:sz w:val="14"/>
      <w:szCs w:val="14"/>
    </w:rPr>
  </w:style>
  <w:style w:type="character" w:customStyle="1" w:styleId="FontStyle243">
    <w:name w:val="Font Style243"/>
    <w:basedOn w:val="af0"/>
    <w:rsid w:val="005E1742"/>
    <w:rPr>
      <w:rFonts w:ascii="Book Antiqua" w:hAnsi="Book Antiqua" w:cs="Book Antiqua"/>
      <w:sz w:val="24"/>
      <w:szCs w:val="24"/>
    </w:rPr>
  </w:style>
  <w:style w:type="character" w:customStyle="1" w:styleId="FontStyle242">
    <w:name w:val="Font Style242"/>
    <w:basedOn w:val="af0"/>
    <w:rsid w:val="005E1742"/>
    <w:rPr>
      <w:rFonts w:ascii="Book Antiqua" w:hAnsi="Book Antiqua" w:cs="Book Antiqua"/>
      <w:b/>
      <w:bCs/>
      <w:sz w:val="38"/>
      <w:szCs w:val="38"/>
    </w:rPr>
  </w:style>
  <w:style w:type="character" w:customStyle="1" w:styleId="FontStyle244">
    <w:name w:val="Font Style244"/>
    <w:basedOn w:val="af0"/>
    <w:rsid w:val="005E1742"/>
    <w:rPr>
      <w:rFonts w:ascii="Book Antiqua" w:hAnsi="Book Antiqua" w:cs="Book Antiqua"/>
      <w:sz w:val="12"/>
      <w:szCs w:val="12"/>
    </w:rPr>
  </w:style>
  <w:style w:type="paragraph" w:customStyle="1" w:styleId="Style86">
    <w:name w:val="Style86"/>
    <w:basedOn w:val="af"/>
    <w:rsid w:val="005E1742"/>
    <w:pPr>
      <w:widowControl w:val="0"/>
      <w:autoSpaceDE w:val="0"/>
      <w:autoSpaceDN w:val="0"/>
      <w:adjustRightInd w:val="0"/>
      <w:spacing w:after="0" w:line="190" w:lineRule="exact"/>
      <w:ind w:hanging="187"/>
    </w:pPr>
    <w:rPr>
      <w:rFonts w:ascii="Book Antiqua" w:eastAsia="Times New Roman" w:hAnsi="Book Antiqua" w:cs="Times New Roman"/>
      <w:sz w:val="24"/>
      <w:szCs w:val="24"/>
      <w:lang w:val="uk-UA" w:eastAsia="uk-UA"/>
    </w:rPr>
  </w:style>
  <w:style w:type="character" w:customStyle="1" w:styleId="FontStyle255">
    <w:name w:val="Font Style255"/>
    <w:basedOn w:val="af0"/>
    <w:rsid w:val="005E1742"/>
    <w:rPr>
      <w:rFonts w:ascii="Book Antiqua" w:hAnsi="Book Antiqua" w:cs="Book Antiqua"/>
      <w:sz w:val="14"/>
      <w:szCs w:val="14"/>
    </w:rPr>
  </w:style>
  <w:style w:type="paragraph" w:customStyle="1" w:styleId="afffffffffffffff7">
    <w:name w:val="Обычный + Междустр.интервал:  полуторный"/>
    <w:basedOn w:val="af"/>
    <w:rsid w:val="00DD58C3"/>
    <w:pPr>
      <w:tabs>
        <w:tab w:val="left" w:pos="7110"/>
      </w:tabs>
      <w:spacing w:after="0" w:line="360" w:lineRule="auto"/>
    </w:pPr>
    <w:rPr>
      <w:rFonts w:ascii="Times New Roman" w:eastAsia="Times New Roman" w:hAnsi="Times New Roman" w:cs="Times New Roman"/>
      <w:sz w:val="28"/>
      <w:szCs w:val="24"/>
      <w:lang w:val="uk-UA" w:eastAsia="ru-RU"/>
    </w:rPr>
  </w:style>
  <w:style w:type="paragraph" w:customStyle="1" w:styleId="dis">
    <w:name w:val="dis"/>
    <w:rsid w:val="00DD58C3"/>
    <w:pPr>
      <w:autoSpaceDE w:val="0"/>
      <w:autoSpaceDN w:val="0"/>
      <w:adjustRightInd w:val="0"/>
      <w:spacing w:after="0" w:line="360" w:lineRule="auto"/>
      <w:ind w:firstLine="567"/>
      <w:jc w:val="both"/>
    </w:pPr>
    <w:rPr>
      <w:rFonts w:ascii="Times New Roman" w:eastAsia="Times New Roman" w:hAnsi="Times New Roman" w:cs="Times New Roman"/>
      <w:color w:val="000000"/>
      <w:sz w:val="28"/>
      <w:szCs w:val="28"/>
      <w:lang w:eastAsia="ru-RU"/>
    </w:rPr>
  </w:style>
  <w:style w:type="character" w:customStyle="1" w:styleId="FontStyle31">
    <w:name w:val="Font Style31"/>
    <w:basedOn w:val="af0"/>
    <w:rsid w:val="00DD58C3"/>
    <w:rPr>
      <w:rFonts w:ascii="Verdana" w:hAnsi="Verdana"/>
      <w:sz w:val="14"/>
      <w:szCs w:val="14"/>
    </w:rPr>
  </w:style>
  <w:style w:type="character" w:customStyle="1" w:styleId="FontStyle35">
    <w:name w:val="Font Style35"/>
    <w:basedOn w:val="af0"/>
    <w:rsid w:val="00DD58C3"/>
    <w:rPr>
      <w:rFonts w:ascii="Verdana" w:hAnsi="Verdana"/>
      <w:i/>
      <w:iCs/>
      <w:sz w:val="14"/>
      <w:szCs w:val="14"/>
    </w:rPr>
  </w:style>
  <w:style w:type="paragraph" w:customStyle="1" w:styleId="authorgroup0">
    <w:name w:val="author_group"/>
    <w:basedOn w:val="af"/>
    <w:rsid w:val="00DD58C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53">
    <w:name w:val="Основной текст с отступом 25"/>
    <w:basedOn w:val="af"/>
    <w:rsid w:val="008F5D45"/>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8"/>
      <w:szCs w:val="20"/>
      <w:lang w:eastAsia="ru-RU"/>
    </w:rPr>
  </w:style>
  <w:style w:type="paragraph" w:customStyle="1" w:styleId="afffffffffffffff8">
    <w:name w:val="Стиль Стиль По центру Междустр.интервал:  полуторный + По центру"/>
    <w:basedOn w:val="afffffffffffffff9"/>
    <w:rsid w:val="00871FEB"/>
    <w:pPr>
      <w:jc w:val="center"/>
    </w:pPr>
    <w:rPr>
      <w:sz w:val="28"/>
    </w:rPr>
  </w:style>
  <w:style w:type="paragraph" w:customStyle="1" w:styleId="afffffffffffffff9">
    <w:name w:val="Стиль По центру Междустр.интервал:  полуторный"/>
    <w:basedOn w:val="af"/>
    <w:rsid w:val="00871FEB"/>
    <w:pPr>
      <w:spacing w:after="0" w:line="240" w:lineRule="auto"/>
      <w:jc w:val="both"/>
    </w:pPr>
    <w:rPr>
      <w:rFonts w:ascii="Times New Roman" w:eastAsia="Times New Roman" w:hAnsi="Times New Roman" w:cs="Times New Roman"/>
      <w:sz w:val="24"/>
      <w:szCs w:val="20"/>
      <w:lang w:eastAsia="ru-RU"/>
    </w:rPr>
  </w:style>
  <w:style w:type="paragraph" w:customStyle="1" w:styleId="BodyText23">
    <w:name w:val="Body Text 23"/>
    <w:basedOn w:val="af"/>
    <w:rsid w:val="0013559C"/>
    <w:pPr>
      <w:widowControl w:val="0"/>
      <w:autoSpaceDE w:val="0"/>
      <w:autoSpaceDN w:val="0"/>
      <w:spacing w:after="0" w:line="240" w:lineRule="auto"/>
    </w:pPr>
    <w:rPr>
      <w:rFonts w:ascii="Times New Roman" w:eastAsia="Times New Roman" w:hAnsi="Times New Roman" w:cs="Times New Roman"/>
      <w:sz w:val="28"/>
      <w:szCs w:val="28"/>
      <w:lang w:val="uk-UA" w:eastAsia="ru-RU"/>
    </w:rPr>
  </w:style>
  <w:style w:type="paragraph" w:customStyle="1" w:styleId="Normal0">
    <w:name w:val="Îáû÷íûé.Normal"/>
    <w:rsid w:val="0013559C"/>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4f7">
    <w:name w:val="Текст выноски4"/>
    <w:basedOn w:val="af"/>
    <w:rsid w:val="00106C7F"/>
    <w:pPr>
      <w:spacing w:after="0" w:line="240" w:lineRule="auto"/>
    </w:pPr>
    <w:rPr>
      <w:rFonts w:ascii="Tahoma" w:eastAsia="Times New Roman" w:hAnsi="Tahoma" w:cs="Tahoma"/>
      <w:sz w:val="16"/>
      <w:szCs w:val="16"/>
      <w:lang w:eastAsia="ru-RU"/>
    </w:rPr>
  </w:style>
  <w:style w:type="paragraph" w:customStyle="1" w:styleId="NormalWeb1">
    <w:name w:val="Normal (Web)1"/>
    <w:basedOn w:val="af"/>
    <w:rsid w:val="00630C26"/>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styleId="3fe">
    <w:name w:val="List Bullet 3"/>
    <w:basedOn w:val="af"/>
    <w:autoRedefine/>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8">
    <w:name w:val="List Bullet 4"/>
    <w:basedOn w:val="af"/>
    <w:autoRedefine/>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0">
    <w:name w:val="List Bullet 5"/>
    <w:basedOn w:val="af"/>
    <w:autoRedefine/>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paragraph" w:styleId="2fff1">
    <w:name w:val="List Number 2"/>
    <w:basedOn w:val="af"/>
    <w:rsid w:val="00630C26"/>
    <w:pPr>
      <w:tabs>
        <w:tab w:val="num" w:pos="643"/>
      </w:tabs>
      <w:spacing w:after="0" w:line="240" w:lineRule="auto"/>
      <w:ind w:left="643" w:hanging="360"/>
    </w:pPr>
    <w:rPr>
      <w:rFonts w:ascii="Times New Roman" w:eastAsia="Times New Roman" w:hAnsi="Times New Roman" w:cs="Times New Roman"/>
      <w:sz w:val="26"/>
      <w:szCs w:val="20"/>
      <w:lang w:eastAsia="ru-RU"/>
    </w:rPr>
  </w:style>
  <w:style w:type="paragraph" w:styleId="3ff">
    <w:name w:val="List Number 3"/>
    <w:basedOn w:val="af"/>
    <w:rsid w:val="00630C26"/>
    <w:pPr>
      <w:tabs>
        <w:tab w:val="num" w:pos="926"/>
      </w:tabs>
      <w:spacing w:after="0" w:line="240" w:lineRule="auto"/>
      <w:ind w:left="926" w:hanging="360"/>
    </w:pPr>
    <w:rPr>
      <w:rFonts w:ascii="Times New Roman" w:eastAsia="Times New Roman" w:hAnsi="Times New Roman" w:cs="Times New Roman"/>
      <w:sz w:val="26"/>
      <w:szCs w:val="20"/>
      <w:lang w:eastAsia="ru-RU"/>
    </w:rPr>
  </w:style>
  <w:style w:type="paragraph" w:styleId="4f9">
    <w:name w:val="List Number 4"/>
    <w:basedOn w:val="af"/>
    <w:rsid w:val="00630C26"/>
    <w:pPr>
      <w:tabs>
        <w:tab w:val="num" w:pos="1209"/>
      </w:tabs>
      <w:spacing w:after="0" w:line="240" w:lineRule="auto"/>
      <w:ind w:left="1209" w:hanging="360"/>
    </w:pPr>
    <w:rPr>
      <w:rFonts w:ascii="Times New Roman" w:eastAsia="Times New Roman" w:hAnsi="Times New Roman" w:cs="Times New Roman"/>
      <w:sz w:val="26"/>
      <w:szCs w:val="20"/>
      <w:lang w:eastAsia="ru-RU"/>
    </w:rPr>
  </w:style>
  <w:style w:type="paragraph" w:styleId="5f1">
    <w:name w:val="List Number 5"/>
    <w:basedOn w:val="af"/>
    <w:rsid w:val="00630C26"/>
    <w:pPr>
      <w:tabs>
        <w:tab w:val="num" w:pos="1492"/>
      </w:tabs>
      <w:spacing w:after="0" w:line="240" w:lineRule="auto"/>
      <w:ind w:left="1492" w:hanging="360"/>
    </w:pPr>
    <w:rPr>
      <w:rFonts w:ascii="Times New Roman" w:eastAsia="Times New Roman" w:hAnsi="Times New Roman" w:cs="Times New Roman"/>
      <w:sz w:val="26"/>
      <w:szCs w:val="20"/>
      <w:lang w:eastAsia="ru-RU"/>
    </w:rPr>
  </w:style>
  <w:style w:type="character" w:customStyle="1" w:styleId="2fff2">
    <w:name w:val="Выделение2"/>
    <w:rsid w:val="00630C26"/>
    <w:rPr>
      <w:i/>
    </w:rPr>
  </w:style>
  <w:style w:type="character" w:customStyle="1" w:styleId="1ffff0">
    <w:name w:val="Текст Знак1"/>
    <w:basedOn w:val="af0"/>
    <w:rsid w:val="00630C26"/>
    <w:rPr>
      <w:rFonts w:ascii="Consolas" w:hAnsi="Consolas" w:cs="Consolas"/>
      <w:sz w:val="21"/>
      <w:szCs w:val="21"/>
      <w:lang w:val="uk-UA"/>
    </w:rPr>
  </w:style>
  <w:style w:type="character" w:customStyle="1" w:styleId="a21">
    <w:name w:val="a2"/>
    <w:basedOn w:val="af0"/>
    <w:rsid w:val="00630C26"/>
  </w:style>
  <w:style w:type="character" w:customStyle="1" w:styleId="6b">
    <w:name w:val="Знак Знак6"/>
    <w:basedOn w:val="af0"/>
    <w:rsid w:val="00E758D6"/>
    <w:rPr>
      <w:sz w:val="28"/>
      <w:szCs w:val="28"/>
      <w:lang w:val="uk-UA" w:eastAsia="ru-RU" w:bidi="ar-SA"/>
    </w:rPr>
  </w:style>
  <w:style w:type="paragraph" w:customStyle="1" w:styleId="afffffffffffffffa">
    <w:name w:val="Условные обозначения"/>
    <w:basedOn w:val="af"/>
    <w:autoRedefine/>
    <w:rsid w:val="00055D30"/>
    <w:pPr>
      <w:spacing w:after="0" w:line="360" w:lineRule="auto"/>
      <w:jc w:val="both"/>
    </w:pPr>
    <w:rPr>
      <w:rFonts w:ascii="Times New Roman" w:eastAsia="Times New Roman" w:hAnsi="Times New Roman" w:cs="Times New Roman"/>
      <w:sz w:val="28"/>
      <w:szCs w:val="24"/>
      <w:lang w:val="uk-UA" w:eastAsia="uk-UA"/>
    </w:rPr>
  </w:style>
  <w:style w:type="paragraph" w:customStyle="1" w:styleId="afffffffffffffffb">
    <w:name w:val="Таблица номер"/>
    <w:basedOn w:val="af"/>
    <w:autoRedefine/>
    <w:rsid w:val="00055D30"/>
    <w:pPr>
      <w:spacing w:after="0" w:line="360" w:lineRule="auto"/>
      <w:ind w:firstLine="708"/>
      <w:jc w:val="right"/>
    </w:pPr>
    <w:rPr>
      <w:rFonts w:ascii="Times New Roman" w:eastAsia="Times New Roman" w:hAnsi="Times New Roman" w:cs="Times New Roman"/>
      <w:i/>
      <w:sz w:val="28"/>
      <w:szCs w:val="28"/>
      <w:lang w:val="uk-UA" w:eastAsia="uk-UA"/>
    </w:rPr>
  </w:style>
  <w:style w:type="paragraph" w:styleId="afffffffffffffffc">
    <w:name w:val="Bibliography"/>
    <w:basedOn w:val="af"/>
    <w:next w:val="af"/>
    <w:unhideWhenUsed/>
    <w:rsid w:val="00055D30"/>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2">
    <w:name w:val="Висновки"/>
    <w:basedOn w:val="af"/>
    <w:autoRedefine/>
    <w:rsid w:val="00055D30"/>
    <w:pPr>
      <w:numPr>
        <w:numId w:val="9"/>
      </w:numPr>
      <w:spacing w:after="0" w:line="360" w:lineRule="auto"/>
      <w:ind w:firstLine="709"/>
      <w:jc w:val="both"/>
    </w:pPr>
    <w:rPr>
      <w:rFonts w:ascii="Times New Roman" w:eastAsia="Times New Roman" w:hAnsi="Times New Roman" w:cs="Times New Roman"/>
      <w:sz w:val="28"/>
      <w:szCs w:val="28"/>
      <w:lang w:val="uk-UA" w:eastAsia="uk-UA"/>
    </w:rPr>
  </w:style>
  <w:style w:type="paragraph" w:customStyle="1" w:styleId="afffffffffffffffd">
    <w:name w:val="Таблица название"/>
    <w:basedOn w:val="af"/>
    <w:autoRedefine/>
    <w:rsid w:val="00A70B9A"/>
    <w:pPr>
      <w:spacing w:after="0" w:line="300" w:lineRule="exact"/>
      <w:jc w:val="center"/>
    </w:pPr>
    <w:rPr>
      <w:rFonts w:ascii="Times New Roman" w:eastAsia="Times New Roman" w:hAnsi="Times New Roman" w:cs="Times New Roman"/>
      <w:b/>
      <w:bCs/>
      <w:sz w:val="28"/>
      <w:szCs w:val="28"/>
      <w:lang w:val="uk-UA" w:eastAsia="ru-RU"/>
    </w:rPr>
  </w:style>
  <w:style w:type="paragraph" w:customStyle="1" w:styleId="afffffffffffffffe">
    <w:name w:val="Таблица текст"/>
    <w:basedOn w:val="af"/>
    <w:autoRedefine/>
    <w:rsid w:val="00A70B9A"/>
    <w:pPr>
      <w:spacing w:after="0" w:line="300" w:lineRule="exact"/>
      <w:jc w:val="center"/>
    </w:pPr>
    <w:rPr>
      <w:rFonts w:ascii="Times New Roman" w:eastAsia="Times New Roman" w:hAnsi="Times New Roman" w:cs="Times New Roman"/>
      <w:sz w:val="28"/>
      <w:szCs w:val="28"/>
      <w:lang w:val="uk-UA" w:eastAsia="ru-RU"/>
    </w:rPr>
  </w:style>
  <w:style w:type="paragraph" w:customStyle="1" w:styleId="ac">
    <w:name w:val="Список публикаций"/>
    <w:basedOn w:val="af"/>
    <w:autoRedefine/>
    <w:rsid w:val="00A70B9A"/>
    <w:pPr>
      <w:numPr>
        <w:numId w:val="17"/>
      </w:numPr>
      <w:spacing w:after="0" w:line="300" w:lineRule="exact"/>
      <w:jc w:val="both"/>
    </w:pPr>
    <w:rPr>
      <w:rFonts w:ascii="Times New Roman" w:eastAsia="Times New Roman" w:hAnsi="Times New Roman" w:cs="Times New Roman"/>
      <w:sz w:val="28"/>
      <w:szCs w:val="28"/>
      <w:lang w:val="uk-UA" w:eastAsia="ru-RU"/>
    </w:rPr>
  </w:style>
  <w:style w:type="character" w:customStyle="1" w:styleId="f2sz14">
    <w:name w:val="f2 sz14"/>
    <w:basedOn w:val="af0"/>
    <w:rsid w:val="008A5FE3"/>
    <w:rPr>
      <w:rFonts w:cs="Times New Roman"/>
    </w:rPr>
  </w:style>
  <w:style w:type="paragraph" w:customStyle="1" w:styleId="censz10">
    <w:name w:val="cen sz10"/>
    <w:basedOn w:val="af"/>
    <w:rsid w:val="008A5F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ymbol1">
    <w:name w:val="symbol1"/>
    <w:basedOn w:val="af0"/>
    <w:rsid w:val="001277D6"/>
    <w:rPr>
      <w:rFonts w:ascii="Symbol" w:hAnsi="Symbol" w:hint="default"/>
    </w:rPr>
  </w:style>
  <w:style w:type="paragraph" w:customStyle="1" w:styleId="262">
    <w:name w:val="Основной текст с отступом 26"/>
    <w:basedOn w:val="af"/>
    <w:rsid w:val="00732E7F"/>
    <w:pPr>
      <w:spacing w:after="0" w:line="240" w:lineRule="auto"/>
      <w:ind w:firstLine="709"/>
      <w:jc w:val="both"/>
    </w:pPr>
    <w:rPr>
      <w:rFonts w:ascii="Times New Roman" w:eastAsia="Times New Roman" w:hAnsi="Times New Roman" w:cs="Times New Roman"/>
      <w:sz w:val="28"/>
      <w:szCs w:val="20"/>
      <w:lang w:val="uk-UA" w:eastAsia="ru-RU"/>
    </w:rPr>
  </w:style>
  <w:style w:type="paragraph" w:customStyle="1" w:styleId="4fa">
    <w:name w:val="Текст4"/>
    <w:basedOn w:val="af"/>
    <w:rsid w:val="00732E7F"/>
    <w:pPr>
      <w:spacing w:after="0" w:line="240" w:lineRule="auto"/>
    </w:pPr>
    <w:rPr>
      <w:rFonts w:ascii="Courier New" w:eastAsia="Times New Roman" w:hAnsi="Courier New" w:cs="Times New Roman"/>
      <w:sz w:val="20"/>
      <w:szCs w:val="20"/>
      <w:lang w:val="uk-UA" w:eastAsia="ru-RU"/>
    </w:rPr>
  </w:style>
  <w:style w:type="paragraph" w:customStyle="1" w:styleId="DizAbzac">
    <w:name w:val="DizAbzac"/>
    <w:basedOn w:val="af"/>
    <w:rsid w:val="00732E7F"/>
    <w:pPr>
      <w:overflowPunct w:val="0"/>
      <w:autoSpaceDE w:val="0"/>
      <w:autoSpaceDN w:val="0"/>
      <w:adjustRightInd w:val="0"/>
      <w:spacing w:after="0" w:line="48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3">
    <w:name w:val="Обычный + 13 пт"/>
    <w:aliases w:val="По ширине,Междустр.интервал:  полуторный,Обычный + 10 pt,по ширине,Обычный + Times New Roman,14 пт,Первая строка:  0,После: ..."/>
    <w:basedOn w:val="af"/>
    <w:rsid w:val="00732E7F"/>
    <w:pPr>
      <w:numPr>
        <w:numId w:val="18"/>
      </w:numPr>
      <w:spacing w:after="0" w:line="360" w:lineRule="auto"/>
      <w:jc w:val="both"/>
    </w:pPr>
    <w:rPr>
      <w:rFonts w:ascii="Times New Roman" w:eastAsia="Times New Roman" w:hAnsi="Times New Roman" w:cs="Times New Roman"/>
      <w:sz w:val="26"/>
      <w:szCs w:val="26"/>
      <w:lang w:val="en-GB" w:eastAsia="ru-RU"/>
    </w:rPr>
  </w:style>
  <w:style w:type="paragraph" w:customStyle="1" w:styleId="1140">
    <w:name w:val="Стиль Заголовок 1 + кернинг от 14 пт"/>
    <w:basedOn w:val="15"/>
    <w:link w:val="1141"/>
    <w:rsid w:val="00732E7F"/>
    <w:pPr>
      <w:keepNext w:val="0"/>
      <w:pageBreakBefore/>
      <w:widowControl w:val="0"/>
      <w:numPr>
        <w:numId w:val="0"/>
      </w:numPr>
      <w:spacing w:after="240" w:line="360" w:lineRule="auto"/>
      <w:jc w:val="center"/>
    </w:pPr>
    <w:rPr>
      <w:rFonts w:eastAsia="Times New Roman" w:cs="Arial"/>
      <w:bCs/>
      <w:caps/>
      <w:kern w:val="28"/>
      <w:szCs w:val="32"/>
    </w:rPr>
  </w:style>
  <w:style w:type="character" w:customStyle="1" w:styleId="1141">
    <w:name w:val="Стиль Заголовок 1 + кернинг от 14 пт Знак"/>
    <w:basedOn w:val="17"/>
    <w:link w:val="1140"/>
    <w:rsid w:val="00732E7F"/>
    <w:rPr>
      <w:rFonts w:ascii="Times New Roman" w:eastAsia="Times New Roman" w:hAnsi="Times New Roman" w:cs="Arial"/>
      <w:bCs/>
      <w:caps/>
      <w:kern w:val="28"/>
      <w:sz w:val="28"/>
      <w:szCs w:val="32"/>
      <w:lang w:val="uk-UA" w:eastAsia="ru-RU"/>
    </w:rPr>
  </w:style>
  <w:style w:type="paragraph" w:customStyle="1" w:styleId="2140">
    <w:name w:val="Стиль Заголовок 2 + 14 пт"/>
    <w:basedOn w:val="2"/>
    <w:rsid w:val="00732E7F"/>
    <w:pPr>
      <w:numPr>
        <w:ilvl w:val="0"/>
        <w:numId w:val="0"/>
      </w:numPr>
      <w:spacing w:before="240" w:after="240"/>
      <w:ind w:firstLine="720"/>
    </w:pPr>
    <w:rPr>
      <w:rFonts w:eastAsia="Times New Roman"/>
      <w:b/>
      <w:bCs/>
    </w:rPr>
  </w:style>
  <w:style w:type="paragraph" w:customStyle="1" w:styleId="1ffff1">
    <w:name w:val="Стиль Заголовок 1 + Междустр.интервал:  полуторный"/>
    <w:basedOn w:val="15"/>
    <w:rsid w:val="00732E7F"/>
    <w:pPr>
      <w:keepNext w:val="0"/>
      <w:pageBreakBefore/>
      <w:widowControl w:val="0"/>
      <w:numPr>
        <w:numId w:val="0"/>
      </w:numPr>
      <w:spacing w:after="360" w:line="360" w:lineRule="auto"/>
      <w:jc w:val="center"/>
    </w:pPr>
    <w:rPr>
      <w:rFonts w:eastAsia="Times New Roman"/>
      <w:caps/>
      <w:kern w:val="32"/>
      <w:lang w:val="ru-RU"/>
    </w:rPr>
  </w:style>
  <w:style w:type="paragraph" w:customStyle="1" w:styleId="14125">
    <w:name w:val="Стиль 14 пт По ширине Первая строка:  125 см Междустр.интервал:..."/>
    <w:basedOn w:val="af"/>
    <w:rsid w:val="00732E7F"/>
    <w:pPr>
      <w:spacing w:after="0" w:line="360" w:lineRule="auto"/>
      <w:ind w:firstLine="709"/>
      <w:jc w:val="both"/>
    </w:pPr>
    <w:rPr>
      <w:rFonts w:ascii="Times New Roman" w:eastAsia="Times New Roman" w:hAnsi="Times New Roman" w:cs="Times New Roman"/>
      <w:sz w:val="28"/>
      <w:szCs w:val="20"/>
      <w:lang w:eastAsia="ru-RU"/>
    </w:rPr>
  </w:style>
  <w:style w:type="paragraph" w:customStyle="1" w:styleId="11410">
    <w:name w:val="Стиль Заголовок 1 + кернинг от 14 пт1"/>
    <w:basedOn w:val="15"/>
    <w:rsid w:val="00732E7F"/>
    <w:pPr>
      <w:keepNext w:val="0"/>
      <w:pageBreakBefore/>
      <w:widowControl w:val="0"/>
      <w:numPr>
        <w:numId w:val="0"/>
      </w:numPr>
      <w:spacing w:after="360" w:line="360" w:lineRule="auto"/>
      <w:jc w:val="center"/>
    </w:pPr>
    <w:rPr>
      <w:rFonts w:eastAsia="Times New Roman" w:cs="Arial"/>
      <w:caps/>
      <w:kern w:val="28"/>
      <w:szCs w:val="32"/>
      <w:lang w:val="ru-RU"/>
    </w:rPr>
  </w:style>
  <w:style w:type="paragraph" w:customStyle="1" w:styleId="jussz10">
    <w:name w:val="jus sz10"/>
    <w:basedOn w:val="af"/>
    <w:rsid w:val="003C77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3">
    <w:name w:val="[Normal]"/>
    <w:rsid w:val="00EB1292"/>
    <w:pPr>
      <w:autoSpaceDE w:val="0"/>
      <w:autoSpaceDN w:val="0"/>
      <w:adjustRightInd w:val="0"/>
      <w:spacing w:after="0" w:line="240" w:lineRule="auto"/>
    </w:pPr>
    <w:rPr>
      <w:rFonts w:ascii="Arial" w:eastAsia="Calibri" w:hAnsi="Arial" w:cs="Arial"/>
      <w:sz w:val="24"/>
      <w:szCs w:val="24"/>
    </w:rPr>
  </w:style>
  <w:style w:type="paragraph" w:customStyle="1" w:styleId="8d">
    <w:name w:val="Обычный8"/>
    <w:rsid w:val="006D69A7"/>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aoieeeieiioeooe">
    <w:name w:val="Aa?oiee eieiioeooe"/>
    <w:basedOn w:val="Iauiue"/>
    <w:rsid w:val="00D02D56"/>
    <w:pPr>
      <w:tabs>
        <w:tab w:val="center" w:pos="4153"/>
        <w:tab w:val="right" w:pos="8306"/>
      </w:tabs>
    </w:pPr>
    <w:rPr>
      <w:sz w:val="20"/>
      <w:lang w:val="en-US"/>
    </w:rPr>
  </w:style>
  <w:style w:type="character" w:customStyle="1" w:styleId="iiianoaieou">
    <w:name w:val="iiia? no?aieou"/>
    <w:basedOn w:val="af0"/>
    <w:rsid w:val="00D02D56"/>
  </w:style>
  <w:style w:type="paragraph" w:customStyle="1" w:styleId="Ieieeeieiioeooe">
    <w:name w:val="Ie?iee eieiioeooe"/>
    <w:basedOn w:val="Iauiue"/>
    <w:rsid w:val="00D02D56"/>
    <w:pPr>
      <w:tabs>
        <w:tab w:val="center" w:pos="4153"/>
        <w:tab w:val="right" w:pos="8306"/>
      </w:tabs>
    </w:pPr>
    <w:rPr>
      <w:sz w:val="20"/>
      <w:lang w:val="en-US"/>
    </w:rPr>
  </w:style>
  <w:style w:type="paragraph" w:customStyle="1" w:styleId="fl">
    <w:name w:val="fl"/>
    <w:basedOn w:val="af"/>
    <w:rsid w:val="00D02D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n">
    <w:name w:val="dn"/>
    <w:basedOn w:val="af0"/>
    <w:rsid w:val="00D02D56"/>
  </w:style>
  <w:style w:type="character" w:customStyle="1" w:styleId="author">
    <w:name w:val="author"/>
    <w:basedOn w:val="af0"/>
    <w:rsid w:val="00D02D56"/>
  </w:style>
  <w:style w:type="character" w:customStyle="1" w:styleId="FontStyle13">
    <w:name w:val="Font Style13"/>
    <w:basedOn w:val="af0"/>
    <w:rsid w:val="00F927C6"/>
    <w:rPr>
      <w:rFonts w:ascii="Times New Roman" w:hAnsi="Times New Roman" w:cs="Times New Roman"/>
      <w:sz w:val="26"/>
      <w:szCs w:val="26"/>
    </w:rPr>
  </w:style>
  <w:style w:type="paragraph" w:customStyle="1" w:styleId="affffffffffffffff">
    <w:name w:val="Стиль автореферат"/>
    <w:basedOn w:val="af"/>
    <w:rsid w:val="00873ED9"/>
    <w:pPr>
      <w:spacing w:after="0" w:line="264" w:lineRule="auto"/>
      <w:ind w:firstLine="709"/>
      <w:jc w:val="both"/>
    </w:pPr>
    <w:rPr>
      <w:rFonts w:ascii="Times New Roman" w:eastAsia="Times New Roman" w:hAnsi="Times New Roman" w:cs="Times New Roman"/>
      <w:sz w:val="28"/>
      <w:szCs w:val="28"/>
      <w:lang w:eastAsia="ru-RU"/>
    </w:rPr>
  </w:style>
  <w:style w:type="paragraph" w:customStyle="1" w:styleId="6c">
    <w:name w:val="Основной текст с отступом6"/>
    <w:basedOn w:val="af"/>
    <w:rsid w:val="006E5205"/>
    <w:pPr>
      <w:spacing w:after="0" w:line="360" w:lineRule="auto"/>
      <w:ind w:firstLine="567"/>
      <w:jc w:val="both"/>
    </w:pPr>
    <w:rPr>
      <w:rFonts w:ascii="Times New Roman" w:eastAsia="Times New Roman" w:hAnsi="Times New Roman" w:cs="Times New Roman"/>
      <w:sz w:val="28"/>
      <w:szCs w:val="24"/>
      <w:lang w:eastAsia="ru-RU"/>
    </w:rPr>
  </w:style>
  <w:style w:type="paragraph" w:customStyle="1" w:styleId="affffffffffffffff0">
    <w:name w:val="Звичайний (веб)"/>
    <w:basedOn w:val="af"/>
    <w:rsid w:val="00942E70"/>
    <w:pPr>
      <w:spacing w:before="100" w:after="100" w:line="240" w:lineRule="auto"/>
    </w:pPr>
    <w:rPr>
      <w:rFonts w:ascii="Times New Roman" w:eastAsia="Times New Roman" w:hAnsi="Times New Roman" w:cs="Times New Roman"/>
      <w:sz w:val="24"/>
      <w:szCs w:val="24"/>
      <w:lang w:val="uk-UA" w:eastAsia="ru-RU"/>
    </w:rPr>
  </w:style>
  <w:style w:type="character" w:customStyle="1" w:styleId="affffffffffffffff1">
    <w:name w:val="Стиль По ширине"/>
    <w:basedOn w:val="af0"/>
    <w:rsid w:val="00A57962"/>
    <w:rPr>
      <w:rFonts w:ascii="Times New Roman" w:hAnsi="Times New Roman"/>
      <w:color w:val="000000"/>
      <w:sz w:val="28"/>
      <w:szCs w:val="28"/>
      <w:lang w:val="uk-UA"/>
    </w:rPr>
  </w:style>
  <w:style w:type="paragraph" w:customStyle="1" w:styleId="155">
    <w:name w:val="Название15"/>
    <w:basedOn w:val="af"/>
    <w:rsid w:val="008B745D"/>
    <w:pPr>
      <w:tabs>
        <w:tab w:val="left" w:pos="284"/>
      </w:tabs>
      <w:spacing w:after="0" w:line="360" w:lineRule="exact"/>
      <w:jc w:val="center"/>
    </w:pPr>
    <w:rPr>
      <w:rFonts w:ascii="Times New Roman" w:eastAsia="Times New Roman" w:hAnsi="Times New Roman" w:cs="Times New Roman"/>
      <w:b/>
      <w:sz w:val="28"/>
      <w:szCs w:val="20"/>
      <w:lang w:val="uk-UA" w:eastAsia="ru-RU"/>
    </w:rPr>
  </w:style>
  <w:style w:type="paragraph" w:customStyle="1" w:styleId="affffffffffffffff2">
    <w:name w:val="текст пункта"/>
    <w:basedOn w:val="af"/>
    <w:rsid w:val="000227B6"/>
    <w:pPr>
      <w:spacing w:after="0" w:line="240" w:lineRule="auto"/>
      <w:ind w:left="426" w:hanging="426"/>
      <w:jc w:val="both"/>
    </w:pPr>
    <w:rPr>
      <w:rFonts w:ascii="Times New Roman" w:eastAsia="Times New Roman" w:hAnsi="Times New Roman" w:cs="Times New Roman"/>
      <w:sz w:val="24"/>
      <w:szCs w:val="24"/>
      <w:lang w:eastAsia="ru-RU"/>
    </w:rPr>
  </w:style>
  <w:style w:type="character" w:customStyle="1" w:styleId="A50">
    <w:name w:val="A5"/>
    <w:rsid w:val="000227B6"/>
    <w:rPr>
      <w:rFonts w:cs="Newton"/>
      <w:b/>
      <w:bCs/>
      <w:i/>
      <w:iCs/>
      <w:color w:val="000000"/>
      <w:sz w:val="11"/>
      <w:szCs w:val="11"/>
    </w:rPr>
  </w:style>
  <w:style w:type="paragraph" w:customStyle="1" w:styleId="2fff3">
    <w:name w:val="основной текст2"/>
    <w:basedOn w:val="af4"/>
    <w:rsid w:val="000227B6"/>
    <w:pPr>
      <w:suppressAutoHyphens w:val="0"/>
      <w:spacing w:after="0" w:line="360" w:lineRule="auto"/>
      <w:ind w:firstLine="900"/>
      <w:jc w:val="both"/>
    </w:pPr>
    <w:rPr>
      <w:rFonts w:ascii="Times New Roman" w:eastAsia="Times New Roman" w:hAnsi="Times New Roman" w:cs="Times New Roman"/>
      <w:szCs w:val="20"/>
      <w:lang w:eastAsia="ru-RU"/>
    </w:rPr>
  </w:style>
  <w:style w:type="table" w:styleId="-6">
    <w:name w:val="Table List 6"/>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2fff4">
    <w:name w:val="Table 3D effects 2"/>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2">
    <w:name w:val="Table Subtle 1"/>
    <w:basedOn w:val="af1"/>
    <w:uiPriority w:val="99"/>
    <w:rsid w:val="000227B6"/>
    <w:pPr>
      <w:spacing w:after="0" w:line="240" w:lineRule="auto"/>
    </w:pPr>
    <w:rPr>
      <w:rFonts w:ascii="Times New Roman" w:eastAsia="Times New Roman" w:hAnsi="Times New Roman" w:cs="Times New Roman"/>
      <w:sz w:val="20"/>
      <w:szCs w:val="20"/>
      <w:lang w:eastAsia="ru-R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19">
    <w:name w:val="заголовок 1 Знак"/>
    <w:basedOn w:val="af0"/>
    <w:link w:val="18"/>
    <w:rsid w:val="00276785"/>
    <w:rPr>
      <w:rFonts w:ascii="Arial" w:eastAsia="Times New Roman" w:hAnsi="Arial" w:cs="Arial"/>
      <w:b/>
      <w:bCs/>
      <w:shadow/>
      <w:sz w:val="28"/>
      <w:szCs w:val="28"/>
      <w:lang w:val="uk-UA" w:eastAsia="ru-RU"/>
    </w:rPr>
  </w:style>
  <w:style w:type="character" w:customStyle="1" w:styleId="1ffff3">
    <w:name w:val="Подзаголовок1"/>
    <w:basedOn w:val="af0"/>
    <w:rsid w:val="00276785"/>
  </w:style>
  <w:style w:type="paragraph" w:customStyle="1" w:styleId="1510">
    <w:name w:val="КрасНорм1.51"/>
    <w:basedOn w:val="af"/>
    <w:rsid w:val="00276785"/>
    <w:pPr>
      <w:overflowPunct w:val="0"/>
      <w:autoSpaceDE w:val="0"/>
      <w:autoSpaceDN w:val="0"/>
      <w:adjustRightInd w:val="0"/>
      <w:spacing w:after="240" w:line="362" w:lineRule="auto"/>
      <w:ind w:firstLine="709"/>
      <w:jc w:val="both"/>
      <w:textAlignment w:val="baseline"/>
    </w:pPr>
    <w:rPr>
      <w:rFonts w:ascii="Garamond" w:eastAsia="Times New Roman" w:hAnsi="Garamond" w:cs="Garamond"/>
      <w:sz w:val="28"/>
      <w:szCs w:val="28"/>
    </w:rPr>
  </w:style>
  <w:style w:type="character" w:customStyle="1" w:styleId="153">
    <w:name w:val="Норм1.5Крас Знак"/>
    <w:basedOn w:val="af0"/>
    <w:link w:val="152"/>
    <w:rsid w:val="00276785"/>
    <w:rPr>
      <w:rFonts w:ascii="Times New Roman" w:eastAsia="Times New Roman" w:hAnsi="Times New Roman" w:cs="Times New Roman"/>
      <w:sz w:val="28"/>
      <w:szCs w:val="28"/>
      <w:lang w:eastAsia="ru-RU"/>
    </w:rPr>
  </w:style>
  <w:style w:type="paragraph" w:styleId="affffffffffffffff3">
    <w:name w:val="macro"/>
    <w:basedOn w:val="af4"/>
    <w:link w:val="affffffffffffffff4"/>
    <w:semiHidden/>
    <w:rsid w:val="00276785"/>
    <w:pPr>
      <w:suppressAutoHyphens w:val="0"/>
      <w:spacing w:after="240" w:line="240" w:lineRule="atLeast"/>
    </w:pPr>
    <w:rPr>
      <w:rFonts w:ascii="Courier New" w:eastAsia="Times New Roman" w:hAnsi="Courier New" w:cs="Courier New"/>
      <w:spacing w:val="-5"/>
      <w:sz w:val="24"/>
      <w:lang w:eastAsia="en-US"/>
    </w:rPr>
  </w:style>
  <w:style w:type="character" w:customStyle="1" w:styleId="affffffffffffffff4">
    <w:name w:val="Текст макроса Знак"/>
    <w:basedOn w:val="af0"/>
    <w:link w:val="affffffffffffffff3"/>
    <w:semiHidden/>
    <w:rsid w:val="00276785"/>
    <w:rPr>
      <w:rFonts w:ascii="Courier New" w:eastAsia="Times New Roman" w:hAnsi="Courier New" w:cs="Courier New"/>
      <w:spacing w:val="-5"/>
      <w:sz w:val="24"/>
      <w:szCs w:val="24"/>
    </w:rPr>
  </w:style>
  <w:style w:type="paragraph" w:styleId="3ff0">
    <w:name w:val="List Continue 3"/>
    <w:basedOn w:val="afffffff2"/>
    <w:rsid w:val="00276785"/>
    <w:pPr>
      <w:spacing w:after="240" w:line="240" w:lineRule="atLeast"/>
      <w:ind w:left="720"/>
      <w:contextualSpacing w:val="0"/>
    </w:pPr>
    <w:rPr>
      <w:rFonts w:ascii="Garamond" w:eastAsia="Times New Roman" w:hAnsi="Garamond" w:cs="Garamond"/>
      <w:spacing w:val="-5"/>
      <w:sz w:val="24"/>
      <w:szCs w:val="24"/>
    </w:rPr>
  </w:style>
  <w:style w:type="paragraph" w:styleId="4fb">
    <w:name w:val="List Continue 4"/>
    <w:basedOn w:val="afffffff2"/>
    <w:rsid w:val="00276785"/>
    <w:pPr>
      <w:spacing w:after="240" w:line="240" w:lineRule="atLeast"/>
      <w:ind w:left="1080"/>
      <w:contextualSpacing w:val="0"/>
    </w:pPr>
    <w:rPr>
      <w:rFonts w:ascii="Garamond" w:eastAsia="Times New Roman" w:hAnsi="Garamond" w:cs="Garamond"/>
      <w:spacing w:val="-5"/>
      <w:sz w:val="24"/>
      <w:szCs w:val="24"/>
    </w:rPr>
  </w:style>
  <w:style w:type="paragraph" w:styleId="5f2">
    <w:name w:val="List Continue 5"/>
    <w:basedOn w:val="afffffff2"/>
    <w:rsid w:val="00276785"/>
    <w:pPr>
      <w:spacing w:after="240" w:line="240" w:lineRule="atLeast"/>
      <w:ind w:left="1440"/>
      <w:contextualSpacing w:val="0"/>
    </w:pPr>
    <w:rPr>
      <w:rFonts w:ascii="Garamond" w:eastAsia="Times New Roman" w:hAnsi="Garamond" w:cs="Garamond"/>
      <w:spacing w:val="-5"/>
      <w:sz w:val="24"/>
      <w:szCs w:val="24"/>
    </w:rPr>
  </w:style>
  <w:style w:type="paragraph" w:styleId="affffffffffffffff5">
    <w:name w:val="Date"/>
    <w:basedOn w:val="af4"/>
    <w:link w:val="affffffffffffffff6"/>
    <w:rsid w:val="00276785"/>
    <w:pPr>
      <w:suppressAutoHyphens w:val="0"/>
      <w:spacing w:after="160"/>
      <w:jc w:val="center"/>
    </w:pPr>
    <w:rPr>
      <w:rFonts w:ascii="Times New Roman" w:eastAsia="Times New Roman" w:hAnsi="Times New Roman" w:cs="Times New Roman"/>
      <w:sz w:val="20"/>
      <w:szCs w:val="20"/>
      <w:lang w:eastAsia="en-US"/>
    </w:rPr>
  </w:style>
  <w:style w:type="character" w:customStyle="1" w:styleId="affffffffffffffff6">
    <w:name w:val="Дата Знак"/>
    <w:basedOn w:val="af0"/>
    <w:link w:val="affffffffffffffff5"/>
    <w:rsid w:val="00276785"/>
    <w:rPr>
      <w:rFonts w:ascii="Times New Roman" w:eastAsia="Times New Roman" w:hAnsi="Times New Roman" w:cs="Times New Roman"/>
      <w:sz w:val="20"/>
      <w:szCs w:val="20"/>
    </w:rPr>
  </w:style>
  <w:style w:type="paragraph" w:customStyle="1" w:styleId="affffffffffffffff7">
    <w:name w:val="Подзаголовок титульного листа"/>
    <w:basedOn w:val="af"/>
    <w:next w:val="af"/>
    <w:rsid w:val="00276785"/>
    <w:pPr>
      <w:keepNext/>
      <w:spacing w:before="960" w:after="0" w:line="400" w:lineRule="atLeast"/>
    </w:pPr>
    <w:rPr>
      <w:rFonts w:ascii="Garamond" w:eastAsia="Times New Roman" w:hAnsi="Garamond" w:cs="Garamond"/>
      <w:i/>
      <w:iCs/>
      <w:spacing w:val="-10"/>
      <w:kern w:val="28"/>
      <w:sz w:val="40"/>
      <w:szCs w:val="40"/>
    </w:rPr>
  </w:style>
  <w:style w:type="paragraph" w:customStyle="1" w:styleId="affffffffffffffff8">
    <w:name w:val="Заголовок титульного листа"/>
    <w:basedOn w:val="affffffffffffffff9"/>
    <w:next w:val="affffffffffffffff7"/>
    <w:rsid w:val="00276785"/>
    <w:pPr>
      <w:pBdr>
        <w:bottom w:val="single" w:sz="6" w:space="22" w:color="auto"/>
      </w:pBdr>
      <w:spacing w:before="0" w:after="0" w:line="300" w:lineRule="exact"/>
    </w:pPr>
    <w:rPr>
      <w:caps/>
      <w:spacing w:val="-10"/>
      <w:sz w:val="32"/>
      <w:szCs w:val="32"/>
    </w:rPr>
  </w:style>
  <w:style w:type="paragraph" w:customStyle="1" w:styleId="affffffffffffffff9">
    <w:name w:val="База заголовка"/>
    <w:basedOn w:val="af"/>
    <w:next w:val="af4"/>
    <w:rsid w:val="00276785"/>
    <w:pPr>
      <w:keepNext/>
      <w:keepLines/>
      <w:spacing w:before="120" w:after="120" w:line="240" w:lineRule="atLeast"/>
    </w:pPr>
    <w:rPr>
      <w:rFonts w:ascii="Garamond" w:eastAsia="Times New Roman" w:hAnsi="Garamond" w:cs="Garamond"/>
      <w:kern w:val="28"/>
      <w:sz w:val="18"/>
      <w:szCs w:val="18"/>
    </w:rPr>
  </w:style>
  <w:style w:type="paragraph" w:customStyle="1" w:styleId="affffffffffffffffa">
    <w:name w:val="Название предприятия"/>
    <w:basedOn w:val="af"/>
    <w:next w:val="affffffffffffffff8"/>
    <w:rsid w:val="00276785"/>
    <w:pPr>
      <w:keepNext/>
      <w:pBdr>
        <w:top w:val="single" w:sz="6" w:space="5" w:color="auto"/>
      </w:pBdr>
      <w:spacing w:after="240" w:line="300" w:lineRule="exact"/>
    </w:pPr>
    <w:rPr>
      <w:rFonts w:ascii="Garamond" w:eastAsia="Times New Roman" w:hAnsi="Garamond" w:cs="Garamond"/>
      <w:caps/>
      <w:spacing w:val="-10"/>
      <w:sz w:val="32"/>
      <w:szCs w:val="32"/>
    </w:rPr>
  </w:style>
  <w:style w:type="paragraph" w:customStyle="1" w:styleId="2fff5">
    <w:name w:val="Значок 2"/>
    <w:basedOn w:val="af"/>
    <w:next w:val="30"/>
    <w:rsid w:val="00276785"/>
    <w:pPr>
      <w:shd w:val="pct80" w:color="auto" w:fill="auto"/>
      <w:spacing w:before="120" w:after="120" w:line="760" w:lineRule="exact"/>
      <w:ind w:left="1560" w:right="1560"/>
      <w:jc w:val="center"/>
    </w:pPr>
    <w:rPr>
      <w:rFonts w:ascii="Wingdings" w:eastAsia="Times New Roman" w:hAnsi="Wingdings" w:cs="Wingdings"/>
      <w:b/>
      <w:bCs/>
      <w:color w:val="FFFFFF"/>
      <w:sz w:val="88"/>
      <w:szCs w:val="88"/>
    </w:rPr>
  </w:style>
  <w:style w:type="paragraph" w:customStyle="1" w:styleId="affffffffffffffffb">
    <w:name w:val="Адрес"/>
    <w:basedOn w:val="af4"/>
    <w:rsid w:val="00276785"/>
    <w:pPr>
      <w:keepLines/>
      <w:suppressAutoHyphens w:val="0"/>
      <w:spacing w:after="0" w:line="240" w:lineRule="atLeast"/>
    </w:pPr>
    <w:rPr>
      <w:rFonts w:eastAsia="Times New Roman"/>
      <w:spacing w:val="-5"/>
      <w:sz w:val="24"/>
      <w:lang w:eastAsia="en-US"/>
    </w:rPr>
  </w:style>
  <w:style w:type="paragraph" w:customStyle="1" w:styleId="affffffffffffffffc">
    <w:name w:val="Неразрывный основной текст"/>
    <w:basedOn w:val="af4"/>
    <w:rsid w:val="00276785"/>
    <w:pPr>
      <w:keepNext/>
      <w:suppressAutoHyphens w:val="0"/>
      <w:spacing w:after="160"/>
    </w:pPr>
    <w:rPr>
      <w:rFonts w:ascii="Times New Roman" w:eastAsia="Times New Roman" w:hAnsi="Times New Roman" w:cs="Times New Roman"/>
      <w:sz w:val="20"/>
      <w:szCs w:val="20"/>
      <w:lang w:eastAsia="en-US"/>
    </w:rPr>
  </w:style>
  <w:style w:type="paragraph" w:customStyle="1" w:styleId="affffffffffffffffd">
    <w:name w:val="Название документа"/>
    <w:basedOn w:val="af"/>
    <w:next w:val="15"/>
    <w:rsid w:val="00276785"/>
    <w:pPr>
      <w:keepNext/>
      <w:pBdr>
        <w:top w:val="single" w:sz="18" w:space="1" w:color="FFFFFF"/>
        <w:left w:val="single" w:sz="18" w:space="1" w:color="FFFFFF"/>
        <w:bottom w:val="single" w:sz="18" w:space="1" w:color="FFFFFF"/>
        <w:right w:val="single" w:sz="18" w:space="1" w:color="FFFFFF"/>
      </w:pBdr>
      <w:shd w:val="thinReverseDiagStripe" w:color="auto" w:fill="auto"/>
      <w:spacing w:before="240" w:after="240" w:line="480" w:lineRule="atLeast"/>
      <w:ind w:left="60" w:right="60"/>
    </w:pPr>
    <w:rPr>
      <w:rFonts w:ascii="Garamond" w:eastAsia="Times New Roman" w:hAnsi="Garamond" w:cs="Garamond"/>
      <w:color w:val="000000"/>
      <w:spacing w:val="-25"/>
      <w:kern w:val="28"/>
      <w:sz w:val="56"/>
      <w:szCs w:val="56"/>
    </w:rPr>
  </w:style>
  <w:style w:type="paragraph" w:customStyle="1" w:styleId="affffffffffffffffe">
    <w:name w:val="База сноски"/>
    <w:basedOn w:val="af"/>
    <w:rsid w:val="00276785"/>
    <w:pPr>
      <w:tabs>
        <w:tab w:val="left" w:pos="187"/>
      </w:tabs>
      <w:spacing w:after="240" w:line="220" w:lineRule="exact"/>
      <w:ind w:left="187" w:hanging="187"/>
    </w:pPr>
    <w:rPr>
      <w:rFonts w:ascii="Garamond" w:eastAsia="Times New Roman" w:hAnsi="Garamond" w:cs="Garamond"/>
      <w:sz w:val="18"/>
      <w:szCs w:val="18"/>
    </w:rPr>
  </w:style>
  <w:style w:type="paragraph" w:customStyle="1" w:styleId="afffffffffffffffff">
    <w:name w:val="База верхнего колонтитула"/>
    <w:basedOn w:val="af"/>
    <w:rsid w:val="00276785"/>
    <w:pPr>
      <w:keepLines/>
      <w:tabs>
        <w:tab w:val="center" w:pos="7200"/>
        <w:tab w:val="right" w:pos="14400"/>
      </w:tabs>
      <w:spacing w:after="240" w:line="240" w:lineRule="atLeast"/>
      <w:jc w:val="center"/>
    </w:pPr>
    <w:rPr>
      <w:rFonts w:ascii="Garamond" w:eastAsia="Times New Roman" w:hAnsi="Garamond" w:cs="Garamond"/>
      <w:spacing w:val="80"/>
    </w:rPr>
  </w:style>
  <w:style w:type="paragraph" w:customStyle="1" w:styleId="afffffffffffffffff0">
    <w:name w:val="Нижний колонтитул (четный)"/>
    <w:basedOn w:val="aff3"/>
    <w:rsid w:val="00276785"/>
    <w:pPr>
      <w:keepLines/>
      <w:tabs>
        <w:tab w:val="clear" w:pos="4677"/>
        <w:tab w:val="clear" w:pos="9355"/>
        <w:tab w:val="center" w:pos="7200"/>
        <w:tab w:val="right" w:pos="14400"/>
      </w:tabs>
      <w:jc w:val="center"/>
    </w:pPr>
    <w:rPr>
      <w:spacing w:val="80"/>
      <w:sz w:val="20"/>
      <w:szCs w:val="20"/>
      <w:lang w:val="ru-RU" w:eastAsia="en-US"/>
    </w:rPr>
  </w:style>
  <w:style w:type="paragraph" w:customStyle="1" w:styleId="afffffffffffffffff1">
    <w:name w:val="Нижний колонтитул (первый)"/>
    <w:basedOn w:val="aff3"/>
    <w:rsid w:val="00276785"/>
    <w:pPr>
      <w:keepLines/>
      <w:tabs>
        <w:tab w:val="clear" w:pos="4677"/>
        <w:tab w:val="clear" w:pos="9355"/>
        <w:tab w:val="center" w:pos="7200"/>
      </w:tabs>
      <w:jc w:val="center"/>
    </w:pPr>
    <w:rPr>
      <w:spacing w:val="80"/>
      <w:sz w:val="20"/>
      <w:szCs w:val="20"/>
      <w:lang w:val="ru-RU" w:eastAsia="en-US"/>
    </w:rPr>
  </w:style>
  <w:style w:type="paragraph" w:customStyle="1" w:styleId="afffffffffffffffff2">
    <w:name w:val="Нижний колонтитул (нечетный)"/>
    <w:basedOn w:val="aff3"/>
    <w:rsid w:val="00276785"/>
    <w:pPr>
      <w:keepLines/>
      <w:tabs>
        <w:tab w:val="clear" w:pos="4677"/>
        <w:tab w:val="clear" w:pos="9355"/>
        <w:tab w:val="right" w:pos="0"/>
        <w:tab w:val="center" w:pos="7200"/>
        <w:tab w:val="right" w:pos="14400"/>
      </w:tabs>
      <w:jc w:val="right"/>
    </w:pPr>
    <w:rPr>
      <w:spacing w:val="80"/>
      <w:sz w:val="20"/>
      <w:szCs w:val="20"/>
      <w:lang w:val="ru-RU" w:eastAsia="en-US"/>
    </w:rPr>
  </w:style>
  <w:style w:type="paragraph" w:customStyle="1" w:styleId="afffffffffffffffff3">
    <w:name w:val="Верхний колонтитул (четный)"/>
    <w:basedOn w:val="aff"/>
    <w:rsid w:val="00276785"/>
    <w:pPr>
      <w:keepLines/>
      <w:tabs>
        <w:tab w:val="clear" w:pos="4819"/>
        <w:tab w:val="clear" w:pos="9639"/>
        <w:tab w:val="center" w:pos="7200"/>
        <w:tab w:val="right" w:pos="14400"/>
      </w:tabs>
      <w:jc w:val="center"/>
    </w:pPr>
    <w:rPr>
      <w:rFonts w:eastAsia="Times New Roman"/>
      <w:spacing w:val="80"/>
      <w:sz w:val="20"/>
      <w:szCs w:val="20"/>
      <w:lang w:eastAsia="en-US"/>
    </w:rPr>
  </w:style>
  <w:style w:type="paragraph" w:customStyle="1" w:styleId="afffffffffffffffff4">
    <w:name w:val="Верхний колонтитул (первый)"/>
    <w:basedOn w:val="aff"/>
    <w:rsid w:val="00276785"/>
    <w:pPr>
      <w:keepLines/>
      <w:tabs>
        <w:tab w:val="clear" w:pos="4819"/>
        <w:tab w:val="clear" w:pos="9639"/>
        <w:tab w:val="center" w:pos="7200"/>
      </w:tabs>
      <w:jc w:val="center"/>
    </w:pPr>
    <w:rPr>
      <w:rFonts w:eastAsia="Times New Roman"/>
      <w:spacing w:val="80"/>
      <w:sz w:val="20"/>
      <w:szCs w:val="20"/>
      <w:lang w:eastAsia="en-US"/>
    </w:rPr>
  </w:style>
  <w:style w:type="paragraph" w:customStyle="1" w:styleId="afffffffffffffffff5">
    <w:name w:val="Верхний колонтитул (нечетный)"/>
    <w:basedOn w:val="aff"/>
    <w:rsid w:val="00276785"/>
    <w:pPr>
      <w:keepLines/>
      <w:tabs>
        <w:tab w:val="clear" w:pos="4819"/>
        <w:tab w:val="clear" w:pos="9639"/>
        <w:tab w:val="right" w:pos="0"/>
        <w:tab w:val="center" w:pos="7200"/>
        <w:tab w:val="right" w:pos="14400"/>
      </w:tabs>
      <w:jc w:val="right"/>
    </w:pPr>
    <w:rPr>
      <w:rFonts w:eastAsia="Times New Roman"/>
      <w:spacing w:val="80"/>
      <w:sz w:val="20"/>
      <w:szCs w:val="20"/>
      <w:lang w:eastAsia="en-US"/>
    </w:rPr>
  </w:style>
  <w:style w:type="paragraph" w:customStyle="1" w:styleId="1ffff4">
    <w:name w:val="Значок 1"/>
    <w:basedOn w:val="affffffffffffff7"/>
    <w:rsid w:val="00276785"/>
    <w:pPr>
      <w:spacing w:before="0" w:after="0" w:line="240" w:lineRule="atLeast"/>
      <w:jc w:val="left"/>
    </w:pPr>
    <w:rPr>
      <w:rFonts w:ascii="Wingdings" w:eastAsia="Times New Roman" w:hAnsi="Wingdings" w:cs="Wingdings"/>
      <w:b/>
      <w:bCs/>
      <w:color w:val="FFFFFF"/>
      <w:sz w:val="72"/>
      <w:szCs w:val="72"/>
      <w:lang w:val="ru-RU" w:eastAsia="en-US"/>
    </w:rPr>
  </w:style>
  <w:style w:type="paragraph" w:customStyle="1" w:styleId="afffffffffffffffff6">
    <w:name w:val="Список (первый)"/>
    <w:basedOn w:val="afffa"/>
    <w:next w:val="afffa"/>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7">
    <w:name w:val="Список (последний)"/>
    <w:basedOn w:val="afffa"/>
    <w:next w:val="af4"/>
    <w:rsid w:val="00276785"/>
    <w:pPr>
      <w:widowControl/>
      <w:tabs>
        <w:tab w:val="left" w:pos="720"/>
      </w:tabs>
      <w:suppressAutoHyphens w:val="0"/>
      <w:spacing w:after="240" w:line="240" w:lineRule="atLeast"/>
      <w:ind w:left="360"/>
    </w:pPr>
    <w:rPr>
      <w:rFonts w:ascii="Garamond" w:hAnsi="Garamond" w:cs="Garamond"/>
      <w:spacing w:val="-5"/>
      <w:lang w:eastAsia="en-US"/>
    </w:rPr>
  </w:style>
  <w:style w:type="paragraph" w:customStyle="1" w:styleId="afffffffffffffffff8">
    <w:name w:val="Нумерованный список (первый)"/>
    <w:basedOn w:val="a"/>
    <w:next w:val="a"/>
    <w:rsid w:val="00276785"/>
    <w:pPr>
      <w:numPr>
        <w:numId w:val="0"/>
      </w:numPr>
      <w:spacing w:after="240" w:line="240" w:lineRule="atLeast"/>
    </w:pPr>
    <w:rPr>
      <w:rFonts w:ascii="Garamond" w:hAnsi="Garamond" w:cs="Garamond"/>
      <w:spacing w:val="-5"/>
      <w:lang w:eastAsia="en-US"/>
    </w:rPr>
  </w:style>
  <w:style w:type="paragraph" w:customStyle="1" w:styleId="afffffffffffffffff9">
    <w:name w:val="Нумерованный список (последний)"/>
    <w:basedOn w:val="a"/>
    <w:next w:val="af4"/>
    <w:rsid w:val="00276785"/>
    <w:pPr>
      <w:numPr>
        <w:numId w:val="0"/>
      </w:numPr>
      <w:spacing w:after="240" w:line="240" w:lineRule="atLeast"/>
    </w:pPr>
    <w:rPr>
      <w:rFonts w:ascii="Garamond" w:hAnsi="Garamond" w:cs="Garamond"/>
      <w:spacing w:val="-5"/>
      <w:lang w:eastAsia="en-US"/>
    </w:rPr>
  </w:style>
  <w:style w:type="paragraph" w:customStyle="1" w:styleId="afffffffffffffffffa">
    <w:name w:val="Тема"/>
    <w:basedOn w:val="af4"/>
    <w:next w:val="af4"/>
    <w:rsid w:val="00276785"/>
    <w:pPr>
      <w:suppressAutoHyphens w:val="0"/>
      <w:spacing w:after="160"/>
    </w:pPr>
    <w:rPr>
      <w:rFonts w:ascii="Times New Roman" w:eastAsia="Times New Roman" w:hAnsi="Times New Roman" w:cs="Times New Roman"/>
      <w:i/>
      <w:iCs/>
      <w:sz w:val="20"/>
      <w:szCs w:val="20"/>
      <w:u w:val="single"/>
      <w:lang w:eastAsia="en-US"/>
    </w:rPr>
  </w:style>
  <w:style w:type="character" w:customStyle="1" w:styleId="afffffffffffffffffb">
    <w:name w:val="Вступление"/>
    <w:rsid w:val="00276785"/>
    <w:rPr>
      <w:caps/>
      <w:sz w:val="20"/>
      <w:szCs w:val="20"/>
    </w:rPr>
  </w:style>
  <w:style w:type="character" w:customStyle="1" w:styleId="afffffffffffffffffc">
    <w:name w:val="Надстрочный"/>
    <w:rsid w:val="00276785"/>
    <w:rPr>
      <w:vertAlign w:val="superscript"/>
    </w:rPr>
  </w:style>
  <w:style w:type="paragraph" w:customStyle="1" w:styleId="afffffffffffffffffd">
    <w:name w:val="Обратный адрес"/>
    <w:basedOn w:val="affffffffffffffffb"/>
    <w:rsid w:val="00276785"/>
    <w:pPr>
      <w:spacing w:line="160" w:lineRule="atLeast"/>
      <w:jc w:val="center"/>
    </w:pPr>
    <w:rPr>
      <w:rFonts w:ascii="Arial" w:hAnsi="Arial" w:cs="Arial"/>
      <w:spacing w:val="0"/>
      <w:sz w:val="15"/>
      <w:szCs w:val="15"/>
    </w:rPr>
  </w:style>
  <w:style w:type="paragraph" w:customStyle="1" w:styleId="ss">
    <w:name w:val="ss"/>
    <w:basedOn w:val="afffffffffffffffffd"/>
    <w:rsid w:val="00276785"/>
  </w:style>
  <w:style w:type="character" w:styleId="HTML6">
    <w:name w:val="HTML Acronym"/>
    <w:basedOn w:val="af0"/>
    <w:rsid w:val="00276785"/>
    <w:rPr>
      <w:lang w:val="ru-RU" w:eastAsia="x-none"/>
    </w:rPr>
  </w:style>
  <w:style w:type="character" w:styleId="HTML7">
    <w:name w:val="HTML Keyboard"/>
    <w:basedOn w:val="af0"/>
    <w:rsid w:val="00276785"/>
    <w:rPr>
      <w:rFonts w:ascii="Courier New" w:hAnsi="Courier New" w:cs="Courier New"/>
      <w:sz w:val="20"/>
      <w:szCs w:val="20"/>
      <w:lang w:val="ru-RU" w:eastAsia="x-none"/>
    </w:rPr>
  </w:style>
  <w:style w:type="character" w:styleId="HTML8">
    <w:name w:val="HTML Code"/>
    <w:basedOn w:val="af0"/>
    <w:rsid w:val="00276785"/>
    <w:rPr>
      <w:rFonts w:ascii="Courier New" w:hAnsi="Courier New" w:cs="Courier New"/>
      <w:sz w:val="20"/>
      <w:szCs w:val="20"/>
      <w:lang w:val="ru-RU" w:eastAsia="x-none"/>
    </w:rPr>
  </w:style>
  <w:style w:type="character" w:styleId="HTML9">
    <w:name w:val="HTML Definition"/>
    <w:basedOn w:val="af0"/>
    <w:rsid w:val="00276785"/>
    <w:rPr>
      <w:i/>
      <w:iCs/>
      <w:lang w:val="ru-RU" w:eastAsia="x-none"/>
    </w:rPr>
  </w:style>
  <w:style w:type="character" w:styleId="HTMLa">
    <w:name w:val="HTML Variable"/>
    <w:basedOn w:val="af0"/>
    <w:rsid w:val="00276785"/>
    <w:rPr>
      <w:i/>
      <w:iCs/>
      <w:lang w:val="ru-RU" w:eastAsia="x-none"/>
    </w:rPr>
  </w:style>
  <w:style w:type="paragraph" w:styleId="afffffffffffffffffe">
    <w:name w:val="table of figures"/>
    <w:basedOn w:val="af"/>
    <w:next w:val="af"/>
    <w:uiPriority w:val="99"/>
    <w:semiHidden/>
    <w:rsid w:val="00276785"/>
    <w:pPr>
      <w:spacing w:after="240" w:line="240" w:lineRule="atLeast"/>
      <w:ind w:left="440" w:hanging="440"/>
    </w:pPr>
    <w:rPr>
      <w:rFonts w:ascii="Garamond" w:eastAsia="Times New Roman" w:hAnsi="Garamond" w:cs="Garamond"/>
    </w:rPr>
  </w:style>
  <w:style w:type="paragraph" w:styleId="affffffffffffffffff">
    <w:name w:val="Salutation"/>
    <w:basedOn w:val="af"/>
    <w:next w:val="af"/>
    <w:link w:val="affffffffffffffffff0"/>
    <w:rsid w:val="00276785"/>
    <w:pPr>
      <w:spacing w:after="240" w:line="240" w:lineRule="atLeast"/>
    </w:pPr>
    <w:rPr>
      <w:rFonts w:ascii="Garamond" w:eastAsia="Times New Roman" w:hAnsi="Garamond" w:cs="Garamond"/>
    </w:rPr>
  </w:style>
  <w:style w:type="character" w:customStyle="1" w:styleId="affffffffffffffffff0">
    <w:name w:val="Приветствие Знак"/>
    <w:basedOn w:val="af0"/>
    <w:link w:val="affffffffffffffffff"/>
    <w:rsid w:val="00276785"/>
    <w:rPr>
      <w:rFonts w:ascii="Garamond" w:eastAsia="Times New Roman" w:hAnsi="Garamond" w:cs="Garamond"/>
    </w:rPr>
  </w:style>
  <w:style w:type="paragraph" w:styleId="affffffffffffffffff1">
    <w:name w:val="Closing"/>
    <w:basedOn w:val="af"/>
    <w:link w:val="affffffffffffffffff2"/>
    <w:rsid w:val="00276785"/>
    <w:pPr>
      <w:spacing w:after="240" w:line="240" w:lineRule="atLeast"/>
      <w:ind w:left="4252"/>
    </w:pPr>
    <w:rPr>
      <w:rFonts w:ascii="Garamond" w:eastAsia="Times New Roman" w:hAnsi="Garamond" w:cs="Garamond"/>
    </w:rPr>
  </w:style>
  <w:style w:type="character" w:customStyle="1" w:styleId="affffffffffffffffff2">
    <w:name w:val="Прощание Знак"/>
    <w:basedOn w:val="af0"/>
    <w:link w:val="affffffffffffffffff1"/>
    <w:rsid w:val="00276785"/>
    <w:rPr>
      <w:rFonts w:ascii="Garamond" w:eastAsia="Times New Roman" w:hAnsi="Garamond" w:cs="Garamond"/>
    </w:rPr>
  </w:style>
  <w:style w:type="paragraph" w:styleId="affffffffffffffffff3">
    <w:name w:val="table of authorities"/>
    <w:basedOn w:val="af"/>
    <w:next w:val="af"/>
    <w:uiPriority w:val="99"/>
    <w:semiHidden/>
    <w:rsid w:val="00276785"/>
    <w:pPr>
      <w:spacing w:after="240" w:line="240" w:lineRule="atLeast"/>
      <w:ind w:left="220" w:hanging="220"/>
    </w:pPr>
    <w:rPr>
      <w:rFonts w:ascii="Garamond" w:eastAsia="Times New Roman" w:hAnsi="Garamond" w:cs="Garamond"/>
    </w:rPr>
  </w:style>
  <w:style w:type="paragraph" w:styleId="2fff6">
    <w:name w:val="index 2"/>
    <w:basedOn w:val="af"/>
    <w:next w:val="af"/>
    <w:autoRedefine/>
    <w:uiPriority w:val="99"/>
    <w:semiHidden/>
    <w:rsid w:val="00276785"/>
    <w:pPr>
      <w:spacing w:after="240" w:line="240" w:lineRule="atLeast"/>
      <w:ind w:left="440" w:hanging="220"/>
    </w:pPr>
    <w:rPr>
      <w:rFonts w:ascii="Garamond" w:eastAsia="Times New Roman" w:hAnsi="Garamond" w:cs="Garamond"/>
    </w:rPr>
  </w:style>
  <w:style w:type="paragraph" w:styleId="3ff1">
    <w:name w:val="index 3"/>
    <w:basedOn w:val="af"/>
    <w:next w:val="af"/>
    <w:autoRedefine/>
    <w:uiPriority w:val="99"/>
    <w:semiHidden/>
    <w:rsid w:val="00276785"/>
    <w:pPr>
      <w:spacing w:after="240" w:line="240" w:lineRule="atLeast"/>
      <w:ind w:left="660" w:hanging="220"/>
    </w:pPr>
    <w:rPr>
      <w:rFonts w:ascii="Garamond" w:eastAsia="Times New Roman" w:hAnsi="Garamond" w:cs="Garamond"/>
    </w:rPr>
  </w:style>
  <w:style w:type="paragraph" w:styleId="4fc">
    <w:name w:val="index 4"/>
    <w:basedOn w:val="af"/>
    <w:next w:val="af"/>
    <w:autoRedefine/>
    <w:uiPriority w:val="99"/>
    <w:semiHidden/>
    <w:rsid w:val="00276785"/>
    <w:pPr>
      <w:spacing w:after="240" w:line="240" w:lineRule="atLeast"/>
      <w:ind w:left="880" w:hanging="220"/>
    </w:pPr>
    <w:rPr>
      <w:rFonts w:ascii="Garamond" w:eastAsia="Times New Roman" w:hAnsi="Garamond" w:cs="Garamond"/>
    </w:rPr>
  </w:style>
  <w:style w:type="paragraph" w:styleId="5f3">
    <w:name w:val="index 5"/>
    <w:basedOn w:val="af"/>
    <w:next w:val="af"/>
    <w:autoRedefine/>
    <w:uiPriority w:val="99"/>
    <w:semiHidden/>
    <w:rsid w:val="00276785"/>
    <w:pPr>
      <w:spacing w:after="240" w:line="240" w:lineRule="atLeast"/>
      <w:ind w:left="1100" w:hanging="220"/>
    </w:pPr>
    <w:rPr>
      <w:rFonts w:ascii="Garamond" w:eastAsia="Times New Roman" w:hAnsi="Garamond" w:cs="Garamond"/>
    </w:rPr>
  </w:style>
  <w:style w:type="paragraph" w:styleId="6d">
    <w:name w:val="index 6"/>
    <w:basedOn w:val="af"/>
    <w:next w:val="af"/>
    <w:autoRedefine/>
    <w:uiPriority w:val="99"/>
    <w:semiHidden/>
    <w:rsid w:val="00276785"/>
    <w:pPr>
      <w:spacing w:after="240" w:line="240" w:lineRule="atLeast"/>
      <w:ind w:left="1320" w:hanging="220"/>
    </w:pPr>
    <w:rPr>
      <w:rFonts w:ascii="Garamond" w:eastAsia="Times New Roman" w:hAnsi="Garamond" w:cs="Garamond"/>
    </w:rPr>
  </w:style>
  <w:style w:type="paragraph" w:styleId="7b">
    <w:name w:val="index 7"/>
    <w:basedOn w:val="af"/>
    <w:next w:val="af"/>
    <w:autoRedefine/>
    <w:uiPriority w:val="99"/>
    <w:semiHidden/>
    <w:rsid w:val="00276785"/>
    <w:pPr>
      <w:spacing w:after="240" w:line="240" w:lineRule="atLeast"/>
      <w:ind w:left="1540" w:hanging="220"/>
    </w:pPr>
    <w:rPr>
      <w:rFonts w:ascii="Garamond" w:eastAsia="Times New Roman" w:hAnsi="Garamond" w:cs="Garamond"/>
    </w:rPr>
  </w:style>
  <w:style w:type="paragraph" w:styleId="8e">
    <w:name w:val="index 8"/>
    <w:basedOn w:val="af"/>
    <w:next w:val="af"/>
    <w:autoRedefine/>
    <w:uiPriority w:val="99"/>
    <w:semiHidden/>
    <w:rsid w:val="00276785"/>
    <w:pPr>
      <w:spacing w:after="240" w:line="240" w:lineRule="atLeast"/>
      <w:ind w:left="1760" w:hanging="220"/>
    </w:pPr>
    <w:rPr>
      <w:rFonts w:ascii="Garamond" w:eastAsia="Times New Roman" w:hAnsi="Garamond" w:cs="Garamond"/>
    </w:rPr>
  </w:style>
  <w:style w:type="paragraph" w:styleId="9c">
    <w:name w:val="index 9"/>
    <w:basedOn w:val="af"/>
    <w:next w:val="af"/>
    <w:autoRedefine/>
    <w:uiPriority w:val="99"/>
    <w:semiHidden/>
    <w:rsid w:val="00276785"/>
    <w:pPr>
      <w:spacing w:after="240" w:line="240" w:lineRule="atLeast"/>
      <w:ind w:left="1980" w:hanging="220"/>
    </w:pPr>
    <w:rPr>
      <w:rFonts w:ascii="Garamond" w:eastAsia="Times New Roman" w:hAnsi="Garamond" w:cs="Garamond"/>
    </w:rPr>
  </w:style>
  <w:style w:type="paragraph" w:styleId="affffffffffffffffff4">
    <w:name w:val="Message Header"/>
    <w:basedOn w:val="af"/>
    <w:link w:val="affffffffffffffffff5"/>
    <w:rsid w:val="00276785"/>
    <w:pPr>
      <w:pBdr>
        <w:top w:val="single" w:sz="6" w:space="1" w:color="auto"/>
        <w:left w:val="single" w:sz="6" w:space="1" w:color="auto"/>
        <w:bottom w:val="single" w:sz="6" w:space="1" w:color="auto"/>
        <w:right w:val="single" w:sz="6" w:space="1" w:color="auto"/>
      </w:pBdr>
      <w:shd w:val="pct20" w:color="auto" w:fill="auto"/>
      <w:spacing w:after="240" w:line="240" w:lineRule="atLeast"/>
      <w:ind w:left="1134" w:hanging="1134"/>
    </w:pPr>
    <w:rPr>
      <w:rFonts w:ascii="Arial" w:eastAsia="Times New Roman" w:hAnsi="Arial" w:cs="Arial"/>
      <w:sz w:val="24"/>
      <w:szCs w:val="24"/>
    </w:rPr>
  </w:style>
  <w:style w:type="character" w:customStyle="1" w:styleId="affffffffffffffffff5">
    <w:name w:val="Шапка Знак"/>
    <w:basedOn w:val="af0"/>
    <w:link w:val="affffffffffffffffff4"/>
    <w:rsid w:val="00276785"/>
    <w:rPr>
      <w:rFonts w:ascii="Arial" w:eastAsia="Times New Roman" w:hAnsi="Arial" w:cs="Arial"/>
      <w:sz w:val="24"/>
      <w:szCs w:val="24"/>
      <w:shd w:val="pct20" w:color="auto" w:fill="auto"/>
    </w:rPr>
  </w:style>
  <w:style w:type="paragraph" w:styleId="affffffffffffffffff6">
    <w:name w:val="E-mail Signature"/>
    <w:basedOn w:val="af"/>
    <w:link w:val="affffffffffffffffff7"/>
    <w:rsid w:val="00276785"/>
    <w:pPr>
      <w:spacing w:after="240" w:line="240" w:lineRule="atLeast"/>
    </w:pPr>
    <w:rPr>
      <w:rFonts w:ascii="Garamond" w:eastAsia="Times New Roman" w:hAnsi="Garamond" w:cs="Garamond"/>
    </w:rPr>
  </w:style>
  <w:style w:type="character" w:customStyle="1" w:styleId="affffffffffffffffff7">
    <w:name w:val="Электронная подпись Знак"/>
    <w:basedOn w:val="af0"/>
    <w:link w:val="affffffffffffffffff6"/>
    <w:rsid w:val="00276785"/>
    <w:rPr>
      <w:rFonts w:ascii="Garamond" w:eastAsia="Times New Roman" w:hAnsi="Garamond" w:cs="Garamond"/>
    </w:rPr>
  </w:style>
  <w:style w:type="paragraph" w:customStyle="1" w:styleId="affffffffffffffffff8">
    <w:name w:val="[О] Оглавление"/>
    <w:rsid w:val="00182776"/>
    <w:pPr>
      <w:tabs>
        <w:tab w:val="right" w:leader="dot" w:pos="5727"/>
      </w:tabs>
      <w:autoSpaceDE w:val="0"/>
      <w:autoSpaceDN w:val="0"/>
      <w:adjustRightInd w:val="0"/>
      <w:spacing w:after="0" w:line="240" w:lineRule="auto"/>
      <w:ind w:left="283" w:hanging="283"/>
    </w:pPr>
    <w:rPr>
      <w:rFonts w:ascii="Arial CYR" w:eastAsia="Times New Roman" w:hAnsi="Arial CYR" w:cs="Arial CYR"/>
      <w:b/>
      <w:bCs/>
      <w:color w:val="000000"/>
      <w:lang w:eastAsia="ru-RU"/>
    </w:rPr>
  </w:style>
  <w:style w:type="character" w:customStyle="1" w:styleId="14pt4">
    <w:name w:val="Стиль 14 pt Черный с тенью"/>
    <w:basedOn w:val="af0"/>
    <w:rsid w:val="00A56E02"/>
    <w:rPr>
      <w:rFonts w:ascii="Times New Roman" w:hAnsi="Times New Roman"/>
      <w:shadow/>
      <w:color w:val="000000"/>
      <w:sz w:val="28"/>
    </w:rPr>
  </w:style>
  <w:style w:type="character" w:customStyle="1" w:styleId="a11">
    <w:name w:val="a1"/>
    <w:basedOn w:val="af0"/>
    <w:rsid w:val="001F6A43"/>
    <w:rPr>
      <w:color w:val="008000"/>
    </w:rPr>
  </w:style>
  <w:style w:type="paragraph" w:customStyle="1" w:styleId="1ffff5">
    <w:name w:val="Оглавление 1с"/>
    <w:basedOn w:val="1c"/>
    <w:rsid w:val="009B5F13"/>
    <w:pPr>
      <w:tabs>
        <w:tab w:val="right" w:leader="dot" w:pos="9911"/>
      </w:tabs>
      <w:spacing w:line="360" w:lineRule="auto"/>
      <w:ind w:right="692"/>
      <w:jc w:val="both"/>
    </w:pPr>
    <w:rPr>
      <w:noProof/>
      <w:szCs w:val="28"/>
    </w:rPr>
  </w:style>
  <w:style w:type="paragraph" w:customStyle="1" w:styleId="-">
    <w:name w:val="Л-ра"/>
    <w:basedOn w:val="af"/>
    <w:rsid w:val="009B5F13"/>
    <w:pPr>
      <w:numPr>
        <w:numId w:val="19"/>
      </w:numPr>
      <w:tabs>
        <w:tab w:val="clear" w:pos="652"/>
        <w:tab w:val="left" w:pos="632"/>
      </w:tabs>
      <w:spacing w:after="0" w:line="360" w:lineRule="auto"/>
      <w:ind w:left="630" w:hanging="142"/>
      <w:jc w:val="both"/>
    </w:pPr>
    <w:rPr>
      <w:rFonts w:ascii="Times New Roman" w:eastAsia="Times New Roman" w:hAnsi="Times New Roman" w:cs="Times New Roman"/>
      <w:sz w:val="28"/>
      <w:szCs w:val="28"/>
      <w:lang w:val="uk-UA" w:eastAsia="ru-RU"/>
    </w:rPr>
  </w:style>
  <w:style w:type="paragraph" w:customStyle="1" w:styleId="affffffffffffffffff9">
    <w:name w:val="ТаблНомер"/>
    <w:basedOn w:val="af"/>
    <w:rsid w:val="009B5F13"/>
    <w:pPr>
      <w:keepNext/>
      <w:spacing w:before="480" w:after="0" w:line="360" w:lineRule="auto"/>
      <w:jc w:val="right"/>
    </w:pPr>
    <w:rPr>
      <w:rFonts w:ascii="Times New Roman" w:eastAsia="Times New Roman" w:hAnsi="Times New Roman" w:cs="Times New Roman"/>
      <w:i/>
      <w:sz w:val="28"/>
      <w:szCs w:val="28"/>
      <w:lang w:val="uk-UA" w:eastAsia="ru-RU"/>
    </w:rPr>
  </w:style>
  <w:style w:type="paragraph" w:customStyle="1" w:styleId="affffffffffffffffffa">
    <w:name w:val="ТаблНазва"/>
    <w:basedOn w:val="af"/>
    <w:rsid w:val="009B5F13"/>
    <w:pPr>
      <w:keepNext/>
      <w:keepLines/>
      <w:suppressAutoHyphens/>
      <w:spacing w:after="560" w:line="360" w:lineRule="auto"/>
      <w:jc w:val="center"/>
    </w:pPr>
    <w:rPr>
      <w:rFonts w:ascii="Times New Roman" w:eastAsia="Times New Roman" w:hAnsi="Times New Roman" w:cs="Times New Roman"/>
      <w:b/>
      <w:sz w:val="28"/>
      <w:szCs w:val="28"/>
      <w:lang w:val="uk-UA" w:eastAsia="ru-RU"/>
    </w:rPr>
  </w:style>
  <w:style w:type="paragraph" w:customStyle="1" w:styleId="affffffffffffffffffb">
    <w:name w:val="ТаблПримітка"/>
    <w:basedOn w:val="af6"/>
    <w:rsid w:val="009B5F13"/>
    <w:pPr>
      <w:spacing w:before="710" w:after="480" w:line="360" w:lineRule="auto"/>
      <w:ind w:left="0" w:firstLine="720"/>
      <w:jc w:val="both"/>
    </w:pPr>
    <w:rPr>
      <w:rFonts w:ascii="Times New Roman" w:eastAsia="Times New Roman" w:hAnsi="Times New Roman" w:cs="Times New Roman"/>
      <w:sz w:val="28"/>
      <w:szCs w:val="28"/>
      <w:lang w:val="uk-UA" w:eastAsia="ru-RU"/>
    </w:rPr>
  </w:style>
  <w:style w:type="paragraph" w:customStyle="1" w:styleId="affffffffffffffffffc">
    <w:name w:val="ТаблИнтервалПосле"/>
    <w:basedOn w:val="af"/>
    <w:rsid w:val="009B5F13"/>
    <w:pPr>
      <w:spacing w:after="230" w:line="360" w:lineRule="auto"/>
      <w:jc w:val="both"/>
    </w:pPr>
    <w:rPr>
      <w:rFonts w:ascii="Times New Roman" w:eastAsia="Times New Roman" w:hAnsi="Times New Roman" w:cs="Times New Roman"/>
      <w:sz w:val="28"/>
      <w:szCs w:val="28"/>
      <w:lang w:val="uk-UA" w:eastAsia="ru-RU"/>
    </w:rPr>
  </w:style>
  <w:style w:type="paragraph" w:customStyle="1" w:styleId="affffffffffffffffffd">
    <w:name w:val="РисКартинка"/>
    <w:basedOn w:val="af"/>
    <w:rsid w:val="009B5F13"/>
    <w:pPr>
      <w:keepNext/>
      <w:spacing w:before="480" w:after="480" w:line="360" w:lineRule="auto"/>
      <w:jc w:val="center"/>
    </w:pPr>
    <w:rPr>
      <w:rFonts w:ascii="Times New Roman" w:eastAsia="Times New Roman" w:hAnsi="Times New Roman" w:cs="Times New Roman"/>
      <w:sz w:val="28"/>
      <w:szCs w:val="28"/>
      <w:lang w:val="uk-UA" w:eastAsia="ru-RU"/>
    </w:rPr>
  </w:style>
  <w:style w:type="paragraph" w:customStyle="1" w:styleId="affffffffffffffffffe">
    <w:name w:val="РисНазва"/>
    <w:basedOn w:val="af"/>
    <w:rsid w:val="009B5F13"/>
    <w:pPr>
      <w:spacing w:after="480" w:line="360" w:lineRule="auto"/>
      <w:ind w:firstLine="709"/>
      <w:jc w:val="both"/>
    </w:pPr>
    <w:rPr>
      <w:rFonts w:ascii="Times New Roman" w:eastAsia="Times New Roman" w:hAnsi="Times New Roman" w:cs="Times New Roman"/>
      <w:sz w:val="28"/>
      <w:szCs w:val="28"/>
      <w:lang w:val="uk-UA" w:eastAsia="ru-RU"/>
    </w:rPr>
  </w:style>
  <w:style w:type="character" w:customStyle="1" w:styleId="FontStyle60">
    <w:name w:val="Font Style60"/>
    <w:basedOn w:val="af0"/>
    <w:rsid w:val="001415B9"/>
    <w:rPr>
      <w:rFonts w:ascii="Times New Roman" w:hAnsi="Times New Roman" w:cs="Times New Roman" w:hint="default"/>
      <w:b/>
      <w:bCs/>
      <w:color w:val="000000"/>
      <w:sz w:val="26"/>
      <w:szCs w:val="26"/>
    </w:rPr>
  </w:style>
  <w:style w:type="character" w:customStyle="1" w:styleId="FontStyle67">
    <w:name w:val="Font Style67"/>
    <w:basedOn w:val="af0"/>
    <w:rsid w:val="001415B9"/>
    <w:rPr>
      <w:rFonts w:ascii="Georgia" w:hAnsi="Georgia" w:cs="Georgia" w:hint="default"/>
      <w:color w:val="000000"/>
      <w:sz w:val="22"/>
      <w:szCs w:val="22"/>
    </w:rPr>
  </w:style>
  <w:style w:type="character" w:customStyle="1" w:styleId="FontStyle64">
    <w:name w:val="Font Style64"/>
    <w:basedOn w:val="af0"/>
    <w:rsid w:val="001415B9"/>
    <w:rPr>
      <w:rFonts w:ascii="Times New Roman" w:hAnsi="Times New Roman" w:cs="Times New Roman" w:hint="default"/>
      <w:b/>
      <w:bCs/>
      <w:i/>
      <w:iCs/>
      <w:color w:val="000000"/>
      <w:sz w:val="26"/>
      <w:szCs w:val="26"/>
    </w:rPr>
  </w:style>
  <w:style w:type="character" w:customStyle="1" w:styleId="FontStyle77">
    <w:name w:val="Font Style77"/>
    <w:basedOn w:val="af0"/>
    <w:rsid w:val="001415B9"/>
    <w:rPr>
      <w:rFonts w:ascii="Times New Roman" w:hAnsi="Times New Roman" w:cs="Times New Roman" w:hint="default"/>
      <w:b/>
      <w:bCs/>
      <w:smallCaps/>
      <w:color w:val="000000"/>
      <w:sz w:val="26"/>
      <w:szCs w:val="26"/>
    </w:rPr>
  </w:style>
  <w:style w:type="character" w:customStyle="1" w:styleId="FontStyle59">
    <w:name w:val="Font Style59"/>
    <w:basedOn w:val="af0"/>
    <w:rsid w:val="001415B9"/>
    <w:rPr>
      <w:rFonts w:ascii="Times New Roman" w:hAnsi="Times New Roman" w:cs="Times New Roman"/>
      <w:b/>
      <w:bCs/>
      <w:i/>
      <w:iCs/>
      <w:color w:val="000000"/>
      <w:sz w:val="26"/>
      <w:szCs w:val="26"/>
    </w:rPr>
  </w:style>
  <w:style w:type="paragraph" w:customStyle="1" w:styleId="afffffffffffffffffff">
    <w:name w:val="Публикация"/>
    <w:basedOn w:val="af"/>
    <w:rsid w:val="001415B9"/>
    <w:pPr>
      <w:widowControl w:val="0"/>
      <w:spacing w:after="0" w:line="360" w:lineRule="auto"/>
      <w:ind w:firstLine="720"/>
      <w:jc w:val="both"/>
    </w:pPr>
    <w:rPr>
      <w:rFonts w:ascii="Times New Roman" w:eastAsia="Times New Roman" w:hAnsi="Times New Roman" w:cs="Times New Roman"/>
      <w:sz w:val="28"/>
      <w:szCs w:val="20"/>
      <w:lang w:val="uk-UA" w:eastAsia="ru-RU"/>
    </w:rPr>
  </w:style>
  <w:style w:type="character" w:customStyle="1" w:styleId="FontStyle80">
    <w:name w:val="Font Style80"/>
    <w:basedOn w:val="af0"/>
    <w:rsid w:val="001415B9"/>
    <w:rPr>
      <w:rFonts w:ascii="Georgia" w:hAnsi="Georgia" w:cs="Georgia" w:hint="default"/>
      <w:color w:val="000000"/>
      <w:sz w:val="22"/>
      <w:szCs w:val="22"/>
    </w:rPr>
  </w:style>
  <w:style w:type="character" w:customStyle="1" w:styleId="FontStyle92">
    <w:name w:val="Font Style92"/>
    <w:basedOn w:val="af0"/>
    <w:rsid w:val="001415B9"/>
    <w:rPr>
      <w:rFonts w:ascii="Times New Roman" w:hAnsi="Times New Roman" w:cs="Times New Roman" w:hint="default"/>
      <w:b/>
      <w:bCs/>
      <w:color w:val="000000"/>
      <w:sz w:val="20"/>
      <w:szCs w:val="20"/>
    </w:rPr>
  </w:style>
  <w:style w:type="character" w:customStyle="1" w:styleId="FontStyle68">
    <w:name w:val="Font Style68"/>
    <w:basedOn w:val="af0"/>
    <w:rsid w:val="001415B9"/>
    <w:rPr>
      <w:rFonts w:ascii="Arial Narrow" w:hAnsi="Arial Narrow" w:cs="Arial Narrow" w:hint="default"/>
      <w:b/>
      <w:bCs/>
      <w:color w:val="000000"/>
      <w:sz w:val="32"/>
      <w:szCs w:val="32"/>
    </w:rPr>
  </w:style>
  <w:style w:type="character" w:customStyle="1" w:styleId="1ffff6">
    <w:name w:val="Формат текста Знак1 Знак"/>
    <w:basedOn w:val="af0"/>
    <w:link w:val="1ffff7"/>
    <w:locked/>
    <w:rsid w:val="001415B9"/>
    <w:rPr>
      <w:sz w:val="28"/>
      <w:szCs w:val="28"/>
      <w:lang w:eastAsia="uk-UA"/>
    </w:rPr>
  </w:style>
  <w:style w:type="paragraph" w:customStyle="1" w:styleId="1ffff7">
    <w:name w:val="Формат текста Знак1"/>
    <w:basedOn w:val="af"/>
    <w:link w:val="1ffff6"/>
    <w:autoRedefine/>
    <w:rsid w:val="001415B9"/>
    <w:pPr>
      <w:spacing w:after="0" w:line="360" w:lineRule="auto"/>
      <w:ind w:firstLine="397"/>
      <w:jc w:val="both"/>
    </w:pPr>
    <w:rPr>
      <w:sz w:val="28"/>
      <w:szCs w:val="28"/>
      <w:lang w:eastAsia="uk-UA"/>
    </w:rPr>
  </w:style>
  <w:style w:type="character" w:customStyle="1" w:styleId="afffffffffffffffffff0">
    <w:name w:val="Номер таблицы Знак"/>
    <w:basedOn w:val="1ffff6"/>
    <w:link w:val="afffffffffffffffffff1"/>
    <w:locked/>
    <w:rsid w:val="001415B9"/>
    <w:rPr>
      <w:i/>
      <w:sz w:val="28"/>
      <w:szCs w:val="28"/>
      <w:lang w:eastAsia="uk-UA"/>
    </w:rPr>
  </w:style>
  <w:style w:type="paragraph" w:customStyle="1" w:styleId="afffffffffffffffffff1">
    <w:name w:val="Номер таблицы"/>
    <w:basedOn w:val="1ffff7"/>
    <w:link w:val="afffffffffffffffffff0"/>
    <w:autoRedefine/>
    <w:rsid w:val="001415B9"/>
    <w:pPr>
      <w:ind w:firstLine="0"/>
      <w:jc w:val="right"/>
    </w:pPr>
    <w:rPr>
      <w:i/>
    </w:rPr>
  </w:style>
  <w:style w:type="character" w:customStyle="1" w:styleId="FontStyle73">
    <w:name w:val="Font Style73"/>
    <w:basedOn w:val="af0"/>
    <w:rsid w:val="001415B9"/>
    <w:rPr>
      <w:rFonts w:ascii="Times New Roman" w:hAnsi="Times New Roman" w:cs="Times New Roman" w:hint="default"/>
      <w:color w:val="000000"/>
      <w:sz w:val="18"/>
      <w:szCs w:val="18"/>
    </w:rPr>
  </w:style>
  <w:style w:type="character" w:customStyle="1" w:styleId="FontStyle75">
    <w:name w:val="Font Style75"/>
    <w:basedOn w:val="af0"/>
    <w:rsid w:val="001415B9"/>
    <w:rPr>
      <w:rFonts w:ascii="Times New Roman" w:hAnsi="Times New Roman" w:cs="Times New Roman" w:hint="default"/>
      <w:i/>
      <w:iCs/>
      <w:color w:val="000000"/>
      <w:sz w:val="26"/>
      <w:szCs w:val="26"/>
    </w:rPr>
  </w:style>
  <w:style w:type="character" w:customStyle="1" w:styleId="FontStyle76">
    <w:name w:val="Font Style76"/>
    <w:basedOn w:val="af0"/>
    <w:rsid w:val="001415B9"/>
    <w:rPr>
      <w:rFonts w:ascii="Georgia" w:hAnsi="Georgia" w:cs="Georgia" w:hint="default"/>
      <w:color w:val="000000"/>
      <w:sz w:val="22"/>
      <w:szCs w:val="22"/>
    </w:rPr>
  </w:style>
  <w:style w:type="character" w:customStyle="1" w:styleId="FontStyle78">
    <w:name w:val="Font Style78"/>
    <w:basedOn w:val="af0"/>
    <w:rsid w:val="001415B9"/>
    <w:rPr>
      <w:rFonts w:ascii="Georgia" w:hAnsi="Georgia" w:cs="Georgia" w:hint="default"/>
      <w:color w:val="000000"/>
      <w:sz w:val="22"/>
      <w:szCs w:val="22"/>
    </w:rPr>
  </w:style>
  <w:style w:type="character" w:customStyle="1" w:styleId="FontStyle79">
    <w:name w:val="Font Style79"/>
    <w:basedOn w:val="af0"/>
    <w:rsid w:val="001415B9"/>
    <w:rPr>
      <w:rFonts w:ascii="Georgia" w:hAnsi="Georgia" w:cs="Georgia" w:hint="default"/>
      <w:color w:val="000000"/>
      <w:spacing w:val="-10"/>
      <w:sz w:val="22"/>
      <w:szCs w:val="22"/>
    </w:rPr>
  </w:style>
  <w:style w:type="character" w:customStyle="1" w:styleId="FontStyle85">
    <w:name w:val="Font Style85"/>
    <w:basedOn w:val="af0"/>
    <w:rsid w:val="001415B9"/>
    <w:rPr>
      <w:rFonts w:ascii="Times New Roman" w:hAnsi="Times New Roman" w:cs="Times New Roman" w:hint="default"/>
      <w:color w:val="000000"/>
      <w:sz w:val="24"/>
      <w:szCs w:val="24"/>
    </w:rPr>
  </w:style>
  <w:style w:type="character" w:customStyle="1" w:styleId="FontStyle86">
    <w:name w:val="Font Style86"/>
    <w:basedOn w:val="af0"/>
    <w:rsid w:val="001415B9"/>
    <w:rPr>
      <w:rFonts w:ascii="Times New Roman" w:hAnsi="Times New Roman" w:cs="Times New Roman" w:hint="default"/>
      <w:b/>
      <w:bCs/>
      <w:color w:val="000000"/>
      <w:sz w:val="16"/>
      <w:szCs w:val="16"/>
    </w:rPr>
  </w:style>
  <w:style w:type="character" w:customStyle="1" w:styleId="FontStyle87">
    <w:name w:val="Font Style87"/>
    <w:basedOn w:val="af0"/>
    <w:rsid w:val="001415B9"/>
    <w:rPr>
      <w:rFonts w:ascii="Georgia" w:hAnsi="Georgia" w:cs="Georgia" w:hint="default"/>
      <w:color w:val="000000"/>
      <w:sz w:val="22"/>
      <w:szCs w:val="22"/>
    </w:rPr>
  </w:style>
  <w:style w:type="character" w:customStyle="1" w:styleId="FontStyle95">
    <w:name w:val="Font Style95"/>
    <w:basedOn w:val="af0"/>
    <w:rsid w:val="001415B9"/>
    <w:rPr>
      <w:rFonts w:ascii="Times New Roman" w:hAnsi="Times New Roman" w:cs="Times New Roman" w:hint="default"/>
      <w:b/>
      <w:bCs/>
      <w:color w:val="000000"/>
      <w:sz w:val="24"/>
      <w:szCs w:val="24"/>
    </w:rPr>
  </w:style>
  <w:style w:type="character" w:customStyle="1" w:styleId="FontStyle96">
    <w:name w:val="Font Style96"/>
    <w:basedOn w:val="af0"/>
    <w:rsid w:val="001415B9"/>
    <w:rPr>
      <w:rFonts w:ascii="Times New Roman" w:hAnsi="Times New Roman" w:cs="Times New Roman" w:hint="default"/>
      <w:color w:val="000000"/>
      <w:spacing w:val="-10"/>
      <w:sz w:val="42"/>
      <w:szCs w:val="42"/>
    </w:rPr>
  </w:style>
  <w:style w:type="character" w:customStyle="1" w:styleId="FontStyle22">
    <w:name w:val="Font Style22"/>
    <w:basedOn w:val="af0"/>
    <w:uiPriority w:val="99"/>
    <w:rsid w:val="001415B9"/>
    <w:rPr>
      <w:rFonts w:ascii="Microsoft Sans Serif" w:hAnsi="Microsoft Sans Serif" w:cs="Microsoft Sans Serif"/>
      <w:b/>
      <w:bCs/>
      <w:sz w:val="14"/>
      <w:szCs w:val="14"/>
    </w:rPr>
  </w:style>
  <w:style w:type="character" w:customStyle="1" w:styleId="FontStyle17">
    <w:name w:val="Font Style17"/>
    <w:basedOn w:val="af0"/>
    <w:rsid w:val="001415B9"/>
    <w:rPr>
      <w:rFonts w:ascii="Times New Roman" w:hAnsi="Times New Roman" w:cs="Times New Roman"/>
      <w:sz w:val="22"/>
      <w:szCs w:val="22"/>
    </w:rPr>
  </w:style>
  <w:style w:type="character" w:customStyle="1" w:styleId="FontStyle74">
    <w:name w:val="Font Style74"/>
    <w:basedOn w:val="af0"/>
    <w:rsid w:val="001415B9"/>
    <w:rPr>
      <w:rFonts w:ascii="Times New Roman" w:hAnsi="Times New Roman" w:cs="Times New Roman"/>
      <w:b/>
      <w:bCs/>
      <w:smallCaps/>
      <w:color w:val="000000"/>
      <w:sz w:val="28"/>
      <w:szCs w:val="28"/>
    </w:rPr>
  </w:style>
  <w:style w:type="paragraph" w:customStyle="1" w:styleId="Rozd">
    <w:name w:val="Rozd"/>
    <w:basedOn w:val="af"/>
    <w:rsid w:val="001415B9"/>
    <w:pPr>
      <w:pageBreakBefore/>
      <w:spacing w:after="60" w:line="240" w:lineRule="auto"/>
      <w:jc w:val="center"/>
    </w:pPr>
    <w:rPr>
      <w:rFonts w:ascii="Times New Roman" w:eastAsia="Times New Roman" w:hAnsi="Times New Roman" w:cs="Times New Roman"/>
      <w:b/>
      <w:spacing w:val="20"/>
      <w:sz w:val="28"/>
      <w:szCs w:val="20"/>
      <w:lang w:val="uk-UA" w:eastAsia="ru-RU"/>
    </w:rPr>
  </w:style>
  <w:style w:type="paragraph" w:customStyle="1" w:styleId="5f4">
    <w:name w:val="5лит"/>
    <w:next w:val="af"/>
    <w:rsid w:val="00650952"/>
    <w:pPr>
      <w:keepNext/>
      <w:spacing w:before="320" w:line="240" w:lineRule="auto"/>
      <w:jc w:val="center"/>
    </w:pPr>
    <w:rPr>
      <w:rFonts w:ascii="Times New Roman" w:eastAsia="Times New Roman" w:hAnsi="Times New Roman" w:cs="Times New Roman"/>
      <w:b/>
      <w:i/>
      <w:spacing w:val="54"/>
      <w:sz w:val="24"/>
      <w:szCs w:val="20"/>
      <w:lang w:val="uk-UA" w:eastAsia="ru-RU"/>
    </w:rPr>
  </w:style>
  <w:style w:type="paragraph" w:customStyle="1" w:styleId="5f5">
    <w:name w:val="Абзац списка5"/>
    <w:basedOn w:val="af"/>
    <w:qFormat/>
    <w:rsid w:val="00736E38"/>
    <w:pPr>
      <w:widowControl w:val="0"/>
      <w:autoSpaceDE w:val="0"/>
      <w:autoSpaceDN w:val="0"/>
      <w:adjustRightInd w:val="0"/>
      <w:spacing w:after="0" w:line="240" w:lineRule="auto"/>
      <w:ind w:left="720"/>
    </w:pPr>
    <w:rPr>
      <w:rFonts w:ascii="Times New Roman" w:eastAsia="MS Mincho" w:hAnsi="Times New Roman" w:cs="Times New Roman"/>
      <w:sz w:val="20"/>
      <w:szCs w:val="20"/>
      <w:lang w:eastAsia="ja-JP"/>
    </w:rPr>
  </w:style>
  <w:style w:type="character" w:customStyle="1" w:styleId="FooterChar">
    <w:name w:val="Footer Char"/>
    <w:basedOn w:val="af0"/>
    <w:rsid w:val="00736E38"/>
    <w:rPr>
      <w:sz w:val="24"/>
      <w:szCs w:val="24"/>
      <w:lang w:val="uk-UA" w:eastAsia="ru-RU"/>
    </w:rPr>
  </w:style>
  <w:style w:type="character" w:customStyle="1" w:styleId="rvts30">
    <w:name w:val="rvts30"/>
    <w:basedOn w:val="af0"/>
    <w:rsid w:val="000E46B1"/>
  </w:style>
  <w:style w:type="paragraph" w:customStyle="1" w:styleId="4oaenoo">
    <w:name w:val="4oaeno_o"/>
    <w:rsid w:val="000E46B1"/>
    <w:pPr>
      <w:overflowPunct w:val="0"/>
      <w:autoSpaceDE w:val="0"/>
      <w:autoSpaceDN w:val="0"/>
      <w:adjustRightInd w:val="0"/>
      <w:spacing w:after="0" w:line="228" w:lineRule="auto"/>
      <w:ind w:firstLine="284"/>
      <w:jc w:val="both"/>
      <w:textAlignment w:val="baseline"/>
    </w:pPr>
    <w:rPr>
      <w:rFonts w:ascii="Times New Roman" w:eastAsia="Times New Roman" w:hAnsi="Times New Roman" w:cs="Times New Roman"/>
      <w:spacing w:val="-2"/>
      <w:sz w:val="28"/>
      <w:szCs w:val="20"/>
      <w:lang w:val="uk-UA" w:eastAsia="ru-RU"/>
    </w:rPr>
  </w:style>
  <w:style w:type="paragraph" w:customStyle="1" w:styleId="BodyTextIndent1">
    <w:name w:val="Body Text Indent1"/>
    <w:basedOn w:val="af"/>
    <w:link w:val="BodyTextIndent10"/>
    <w:rsid w:val="000E46B1"/>
    <w:pPr>
      <w:spacing w:after="0" w:line="360" w:lineRule="auto"/>
      <w:ind w:firstLine="567"/>
      <w:jc w:val="both"/>
    </w:pPr>
    <w:rPr>
      <w:rFonts w:ascii="Times New Roman" w:eastAsia="Times New Roman" w:hAnsi="Times New Roman" w:cs="Times New Roman"/>
      <w:sz w:val="28"/>
      <w:szCs w:val="28"/>
      <w:lang w:val="uk-UA" w:eastAsia="ru-RU"/>
    </w:rPr>
  </w:style>
  <w:style w:type="paragraph" w:customStyle="1" w:styleId="afffffffffffffffffff2">
    <w:name w:val="ШапТаб"/>
    <w:basedOn w:val="af"/>
    <w:rsid w:val="000E46B1"/>
    <w:pPr>
      <w:widowControl w:val="0"/>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b/>
      <w:spacing w:val="-10"/>
      <w:sz w:val="28"/>
      <w:szCs w:val="20"/>
      <w:lang w:eastAsia="ru-RU"/>
    </w:rPr>
  </w:style>
  <w:style w:type="character" w:customStyle="1" w:styleId="articleseperator">
    <w:name w:val="article_seperator"/>
    <w:basedOn w:val="af0"/>
    <w:rsid w:val="000E46B1"/>
  </w:style>
  <w:style w:type="character" w:customStyle="1" w:styleId="Typewriter">
    <w:name w:val="Typewriter"/>
    <w:rsid w:val="000E46B1"/>
    <w:rPr>
      <w:rFonts w:ascii="Courier New" w:hAnsi="Courier New"/>
      <w:sz w:val="20"/>
    </w:rPr>
  </w:style>
  <w:style w:type="paragraph" w:customStyle="1" w:styleId="afffffffffffffffffff3">
    <w:name w:val="Монограф"/>
    <w:rsid w:val="000E46B1"/>
    <w:pPr>
      <w:spacing w:before="40" w:after="0" w:line="240" w:lineRule="auto"/>
      <w:ind w:firstLine="284"/>
      <w:jc w:val="both"/>
    </w:pPr>
    <w:rPr>
      <w:rFonts w:ascii="Times New Roman CYR" w:eastAsia="Times New Roman" w:hAnsi="Times New Roman CYR" w:cs="Times New Roman CYR"/>
      <w:lang w:val="uk-UA" w:eastAsia="ru-RU"/>
    </w:rPr>
  </w:style>
  <w:style w:type="paragraph" w:customStyle="1" w:styleId="7c">
    <w:name w:val="7_табл"/>
    <w:basedOn w:val="4f5"/>
    <w:rsid w:val="000E46B1"/>
    <w:pPr>
      <w:keepNext/>
      <w:keepLines/>
      <w:spacing w:before="80" w:after="40" w:line="204" w:lineRule="auto"/>
      <w:ind w:left="57" w:right="57" w:firstLine="0"/>
      <w:jc w:val="right"/>
    </w:pPr>
    <w:rPr>
      <w:rFonts w:ascii="Arial" w:hAnsi="Arial" w:cs="Arial"/>
      <w:b/>
      <w:bCs/>
      <w:i/>
      <w:iCs/>
      <w:sz w:val="20"/>
      <w:lang w:eastAsia="ru-RU"/>
    </w:rPr>
  </w:style>
  <w:style w:type="paragraph" w:customStyle="1" w:styleId="afffffffffffffffffff4">
    <w:name w:val="ЗагТабл"/>
    <w:basedOn w:val="af"/>
    <w:rsid w:val="000E46B1"/>
    <w:pPr>
      <w:autoSpaceDE w:val="0"/>
      <w:autoSpaceDN w:val="0"/>
      <w:spacing w:before="360" w:after="0" w:line="240" w:lineRule="auto"/>
      <w:ind w:left="284" w:right="227"/>
      <w:jc w:val="right"/>
    </w:pPr>
    <w:rPr>
      <w:rFonts w:ascii="Times New Roman" w:eastAsia="Times New Roman" w:hAnsi="Times New Roman" w:cs="Times New Roman"/>
      <w:sz w:val="28"/>
      <w:szCs w:val="28"/>
      <w:lang w:val="uk-UA" w:eastAsia="uk-UA"/>
    </w:rPr>
  </w:style>
  <w:style w:type="paragraph" w:customStyle="1" w:styleId="oaae">
    <w:name w:val="oaae"/>
    <w:rsid w:val="000E46B1"/>
    <w:pPr>
      <w:keepNext/>
      <w:autoSpaceDE w:val="0"/>
      <w:autoSpaceDN w:val="0"/>
      <w:spacing w:before="240" w:after="80" w:line="240" w:lineRule="auto"/>
      <w:jc w:val="right"/>
    </w:pPr>
    <w:rPr>
      <w:rFonts w:ascii="Arial" w:eastAsia="Times New Roman" w:hAnsi="Arial" w:cs="Arial"/>
      <w:noProof/>
      <w:sz w:val="20"/>
      <w:szCs w:val="20"/>
      <w:lang w:val="en-US" w:eastAsia="uk-UA"/>
    </w:rPr>
  </w:style>
  <w:style w:type="paragraph" w:customStyle="1" w:styleId="Punkt">
    <w:name w:val="Punkt"/>
    <w:basedOn w:val="af"/>
    <w:rsid w:val="000E46B1"/>
    <w:pPr>
      <w:keepNext/>
      <w:keepLines/>
      <w:spacing w:before="360" w:after="120" w:line="288" w:lineRule="auto"/>
      <w:ind w:left="568" w:hanging="284"/>
      <w:jc w:val="both"/>
    </w:pPr>
    <w:rPr>
      <w:rFonts w:ascii="Times New Roman" w:eastAsia="Times New Roman" w:hAnsi="Times New Roman" w:cs="Times New Roman"/>
      <w:b/>
      <w:bCs/>
      <w:sz w:val="28"/>
      <w:szCs w:val="28"/>
      <w:lang w:val="uk-UA" w:eastAsia="ru-RU"/>
    </w:rPr>
  </w:style>
  <w:style w:type="paragraph" w:customStyle="1" w:styleId="4fd">
    <w:name w:val="4òåêñò_ó"/>
    <w:rsid w:val="000E46B1"/>
    <w:pPr>
      <w:spacing w:after="0" w:line="240" w:lineRule="auto"/>
      <w:ind w:firstLine="284"/>
      <w:jc w:val="both"/>
    </w:pPr>
    <w:rPr>
      <w:rFonts w:ascii="Times New Roman" w:eastAsia="Times New Roman" w:hAnsi="Times New Roman" w:cs="Times New Roman"/>
      <w:sz w:val="24"/>
      <w:szCs w:val="24"/>
      <w:lang w:val="uk-UA" w:eastAsia="ru-RU"/>
    </w:rPr>
  </w:style>
  <w:style w:type="paragraph" w:customStyle="1" w:styleId="afffffffffffffffffff5">
    <w:name w:val="ÇàãÒàáë"/>
    <w:basedOn w:val="af"/>
    <w:rsid w:val="000E46B1"/>
    <w:pPr>
      <w:spacing w:before="360" w:after="0" w:line="240" w:lineRule="auto"/>
      <w:ind w:left="284" w:right="227"/>
      <w:jc w:val="right"/>
    </w:pPr>
    <w:rPr>
      <w:rFonts w:ascii="Times New Roman" w:eastAsia="Times New Roman" w:hAnsi="Times New Roman" w:cs="Times New Roman"/>
      <w:sz w:val="28"/>
      <w:szCs w:val="28"/>
      <w:lang w:val="uk-UA" w:eastAsia="ru-RU"/>
    </w:rPr>
  </w:style>
  <w:style w:type="paragraph" w:customStyle="1" w:styleId="6e">
    <w:name w:val="6ñïèñ_ëèò"/>
    <w:rsid w:val="000E46B1"/>
    <w:pPr>
      <w:overflowPunct w:val="0"/>
      <w:autoSpaceDE w:val="0"/>
      <w:autoSpaceDN w:val="0"/>
      <w:adjustRightInd w:val="0"/>
      <w:spacing w:after="0" w:line="204" w:lineRule="auto"/>
      <w:ind w:firstLine="142"/>
      <w:jc w:val="both"/>
      <w:textAlignment w:val="baseline"/>
    </w:pPr>
    <w:rPr>
      <w:rFonts w:ascii="Times New Roman" w:eastAsia="Times New Roman" w:hAnsi="Times New Roman" w:cs="Times New Roman"/>
      <w:i/>
      <w:spacing w:val="-2"/>
      <w:szCs w:val="20"/>
      <w:lang w:val="uk-UA" w:eastAsia="ru-RU"/>
    </w:rPr>
  </w:style>
  <w:style w:type="character" w:customStyle="1" w:styleId="podp2">
    <w:name w:val="podp2"/>
    <w:basedOn w:val="af0"/>
    <w:rsid w:val="000E46B1"/>
  </w:style>
  <w:style w:type="paragraph" w:customStyle="1" w:styleId="162">
    <w:name w:val="Название16"/>
    <w:basedOn w:val="af"/>
    <w:rsid w:val="000E46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4">
    <w:name w:val="Стиль 22 пт полужирный По центру"/>
    <w:basedOn w:val="af"/>
    <w:rsid w:val="000E46B1"/>
    <w:pPr>
      <w:suppressAutoHyphens/>
      <w:spacing w:after="0" w:line="240" w:lineRule="auto"/>
      <w:jc w:val="center"/>
    </w:pPr>
    <w:rPr>
      <w:rFonts w:ascii="Times New Roman" w:eastAsia="Times New Roman" w:hAnsi="Times New Roman" w:cs="Times New Roman"/>
      <w:b/>
      <w:bCs/>
      <w:sz w:val="48"/>
      <w:szCs w:val="48"/>
      <w:lang w:eastAsia="ar-SA"/>
    </w:rPr>
  </w:style>
  <w:style w:type="paragraph" w:customStyle="1" w:styleId="14a">
    <w:name w:val="Стиль Стиль 14 пт По центру + курсив"/>
    <w:basedOn w:val="af"/>
    <w:rsid w:val="000E46B1"/>
    <w:pPr>
      <w:suppressAutoHyphens/>
      <w:spacing w:after="0" w:line="240" w:lineRule="auto"/>
      <w:jc w:val="center"/>
    </w:pPr>
    <w:rPr>
      <w:rFonts w:ascii="Times New Roman" w:eastAsia="Times New Roman" w:hAnsi="Times New Roman" w:cs="Times New Roman"/>
      <w:i/>
      <w:iCs/>
      <w:sz w:val="32"/>
      <w:szCs w:val="32"/>
      <w:lang w:eastAsia="ar-SA"/>
    </w:rPr>
  </w:style>
  <w:style w:type="paragraph" w:customStyle="1" w:styleId="14b">
    <w:name w:val="Стиль 14 пт По центру"/>
    <w:basedOn w:val="af"/>
    <w:rsid w:val="000E46B1"/>
    <w:pPr>
      <w:suppressAutoHyphens/>
      <w:spacing w:after="0" w:line="240" w:lineRule="auto"/>
      <w:jc w:val="center"/>
    </w:pPr>
    <w:rPr>
      <w:rFonts w:ascii="Times New Roman" w:eastAsia="Times New Roman" w:hAnsi="Times New Roman" w:cs="Times New Roman"/>
      <w:sz w:val="28"/>
      <w:szCs w:val="28"/>
      <w:lang w:eastAsia="ar-SA"/>
    </w:rPr>
  </w:style>
  <w:style w:type="paragraph" w:customStyle="1" w:styleId="rvps15">
    <w:name w:val="rvps15"/>
    <w:basedOn w:val="af"/>
    <w:rsid w:val="003C3E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f0"/>
    <w:rsid w:val="003C3EF4"/>
  </w:style>
  <w:style w:type="character" w:customStyle="1" w:styleId="sectiontitle">
    <w:name w:val="sectiontitle"/>
    <w:basedOn w:val="af0"/>
    <w:rsid w:val="00EE47E5"/>
  </w:style>
  <w:style w:type="character" w:customStyle="1" w:styleId="colorkey1">
    <w:name w:val="color_key_1"/>
    <w:basedOn w:val="af0"/>
    <w:rsid w:val="00EE47E5"/>
  </w:style>
  <w:style w:type="character" w:customStyle="1" w:styleId="headnewsmall">
    <w:name w:val="headnewsmall"/>
    <w:basedOn w:val="af0"/>
    <w:rsid w:val="00EE47E5"/>
  </w:style>
  <w:style w:type="character" w:customStyle="1" w:styleId="11c">
    <w:name w:val="Заголовок 1 Знак1"/>
    <w:basedOn w:val="af0"/>
    <w:locked/>
    <w:rsid w:val="006F131F"/>
    <w:rPr>
      <w:rFonts w:cs="Calibri"/>
      <w:b/>
      <w:caps/>
      <w:sz w:val="28"/>
      <w:lang w:val="ru-RU" w:eastAsia="ar-SA" w:bidi="ar-SA"/>
    </w:rPr>
  </w:style>
  <w:style w:type="character" w:customStyle="1" w:styleId="911">
    <w:name w:val="Заголовок 9 Знак1"/>
    <w:basedOn w:val="af0"/>
    <w:locked/>
    <w:rsid w:val="006F131F"/>
    <w:rPr>
      <w:rFonts w:cs="Calibri"/>
      <w:sz w:val="28"/>
      <w:lang w:val="uk-UA" w:eastAsia="ar-SA" w:bidi="ar-SA"/>
    </w:rPr>
  </w:style>
  <w:style w:type="character" w:customStyle="1" w:styleId="218">
    <w:name w:val="Основной текст с отступом 2 Знак1"/>
    <w:basedOn w:val="af0"/>
    <w:locked/>
    <w:rsid w:val="006F131F"/>
    <w:rPr>
      <w:rFonts w:cs="Calibri"/>
      <w:sz w:val="24"/>
      <w:szCs w:val="24"/>
      <w:lang w:val="ru-RU" w:eastAsia="ar-SA" w:bidi="ar-SA"/>
    </w:rPr>
  </w:style>
  <w:style w:type="character" w:customStyle="1" w:styleId="511">
    <w:name w:val="Заголовок 5 Знак1"/>
    <w:basedOn w:val="af0"/>
    <w:uiPriority w:val="99"/>
    <w:locked/>
    <w:rsid w:val="006F131F"/>
    <w:rPr>
      <w:rFonts w:cs="Calibri"/>
      <w:b/>
      <w:bCs/>
      <w:i/>
      <w:iCs/>
      <w:sz w:val="26"/>
      <w:szCs w:val="26"/>
      <w:lang w:eastAsia="ar-SA"/>
    </w:rPr>
  </w:style>
  <w:style w:type="character" w:customStyle="1" w:styleId="810">
    <w:name w:val="Заголовок 8 Знак1"/>
    <w:basedOn w:val="af0"/>
    <w:locked/>
    <w:rsid w:val="006F131F"/>
    <w:rPr>
      <w:rFonts w:cs="Calibri"/>
      <w:b/>
      <w:sz w:val="28"/>
      <w:lang w:eastAsia="ar-SA"/>
    </w:rPr>
  </w:style>
  <w:style w:type="character" w:customStyle="1" w:styleId="WW8Num10z2">
    <w:name w:val="WW8Num10z2"/>
    <w:rsid w:val="006F131F"/>
    <w:rPr>
      <w:rFonts w:ascii="Wingdings" w:hAnsi="Wingdings"/>
    </w:rPr>
  </w:style>
  <w:style w:type="character" w:customStyle="1" w:styleId="afffffffffffffffffff6">
    <w:name w:val="Символы концевой сноски"/>
    <w:basedOn w:val="1ff2"/>
    <w:rsid w:val="006F131F"/>
    <w:rPr>
      <w:rFonts w:cs="Times New Roman"/>
      <w:vertAlign w:val="superscript"/>
    </w:rPr>
  </w:style>
  <w:style w:type="character" w:customStyle="1" w:styleId="spisok">
    <w:name w:val="spisok"/>
    <w:basedOn w:val="1ff2"/>
    <w:rsid w:val="006F131F"/>
    <w:rPr>
      <w:rFonts w:ascii="Times New Roman" w:hAnsi="Times New Roman" w:cs="Times New Roman"/>
      <w:color w:val="000000"/>
      <w:sz w:val="20"/>
      <w:szCs w:val="20"/>
    </w:rPr>
  </w:style>
  <w:style w:type="character" w:customStyle="1" w:styleId="hitsyn1">
    <w:name w:val="hit_syn1"/>
    <w:basedOn w:val="1ff2"/>
    <w:rsid w:val="006F131F"/>
    <w:rPr>
      <w:rFonts w:cs="Times New Roman"/>
      <w:b/>
      <w:bCs/>
      <w:shd w:val="clear" w:color="auto" w:fill="FFFFDD"/>
    </w:rPr>
  </w:style>
  <w:style w:type="character" w:customStyle="1" w:styleId="hitorg1">
    <w:name w:val="hit_org1"/>
    <w:basedOn w:val="1ff2"/>
    <w:rsid w:val="006F131F"/>
    <w:rPr>
      <w:rFonts w:cs="Times New Roman"/>
      <w:b/>
      <w:bCs/>
      <w:shd w:val="clear" w:color="auto" w:fill="FFEEDD"/>
    </w:rPr>
  </w:style>
  <w:style w:type="paragraph" w:customStyle="1" w:styleId="pic">
    <w:name w:val="pic"/>
    <w:basedOn w:val="af"/>
    <w:rsid w:val="006F131F"/>
    <w:pPr>
      <w:keepNext/>
      <w:suppressAutoHyphens/>
      <w:spacing w:before="240" w:after="240" w:line="312" w:lineRule="auto"/>
      <w:ind w:firstLine="709"/>
      <w:jc w:val="center"/>
    </w:pPr>
    <w:rPr>
      <w:rFonts w:ascii="Times New Roman" w:eastAsia="Times New Roman" w:hAnsi="Times New Roman" w:cs="Calibri"/>
      <w:sz w:val="28"/>
      <w:szCs w:val="28"/>
      <w:lang w:val="en-US" w:eastAsia="ar-SA"/>
    </w:rPr>
  </w:style>
  <w:style w:type="paragraph" w:customStyle="1" w:styleId="219">
    <w:name w:val="Список 21"/>
    <w:basedOn w:val="af"/>
    <w:rsid w:val="006F131F"/>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21a">
    <w:name w:val="Маркированный список 21"/>
    <w:basedOn w:val="af"/>
    <w:rsid w:val="006F131F"/>
    <w:pPr>
      <w:suppressAutoHyphens/>
      <w:spacing w:after="0" w:line="240" w:lineRule="auto"/>
      <w:ind w:left="720" w:hanging="360"/>
    </w:pPr>
    <w:rPr>
      <w:rFonts w:ascii="Times New Roman" w:eastAsia="Times New Roman" w:hAnsi="Times New Roman" w:cs="Calibri"/>
      <w:sz w:val="24"/>
      <w:szCs w:val="24"/>
      <w:lang w:eastAsia="ar-SA"/>
    </w:rPr>
  </w:style>
  <w:style w:type="paragraph" w:customStyle="1" w:styleId="21b">
    <w:name w:val="Продолжение списка 21"/>
    <w:basedOn w:val="af"/>
    <w:rsid w:val="006F131F"/>
    <w:pPr>
      <w:suppressAutoHyphens/>
      <w:spacing w:after="120" w:line="240" w:lineRule="auto"/>
      <w:ind w:left="566"/>
    </w:pPr>
    <w:rPr>
      <w:rFonts w:ascii="Times New Roman" w:eastAsia="Times New Roman" w:hAnsi="Times New Roman" w:cs="Calibri"/>
      <w:sz w:val="24"/>
      <w:szCs w:val="24"/>
      <w:lang w:eastAsia="ar-SA"/>
    </w:rPr>
  </w:style>
  <w:style w:type="character" w:customStyle="1" w:styleId="1ffff8">
    <w:name w:val="Текст концевой сноски Знак1"/>
    <w:basedOn w:val="af0"/>
    <w:semiHidden/>
    <w:rsid w:val="006F131F"/>
    <w:rPr>
      <w:rFonts w:cs="Calibri"/>
      <w:lang w:eastAsia="ar-SA"/>
    </w:rPr>
  </w:style>
  <w:style w:type="character" w:customStyle="1" w:styleId="1ffff9">
    <w:name w:val="Схема документа Знак1"/>
    <w:basedOn w:val="af0"/>
    <w:semiHidden/>
    <w:rsid w:val="006F131F"/>
    <w:rPr>
      <w:rFonts w:ascii="Tahoma" w:hAnsi="Tahoma" w:cs="Tahoma"/>
      <w:shd w:val="clear" w:color="auto" w:fill="000080"/>
      <w:lang w:eastAsia="ar-SA"/>
    </w:rPr>
  </w:style>
  <w:style w:type="character" w:customStyle="1" w:styleId="317">
    <w:name w:val="Основной текст 3 Знак1"/>
    <w:basedOn w:val="af0"/>
    <w:rsid w:val="006F131F"/>
    <w:rPr>
      <w:rFonts w:ascii="Arial" w:hAnsi="Arial"/>
      <w:b/>
      <w:sz w:val="22"/>
      <w:lang w:val="uk-UA"/>
    </w:rPr>
  </w:style>
  <w:style w:type="character" w:customStyle="1" w:styleId="21c">
    <w:name w:val="Основной текст 2 Знак1"/>
    <w:basedOn w:val="af0"/>
    <w:rsid w:val="006F131F"/>
    <w:rPr>
      <w:sz w:val="24"/>
      <w:szCs w:val="24"/>
    </w:rPr>
  </w:style>
  <w:style w:type="character" w:customStyle="1" w:styleId="512">
    <w:name w:val="Знак Знак51"/>
    <w:basedOn w:val="af0"/>
    <w:rsid w:val="006F131F"/>
    <w:rPr>
      <w:rFonts w:cs="Times New Roman"/>
      <w:sz w:val="24"/>
      <w:szCs w:val="24"/>
      <w:lang w:val="ru-RU" w:eastAsia="ru-RU" w:bidi="ar-SA"/>
    </w:rPr>
  </w:style>
  <w:style w:type="paragraph" w:customStyle="1" w:styleId="7d">
    <w:name w:val="Основной текст с отступом7"/>
    <w:aliases w:val="Основной текст с отступом Знак Знак Знак Знак Знак,Основной текст с отступом Знак Знак Знак Знак,Основной текст с отступом Знак Знак Знак"/>
    <w:basedOn w:val="af"/>
    <w:rsid w:val="009E2CC5"/>
    <w:pPr>
      <w:spacing w:after="120" w:line="240" w:lineRule="auto"/>
      <w:ind w:left="283"/>
    </w:pPr>
    <w:rPr>
      <w:rFonts w:ascii="Times New Roman" w:eastAsia="Times New Roman" w:hAnsi="Times New Roman" w:cs="Times New Roman"/>
      <w:sz w:val="24"/>
      <w:szCs w:val="24"/>
      <w:lang w:eastAsia="ru-RU"/>
    </w:rPr>
  </w:style>
  <w:style w:type="paragraph" w:customStyle="1" w:styleId="6f">
    <w:name w:val="Абзац списка6"/>
    <w:basedOn w:val="af"/>
    <w:rsid w:val="009E2CC5"/>
    <w:pPr>
      <w:spacing w:after="0" w:line="240" w:lineRule="auto"/>
      <w:ind w:left="720"/>
    </w:pPr>
    <w:rPr>
      <w:rFonts w:ascii="Times New Roman" w:eastAsia="Times New Roman" w:hAnsi="Times New Roman" w:cs="Times New Roman"/>
      <w:sz w:val="24"/>
      <w:szCs w:val="24"/>
      <w:lang w:eastAsia="ru-RU"/>
    </w:rPr>
  </w:style>
  <w:style w:type="paragraph" w:customStyle="1" w:styleId="afffffffffffffffffff7">
    <w:name w:val="Название подзаголовка"/>
    <w:basedOn w:val="af8"/>
    <w:rsid w:val="00DC2E83"/>
    <w:pPr>
      <w:widowControl w:val="0"/>
      <w:spacing w:line="360" w:lineRule="auto"/>
    </w:pPr>
    <w:rPr>
      <w:rFonts w:eastAsia="Times New Roman"/>
      <w:sz w:val="28"/>
    </w:rPr>
  </w:style>
  <w:style w:type="paragraph" w:customStyle="1" w:styleId="afffffffffffffffffff8">
    <w:name w:val="Для статей"/>
    <w:basedOn w:val="af"/>
    <w:rsid w:val="00DC2E83"/>
    <w:pPr>
      <w:widowControl w:val="0"/>
      <w:autoSpaceDE w:val="0"/>
      <w:autoSpaceDN w:val="0"/>
      <w:adjustRightInd w:val="0"/>
      <w:spacing w:after="0" w:line="240" w:lineRule="auto"/>
      <w:ind w:firstLine="567"/>
      <w:jc w:val="both"/>
    </w:pPr>
    <w:rPr>
      <w:rFonts w:ascii="Times New Roman" w:eastAsia="Times New Roman" w:hAnsi="Times New Roman" w:cs="Courier New"/>
      <w:sz w:val="28"/>
      <w:szCs w:val="24"/>
      <w:lang w:eastAsia="ru-RU"/>
    </w:rPr>
  </w:style>
  <w:style w:type="paragraph" w:customStyle="1" w:styleId="afffffffffffffffffff9">
    <w:name w:val="Таблица (ДЛЯ ДИССЕРТАЦИИ)"/>
    <w:basedOn w:val="af"/>
    <w:rsid w:val="00DC2E83"/>
    <w:pPr>
      <w:widowControl w:val="0"/>
      <w:spacing w:after="0" w:line="360" w:lineRule="auto"/>
      <w:jc w:val="center"/>
    </w:pPr>
    <w:rPr>
      <w:rFonts w:ascii="Times New Roman" w:eastAsia="Times New Roman" w:hAnsi="Times New Roman" w:cs="Times New Roman"/>
      <w:sz w:val="28"/>
      <w:szCs w:val="28"/>
      <w:lang w:eastAsia="ru-RU"/>
    </w:rPr>
  </w:style>
  <w:style w:type="paragraph" w:customStyle="1" w:styleId="1ffffa">
    <w:name w:val="Заголовок 1 + КУРСИВ"/>
    <w:basedOn w:val="15"/>
    <w:rsid w:val="00DC2E83"/>
    <w:pPr>
      <w:keepNext w:val="0"/>
      <w:widowControl w:val="0"/>
      <w:numPr>
        <w:numId w:val="0"/>
      </w:numPr>
      <w:autoSpaceDE w:val="0"/>
      <w:autoSpaceDN w:val="0"/>
      <w:adjustRightInd w:val="0"/>
      <w:spacing w:line="360" w:lineRule="auto"/>
      <w:jc w:val="center"/>
    </w:pPr>
    <w:rPr>
      <w:rFonts w:eastAsia="Times New Roman" w:cs="Arial"/>
      <w:b/>
      <w:bCs/>
      <w:i/>
      <w:iCs/>
      <w:caps/>
      <w:kern w:val="32"/>
      <w:szCs w:val="32"/>
      <w:lang w:val="ru-RU"/>
    </w:rPr>
  </w:style>
  <w:style w:type="paragraph" w:customStyle="1" w:styleId="1ffffb">
    <w:name w:val="ЗАГОЛОВОК 1 + КУРСИВ"/>
    <w:basedOn w:val="1ffffa"/>
    <w:rsid w:val="00DC2E83"/>
  </w:style>
  <w:style w:type="paragraph" w:customStyle="1" w:styleId="1ffffc">
    <w:name w:val="Название 1"/>
    <w:basedOn w:val="af8"/>
    <w:rsid w:val="00DC2E83"/>
    <w:pPr>
      <w:widowControl w:val="0"/>
      <w:autoSpaceDE w:val="0"/>
      <w:autoSpaceDN w:val="0"/>
      <w:adjustRightInd w:val="0"/>
      <w:spacing w:line="360" w:lineRule="auto"/>
    </w:pPr>
    <w:rPr>
      <w:rFonts w:eastAsia="Times New Roman" w:cs="Wingdings"/>
      <w:caps/>
      <w:kern w:val="32"/>
      <w:sz w:val="28"/>
    </w:rPr>
  </w:style>
  <w:style w:type="paragraph" w:customStyle="1" w:styleId="1ffffd">
    <w:name w:val="Название подзаголовка 1"/>
    <w:basedOn w:val="af"/>
    <w:rsid w:val="00DC2E83"/>
    <w:pPr>
      <w:widowControl w:val="0"/>
      <w:tabs>
        <w:tab w:val="num" w:pos="360"/>
      </w:tabs>
      <w:autoSpaceDE w:val="0"/>
      <w:autoSpaceDN w:val="0"/>
      <w:adjustRightInd w:val="0"/>
      <w:spacing w:after="0" w:line="360" w:lineRule="auto"/>
      <w:ind w:left="360" w:hanging="360"/>
      <w:jc w:val="center"/>
    </w:pPr>
    <w:rPr>
      <w:rFonts w:ascii="Times New Roman" w:eastAsia="Times New Roman" w:hAnsi="Times New Roman" w:cs="Wingdings"/>
      <w:b/>
      <w:kern w:val="32"/>
      <w:sz w:val="28"/>
      <w:szCs w:val="20"/>
      <w:lang w:eastAsia="ru-RU"/>
    </w:rPr>
  </w:style>
  <w:style w:type="paragraph" w:customStyle="1" w:styleId="1ffffe">
    <w:name w:val="Основной текст 1"/>
    <w:basedOn w:val="af6"/>
    <w:rsid w:val="00DC2E83"/>
    <w:pPr>
      <w:widowControl w:val="0"/>
      <w:spacing w:after="0" w:line="360" w:lineRule="auto"/>
      <w:ind w:left="0" w:firstLine="709"/>
      <w:jc w:val="both"/>
    </w:pPr>
    <w:rPr>
      <w:rFonts w:ascii="Times New Roman" w:eastAsia="Times New Roman" w:hAnsi="Times New Roman" w:cs="Times New Roman"/>
      <w:kern w:val="32"/>
      <w:sz w:val="28"/>
      <w:szCs w:val="28"/>
      <w:lang w:eastAsia="ru-RU"/>
    </w:rPr>
  </w:style>
  <w:style w:type="paragraph" w:customStyle="1" w:styleId="11">
    <w:name w:val="Нумерованный список 1"/>
    <w:basedOn w:val="af"/>
    <w:rsid w:val="00DC2E83"/>
    <w:pPr>
      <w:widowControl w:val="0"/>
      <w:numPr>
        <w:numId w:val="20"/>
      </w:numPr>
      <w:spacing w:after="0" w:line="360" w:lineRule="auto"/>
      <w:jc w:val="both"/>
    </w:pPr>
    <w:rPr>
      <w:rFonts w:ascii="Times New Roman" w:eastAsia="Times New Roman" w:hAnsi="Times New Roman" w:cs="Times New Roman"/>
      <w:kern w:val="32"/>
      <w:sz w:val="28"/>
      <w:szCs w:val="20"/>
      <w:lang w:val="en-US" w:eastAsia="ru-RU"/>
    </w:rPr>
  </w:style>
  <w:style w:type="paragraph" w:customStyle="1" w:styleId="afffffffffffffffffffa">
    <w:name w:val="Таблица (ДЛЯ ДИС)"/>
    <w:basedOn w:val="afffffffffffffffffff9"/>
    <w:rsid w:val="00DC2E83"/>
    <w:rPr>
      <w:kern w:val="32"/>
    </w:rPr>
  </w:style>
  <w:style w:type="character" w:customStyle="1" w:styleId="citation">
    <w:name w:val="citation"/>
    <w:basedOn w:val="af0"/>
    <w:rsid w:val="00DC2E83"/>
  </w:style>
  <w:style w:type="character" w:customStyle="1" w:styleId="afffffffffffffffffffb">
    <w:name w:val="Узел"/>
    <w:rsid w:val="00DC2E83"/>
    <w:rPr>
      <w:i/>
    </w:rPr>
  </w:style>
  <w:style w:type="paragraph" w:customStyle="1" w:styleId="14pt5">
    <w:name w:val="Стиль Нумерованный список + 14 pt Знак Знак"/>
    <w:basedOn w:val="a"/>
    <w:rsid w:val="00DC2E83"/>
    <w:pPr>
      <w:widowControl w:val="0"/>
      <w:numPr>
        <w:numId w:val="0"/>
      </w:numPr>
      <w:tabs>
        <w:tab w:val="num" w:pos="360"/>
      </w:tabs>
      <w:spacing w:line="360" w:lineRule="auto"/>
      <w:ind w:left="360" w:hanging="360"/>
      <w:jc w:val="both"/>
    </w:pPr>
    <w:rPr>
      <w:sz w:val="28"/>
      <w:szCs w:val="20"/>
      <w:lang w:val="en-US"/>
    </w:rPr>
  </w:style>
  <w:style w:type="character" w:customStyle="1" w:styleId="1fffff">
    <w:name w:val="Знак Знак1"/>
    <w:basedOn w:val="af0"/>
    <w:rsid w:val="006C6D71"/>
    <w:rPr>
      <w:sz w:val="24"/>
      <w:szCs w:val="24"/>
    </w:rPr>
  </w:style>
  <w:style w:type="paragraph" w:customStyle="1" w:styleId="9">
    <w:name w:val="Обычный9"/>
    <w:autoRedefine/>
    <w:rsid w:val="00E96E1F"/>
    <w:pPr>
      <w:numPr>
        <w:numId w:val="21"/>
      </w:numPr>
      <w:spacing w:after="0" w:line="360" w:lineRule="auto"/>
      <w:jc w:val="both"/>
    </w:pPr>
    <w:rPr>
      <w:rFonts w:ascii="Times New Roman" w:eastAsia="Times New Roman" w:hAnsi="Times New Roman" w:cs="Times New Roman"/>
      <w:sz w:val="28"/>
      <w:szCs w:val="20"/>
      <w:lang w:val="en-US" w:eastAsia="ru-RU"/>
    </w:rPr>
  </w:style>
  <w:style w:type="paragraph" w:customStyle="1" w:styleId="271">
    <w:name w:val="Основной текст 27"/>
    <w:basedOn w:val="9"/>
    <w:rsid w:val="00E96E1F"/>
    <w:rPr>
      <w:b/>
    </w:rPr>
  </w:style>
  <w:style w:type="paragraph" w:customStyle="1" w:styleId="afffffffffffffffffffc">
    <w:name w:val="Пример"/>
    <w:basedOn w:val="af"/>
    <w:rsid w:val="00E96E1F"/>
    <w:pPr>
      <w:spacing w:after="120" w:line="360" w:lineRule="auto"/>
      <w:ind w:left="284" w:right="4251" w:firstLine="907"/>
      <w:jc w:val="both"/>
    </w:pPr>
    <w:rPr>
      <w:rFonts w:ascii="Courier New" w:eastAsia="Times New Roman" w:hAnsi="Courier New" w:cs="Times New Roman"/>
      <w:emboss/>
      <w:color w:val="000000"/>
      <w:kern w:val="28"/>
      <w:sz w:val="28"/>
      <w:szCs w:val="20"/>
      <w:lang w:val="en-US" w:eastAsia="ru-RU"/>
    </w:rPr>
  </w:style>
  <w:style w:type="paragraph" w:customStyle="1" w:styleId="Myusual">
    <w:name w:val="My_usual"/>
    <w:basedOn w:val="af"/>
    <w:rsid w:val="00E96E1F"/>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customStyle="1" w:styleId="MyCAP">
    <w:name w:val="My_CAP"/>
    <w:basedOn w:val="af"/>
    <w:rsid w:val="00E96E1F"/>
    <w:pPr>
      <w:autoSpaceDE w:val="0"/>
      <w:autoSpaceDN w:val="0"/>
      <w:spacing w:after="0" w:line="360" w:lineRule="auto"/>
      <w:ind w:firstLine="709"/>
      <w:jc w:val="center"/>
    </w:pPr>
    <w:rPr>
      <w:rFonts w:ascii="Times New Roman" w:eastAsia="Times New Roman" w:hAnsi="Times New Roman" w:cs="Times New Roman"/>
      <w:caps/>
      <w:spacing w:val="20"/>
      <w:sz w:val="28"/>
      <w:szCs w:val="28"/>
      <w:lang w:eastAsia="ru-RU"/>
    </w:rPr>
  </w:style>
  <w:style w:type="character" w:customStyle="1" w:styleId="persona">
    <w:name w:val="persona"/>
    <w:basedOn w:val="af0"/>
    <w:rsid w:val="00E96E1F"/>
  </w:style>
  <w:style w:type="paragraph" w:customStyle="1" w:styleId="afffffffffffffffffffd">
    <w:name w:val="Заг_табл"/>
    <w:basedOn w:val="af"/>
    <w:rsid w:val="0044302A"/>
    <w:pPr>
      <w:spacing w:after="120" w:line="480" w:lineRule="exact"/>
      <w:ind w:firstLine="709"/>
      <w:jc w:val="both"/>
    </w:pPr>
    <w:rPr>
      <w:rFonts w:ascii="Courier New" w:eastAsia="Times New Roman" w:hAnsi="Courier New" w:cs="Times New Roman"/>
      <w:sz w:val="28"/>
      <w:szCs w:val="20"/>
      <w:lang w:eastAsia="ru-RU"/>
    </w:rPr>
  </w:style>
  <w:style w:type="character" w:customStyle="1" w:styleId="articlefront1">
    <w:name w:val="articlefront1"/>
    <w:basedOn w:val="af0"/>
    <w:rsid w:val="0044302A"/>
    <w:rPr>
      <w:rFonts w:ascii="Verdana" w:hAnsi="Verdana" w:hint="default"/>
      <w:sz w:val="23"/>
      <w:szCs w:val="23"/>
    </w:rPr>
  </w:style>
  <w:style w:type="paragraph" w:customStyle="1" w:styleId="3ff2">
    <w:name w:val="Îñíîâíîé òåêñò ñ îòñòóïîì 3"/>
    <w:basedOn w:val="af"/>
    <w:rsid w:val="0044302A"/>
    <w:pPr>
      <w:widowControl w:val="0"/>
      <w:spacing w:after="0" w:line="360" w:lineRule="auto"/>
      <w:ind w:firstLine="720"/>
      <w:jc w:val="both"/>
    </w:pPr>
    <w:rPr>
      <w:rFonts w:ascii="Times New Roman" w:eastAsia="Times New Roman" w:hAnsi="Times New Roman" w:cs="Times New Roman"/>
      <w:sz w:val="28"/>
      <w:szCs w:val="20"/>
      <w:lang w:eastAsia="ru-RU"/>
    </w:rPr>
  </w:style>
  <w:style w:type="paragraph" w:customStyle="1" w:styleId="spec">
    <w:name w:val="spec"/>
    <w:basedOn w:val="af"/>
    <w:rsid w:val="006466E3"/>
    <w:pPr>
      <w:spacing w:after="0" w:line="240" w:lineRule="auto"/>
      <w:jc w:val="both"/>
    </w:pPr>
    <w:rPr>
      <w:rFonts w:ascii="Times New Roman" w:eastAsia="Times New Roman" w:hAnsi="Times New Roman" w:cs="Times New Roman"/>
      <w:color w:val="333333"/>
      <w:sz w:val="24"/>
      <w:szCs w:val="24"/>
      <w:lang w:eastAsia="ru-RU"/>
    </w:rPr>
  </w:style>
  <w:style w:type="paragraph" w:customStyle="1" w:styleId="3ff3">
    <w:name w:val="Обычный (веб)3"/>
    <w:basedOn w:val="af"/>
    <w:rsid w:val="006466E3"/>
    <w:pPr>
      <w:spacing w:before="100" w:after="100" w:line="240" w:lineRule="auto"/>
    </w:pPr>
    <w:rPr>
      <w:rFonts w:ascii="Times New Roman" w:eastAsia="Times New Roman" w:hAnsi="Times New Roman" w:cs="Times New Roman"/>
      <w:sz w:val="24"/>
      <w:szCs w:val="20"/>
      <w:lang w:eastAsia="ru-RU"/>
    </w:rPr>
  </w:style>
  <w:style w:type="paragraph" w:customStyle="1" w:styleId="107">
    <w:name w:val="Обычный10"/>
    <w:basedOn w:val="af"/>
    <w:rsid w:val="006466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095">
    <w:name w:val="Стиль 14 пт Первая строка:  095 см"/>
    <w:basedOn w:val="af"/>
    <w:rsid w:val="00634B2D"/>
    <w:pPr>
      <w:spacing w:after="0" w:line="240" w:lineRule="auto"/>
      <w:ind w:firstLine="540"/>
    </w:pPr>
    <w:rPr>
      <w:rFonts w:ascii="Times New Roman" w:eastAsia="Times New Roman" w:hAnsi="Times New Roman" w:cs="Times New Roman"/>
      <w:sz w:val="28"/>
      <w:szCs w:val="20"/>
      <w:lang w:val="uk-UA" w:eastAsia="uk-UA"/>
    </w:rPr>
  </w:style>
  <w:style w:type="character" w:customStyle="1" w:styleId="b">
    <w:name w:val="b"/>
    <w:basedOn w:val="af0"/>
    <w:rsid w:val="004953AD"/>
    <w:rPr>
      <w:rFonts w:cs="Times New Roman"/>
    </w:rPr>
  </w:style>
  <w:style w:type="character" w:customStyle="1" w:styleId="announcetitle">
    <w:name w:val="announce_title"/>
    <w:basedOn w:val="af0"/>
    <w:rsid w:val="004953AD"/>
    <w:rPr>
      <w:rFonts w:cs="Times New Roman"/>
    </w:rPr>
  </w:style>
  <w:style w:type="character" w:customStyle="1" w:styleId="156">
    <w:name w:val="Знак Знак15"/>
    <w:basedOn w:val="af0"/>
    <w:rsid w:val="0093541C"/>
    <w:rPr>
      <w:rFonts w:ascii="Arial" w:hAnsi="Arial" w:cs="Arial"/>
      <w:b/>
      <w:bCs/>
      <w:kern w:val="32"/>
      <w:sz w:val="32"/>
      <w:szCs w:val="32"/>
    </w:rPr>
  </w:style>
  <w:style w:type="paragraph" w:customStyle="1" w:styleId="n1a">
    <w:name w:val="n1a"/>
    <w:basedOn w:val="af"/>
    <w:rsid w:val="009354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1a0">
    <w:name w:val="n1a Знак"/>
    <w:basedOn w:val="af0"/>
    <w:rsid w:val="0093541C"/>
    <w:rPr>
      <w:rFonts w:ascii="Times New Roman" w:hAnsi="Times New Roman" w:cs="Times New Roman"/>
      <w:sz w:val="24"/>
      <w:szCs w:val="24"/>
    </w:rPr>
  </w:style>
  <w:style w:type="character" w:customStyle="1" w:styleId="BodyText210">
    <w:name w:val="Body Text 21 Знак"/>
    <w:basedOn w:val="af0"/>
    <w:rsid w:val="0093541C"/>
    <w:rPr>
      <w:rFonts w:ascii="Times New Roman" w:hAnsi="Times New Roman" w:cs="Times New Roman"/>
      <w:sz w:val="28"/>
      <w:lang w:val="en-US" w:eastAsia="x-none"/>
    </w:rPr>
  </w:style>
  <w:style w:type="paragraph" w:customStyle="1" w:styleId="1fffff0">
    <w:name w:val="Тема примечания1"/>
    <w:basedOn w:val="affff7"/>
    <w:next w:val="affff7"/>
    <w:rsid w:val="0093541C"/>
    <w:rPr>
      <w:b/>
      <w:bCs/>
    </w:rPr>
  </w:style>
  <w:style w:type="paragraph" w:customStyle="1" w:styleId="5f6">
    <w:name w:val="Текст выноски5"/>
    <w:basedOn w:val="af"/>
    <w:rsid w:val="0093541C"/>
    <w:pPr>
      <w:spacing w:after="0" w:line="240" w:lineRule="auto"/>
    </w:pPr>
    <w:rPr>
      <w:rFonts w:ascii="Tahoma" w:eastAsia="Times New Roman" w:hAnsi="Tahoma" w:cs="Tahoma"/>
      <w:sz w:val="16"/>
      <w:szCs w:val="16"/>
      <w:lang w:eastAsia="ru-RU"/>
    </w:rPr>
  </w:style>
  <w:style w:type="character" w:customStyle="1" w:styleId="FontStyle26">
    <w:name w:val="Font Style26"/>
    <w:basedOn w:val="af0"/>
    <w:rsid w:val="0093541C"/>
    <w:rPr>
      <w:rFonts w:ascii="Times New Roman" w:hAnsi="Times New Roman" w:cs="Times New Roman"/>
      <w:sz w:val="26"/>
      <w:szCs w:val="26"/>
    </w:rPr>
  </w:style>
  <w:style w:type="character" w:customStyle="1" w:styleId="FontStyle19">
    <w:name w:val="Font Style19"/>
    <w:basedOn w:val="af0"/>
    <w:rsid w:val="0093541C"/>
    <w:rPr>
      <w:rFonts w:ascii="Times New Roman" w:hAnsi="Times New Roman" w:cs="Times New Roman"/>
      <w:spacing w:val="10"/>
      <w:sz w:val="24"/>
      <w:szCs w:val="24"/>
    </w:rPr>
  </w:style>
  <w:style w:type="paragraph" w:customStyle="1" w:styleId="text-content-page1">
    <w:name w:val="text-content-page1"/>
    <w:basedOn w:val="af"/>
    <w:rsid w:val="0093541C"/>
    <w:pPr>
      <w:spacing w:before="105" w:after="105" w:line="240" w:lineRule="auto"/>
      <w:ind w:firstLine="300"/>
      <w:jc w:val="both"/>
    </w:pPr>
    <w:rPr>
      <w:rFonts w:ascii="Arial" w:eastAsia="Times New Roman" w:hAnsi="Arial" w:cs="Arial"/>
      <w:color w:val="000000"/>
      <w:sz w:val="18"/>
      <w:szCs w:val="18"/>
      <w:lang w:eastAsia="ru-RU"/>
    </w:rPr>
  </w:style>
  <w:style w:type="paragraph" w:customStyle="1" w:styleId="Style14">
    <w:name w:val="Style14"/>
    <w:basedOn w:val="af"/>
    <w:rsid w:val="0093541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40">
    <w:name w:val="Font Style40"/>
    <w:basedOn w:val="af0"/>
    <w:rsid w:val="0093541C"/>
    <w:rPr>
      <w:rFonts w:ascii="Times New Roman" w:hAnsi="Times New Roman" w:cs="Times New Roman"/>
      <w:i/>
      <w:iCs/>
      <w:sz w:val="18"/>
      <w:szCs w:val="18"/>
    </w:rPr>
  </w:style>
  <w:style w:type="character" w:customStyle="1" w:styleId="FontStyle43">
    <w:name w:val="Font Style43"/>
    <w:basedOn w:val="af0"/>
    <w:rsid w:val="0093541C"/>
    <w:rPr>
      <w:rFonts w:ascii="Times New Roman" w:hAnsi="Times New Roman" w:cs="Times New Roman"/>
      <w:w w:val="75"/>
      <w:sz w:val="22"/>
      <w:szCs w:val="22"/>
    </w:rPr>
  </w:style>
  <w:style w:type="paragraph" w:customStyle="1" w:styleId="Style22">
    <w:name w:val="Style22"/>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4">
    <w:name w:val="Style24"/>
    <w:basedOn w:val="af"/>
    <w:rsid w:val="0093541C"/>
    <w:pPr>
      <w:widowControl w:val="0"/>
      <w:autoSpaceDE w:val="0"/>
      <w:autoSpaceDN w:val="0"/>
      <w:adjustRightInd w:val="0"/>
      <w:spacing w:after="0" w:line="300" w:lineRule="exact"/>
      <w:jc w:val="both"/>
    </w:pPr>
    <w:rPr>
      <w:rFonts w:ascii="Arial Narrow" w:eastAsia="Times New Roman" w:hAnsi="Arial Narrow" w:cs="Times New Roman"/>
      <w:sz w:val="24"/>
      <w:szCs w:val="24"/>
      <w:lang w:eastAsia="ru-RU"/>
    </w:rPr>
  </w:style>
  <w:style w:type="paragraph" w:customStyle="1" w:styleId="Style25">
    <w:name w:val="Style25"/>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6">
    <w:name w:val="Style26"/>
    <w:basedOn w:val="af"/>
    <w:rsid w:val="0093541C"/>
    <w:pPr>
      <w:widowControl w:val="0"/>
      <w:autoSpaceDE w:val="0"/>
      <w:autoSpaceDN w:val="0"/>
      <w:adjustRightInd w:val="0"/>
      <w:spacing w:after="0" w:line="302" w:lineRule="exact"/>
      <w:ind w:hanging="168"/>
    </w:pPr>
    <w:rPr>
      <w:rFonts w:ascii="Arial Narrow" w:eastAsia="Times New Roman" w:hAnsi="Arial Narrow" w:cs="Times New Roman"/>
      <w:sz w:val="24"/>
      <w:szCs w:val="24"/>
      <w:lang w:eastAsia="ru-RU"/>
    </w:rPr>
  </w:style>
  <w:style w:type="character" w:customStyle="1" w:styleId="FontStyle48">
    <w:name w:val="Font Style48"/>
    <w:basedOn w:val="af0"/>
    <w:rsid w:val="0093541C"/>
    <w:rPr>
      <w:rFonts w:ascii="Arial Narrow" w:hAnsi="Arial Narrow" w:cs="Arial Narrow"/>
      <w:b/>
      <w:bCs/>
      <w:sz w:val="16"/>
      <w:szCs w:val="16"/>
    </w:rPr>
  </w:style>
  <w:style w:type="character" w:customStyle="1" w:styleId="FontStyle49">
    <w:name w:val="Font Style49"/>
    <w:basedOn w:val="af0"/>
    <w:uiPriority w:val="99"/>
    <w:rsid w:val="0093541C"/>
    <w:rPr>
      <w:rFonts w:ascii="Arial Narrow" w:hAnsi="Arial Narrow" w:cs="Arial Narrow"/>
      <w:b/>
      <w:bCs/>
      <w:i/>
      <w:iCs/>
      <w:sz w:val="16"/>
      <w:szCs w:val="16"/>
    </w:rPr>
  </w:style>
  <w:style w:type="character" w:customStyle="1" w:styleId="FontStyle69">
    <w:name w:val="Font Style69"/>
    <w:basedOn w:val="af0"/>
    <w:rsid w:val="0093541C"/>
    <w:rPr>
      <w:rFonts w:ascii="Times New Roman" w:hAnsi="Times New Roman" w:cs="Times New Roman"/>
      <w:w w:val="80"/>
      <w:sz w:val="24"/>
      <w:szCs w:val="24"/>
    </w:rPr>
  </w:style>
  <w:style w:type="paragraph" w:customStyle="1" w:styleId="Style28">
    <w:name w:val="Style28"/>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paragraph" w:customStyle="1" w:styleId="Style29">
    <w:name w:val="Style29"/>
    <w:basedOn w:val="af"/>
    <w:rsid w:val="0093541C"/>
    <w:pPr>
      <w:widowControl w:val="0"/>
      <w:autoSpaceDE w:val="0"/>
      <w:autoSpaceDN w:val="0"/>
      <w:adjustRightInd w:val="0"/>
      <w:spacing w:after="0" w:line="300" w:lineRule="exact"/>
      <w:ind w:hanging="173"/>
    </w:pPr>
    <w:rPr>
      <w:rFonts w:ascii="Arial Narrow" w:eastAsia="Times New Roman" w:hAnsi="Arial Narrow" w:cs="Times New Roman"/>
      <w:sz w:val="24"/>
      <w:szCs w:val="24"/>
      <w:lang w:eastAsia="ru-RU"/>
    </w:rPr>
  </w:style>
  <w:style w:type="paragraph" w:customStyle="1" w:styleId="Style30">
    <w:name w:val="Style30"/>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62">
    <w:name w:val="Font Style62"/>
    <w:basedOn w:val="af0"/>
    <w:rsid w:val="0093541C"/>
    <w:rPr>
      <w:rFonts w:ascii="Cambria" w:hAnsi="Cambria" w:cs="Cambria"/>
      <w:sz w:val="16"/>
      <w:szCs w:val="16"/>
    </w:rPr>
  </w:style>
  <w:style w:type="character" w:customStyle="1" w:styleId="FontStyle71">
    <w:name w:val="Font Style71"/>
    <w:basedOn w:val="af0"/>
    <w:rsid w:val="0093541C"/>
    <w:rPr>
      <w:rFonts w:ascii="Times New Roman" w:hAnsi="Times New Roman" w:cs="Times New Roman"/>
      <w:b/>
      <w:bCs/>
      <w:i/>
      <w:iCs/>
      <w:sz w:val="12"/>
      <w:szCs w:val="12"/>
    </w:rPr>
  </w:style>
  <w:style w:type="paragraph" w:customStyle="1" w:styleId="Style19">
    <w:name w:val="Style19"/>
    <w:basedOn w:val="af"/>
    <w:rsid w:val="0093541C"/>
    <w:pPr>
      <w:widowControl w:val="0"/>
      <w:autoSpaceDE w:val="0"/>
      <w:autoSpaceDN w:val="0"/>
      <w:adjustRightInd w:val="0"/>
      <w:spacing w:after="0" w:line="307" w:lineRule="exact"/>
      <w:ind w:hanging="154"/>
    </w:pPr>
    <w:rPr>
      <w:rFonts w:ascii="Times New Roman" w:eastAsia="Times New Roman" w:hAnsi="Times New Roman" w:cs="Times New Roman"/>
      <w:sz w:val="24"/>
      <w:szCs w:val="24"/>
      <w:lang w:eastAsia="ru-RU"/>
    </w:rPr>
  </w:style>
  <w:style w:type="paragraph" w:customStyle="1" w:styleId="Style31">
    <w:name w:val="Style31"/>
    <w:basedOn w:val="af"/>
    <w:rsid w:val="0093541C"/>
    <w:pPr>
      <w:widowControl w:val="0"/>
      <w:autoSpaceDE w:val="0"/>
      <w:autoSpaceDN w:val="0"/>
      <w:adjustRightInd w:val="0"/>
      <w:spacing w:after="0" w:line="240" w:lineRule="auto"/>
    </w:pPr>
    <w:rPr>
      <w:rFonts w:ascii="Arial Narrow" w:eastAsia="Times New Roman" w:hAnsi="Arial Narrow" w:cs="Times New Roman"/>
      <w:sz w:val="24"/>
      <w:szCs w:val="24"/>
      <w:lang w:eastAsia="ru-RU"/>
    </w:rPr>
  </w:style>
  <w:style w:type="character" w:customStyle="1" w:styleId="FontStyle57">
    <w:name w:val="Font Style57"/>
    <w:basedOn w:val="af0"/>
    <w:rsid w:val="0093541C"/>
    <w:rPr>
      <w:rFonts w:ascii="Times New Roman" w:hAnsi="Times New Roman" w:cs="Times New Roman"/>
      <w:b/>
      <w:bCs/>
      <w:w w:val="60"/>
      <w:sz w:val="30"/>
      <w:szCs w:val="30"/>
    </w:rPr>
  </w:style>
  <w:style w:type="character" w:customStyle="1" w:styleId="FontStyle70">
    <w:name w:val="Font Style70"/>
    <w:basedOn w:val="af0"/>
    <w:rsid w:val="0093541C"/>
    <w:rPr>
      <w:rFonts w:ascii="Lucida Sans Unicode" w:hAnsi="Lucida Sans Unicode" w:cs="Lucida Sans Unicode"/>
      <w:sz w:val="16"/>
      <w:szCs w:val="16"/>
    </w:rPr>
  </w:style>
  <w:style w:type="character" w:customStyle="1" w:styleId="FontStyle72">
    <w:name w:val="Font Style72"/>
    <w:basedOn w:val="af0"/>
    <w:rsid w:val="0093541C"/>
    <w:rPr>
      <w:rFonts w:ascii="Times New Roman" w:hAnsi="Times New Roman" w:cs="Times New Roman"/>
      <w:i/>
      <w:iCs/>
      <w:sz w:val="16"/>
      <w:szCs w:val="16"/>
    </w:rPr>
  </w:style>
  <w:style w:type="character" w:customStyle="1" w:styleId="FontStyle14">
    <w:name w:val="Font Style14"/>
    <w:basedOn w:val="af0"/>
    <w:rsid w:val="0093541C"/>
    <w:rPr>
      <w:rFonts w:ascii="Times New Roman" w:hAnsi="Times New Roman" w:cs="Times New Roman"/>
      <w:b/>
      <w:bCs/>
      <w:smallCaps/>
      <w:sz w:val="18"/>
      <w:szCs w:val="18"/>
    </w:rPr>
  </w:style>
  <w:style w:type="paragraph" w:customStyle="1" w:styleId="HTML11">
    <w:name w:val="Стандартный HTML1"/>
    <w:basedOn w:val="af"/>
    <w:rsid w:val="00793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WW-Absatz-Standardschriftart111111111111111111111">
    <w:name w:val="WW-Absatz-Standardschriftart111111111111111111111"/>
    <w:rsid w:val="009340B0"/>
  </w:style>
  <w:style w:type="character" w:customStyle="1" w:styleId="WW-Absatz-Standardschriftart1111111111111111111111">
    <w:name w:val="WW-Absatz-Standardschriftart1111111111111111111111"/>
    <w:rsid w:val="009340B0"/>
  </w:style>
  <w:style w:type="character" w:customStyle="1" w:styleId="WW-Absatz-Standardschriftart11111111111111111111111">
    <w:name w:val="WW-Absatz-Standardschriftart11111111111111111111111"/>
    <w:rsid w:val="009340B0"/>
  </w:style>
  <w:style w:type="character" w:customStyle="1" w:styleId="WW-Absatz-Standardschriftart111111111111111111111111">
    <w:name w:val="WW-Absatz-Standardschriftart111111111111111111111111"/>
    <w:rsid w:val="009340B0"/>
  </w:style>
  <w:style w:type="character" w:customStyle="1" w:styleId="WW-Absatz-Standardschriftart1111111111111111111111111">
    <w:name w:val="WW-Absatz-Standardschriftart1111111111111111111111111"/>
    <w:rsid w:val="009340B0"/>
  </w:style>
  <w:style w:type="character" w:customStyle="1" w:styleId="WW-Absatz-Standardschriftart11111111111111111111111111">
    <w:name w:val="WW-Absatz-Standardschriftart11111111111111111111111111"/>
    <w:rsid w:val="009340B0"/>
  </w:style>
  <w:style w:type="character" w:customStyle="1" w:styleId="WW-Absatz-Standardschriftart111111111111111111111111111">
    <w:name w:val="WW-Absatz-Standardschriftart111111111111111111111111111"/>
    <w:rsid w:val="009340B0"/>
  </w:style>
  <w:style w:type="character" w:customStyle="1" w:styleId="WW-Absatz-Standardschriftart1111111111111111111111111111">
    <w:name w:val="WW-Absatz-Standardschriftart1111111111111111111111111111"/>
    <w:rsid w:val="009340B0"/>
  </w:style>
  <w:style w:type="character" w:customStyle="1" w:styleId="WW-Absatz-Standardschriftart11111111111111111111111111111">
    <w:name w:val="WW-Absatz-Standardschriftart11111111111111111111111111111"/>
    <w:rsid w:val="009340B0"/>
  </w:style>
  <w:style w:type="character" w:customStyle="1" w:styleId="WW-Absatz-Standardschriftart111111111111111111111111111111">
    <w:name w:val="WW-Absatz-Standardschriftart111111111111111111111111111111"/>
    <w:rsid w:val="009340B0"/>
  </w:style>
  <w:style w:type="character" w:customStyle="1" w:styleId="WW-Absatz-Standardschriftart1111111111111111111111111111111">
    <w:name w:val="WW-Absatz-Standardschriftart1111111111111111111111111111111"/>
    <w:rsid w:val="009340B0"/>
  </w:style>
  <w:style w:type="character" w:customStyle="1" w:styleId="WW-Absatz-Standardschriftart11111111111111111111111111111111">
    <w:name w:val="WW-Absatz-Standardschriftart11111111111111111111111111111111"/>
    <w:rsid w:val="009340B0"/>
  </w:style>
  <w:style w:type="character" w:customStyle="1" w:styleId="WW-Absatz-Standardschriftart111111111111111111111111111111111">
    <w:name w:val="WW-Absatz-Standardschriftart111111111111111111111111111111111"/>
    <w:rsid w:val="009340B0"/>
  </w:style>
  <w:style w:type="character" w:customStyle="1" w:styleId="WW-Absatz-Standardschriftart1111111111111111111111111111111111">
    <w:name w:val="WW-Absatz-Standardschriftart1111111111111111111111111111111111"/>
    <w:rsid w:val="009340B0"/>
  </w:style>
  <w:style w:type="character" w:customStyle="1" w:styleId="WW-Absatz-Standardschriftart11111111111111111111111111111111111">
    <w:name w:val="WW-Absatz-Standardschriftart11111111111111111111111111111111111"/>
    <w:rsid w:val="009340B0"/>
  </w:style>
  <w:style w:type="character" w:customStyle="1" w:styleId="WW-Absatz-Standardschriftart111111111111111111111111111111111111">
    <w:name w:val="WW-Absatz-Standardschriftart111111111111111111111111111111111111"/>
    <w:rsid w:val="009340B0"/>
  </w:style>
  <w:style w:type="character" w:customStyle="1" w:styleId="WW-Absatz-Standardschriftart1111111111111111111111111111111111111">
    <w:name w:val="WW-Absatz-Standardschriftart1111111111111111111111111111111111111"/>
    <w:rsid w:val="009340B0"/>
  </w:style>
  <w:style w:type="character" w:customStyle="1" w:styleId="WW-Absatz-Standardschriftart11111111111111111111111111111111111111">
    <w:name w:val="WW-Absatz-Standardschriftart11111111111111111111111111111111111111"/>
    <w:rsid w:val="009340B0"/>
  </w:style>
  <w:style w:type="character" w:customStyle="1" w:styleId="WW-Absatz-Standardschriftart111111111111111111111111111111111111111">
    <w:name w:val="WW-Absatz-Standardschriftart111111111111111111111111111111111111111"/>
    <w:rsid w:val="009340B0"/>
  </w:style>
  <w:style w:type="character" w:customStyle="1" w:styleId="WW-Absatz-Standardschriftart1111111111111111111111111111111111111111">
    <w:name w:val="WW-Absatz-Standardschriftart1111111111111111111111111111111111111111"/>
    <w:rsid w:val="009340B0"/>
  </w:style>
  <w:style w:type="character" w:customStyle="1" w:styleId="WW-Absatz-Standardschriftart11111111111111111111111111111111111111111">
    <w:name w:val="WW-Absatz-Standardschriftart11111111111111111111111111111111111111111"/>
    <w:rsid w:val="009340B0"/>
  </w:style>
  <w:style w:type="character" w:customStyle="1" w:styleId="WW-Absatz-Standardschriftart111111111111111111111111111111111111111111">
    <w:name w:val="WW-Absatz-Standardschriftart111111111111111111111111111111111111111111"/>
    <w:rsid w:val="009340B0"/>
  </w:style>
  <w:style w:type="character" w:customStyle="1" w:styleId="WW-Absatz-Standardschriftart1111111111111111111111111111111111111111111">
    <w:name w:val="WW-Absatz-Standardschriftart1111111111111111111111111111111111111111111"/>
    <w:rsid w:val="009340B0"/>
  </w:style>
  <w:style w:type="character" w:customStyle="1" w:styleId="WW-Absatz-Standardschriftart11111111111111111111111111111111111111111111">
    <w:name w:val="WW-Absatz-Standardschriftart11111111111111111111111111111111111111111111"/>
    <w:rsid w:val="009340B0"/>
  </w:style>
  <w:style w:type="character" w:customStyle="1" w:styleId="WW-Absatz-Standardschriftart111111111111111111111111111111111111111111111">
    <w:name w:val="WW-Absatz-Standardschriftart111111111111111111111111111111111111111111111"/>
    <w:rsid w:val="009340B0"/>
  </w:style>
  <w:style w:type="character" w:customStyle="1" w:styleId="WW-Absatz-Standardschriftart1111111111111111111111111111111111111111111111">
    <w:name w:val="WW-Absatz-Standardschriftart1111111111111111111111111111111111111111111111"/>
    <w:rsid w:val="009340B0"/>
  </w:style>
  <w:style w:type="character" w:customStyle="1" w:styleId="WW-Absatz-Standardschriftart11111111111111111111111111111111111111111111111">
    <w:name w:val="WW-Absatz-Standardschriftart11111111111111111111111111111111111111111111111"/>
    <w:rsid w:val="009340B0"/>
  </w:style>
  <w:style w:type="character" w:customStyle="1" w:styleId="WW-Absatz-Standardschriftart111111111111111111111111111111111111111111111111">
    <w:name w:val="WW-Absatz-Standardschriftart111111111111111111111111111111111111111111111111"/>
    <w:rsid w:val="009340B0"/>
  </w:style>
  <w:style w:type="character" w:customStyle="1" w:styleId="WW-Absatz-Standardschriftart1111111111111111111111111111111111111111111111111">
    <w:name w:val="WW-Absatz-Standardschriftart1111111111111111111111111111111111111111111111111"/>
    <w:rsid w:val="009340B0"/>
  </w:style>
  <w:style w:type="character" w:customStyle="1" w:styleId="WW-Absatz-Standardschriftart11111111111111111111111111111111111111111111111111">
    <w:name w:val="WW-Absatz-Standardschriftart11111111111111111111111111111111111111111111111111"/>
    <w:rsid w:val="009340B0"/>
  </w:style>
  <w:style w:type="character" w:customStyle="1" w:styleId="WW-Absatz-Standardschriftart111111111111111111111111111111111111111111111111111">
    <w:name w:val="WW-Absatz-Standardschriftart111111111111111111111111111111111111111111111111111"/>
    <w:rsid w:val="009340B0"/>
  </w:style>
  <w:style w:type="character" w:customStyle="1" w:styleId="WW-Absatz-Standardschriftart1111111111111111111111111111111111111111111111111111">
    <w:name w:val="WW-Absatz-Standardschriftart1111111111111111111111111111111111111111111111111111"/>
    <w:rsid w:val="009340B0"/>
  </w:style>
  <w:style w:type="character" w:customStyle="1" w:styleId="WW-Absatz-Standardschriftart11111111111111111111111111111111111111111111111111111">
    <w:name w:val="WW-Absatz-Standardschriftart11111111111111111111111111111111111111111111111111111"/>
    <w:rsid w:val="009340B0"/>
  </w:style>
  <w:style w:type="character" w:customStyle="1" w:styleId="WW-Absatz-Standardschriftart111111111111111111111111111111111111111111111111111111">
    <w:name w:val="WW-Absatz-Standardschriftart111111111111111111111111111111111111111111111111111111"/>
    <w:rsid w:val="009340B0"/>
  </w:style>
  <w:style w:type="character" w:customStyle="1" w:styleId="WW-Absatz-Standardschriftart1111111111111111111111111111111111111111111111111111111">
    <w:name w:val="WW-Absatz-Standardschriftart1111111111111111111111111111111111111111111111111111111"/>
    <w:rsid w:val="009340B0"/>
  </w:style>
  <w:style w:type="character" w:customStyle="1" w:styleId="WW-Absatz-Standardschriftart11111111111111111111111111111111111111111111111111111111">
    <w:name w:val="WW-Absatz-Standardschriftart11111111111111111111111111111111111111111111111111111111"/>
    <w:rsid w:val="009340B0"/>
  </w:style>
  <w:style w:type="character" w:customStyle="1" w:styleId="WW-Absatz-Standardschriftart111111111111111111111111111111111111111111111111111111111">
    <w:name w:val="WW-Absatz-Standardschriftart111111111111111111111111111111111111111111111111111111111"/>
    <w:rsid w:val="009340B0"/>
  </w:style>
  <w:style w:type="character" w:customStyle="1" w:styleId="WW-Absatz-Standardschriftart1111111111111111111111111111111111111111111111111111111111">
    <w:name w:val="WW-Absatz-Standardschriftart1111111111111111111111111111111111111111111111111111111111"/>
    <w:rsid w:val="009340B0"/>
  </w:style>
  <w:style w:type="character" w:customStyle="1" w:styleId="WW-Absatz-Standardschriftart11111111111111111111111111111111111111111111111111111111111">
    <w:name w:val="WW-Absatz-Standardschriftart11111111111111111111111111111111111111111111111111111111111"/>
    <w:rsid w:val="009340B0"/>
  </w:style>
  <w:style w:type="character" w:customStyle="1" w:styleId="WW-Absatz-Standardschriftart111111111111111111111111111111111111111111111111111111111111">
    <w:name w:val="WW-Absatz-Standardschriftart111111111111111111111111111111111111111111111111111111111111"/>
    <w:rsid w:val="009340B0"/>
  </w:style>
  <w:style w:type="character" w:customStyle="1" w:styleId="WW-Absatz-Standardschriftart1111111111111111111111111111111111111111111111111111111111111">
    <w:name w:val="WW-Absatz-Standardschriftart1111111111111111111111111111111111111111111111111111111111111"/>
    <w:rsid w:val="009340B0"/>
  </w:style>
  <w:style w:type="character" w:customStyle="1" w:styleId="WW-Absatz-Standardschriftart11111111111111111111111111111111111111111111111111111111111111">
    <w:name w:val="WW-Absatz-Standardschriftart11111111111111111111111111111111111111111111111111111111111111"/>
    <w:rsid w:val="009340B0"/>
  </w:style>
  <w:style w:type="character" w:customStyle="1" w:styleId="WW-Absatz-Standardschriftart111111111111111111111111111111111111111111111111111111111111111">
    <w:name w:val="WW-Absatz-Standardschriftart111111111111111111111111111111111111111111111111111111111111111"/>
    <w:rsid w:val="009340B0"/>
  </w:style>
  <w:style w:type="character" w:customStyle="1" w:styleId="WW-Absatz-Standardschriftart1111111111111111111111111111111111111111111111111111111111111111">
    <w:name w:val="WW-Absatz-Standardschriftart1111111111111111111111111111111111111111111111111111111111111111"/>
    <w:rsid w:val="009340B0"/>
  </w:style>
  <w:style w:type="character" w:customStyle="1" w:styleId="WW-Absatz-Standardschriftart11111111111111111111111111111111111111111111111111111111111111111">
    <w:name w:val="WW-Absatz-Standardschriftart11111111111111111111111111111111111111111111111111111111111111111"/>
    <w:rsid w:val="009340B0"/>
  </w:style>
  <w:style w:type="character" w:customStyle="1" w:styleId="WW-Absatz-Standardschriftart111111111111111111111111111111111111111111111111111111111111111111">
    <w:name w:val="WW-Absatz-Standardschriftart111111111111111111111111111111111111111111111111111111111111111111"/>
    <w:rsid w:val="009340B0"/>
  </w:style>
  <w:style w:type="character" w:customStyle="1" w:styleId="WW-Absatz-Standardschriftart1111111111111111111111111111111111111111111111111111111111111111111">
    <w:name w:val="WW-Absatz-Standardschriftart1111111111111111111111111111111111111111111111111111111111111111111"/>
    <w:rsid w:val="009340B0"/>
  </w:style>
  <w:style w:type="character" w:customStyle="1" w:styleId="WW-Absatz-Standardschriftart11111111111111111111111111111111111111111111111111111111111111111111">
    <w:name w:val="WW-Absatz-Standardschriftart11111111111111111111111111111111111111111111111111111111111111111111"/>
    <w:rsid w:val="009340B0"/>
  </w:style>
  <w:style w:type="character" w:customStyle="1" w:styleId="WW-Absatz-Standardschriftart111111111111111111111111111111111111111111111111111111111111111111111">
    <w:name w:val="WW-Absatz-Standardschriftart111111111111111111111111111111111111111111111111111111111111111111111"/>
    <w:rsid w:val="009340B0"/>
  </w:style>
  <w:style w:type="character" w:customStyle="1" w:styleId="WW-Absatz-Standardschriftart1111111111111111111111111111111111111111111111111111111111111111111111">
    <w:name w:val="WW-Absatz-Standardschriftart1111111111111111111111111111111111111111111111111111111111111111111111"/>
    <w:rsid w:val="009340B0"/>
  </w:style>
  <w:style w:type="character" w:customStyle="1" w:styleId="WW-Absatz-Standardschriftart11111111111111111111111111111111111111111111111111111111111111111111111">
    <w:name w:val="WW-Absatz-Standardschriftart11111111111111111111111111111111111111111111111111111111111111111111111"/>
    <w:rsid w:val="009340B0"/>
  </w:style>
  <w:style w:type="character" w:customStyle="1" w:styleId="WW-Absatz-Standardschriftart111111111111111111111111111111111111111111111111111111111111111111111111">
    <w:name w:val="WW-Absatz-Standardschriftart111111111111111111111111111111111111111111111111111111111111111111111111"/>
    <w:rsid w:val="009340B0"/>
  </w:style>
  <w:style w:type="character" w:customStyle="1" w:styleId="WW-Absatz-Standardschriftart1111111111111111111111111111111111111111111111111111111111111111111111111">
    <w:name w:val="WW-Absatz-Standardschriftart1111111111111111111111111111111111111111111111111111111111111111111111111"/>
    <w:rsid w:val="009340B0"/>
  </w:style>
  <w:style w:type="character" w:customStyle="1" w:styleId="WW-Absatz-Standardschriftart11111111111111111111111111111111111111111111111111111111111111111111111111">
    <w:name w:val="WW-Absatz-Standardschriftart11111111111111111111111111111111111111111111111111111111111111111111111111"/>
    <w:rsid w:val="009340B0"/>
  </w:style>
  <w:style w:type="character" w:customStyle="1" w:styleId="WW-Absatz-Standardschriftart111111111111111111111111111111111111111111111111111111111111111111111111111">
    <w:name w:val="WW-Absatz-Standardschriftart111111111111111111111111111111111111111111111111111111111111111111111111111"/>
    <w:rsid w:val="009340B0"/>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9340B0"/>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9340B0"/>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9340B0"/>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9340B0"/>
  </w:style>
  <w:style w:type="character" w:customStyle="1" w:styleId="158">
    <w:name w:val="Основной шрифт абзаца15"/>
    <w:rsid w:val="009340B0"/>
  </w:style>
  <w:style w:type="paragraph" w:customStyle="1" w:styleId="14c">
    <w:name w:val="Обычный + 14 пт"/>
    <w:aliases w:val="Масштаб знаков: 95%,уплотненный на  0,25 пт,Первая строка:  1,27 см,Междустр.интервал:  полу..."/>
    <w:basedOn w:val="af"/>
    <w:link w:val="14d"/>
    <w:rsid w:val="009340B0"/>
    <w:pPr>
      <w:suppressAutoHyphens/>
      <w:spacing w:after="0" w:line="360" w:lineRule="auto"/>
      <w:ind w:firstLine="709"/>
      <w:jc w:val="both"/>
    </w:pPr>
    <w:rPr>
      <w:rFonts w:ascii="Times New Roman" w:eastAsia="Times New Roman" w:hAnsi="Times New Roman" w:cs="Times New Roman"/>
      <w:sz w:val="28"/>
      <w:szCs w:val="28"/>
    </w:rPr>
  </w:style>
  <w:style w:type="character" w:customStyle="1" w:styleId="14d">
    <w:name w:val="Обычный + 14 пт Знак"/>
    <w:basedOn w:val="af0"/>
    <w:link w:val="14c"/>
    <w:rsid w:val="009340B0"/>
    <w:rPr>
      <w:rFonts w:ascii="Times New Roman" w:eastAsia="Times New Roman" w:hAnsi="Times New Roman" w:cs="Times New Roman"/>
      <w:sz w:val="28"/>
      <w:szCs w:val="28"/>
    </w:rPr>
  </w:style>
  <w:style w:type="paragraph" w:customStyle="1" w:styleId="5f7">
    <w:name w:val="Текст5"/>
    <w:basedOn w:val="af"/>
    <w:rsid w:val="00992AD0"/>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uk-UA" w:eastAsia="ru-RU"/>
    </w:rPr>
  </w:style>
  <w:style w:type="character" w:customStyle="1" w:styleId="base1">
    <w:name w:val="base1"/>
    <w:basedOn w:val="af0"/>
    <w:rsid w:val="00091892"/>
    <w:rPr>
      <w:rFonts w:ascii="Arial" w:hAnsi="Arial" w:cs="Arial" w:hint="default"/>
      <w:color w:val="000000"/>
      <w:sz w:val="18"/>
      <w:szCs w:val="18"/>
    </w:rPr>
  </w:style>
  <w:style w:type="paragraph" w:customStyle="1" w:styleId="352">
    <w:name w:val="Основной текст с отступом 35"/>
    <w:basedOn w:val="af"/>
    <w:rsid w:val="00091892"/>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maintextleft">
    <w:name w:val="maintextleft"/>
    <w:basedOn w:val="af0"/>
    <w:rsid w:val="00F10875"/>
  </w:style>
  <w:style w:type="character" w:customStyle="1" w:styleId="maintextbldleft">
    <w:name w:val="maintextbldleft"/>
    <w:basedOn w:val="af0"/>
    <w:rsid w:val="00F10875"/>
  </w:style>
  <w:style w:type="character" w:customStyle="1" w:styleId="journaltitle">
    <w:name w:val="journal_title"/>
    <w:basedOn w:val="af0"/>
    <w:rsid w:val="00F10875"/>
  </w:style>
  <w:style w:type="paragraph" w:customStyle="1" w:styleId="1fffff1">
    <w:name w:val="_Стиль1"/>
    <w:basedOn w:val="af4"/>
    <w:rsid w:val="002130E9"/>
    <w:pPr>
      <w:suppressAutoHyphens w:val="0"/>
      <w:spacing w:after="0" w:line="360" w:lineRule="auto"/>
      <w:ind w:firstLine="720"/>
      <w:jc w:val="both"/>
    </w:pPr>
    <w:rPr>
      <w:rFonts w:ascii="Times New Roman" w:eastAsia="Times New Roman" w:hAnsi="Times New Roman" w:cs="Times New Roman"/>
      <w:szCs w:val="20"/>
      <w:lang w:eastAsia="ru-RU"/>
    </w:rPr>
  </w:style>
  <w:style w:type="paragraph" w:customStyle="1" w:styleId="108">
    <w:name w:val="осн.текст10"/>
    <w:basedOn w:val="af"/>
    <w:rsid w:val="00A5497A"/>
    <w:pPr>
      <w:spacing w:after="0" w:line="240" w:lineRule="auto"/>
      <w:ind w:firstLine="454"/>
      <w:jc w:val="both"/>
    </w:pPr>
    <w:rPr>
      <w:rFonts w:ascii="Times New Roman" w:eastAsia="Times New Roman" w:hAnsi="Times New Roman" w:cs="Times New Roman"/>
      <w:snapToGrid w:val="0"/>
      <w:sz w:val="20"/>
      <w:szCs w:val="20"/>
      <w:lang w:eastAsia="ru-RU"/>
    </w:rPr>
  </w:style>
  <w:style w:type="character" w:customStyle="1" w:styleId="5f8">
    <w:name w:val="Знак Знак5"/>
    <w:basedOn w:val="af0"/>
    <w:rsid w:val="00A5497A"/>
    <w:rPr>
      <w:sz w:val="16"/>
      <w:szCs w:val="16"/>
    </w:rPr>
  </w:style>
  <w:style w:type="character" w:customStyle="1" w:styleId="4fe">
    <w:name w:val="Знак Знак4"/>
    <w:basedOn w:val="af0"/>
    <w:rsid w:val="00A5497A"/>
    <w:rPr>
      <w:sz w:val="24"/>
      <w:szCs w:val="24"/>
    </w:rPr>
  </w:style>
  <w:style w:type="character" w:customStyle="1" w:styleId="6f0">
    <w:name w:val="Знак Знак6"/>
    <w:basedOn w:val="af0"/>
    <w:rsid w:val="00A5497A"/>
  </w:style>
  <w:style w:type="character" w:customStyle="1" w:styleId="159">
    <w:name w:val="Знак Знак15"/>
    <w:basedOn w:val="af0"/>
    <w:rsid w:val="00A5497A"/>
    <w:rPr>
      <w:b/>
      <w:sz w:val="28"/>
    </w:rPr>
  </w:style>
  <w:style w:type="character" w:customStyle="1" w:styleId="14e">
    <w:name w:val="Знак Знак14"/>
    <w:basedOn w:val="af0"/>
    <w:rsid w:val="00A5497A"/>
    <w:rPr>
      <w:sz w:val="28"/>
    </w:rPr>
  </w:style>
  <w:style w:type="character" w:customStyle="1" w:styleId="136">
    <w:name w:val="Знак Знак13"/>
    <w:basedOn w:val="af0"/>
    <w:rsid w:val="00A5497A"/>
    <w:rPr>
      <w:b/>
      <w:sz w:val="32"/>
    </w:rPr>
  </w:style>
  <w:style w:type="character" w:customStyle="1" w:styleId="128">
    <w:name w:val="Знак Знак12"/>
    <w:basedOn w:val="af0"/>
    <w:rsid w:val="00A5497A"/>
    <w:rPr>
      <w:sz w:val="28"/>
    </w:rPr>
  </w:style>
  <w:style w:type="character" w:customStyle="1" w:styleId="11d">
    <w:name w:val="Знак Знак11"/>
    <w:basedOn w:val="af0"/>
    <w:rsid w:val="00A5497A"/>
    <w:rPr>
      <w:b/>
      <w:bCs/>
      <w:i/>
      <w:iCs/>
      <w:sz w:val="26"/>
      <w:szCs w:val="26"/>
    </w:rPr>
  </w:style>
  <w:style w:type="character" w:customStyle="1" w:styleId="109">
    <w:name w:val="Знак Знак10"/>
    <w:basedOn w:val="af0"/>
    <w:rsid w:val="00A5497A"/>
    <w:rPr>
      <w:b/>
      <w:bCs/>
      <w:sz w:val="22"/>
      <w:szCs w:val="22"/>
    </w:rPr>
  </w:style>
  <w:style w:type="character" w:customStyle="1" w:styleId="9d">
    <w:name w:val="Знак Знак9"/>
    <w:basedOn w:val="af0"/>
    <w:rsid w:val="00A5497A"/>
    <w:rPr>
      <w:sz w:val="24"/>
      <w:szCs w:val="24"/>
    </w:rPr>
  </w:style>
  <w:style w:type="character" w:customStyle="1" w:styleId="8f">
    <w:name w:val="Знак Знак8"/>
    <w:basedOn w:val="af0"/>
    <w:rsid w:val="00A5497A"/>
    <w:rPr>
      <w:i/>
      <w:iCs/>
      <w:sz w:val="24"/>
      <w:szCs w:val="24"/>
    </w:rPr>
  </w:style>
  <w:style w:type="character" w:customStyle="1" w:styleId="7e">
    <w:name w:val="Знак Знак7"/>
    <w:basedOn w:val="af0"/>
    <w:rsid w:val="00A5497A"/>
    <w:rPr>
      <w:sz w:val="28"/>
    </w:rPr>
  </w:style>
  <w:style w:type="character" w:customStyle="1" w:styleId="3ff4">
    <w:name w:val="Знак Знак3"/>
    <w:basedOn w:val="af0"/>
    <w:rsid w:val="00A5497A"/>
  </w:style>
  <w:style w:type="character" w:customStyle="1" w:styleId="orange">
    <w:name w:val="orange"/>
    <w:basedOn w:val="af0"/>
    <w:rsid w:val="00E73BC4"/>
  </w:style>
  <w:style w:type="paragraph" w:customStyle="1" w:styleId="pkt">
    <w:name w:val="pkt"/>
    <w:basedOn w:val="af"/>
    <w:rsid w:val="007267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71">
    <w:name w:val="Название17"/>
    <w:basedOn w:val="af0"/>
    <w:rsid w:val="00315BC5"/>
    <w:rPr>
      <w:rFonts w:ascii="Tahoma" w:hAnsi="Tahoma" w:cs="Tahoma" w:hint="default"/>
      <w:color w:val="4D3E50"/>
      <w:sz w:val="36"/>
      <w:szCs w:val="36"/>
    </w:rPr>
  </w:style>
  <w:style w:type="character" w:customStyle="1" w:styleId="toc-cit-jour">
    <w:name w:val="toc-cit-jour"/>
    <w:basedOn w:val="af0"/>
    <w:rsid w:val="006B18CC"/>
  </w:style>
  <w:style w:type="character" w:customStyle="1" w:styleId="toc-cit-date">
    <w:name w:val="toc-cit-date"/>
    <w:basedOn w:val="af0"/>
    <w:rsid w:val="006B18CC"/>
  </w:style>
  <w:style w:type="character" w:customStyle="1" w:styleId="toc-cit-vol">
    <w:name w:val="toc-cit-vol"/>
    <w:basedOn w:val="af0"/>
    <w:rsid w:val="006B18CC"/>
  </w:style>
  <w:style w:type="character" w:customStyle="1" w:styleId="toc-cit-page">
    <w:name w:val="toc-cit-page"/>
    <w:basedOn w:val="af0"/>
    <w:rsid w:val="006B18CC"/>
  </w:style>
  <w:style w:type="paragraph" w:customStyle="1" w:styleId="afffffffffffffffffffe">
    <w:name w:val="ТаблИмя"/>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bibitem">
    <w:name w:val="bibitem"/>
    <w:basedOn w:val="a"/>
    <w:rsid w:val="00DD242C"/>
    <w:pPr>
      <w:tabs>
        <w:tab w:val="clear" w:pos="360"/>
      </w:tabs>
      <w:jc w:val="both"/>
    </w:pPr>
    <w:rPr>
      <w:sz w:val="20"/>
      <w:szCs w:val="20"/>
      <w:lang w:val="en-US"/>
    </w:rPr>
  </w:style>
  <w:style w:type="paragraph" w:customStyle="1" w:styleId="affffffffffffffffffff">
    <w:name w:val="ÒàáëÈìÿ"/>
    <w:basedOn w:val="af"/>
    <w:rsid w:val="00DD242C"/>
    <w:pPr>
      <w:spacing w:before="360" w:after="240" w:line="240" w:lineRule="auto"/>
      <w:jc w:val="center"/>
    </w:pPr>
    <w:rPr>
      <w:rFonts w:ascii="Times New Roman" w:eastAsia="Times New Roman" w:hAnsi="Times New Roman" w:cs="Times New Roman"/>
      <w:sz w:val="24"/>
      <w:szCs w:val="20"/>
      <w:lang w:eastAsia="ru-RU"/>
    </w:rPr>
  </w:style>
  <w:style w:type="paragraph" w:customStyle="1" w:styleId="affffffffffffffffffff0">
    <w:name w:val="Òàáëèöà"/>
    <w:basedOn w:val="af"/>
    <w:rsid w:val="00DD242C"/>
    <w:pPr>
      <w:spacing w:after="0" w:line="240" w:lineRule="auto"/>
      <w:jc w:val="center"/>
    </w:pPr>
    <w:rPr>
      <w:rFonts w:ascii="Times New Roman" w:eastAsia="Times New Roman" w:hAnsi="Times New Roman" w:cs="Times New Roman"/>
      <w:sz w:val="24"/>
      <w:szCs w:val="20"/>
      <w:lang w:eastAsia="ru-RU"/>
    </w:rPr>
  </w:style>
  <w:style w:type="paragraph" w:customStyle="1" w:styleId="table">
    <w:name w:val="table"/>
    <w:basedOn w:val="af"/>
    <w:rsid w:val="00DD242C"/>
    <w:pPr>
      <w:spacing w:after="60" w:line="240" w:lineRule="auto"/>
      <w:jc w:val="both"/>
    </w:pPr>
    <w:rPr>
      <w:rFonts w:ascii="TextBook" w:eastAsia="Times New Roman" w:hAnsi="TextBook" w:cs="Times New Roman"/>
      <w:sz w:val="24"/>
      <w:szCs w:val="20"/>
      <w:lang w:val="en-US" w:eastAsia="ru-RU"/>
    </w:rPr>
  </w:style>
  <w:style w:type="paragraph" w:customStyle="1" w:styleId="xl25">
    <w:name w:val="xl25"/>
    <w:basedOn w:val="af"/>
    <w:rsid w:val="00DD242C"/>
    <w:pPr>
      <w:pBdr>
        <w:top w:val="double" w:sz="6" w:space="0" w:color="auto"/>
        <w:bottom w:val="double" w:sz="6" w:space="0" w:color="auto"/>
        <w:right w:val="double" w:sz="6" w:space="0" w:color="auto"/>
      </w:pBdr>
      <w:shd w:val="pct12" w:color="000000" w:fill="FFFFFF"/>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7">
    <w:name w:val="xl27"/>
    <w:basedOn w:val="af"/>
    <w:rsid w:val="00DD242C"/>
    <w:pPr>
      <w:pBdr>
        <w:bottom w:val="double" w:sz="6" w:space="0" w:color="auto"/>
        <w:right w:val="double" w:sz="6" w:space="0" w:color="auto"/>
      </w:pBdr>
      <w:spacing w:before="100" w:after="100" w:line="240" w:lineRule="auto"/>
      <w:textAlignment w:val="top"/>
    </w:pPr>
    <w:rPr>
      <w:rFonts w:ascii="Times New Roman" w:eastAsia="Arial Unicode MS" w:hAnsi="Times New Roman" w:cs="Times New Roman"/>
      <w:b/>
      <w:sz w:val="24"/>
      <w:szCs w:val="20"/>
      <w:lang w:val="en-US" w:eastAsia="ru-RU"/>
    </w:rPr>
  </w:style>
  <w:style w:type="paragraph" w:customStyle="1" w:styleId="xl28">
    <w:name w:val="xl28"/>
    <w:basedOn w:val="af"/>
    <w:rsid w:val="00DD242C"/>
    <w:pPr>
      <w:pBdr>
        <w:bottom w:val="double" w:sz="6" w:space="0" w:color="auto"/>
        <w:right w:val="double" w:sz="6" w:space="0" w:color="auto"/>
      </w:pBdr>
      <w:spacing w:before="100" w:after="100" w:line="240" w:lineRule="auto"/>
      <w:jc w:val="center"/>
      <w:textAlignment w:val="top"/>
    </w:pPr>
    <w:rPr>
      <w:rFonts w:ascii="Times New Roman" w:eastAsia="Arial Unicode MS" w:hAnsi="Times New Roman" w:cs="Times New Roman"/>
      <w:b/>
      <w:sz w:val="24"/>
      <w:szCs w:val="20"/>
      <w:lang w:val="en-US" w:eastAsia="ru-RU"/>
    </w:rPr>
  </w:style>
  <w:style w:type="paragraph" w:customStyle="1" w:styleId="xl30">
    <w:name w:val="xl30"/>
    <w:basedOn w:val="af"/>
    <w:rsid w:val="00DD242C"/>
    <w:pPr>
      <w:pBdr>
        <w:top w:val="double" w:sz="6" w:space="0" w:color="auto"/>
        <w:left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1">
    <w:name w:val="xl31"/>
    <w:basedOn w:val="af"/>
    <w:rsid w:val="00DD242C"/>
    <w:pPr>
      <w:pBdr>
        <w:top w:val="double" w:sz="6" w:space="0" w:color="auto"/>
        <w:bottom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paragraph" w:customStyle="1" w:styleId="xl32">
    <w:name w:val="xl32"/>
    <w:basedOn w:val="af"/>
    <w:rsid w:val="00DD242C"/>
    <w:pPr>
      <w:pBdr>
        <w:top w:val="double" w:sz="6" w:space="0" w:color="auto"/>
        <w:bottom w:val="double" w:sz="6" w:space="0" w:color="auto"/>
        <w:right w:val="double" w:sz="6" w:space="0" w:color="auto"/>
      </w:pBdr>
      <w:shd w:val="pct12" w:color="000000" w:fill="FFFFFF"/>
      <w:spacing w:before="100" w:after="100" w:line="240" w:lineRule="auto"/>
      <w:jc w:val="center"/>
      <w:textAlignment w:val="top"/>
    </w:pPr>
    <w:rPr>
      <w:rFonts w:ascii="Times New Roman" w:eastAsia="Arial Unicode MS" w:hAnsi="Times New Roman" w:cs="Times New Roman"/>
      <w:b/>
      <w:szCs w:val="20"/>
      <w:lang w:val="en-US" w:eastAsia="ru-RU"/>
    </w:rPr>
  </w:style>
  <w:style w:type="character" w:customStyle="1" w:styleId="atl">
    <w:name w:val="atl"/>
    <w:basedOn w:val="af0"/>
    <w:rsid w:val="00DD242C"/>
  </w:style>
  <w:style w:type="character" w:customStyle="1" w:styleId="journalnumber">
    <w:name w:val="journalnumber"/>
    <w:basedOn w:val="af0"/>
    <w:rsid w:val="00DD242C"/>
  </w:style>
  <w:style w:type="paragraph" w:customStyle="1" w:styleId="textnormal">
    <w:name w:val="text_normal"/>
    <w:basedOn w:val="af"/>
    <w:rsid w:val="002070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ing">
    <w:name w:val="highlighting"/>
    <w:basedOn w:val="af0"/>
    <w:rsid w:val="00207046"/>
    <w:rPr>
      <w:rFonts w:cs="Times New Roman"/>
      <w:color w:val="FF0000"/>
    </w:rPr>
  </w:style>
  <w:style w:type="paragraph" w:customStyle="1" w:styleId="affffffffffffffffffff1">
    <w:name w:val="Диссертационный"/>
    <w:basedOn w:val="af"/>
    <w:uiPriority w:val="99"/>
    <w:rsid w:val="00207046"/>
    <w:pPr>
      <w:tabs>
        <w:tab w:val="num" w:pos="360"/>
      </w:tabs>
      <w:spacing w:after="0" w:line="384" w:lineRule="auto"/>
      <w:ind w:firstLine="567"/>
      <w:jc w:val="both"/>
    </w:pPr>
    <w:rPr>
      <w:rFonts w:ascii="Times New Roman" w:eastAsia="Times New Roman" w:hAnsi="Times New Roman" w:cs="Times New Roman"/>
      <w:sz w:val="26"/>
      <w:szCs w:val="20"/>
      <w:lang w:eastAsia="ru-RU"/>
    </w:rPr>
  </w:style>
  <w:style w:type="character" w:customStyle="1" w:styleId="toc-cit-jour1">
    <w:name w:val="toc-cit-jour1"/>
    <w:basedOn w:val="af0"/>
    <w:rsid w:val="00207046"/>
    <w:rPr>
      <w:rFonts w:ascii="Arial" w:hAnsi="Arial" w:cs="Arial" w:hint="default"/>
      <w:i/>
      <w:iCs/>
      <w:color w:val="666666"/>
      <w:sz w:val="18"/>
      <w:szCs w:val="18"/>
    </w:rPr>
  </w:style>
  <w:style w:type="character" w:customStyle="1" w:styleId="toc-cit-date1">
    <w:name w:val="toc-cit-date1"/>
    <w:basedOn w:val="af0"/>
    <w:rsid w:val="00207046"/>
    <w:rPr>
      <w:rFonts w:ascii="Arial" w:hAnsi="Arial" w:cs="Arial" w:hint="default"/>
      <w:color w:val="666666"/>
      <w:sz w:val="18"/>
      <w:szCs w:val="18"/>
    </w:rPr>
  </w:style>
  <w:style w:type="character" w:customStyle="1" w:styleId="toc-cit-vol1">
    <w:name w:val="toc-cit-vol1"/>
    <w:basedOn w:val="af0"/>
    <w:rsid w:val="00207046"/>
    <w:rPr>
      <w:rFonts w:ascii="Arial" w:hAnsi="Arial" w:cs="Arial" w:hint="default"/>
      <w:color w:val="666666"/>
      <w:sz w:val="18"/>
      <w:szCs w:val="18"/>
    </w:rPr>
  </w:style>
  <w:style w:type="character" w:customStyle="1" w:styleId="toc-cit-page1">
    <w:name w:val="toc-cit-page1"/>
    <w:basedOn w:val="af0"/>
    <w:rsid w:val="00207046"/>
    <w:rPr>
      <w:rFonts w:ascii="Arial" w:hAnsi="Arial" w:cs="Arial" w:hint="default"/>
      <w:b/>
      <w:bCs/>
      <w:color w:val="666666"/>
      <w:sz w:val="18"/>
      <w:szCs w:val="18"/>
    </w:rPr>
  </w:style>
  <w:style w:type="character" w:customStyle="1" w:styleId="toc-subtitle">
    <w:name w:val="toc-subtitle"/>
    <w:basedOn w:val="af0"/>
    <w:rsid w:val="00207046"/>
  </w:style>
  <w:style w:type="paragraph" w:customStyle="1" w:styleId="21">
    <w:name w:val="Заголовок2(мой)"/>
    <w:basedOn w:val="af"/>
    <w:autoRedefine/>
    <w:uiPriority w:val="99"/>
    <w:rsid w:val="00530FAD"/>
    <w:pPr>
      <w:numPr>
        <w:ilvl w:val="1"/>
        <w:numId w:val="22"/>
      </w:numPr>
      <w:spacing w:before="240" w:after="240" w:line="360" w:lineRule="auto"/>
      <w:outlineLvl w:val="0"/>
    </w:pPr>
    <w:rPr>
      <w:rFonts w:ascii="Times New Roman" w:eastAsia="Times New Roman" w:hAnsi="Times New Roman" w:cs="Times New Roman"/>
      <w:b/>
      <w:sz w:val="28"/>
      <w:szCs w:val="28"/>
      <w:lang w:val="uk-UA" w:eastAsia="ru-RU"/>
    </w:rPr>
  </w:style>
  <w:style w:type="paragraph" w:customStyle="1" w:styleId="1fffff2">
    <w:name w:val="РОЗДІЛ1"/>
    <w:basedOn w:val="af"/>
    <w:uiPriority w:val="99"/>
    <w:rsid w:val="00530FAD"/>
    <w:pPr>
      <w:spacing w:after="0" w:line="360" w:lineRule="auto"/>
      <w:ind w:firstLine="708"/>
      <w:jc w:val="both"/>
    </w:pPr>
    <w:rPr>
      <w:rFonts w:ascii="Times New Roman" w:eastAsia="Times New Roman" w:hAnsi="Times New Roman" w:cs="Times New Roman"/>
      <w:sz w:val="28"/>
      <w:szCs w:val="28"/>
      <w:lang w:val="uk-UA" w:eastAsia="ru-RU"/>
    </w:rPr>
  </w:style>
  <w:style w:type="paragraph" w:customStyle="1" w:styleId="NormalWebChar0">
    <w:name w:val="Normal (Web).Char"/>
    <w:basedOn w:val="af"/>
    <w:uiPriority w:val="99"/>
    <w:rsid w:val="00530FAD"/>
    <w:pPr>
      <w:spacing w:before="100" w:after="100" w:line="240" w:lineRule="auto"/>
    </w:pPr>
    <w:rPr>
      <w:rFonts w:ascii="Times New Roman" w:eastAsia="Times New Roman" w:hAnsi="Times New Roman" w:cs="Times New Roman"/>
      <w:sz w:val="24"/>
      <w:szCs w:val="24"/>
      <w:lang w:eastAsia="ru-RU"/>
    </w:rPr>
  </w:style>
  <w:style w:type="character" w:customStyle="1" w:styleId="Hyperlink1">
    <w:name w:val="Hyperlink1"/>
    <w:basedOn w:val="af0"/>
    <w:rsid w:val="00EB2568"/>
    <w:rPr>
      <w:color w:val="0000FF"/>
      <w:u w:val="single"/>
    </w:rPr>
  </w:style>
  <w:style w:type="character" w:customStyle="1" w:styleId="green">
    <w:name w:val="green"/>
    <w:basedOn w:val="af0"/>
    <w:rsid w:val="00E633FC"/>
  </w:style>
  <w:style w:type="character" w:customStyle="1" w:styleId="A90">
    <w:name w:val="A9"/>
    <w:rsid w:val="00E633FC"/>
    <w:rPr>
      <w:rFonts w:cs="Newton"/>
      <w:color w:val="000000"/>
      <w:sz w:val="17"/>
      <w:szCs w:val="17"/>
    </w:rPr>
  </w:style>
  <w:style w:type="paragraph" w:customStyle="1" w:styleId="Pa13">
    <w:name w:val="Pa13"/>
    <w:basedOn w:val="af"/>
    <w:next w:val="af"/>
    <w:rsid w:val="00E633FC"/>
    <w:pPr>
      <w:autoSpaceDE w:val="0"/>
      <w:autoSpaceDN w:val="0"/>
      <w:adjustRightInd w:val="0"/>
      <w:spacing w:after="0" w:line="171" w:lineRule="atLeast"/>
    </w:pPr>
    <w:rPr>
      <w:rFonts w:ascii="Newton" w:eastAsia="Times New Roman" w:hAnsi="Newton" w:cs="Times New Roman"/>
      <w:sz w:val="24"/>
      <w:szCs w:val="24"/>
      <w:lang w:eastAsia="ru-RU"/>
    </w:rPr>
  </w:style>
  <w:style w:type="paragraph" w:customStyle="1" w:styleId="affffffffffffffffffff2">
    <w:name w:val="Текст авт"/>
    <w:basedOn w:val="af"/>
    <w:rsid w:val="008912D8"/>
    <w:pPr>
      <w:widowControl w:val="0"/>
      <w:spacing w:after="0" w:line="360" w:lineRule="exact"/>
      <w:ind w:firstLine="709"/>
      <w:jc w:val="both"/>
    </w:pPr>
    <w:rPr>
      <w:rFonts w:ascii="Times New Roman" w:eastAsia="Times New Roman" w:hAnsi="Times New Roman" w:cs="Times New Roman"/>
      <w:sz w:val="28"/>
      <w:szCs w:val="20"/>
      <w:lang w:val="uk-UA" w:eastAsia="ru-RU"/>
    </w:rPr>
  </w:style>
  <w:style w:type="table" w:customStyle="1" w:styleId="1fffff3">
    <w:name w:val="Сетка таблицы1"/>
    <w:basedOn w:val="af1"/>
    <w:next w:val="afc"/>
    <w:rsid w:val="00EE4181"/>
    <w:pPr>
      <w:widowControl w:val="0"/>
      <w:autoSpaceDE w:val="0"/>
      <w:autoSpaceDN w:val="0"/>
      <w:adjustRightInd w:val="0"/>
      <w:spacing w:after="0" w:line="300" w:lineRule="auto"/>
      <w:ind w:firstLine="680"/>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f7">
    <w:name w:val="Нет списка2"/>
    <w:next w:val="af2"/>
    <w:semiHidden/>
    <w:rsid w:val="00EE4181"/>
  </w:style>
  <w:style w:type="character" w:customStyle="1" w:styleId="FontStyle15">
    <w:name w:val="Font Style15"/>
    <w:basedOn w:val="af0"/>
    <w:rsid w:val="00EE4181"/>
    <w:rPr>
      <w:rFonts w:ascii="Times New Roman" w:hAnsi="Times New Roman" w:cs="Times New Roman"/>
      <w:spacing w:val="20"/>
      <w:sz w:val="18"/>
      <w:szCs w:val="18"/>
    </w:rPr>
  </w:style>
  <w:style w:type="paragraph" w:customStyle="1" w:styleId="6f1">
    <w:name w:val="?????6"/>
    <w:basedOn w:val="af"/>
    <w:next w:val="af"/>
    <w:rsid w:val="00DB677B"/>
    <w:pPr>
      <w:keepNext/>
      <w:spacing w:after="0" w:line="360" w:lineRule="auto"/>
      <w:jc w:val="both"/>
    </w:pPr>
    <w:rPr>
      <w:rFonts w:ascii="Times New Roman" w:eastAsia="Batang" w:hAnsi="Times New Roman" w:cs="Times New Roman"/>
      <w:sz w:val="28"/>
      <w:szCs w:val="20"/>
      <w:lang w:val="en-US" w:eastAsia="ru-RU"/>
    </w:rPr>
  </w:style>
  <w:style w:type="character" w:customStyle="1" w:styleId="xpapertitle">
    <w:name w:val="xpapertitle"/>
    <w:basedOn w:val="af0"/>
    <w:rsid w:val="006B39E7"/>
  </w:style>
  <w:style w:type="character" w:customStyle="1" w:styleId="xauthor">
    <w:name w:val="xauthor"/>
    <w:basedOn w:val="af0"/>
    <w:rsid w:val="006B39E7"/>
  </w:style>
  <w:style w:type="paragraph" w:customStyle="1" w:styleId="main-rec-hdr">
    <w:name w:val="main-rec-hdr"/>
    <w:basedOn w:val="af"/>
    <w:rsid w:val="00D97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4">
    <w:name w:val="Заголовок 32"/>
    <w:basedOn w:val="af"/>
    <w:rsid w:val="00537736"/>
    <w:pPr>
      <w:spacing w:after="0" w:line="240" w:lineRule="auto"/>
      <w:outlineLvl w:val="3"/>
    </w:pPr>
    <w:rPr>
      <w:rFonts w:ascii="Times New Roman" w:eastAsia="Times New Roman" w:hAnsi="Times New Roman" w:cs="Times New Roman"/>
      <w:sz w:val="27"/>
      <w:szCs w:val="27"/>
      <w:lang w:eastAsia="ru-RU"/>
    </w:rPr>
  </w:style>
  <w:style w:type="paragraph" w:customStyle="1" w:styleId="msonormalbullet2gif">
    <w:name w:val="msonormalbullet2.gif"/>
    <w:basedOn w:val="af"/>
    <w:rsid w:val="005B19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0">
    <w:name w:val="Роман"/>
    <w:basedOn w:val="af"/>
    <w:rsid w:val="00804CAB"/>
    <w:pPr>
      <w:numPr>
        <w:numId w:val="23"/>
      </w:numPr>
      <w:tabs>
        <w:tab w:val="left" w:pos="227"/>
      </w:tabs>
      <w:suppressAutoHyphens/>
      <w:spacing w:after="0" w:line="240" w:lineRule="auto"/>
      <w:jc w:val="both"/>
    </w:pPr>
    <w:rPr>
      <w:rFonts w:ascii="Times New Roman" w:eastAsia="Times New Roman" w:hAnsi="Times New Roman" w:cs="Times New Roman"/>
      <w:sz w:val="20"/>
      <w:szCs w:val="20"/>
      <w:lang w:eastAsia="ru-RU"/>
    </w:rPr>
  </w:style>
  <w:style w:type="paragraph" w:customStyle="1" w:styleId="rvps1">
    <w:name w:val="rvps1"/>
    <w:basedOn w:val="af"/>
    <w:rsid w:val="00804CAB"/>
    <w:pPr>
      <w:spacing w:after="0" w:line="240" w:lineRule="auto"/>
      <w:jc w:val="center"/>
    </w:pPr>
    <w:rPr>
      <w:rFonts w:ascii="Times New Roman" w:eastAsia="Times New Roman" w:hAnsi="Times New Roman" w:cs="Times New Roman"/>
      <w:sz w:val="24"/>
      <w:szCs w:val="24"/>
      <w:lang w:eastAsia="ru-RU"/>
    </w:rPr>
  </w:style>
  <w:style w:type="paragraph" w:customStyle="1" w:styleId="129">
    <w:name w:val="Стиль Основной текст с отступом + 12 пт По ширине"/>
    <w:basedOn w:val="af6"/>
    <w:autoRedefine/>
    <w:rsid w:val="00567F51"/>
    <w:pPr>
      <w:spacing w:after="0" w:line="240" w:lineRule="auto"/>
      <w:ind w:left="0" w:firstLine="284"/>
      <w:jc w:val="both"/>
    </w:pPr>
    <w:rPr>
      <w:rFonts w:ascii="Times New Roman" w:eastAsia="Times New Roman" w:hAnsi="Times New Roman" w:cs="Times New Roman"/>
      <w:sz w:val="20"/>
      <w:szCs w:val="20"/>
      <w:lang w:eastAsia="ru-RU"/>
    </w:rPr>
  </w:style>
  <w:style w:type="paragraph" w:customStyle="1" w:styleId="affffffffffffffffffff3">
    <w:name w:val="Стиль обзора Знак"/>
    <w:basedOn w:val="af"/>
    <w:rsid w:val="002C43E4"/>
    <w:pPr>
      <w:spacing w:after="0" w:line="360" w:lineRule="auto"/>
      <w:ind w:firstLine="720"/>
      <w:jc w:val="both"/>
    </w:pPr>
    <w:rPr>
      <w:rFonts w:ascii="Times New Roman" w:eastAsia="Times New Roman" w:hAnsi="Times New Roman" w:cs="Times New Roman"/>
      <w:sz w:val="28"/>
      <w:szCs w:val="24"/>
      <w:lang w:eastAsia="ru-RU"/>
    </w:rPr>
  </w:style>
  <w:style w:type="paragraph" w:customStyle="1" w:styleId="affffffffffffffffffff4">
    <w:name w:val="Форматированный"/>
    <w:basedOn w:val="af"/>
    <w:rsid w:val="002C43E4"/>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4"/>
      <w:lang w:eastAsia="ru-RU"/>
    </w:rPr>
  </w:style>
  <w:style w:type="character" w:customStyle="1" w:styleId="contentbody">
    <w:name w:val="contentbody"/>
    <w:basedOn w:val="af0"/>
    <w:rsid w:val="003C11F6"/>
  </w:style>
  <w:style w:type="character" w:customStyle="1" w:styleId="ptbrand">
    <w:name w:val="ptbrand"/>
    <w:basedOn w:val="af0"/>
    <w:rsid w:val="00A26B67"/>
    <w:rPr>
      <w:rFonts w:ascii="Times New Roman" w:hAnsi="Times New Roman" w:cs="Times New Roman"/>
    </w:rPr>
  </w:style>
  <w:style w:type="paragraph" w:customStyle="1" w:styleId="11e">
    <w:name w:val="Обычный11"/>
    <w:rsid w:val="00733B4B"/>
    <w:pPr>
      <w:widowControl w:val="0"/>
      <w:spacing w:after="0" w:line="480" w:lineRule="auto"/>
      <w:ind w:firstLine="680"/>
      <w:jc w:val="both"/>
    </w:pPr>
    <w:rPr>
      <w:rFonts w:ascii="Times New Roman" w:eastAsia="Times New Roman" w:hAnsi="Times New Roman" w:cs="Times New Roman"/>
      <w:snapToGrid w:val="0"/>
      <w:sz w:val="24"/>
      <w:szCs w:val="20"/>
      <w:lang w:eastAsia="ru-RU"/>
    </w:rPr>
  </w:style>
  <w:style w:type="character" w:customStyle="1" w:styleId="id3fe11">
    <w:name w:val="id3fe11"/>
    <w:basedOn w:val="af0"/>
    <w:rsid w:val="00F35911"/>
    <w:rPr>
      <w:rFonts w:ascii="Arial" w:hAnsi="Arial" w:cs="Arial" w:hint="default"/>
      <w:sz w:val="27"/>
      <w:szCs w:val="27"/>
    </w:rPr>
  </w:style>
  <w:style w:type="paragraph" w:customStyle="1" w:styleId="12a">
    <w:name w:val="Обычный12"/>
    <w:rsid w:val="00D20583"/>
    <w:pPr>
      <w:widowControl w:val="0"/>
      <w:snapToGrid w:val="0"/>
      <w:spacing w:after="0" w:line="319" w:lineRule="auto"/>
      <w:ind w:firstLine="340"/>
      <w:jc w:val="both"/>
    </w:pPr>
    <w:rPr>
      <w:rFonts w:ascii="Times New Roman" w:eastAsia="Times New Roman" w:hAnsi="Times New Roman" w:cs="Times New Roman"/>
      <w:sz w:val="18"/>
      <w:szCs w:val="20"/>
      <w:lang w:eastAsia="ru-RU"/>
    </w:rPr>
  </w:style>
  <w:style w:type="character" w:customStyle="1" w:styleId="large1">
    <w:name w:val="large1"/>
    <w:basedOn w:val="af0"/>
    <w:rsid w:val="004B165B"/>
    <w:rPr>
      <w:sz w:val="21"/>
      <w:szCs w:val="21"/>
    </w:rPr>
  </w:style>
  <w:style w:type="paragraph" w:customStyle="1" w:styleId="8f0">
    <w:name w:val="Основной текст с отступом8"/>
    <w:basedOn w:val="af"/>
    <w:rsid w:val="00A275AF"/>
    <w:pPr>
      <w:spacing w:after="120" w:line="240" w:lineRule="auto"/>
      <w:ind w:left="283"/>
    </w:pPr>
    <w:rPr>
      <w:rFonts w:ascii="Times New Roman" w:eastAsia="Times New Roman" w:hAnsi="Times New Roman" w:cs="Times New Roman"/>
      <w:sz w:val="24"/>
      <w:szCs w:val="24"/>
      <w:lang w:eastAsia="ru-RU"/>
    </w:rPr>
  </w:style>
  <w:style w:type="paragraph" w:customStyle="1" w:styleId="4ff">
    <w:name w:val="Основной текст4"/>
    <w:basedOn w:val="af"/>
    <w:rsid w:val="00DF7E9F"/>
    <w:pPr>
      <w:widowControl w:val="0"/>
      <w:snapToGrid w:val="0"/>
      <w:spacing w:after="0" w:line="240" w:lineRule="auto"/>
      <w:jc w:val="center"/>
    </w:pPr>
    <w:rPr>
      <w:rFonts w:ascii="@Antiqua" w:eastAsia="Times New Roman" w:hAnsi="@Antiqua" w:cs="Times New Roman"/>
      <w:sz w:val="26"/>
      <w:szCs w:val="20"/>
      <w:lang w:eastAsia="ru-RU"/>
    </w:rPr>
  </w:style>
  <w:style w:type="character" w:customStyle="1" w:styleId="1fffff4">
    <w:name w:val="Знак Знак1"/>
    <w:basedOn w:val="af0"/>
    <w:rsid w:val="00DF7E9F"/>
    <w:rPr>
      <w:sz w:val="26"/>
      <w:lang w:val="ru-RU" w:eastAsia="ru-RU" w:bidi="ar-SA"/>
    </w:rPr>
  </w:style>
  <w:style w:type="paragraph" w:customStyle="1" w:styleId="243">
    <w:name w:val="Заголовок 24"/>
    <w:basedOn w:val="12a"/>
    <w:next w:val="12a"/>
    <w:rsid w:val="00DF7E9F"/>
    <w:pPr>
      <w:keepNext/>
      <w:spacing w:line="240" w:lineRule="auto"/>
      <w:ind w:firstLine="0"/>
      <w:jc w:val="center"/>
    </w:pPr>
    <w:rPr>
      <w:b/>
      <w:sz w:val="22"/>
      <w:lang w:val="uk-UA"/>
    </w:rPr>
  </w:style>
  <w:style w:type="paragraph" w:customStyle="1" w:styleId="3ff5">
    <w:name w:val="Верхний колонтитул3"/>
    <w:basedOn w:val="af"/>
    <w:rsid w:val="00DF7E9F"/>
    <w:pPr>
      <w:widowControl w:val="0"/>
      <w:tabs>
        <w:tab w:val="center" w:pos="4536"/>
        <w:tab w:val="right" w:pos="9072"/>
      </w:tabs>
      <w:snapToGrid w:val="0"/>
      <w:spacing w:after="0" w:line="240" w:lineRule="auto"/>
    </w:pPr>
    <w:rPr>
      <w:rFonts w:ascii="HelvDL" w:eastAsia="Times New Roman" w:hAnsi="HelvDL" w:cs="Times New Roman"/>
      <w:sz w:val="24"/>
      <w:szCs w:val="20"/>
      <w:lang w:eastAsia="ru-RU"/>
    </w:rPr>
  </w:style>
  <w:style w:type="character" w:customStyle="1" w:styleId="163">
    <w:name w:val="Основной шрифт абзаца16"/>
    <w:rsid w:val="00DF7E9F"/>
  </w:style>
  <w:style w:type="paragraph" w:customStyle="1" w:styleId="272">
    <w:name w:val="Основной текст с отступом 27"/>
    <w:basedOn w:val="af"/>
    <w:rsid w:val="00DF7E9F"/>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81">
    <w:name w:val="Основной текст 28"/>
    <w:basedOn w:val="af"/>
    <w:rsid w:val="00DF7E9F"/>
    <w:pPr>
      <w:spacing w:after="0" w:line="360" w:lineRule="auto"/>
      <w:ind w:firstLine="720"/>
      <w:jc w:val="both"/>
    </w:pPr>
    <w:rPr>
      <w:rFonts w:ascii="Times New Roman" w:eastAsia="Times New Roman" w:hAnsi="Times New Roman" w:cs="Times New Roman"/>
      <w:sz w:val="24"/>
      <w:szCs w:val="20"/>
      <w:lang w:val="uk-UA" w:eastAsia="ru-RU"/>
    </w:rPr>
  </w:style>
  <w:style w:type="paragraph" w:customStyle="1" w:styleId="WW-30">
    <w:name w:val="WW-Основной текст 3"/>
    <w:basedOn w:val="af"/>
    <w:rsid w:val="00DF7E9F"/>
    <w:pPr>
      <w:widowControl w:val="0"/>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2fff8">
    <w:name w:val="Стиль Основной текст 2 + полужирный"/>
    <w:basedOn w:val="26"/>
    <w:rsid w:val="00DF7E9F"/>
    <w:pPr>
      <w:spacing w:after="0" w:line="360" w:lineRule="auto"/>
      <w:jc w:val="both"/>
    </w:pPr>
    <w:rPr>
      <w:rFonts w:eastAsia="Times New Roman"/>
      <w:bCs/>
      <w:sz w:val="28"/>
      <w:szCs w:val="28"/>
      <w:lang w:val="uk-UA"/>
    </w:rPr>
  </w:style>
  <w:style w:type="paragraph" w:customStyle="1" w:styleId="menutitle">
    <w:name w:val="menutitle"/>
    <w:basedOn w:val="af"/>
    <w:rsid w:val="00DF7E9F"/>
    <w:pPr>
      <w:spacing w:before="100" w:beforeAutospacing="1" w:after="100" w:afterAutospacing="1" w:line="240" w:lineRule="auto"/>
    </w:pPr>
    <w:rPr>
      <w:rFonts w:ascii="Verdana" w:eastAsia="Times New Roman" w:hAnsi="Verdana" w:cs="Times New Roman"/>
      <w:sz w:val="20"/>
      <w:szCs w:val="20"/>
      <w:lang w:val="uk-UA" w:eastAsia="uk-UA"/>
    </w:rPr>
  </w:style>
  <w:style w:type="paragraph" w:customStyle="1" w:styleId="fixedsizeskobka">
    <w:name w:val="fixedsize_skobka"/>
    <w:basedOn w:val="af"/>
    <w:rsid w:val="00DF7E9F"/>
    <w:pPr>
      <w:spacing w:before="100" w:beforeAutospacing="1" w:after="100" w:afterAutospacing="1" w:line="240" w:lineRule="auto"/>
    </w:pPr>
    <w:rPr>
      <w:rFonts w:ascii="Arial" w:eastAsia="Times New Roman" w:hAnsi="Arial" w:cs="Arial"/>
      <w:color w:val="000084"/>
      <w:sz w:val="20"/>
      <w:szCs w:val="20"/>
      <w:lang w:val="uk-UA" w:eastAsia="uk-UA"/>
    </w:rPr>
  </w:style>
  <w:style w:type="paragraph" w:customStyle="1" w:styleId="welcome">
    <w:name w:val="welcome"/>
    <w:basedOn w:val="af"/>
    <w:rsid w:val="00DF7E9F"/>
    <w:pPr>
      <w:spacing w:before="24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
    <w:name w:val="aboutpubm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
    <w:name w:val="aboutpubmed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2">
    <w:name w:val="aboutpubmed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welcomebox">
    <w:name w:val="welcomebox"/>
    <w:basedOn w:val="af"/>
    <w:rsid w:val="00DF7E9F"/>
    <w:pPr>
      <w:pBdr>
        <w:top w:val="single" w:sz="36" w:space="0" w:color="CCFF33"/>
        <w:left w:val="single" w:sz="36" w:space="0" w:color="CCFF33"/>
        <w:bottom w:val="single" w:sz="36" w:space="0" w:color="CCFF33"/>
        <w:right w:val="single" w:sz="36" w:space="0" w:color="CCFF33"/>
      </w:pBd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
    <w:name w:val="aboutpubmed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4">
    <w:name w:val="aboutpubmed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5">
    <w:name w:val="aboutpubmed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6">
    <w:name w:val="aboutpubmed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7">
    <w:name w:val="aboutpubmed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8">
    <w:name w:val="aboutpubmed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9">
    <w:name w:val="aboutpubmed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0">
    <w:name w:val="aboutpubmed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aboutpubmed11">
    <w:name w:val="aboutpubmed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
    <w:name w:val="pubmed_print_logo"/>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
    <w:name w:val="aboutpubmed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
    <w:name w:val="pubmed_print_logo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3">
    <w:name w:val="aboutpubmed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
    <w:name w:val="pubmed_print_logo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4">
    <w:name w:val="aboutpubmed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
    <w:name w:val="pubmed_print_logo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5">
    <w:name w:val="aboutpubmed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
    <w:name w:val="pubmed_print_logo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6">
    <w:name w:val="aboutpubmed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
    <w:name w:val="pubmed_print_logo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7">
    <w:name w:val="aboutpubmed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
    <w:name w:val="pubmed_print_logo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8">
    <w:name w:val="aboutpubmed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
    <w:name w:val="pubmed_print_logo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19">
    <w:name w:val="aboutpubmed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
    <w:name w:val="pubmed_print_logo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aboutpubmed20">
    <w:name w:val="aboutpubmed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
    <w:name w:val="pubmed_print_logo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
    <w:name w:val="display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21">
    <w:name w:val="aboutpubmed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
    <w:name w:val="pubmed_print_logo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
    <w:name w:val="display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2">
    <w:name w:val="aboutpubmed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
    <w:name w:val="pubmed_print_logo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
    <w:name w:val="display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
    <w:name w:val="display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3">
    <w:name w:val="aboutpubmed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
    <w:name w:val="pubmed_print_logo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
    <w:name w:val="display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
    <w:name w:val="display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4">
    <w:name w:val="aboutpubmed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
    <w:name w:val="pubmed_print_logo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
    <w:name w:val="displaybar_text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
    <w:name w:val="displaybar_text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5">
    <w:name w:val="aboutpubmed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
    <w:name w:val="pubmed_print_logo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
    <w:name w:val="displaybar_text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
    <w:name w:val="displaybar_text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6">
    <w:name w:val="aboutpubmed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5">
    <w:name w:val="pubmed_print_logo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
    <w:name w:val="displaybar_text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
    <w:name w:val="displaybar_text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7">
    <w:name w:val="aboutpubmed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6">
    <w:name w:val="pubmed_print_logo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
    <w:name w:val="displaybar_text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
    <w:name w:val="displaybar_text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8">
    <w:name w:val="aboutpubmed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7">
    <w:name w:val="pubmed_print_logo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
    <w:name w:val="displaybar_text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
    <w:name w:val="displaybar_text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29">
    <w:name w:val="aboutpubmed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8">
    <w:name w:val="pubmed_print_logo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
    <w:name w:val="displaybar_text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
    <w:name w:val="displaybar_text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aboutpubmed30">
    <w:name w:val="aboutpubmed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9">
    <w:name w:val="pubmed_print_logo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
    <w:name w:val="displaybar_text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
    <w:name w:val="displaybar_text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
    <w:name w:val="numitem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1">
    <w:name w:val="aboutpubmed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0">
    <w:name w:val="pubmed_print_logo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
    <w:name w:val="displaybar_text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
    <w:name w:val="displaybar_text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
    <w:name w:val="numitems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aboutpubmed32">
    <w:name w:val="aboutpubmed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1">
    <w:name w:val="pubmed_print_logo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
    <w:name w:val="displaybar_text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
    <w:name w:val="displaybar_text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
    <w:name w:val="numitems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
    <w:name w:val="numitems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
    <w:name w:val="righ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33">
    <w:name w:val="aboutpubmed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2">
    <w:name w:val="pubmed_print_logo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
    <w:name w:val="displaybar_text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
    <w:name w:val="displaybar_text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
    <w:name w:val="numitems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
    <w:name w:val="numitems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
    <w:name w:val="right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4">
    <w:name w:val="aboutpubmed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3">
    <w:name w:val="pubmed_print_logo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
    <w:name w:val="displaybar_text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7">
    <w:name w:val="displaybar_text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
    <w:name w:val="numitems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
    <w:name w:val="numitems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
    <w:name w:val="righ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
    <w:name w:val="right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5">
    <w:name w:val="aboutpubmed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4">
    <w:name w:val="pubmed_print_logo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8">
    <w:name w:val="displaybar_text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9">
    <w:name w:val="displaybar_text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
    <w:name w:val="numitems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
    <w:name w:val="numitems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
    <w:name w:val="right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
    <w:name w:val="right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6">
    <w:name w:val="aboutpubmed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5">
    <w:name w:val="pubmed_print_logo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0">
    <w:name w:val="displaybar_text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1">
    <w:name w:val="displaybar_text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
    <w:name w:val="numitems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
    <w:name w:val="numitems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
    <w:name w:val="right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
    <w:name w:val="right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7">
    <w:name w:val="aboutpubmed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6">
    <w:name w:val="pubmed_print_logo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2">
    <w:name w:val="displaybar_text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3">
    <w:name w:val="displaybar_text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
    <w:name w:val="numitems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
    <w:name w:val="numitems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
    <w:name w:val="right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
    <w:name w:val="right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8">
    <w:name w:val="aboutpubmed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7">
    <w:name w:val="pubmed_print_logo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4">
    <w:name w:val="displaybar_text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5">
    <w:name w:val="displaybar_text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
    <w:name w:val="numitems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
    <w:name w:val="numitems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
    <w:name w:val="right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
    <w:name w:val="right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39">
    <w:name w:val="aboutpubmed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8">
    <w:name w:val="pubmed_print_logo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6">
    <w:name w:val="displaybar_text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7">
    <w:name w:val="displaybar_text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
    <w:name w:val="numitems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
    <w:name w:val="numitems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
    <w:name w:val="right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
    <w:name w:val="right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0">
    <w:name w:val="aboutpubmed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29">
    <w:name w:val="pubmed_print_logo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38">
    <w:name w:val="displaybar_text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39">
    <w:name w:val="displaybar_text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
    <w:name w:val="numitems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
    <w:name w:val="numitems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
    <w:name w:val="right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
    <w:name w:val="right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1">
    <w:name w:val="aboutpubmed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0">
    <w:name w:val="pubmed_print_logo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0">
    <w:name w:val="displaybar_text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1">
    <w:name w:val="displaybar_text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
    <w:name w:val="numitems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
    <w:name w:val="numitems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
    <w:name w:val="right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
    <w:name w:val="right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2">
    <w:name w:val="aboutpubmed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1">
    <w:name w:val="pubmed_print_logo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2">
    <w:name w:val="displaybar_text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3">
    <w:name w:val="displaybar_text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
    <w:name w:val="numitems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
    <w:name w:val="numitems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
    <w:name w:val="right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
    <w:name w:val="right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3">
    <w:name w:val="aboutpubmed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2">
    <w:name w:val="pubmed_print_logo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4">
    <w:name w:val="displaybar_text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5">
    <w:name w:val="displaybar_text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
    <w:name w:val="numitems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5">
    <w:name w:val="numitems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
    <w:name w:val="right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
    <w:name w:val="right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4">
    <w:name w:val="aboutpubmed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3">
    <w:name w:val="pubmed_print_logo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6">
    <w:name w:val="displaybar_text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7">
    <w:name w:val="displaybar_text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6">
    <w:name w:val="numitems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7">
    <w:name w:val="numitems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
    <w:name w:val="right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
    <w:name w:val="right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5">
    <w:name w:val="aboutpubmed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4">
    <w:name w:val="pubmed_print_logo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48">
    <w:name w:val="displaybar_text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49">
    <w:name w:val="displaybar_text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8">
    <w:name w:val="numitems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9">
    <w:name w:val="numitems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4">
    <w:name w:val="right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5">
    <w:name w:val="right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6">
    <w:name w:val="aboutpubmed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5">
    <w:name w:val="pubmed_print_logo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0">
    <w:name w:val="displaybar_text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1">
    <w:name w:val="displaybar_text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0">
    <w:name w:val="numitems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1">
    <w:name w:val="numitems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6">
    <w:name w:val="right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7">
    <w:name w:val="right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7">
    <w:name w:val="aboutpubmed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6">
    <w:name w:val="pubmed_print_logo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2">
    <w:name w:val="displaybar_text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3">
    <w:name w:val="displaybar_text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2">
    <w:name w:val="numitems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3">
    <w:name w:val="numitems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8">
    <w:name w:val="right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9">
    <w:name w:val="right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8">
    <w:name w:val="aboutpubmed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7">
    <w:name w:val="pubmed_print_logo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4">
    <w:name w:val="displaybar_text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5">
    <w:name w:val="displaybar_text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4">
    <w:name w:val="numitems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5">
    <w:name w:val="numitems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0">
    <w:name w:val="right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1">
    <w:name w:val="right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49">
    <w:name w:val="aboutpubmed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8">
    <w:name w:val="pubmed_print_logo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6">
    <w:name w:val="displaybar_text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7">
    <w:name w:val="displaybar_text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6">
    <w:name w:val="numitems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7">
    <w:name w:val="numitems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2">
    <w:name w:val="right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3">
    <w:name w:val="right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0">
    <w:name w:val="aboutpubmed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39">
    <w:name w:val="pubmed_print_logo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58">
    <w:name w:val="displaybar_text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59">
    <w:name w:val="displaybar_text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38">
    <w:name w:val="numitems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39">
    <w:name w:val="numitems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4">
    <w:name w:val="right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5">
    <w:name w:val="right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iteminclipboard">
    <w:name w:val="iteminclipboard"/>
    <w:basedOn w:val="af"/>
    <w:rsid w:val="00DF7E9F"/>
    <w:pPr>
      <w:spacing w:before="100" w:beforeAutospacing="1" w:after="100" w:afterAutospacing="1" w:line="240" w:lineRule="auto"/>
    </w:pPr>
    <w:rPr>
      <w:rFonts w:ascii="Times New Roman" w:eastAsia="Times New Roman" w:hAnsi="Times New Roman" w:cs="Times New Roman"/>
      <w:color w:val="00CC00"/>
      <w:sz w:val="24"/>
      <w:szCs w:val="24"/>
      <w:lang w:val="uk-UA" w:eastAsia="uk-UA"/>
    </w:rPr>
  </w:style>
  <w:style w:type="paragraph" w:customStyle="1" w:styleId="aboutpubmed51">
    <w:name w:val="aboutpubmed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0">
    <w:name w:val="pubmed_print_logo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0">
    <w:name w:val="displaybar_text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1">
    <w:name w:val="displaybar_text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0">
    <w:name w:val="numitems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1">
    <w:name w:val="numitems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6">
    <w:name w:val="right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7">
    <w:name w:val="right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2">
    <w:name w:val="aboutpubmed5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1">
    <w:name w:val="pubmed_print_logo4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2">
    <w:name w:val="displaybar_text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3">
    <w:name w:val="displaybar_text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2">
    <w:name w:val="numitems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3">
    <w:name w:val="numitems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38">
    <w:name w:val="right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39">
    <w:name w:val="right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3">
    <w:name w:val="aboutpubmed5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2">
    <w:name w:val="pubmed_print_logo4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4">
    <w:name w:val="displaybar_text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5">
    <w:name w:val="displaybar_text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4">
    <w:name w:val="numitems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5">
    <w:name w:val="numitems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0">
    <w:name w:val="right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1">
    <w:name w:val="right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4">
    <w:name w:val="aboutpubmed5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3">
    <w:name w:val="pubmed_print_logo4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6">
    <w:name w:val="displaybar_text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7">
    <w:name w:val="displaybar_text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6">
    <w:name w:val="numitems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7">
    <w:name w:val="numitems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2">
    <w:name w:val="right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3">
    <w:name w:val="right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5">
    <w:name w:val="aboutpubmed5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4">
    <w:name w:val="pubmed_print_logo4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68">
    <w:name w:val="displaybar_text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69">
    <w:name w:val="displaybar_text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48">
    <w:name w:val="numitems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49">
    <w:name w:val="numitems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4">
    <w:name w:val="right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5">
    <w:name w:val="right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6">
    <w:name w:val="aboutpubmed5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5">
    <w:name w:val="pubmed_print_logo4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0">
    <w:name w:val="displaybar_text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1">
    <w:name w:val="displaybar_text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0">
    <w:name w:val="numitems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1">
    <w:name w:val="numitems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6">
    <w:name w:val="right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7">
    <w:name w:val="right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7">
    <w:name w:val="aboutpubmed5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6">
    <w:name w:val="pubmed_print_logo4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2">
    <w:name w:val="displaybar_text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3">
    <w:name w:val="displaybar_text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2">
    <w:name w:val="numitems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3">
    <w:name w:val="numitems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48">
    <w:name w:val="right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49">
    <w:name w:val="right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8">
    <w:name w:val="aboutpubmed5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7">
    <w:name w:val="pubmed_print_logo4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4">
    <w:name w:val="displaybar_text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5">
    <w:name w:val="displaybar_text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4">
    <w:name w:val="numitems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5">
    <w:name w:val="numitems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0">
    <w:name w:val="right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1">
    <w:name w:val="right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59">
    <w:name w:val="aboutpubmed5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8">
    <w:name w:val="pubmed_print_logo4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6">
    <w:name w:val="displaybar_text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7">
    <w:name w:val="displaybar_text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6">
    <w:name w:val="numitems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7">
    <w:name w:val="numitems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2">
    <w:name w:val="right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3">
    <w:name w:val="right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0">
    <w:name w:val="aboutpubmed6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49">
    <w:name w:val="pubmed_print_logo4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78">
    <w:name w:val="displaybar_text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79">
    <w:name w:val="displaybar_text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58">
    <w:name w:val="numitems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59">
    <w:name w:val="numitems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4">
    <w:name w:val="right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5">
    <w:name w:val="right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1">
    <w:name w:val="aboutpubmed6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0">
    <w:name w:val="pubmed_print_logo5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0">
    <w:name w:val="displaybar_text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1">
    <w:name w:val="displaybar_text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0">
    <w:name w:val="numitems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1">
    <w:name w:val="numitems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6">
    <w:name w:val="right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7">
    <w:name w:val="right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2">
    <w:name w:val="aboutpubmed6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1">
    <w:name w:val="pubmed_print_logo5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2">
    <w:name w:val="displaybar_text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3">
    <w:name w:val="displaybar_text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2">
    <w:name w:val="numitems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3">
    <w:name w:val="numitems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58">
    <w:name w:val="right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59">
    <w:name w:val="right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3">
    <w:name w:val="aboutpubmed6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2">
    <w:name w:val="pubmed_print_logo5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4">
    <w:name w:val="displaybar_text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5">
    <w:name w:val="displaybar_text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4">
    <w:name w:val="numitems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5">
    <w:name w:val="numitems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0">
    <w:name w:val="right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1">
    <w:name w:val="right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4">
    <w:name w:val="aboutpubmed6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3">
    <w:name w:val="pubmed_print_logo5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6">
    <w:name w:val="displaybar_text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7">
    <w:name w:val="displaybar_text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6">
    <w:name w:val="numitems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7">
    <w:name w:val="numitems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2">
    <w:name w:val="right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3">
    <w:name w:val="right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5">
    <w:name w:val="aboutpubmed6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4">
    <w:name w:val="pubmed_print_logo5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88">
    <w:name w:val="displaybar_text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89">
    <w:name w:val="displaybar_text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68">
    <w:name w:val="numitems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69">
    <w:name w:val="numitems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4">
    <w:name w:val="right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5">
    <w:name w:val="right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6">
    <w:name w:val="aboutpubmed6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5">
    <w:name w:val="pubmed_print_logo5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0">
    <w:name w:val="displaybar_text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1">
    <w:name w:val="displaybar_text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0">
    <w:name w:val="numitems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1">
    <w:name w:val="numitems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6">
    <w:name w:val="right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7">
    <w:name w:val="right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67">
    <w:name w:val="aboutpubmed6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6">
    <w:name w:val="pubmed_print_logo5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2">
    <w:name w:val="displaybar_text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3">
    <w:name w:val="displaybar_text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2">
    <w:name w:val="numitems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3">
    <w:name w:val="numitems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68">
    <w:name w:val="right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69">
    <w:name w:val="right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
    <w:name w:val="tabs"/>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0"/>
      <w:szCs w:val="20"/>
      <w:lang w:val="uk-UA" w:eastAsia="uk-UA"/>
    </w:rPr>
  </w:style>
  <w:style w:type="paragraph" w:customStyle="1" w:styleId="aboutpubmed68">
    <w:name w:val="aboutpubmed6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7">
    <w:name w:val="pubmed_print_logo5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4">
    <w:name w:val="displaybar_text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5">
    <w:name w:val="displaybar_text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4">
    <w:name w:val="numitems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5">
    <w:name w:val="numitems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0">
    <w:name w:val="right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1">
    <w:name w:val="right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
    <w:name w:val="tabs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69">
    <w:name w:val="aboutpubmed6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8">
    <w:name w:val="pubmed_print_logo5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6">
    <w:name w:val="displaybar_text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7">
    <w:name w:val="displaybar_text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6">
    <w:name w:val="numitems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7">
    <w:name w:val="numitems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2">
    <w:name w:val="right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3">
    <w:name w:val="right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
    <w:name w:val="tabs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0">
    <w:name w:val="aboutpubmed7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59">
    <w:name w:val="pubmed_print_logo5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98">
    <w:name w:val="displaybar_text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99">
    <w:name w:val="displaybar_text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78">
    <w:name w:val="numitems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79">
    <w:name w:val="numitems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4">
    <w:name w:val="right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5">
    <w:name w:val="right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
    <w:name w:val="tabs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1">
    <w:name w:val="aboutpubmed7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0">
    <w:name w:val="pubmed_print_logo6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0">
    <w:name w:val="displaybar_text1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1">
    <w:name w:val="displaybar_text1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0">
    <w:name w:val="numitems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1">
    <w:name w:val="numitems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6">
    <w:name w:val="right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7">
    <w:name w:val="right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
    <w:name w:val="tabs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2">
    <w:name w:val="aboutpubmed7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1">
    <w:name w:val="pubmed_print_logo6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2">
    <w:name w:val="displaybar_text1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3">
    <w:name w:val="displaybar_text1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2">
    <w:name w:val="numitems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3">
    <w:name w:val="numitems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78">
    <w:name w:val="right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79">
    <w:name w:val="right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
    <w:name w:val="tabs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aboutpubmed73">
    <w:name w:val="aboutpubmed7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2">
    <w:name w:val="pubmed_print_logo6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4">
    <w:name w:val="displaybar_text1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5">
    <w:name w:val="displaybar_text1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4">
    <w:name w:val="numitems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5">
    <w:name w:val="numitems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0">
    <w:name w:val="right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1">
    <w:name w:val="right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
    <w:name w:val="tabs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
    <w:name w:val="leftfi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4">
    <w:name w:val="aboutpubmed7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3">
    <w:name w:val="pubmed_print_logo6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6">
    <w:name w:val="displaybar_text1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7">
    <w:name w:val="displaybar_text1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6">
    <w:name w:val="numitems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7">
    <w:name w:val="numitems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2">
    <w:name w:val="right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3">
    <w:name w:val="right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
    <w:name w:val="tabs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
    <w:name w:val="leftfix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5">
    <w:name w:val="aboutpubmed7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4">
    <w:name w:val="pubmed_print_logo6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08">
    <w:name w:val="displaybar_text1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09">
    <w:name w:val="displaybar_text1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88">
    <w:name w:val="numitems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89">
    <w:name w:val="numitems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4">
    <w:name w:val="right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5">
    <w:name w:val="right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
    <w:name w:val="tabs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
    <w:name w:val="leftfix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6">
    <w:name w:val="aboutpubmed7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5">
    <w:name w:val="pubmed_print_logo6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0">
    <w:name w:val="displaybar_text1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1">
    <w:name w:val="displaybar_text1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0">
    <w:name w:val="numitems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1">
    <w:name w:val="numitems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6">
    <w:name w:val="right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7">
    <w:name w:val="right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9">
    <w:name w:val="tabs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
    <w:name w:val="leftfix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7">
    <w:name w:val="aboutpubmed7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6">
    <w:name w:val="pubmed_print_logo6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2">
    <w:name w:val="displaybar_text1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3">
    <w:name w:val="displaybar_text1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2">
    <w:name w:val="numitems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3">
    <w:name w:val="numitems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88">
    <w:name w:val="right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89">
    <w:name w:val="right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0">
    <w:name w:val="tabs1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
    <w:name w:val="leftfix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8">
    <w:name w:val="aboutpubmed7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7">
    <w:name w:val="pubmed_print_logo6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4">
    <w:name w:val="displaybar_text1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5">
    <w:name w:val="displaybar_text1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4">
    <w:name w:val="numitems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5">
    <w:name w:val="numitems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0">
    <w:name w:val="right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1">
    <w:name w:val="right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1">
    <w:name w:val="tabs1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
    <w:name w:val="leftfix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79">
    <w:name w:val="aboutpubmed7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8">
    <w:name w:val="pubmed_print_logo6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6">
    <w:name w:val="displaybar_text1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7">
    <w:name w:val="displaybar_text1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6">
    <w:name w:val="numitems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7">
    <w:name w:val="numitems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2">
    <w:name w:val="right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3">
    <w:name w:val="right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2">
    <w:name w:val="tabs1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
    <w:name w:val="leftfix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0">
    <w:name w:val="aboutpubmed8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69">
    <w:name w:val="pubmed_print_logo6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18">
    <w:name w:val="displaybar_text1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19">
    <w:name w:val="displaybar_text1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98">
    <w:name w:val="numitems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99">
    <w:name w:val="numitems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4">
    <w:name w:val="right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5">
    <w:name w:val="right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3">
    <w:name w:val="tabs1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
    <w:name w:val="leftfix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limitheader">
    <w:name w:val="limit_header"/>
    <w:basedOn w:val="af"/>
    <w:rsid w:val="00DF7E9F"/>
    <w:pPr>
      <w:spacing w:before="100" w:beforeAutospacing="1" w:after="100" w:afterAutospacing="1" w:line="240" w:lineRule="auto"/>
      <w:jc w:val="center"/>
    </w:pPr>
    <w:rPr>
      <w:rFonts w:ascii="Verdana" w:eastAsia="Times New Roman" w:hAnsi="Verdana" w:cs="Times New Roman"/>
      <w:b/>
      <w:bCs/>
      <w:color w:val="336699"/>
      <w:sz w:val="26"/>
      <w:szCs w:val="26"/>
      <w:lang w:val="uk-UA" w:eastAsia="uk-UA"/>
    </w:rPr>
  </w:style>
  <w:style w:type="paragraph" w:customStyle="1" w:styleId="aboutpubmed81">
    <w:name w:val="aboutpubmed8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0">
    <w:name w:val="pubmed_print_logo7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0">
    <w:name w:val="displaybar_text1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1">
    <w:name w:val="displaybar_text1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0">
    <w:name w:val="numitems1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1">
    <w:name w:val="numitems1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6">
    <w:name w:val="right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7">
    <w:name w:val="right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4">
    <w:name w:val="tabs1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8">
    <w:name w:val="leftfix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2">
    <w:name w:val="aboutpubmed8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1">
    <w:name w:val="pubmed_print_logo7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2">
    <w:name w:val="displaybar_text1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3">
    <w:name w:val="displaybar_text1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2">
    <w:name w:val="numitems1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3">
    <w:name w:val="numitems1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98">
    <w:name w:val="right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99">
    <w:name w:val="right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5">
    <w:name w:val="tabs1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9">
    <w:name w:val="leftfix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sbar">
    <w:name w:val="sbar"/>
    <w:basedOn w:val="af"/>
    <w:rsid w:val="00DF7E9F"/>
    <w:pPr>
      <w:spacing w:before="100" w:beforeAutospacing="1" w:after="100" w:afterAutospacing="1" w:line="240" w:lineRule="auto"/>
      <w:ind w:left="367"/>
    </w:pPr>
    <w:rPr>
      <w:rFonts w:ascii="Verdana" w:eastAsia="Times New Roman" w:hAnsi="Verdana" w:cs="Times New Roman"/>
      <w:sz w:val="26"/>
      <w:szCs w:val="26"/>
      <w:lang w:val="uk-UA" w:eastAsia="uk-UA"/>
    </w:rPr>
  </w:style>
  <w:style w:type="paragraph" w:customStyle="1" w:styleId="aboutpubmed83">
    <w:name w:val="aboutpubmed8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2">
    <w:name w:val="pubmed_print_logo7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4">
    <w:name w:val="displaybar_text1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5">
    <w:name w:val="displaybar_text1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4">
    <w:name w:val="numitems1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5">
    <w:name w:val="numitems1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0">
    <w:name w:val="right1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1">
    <w:name w:val="right1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6">
    <w:name w:val="tabs1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0">
    <w:name w:val="leftfix1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
    <w:name w:val="box"/>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84">
    <w:name w:val="aboutpubmed8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3">
    <w:name w:val="pubmed_print_logo7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6">
    <w:name w:val="displaybar_text1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7">
    <w:name w:val="displaybar_text1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6">
    <w:name w:val="numitems1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7">
    <w:name w:val="numitems1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2">
    <w:name w:val="right1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3">
    <w:name w:val="right1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7">
    <w:name w:val="tabs1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1">
    <w:name w:val="leftfix1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
    <w:name w:val="box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5">
    <w:name w:val="aboutpubmed8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4">
    <w:name w:val="pubmed_print_logo7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28">
    <w:name w:val="displaybar_text1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29">
    <w:name w:val="displaybar_text1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08">
    <w:name w:val="numitems1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09">
    <w:name w:val="numitems1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4">
    <w:name w:val="right1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5">
    <w:name w:val="right1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8">
    <w:name w:val="tabs1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2">
    <w:name w:val="leftfix1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
    <w:name w:val="box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6">
    <w:name w:val="aboutpubmed8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5">
    <w:name w:val="pubmed_print_logo7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0">
    <w:name w:val="displaybar_text1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1">
    <w:name w:val="displaybar_text1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0">
    <w:name w:val="numitems1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1">
    <w:name w:val="numitems1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6">
    <w:name w:val="right1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7">
    <w:name w:val="right1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19">
    <w:name w:val="tabs1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3">
    <w:name w:val="leftfix1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
    <w:name w:val="box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mbar">
    <w:name w:val="mbar"/>
    <w:basedOn w:val="af"/>
    <w:rsid w:val="00DF7E9F"/>
    <w:pPr>
      <w:spacing w:after="200" w:line="240" w:lineRule="auto"/>
    </w:pPr>
    <w:rPr>
      <w:rFonts w:ascii="Verdana" w:eastAsia="Times New Roman" w:hAnsi="Verdana" w:cs="Times New Roman"/>
      <w:sz w:val="26"/>
      <w:szCs w:val="26"/>
      <w:lang w:val="uk-UA" w:eastAsia="uk-UA"/>
    </w:rPr>
  </w:style>
  <w:style w:type="paragraph" w:customStyle="1" w:styleId="aboutpubmed87">
    <w:name w:val="aboutpubmed8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6">
    <w:name w:val="pubmed_print_logo7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2">
    <w:name w:val="displaybar_text1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3">
    <w:name w:val="displaybar_text1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2">
    <w:name w:val="numitems1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3">
    <w:name w:val="numitems1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08">
    <w:name w:val="right1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09">
    <w:name w:val="right1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0">
    <w:name w:val="tabs2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4">
    <w:name w:val="leftfix1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
    <w:name w:val="box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aboutpubmed88">
    <w:name w:val="aboutpubmed8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7">
    <w:name w:val="pubmed_print_logo7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4">
    <w:name w:val="displaybar_text1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5">
    <w:name w:val="displaybar_text1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4">
    <w:name w:val="numitems1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5">
    <w:name w:val="numitems1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0">
    <w:name w:val="right1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1">
    <w:name w:val="right1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1">
    <w:name w:val="tabs2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5">
    <w:name w:val="leftfix1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
    <w:name w:val="box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
    <w:name w:val="box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clearall">
    <w:name w:val="clearall"/>
    <w:basedOn w:val="af"/>
    <w:rsid w:val="00DF7E9F"/>
    <w:pPr>
      <w:spacing w:before="100" w:beforeAutospacing="1" w:after="100" w:afterAutospacing="1" w:line="240" w:lineRule="auto"/>
      <w:jc w:val="center"/>
    </w:pPr>
    <w:rPr>
      <w:rFonts w:ascii="Times New Roman" w:eastAsia="Times New Roman" w:hAnsi="Times New Roman" w:cs="Times New Roman"/>
      <w:sz w:val="24"/>
      <w:szCs w:val="24"/>
      <w:lang w:val="uk-UA" w:eastAsia="uk-UA"/>
    </w:rPr>
  </w:style>
  <w:style w:type="paragraph" w:customStyle="1" w:styleId="aboutpubmed89">
    <w:name w:val="aboutpubmed8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8">
    <w:name w:val="pubmed_print_logo7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6">
    <w:name w:val="displaybar_text1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7">
    <w:name w:val="displaybar_text1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6">
    <w:name w:val="numitems1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7">
    <w:name w:val="numitems1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2">
    <w:name w:val="right1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3">
    <w:name w:val="right1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2">
    <w:name w:val="tabs2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6">
    <w:name w:val="leftfix1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
    <w:name w:val="box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
    <w:name w:val="box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0">
    <w:name w:val="aboutpubmed9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79">
    <w:name w:val="pubmed_print_logo7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38">
    <w:name w:val="displaybar_text1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39">
    <w:name w:val="displaybar_text1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18">
    <w:name w:val="numitems1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19">
    <w:name w:val="numitems1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4">
    <w:name w:val="right1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5">
    <w:name w:val="right1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3">
    <w:name w:val="tabs2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7">
    <w:name w:val="leftfix1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
    <w:name w:val="box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
    <w:name w:val="box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toptable">
    <w:name w:val="toptable"/>
    <w:basedOn w:val="af"/>
    <w:rsid w:val="00DF7E9F"/>
    <w:pPr>
      <w:pBdr>
        <w:bottom w:val="single" w:sz="8" w:space="3" w:color="A1A5A9"/>
      </w:pBdr>
      <w:shd w:val="clear" w:color="auto" w:fill="F2F2F2"/>
      <w:spacing w:after="0" w:line="240" w:lineRule="auto"/>
    </w:pPr>
    <w:rPr>
      <w:rFonts w:ascii="Times New Roman" w:eastAsia="Times New Roman" w:hAnsi="Times New Roman" w:cs="Times New Roman"/>
      <w:b/>
      <w:bCs/>
      <w:color w:val="333333"/>
      <w:sz w:val="26"/>
      <w:szCs w:val="26"/>
      <w:lang w:val="uk-UA" w:eastAsia="uk-UA"/>
    </w:rPr>
  </w:style>
  <w:style w:type="paragraph" w:customStyle="1" w:styleId="aboutpubmed91">
    <w:name w:val="aboutpubmed9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0">
    <w:name w:val="pubmed_print_logo8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0">
    <w:name w:val="displaybar_text1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1">
    <w:name w:val="displaybar_text1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0">
    <w:name w:val="numitems1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1">
    <w:name w:val="numitems1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6">
    <w:name w:val="right1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7">
    <w:name w:val="right1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4">
    <w:name w:val="tabs2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8">
    <w:name w:val="leftfix1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
    <w:name w:val="box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
    <w:name w:val="box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2">
    <w:name w:val="aboutpubmed9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1">
    <w:name w:val="pubmed_print_logo8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2">
    <w:name w:val="displaybar_text1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3">
    <w:name w:val="displaybar_text1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2">
    <w:name w:val="numitems1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3">
    <w:name w:val="numitems1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18">
    <w:name w:val="right1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19">
    <w:name w:val="right1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5">
    <w:name w:val="tabs2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19">
    <w:name w:val="leftfix1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
    <w:name w:val="box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4">
    <w:name w:val="box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3">
    <w:name w:val="aboutpubmed9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2">
    <w:name w:val="pubmed_print_logo8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4">
    <w:name w:val="displaybar_text1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5">
    <w:name w:val="displaybar_text1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4">
    <w:name w:val="numitems1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5">
    <w:name w:val="numitems1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0">
    <w:name w:val="right1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1">
    <w:name w:val="right1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6">
    <w:name w:val="tabs2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0">
    <w:name w:val="leftfix2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5">
    <w:name w:val="box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6">
    <w:name w:val="box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4">
    <w:name w:val="aboutpubmed9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3">
    <w:name w:val="pubmed_print_logo8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6">
    <w:name w:val="displaybar_text1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7">
    <w:name w:val="displaybar_text1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6">
    <w:name w:val="numitems1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7">
    <w:name w:val="numitems1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2">
    <w:name w:val="right1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3">
    <w:name w:val="right1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7">
    <w:name w:val="tabs2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1">
    <w:name w:val="leftfix2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7">
    <w:name w:val="box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8">
    <w:name w:val="box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aboutpubmed95">
    <w:name w:val="aboutpubmed9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4">
    <w:name w:val="pubmed_print_logo8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48">
    <w:name w:val="displaybar_text1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49">
    <w:name w:val="displaybar_text1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28">
    <w:name w:val="numitems1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29">
    <w:name w:val="numitems1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4">
    <w:name w:val="right1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5">
    <w:name w:val="right1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8">
    <w:name w:val="tabs2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2">
    <w:name w:val="leftfix2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9">
    <w:name w:val="box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0">
    <w:name w:val="box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
    <w:name w:val="od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6">
    <w:name w:val="aboutpubmed9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5">
    <w:name w:val="pubmed_print_logo8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0">
    <w:name w:val="displaybar_text1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1">
    <w:name w:val="displaybar_text1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0">
    <w:name w:val="numitems1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1">
    <w:name w:val="numitems1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6">
    <w:name w:val="right1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7">
    <w:name w:val="right1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29">
    <w:name w:val="tabs2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3">
    <w:name w:val="leftfix2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1">
    <w:name w:val="box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2">
    <w:name w:val="box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
    <w:name w:val="od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
    <w:name w:val="odd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7">
    <w:name w:val="aboutpubmed9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6">
    <w:name w:val="pubmed_print_logo8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2">
    <w:name w:val="displaybar_text1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3">
    <w:name w:val="displaybar_text1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2">
    <w:name w:val="numitems1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3">
    <w:name w:val="numitems1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28">
    <w:name w:val="right1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29">
    <w:name w:val="right1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0">
    <w:name w:val="tabs3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4">
    <w:name w:val="leftfix2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3">
    <w:name w:val="box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4">
    <w:name w:val="box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
    <w:name w:val="od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
    <w:name w:val="odd_selected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
    <w:name w:val="ev"/>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8">
    <w:name w:val="aboutpubmed9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7">
    <w:name w:val="pubmed_print_logo8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4">
    <w:name w:val="displaybar_text1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5">
    <w:name w:val="displaybar_text1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4">
    <w:name w:val="numitems1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5">
    <w:name w:val="numitems1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0">
    <w:name w:val="right1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1">
    <w:name w:val="right1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1">
    <w:name w:val="tabs3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5">
    <w:name w:val="leftfix2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5">
    <w:name w:val="box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6">
    <w:name w:val="box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
    <w:name w:val="od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
    <w:name w:val="odd_selected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
    <w:name w:val="ev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
    <w:name w:val="ev_selected"/>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99">
    <w:name w:val="aboutpubmed9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8">
    <w:name w:val="pubmed_print_logo8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6">
    <w:name w:val="displaybar_text1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7">
    <w:name w:val="displaybar_text1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6">
    <w:name w:val="numitems1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7">
    <w:name w:val="numitems1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2">
    <w:name w:val="right1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3">
    <w:name w:val="right1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2">
    <w:name w:val="tabs3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6">
    <w:name w:val="leftfix2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7">
    <w:name w:val="box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28">
    <w:name w:val="box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
    <w:name w:val="od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
    <w:name w:val="odd_selected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
    <w:name w:val="ev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
    <w:name w:val="ev_selected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0">
    <w:name w:val="aboutpubmed10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89">
    <w:name w:val="pubmed_print_logo8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58">
    <w:name w:val="displaybar_text1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59">
    <w:name w:val="displaybar_text1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38">
    <w:name w:val="numitems1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39">
    <w:name w:val="numitems1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4">
    <w:name w:val="right1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5">
    <w:name w:val="right1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3">
    <w:name w:val="tabs3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7">
    <w:name w:val="leftfix2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29">
    <w:name w:val="box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0">
    <w:name w:val="box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
    <w:name w:val="od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
    <w:name w:val="odd_selected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
    <w:name w:val="ev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
    <w:name w:val="ev_selected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aboutpubmed101">
    <w:name w:val="aboutpubmed10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0">
    <w:name w:val="pubmed_print_logo9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0">
    <w:name w:val="displaybar_text1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1">
    <w:name w:val="displaybar_text1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0">
    <w:name w:val="numitems1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1">
    <w:name w:val="numitems1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6">
    <w:name w:val="right1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7">
    <w:name w:val="right1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4">
    <w:name w:val="tabs3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8">
    <w:name w:val="leftfix2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1">
    <w:name w:val="box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2">
    <w:name w:val="box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
    <w:name w:val="od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
    <w:name w:val="odd_selected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
    <w:name w:val="ev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
    <w:name w:val="ev_selected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
    <w:name w:val="odd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clean">
    <w:name w:val="bclean"/>
    <w:basedOn w:val="af"/>
    <w:rsid w:val="00DF7E9F"/>
    <w:pPr>
      <w:pBdr>
        <w:top w:val="single" w:sz="8" w:space="10" w:color="000000"/>
        <w:left w:val="single" w:sz="8" w:space="0" w:color="000000"/>
        <w:bottom w:val="single" w:sz="8"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02">
    <w:name w:val="aboutpubmed10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1">
    <w:name w:val="pubmed_print_logo9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2">
    <w:name w:val="displaybar_text16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3">
    <w:name w:val="displaybar_text16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2">
    <w:name w:val="numitems14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3">
    <w:name w:val="numitems14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38">
    <w:name w:val="right13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39">
    <w:name w:val="right13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5">
    <w:name w:val="tabs3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29">
    <w:name w:val="leftfix2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3">
    <w:name w:val="box3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4">
    <w:name w:val="box3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
    <w:name w:val="od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6">
    <w:name w:val="odd_selected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
    <w:name w:val="ev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
    <w:name w:val="ev_selected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
    <w:name w:val="odd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3">
    <w:name w:val="aboutpubmed10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2">
    <w:name w:val="pubmed_print_logo9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4">
    <w:name w:val="displaybar_text16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5">
    <w:name w:val="displaybar_text16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4">
    <w:name w:val="numitems14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5">
    <w:name w:val="numitems14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0">
    <w:name w:val="right14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1">
    <w:name w:val="right14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6">
    <w:name w:val="tabs3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0">
    <w:name w:val="leftfix3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5">
    <w:name w:val="box3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6">
    <w:name w:val="box3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
    <w:name w:val="od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7">
    <w:name w:val="odd_selected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6">
    <w:name w:val="ev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
    <w:name w:val="ev_selected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1">
    <w:name w:val="odd1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citcheckbox">
    <w:name w:val="citcheckbox"/>
    <w:basedOn w:val="af"/>
    <w:rsid w:val="00DF7E9F"/>
    <w:pPr>
      <w:spacing w:before="100" w:beforeAutospacing="1" w:after="100" w:afterAutospacing="1" w:line="240" w:lineRule="auto"/>
    </w:pPr>
    <w:rPr>
      <w:rFonts w:ascii="Verdana" w:eastAsia="Times New Roman" w:hAnsi="Verdana" w:cs="Times New Roman"/>
      <w:sz w:val="26"/>
      <w:szCs w:val="26"/>
      <w:lang w:val="uk-UA" w:eastAsia="uk-UA"/>
    </w:rPr>
  </w:style>
  <w:style w:type="paragraph" w:customStyle="1" w:styleId="aboutpubmed104">
    <w:name w:val="aboutpubmed10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3">
    <w:name w:val="pubmed_print_logo9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6">
    <w:name w:val="displaybar_text16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7">
    <w:name w:val="displaybar_text16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6">
    <w:name w:val="numitems14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7">
    <w:name w:val="numitems14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2">
    <w:name w:val="right14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3">
    <w:name w:val="right14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7">
    <w:name w:val="tabs3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1">
    <w:name w:val="leftfix3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7">
    <w:name w:val="box3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38">
    <w:name w:val="box3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2">
    <w:name w:val="od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8">
    <w:name w:val="odd_selected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7">
    <w:name w:val="ev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6">
    <w:name w:val="ev_selected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3">
    <w:name w:val="odd1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ips">
    <w:name w:val="tips"/>
    <w:basedOn w:val="af"/>
    <w:rsid w:val="00DF7E9F"/>
    <w:pPr>
      <w:pBdr>
        <w:top w:val="single" w:sz="2" w:space="0" w:color="000000"/>
        <w:left w:val="single" w:sz="2" w:space="2"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333333"/>
      <w:sz w:val="19"/>
      <w:szCs w:val="19"/>
      <w:lang w:val="uk-UA" w:eastAsia="uk-UA"/>
    </w:rPr>
  </w:style>
  <w:style w:type="paragraph" w:customStyle="1" w:styleId="aboutpubmed105">
    <w:name w:val="aboutpubmed10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4">
    <w:name w:val="pubmed_print_logo9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68">
    <w:name w:val="displaybar_text16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69">
    <w:name w:val="displaybar_text16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48">
    <w:name w:val="numitems14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49">
    <w:name w:val="numitems14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4">
    <w:name w:val="right14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5">
    <w:name w:val="right14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8">
    <w:name w:val="tabs3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2">
    <w:name w:val="leftfix3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39">
    <w:name w:val="box3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0">
    <w:name w:val="box4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4">
    <w:name w:val="od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9">
    <w:name w:val="odd_selected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8">
    <w:name w:val="ev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7">
    <w:name w:val="ev_selected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5">
    <w:name w:val="odd1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6">
    <w:name w:val="aboutpubmed10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5">
    <w:name w:val="pubmed_print_logo9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0">
    <w:name w:val="displaybar_text17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1">
    <w:name w:val="displaybar_text17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0">
    <w:name w:val="numitems15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1">
    <w:name w:val="numitems15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6">
    <w:name w:val="right14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7">
    <w:name w:val="right14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39">
    <w:name w:val="tabs3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3">
    <w:name w:val="leftfix3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1">
    <w:name w:val="box4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2">
    <w:name w:val="box4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6">
    <w:name w:val="od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0">
    <w:name w:val="odd_selected1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9">
    <w:name w:val="ev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8">
    <w:name w:val="ev_selected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7">
    <w:name w:val="odd1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7">
    <w:name w:val="aboutpubmed10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6">
    <w:name w:val="pubmed_print_logo9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2">
    <w:name w:val="displaybar_text17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3">
    <w:name w:val="displaybar_text17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2">
    <w:name w:val="numitems15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3">
    <w:name w:val="numitems15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48">
    <w:name w:val="right14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49">
    <w:name w:val="right14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0">
    <w:name w:val="tabs4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4">
    <w:name w:val="leftfix3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3">
    <w:name w:val="box4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4">
    <w:name w:val="box4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8">
    <w:name w:val="od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1">
    <w:name w:val="odd_selected1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0">
    <w:name w:val="ev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9">
    <w:name w:val="ev_selected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9">
    <w:name w:val="odd1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8">
    <w:name w:val="aboutpubmed10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7">
    <w:name w:val="pubmed_print_logo9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4">
    <w:name w:val="displaybar_text17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5">
    <w:name w:val="displaybar_text17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4">
    <w:name w:val="numitems15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5">
    <w:name w:val="numitems15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0">
    <w:name w:val="right15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1">
    <w:name w:val="right15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1">
    <w:name w:val="tabs4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5">
    <w:name w:val="leftfix3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5">
    <w:name w:val="box4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6">
    <w:name w:val="box4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0">
    <w:name w:val="od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2">
    <w:name w:val="odd_selected1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1">
    <w:name w:val="ev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0">
    <w:name w:val="ev_selected1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1">
    <w:name w:val="odd2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09">
    <w:name w:val="aboutpubmed10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8">
    <w:name w:val="pubmed_print_logo9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6">
    <w:name w:val="displaybar_text17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7">
    <w:name w:val="displaybar_text17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6">
    <w:name w:val="numitems15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7">
    <w:name w:val="numitems15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2">
    <w:name w:val="right15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3">
    <w:name w:val="right15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2">
    <w:name w:val="tabs4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6">
    <w:name w:val="leftfix3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7">
    <w:name w:val="box4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48">
    <w:name w:val="box4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2">
    <w:name w:val="od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3">
    <w:name w:val="odd_selected1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2">
    <w:name w:val="ev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1">
    <w:name w:val="ev_selected1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3">
    <w:name w:val="odd2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parator">
    <w:name w:val="td-separator"/>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0">
    <w:name w:val="aboutpubmed11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99">
    <w:name w:val="pubmed_print_logo9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78">
    <w:name w:val="displaybar_text17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79">
    <w:name w:val="displaybar_text17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58">
    <w:name w:val="numitems15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59">
    <w:name w:val="numitems15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4">
    <w:name w:val="right15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5">
    <w:name w:val="right15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3">
    <w:name w:val="tabs4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7">
    <w:name w:val="leftfix3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49">
    <w:name w:val="box4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0">
    <w:name w:val="box5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4">
    <w:name w:val="od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4">
    <w:name w:val="odd_selected1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3">
    <w:name w:val="ev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2">
    <w:name w:val="ev_selected1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5">
    <w:name w:val="odd2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d-select">
    <w:name w:val="td-select"/>
    <w:basedOn w:val="af"/>
    <w:rsid w:val="00DF7E9F"/>
    <w:pPr>
      <w:shd w:val="clear" w:color="auto" w:fill="E3E3E3"/>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1">
    <w:name w:val="aboutpubmed11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0">
    <w:name w:val="pubmed_print_logo10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0">
    <w:name w:val="displaybar_text18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1">
    <w:name w:val="displaybar_text18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0">
    <w:name w:val="numitems16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1">
    <w:name w:val="numitems16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6">
    <w:name w:val="right15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7">
    <w:name w:val="right15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4">
    <w:name w:val="tabs4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8">
    <w:name w:val="leftfix3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1">
    <w:name w:val="box5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2">
    <w:name w:val="box5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6">
    <w:name w:val="od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5">
    <w:name w:val="odd_selected1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4">
    <w:name w:val="ev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3">
    <w:name w:val="ev_selected1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7">
    <w:name w:val="odd2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
    <w:name w:val="pdates"/>
    <w:basedOn w:val="af"/>
    <w:rsid w:val="00DF7E9F"/>
    <w:pPr>
      <w:shd w:val="clear" w:color="auto" w:fill="FFFFFF"/>
      <w:spacing w:after="0" w:line="240" w:lineRule="auto"/>
    </w:pPr>
    <w:rPr>
      <w:rFonts w:ascii="Verdana" w:eastAsia="Times New Roman" w:hAnsi="Verdana" w:cs="Times New Roman"/>
      <w:sz w:val="19"/>
      <w:szCs w:val="19"/>
      <w:lang w:val="uk-UA" w:eastAsia="uk-UA"/>
    </w:rPr>
  </w:style>
  <w:style w:type="paragraph" w:customStyle="1" w:styleId="aboutpubmed112">
    <w:name w:val="aboutpubmed11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1">
    <w:name w:val="pubmed_print_logo10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2">
    <w:name w:val="displaybar_text18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3">
    <w:name w:val="displaybar_text18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2">
    <w:name w:val="numitems16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3">
    <w:name w:val="numitems16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58">
    <w:name w:val="right15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59">
    <w:name w:val="right15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5">
    <w:name w:val="tabs4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39">
    <w:name w:val="leftfix3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3">
    <w:name w:val="box5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4">
    <w:name w:val="box5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28">
    <w:name w:val="od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6">
    <w:name w:val="odd_selected1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5">
    <w:name w:val="ev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4">
    <w:name w:val="ev_selected1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29">
    <w:name w:val="odd2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pdatescomments">
    <w:name w:val="pdatescomments"/>
    <w:basedOn w:val="af"/>
    <w:rsid w:val="00DF7E9F"/>
    <w:pPr>
      <w:shd w:val="clear" w:color="auto" w:fill="FFFFFF"/>
      <w:spacing w:before="100" w:beforeAutospacing="1" w:after="100" w:afterAutospacing="1" w:line="480" w:lineRule="atLeast"/>
      <w:jc w:val="center"/>
    </w:pPr>
    <w:rPr>
      <w:rFonts w:ascii="Verdana" w:eastAsia="Times New Roman" w:hAnsi="Verdana" w:cs="Times New Roman"/>
      <w:sz w:val="17"/>
      <w:szCs w:val="17"/>
      <w:lang w:val="uk-UA" w:eastAsia="uk-UA"/>
    </w:rPr>
  </w:style>
  <w:style w:type="paragraph" w:customStyle="1" w:styleId="aboutpubmed113">
    <w:name w:val="aboutpubmed11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2">
    <w:name w:val="pubmed_print_logo10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4">
    <w:name w:val="displaybar_text18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5">
    <w:name w:val="displaybar_text18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4">
    <w:name w:val="numitems16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5">
    <w:name w:val="numitems16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0">
    <w:name w:val="right16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1">
    <w:name w:val="right16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6">
    <w:name w:val="tabs4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0">
    <w:name w:val="leftfix4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5">
    <w:name w:val="box5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6">
    <w:name w:val="box5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0">
    <w:name w:val="od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7">
    <w:name w:val="odd_selected1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6">
    <w:name w:val="ev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5">
    <w:name w:val="ev_selected1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1">
    <w:name w:val="odd3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4">
    <w:name w:val="aboutpubmed11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3">
    <w:name w:val="pubmed_print_logo10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6">
    <w:name w:val="displaybar_text18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7">
    <w:name w:val="displaybar_text18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6">
    <w:name w:val="numitems16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7">
    <w:name w:val="numitems16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2">
    <w:name w:val="right16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3">
    <w:name w:val="right16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7">
    <w:name w:val="tabs4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1">
    <w:name w:val="leftfix4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7">
    <w:name w:val="box5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58">
    <w:name w:val="box5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2">
    <w:name w:val="od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8">
    <w:name w:val="odd_selected1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7">
    <w:name w:val="ev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6">
    <w:name w:val="ev_selected1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3">
    <w:name w:val="odd3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ev">
    <w:name w:val="boxev"/>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5">
    <w:name w:val="aboutpubmed11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4">
    <w:name w:val="pubmed_print_logo10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88">
    <w:name w:val="displaybar_text18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89">
    <w:name w:val="displaybar_text18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68">
    <w:name w:val="numitems16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69">
    <w:name w:val="numitems16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4">
    <w:name w:val="right16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5">
    <w:name w:val="right16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8">
    <w:name w:val="tabs4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2">
    <w:name w:val="leftfix4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59">
    <w:name w:val="box5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0">
    <w:name w:val="box6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4">
    <w:name w:val="od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19">
    <w:name w:val="odd_selected1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8">
    <w:name w:val="ev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7">
    <w:name w:val="ev_selected1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5">
    <w:name w:val="odd3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boxodd">
    <w:name w:val="boxodd"/>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16">
    <w:name w:val="aboutpubmed11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5">
    <w:name w:val="pubmed_print_logo10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0">
    <w:name w:val="displaybar_text19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1">
    <w:name w:val="displaybar_text19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0">
    <w:name w:val="numitems17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1">
    <w:name w:val="numitems17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6">
    <w:name w:val="right16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7">
    <w:name w:val="right16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49">
    <w:name w:val="tabs4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3">
    <w:name w:val="leftfix4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1">
    <w:name w:val="box6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2">
    <w:name w:val="box6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6">
    <w:name w:val="od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0">
    <w:name w:val="odd_selected2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19">
    <w:name w:val="ev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8">
    <w:name w:val="ev_selected1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7">
    <w:name w:val="odd3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17">
    <w:name w:val="aboutpubmed11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6">
    <w:name w:val="pubmed_print_logo10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2">
    <w:name w:val="displaybar_text19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3">
    <w:name w:val="displaybar_text19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2">
    <w:name w:val="numitems17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3">
    <w:name w:val="numitems17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68">
    <w:name w:val="right16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69">
    <w:name w:val="right16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0">
    <w:name w:val="tabs5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4">
    <w:name w:val="leftfix4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3">
    <w:name w:val="box6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4">
    <w:name w:val="box6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38">
    <w:name w:val="od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1">
    <w:name w:val="odd_selected2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0">
    <w:name w:val="ev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19">
    <w:name w:val="ev_selected1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39">
    <w:name w:val="odd3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radioauthors">
    <w:name w:val="radio_authors"/>
    <w:basedOn w:val="af"/>
    <w:rsid w:val="00DF7E9F"/>
    <w:pPr>
      <w:shd w:val="clear" w:color="auto" w:fill="FFFFFF"/>
      <w:spacing w:before="100" w:beforeAutospacing="1" w:after="100" w:afterAutospacing="1" w:line="480" w:lineRule="atLeast"/>
    </w:pPr>
    <w:rPr>
      <w:rFonts w:ascii="Verdana" w:eastAsia="Times New Roman" w:hAnsi="Verdana" w:cs="Times New Roman"/>
      <w:sz w:val="17"/>
      <w:szCs w:val="17"/>
      <w:lang w:val="uk-UA" w:eastAsia="uk-UA"/>
    </w:rPr>
  </w:style>
  <w:style w:type="paragraph" w:customStyle="1" w:styleId="aboutpubmed118">
    <w:name w:val="aboutpubmed11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7">
    <w:name w:val="pubmed_print_logo10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4">
    <w:name w:val="displaybar_text19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5">
    <w:name w:val="displaybar_text19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4">
    <w:name w:val="numitems17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5">
    <w:name w:val="numitems17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0">
    <w:name w:val="right17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1">
    <w:name w:val="right17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1">
    <w:name w:val="tabs5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5">
    <w:name w:val="leftfix4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5">
    <w:name w:val="box6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6">
    <w:name w:val="box6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0">
    <w:name w:val="od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2">
    <w:name w:val="odd_selected2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1">
    <w:name w:val="ev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0">
    <w:name w:val="ev_selected2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1">
    <w:name w:val="odd4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example">
    <w:name w:val="example"/>
    <w:basedOn w:val="af"/>
    <w:rsid w:val="00DF7E9F"/>
    <w:pPr>
      <w:spacing w:before="100" w:beforeAutospacing="1" w:after="100" w:afterAutospacing="1" w:line="240" w:lineRule="auto"/>
    </w:pPr>
    <w:rPr>
      <w:rFonts w:ascii="Verdana" w:eastAsia="Times New Roman" w:hAnsi="Verdana" w:cs="Times New Roman"/>
      <w:sz w:val="18"/>
      <w:szCs w:val="18"/>
      <w:lang w:val="uk-UA" w:eastAsia="uk-UA"/>
    </w:rPr>
  </w:style>
  <w:style w:type="paragraph" w:customStyle="1" w:styleId="aboutpubmed119">
    <w:name w:val="aboutpubmed11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8">
    <w:name w:val="pubmed_print_logo10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6">
    <w:name w:val="displaybar_text19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7">
    <w:name w:val="displaybar_text19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6">
    <w:name w:val="numitems17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7">
    <w:name w:val="numitems17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2">
    <w:name w:val="right17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3">
    <w:name w:val="right17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2">
    <w:name w:val="tabs5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6">
    <w:name w:val="leftfix4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7">
    <w:name w:val="box6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68">
    <w:name w:val="box6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2">
    <w:name w:val="od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3">
    <w:name w:val="odd_selected2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2">
    <w:name w:val="ev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1">
    <w:name w:val="ev_selected2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3">
    <w:name w:val="odd4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0">
    <w:name w:val="aboutpubmed12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09">
    <w:name w:val="pubmed_print_logo10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198">
    <w:name w:val="displaybar_text19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199">
    <w:name w:val="displaybar_text19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78">
    <w:name w:val="numitems17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79">
    <w:name w:val="numitems17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4">
    <w:name w:val="right17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5">
    <w:name w:val="right17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3">
    <w:name w:val="tabs5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7">
    <w:name w:val="leftfix4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69">
    <w:name w:val="box6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0">
    <w:name w:val="box7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4">
    <w:name w:val="od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4">
    <w:name w:val="odd_selected2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3">
    <w:name w:val="ev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2">
    <w:name w:val="ev_selected2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5">
    <w:name w:val="odd4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1">
    <w:name w:val="aboutpubmed12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0">
    <w:name w:val="pubmed_print_logo11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0">
    <w:name w:val="displaybar_text20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1">
    <w:name w:val="displaybar_text20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0">
    <w:name w:val="numitems18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1">
    <w:name w:val="numitems18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6">
    <w:name w:val="right17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7">
    <w:name w:val="right17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4">
    <w:name w:val="tabs5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8">
    <w:name w:val="leftfix4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1">
    <w:name w:val="box7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2">
    <w:name w:val="box7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6">
    <w:name w:val="od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5">
    <w:name w:val="odd_selected2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4">
    <w:name w:val="ev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3">
    <w:name w:val="ev_selected2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7">
    <w:name w:val="odd4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2">
    <w:name w:val="aboutpubmed12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1">
    <w:name w:val="pubmed_print_logo11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2">
    <w:name w:val="displaybar_text20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3">
    <w:name w:val="displaybar_text20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2">
    <w:name w:val="numitems18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3">
    <w:name w:val="numitems18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78">
    <w:name w:val="right17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79">
    <w:name w:val="right17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5">
    <w:name w:val="tabs5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49">
    <w:name w:val="leftfix4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3">
    <w:name w:val="box7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4">
    <w:name w:val="box7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48">
    <w:name w:val="od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6">
    <w:name w:val="odd_selected2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5">
    <w:name w:val="ev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4">
    <w:name w:val="ev_selected2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49">
    <w:name w:val="odd4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3">
    <w:name w:val="aboutpubmed12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2">
    <w:name w:val="pubmed_print_logo11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4">
    <w:name w:val="displaybar_text20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5">
    <w:name w:val="displaybar_text20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4">
    <w:name w:val="numitems18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5">
    <w:name w:val="numitems18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0">
    <w:name w:val="right18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1">
    <w:name w:val="right18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6">
    <w:name w:val="tabs5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0">
    <w:name w:val="leftfix5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5">
    <w:name w:val="box7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6">
    <w:name w:val="box7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0">
    <w:name w:val="od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7">
    <w:name w:val="odd_selected2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6">
    <w:name w:val="ev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5">
    <w:name w:val="ev_selected2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1">
    <w:name w:val="odd5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t2">
    <w:name w:val="t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aboutpubmed124">
    <w:name w:val="aboutpubmed12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3">
    <w:name w:val="pubmed_print_logo11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6">
    <w:name w:val="displaybar_text20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7">
    <w:name w:val="displaybar_text20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6">
    <w:name w:val="numitems18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7">
    <w:name w:val="numitems18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2">
    <w:name w:val="right18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3">
    <w:name w:val="right18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7">
    <w:name w:val="tabs5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1">
    <w:name w:val="leftfix5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7">
    <w:name w:val="box7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78">
    <w:name w:val="box7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2">
    <w:name w:val="od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8">
    <w:name w:val="odd_selected2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7">
    <w:name w:val="ev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6">
    <w:name w:val="ev_selected2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3">
    <w:name w:val="odd5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5">
    <w:name w:val="aboutpubmed12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4">
    <w:name w:val="pubmed_print_logo11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08">
    <w:name w:val="displaybar_text20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09">
    <w:name w:val="displaybar_text20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88">
    <w:name w:val="numitems18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89">
    <w:name w:val="numitems18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4">
    <w:name w:val="right18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5">
    <w:name w:val="right18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8">
    <w:name w:val="tabs5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2">
    <w:name w:val="leftfix5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79">
    <w:name w:val="box7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0">
    <w:name w:val="box8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4">
    <w:name w:val="od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29">
    <w:name w:val="odd_selected2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8">
    <w:name w:val="ev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7">
    <w:name w:val="ev_selected2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5">
    <w:name w:val="odd5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messagebars">
    <w:name w:val="messagebars"/>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26">
    <w:name w:val="aboutpubmed12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5">
    <w:name w:val="pubmed_print_logo11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0">
    <w:name w:val="displaybar_text21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1">
    <w:name w:val="displaybar_text21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0">
    <w:name w:val="numitems19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1">
    <w:name w:val="numitems19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6">
    <w:name w:val="right18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7">
    <w:name w:val="right18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59">
    <w:name w:val="tabs5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3">
    <w:name w:val="leftfix5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1">
    <w:name w:val="box8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2">
    <w:name w:val="box8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6">
    <w:name w:val="odd5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0">
    <w:name w:val="odd_selected3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29">
    <w:name w:val="ev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8">
    <w:name w:val="ev_selected2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7">
    <w:name w:val="odd5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7">
    <w:name w:val="aboutpubmed12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6">
    <w:name w:val="pubmed_print_logo11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2">
    <w:name w:val="displaybar_text21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3">
    <w:name w:val="displaybar_text21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2">
    <w:name w:val="numitems19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3">
    <w:name w:val="numitems19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88">
    <w:name w:val="right18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89">
    <w:name w:val="right18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0">
    <w:name w:val="tabs6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4">
    <w:name w:val="leftfix5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3">
    <w:name w:val="box8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4">
    <w:name w:val="box8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58">
    <w:name w:val="odd5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1">
    <w:name w:val="odd_selected3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0">
    <w:name w:val="ev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29">
    <w:name w:val="ev_selected2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59">
    <w:name w:val="odd5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8">
    <w:name w:val="aboutpubmed12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7">
    <w:name w:val="pubmed_print_logo11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4">
    <w:name w:val="displaybar_text21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5">
    <w:name w:val="displaybar_text21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4">
    <w:name w:val="numitems19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5">
    <w:name w:val="numitems19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0">
    <w:name w:val="right19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1">
    <w:name w:val="right19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1">
    <w:name w:val="tabs6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5">
    <w:name w:val="leftfix5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5">
    <w:name w:val="box8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6">
    <w:name w:val="box8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0">
    <w:name w:val="odd6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2">
    <w:name w:val="odd_selected3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1">
    <w:name w:val="ev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0">
    <w:name w:val="ev_selected3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1">
    <w:name w:val="odd6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29">
    <w:name w:val="aboutpubmed12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8">
    <w:name w:val="pubmed_print_logo11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6">
    <w:name w:val="displaybar_text21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7">
    <w:name w:val="displaybar_text21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6">
    <w:name w:val="numitems19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7">
    <w:name w:val="numitems19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2">
    <w:name w:val="right19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3">
    <w:name w:val="right19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2">
    <w:name w:val="tabs6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6">
    <w:name w:val="leftfix5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7">
    <w:name w:val="box8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88">
    <w:name w:val="box8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2">
    <w:name w:val="odd6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3">
    <w:name w:val="odd_selected3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2">
    <w:name w:val="ev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1">
    <w:name w:val="ev_selected3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3">
    <w:name w:val="odd6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infomsg">
    <w:name w:val="infomsg"/>
    <w:basedOn w:val="af"/>
    <w:rsid w:val="00DF7E9F"/>
    <w:pPr>
      <w:spacing w:before="120"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30">
    <w:name w:val="aboutpubmed13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19">
    <w:name w:val="pubmed_print_logo11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18">
    <w:name w:val="displaybar_text21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19">
    <w:name w:val="displaybar_text21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198">
    <w:name w:val="numitems19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199">
    <w:name w:val="numitems19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4">
    <w:name w:val="right19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5">
    <w:name w:val="right19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3">
    <w:name w:val="tabs6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7">
    <w:name w:val="leftfix5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89">
    <w:name w:val="box8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0">
    <w:name w:val="box9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4">
    <w:name w:val="odd6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4">
    <w:name w:val="odd_selected3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3">
    <w:name w:val="ev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2">
    <w:name w:val="ev_selected3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5">
    <w:name w:val="odd6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1">
    <w:name w:val="aboutpubmed13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0">
    <w:name w:val="pubmed_print_logo12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0">
    <w:name w:val="displaybar_text22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1">
    <w:name w:val="displaybar_text22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0">
    <w:name w:val="numitems20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1">
    <w:name w:val="numitems20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6">
    <w:name w:val="right19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7">
    <w:name w:val="right19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4">
    <w:name w:val="tabs6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8">
    <w:name w:val="leftfix5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1">
    <w:name w:val="box9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2">
    <w:name w:val="box9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6">
    <w:name w:val="odd6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5">
    <w:name w:val="odd_selected3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4">
    <w:name w:val="ev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3">
    <w:name w:val="ev_selected3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7">
    <w:name w:val="odd6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2">
    <w:name w:val="aboutpubmed13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1">
    <w:name w:val="pubmed_print_logo12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2">
    <w:name w:val="displaybar_text22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3">
    <w:name w:val="displaybar_text22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2">
    <w:name w:val="numitems20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3">
    <w:name w:val="numitems20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198">
    <w:name w:val="right19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199">
    <w:name w:val="right19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5">
    <w:name w:val="tabs6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59">
    <w:name w:val="leftfix5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3">
    <w:name w:val="box9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4">
    <w:name w:val="box9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68">
    <w:name w:val="odd6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6">
    <w:name w:val="odd_selected3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5">
    <w:name w:val="ev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4">
    <w:name w:val="ev_selected3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69">
    <w:name w:val="odd6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3">
    <w:name w:val="aboutpubmed13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2">
    <w:name w:val="pubmed_print_logo12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4">
    <w:name w:val="displaybar_text22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5">
    <w:name w:val="displaybar_text22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4">
    <w:name w:val="numitems20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5">
    <w:name w:val="numitems20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0">
    <w:name w:val="right20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1">
    <w:name w:val="right20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6">
    <w:name w:val="tabs6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0">
    <w:name w:val="leftfix6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5">
    <w:name w:val="box9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6">
    <w:name w:val="box9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0">
    <w:name w:val="odd7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7">
    <w:name w:val="odd_selected3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6">
    <w:name w:val="ev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5">
    <w:name w:val="ev_selected3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1">
    <w:name w:val="odd7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4">
    <w:name w:val="aboutpubmed13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3">
    <w:name w:val="pubmed_print_logo12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6">
    <w:name w:val="displaybar_text22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7">
    <w:name w:val="displaybar_text22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6">
    <w:name w:val="numitems20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7">
    <w:name w:val="numitems20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2">
    <w:name w:val="right20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3">
    <w:name w:val="right20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7">
    <w:name w:val="tabs6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1">
    <w:name w:val="leftfix6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7">
    <w:name w:val="box9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98">
    <w:name w:val="box9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2">
    <w:name w:val="odd7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8">
    <w:name w:val="odd_selected3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7">
    <w:name w:val="ev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6">
    <w:name w:val="ev_selected3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3">
    <w:name w:val="odd7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5">
    <w:name w:val="aboutpubmed13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4">
    <w:name w:val="pubmed_print_logo12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28">
    <w:name w:val="displaybar_text22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29">
    <w:name w:val="displaybar_text22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08">
    <w:name w:val="numitems20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09">
    <w:name w:val="numitems20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4">
    <w:name w:val="right20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5">
    <w:name w:val="right20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8">
    <w:name w:val="tabs6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2">
    <w:name w:val="leftfix6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99">
    <w:name w:val="box9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0">
    <w:name w:val="box10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4">
    <w:name w:val="odd7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39">
    <w:name w:val="odd_selected3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8">
    <w:name w:val="ev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7">
    <w:name w:val="ev_selected3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5">
    <w:name w:val="odd7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6">
    <w:name w:val="aboutpubmed13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5">
    <w:name w:val="pubmed_print_logo12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0">
    <w:name w:val="displaybar_text23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1">
    <w:name w:val="displaybar_text23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0">
    <w:name w:val="numitems21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1">
    <w:name w:val="numitems21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6">
    <w:name w:val="right20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7">
    <w:name w:val="right20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69">
    <w:name w:val="tabs6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3">
    <w:name w:val="leftfix6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1">
    <w:name w:val="box10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2">
    <w:name w:val="box10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6">
    <w:name w:val="odd7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0">
    <w:name w:val="odd_selected4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39">
    <w:name w:val="ev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8">
    <w:name w:val="ev_selected3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7">
    <w:name w:val="odd7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7">
    <w:name w:val="aboutpubmed13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6">
    <w:name w:val="pubmed_print_logo12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2">
    <w:name w:val="displaybar_text23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3">
    <w:name w:val="displaybar_text23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2">
    <w:name w:val="numitems21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3">
    <w:name w:val="numitems21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08">
    <w:name w:val="right20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09">
    <w:name w:val="right20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0">
    <w:name w:val="tabs7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4">
    <w:name w:val="leftfix6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3">
    <w:name w:val="box10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4">
    <w:name w:val="box10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78">
    <w:name w:val="odd7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1">
    <w:name w:val="odd_selected4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0">
    <w:name w:val="ev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39">
    <w:name w:val="ev_selected3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79">
    <w:name w:val="odd7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8">
    <w:name w:val="aboutpubmed13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7">
    <w:name w:val="pubmed_print_logo12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4">
    <w:name w:val="displaybar_text23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5">
    <w:name w:val="displaybar_text23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4">
    <w:name w:val="numitems21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5">
    <w:name w:val="numitems21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0">
    <w:name w:val="right21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1">
    <w:name w:val="right21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1">
    <w:name w:val="tabs7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5">
    <w:name w:val="leftfix6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5">
    <w:name w:val="box10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6">
    <w:name w:val="box10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0">
    <w:name w:val="odd8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2">
    <w:name w:val="odd_selected4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1">
    <w:name w:val="ev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0">
    <w:name w:val="ev_selected4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1">
    <w:name w:val="odd8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39">
    <w:name w:val="aboutpubmed13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8">
    <w:name w:val="pubmed_print_logo12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6">
    <w:name w:val="displaybar_text23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7">
    <w:name w:val="displaybar_text23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6">
    <w:name w:val="numitems21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7">
    <w:name w:val="numitems21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2">
    <w:name w:val="right21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3">
    <w:name w:val="right21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2">
    <w:name w:val="tabs7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6">
    <w:name w:val="leftfix6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7">
    <w:name w:val="box10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08">
    <w:name w:val="box10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2">
    <w:name w:val="odd8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3">
    <w:name w:val="odd_selected4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2">
    <w:name w:val="ev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1">
    <w:name w:val="ev_selected4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3">
    <w:name w:val="odd8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0">
    <w:name w:val="aboutpubmed14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29">
    <w:name w:val="pubmed_print_logo12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38">
    <w:name w:val="displaybar_text23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39">
    <w:name w:val="displaybar_text23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18">
    <w:name w:val="numitems21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19">
    <w:name w:val="numitems21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4">
    <w:name w:val="right21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5">
    <w:name w:val="right21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3">
    <w:name w:val="tabs7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7">
    <w:name w:val="leftfix6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09">
    <w:name w:val="box10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0">
    <w:name w:val="box11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4">
    <w:name w:val="odd8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4">
    <w:name w:val="odd_selected4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3">
    <w:name w:val="ev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2">
    <w:name w:val="ev_selected4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5">
    <w:name w:val="odd8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1">
    <w:name w:val="aboutpubmed14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0">
    <w:name w:val="pubmed_print_logo13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0">
    <w:name w:val="displaybar_text24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1">
    <w:name w:val="displaybar_text24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0">
    <w:name w:val="numitems22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1">
    <w:name w:val="numitems22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6">
    <w:name w:val="right21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7">
    <w:name w:val="right21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4">
    <w:name w:val="tabs7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8">
    <w:name w:val="leftfix6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1">
    <w:name w:val="box11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2">
    <w:name w:val="box11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6">
    <w:name w:val="odd8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5">
    <w:name w:val="odd_selected4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4">
    <w:name w:val="ev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3">
    <w:name w:val="ev_selected4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7">
    <w:name w:val="odd8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2">
    <w:name w:val="aboutpubmed142"/>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1">
    <w:name w:val="pubmed_print_logo131"/>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2">
    <w:name w:val="displaybar_text24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3">
    <w:name w:val="displaybar_text24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2">
    <w:name w:val="numitems22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3">
    <w:name w:val="numitems22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18">
    <w:name w:val="right21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19">
    <w:name w:val="right21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5">
    <w:name w:val="tabs75"/>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69">
    <w:name w:val="leftfix69"/>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3">
    <w:name w:val="box11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4">
    <w:name w:val="box11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88">
    <w:name w:val="odd8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6">
    <w:name w:val="odd_selected46"/>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5">
    <w:name w:val="ev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4">
    <w:name w:val="ev_selected44"/>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89">
    <w:name w:val="odd8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3">
    <w:name w:val="aboutpubmed143"/>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2">
    <w:name w:val="pubmed_print_logo132"/>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4">
    <w:name w:val="displaybar_text24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5">
    <w:name w:val="displaybar_text24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4">
    <w:name w:val="numitems22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5">
    <w:name w:val="numitems22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0">
    <w:name w:val="right22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1">
    <w:name w:val="right22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6">
    <w:name w:val="tabs76"/>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0">
    <w:name w:val="leftfix70"/>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5">
    <w:name w:val="box11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6">
    <w:name w:val="box11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0">
    <w:name w:val="odd9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7">
    <w:name w:val="odd_selected47"/>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6">
    <w:name w:val="ev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5">
    <w:name w:val="ev_selected45"/>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1">
    <w:name w:val="odd9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4">
    <w:name w:val="aboutpubmed144"/>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3">
    <w:name w:val="pubmed_print_logo133"/>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6">
    <w:name w:val="displaybar_text24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7">
    <w:name w:val="displaybar_text24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6">
    <w:name w:val="numitems22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7">
    <w:name w:val="numitems22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2">
    <w:name w:val="right22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3">
    <w:name w:val="right22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7">
    <w:name w:val="tabs77"/>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1">
    <w:name w:val="leftfix71"/>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7">
    <w:name w:val="box11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18">
    <w:name w:val="box11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2">
    <w:name w:val="odd9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8">
    <w:name w:val="odd_selected48"/>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7">
    <w:name w:val="ev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6">
    <w:name w:val="ev_selected46"/>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3">
    <w:name w:val="odd9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5">
    <w:name w:val="aboutpubmed145"/>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4">
    <w:name w:val="pubmed_print_logo134"/>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48">
    <w:name w:val="displaybar_text24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49">
    <w:name w:val="displaybar_text24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28">
    <w:name w:val="numitems22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29">
    <w:name w:val="numitems22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4">
    <w:name w:val="right22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5">
    <w:name w:val="right22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8">
    <w:name w:val="tabs78"/>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2">
    <w:name w:val="leftfix72"/>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19">
    <w:name w:val="box11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0">
    <w:name w:val="box12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4">
    <w:name w:val="odd9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49">
    <w:name w:val="odd_selected49"/>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8">
    <w:name w:val="ev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7">
    <w:name w:val="ev_selected47"/>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5">
    <w:name w:val="odd9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aboutpubmed146">
    <w:name w:val="aboutpubmed146"/>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5">
    <w:name w:val="pubmed_print_logo135"/>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0">
    <w:name w:val="displaybar_text25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1">
    <w:name w:val="displaybar_text25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0">
    <w:name w:val="numitems23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1">
    <w:name w:val="numitems23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6">
    <w:name w:val="right22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7">
    <w:name w:val="right22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79">
    <w:name w:val="tabs79"/>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3">
    <w:name w:val="leftfix73"/>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1">
    <w:name w:val="box12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2">
    <w:name w:val="box12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6">
    <w:name w:val="odd9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0">
    <w:name w:val="odd_selected50"/>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49">
    <w:name w:val="ev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8">
    <w:name w:val="ev_selected48"/>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7">
    <w:name w:val="odd9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
    <w:name w:val="searchbar_text"/>
    <w:basedOn w:val="af"/>
    <w:rsid w:val="00DF7E9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boutpubmed147">
    <w:name w:val="aboutpubmed147"/>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6">
    <w:name w:val="pubmed_print_logo136"/>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2">
    <w:name w:val="displaybar_text252"/>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3">
    <w:name w:val="displaybar_text253"/>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2">
    <w:name w:val="numitems232"/>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3">
    <w:name w:val="numitems233"/>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28">
    <w:name w:val="right228"/>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29">
    <w:name w:val="right229"/>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0">
    <w:name w:val="tabs80"/>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4">
    <w:name w:val="leftfix74"/>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3">
    <w:name w:val="box123"/>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4">
    <w:name w:val="box124"/>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98">
    <w:name w:val="odd98"/>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1">
    <w:name w:val="odd_selected51"/>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0">
    <w:name w:val="ev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49">
    <w:name w:val="ev_selected49"/>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99">
    <w:name w:val="odd99"/>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1">
    <w:name w:val="searchbar_text1"/>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8">
    <w:name w:val="aboutpubmed148"/>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7">
    <w:name w:val="pubmed_print_logo137"/>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4">
    <w:name w:val="displaybar_text254"/>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5">
    <w:name w:val="displaybar_text255"/>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4">
    <w:name w:val="numitems234"/>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5">
    <w:name w:val="numitems235"/>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0">
    <w:name w:val="right230"/>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1">
    <w:name w:val="right231"/>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1">
    <w:name w:val="tabs81"/>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5">
    <w:name w:val="leftfix75"/>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5">
    <w:name w:val="box125"/>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6">
    <w:name w:val="box126"/>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0">
    <w:name w:val="odd100"/>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2">
    <w:name w:val="odd_selected52"/>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1">
    <w:name w:val="ev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0">
    <w:name w:val="ev_selected50"/>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1">
    <w:name w:val="odd101"/>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2">
    <w:name w:val="searchbar_text2"/>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49">
    <w:name w:val="aboutpubmed149"/>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8">
    <w:name w:val="pubmed_print_logo138"/>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6">
    <w:name w:val="displaybar_text256"/>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7">
    <w:name w:val="displaybar_text257"/>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6">
    <w:name w:val="numitems236"/>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7">
    <w:name w:val="numitems237"/>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2">
    <w:name w:val="right232"/>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3">
    <w:name w:val="right233"/>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2">
    <w:name w:val="tabs82"/>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6">
    <w:name w:val="leftfix76"/>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7">
    <w:name w:val="box127"/>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28">
    <w:name w:val="box128"/>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2">
    <w:name w:val="odd102"/>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3">
    <w:name w:val="odd_selected53"/>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2">
    <w:name w:val="ev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1">
    <w:name w:val="ev_selected51"/>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3">
    <w:name w:val="odd103"/>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3">
    <w:name w:val="searchbar_text3"/>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0">
    <w:name w:val="aboutpubmed150"/>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39">
    <w:name w:val="pubmed_print_logo139"/>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58">
    <w:name w:val="displaybar_text258"/>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59">
    <w:name w:val="displaybar_text259"/>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38">
    <w:name w:val="numitems238"/>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39">
    <w:name w:val="numitems239"/>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4">
    <w:name w:val="right234"/>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5">
    <w:name w:val="right235"/>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3">
    <w:name w:val="tabs83"/>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7">
    <w:name w:val="leftfix77"/>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29">
    <w:name w:val="box129"/>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0">
    <w:name w:val="box130"/>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4">
    <w:name w:val="odd104"/>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4">
    <w:name w:val="odd_selected54"/>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3">
    <w:name w:val="ev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2">
    <w:name w:val="ev_selected52"/>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5">
    <w:name w:val="odd105"/>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4">
    <w:name w:val="searchbar_text4"/>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aboutpubmed151">
    <w:name w:val="aboutpubmed151"/>
    <w:basedOn w:val="af"/>
    <w:rsid w:val="00DF7E9F"/>
    <w:pPr>
      <w:spacing w:before="100" w:beforeAutospacing="1" w:after="100" w:afterAutospacing="1" w:line="240" w:lineRule="auto"/>
    </w:pPr>
    <w:rPr>
      <w:rFonts w:ascii="Times New Roman" w:eastAsia="Times New Roman" w:hAnsi="Times New Roman" w:cs="Times New Roman"/>
      <w:lang w:val="uk-UA" w:eastAsia="uk-UA"/>
    </w:rPr>
  </w:style>
  <w:style w:type="paragraph" w:customStyle="1" w:styleId="pubmedprintlogo140">
    <w:name w:val="pubmed_print_logo140"/>
    <w:basedOn w:val="af"/>
    <w:rsid w:val="00DF7E9F"/>
    <w:pPr>
      <w:spacing w:before="72" w:after="72" w:line="240" w:lineRule="auto"/>
      <w:ind w:left="72" w:right="72"/>
    </w:pPr>
    <w:rPr>
      <w:rFonts w:ascii="Times New Roman" w:eastAsia="Times New Roman" w:hAnsi="Times New Roman" w:cs="Times New Roman"/>
      <w:sz w:val="24"/>
      <w:szCs w:val="24"/>
      <w:lang w:val="uk-UA" w:eastAsia="uk-UA"/>
    </w:rPr>
  </w:style>
  <w:style w:type="paragraph" w:customStyle="1" w:styleId="displaybartext260">
    <w:name w:val="displaybar_text260"/>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displaybartext261">
    <w:name w:val="displaybar_text261"/>
    <w:basedOn w:val="af"/>
    <w:rsid w:val="00DF7E9F"/>
    <w:pPr>
      <w:spacing w:before="100" w:beforeAutospacing="1" w:after="100" w:afterAutospacing="1" w:line="240" w:lineRule="auto"/>
      <w:ind w:left="120" w:right="120"/>
    </w:pPr>
    <w:rPr>
      <w:rFonts w:ascii="Times New Roman" w:eastAsia="Times New Roman" w:hAnsi="Times New Roman" w:cs="Times New Roman"/>
      <w:sz w:val="19"/>
      <w:szCs w:val="19"/>
      <w:lang w:val="uk-UA" w:eastAsia="uk-UA"/>
    </w:rPr>
  </w:style>
  <w:style w:type="paragraph" w:customStyle="1" w:styleId="numitems240">
    <w:name w:val="numitems240"/>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numitems241">
    <w:name w:val="numitems241"/>
    <w:basedOn w:val="af"/>
    <w:rsid w:val="00DF7E9F"/>
    <w:pPr>
      <w:spacing w:before="100" w:beforeAutospacing="1" w:after="100" w:afterAutospacing="1" w:line="240" w:lineRule="auto"/>
      <w:ind w:left="192"/>
    </w:pPr>
    <w:rPr>
      <w:rFonts w:ascii="Times New Roman" w:eastAsia="Times New Roman" w:hAnsi="Times New Roman" w:cs="Times New Roman"/>
      <w:sz w:val="24"/>
      <w:szCs w:val="24"/>
      <w:lang w:val="uk-UA" w:eastAsia="uk-UA"/>
    </w:rPr>
  </w:style>
  <w:style w:type="paragraph" w:customStyle="1" w:styleId="right236">
    <w:name w:val="right236"/>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right237">
    <w:name w:val="right237"/>
    <w:basedOn w:val="af"/>
    <w:rsid w:val="00DF7E9F"/>
    <w:pPr>
      <w:spacing w:before="100" w:beforeAutospacing="1" w:after="100" w:afterAutospacing="1" w:line="240" w:lineRule="auto"/>
      <w:jc w:val="right"/>
    </w:pPr>
    <w:rPr>
      <w:rFonts w:ascii="Times New Roman" w:eastAsia="Times New Roman" w:hAnsi="Times New Roman" w:cs="Times New Roman"/>
      <w:sz w:val="24"/>
      <w:szCs w:val="24"/>
      <w:lang w:val="uk-UA" w:eastAsia="uk-UA"/>
    </w:rPr>
  </w:style>
  <w:style w:type="paragraph" w:customStyle="1" w:styleId="tabs84">
    <w:name w:val="tabs84"/>
    <w:basedOn w:val="af"/>
    <w:rsid w:val="00DF7E9F"/>
    <w:pPr>
      <w:shd w:val="clear" w:color="auto" w:fill="CCCCCC"/>
      <w:spacing w:before="100" w:beforeAutospacing="1" w:after="100" w:afterAutospacing="1" w:line="240" w:lineRule="auto"/>
      <w:ind w:left="160"/>
    </w:pPr>
    <w:rPr>
      <w:rFonts w:ascii="Times New Roman" w:eastAsia="Times New Roman" w:hAnsi="Times New Roman" w:cs="Times New Roman"/>
      <w:sz w:val="20"/>
      <w:szCs w:val="20"/>
      <w:lang w:val="uk-UA" w:eastAsia="uk-UA"/>
    </w:rPr>
  </w:style>
  <w:style w:type="paragraph" w:customStyle="1" w:styleId="leftfix78">
    <w:name w:val="leftfix78"/>
    <w:basedOn w:val="af"/>
    <w:rsid w:val="00DF7E9F"/>
    <w:pPr>
      <w:shd w:val="clear" w:color="auto" w:fill="CCCCCC"/>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box131">
    <w:name w:val="box131"/>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300" w:line="240" w:lineRule="auto"/>
    </w:pPr>
    <w:rPr>
      <w:rFonts w:ascii="Times New Roman" w:eastAsia="Times New Roman" w:hAnsi="Times New Roman" w:cs="Times New Roman"/>
      <w:sz w:val="24"/>
      <w:szCs w:val="24"/>
      <w:lang w:val="uk-UA" w:eastAsia="uk-UA"/>
    </w:rPr>
  </w:style>
  <w:style w:type="paragraph" w:customStyle="1" w:styleId="box132">
    <w:name w:val="box132"/>
    <w:basedOn w:val="af"/>
    <w:rsid w:val="00DF7E9F"/>
    <w:pPr>
      <w:pBdr>
        <w:top w:val="single" w:sz="8" w:space="1" w:color="A1A5A9"/>
        <w:left w:val="single" w:sz="8" w:space="1" w:color="A1A5A9"/>
        <w:bottom w:val="single" w:sz="8" w:space="1" w:color="A1A5A9"/>
        <w:right w:val="single" w:sz="8" w:space="1" w:color="A1A5A9"/>
      </w:pBdr>
      <w:shd w:val="clear" w:color="auto" w:fill="FFFFFF"/>
      <w:spacing w:after="0" w:line="240" w:lineRule="auto"/>
    </w:pPr>
    <w:rPr>
      <w:rFonts w:ascii="Times New Roman" w:eastAsia="Times New Roman" w:hAnsi="Times New Roman" w:cs="Times New Roman"/>
      <w:sz w:val="24"/>
      <w:szCs w:val="24"/>
      <w:lang w:val="uk-UA" w:eastAsia="uk-UA"/>
    </w:rPr>
  </w:style>
  <w:style w:type="paragraph" w:customStyle="1" w:styleId="odd106">
    <w:name w:val="odd106"/>
    <w:basedOn w:val="af"/>
    <w:rsid w:val="00DF7E9F"/>
    <w:pPr>
      <w:shd w:val="clear" w:color="auto" w:fill="F4F4F4"/>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oddselected55">
    <w:name w:val="odd_selected55"/>
    <w:basedOn w:val="af"/>
    <w:rsid w:val="00DF7E9F"/>
    <w:pPr>
      <w:shd w:val="clear" w:color="auto" w:fill="F4F4F4"/>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ev54">
    <w:name w:val="ev54"/>
    <w:basedOn w:val="af"/>
    <w:rsid w:val="00DF7E9F"/>
    <w:pPr>
      <w:shd w:val="clear" w:color="auto" w:fill="FFFFFF"/>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evselected53">
    <w:name w:val="ev_selected53"/>
    <w:basedOn w:val="af"/>
    <w:rsid w:val="00DF7E9F"/>
    <w:pPr>
      <w:shd w:val="clear" w:color="auto" w:fill="FFFFFF"/>
      <w:spacing w:before="100" w:beforeAutospacing="1" w:after="100" w:afterAutospacing="1" w:line="240" w:lineRule="auto"/>
    </w:pPr>
    <w:rPr>
      <w:rFonts w:ascii="Times New Roman" w:eastAsia="Times New Roman" w:hAnsi="Times New Roman" w:cs="Times New Roman"/>
      <w:b/>
      <w:bCs/>
      <w:sz w:val="24"/>
      <w:szCs w:val="24"/>
      <w:lang w:val="uk-UA" w:eastAsia="uk-UA"/>
    </w:rPr>
  </w:style>
  <w:style w:type="paragraph" w:customStyle="1" w:styleId="odd107">
    <w:name w:val="odd107"/>
    <w:basedOn w:val="af"/>
    <w:rsid w:val="00DF7E9F"/>
    <w:pPr>
      <w:shd w:val="clear" w:color="auto" w:fill="F4F4F4"/>
      <w:spacing w:before="20" w:after="100" w:line="240" w:lineRule="auto"/>
    </w:pPr>
    <w:rPr>
      <w:rFonts w:ascii="Times New Roman" w:eastAsia="Times New Roman" w:hAnsi="Times New Roman" w:cs="Times New Roman"/>
      <w:sz w:val="24"/>
      <w:szCs w:val="24"/>
      <w:lang w:val="uk-UA" w:eastAsia="uk-UA"/>
    </w:rPr>
  </w:style>
  <w:style w:type="paragraph" w:customStyle="1" w:styleId="searchbartext5">
    <w:name w:val="searchbar_text5"/>
    <w:basedOn w:val="af"/>
    <w:rsid w:val="00DF7E9F"/>
    <w:pPr>
      <w:spacing w:before="100" w:beforeAutospacing="1" w:after="100" w:afterAutospacing="1" w:line="240" w:lineRule="auto"/>
      <w:ind w:left="120" w:right="120"/>
    </w:pPr>
    <w:rPr>
      <w:rFonts w:ascii="Times New Roman" w:eastAsia="Times New Roman" w:hAnsi="Times New Roman" w:cs="Times New Roman"/>
      <w:sz w:val="24"/>
      <w:szCs w:val="24"/>
      <w:lang w:val="uk-UA" w:eastAsia="uk-UA"/>
    </w:rPr>
  </w:style>
  <w:style w:type="paragraph" w:customStyle="1" w:styleId="137">
    <w:name w:val="Обычный13"/>
    <w:rsid w:val="00AF71E0"/>
    <w:pPr>
      <w:snapToGrid w:val="0"/>
      <w:spacing w:before="100" w:after="100" w:line="240" w:lineRule="auto"/>
    </w:pPr>
    <w:rPr>
      <w:rFonts w:ascii="Times New Roman" w:eastAsia="Times New Roman" w:hAnsi="Times New Roman" w:cs="Times New Roman"/>
      <w:sz w:val="24"/>
      <w:szCs w:val="20"/>
      <w:lang w:val="uk-UA" w:eastAsia="ru-RU"/>
    </w:rPr>
  </w:style>
  <w:style w:type="paragraph" w:customStyle="1" w:styleId="5f9">
    <w:name w:val="Основной текст5"/>
    <w:basedOn w:val="af"/>
    <w:rsid w:val="00AF71E0"/>
    <w:pPr>
      <w:widowControl w:val="0"/>
      <w:snapToGrid w:val="0"/>
      <w:spacing w:after="0" w:line="240" w:lineRule="auto"/>
      <w:jc w:val="center"/>
    </w:pPr>
    <w:rPr>
      <w:rFonts w:ascii="@Antiqua" w:eastAsia="Times New Roman" w:hAnsi="@Antiqua" w:cs="Times New Roman"/>
      <w:sz w:val="26"/>
      <w:szCs w:val="20"/>
      <w:lang w:val="uk-UA" w:eastAsia="ru-RU"/>
    </w:rPr>
  </w:style>
  <w:style w:type="paragraph" w:customStyle="1" w:styleId="263">
    <w:name w:val="Заголовок 26"/>
    <w:basedOn w:val="137"/>
    <w:next w:val="137"/>
    <w:rsid w:val="00AF71E0"/>
    <w:pPr>
      <w:keepNext/>
      <w:widowControl w:val="0"/>
      <w:spacing w:before="0" w:after="0"/>
      <w:jc w:val="center"/>
    </w:pPr>
    <w:rPr>
      <w:b/>
      <w:sz w:val="22"/>
    </w:rPr>
  </w:style>
  <w:style w:type="paragraph" w:customStyle="1" w:styleId="4ff0">
    <w:name w:val="Верхний колонтитул4"/>
    <w:basedOn w:val="af"/>
    <w:rsid w:val="00AF71E0"/>
    <w:pPr>
      <w:widowControl w:val="0"/>
      <w:tabs>
        <w:tab w:val="center" w:pos="4536"/>
        <w:tab w:val="right" w:pos="9072"/>
      </w:tabs>
      <w:snapToGrid w:val="0"/>
      <w:spacing w:after="0" w:line="240" w:lineRule="auto"/>
    </w:pPr>
    <w:rPr>
      <w:rFonts w:ascii="HelvDL" w:eastAsia="Times New Roman" w:hAnsi="HelvDL" w:cs="Times New Roman"/>
      <w:sz w:val="24"/>
      <w:szCs w:val="20"/>
      <w:lang w:val="uk-UA" w:eastAsia="ru-RU"/>
    </w:rPr>
  </w:style>
  <w:style w:type="character" w:customStyle="1" w:styleId="172">
    <w:name w:val="Основной шрифт абзаца17"/>
    <w:rsid w:val="00AF71E0"/>
  </w:style>
  <w:style w:type="paragraph" w:customStyle="1" w:styleId="282">
    <w:name w:val="Основной текст с отступом 28"/>
    <w:basedOn w:val="af"/>
    <w:link w:val="BodyTextIndent2"/>
    <w:rsid w:val="00AF71E0"/>
    <w:pPr>
      <w:spacing w:after="0" w:line="360" w:lineRule="auto"/>
      <w:ind w:firstLine="720"/>
    </w:pPr>
    <w:rPr>
      <w:rFonts w:ascii="Times New Roman" w:eastAsia="Times New Roman" w:hAnsi="Times New Roman" w:cs="Times New Roman"/>
      <w:sz w:val="24"/>
      <w:szCs w:val="20"/>
      <w:lang w:val="uk-UA" w:eastAsia="ru-RU"/>
    </w:rPr>
  </w:style>
  <w:style w:type="paragraph" w:customStyle="1" w:styleId="291">
    <w:name w:val="Основной текст 29"/>
    <w:basedOn w:val="af"/>
    <w:rsid w:val="00AF71E0"/>
    <w:pPr>
      <w:spacing w:after="0" w:line="360" w:lineRule="auto"/>
      <w:ind w:firstLine="720"/>
      <w:jc w:val="both"/>
    </w:pPr>
    <w:rPr>
      <w:rFonts w:ascii="Times New Roman" w:eastAsia="Times New Roman" w:hAnsi="Times New Roman" w:cs="Times New Roman"/>
      <w:sz w:val="24"/>
      <w:szCs w:val="20"/>
      <w:lang w:val="uk-UA" w:eastAsia="ru-RU"/>
    </w:rPr>
  </w:style>
  <w:style w:type="character" w:customStyle="1" w:styleId="accented">
    <w:name w:val="accented"/>
    <w:basedOn w:val="af0"/>
    <w:rsid w:val="0044405A"/>
  </w:style>
  <w:style w:type="character" w:customStyle="1" w:styleId="volume3">
    <w:name w:val="volume3"/>
    <w:basedOn w:val="af0"/>
    <w:rsid w:val="0044405A"/>
  </w:style>
  <w:style w:type="character" w:customStyle="1" w:styleId="3ff6">
    <w:name w:val="Выделение3"/>
    <w:basedOn w:val="af0"/>
    <w:rsid w:val="00F50ED9"/>
    <w:rPr>
      <w:i/>
      <w:sz w:val="20"/>
    </w:rPr>
  </w:style>
  <w:style w:type="character" w:customStyle="1" w:styleId="1fffff5">
    <w:name w:val="Текст1 Знак"/>
    <w:basedOn w:val="af0"/>
    <w:rsid w:val="00B3593F"/>
    <w:rPr>
      <w:sz w:val="21"/>
      <w:szCs w:val="21"/>
      <w:lang w:val="uk-UA" w:eastAsia="x-none"/>
    </w:rPr>
  </w:style>
  <w:style w:type="character" w:customStyle="1" w:styleId="rvts32">
    <w:name w:val="rvts32"/>
    <w:basedOn w:val="af0"/>
    <w:rsid w:val="00687327"/>
    <w:rPr>
      <w:rFonts w:ascii="Times New Roman" w:hAnsi="Times New Roman" w:cs="Times New Roman"/>
      <w:b/>
      <w:bCs/>
      <w:sz w:val="22"/>
      <w:szCs w:val="22"/>
    </w:rPr>
  </w:style>
  <w:style w:type="character" w:customStyle="1" w:styleId="rvts36">
    <w:name w:val="rvts36"/>
    <w:basedOn w:val="af0"/>
    <w:rsid w:val="00687327"/>
    <w:rPr>
      <w:rFonts w:ascii="Times New Roman" w:hAnsi="Times New Roman" w:cs="Times New Roman"/>
    </w:rPr>
  </w:style>
  <w:style w:type="paragraph" w:customStyle="1" w:styleId="affffffffffffffffffff5">
    <w:name w:val="Âåðõíèé êîëîíòèòóë"/>
    <w:basedOn w:val="af"/>
    <w:uiPriority w:val="99"/>
    <w:rsid w:val="00025F4A"/>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fffffffffffffffffff6">
    <w:name w:val=".......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3ff7">
    <w:name w:val="........ ..... 3"/>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fff9">
    <w:name w:val="........ ..... 2"/>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7">
    <w:name w:val="........ ..... . ........"/>
    <w:basedOn w:val="af"/>
    <w:next w:val="af"/>
    <w:uiPriority w:val="99"/>
    <w:rsid w:val="00025F4A"/>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fffffff8">
    <w:name w:val="Краткий обратный адрес"/>
    <w:basedOn w:val="af"/>
    <w:uiPriority w:val="99"/>
    <w:rsid w:val="00025F4A"/>
    <w:pPr>
      <w:spacing w:after="0" w:line="240" w:lineRule="auto"/>
    </w:pPr>
    <w:rPr>
      <w:rFonts w:ascii="Times New Roman" w:eastAsia="Times New Roman" w:hAnsi="Times New Roman" w:cs="Times New Roman"/>
      <w:sz w:val="28"/>
      <w:szCs w:val="28"/>
      <w:lang w:eastAsia="ru-RU"/>
    </w:rPr>
  </w:style>
  <w:style w:type="character" w:customStyle="1" w:styleId="affffffffffffffffffff9">
    <w:name w:val="íîìåð ñòðàíèöû"/>
    <w:basedOn w:val="1fffff6"/>
    <w:rsid w:val="00025F4A"/>
    <w:rPr>
      <w:sz w:val="20"/>
      <w:szCs w:val="20"/>
    </w:rPr>
  </w:style>
  <w:style w:type="character" w:customStyle="1" w:styleId="1fffff6">
    <w:name w:val="Îñíîâíîé øðèôò àáçàöà1"/>
    <w:uiPriority w:val="99"/>
    <w:rsid w:val="00025F4A"/>
    <w:rPr>
      <w:sz w:val="20"/>
      <w:szCs w:val="20"/>
    </w:rPr>
  </w:style>
  <w:style w:type="paragraph" w:customStyle="1" w:styleId="CM8">
    <w:name w:val="CM8"/>
    <w:basedOn w:val="af"/>
    <w:next w:val="af"/>
    <w:uiPriority w:val="99"/>
    <w:rsid w:val="00025F4A"/>
    <w:pPr>
      <w:widowControl w:val="0"/>
      <w:autoSpaceDE w:val="0"/>
      <w:autoSpaceDN w:val="0"/>
      <w:adjustRightInd w:val="0"/>
      <w:spacing w:after="0" w:line="196" w:lineRule="atLeast"/>
    </w:pPr>
    <w:rPr>
      <w:rFonts w:ascii="AMHNP L+ Adv Gill San" w:eastAsia="Times New Roman" w:hAnsi="AMHNP L+ Adv Gill San" w:cs="AMHNP L+ Adv Gill San"/>
      <w:sz w:val="24"/>
      <w:szCs w:val="24"/>
      <w:lang w:eastAsia="ru-RU"/>
    </w:rPr>
  </w:style>
  <w:style w:type="paragraph" w:customStyle="1" w:styleId="CM18">
    <w:name w:val="CM18"/>
    <w:basedOn w:val="af"/>
    <w:next w:val="af"/>
    <w:uiPriority w:val="99"/>
    <w:rsid w:val="00025F4A"/>
    <w:pPr>
      <w:widowControl w:val="0"/>
      <w:autoSpaceDE w:val="0"/>
      <w:autoSpaceDN w:val="0"/>
      <w:adjustRightInd w:val="0"/>
      <w:spacing w:after="410" w:line="240" w:lineRule="auto"/>
    </w:pPr>
    <w:rPr>
      <w:rFonts w:ascii="AMHNP L+ Adv Gill San" w:eastAsia="Times New Roman" w:hAnsi="AMHNP L+ Adv Gill San" w:cs="AMHNP L+ Adv Gill San"/>
      <w:sz w:val="24"/>
      <w:szCs w:val="24"/>
      <w:lang w:eastAsia="ru-RU"/>
    </w:rPr>
  </w:style>
  <w:style w:type="paragraph" w:customStyle="1" w:styleId="9e">
    <w:name w:val="Основной текст с отступом9"/>
    <w:basedOn w:val="af"/>
    <w:rsid w:val="00931EC9"/>
    <w:pPr>
      <w:autoSpaceDN w:val="0"/>
      <w:spacing w:after="0" w:line="360" w:lineRule="auto"/>
      <w:ind w:firstLine="454"/>
      <w:jc w:val="both"/>
    </w:pPr>
    <w:rPr>
      <w:rFonts w:ascii="Times New Roman" w:eastAsia="Times New Roman" w:hAnsi="Times New Roman" w:cs="Times New Roman"/>
      <w:sz w:val="28"/>
      <w:szCs w:val="28"/>
      <w:lang w:eastAsia="ru-RU"/>
    </w:rPr>
  </w:style>
  <w:style w:type="character" w:customStyle="1" w:styleId="affffffffffffffffffffa">
    <w:name w:val="Знак Знак Знак Знак"/>
    <w:aliases w:val=" Знак Знак Знак Знак Знак Знак Знак"/>
    <w:basedOn w:val="af0"/>
    <w:rsid w:val="006E36D3"/>
    <w:rPr>
      <w:rFonts w:ascii="Cambria" w:hAnsi="Cambria"/>
      <w:b/>
      <w:bCs/>
      <w:kern w:val="32"/>
      <w:sz w:val="32"/>
      <w:szCs w:val="32"/>
      <w:lang w:val="lt-LT" w:eastAsia="lt-LT" w:bidi="ar-SA"/>
    </w:rPr>
  </w:style>
  <w:style w:type="character" w:customStyle="1" w:styleId="3ff8">
    <w:name w:val="Знак3 Знак Знак Знак Знак"/>
    <w:aliases w:val=" Знак3 Знак"/>
    <w:basedOn w:val="af0"/>
    <w:rsid w:val="006E36D3"/>
    <w:rPr>
      <w:sz w:val="24"/>
      <w:szCs w:val="24"/>
      <w:lang w:val="lt-LT" w:eastAsia="lt-LT" w:bidi="ar-SA"/>
    </w:rPr>
  </w:style>
  <w:style w:type="paragraph" w:customStyle="1" w:styleId="affffffffffffffffffffb">
    <w:name w:val="??????? Знак"/>
    <w:rsid w:val="006E36D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affffffffffffffffffffc">
    <w:name w:val="??????? Знак Знак"/>
    <w:basedOn w:val="af0"/>
    <w:rsid w:val="006E36D3"/>
    <w:rPr>
      <w:noProof w:val="0"/>
      <w:sz w:val="24"/>
      <w:szCs w:val="24"/>
      <w:lang w:val="ru-RU" w:eastAsia="ru-RU" w:bidi="ar-SA"/>
    </w:rPr>
  </w:style>
  <w:style w:type="character" w:customStyle="1" w:styleId="2fffa">
    <w:name w:val="Знак2 Знак Знак Знак Знак"/>
    <w:basedOn w:val="af0"/>
    <w:semiHidden/>
    <w:rsid w:val="006E36D3"/>
    <w:rPr>
      <w:lang w:val="lt-LT" w:eastAsia="lt-LT" w:bidi="ar-SA"/>
    </w:rPr>
  </w:style>
  <w:style w:type="character" w:customStyle="1" w:styleId="1fffff7">
    <w:name w:val="Знак1 Знак Знак Знак Знак"/>
    <w:aliases w:val=" Знак1 Знак"/>
    <w:basedOn w:val="af0"/>
    <w:semiHidden/>
    <w:rsid w:val="006E36D3"/>
    <w:rPr>
      <w:lang w:val="lt-LT" w:eastAsia="lt-LT" w:bidi="ar-SA"/>
    </w:rPr>
  </w:style>
  <w:style w:type="character" w:customStyle="1" w:styleId="3ff9">
    <w:name w:val="Знак Знак3"/>
    <w:basedOn w:val="af0"/>
    <w:rsid w:val="006E36D3"/>
    <w:rPr>
      <w:sz w:val="24"/>
      <w:szCs w:val="24"/>
      <w:lang w:val="lt-LT" w:eastAsia="lt-LT" w:bidi="ar-SA"/>
    </w:rPr>
  </w:style>
  <w:style w:type="character" w:customStyle="1" w:styleId="i">
    <w:name w:val="i"/>
    <w:basedOn w:val="af0"/>
    <w:rsid w:val="006E36D3"/>
  </w:style>
  <w:style w:type="character" w:customStyle="1" w:styleId="pedigree">
    <w:name w:val="pedigree"/>
    <w:basedOn w:val="af0"/>
    <w:rsid w:val="006E36D3"/>
  </w:style>
  <w:style w:type="character" w:customStyle="1" w:styleId="1fffff8">
    <w:name w:val="Знак Знак Знак1"/>
    <w:aliases w:val=" Знак Знак Знак Знак Знак1, Знак Знак Знак Знак Знак Знак Знак1"/>
    <w:basedOn w:val="af0"/>
    <w:rsid w:val="00BD4E2F"/>
    <w:rPr>
      <w:rFonts w:ascii="Cambria" w:hAnsi="Cambria"/>
      <w:b/>
      <w:bCs/>
      <w:kern w:val="32"/>
      <w:sz w:val="32"/>
      <w:szCs w:val="32"/>
      <w:lang w:val="lt-LT" w:eastAsia="lt-LT" w:bidi="ar-SA"/>
    </w:rPr>
  </w:style>
  <w:style w:type="paragraph" w:customStyle="1" w:styleId="affffffffffffffffffffd">
    <w:name w:val="???????? ????? ? ????????"/>
    <w:basedOn w:val="af"/>
    <w:rsid w:val="00BD4E2F"/>
    <w:pPr>
      <w:widowControl w:val="0"/>
      <w:overflowPunct w:val="0"/>
      <w:autoSpaceDE w:val="0"/>
      <w:autoSpaceDN w:val="0"/>
      <w:adjustRightInd w:val="0"/>
      <w:spacing w:after="0" w:line="240" w:lineRule="auto"/>
      <w:ind w:firstLine="748"/>
      <w:jc w:val="both"/>
      <w:textAlignment w:val="baseline"/>
    </w:pPr>
    <w:rPr>
      <w:rFonts w:ascii="Times New Roman" w:eastAsia="Times New Roman" w:hAnsi="Times New Roman" w:cs="Times New Roman"/>
      <w:sz w:val="28"/>
      <w:szCs w:val="20"/>
      <w:lang w:eastAsia="ru-RU"/>
    </w:rPr>
  </w:style>
  <w:style w:type="character" w:customStyle="1" w:styleId="6f2">
    <w:name w:val="Знак Знак6"/>
    <w:basedOn w:val="af0"/>
    <w:rsid w:val="00B80F14"/>
    <w:rPr>
      <w:b/>
      <w:sz w:val="28"/>
      <w:lang w:val="uk-UA" w:eastAsia="ru-RU" w:bidi="ar-SA"/>
    </w:rPr>
  </w:style>
  <w:style w:type="character" w:customStyle="1" w:styleId="urf">
    <w:name w:val="urf"/>
    <w:basedOn w:val="af0"/>
    <w:rsid w:val="0047071B"/>
  </w:style>
  <w:style w:type="character" w:customStyle="1" w:styleId="emphi">
    <w:name w:val="emph_i"/>
    <w:basedOn w:val="af0"/>
    <w:rsid w:val="0047071B"/>
  </w:style>
  <w:style w:type="paragraph" w:customStyle="1" w:styleId="7f">
    <w:name w:val="Абзац списка7"/>
    <w:basedOn w:val="af"/>
    <w:qFormat/>
    <w:rsid w:val="0047071B"/>
    <w:pPr>
      <w:bidi/>
      <w:spacing w:after="200" w:line="276" w:lineRule="auto"/>
      <w:ind w:left="720"/>
      <w:contextualSpacing/>
    </w:pPr>
    <w:rPr>
      <w:rFonts w:ascii="Calibri" w:eastAsia="Calibri" w:hAnsi="Calibri" w:cs="Arial"/>
      <w:lang w:val="en-US"/>
    </w:rPr>
  </w:style>
  <w:style w:type="paragraph" w:customStyle="1" w:styleId="traumadetails">
    <w:name w:val="traumadetails"/>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opuptitle">
    <w:name w:val="popuptitle"/>
    <w:basedOn w:val="af"/>
    <w:rsid w:val="004707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ighlight01">
    <w:name w:val="highlight01"/>
    <w:basedOn w:val="af0"/>
    <w:rsid w:val="0047071B"/>
    <w:rPr>
      <w:sz w:val="24"/>
      <w:szCs w:val="24"/>
      <w:shd w:val="clear" w:color="auto" w:fill="FFFF99"/>
    </w:rPr>
  </w:style>
  <w:style w:type="character" w:customStyle="1" w:styleId="3ffa">
    <w:name w:val="Гиперссылка3"/>
    <w:basedOn w:val="af0"/>
    <w:rsid w:val="00160786"/>
  </w:style>
  <w:style w:type="character" w:customStyle="1" w:styleId="reference1">
    <w:name w:val="reference1"/>
    <w:basedOn w:val="af0"/>
    <w:rsid w:val="00160786"/>
    <w:rPr>
      <w:i/>
      <w:iCs/>
      <w:sz w:val="20"/>
      <w:szCs w:val="20"/>
    </w:rPr>
  </w:style>
  <w:style w:type="character" w:customStyle="1" w:styleId="14pt6">
    <w:name w:val="Стиль 14 pt"/>
    <w:basedOn w:val="af0"/>
    <w:rsid w:val="00160786"/>
    <w:rPr>
      <w:sz w:val="28"/>
    </w:rPr>
  </w:style>
  <w:style w:type="paragraph" w:customStyle="1" w:styleId="fOSNOVNYItext">
    <w:name w:val="f OSNOVNYItext"/>
    <w:rsid w:val="00160786"/>
    <w:pPr>
      <w:autoSpaceDE w:val="0"/>
      <w:autoSpaceDN w:val="0"/>
      <w:adjustRightInd w:val="0"/>
      <w:spacing w:after="0" w:line="240" w:lineRule="auto"/>
      <w:ind w:firstLine="340"/>
      <w:jc w:val="both"/>
    </w:pPr>
    <w:rPr>
      <w:rFonts w:ascii="Times New Roman" w:eastAsia="Times New Roman" w:hAnsi="Times New Roman" w:cs="Times New Roman"/>
      <w:spacing w:val="200"/>
      <w:lang w:eastAsia="ru-RU"/>
    </w:rPr>
  </w:style>
  <w:style w:type="paragraph" w:customStyle="1" w:styleId="affiliation1">
    <w:name w:val="affiliation1"/>
    <w:basedOn w:val="af"/>
    <w:rsid w:val="00160786"/>
    <w:pPr>
      <w:spacing w:before="240" w:after="120" w:line="288" w:lineRule="atLeast"/>
      <w:ind w:left="120"/>
    </w:pPr>
    <w:rPr>
      <w:rFonts w:ascii="Times New Roman" w:eastAsia="Times New Roman" w:hAnsi="Times New Roman" w:cs="Times New Roman"/>
      <w:sz w:val="19"/>
      <w:szCs w:val="19"/>
      <w:lang w:eastAsia="ru-RU"/>
    </w:rPr>
  </w:style>
  <w:style w:type="paragraph" w:customStyle="1" w:styleId="3110">
    <w:name w:val="Заголовок 311"/>
    <w:basedOn w:val="af"/>
    <w:rsid w:val="00160786"/>
    <w:pPr>
      <w:spacing w:after="0" w:line="240" w:lineRule="auto"/>
      <w:outlineLvl w:val="3"/>
    </w:pPr>
    <w:rPr>
      <w:rFonts w:ascii="Verdana" w:eastAsia="Times New Roman" w:hAnsi="Verdana" w:cs="Times New Roman"/>
      <w:b/>
      <w:bCs/>
      <w:lang w:eastAsia="ru-RU"/>
    </w:rPr>
  </w:style>
  <w:style w:type="character" w:customStyle="1" w:styleId="textdoc1">
    <w:name w:val="textdoc1"/>
    <w:basedOn w:val="af0"/>
    <w:rsid w:val="00160786"/>
    <w:rPr>
      <w:vanish w:val="0"/>
      <w:webHidden w:val="0"/>
      <w:bdr w:val="none" w:sz="0" w:space="0" w:color="auto" w:frame="1"/>
      <w:shd w:val="clear" w:color="auto" w:fill="FFFFFF"/>
      <w:specVanish w:val="0"/>
    </w:rPr>
  </w:style>
  <w:style w:type="paragraph" w:customStyle="1" w:styleId="disser">
    <w:name w:val="disser"/>
    <w:basedOn w:val="af"/>
    <w:rsid w:val="006B1613"/>
    <w:pPr>
      <w:widowControl w:val="0"/>
      <w:spacing w:after="0" w:line="360" w:lineRule="auto"/>
      <w:ind w:firstLine="720"/>
      <w:jc w:val="both"/>
    </w:pPr>
    <w:rPr>
      <w:rFonts w:ascii="Times New Roman" w:eastAsia="SimSun" w:hAnsi="Times New Roman" w:cs="Times New Roman"/>
      <w:sz w:val="24"/>
      <w:szCs w:val="24"/>
      <w:lang w:val="uk-UA" w:eastAsia="ru-RU"/>
    </w:rPr>
  </w:style>
  <w:style w:type="paragraph" w:customStyle="1" w:styleId="a7">
    <w:name w:val="литер"/>
    <w:basedOn w:val="af"/>
    <w:rsid w:val="008661F6"/>
    <w:pPr>
      <w:numPr>
        <w:numId w:val="24"/>
      </w:numPr>
      <w:spacing w:after="20" w:line="360" w:lineRule="auto"/>
      <w:jc w:val="both"/>
    </w:pPr>
    <w:rPr>
      <w:rFonts w:ascii="Times New Roman" w:eastAsia="Times New Roman" w:hAnsi="Times New Roman" w:cs="Times New Roman"/>
      <w:sz w:val="28"/>
      <w:szCs w:val="28"/>
      <w:lang w:val="en-US" w:eastAsia="ru-RU"/>
    </w:rPr>
  </w:style>
  <w:style w:type="paragraph" w:customStyle="1" w:styleId="bodyjournal">
    <w:name w:val="bodyjournal"/>
    <w:basedOn w:val="af"/>
    <w:rsid w:val="000D63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blinks">
    <w:name w:val="dblinks"/>
    <w:basedOn w:val="af"/>
    <w:rsid w:val="000D63CB"/>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affffffffffffffffffffe">
    <w:name w:val="обычный текст"/>
    <w:basedOn w:val="af6"/>
    <w:rsid w:val="009E3DBA"/>
    <w:pPr>
      <w:spacing w:after="0" w:line="240" w:lineRule="auto"/>
      <w:ind w:left="0" w:firstLine="708"/>
    </w:pPr>
    <w:rPr>
      <w:rFonts w:ascii="Times New Roman" w:eastAsia="Times New Roman" w:hAnsi="Times New Roman" w:cs="Times New Roman"/>
      <w:sz w:val="28"/>
      <w:szCs w:val="20"/>
    </w:rPr>
  </w:style>
  <w:style w:type="character" w:customStyle="1" w:styleId="main1">
    <w:name w:val="main1"/>
    <w:basedOn w:val="af0"/>
    <w:rsid w:val="00177F3A"/>
    <w:rPr>
      <w:rFonts w:ascii="Verdana" w:hAnsi="Verdana" w:hint="default"/>
      <w:strike w:val="0"/>
      <w:dstrike w:val="0"/>
      <w:color w:val="282828"/>
      <w:sz w:val="18"/>
      <w:szCs w:val="18"/>
      <w:u w:val="none"/>
      <w:effect w:val="none"/>
    </w:rPr>
  </w:style>
  <w:style w:type="paragraph" w:customStyle="1" w:styleId="Indiaiieoaenonionooiii2">
    <w:name w:val="In:diaiie oaeno n ionooiii 2"/>
    <w:basedOn w:val="af"/>
    <w:rsid w:val="00A443C1"/>
    <w:pPr>
      <w:widowControl w:val="0"/>
      <w:spacing w:after="0" w:line="240" w:lineRule="auto"/>
      <w:ind w:firstLine="567"/>
      <w:jc w:val="both"/>
    </w:pPr>
    <w:rPr>
      <w:rFonts w:ascii="Times New Roman" w:eastAsia="Times New Roman" w:hAnsi="Times New Roman" w:cs="Times New Roman"/>
      <w:sz w:val="28"/>
      <w:szCs w:val="20"/>
      <w:lang w:val="uk-UA" w:eastAsia="ru-RU"/>
    </w:rPr>
  </w:style>
  <w:style w:type="paragraph" w:customStyle="1" w:styleId="4ff1">
    <w:name w:val="Обычный (веб)4"/>
    <w:basedOn w:val="af"/>
    <w:rsid w:val="00A443C1"/>
    <w:pPr>
      <w:overflowPunct w:val="0"/>
      <w:autoSpaceDE w:val="0"/>
      <w:autoSpaceDN w:val="0"/>
      <w:adjustRightInd w:val="0"/>
      <w:spacing w:before="100" w:after="100" w:line="240" w:lineRule="auto"/>
      <w:textAlignment w:val="baseline"/>
    </w:pPr>
    <w:rPr>
      <w:rFonts w:ascii="Arial Unicode MS" w:eastAsia="Times New Roman" w:hAnsi="Arial Unicode MS" w:cs="Times New Roman"/>
      <w:sz w:val="20"/>
      <w:szCs w:val="20"/>
      <w:lang w:eastAsia="ru-RU"/>
    </w:rPr>
  </w:style>
  <w:style w:type="paragraph" w:customStyle="1" w:styleId="Pa0">
    <w:name w:val="Pa0"/>
    <w:basedOn w:val="Default"/>
    <w:next w:val="Default"/>
    <w:rsid w:val="00A443C1"/>
    <w:pPr>
      <w:spacing w:line="240" w:lineRule="atLeast"/>
    </w:pPr>
    <w:rPr>
      <w:rFonts w:ascii="UZHZHF+MetaBookLF-Roman" w:hAnsi="UZHZHF+MetaBookLF-Roman" w:cs="Times New Roman"/>
      <w:color w:val="auto"/>
      <w:lang w:val="en-GB" w:eastAsia="en-GB"/>
    </w:rPr>
  </w:style>
  <w:style w:type="table" w:styleId="afffffffffffffffffffff">
    <w:name w:val="Table Theme"/>
    <w:basedOn w:val="af1"/>
    <w:rsid w:val="00A443C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0">
    <w:name w:val="текст.док."/>
    <w:basedOn w:val="af"/>
    <w:link w:val="afffffffffffffffffffff1"/>
    <w:rsid w:val="00BF3A9A"/>
    <w:pPr>
      <w:spacing w:after="0" w:line="360" w:lineRule="auto"/>
      <w:ind w:firstLine="709"/>
      <w:jc w:val="both"/>
    </w:pPr>
    <w:rPr>
      <w:rFonts w:ascii="Times New Roman" w:eastAsia="Times New Roman" w:hAnsi="Times New Roman" w:cs="Times New Roman"/>
      <w:sz w:val="28"/>
      <w:szCs w:val="20"/>
      <w:lang w:eastAsia="ru-RU"/>
    </w:rPr>
  </w:style>
  <w:style w:type="character" w:customStyle="1" w:styleId="afffffffffffffffffffff1">
    <w:name w:val="текст.док. Знак"/>
    <w:basedOn w:val="af0"/>
    <w:link w:val="afffffffffffffffffffff0"/>
    <w:rsid w:val="00BF3A9A"/>
    <w:rPr>
      <w:rFonts w:ascii="Times New Roman" w:eastAsia="Times New Roman" w:hAnsi="Times New Roman" w:cs="Times New Roman"/>
      <w:sz w:val="28"/>
      <w:szCs w:val="20"/>
      <w:lang w:eastAsia="ru-RU"/>
    </w:rPr>
  </w:style>
  <w:style w:type="table" w:customStyle="1" w:styleId="Table0">
    <w:name w:val="Table"/>
    <w:basedOn w:val="af1"/>
    <w:rsid w:val="00BF3A9A"/>
    <w:pPr>
      <w:spacing w:after="0" w:line="30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tcMar>
        <w:left w:w="11" w:type="dxa"/>
        <w:right w:w="11" w:type="dxa"/>
      </w:tcMar>
      <w:vAlign w:val="center"/>
    </w:tcPr>
    <w:tblStylePr w:type="firstRow">
      <w:rPr>
        <w:b/>
      </w:rPr>
    </w:tblStylePr>
    <w:tblStylePr w:type="firstCol">
      <w:pPr>
        <w:wordWrap/>
        <w:ind w:leftChars="0" w:left="113"/>
        <w:jc w:val="left"/>
      </w:pPr>
    </w:tblStylePr>
    <w:tblStylePr w:type="nwCell">
      <w:pPr>
        <w:jc w:val="center"/>
      </w:pPr>
    </w:tblStylePr>
  </w:style>
  <w:style w:type="paragraph" w:customStyle="1" w:styleId="1fffff9">
    <w:name w:val="Дис 1"/>
    <w:basedOn w:val="afffffffffffffffffffff0"/>
    <w:next w:val="afffffffffffffffffffff0"/>
    <w:link w:val="1fffffa"/>
    <w:rsid w:val="00BF3A9A"/>
    <w:pPr>
      <w:spacing w:before="120" w:after="240"/>
      <w:ind w:firstLine="0"/>
      <w:jc w:val="center"/>
      <w:outlineLvl w:val="0"/>
    </w:pPr>
    <w:rPr>
      <w:b/>
      <w:caps/>
      <w:szCs w:val="28"/>
    </w:rPr>
  </w:style>
  <w:style w:type="character" w:customStyle="1" w:styleId="1fffffa">
    <w:name w:val="Дис 1 Знак"/>
    <w:basedOn w:val="afffffffffffffffffffff1"/>
    <w:link w:val="1fffff9"/>
    <w:rsid w:val="00BF3A9A"/>
    <w:rPr>
      <w:rFonts w:ascii="Times New Roman" w:eastAsia="Times New Roman" w:hAnsi="Times New Roman" w:cs="Times New Roman"/>
      <w:b/>
      <w:caps/>
      <w:sz w:val="28"/>
      <w:szCs w:val="28"/>
      <w:lang w:eastAsia="ru-RU"/>
    </w:rPr>
  </w:style>
  <w:style w:type="paragraph" w:customStyle="1" w:styleId="11f">
    <w:name w:val="Дис 1.1."/>
    <w:basedOn w:val="afffffffffffffffffffff0"/>
    <w:next w:val="afffffffffffffffffffff0"/>
    <w:link w:val="11f0"/>
    <w:rsid w:val="00BF3A9A"/>
    <w:pPr>
      <w:spacing w:after="240"/>
      <w:ind w:left="709" w:firstLine="0"/>
      <w:jc w:val="left"/>
      <w:outlineLvl w:val="1"/>
    </w:pPr>
    <w:rPr>
      <w:szCs w:val="28"/>
    </w:rPr>
  </w:style>
  <w:style w:type="character" w:customStyle="1" w:styleId="11f0">
    <w:name w:val="Дис 1.1. Знак"/>
    <w:basedOn w:val="afffffffffffffffffffff1"/>
    <w:link w:val="11f"/>
    <w:rsid w:val="00BF3A9A"/>
    <w:rPr>
      <w:rFonts w:ascii="Times New Roman" w:eastAsia="Times New Roman" w:hAnsi="Times New Roman" w:cs="Times New Roman"/>
      <w:sz w:val="28"/>
      <w:szCs w:val="28"/>
      <w:lang w:eastAsia="ru-RU"/>
    </w:rPr>
  </w:style>
  <w:style w:type="paragraph" w:customStyle="1" w:styleId="1114">
    <w:name w:val="Дис 1.1.1."/>
    <w:basedOn w:val="afffffffffffffffffffff0"/>
    <w:next w:val="afffffffffffffffffffff0"/>
    <w:rsid w:val="00BF3A9A"/>
    <w:pPr>
      <w:spacing w:before="240" w:after="240"/>
      <w:outlineLvl w:val="2"/>
    </w:pPr>
    <w:rPr>
      <w:spacing w:val="60"/>
      <w:szCs w:val="28"/>
    </w:rPr>
  </w:style>
  <w:style w:type="paragraph" w:customStyle="1" w:styleId="Table1">
    <w:name w:val="Table номер"/>
    <w:basedOn w:val="afffffffffffffffffffff0"/>
    <w:next w:val="afffffffffffffffffffff0"/>
    <w:link w:val="Table2"/>
    <w:rsid w:val="00BF3A9A"/>
    <w:pPr>
      <w:jc w:val="right"/>
    </w:pPr>
    <w:rPr>
      <w:i/>
    </w:rPr>
  </w:style>
  <w:style w:type="character" w:customStyle="1" w:styleId="Table2">
    <w:name w:val="Table номер Знак"/>
    <w:basedOn w:val="afffffffffffffffffffff1"/>
    <w:link w:val="Table1"/>
    <w:rsid w:val="00BF3A9A"/>
    <w:rPr>
      <w:rFonts w:ascii="Times New Roman" w:eastAsia="Times New Roman" w:hAnsi="Times New Roman" w:cs="Times New Roman"/>
      <w:i/>
      <w:sz w:val="28"/>
      <w:szCs w:val="20"/>
      <w:lang w:eastAsia="ru-RU"/>
    </w:rPr>
  </w:style>
  <w:style w:type="paragraph" w:customStyle="1" w:styleId="11111">
    <w:name w:val="Дис 1.1.1.1."/>
    <w:basedOn w:val="afffffffffffffffffffff0"/>
    <w:next w:val="afffffffffffffffffffff0"/>
    <w:rsid w:val="00BF3A9A"/>
    <w:pPr>
      <w:spacing w:before="240" w:after="240"/>
      <w:outlineLvl w:val="3"/>
    </w:pPr>
    <w:rPr>
      <w:szCs w:val="28"/>
    </w:rPr>
  </w:style>
  <w:style w:type="paragraph" w:customStyle="1" w:styleId="Table3">
    <w:name w:val="Table название"/>
    <w:basedOn w:val="afffffffffffffffffffff0"/>
    <w:next w:val="afffffffffffffffffffff0"/>
    <w:link w:val="Table4"/>
    <w:rsid w:val="00BF3A9A"/>
    <w:pPr>
      <w:spacing w:after="120"/>
      <w:ind w:firstLine="0"/>
      <w:jc w:val="center"/>
    </w:pPr>
    <w:rPr>
      <w:b/>
    </w:rPr>
  </w:style>
  <w:style w:type="character" w:customStyle="1" w:styleId="Table4">
    <w:name w:val="Table название Знак"/>
    <w:basedOn w:val="afffffffffffffffffffff1"/>
    <w:link w:val="Table3"/>
    <w:rsid w:val="00BF3A9A"/>
    <w:rPr>
      <w:rFonts w:ascii="Times New Roman" w:eastAsia="Times New Roman" w:hAnsi="Times New Roman" w:cs="Times New Roman"/>
      <w:b/>
      <w:sz w:val="28"/>
      <w:szCs w:val="20"/>
      <w:lang w:eastAsia="ru-RU"/>
    </w:rPr>
  </w:style>
  <w:style w:type="paragraph" w:customStyle="1" w:styleId="afffffffffffffffffffff2">
    <w:name w:val="Рисунок название"/>
    <w:basedOn w:val="afffffffffffffffffffff0"/>
    <w:next w:val="afffffffffffffffffffff0"/>
    <w:rsid w:val="00BF3A9A"/>
    <w:pPr>
      <w:spacing w:before="120" w:after="120"/>
      <w:ind w:left="1843" w:hanging="1134"/>
      <w:jc w:val="left"/>
    </w:pPr>
  </w:style>
  <w:style w:type="paragraph" w:customStyle="1" w:styleId="afffffffffffffffffffff3">
    <w:name w:val="Рисунок изображение"/>
    <w:basedOn w:val="afffffffffffffffffffff0"/>
    <w:next w:val="afffffffffffffffffffff2"/>
    <w:link w:val="afffffffffffffffffffff4"/>
    <w:rsid w:val="00BF3A9A"/>
    <w:pPr>
      <w:ind w:firstLine="0"/>
      <w:jc w:val="center"/>
    </w:pPr>
  </w:style>
  <w:style w:type="character" w:customStyle="1" w:styleId="afffffffffffffffffffff4">
    <w:name w:val="Рисунок изображение Знак"/>
    <w:basedOn w:val="afffffffffffffffffffff1"/>
    <w:link w:val="afffffffffffffffffffff3"/>
    <w:rsid w:val="00BF3A9A"/>
    <w:rPr>
      <w:rFonts w:ascii="Times New Roman" w:eastAsia="Times New Roman" w:hAnsi="Times New Roman" w:cs="Times New Roman"/>
      <w:sz w:val="28"/>
      <w:szCs w:val="20"/>
      <w:lang w:eastAsia="ru-RU"/>
    </w:rPr>
  </w:style>
  <w:style w:type="paragraph" w:customStyle="1" w:styleId="afffffffffffffffffffff5">
    <w:name w:val="Примечание"/>
    <w:basedOn w:val="afffffffffffffffffffff0"/>
    <w:next w:val="afffffffffffffffffffff0"/>
    <w:rsid w:val="00BF3A9A"/>
    <w:pPr>
      <w:spacing w:before="120" w:after="120" w:line="240" w:lineRule="auto"/>
      <w:ind w:left="709" w:firstLine="0"/>
    </w:pPr>
  </w:style>
  <w:style w:type="character" w:customStyle="1" w:styleId="14f">
    <w:name w:val="шрифт К 14"/>
    <w:basedOn w:val="af0"/>
    <w:rsid w:val="00BF3A9A"/>
    <w:rPr>
      <w:i/>
    </w:rPr>
  </w:style>
  <w:style w:type="character" w:customStyle="1" w:styleId="14f0">
    <w:name w:val="шрифт Ж 14"/>
    <w:basedOn w:val="af0"/>
    <w:rsid w:val="00BF3A9A"/>
    <w:rPr>
      <w:b/>
    </w:rPr>
  </w:style>
  <w:style w:type="character" w:customStyle="1" w:styleId="14f1">
    <w:name w:val="шрифт ЖК 14"/>
    <w:basedOn w:val="af0"/>
    <w:rsid w:val="00BF3A9A"/>
    <w:rPr>
      <w:b/>
      <w:i/>
    </w:rPr>
  </w:style>
  <w:style w:type="character" w:customStyle="1" w:styleId="afffffffffffffffffffff6">
    <w:name w:val="шрифт не разряженный"/>
    <w:basedOn w:val="af0"/>
    <w:rsid w:val="00BF3A9A"/>
    <w:rPr>
      <w:spacing w:val="0"/>
      <w:w w:val="100"/>
    </w:rPr>
  </w:style>
  <w:style w:type="table" w:customStyle="1" w:styleId="Table5">
    <w:name w:val="Table Сокращения"/>
    <w:basedOn w:val="af1"/>
    <w:rsid w:val="00BF3A9A"/>
    <w:pPr>
      <w:spacing w:after="0" w:line="240" w:lineRule="auto"/>
    </w:pPr>
    <w:rPr>
      <w:rFonts w:ascii="Times New Roman" w:eastAsia="Times New Roman" w:hAnsi="Times New Roman" w:cs="Times New Roman"/>
      <w:sz w:val="28"/>
      <w:szCs w:val="20"/>
      <w:lang w:eastAsia="ru-RU"/>
    </w:rPr>
    <w:tblPr>
      <w:jc w:val="center"/>
    </w:tblPr>
    <w:trPr>
      <w:jc w:val="center"/>
    </w:trPr>
  </w:style>
  <w:style w:type="paragraph" w:customStyle="1" w:styleId="ab">
    <w:name w:val="Литература номер"/>
    <w:basedOn w:val="afffffffffffffffffffff0"/>
    <w:link w:val="afffffffffffffffffffff7"/>
    <w:rsid w:val="00BF3A9A"/>
    <w:pPr>
      <w:numPr>
        <w:numId w:val="1"/>
      </w:numPr>
      <w:ind w:left="851"/>
    </w:pPr>
  </w:style>
  <w:style w:type="paragraph" w:customStyle="1" w:styleId="1fffffb">
    <w:name w:val="Список 1."/>
    <w:basedOn w:val="afffffffffffffffffffff0"/>
    <w:next w:val="afffffffffffffffffffff0"/>
    <w:rsid w:val="00BF3A9A"/>
    <w:pPr>
      <w:ind w:left="993" w:hanging="284"/>
    </w:pPr>
  </w:style>
  <w:style w:type="paragraph" w:customStyle="1" w:styleId="11f1">
    <w:name w:val="Список 1.1."/>
    <w:basedOn w:val="afffffffffffffffffffff0"/>
    <w:next w:val="afffffffffffffffffffff0"/>
    <w:rsid w:val="00BF3A9A"/>
    <w:pPr>
      <w:ind w:left="1276" w:hanging="284"/>
    </w:pPr>
  </w:style>
  <w:style w:type="paragraph" w:customStyle="1" w:styleId="1115">
    <w:name w:val="Список 1.1.1."/>
    <w:basedOn w:val="afffffffffffffffffffff0"/>
    <w:rsid w:val="00BF3A9A"/>
    <w:pPr>
      <w:ind w:left="1673" w:hanging="397"/>
    </w:pPr>
  </w:style>
  <w:style w:type="paragraph" w:customStyle="1" w:styleId="afffffffffffffffffffff8">
    <w:name w:val="Титул ЦЕНТР"/>
    <w:basedOn w:val="afffffffffffffffffffff0"/>
    <w:next w:val="afffffffffffffffffffff0"/>
    <w:rsid w:val="00BF3A9A"/>
    <w:pPr>
      <w:spacing w:line="240" w:lineRule="auto"/>
      <w:ind w:firstLine="0"/>
      <w:jc w:val="center"/>
    </w:pPr>
    <w:rPr>
      <w:b/>
      <w:caps/>
      <w:sz w:val="32"/>
      <w:szCs w:val="28"/>
    </w:rPr>
  </w:style>
  <w:style w:type="paragraph" w:customStyle="1" w:styleId="afffffffffffffffffffff9">
    <w:name w:val="Титул центр"/>
    <w:basedOn w:val="afffffffffffffffffffff0"/>
    <w:next w:val="afffffffffffffffffffff0"/>
    <w:rsid w:val="00BF3A9A"/>
    <w:pPr>
      <w:ind w:firstLine="0"/>
      <w:jc w:val="center"/>
    </w:pPr>
  </w:style>
  <w:style w:type="paragraph" w:customStyle="1" w:styleId="afffffffffffffffffffffa">
    <w:name w:val="Титул название"/>
    <w:basedOn w:val="afffffffffffffffffffff0"/>
    <w:next w:val="afffffffffffffffffffff0"/>
    <w:rsid w:val="00BF3A9A"/>
    <w:pPr>
      <w:spacing w:line="240" w:lineRule="auto"/>
      <w:ind w:firstLine="0"/>
      <w:jc w:val="center"/>
    </w:pPr>
    <w:rPr>
      <w:rFonts w:ascii="Arial" w:hAnsi="Arial"/>
      <w:b/>
      <w:caps/>
      <w:sz w:val="36"/>
      <w:szCs w:val="36"/>
    </w:rPr>
  </w:style>
  <w:style w:type="paragraph" w:customStyle="1" w:styleId="afffffffffffffffffffffb">
    <w:name w:val="Титул право"/>
    <w:basedOn w:val="afffffffffffffffffffff0"/>
    <w:next w:val="afffffffffffffffffffff0"/>
    <w:rsid w:val="00BF3A9A"/>
    <w:pPr>
      <w:jc w:val="right"/>
    </w:pPr>
  </w:style>
  <w:style w:type="paragraph" w:customStyle="1" w:styleId="afffffffffffffffffffffc">
    <w:name w:val="Титул правоЖ"/>
    <w:basedOn w:val="afffffffffffffffffffff0"/>
    <w:next w:val="afffffffffffffffffffff0"/>
    <w:rsid w:val="00BF3A9A"/>
    <w:pPr>
      <w:ind w:left="5103" w:firstLine="0"/>
      <w:jc w:val="left"/>
    </w:pPr>
    <w:rPr>
      <w:b/>
    </w:rPr>
  </w:style>
  <w:style w:type="paragraph" w:customStyle="1" w:styleId="afffffffffffffffffffffd">
    <w:name w:val="Титул руководитель"/>
    <w:basedOn w:val="afffffffffffffffffffff0"/>
    <w:rsid w:val="00BF3A9A"/>
    <w:pPr>
      <w:ind w:left="5103" w:firstLine="0"/>
      <w:jc w:val="left"/>
    </w:pPr>
  </w:style>
  <w:style w:type="paragraph" w:customStyle="1" w:styleId="afffffffffffffffffffffe">
    <w:name w:val="Рисунок сопровождающий текст"/>
    <w:basedOn w:val="afffffffffffffffffffff0"/>
    <w:link w:val="affffffffffffffffffffff"/>
    <w:rsid w:val="00BF3A9A"/>
    <w:pPr>
      <w:spacing w:line="240" w:lineRule="auto"/>
      <w:ind w:left="709" w:firstLine="0"/>
    </w:pPr>
  </w:style>
  <w:style w:type="character" w:customStyle="1" w:styleId="affffffffffffffffffffff">
    <w:name w:val="Рисунок сопровождающий текст Знак"/>
    <w:basedOn w:val="afffffffffffffffffffff1"/>
    <w:link w:val="afffffffffffffffffffffe"/>
    <w:rsid w:val="00BF3A9A"/>
    <w:rPr>
      <w:rFonts w:ascii="Times New Roman" w:eastAsia="Times New Roman" w:hAnsi="Times New Roman" w:cs="Times New Roman"/>
      <w:sz w:val="28"/>
      <w:szCs w:val="20"/>
      <w:lang w:eastAsia="ru-RU"/>
    </w:rPr>
  </w:style>
  <w:style w:type="paragraph" w:customStyle="1" w:styleId="affffffffffffffffffffff0">
    <w:name w:val="текст дис.ЖК"/>
    <w:basedOn w:val="af"/>
    <w:link w:val="affffffffffffffffffffff1"/>
    <w:autoRedefine/>
    <w:rsid w:val="00BF3A9A"/>
    <w:pPr>
      <w:spacing w:after="0" w:line="360" w:lineRule="auto"/>
      <w:ind w:firstLine="709"/>
      <w:jc w:val="both"/>
    </w:pPr>
    <w:rPr>
      <w:rFonts w:ascii="Times New Roman" w:eastAsia="Times New Roman" w:hAnsi="Times New Roman" w:cs="Times New Roman"/>
      <w:b/>
      <w:i/>
      <w:sz w:val="28"/>
      <w:szCs w:val="24"/>
      <w:lang w:eastAsia="ru-RU"/>
    </w:rPr>
  </w:style>
  <w:style w:type="character" w:customStyle="1" w:styleId="affffffffffffffffffffff1">
    <w:name w:val="текст дис.ЖК Знак"/>
    <w:basedOn w:val="af0"/>
    <w:link w:val="affffffffffffffffffffff0"/>
    <w:rsid w:val="00BF3A9A"/>
    <w:rPr>
      <w:rFonts w:ascii="Times New Roman" w:eastAsia="Times New Roman" w:hAnsi="Times New Roman" w:cs="Times New Roman"/>
      <w:b/>
      <w:i/>
      <w:sz w:val="28"/>
      <w:szCs w:val="24"/>
      <w:lang w:eastAsia="ru-RU"/>
    </w:rPr>
  </w:style>
  <w:style w:type="character" w:customStyle="1" w:styleId="12b">
    <w:name w:val="Шрифт Ж 12"/>
    <w:basedOn w:val="14f0"/>
    <w:rsid w:val="00BF3A9A"/>
    <w:rPr>
      <w:b w:val="0"/>
      <w:sz w:val="24"/>
    </w:rPr>
  </w:style>
  <w:style w:type="paragraph" w:customStyle="1" w:styleId="1fffffc">
    <w:name w:val="Дис. 1"/>
    <w:basedOn w:val="afffffffff0"/>
    <w:next w:val="afffffffff0"/>
    <w:autoRedefine/>
    <w:rsid w:val="008B49B1"/>
    <w:pPr>
      <w:spacing w:line="240" w:lineRule="auto"/>
      <w:ind w:firstLine="0"/>
      <w:contextualSpacing/>
      <w:jc w:val="center"/>
      <w:outlineLvl w:val="0"/>
    </w:pPr>
    <w:rPr>
      <w:b/>
      <w:caps/>
      <w:sz w:val="22"/>
      <w:szCs w:val="28"/>
    </w:rPr>
  </w:style>
  <w:style w:type="paragraph" w:customStyle="1" w:styleId="affffffffffffffffffffff2">
    <w:name w:val="текст дис. Ц"/>
    <w:basedOn w:val="afffffffff0"/>
    <w:next w:val="afffffffff0"/>
    <w:autoRedefine/>
    <w:rsid w:val="008B49B1"/>
    <w:pPr>
      <w:spacing w:line="240" w:lineRule="auto"/>
      <w:ind w:firstLine="0"/>
      <w:jc w:val="center"/>
    </w:pPr>
    <w:rPr>
      <w:sz w:val="22"/>
      <w:szCs w:val="22"/>
    </w:rPr>
  </w:style>
  <w:style w:type="paragraph" w:customStyle="1" w:styleId="affffffffffffffffffffff3">
    <w:name w:val="текст дис.Ж"/>
    <w:basedOn w:val="afffffffff0"/>
    <w:next w:val="afffffffff0"/>
    <w:autoRedefine/>
    <w:rsid w:val="008B49B1"/>
    <w:pPr>
      <w:spacing w:line="240" w:lineRule="auto"/>
      <w:ind w:firstLine="312"/>
    </w:pPr>
    <w:rPr>
      <w:b/>
      <w:sz w:val="22"/>
      <w:szCs w:val="22"/>
    </w:rPr>
  </w:style>
  <w:style w:type="paragraph" w:customStyle="1" w:styleId="affffffffffffffffffffff4">
    <w:name w:val="табл. Право"/>
    <w:basedOn w:val="afffffffff0"/>
    <w:next w:val="afffffffff0"/>
    <w:autoRedefine/>
    <w:rsid w:val="008B49B1"/>
    <w:pPr>
      <w:spacing w:line="240" w:lineRule="auto"/>
      <w:ind w:right="113" w:firstLine="0"/>
      <w:jc w:val="right"/>
    </w:pPr>
    <w:rPr>
      <w:sz w:val="24"/>
      <w:szCs w:val="22"/>
    </w:rPr>
  </w:style>
  <w:style w:type="paragraph" w:customStyle="1" w:styleId="11f2">
    <w:name w:val="Дис. 1.1"/>
    <w:basedOn w:val="afffffffff0"/>
    <w:next w:val="afffffffff0"/>
    <w:autoRedefine/>
    <w:rsid w:val="008B49B1"/>
    <w:pPr>
      <w:spacing w:before="120" w:after="240" w:line="240" w:lineRule="auto"/>
      <w:ind w:left="709" w:firstLine="0"/>
      <w:contextualSpacing/>
      <w:jc w:val="left"/>
      <w:outlineLvl w:val="1"/>
    </w:pPr>
    <w:rPr>
      <w:sz w:val="22"/>
      <w:szCs w:val="22"/>
    </w:rPr>
  </w:style>
  <w:style w:type="paragraph" w:customStyle="1" w:styleId="1116">
    <w:name w:val="Дис. 1.1.1"/>
    <w:basedOn w:val="afffffffff0"/>
    <w:next w:val="afffffffff0"/>
    <w:autoRedefine/>
    <w:rsid w:val="008B49B1"/>
    <w:pPr>
      <w:spacing w:before="120" w:after="240" w:line="240" w:lineRule="auto"/>
      <w:ind w:left="709" w:firstLine="0"/>
      <w:contextualSpacing/>
      <w:jc w:val="left"/>
      <w:outlineLvl w:val="2"/>
    </w:pPr>
    <w:rPr>
      <w:sz w:val="22"/>
      <w:szCs w:val="22"/>
    </w:rPr>
  </w:style>
  <w:style w:type="paragraph" w:customStyle="1" w:styleId="11112">
    <w:name w:val="Дис. 1.1.1.1"/>
    <w:basedOn w:val="afffffffff0"/>
    <w:next w:val="afffffffff0"/>
    <w:autoRedefine/>
    <w:rsid w:val="008B49B1"/>
    <w:pPr>
      <w:spacing w:before="120" w:after="240" w:line="240" w:lineRule="auto"/>
      <w:ind w:left="709" w:firstLine="0"/>
      <w:contextualSpacing/>
      <w:jc w:val="left"/>
      <w:outlineLvl w:val="3"/>
    </w:pPr>
    <w:rPr>
      <w:sz w:val="22"/>
      <w:szCs w:val="22"/>
    </w:rPr>
  </w:style>
  <w:style w:type="paragraph" w:customStyle="1" w:styleId="affffffffffffffffffffff5">
    <w:name w:val="Тит. Шапка дис."/>
    <w:basedOn w:val="afffffffff0"/>
    <w:next w:val="afffffffff0"/>
    <w:autoRedefine/>
    <w:rsid w:val="008B49B1"/>
    <w:pPr>
      <w:spacing w:line="240" w:lineRule="auto"/>
      <w:ind w:firstLine="0"/>
      <w:jc w:val="center"/>
    </w:pPr>
    <w:rPr>
      <w:b/>
      <w:caps/>
      <w:sz w:val="22"/>
      <w:szCs w:val="28"/>
    </w:rPr>
  </w:style>
  <w:style w:type="paragraph" w:customStyle="1" w:styleId="affffffffffffffffffffff6">
    <w:name w:val="Тит. Название дис."/>
    <w:next w:val="afffffffff0"/>
    <w:autoRedefine/>
    <w:rsid w:val="008B49B1"/>
    <w:pPr>
      <w:spacing w:after="0" w:line="240" w:lineRule="auto"/>
      <w:jc w:val="center"/>
    </w:pPr>
    <w:rPr>
      <w:rFonts w:ascii="Arial" w:eastAsia="Times New Roman" w:hAnsi="Arial" w:cs="Times New Roman"/>
      <w:b/>
      <w:caps/>
      <w:sz w:val="36"/>
      <w:szCs w:val="36"/>
      <w:lang w:eastAsia="ru-RU"/>
    </w:rPr>
  </w:style>
  <w:style w:type="character" w:customStyle="1" w:styleId="affffffffffffffffffffff7">
    <w:name w:val="Шрифт К"/>
    <w:basedOn w:val="af0"/>
    <w:rsid w:val="008B49B1"/>
    <w:rPr>
      <w:i/>
    </w:rPr>
  </w:style>
  <w:style w:type="paragraph" w:customStyle="1" w:styleId="affffffffffffffffffffff8">
    <w:name w:val="Таб. номер"/>
    <w:basedOn w:val="afffffffff0"/>
    <w:next w:val="affffffffffffffffffffff9"/>
    <w:autoRedefine/>
    <w:rsid w:val="008B49B1"/>
    <w:pPr>
      <w:spacing w:line="240" w:lineRule="auto"/>
      <w:ind w:firstLine="0"/>
      <w:jc w:val="right"/>
    </w:pPr>
    <w:rPr>
      <w:i/>
      <w:sz w:val="22"/>
      <w:szCs w:val="22"/>
    </w:rPr>
  </w:style>
  <w:style w:type="paragraph" w:customStyle="1" w:styleId="affffffffffffffffffffff9">
    <w:name w:val="Таб. название"/>
    <w:basedOn w:val="afffffffff0"/>
    <w:next w:val="afffffffff0"/>
    <w:autoRedefine/>
    <w:rsid w:val="008B49B1"/>
    <w:pPr>
      <w:spacing w:line="240" w:lineRule="auto"/>
      <w:ind w:firstLine="0"/>
      <w:jc w:val="center"/>
    </w:pPr>
    <w:rPr>
      <w:b/>
      <w:sz w:val="22"/>
      <w:szCs w:val="22"/>
    </w:rPr>
  </w:style>
  <w:style w:type="table" w:customStyle="1" w:styleId="affffffffffffffffffffffa">
    <w:name w:val="Сокращения"/>
    <w:basedOn w:val="af1"/>
    <w:rsid w:val="008B49B1"/>
    <w:pPr>
      <w:spacing w:after="0" w:line="360" w:lineRule="auto"/>
      <w:ind w:left="113"/>
    </w:pPr>
    <w:rPr>
      <w:rFonts w:ascii="Times New Roman" w:eastAsia="Times New Roman" w:hAnsi="Times New Roman" w:cs="Times New Roman"/>
      <w:sz w:val="28"/>
      <w:szCs w:val="28"/>
      <w:lang w:eastAsia="ru-RU"/>
    </w:rPr>
    <w:tblPr/>
    <w:tblStylePr w:type="firstCol">
      <w:pPr>
        <w:wordWrap/>
        <w:ind w:leftChars="0" w:left="454"/>
      </w:pPr>
      <w:rPr>
        <w:sz w:val="28"/>
      </w:rPr>
    </w:tblStylePr>
  </w:style>
  <w:style w:type="table" w:customStyle="1" w:styleId="affffffffffffffffffffffb">
    <w:name w:val="Таб."/>
    <w:basedOn w:val="af1"/>
    <w:rsid w:val="008B49B1"/>
    <w:pPr>
      <w:spacing w:after="0" w:line="240" w:lineRule="auto"/>
      <w:jc w:val="center"/>
    </w:pPr>
    <w:rPr>
      <w:rFonts w:ascii="Times New Roman" w:eastAsia="Times New Roman" w:hAnsi="Times New Roman" w:cs="Times New Roman"/>
      <w:sz w:val="24"/>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rPr>
      <w:jc w:val="center"/>
    </w:tr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paragraph" w:customStyle="1" w:styleId="affffffffffffffffffffffc">
    <w:name w:val="Тит. рук."/>
    <w:basedOn w:val="afffffffff0"/>
    <w:next w:val="afffffffff0"/>
    <w:autoRedefine/>
    <w:rsid w:val="008B49B1"/>
    <w:pPr>
      <w:spacing w:line="240" w:lineRule="auto"/>
      <w:ind w:left="5670" w:firstLine="0"/>
    </w:pPr>
    <w:rPr>
      <w:sz w:val="22"/>
      <w:szCs w:val="22"/>
    </w:rPr>
  </w:style>
  <w:style w:type="character" w:customStyle="1" w:styleId="affffffffffffffffffffffd">
    <w:name w:val="Шрифт"/>
    <w:basedOn w:val="af0"/>
    <w:rsid w:val="008B49B1"/>
  </w:style>
  <w:style w:type="paragraph" w:customStyle="1" w:styleId="affffffffffffffffffffffe">
    <w:name w:val="текст дис. К"/>
    <w:basedOn w:val="afffffffff0"/>
    <w:next w:val="afffffffff0"/>
    <w:autoRedefine/>
    <w:rsid w:val="008B49B1"/>
    <w:pPr>
      <w:spacing w:line="240" w:lineRule="auto"/>
      <w:ind w:firstLine="312"/>
    </w:pPr>
    <w:rPr>
      <w:sz w:val="22"/>
      <w:szCs w:val="22"/>
    </w:rPr>
  </w:style>
  <w:style w:type="paragraph" w:customStyle="1" w:styleId="afffffffffffffffffffffff">
    <w:name w:val="текст табл."/>
    <w:basedOn w:val="afffffffff0"/>
    <w:next w:val="afffffffff0"/>
    <w:autoRedefine/>
    <w:rsid w:val="008B49B1"/>
    <w:pPr>
      <w:spacing w:line="240" w:lineRule="auto"/>
      <w:ind w:firstLine="312"/>
    </w:pPr>
    <w:rPr>
      <w:sz w:val="24"/>
      <w:szCs w:val="22"/>
    </w:rPr>
  </w:style>
  <w:style w:type="paragraph" w:customStyle="1" w:styleId="15a">
    <w:name w:val="табл. Лево 1.5"/>
    <w:basedOn w:val="af"/>
    <w:next w:val="afffffffff0"/>
    <w:autoRedefine/>
    <w:rsid w:val="008B49B1"/>
    <w:pPr>
      <w:spacing w:after="0" w:line="360" w:lineRule="auto"/>
      <w:ind w:left="113"/>
    </w:pPr>
    <w:rPr>
      <w:rFonts w:ascii="Times New Roman" w:eastAsia="Times New Roman" w:hAnsi="Times New Roman" w:cs="Times New Roman"/>
      <w:sz w:val="20"/>
      <w:szCs w:val="20"/>
      <w:lang w:eastAsia="ru-RU"/>
    </w:rPr>
  </w:style>
  <w:style w:type="paragraph" w:customStyle="1" w:styleId="10a">
    <w:name w:val="табл. Центр 10 пт"/>
    <w:basedOn w:val="af"/>
    <w:next w:val="afffffffff0"/>
    <w:autoRedefine/>
    <w:rsid w:val="008B49B1"/>
    <w:pPr>
      <w:spacing w:after="0" w:line="240" w:lineRule="auto"/>
      <w:jc w:val="center"/>
    </w:pPr>
    <w:rPr>
      <w:rFonts w:ascii="Times New Roman" w:eastAsia="Times New Roman" w:hAnsi="Times New Roman" w:cs="Times New Roman"/>
      <w:sz w:val="20"/>
      <w:szCs w:val="20"/>
      <w:lang w:eastAsia="ru-RU"/>
    </w:rPr>
  </w:style>
  <w:style w:type="paragraph" w:customStyle="1" w:styleId="11f3">
    <w:name w:val="табл. Центр 11 пт"/>
    <w:basedOn w:val="af"/>
    <w:next w:val="afffffffff0"/>
    <w:autoRedefine/>
    <w:rsid w:val="008B49B1"/>
    <w:pPr>
      <w:spacing w:after="0" w:line="240" w:lineRule="auto"/>
      <w:jc w:val="center"/>
    </w:pPr>
    <w:rPr>
      <w:rFonts w:ascii="Times New Roman" w:eastAsia="Times New Roman" w:hAnsi="Times New Roman" w:cs="Times New Roman"/>
      <w:szCs w:val="20"/>
      <w:lang w:eastAsia="ru-RU"/>
    </w:rPr>
  </w:style>
  <w:style w:type="paragraph" w:customStyle="1" w:styleId="afffffffffffffffffffffff0">
    <w:name w:val="табл. Лево"/>
    <w:basedOn w:val="af"/>
    <w:next w:val="afffffffff0"/>
    <w:autoRedefine/>
    <w:rsid w:val="008B49B1"/>
    <w:pPr>
      <w:spacing w:after="0" w:line="240" w:lineRule="auto"/>
      <w:ind w:left="113"/>
    </w:pPr>
    <w:rPr>
      <w:rFonts w:ascii="Times New Roman" w:eastAsia="Times New Roman" w:hAnsi="Times New Roman" w:cs="Times New Roman"/>
      <w:sz w:val="20"/>
      <w:szCs w:val="20"/>
      <w:lang w:eastAsia="ru-RU"/>
    </w:rPr>
  </w:style>
  <w:style w:type="paragraph" w:customStyle="1" w:styleId="afffffffffffffffffffffff1">
    <w:name w:val="табл. Центр"/>
    <w:basedOn w:val="afffffffff0"/>
    <w:next w:val="afffffffff0"/>
    <w:autoRedefine/>
    <w:rsid w:val="008B49B1"/>
    <w:pPr>
      <w:spacing w:line="240" w:lineRule="auto"/>
      <w:ind w:firstLine="0"/>
      <w:jc w:val="center"/>
    </w:pPr>
    <w:rPr>
      <w:sz w:val="24"/>
      <w:szCs w:val="22"/>
    </w:rPr>
  </w:style>
  <w:style w:type="paragraph" w:customStyle="1" w:styleId="afffffffffffffffffffffff2">
    <w:name w:val="текст табл. Лево"/>
    <w:basedOn w:val="afffffffffffffffffffffff"/>
    <w:next w:val="afffffffff0"/>
    <w:autoRedefine/>
    <w:rsid w:val="008B49B1"/>
    <w:pPr>
      <w:ind w:firstLine="113"/>
      <w:jc w:val="left"/>
    </w:pPr>
  </w:style>
  <w:style w:type="numbering" w:customStyle="1" w:styleId="14">
    <w:name w:val="Список многоуровневый 14 пт"/>
    <w:basedOn w:val="af2"/>
    <w:rsid w:val="008B49B1"/>
    <w:pPr>
      <w:numPr>
        <w:numId w:val="25"/>
      </w:numPr>
    </w:pPr>
  </w:style>
  <w:style w:type="paragraph" w:customStyle="1" w:styleId="afffffffffffffffffffffff3">
    <w:name w:val="Табл.Шапка"/>
    <w:basedOn w:val="afffffffffffffffffffffff1"/>
    <w:next w:val="afffffffffffffffffffffff1"/>
    <w:autoRedefine/>
    <w:rsid w:val="008B49B1"/>
    <w:rPr>
      <w:b/>
      <w:bCs/>
    </w:rPr>
  </w:style>
  <w:style w:type="paragraph" w:customStyle="1" w:styleId="11f4">
    <w:name w:val="Табл.Шапка 11 пт"/>
    <w:basedOn w:val="afffffffffffffffffffffff3"/>
    <w:next w:val="afffffffff0"/>
    <w:rsid w:val="008B49B1"/>
    <w:rPr>
      <w:sz w:val="22"/>
    </w:rPr>
  </w:style>
  <w:style w:type="paragraph" w:customStyle="1" w:styleId="1fffffd">
    <w:name w:val="Рис 1"/>
    <w:basedOn w:val="affffffffffffff7"/>
    <w:next w:val="afffffffff0"/>
    <w:link w:val="1fffffe"/>
    <w:autoRedefine/>
    <w:rsid w:val="008B49B1"/>
    <w:pPr>
      <w:spacing w:after="360" w:line="312" w:lineRule="auto"/>
      <w:ind w:firstLine="312"/>
      <w:contextualSpacing/>
      <w:jc w:val="both"/>
    </w:pPr>
    <w:rPr>
      <w:rFonts w:eastAsia="Times New Roman"/>
      <w:lang w:eastAsia="ru-RU"/>
    </w:rPr>
  </w:style>
  <w:style w:type="character" w:customStyle="1" w:styleId="1fffffe">
    <w:name w:val="Рис 1 Знак"/>
    <w:basedOn w:val="affffffffffffff8"/>
    <w:link w:val="1fffffd"/>
    <w:rsid w:val="008B49B1"/>
    <w:rPr>
      <w:rFonts w:ascii="Times New Roman" w:eastAsia="Times New Roman" w:hAnsi="Times New Roman" w:cs="Times New Roman"/>
      <w:sz w:val="28"/>
      <w:szCs w:val="28"/>
      <w:lang w:val="uk-UA" w:eastAsia="ru-RU"/>
    </w:rPr>
  </w:style>
  <w:style w:type="paragraph" w:customStyle="1" w:styleId="Arial">
    <w:name w:val="Стиль текст дис. Ц + Arial"/>
    <w:basedOn w:val="affffffffffffffffffffff2"/>
    <w:rsid w:val="008B49B1"/>
  </w:style>
  <w:style w:type="paragraph" w:customStyle="1" w:styleId="afffffffffffffffffffffff4">
    <w:name w:val="Осн.текст"/>
    <w:basedOn w:val="af"/>
    <w:link w:val="afffffffffffffffffffffff5"/>
    <w:autoRedefine/>
    <w:rsid w:val="008B49B1"/>
    <w:pPr>
      <w:spacing w:after="0" w:line="360" w:lineRule="auto"/>
      <w:ind w:firstLine="714"/>
      <w:jc w:val="both"/>
    </w:pPr>
    <w:rPr>
      <w:rFonts w:ascii="Times New Roman" w:eastAsia="Times New Roman" w:hAnsi="Times New Roman" w:cs="Times New Roman CYR"/>
      <w:sz w:val="28"/>
      <w:szCs w:val="28"/>
      <w:lang w:eastAsia="ru-RU"/>
    </w:rPr>
  </w:style>
  <w:style w:type="character" w:customStyle="1" w:styleId="afffffffffffffffffffffff5">
    <w:name w:val="Осн.текст Знак"/>
    <w:basedOn w:val="af0"/>
    <w:link w:val="afffffffffffffffffffffff4"/>
    <w:rsid w:val="008B49B1"/>
    <w:rPr>
      <w:rFonts w:ascii="Times New Roman" w:eastAsia="Times New Roman" w:hAnsi="Times New Roman" w:cs="Times New Roman CYR"/>
      <w:sz w:val="28"/>
      <w:szCs w:val="28"/>
      <w:lang w:eastAsia="ru-RU"/>
    </w:rPr>
  </w:style>
  <w:style w:type="paragraph" w:customStyle="1" w:styleId="BlockQuotation">
    <w:name w:val="Block Quotation"/>
    <w:basedOn w:val="af"/>
    <w:rsid w:val="008B49B1"/>
    <w:pPr>
      <w:widowControl w:val="0"/>
      <w:spacing w:after="0" w:line="360" w:lineRule="auto"/>
      <w:ind w:left="-1418" w:right="-58"/>
    </w:pPr>
    <w:rPr>
      <w:rFonts w:ascii="Times New Roman" w:eastAsia="Times New Roman" w:hAnsi="Times New Roman" w:cs="Times New Roman"/>
      <w:sz w:val="24"/>
      <w:szCs w:val="20"/>
      <w:lang w:eastAsia="ru-RU"/>
    </w:rPr>
  </w:style>
  <w:style w:type="character" w:customStyle="1" w:styleId="afffffffffffffffffffff7">
    <w:name w:val="Литература номер Знак"/>
    <w:basedOn w:val="afffffffffffffffffffff1"/>
    <w:link w:val="ab"/>
    <w:rsid w:val="00301E03"/>
    <w:rPr>
      <w:rFonts w:ascii="Times New Roman" w:eastAsia="Times New Roman" w:hAnsi="Times New Roman" w:cs="Times New Roman"/>
      <w:sz w:val="28"/>
      <w:szCs w:val="20"/>
      <w:lang w:eastAsia="ru-RU"/>
    </w:rPr>
  </w:style>
  <w:style w:type="paragraph" w:customStyle="1" w:styleId="11f5">
    <w:name w:val="1.1"/>
    <w:basedOn w:val="af"/>
    <w:autoRedefine/>
    <w:rsid w:val="00301E03"/>
    <w:pPr>
      <w:widowControl w:val="0"/>
      <w:autoSpaceDE w:val="0"/>
      <w:autoSpaceDN w:val="0"/>
      <w:adjustRightInd w:val="0"/>
      <w:spacing w:after="0" w:line="360" w:lineRule="auto"/>
      <w:ind w:firstLine="709"/>
    </w:pPr>
    <w:rPr>
      <w:rFonts w:ascii="Times New Roman" w:eastAsia="Times New Roman" w:hAnsi="Times New Roman" w:cs="Times New Roman"/>
      <w:sz w:val="28"/>
      <w:szCs w:val="28"/>
      <w:lang w:val="uk-UA" w:eastAsia="ru-RU"/>
    </w:rPr>
  </w:style>
  <w:style w:type="character" w:customStyle="1" w:styleId="1ffffff">
    <w:name w:val="Строгий1"/>
    <w:basedOn w:val="af0"/>
    <w:rsid w:val="008E0198"/>
    <w:rPr>
      <w:b/>
    </w:rPr>
  </w:style>
  <w:style w:type="character" w:customStyle="1" w:styleId="mlxttrn">
    <w:name w:val="mlxt_trn"/>
    <w:basedOn w:val="af0"/>
    <w:rsid w:val="00792720"/>
  </w:style>
  <w:style w:type="character" w:customStyle="1" w:styleId="mlxtl1">
    <w:name w:val="mlxt_l1"/>
    <w:basedOn w:val="af0"/>
    <w:rsid w:val="00792720"/>
  </w:style>
  <w:style w:type="character" w:customStyle="1" w:styleId="BodyTextIndent2">
    <w:name w:val="Body Text Indent 2 Знак"/>
    <w:basedOn w:val="af0"/>
    <w:link w:val="282"/>
    <w:rsid w:val="00F459F0"/>
    <w:rPr>
      <w:rFonts w:ascii="Times New Roman" w:eastAsia="Times New Roman" w:hAnsi="Times New Roman" w:cs="Times New Roman"/>
      <w:sz w:val="24"/>
      <w:szCs w:val="20"/>
      <w:lang w:val="uk-UA" w:eastAsia="ru-RU"/>
    </w:rPr>
  </w:style>
  <w:style w:type="paragraph" w:customStyle="1" w:styleId="rt">
    <w:name w:val="rt"/>
    <w:basedOn w:val="af"/>
    <w:rsid w:val="00F459F0"/>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1ffffff0">
    <w:name w:val="???????1"/>
    <w:rsid w:val="00F459F0"/>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fffffffffff6">
    <w:name w:val="?????"/>
    <w:basedOn w:val="af"/>
    <w:rsid w:val="00F459F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paragraph" w:customStyle="1" w:styleId="14f2">
    <w:name w:val="Обычный14"/>
    <w:basedOn w:val="af"/>
    <w:rsid w:val="00F459F0"/>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101">
    <w:name w:val="a101"/>
    <w:basedOn w:val="af0"/>
    <w:rsid w:val="00DF37FB"/>
    <w:rPr>
      <w:rFonts w:ascii="Arial" w:hAnsi="Arial" w:cs="Arial" w:hint="default"/>
      <w:sz w:val="20"/>
      <w:szCs w:val="20"/>
    </w:rPr>
  </w:style>
  <w:style w:type="paragraph" w:customStyle="1" w:styleId="afffffffffffffffffffffff7">
    <w:name w:val="Основной текст+"/>
    <w:basedOn w:val="af4"/>
    <w:rsid w:val="008756A2"/>
    <w:pPr>
      <w:suppressAutoHyphens w:val="0"/>
      <w:spacing w:after="0"/>
    </w:pPr>
    <w:rPr>
      <w:rFonts w:ascii="Times New Roman" w:eastAsia="Times New Roman" w:hAnsi="Times New Roman" w:cs="Times New Roman"/>
      <w:w w:val="90"/>
      <w:szCs w:val="26"/>
      <w:lang w:val="en-US" w:eastAsia="ru-RU"/>
    </w:rPr>
  </w:style>
  <w:style w:type="paragraph" w:customStyle="1" w:styleId="8f1">
    <w:name w:val="Абзац списка8"/>
    <w:basedOn w:val="af"/>
    <w:qFormat/>
    <w:rsid w:val="00342F6A"/>
    <w:pPr>
      <w:spacing w:after="200" w:line="276" w:lineRule="auto"/>
      <w:ind w:left="720"/>
    </w:pPr>
    <w:rPr>
      <w:rFonts w:ascii="Calibri" w:eastAsia="Times New Roman" w:hAnsi="Calibri" w:cs="Times New Roman"/>
    </w:rPr>
  </w:style>
  <w:style w:type="paragraph" w:customStyle="1" w:styleId="21d">
    <w:name w:val="Цитата 21"/>
    <w:basedOn w:val="af"/>
    <w:next w:val="af"/>
    <w:rsid w:val="00342F6A"/>
    <w:pPr>
      <w:spacing w:after="240" w:line="240" w:lineRule="atLeast"/>
      <w:ind w:left="181" w:right="91"/>
    </w:pPr>
    <w:rPr>
      <w:rFonts w:ascii="Calibri" w:eastAsia="Times New Roman" w:hAnsi="Calibri" w:cs="Times New Roman"/>
      <w:i/>
      <w:iCs/>
      <w:color w:val="000000"/>
    </w:rPr>
  </w:style>
  <w:style w:type="paragraph" w:customStyle="1" w:styleId="title-content-page1">
    <w:name w:val="title-content-page1"/>
    <w:basedOn w:val="af"/>
    <w:rsid w:val="00ED0506"/>
    <w:pPr>
      <w:spacing w:before="102" w:after="25" w:line="240" w:lineRule="auto"/>
    </w:pPr>
    <w:rPr>
      <w:rFonts w:ascii="Arial" w:eastAsia="Times New Roman" w:hAnsi="Arial" w:cs="Arial"/>
      <w:b/>
      <w:bCs/>
      <w:color w:val="000000"/>
      <w:sz w:val="24"/>
      <w:szCs w:val="24"/>
      <w:lang w:eastAsia="ru-RU"/>
    </w:rPr>
  </w:style>
  <w:style w:type="paragraph" w:customStyle="1" w:styleId="afffffffffffffffffffffff8">
    <w:name w:val="== основной"/>
    <w:basedOn w:val="af"/>
    <w:link w:val="afffffffffffffffffffffff9"/>
    <w:rsid w:val="000C1470"/>
    <w:pPr>
      <w:spacing w:after="0" w:line="360" w:lineRule="auto"/>
      <w:ind w:firstLine="851"/>
      <w:jc w:val="both"/>
    </w:pPr>
    <w:rPr>
      <w:rFonts w:ascii="Times New Roman" w:eastAsia="Times New Roman" w:hAnsi="Times New Roman" w:cs="Times New Roman"/>
      <w:sz w:val="28"/>
      <w:szCs w:val="28"/>
      <w:lang w:eastAsia="ru-RU"/>
    </w:rPr>
  </w:style>
  <w:style w:type="character" w:customStyle="1" w:styleId="afffffffffffffffffffffff9">
    <w:name w:val="== основной Знак"/>
    <w:basedOn w:val="af0"/>
    <w:link w:val="afffffffffffffffffffffff8"/>
    <w:rsid w:val="000C1470"/>
    <w:rPr>
      <w:rFonts w:ascii="Times New Roman" w:eastAsia="Times New Roman" w:hAnsi="Times New Roman" w:cs="Times New Roman"/>
      <w:sz w:val="28"/>
      <w:szCs w:val="28"/>
      <w:lang w:eastAsia="ru-RU"/>
    </w:rPr>
  </w:style>
  <w:style w:type="paragraph" w:customStyle="1" w:styleId="362">
    <w:name w:val="Основной текст с отступом 36"/>
    <w:basedOn w:val="af"/>
    <w:rsid w:val="00901EAA"/>
    <w:pPr>
      <w:overflowPunct w:val="0"/>
      <w:autoSpaceDE w:val="0"/>
      <w:autoSpaceDN w:val="0"/>
      <w:adjustRightInd w:val="0"/>
      <w:spacing w:after="0" w:line="360" w:lineRule="auto"/>
      <w:ind w:firstLine="284"/>
      <w:jc w:val="both"/>
      <w:textAlignment w:val="baseline"/>
    </w:pPr>
    <w:rPr>
      <w:rFonts w:ascii="Times New Roman" w:eastAsia="Times New Roman" w:hAnsi="Times New Roman" w:cs="Times New Roman"/>
      <w:b/>
      <w:color w:val="000000"/>
      <w:sz w:val="28"/>
      <w:szCs w:val="20"/>
      <w:lang w:val="en-GB" w:eastAsia="ru-RU"/>
    </w:rPr>
  </w:style>
  <w:style w:type="paragraph" w:customStyle="1" w:styleId="2100">
    <w:name w:val="Основной текст 210"/>
    <w:basedOn w:val="af"/>
    <w:rsid w:val="00901EAA"/>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000000"/>
      <w:sz w:val="24"/>
      <w:szCs w:val="20"/>
      <w:lang w:eastAsia="ru-RU"/>
    </w:rPr>
  </w:style>
  <w:style w:type="character" w:customStyle="1" w:styleId="181">
    <w:name w:val="Название18"/>
    <w:basedOn w:val="af0"/>
    <w:rsid w:val="003942BD"/>
  </w:style>
  <w:style w:type="character" w:customStyle="1" w:styleId="2fffb">
    <w:name w:val="Подзаголовок2"/>
    <w:basedOn w:val="af0"/>
    <w:rsid w:val="003942BD"/>
  </w:style>
  <w:style w:type="paragraph" w:customStyle="1" w:styleId="10b">
    <w:name w:val="Основной текст с отступом10"/>
    <w:basedOn w:val="af"/>
    <w:rsid w:val="003967D5"/>
    <w:pPr>
      <w:spacing w:after="120" w:line="240" w:lineRule="auto"/>
      <w:ind w:left="283"/>
    </w:pPr>
    <w:rPr>
      <w:rFonts w:ascii="Times New Roman" w:eastAsia="Times New Roman" w:hAnsi="Times New Roman" w:cs="Times New Roman"/>
      <w:sz w:val="20"/>
      <w:szCs w:val="20"/>
      <w:lang w:eastAsia="ru-RU"/>
    </w:rPr>
  </w:style>
  <w:style w:type="paragraph" w:customStyle="1" w:styleId="afffffffffffffffffffffffa">
    <w:name w:val="Диссер абзац"/>
    <w:basedOn w:val="af"/>
    <w:qFormat/>
    <w:rsid w:val="00A17A2E"/>
    <w:pPr>
      <w:spacing w:after="0" w:line="360" w:lineRule="auto"/>
      <w:ind w:firstLine="709"/>
      <w:jc w:val="both"/>
    </w:pPr>
    <w:rPr>
      <w:rFonts w:ascii="Times New Roman" w:eastAsia="Calibri" w:hAnsi="Times New Roman" w:cs="Times New Roman"/>
      <w:sz w:val="28"/>
      <w:szCs w:val="28"/>
      <w:lang w:val="uk-UA"/>
    </w:rPr>
  </w:style>
  <w:style w:type="paragraph" w:customStyle="1" w:styleId="Abstract0">
    <w:name w:val="Abstract отступ"/>
    <w:basedOn w:val="af"/>
    <w:link w:val="Abstract1"/>
    <w:qFormat/>
    <w:rsid w:val="00B44123"/>
    <w:pPr>
      <w:spacing w:after="0" w:line="240" w:lineRule="auto"/>
      <w:ind w:firstLine="709"/>
      <w:jc w:val="both"/>
    </w:pPr>
    <w:rPr>
      <w:rFonts w:ascii="Times New Roman" w:eastAsia="Times New Roman" w:hAnsi="Times New Roman" w:cs="Times New Roman"/>
      <w:sz w:val="20"/>
      <w:lang w:val="uk-UA" w:eastAsia="ru-RU"/>
    </w:rPr>
  </w:style>
  <w:style w:type="character" w:customStyle="1" w:styleId="Abstract1">
    <w:name w:val="Abstract отступ Знак"/>
    <w:basedOn w:val="af0"/>
    <w:link w:val="Abstract0"/>
    <w:locked/>
    <w:rsid w:val="00B44123"/>
    <w:rPr>
      <w:rFonts w:ascii="Times New Roman" w:eastAsia="Times New Roman" w:hAnsi="Times New Roman" w:cs="Times New Roman"/>
      <w:sz w:val="20"/>
      <w:lang w:val="uk-UA" w:eastAsia="ru-RU"/>
    </w:rPr>
  </w:style>
  <w:style w:type="paragraph" w:customStyle="1" w:styleId="Abstract2">
    <w:name w:val="Abstract"/>
    <w:basedOn w:val="af"/>
    <w:qFormat/>
    <w:rsid w:val="00F37483"/>
    <w:pPr>
      <w:spacing w:after="0" w:line="240" w:lineRule="auto"/>
      <w:jc w:val="both"/>
    </w:pPr>
    <w:rPr>
      <w:rFonts w:ascii="Times New Roman" w:eastAsia="Times New Roman" w:hAnsi="Times New Roman" w:cs="Times New Roman"/>
      <w:lang w:val="uk-UA" w:eastAsia="ru-RU"/>
    </w:rPr>
  </w:style>
  <w:style w:type="paragraph" w:customStyle="1" w:styleId="afffffffffffffffffffffffb">
    <w:name w:val="Таблиця вн"/>
    <w:basedOn w:val="af"/>
    <w:qFormat/>
    <w:rsid w:val="00F37483"/>
    <w:pPr>
      <w:spacing w:after="0" w:line="240" w:lineRule="auto"/>
      <w:jc w:val="center"/>
    </w:pPr>
    <w:rPr>
      <w:rFonts w:ascii="Times New Roman" w:eastAsia="Times New Roman" w:hAnsi="Times New Roman" w:cs="Times New Roman"/>
      <w:sz w:val="28"/>
      <w:szCs w:val="28"/>
      <w:lang w:val="uk-UA"/>
    </w:rPr>
  </w:style>
  <w:style w:type="paragraph" w:customStyle="1" w:styleId="afffffffffffffffffffffffc">
    <w:name w:val="Гост Знак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afffffffffffffffffffffffd">
    <w:name w:val="Гост Знак"/>
    <w:basedOn w:val="af"/>
    <w:rsid w:val="0049390D"/>
    <w:pPr>
      <w:widowControl w:val="0"/>
      <w:spacing w:after="0" w:line="474" w:lineRule="atLeast"/>
      <w:ind w:firstLine="680"/>
      <w:jc w:val="both"/>
    </w:pPr>
    <w:rPr>
      <w:rFonts w:ascii="Times New Roman" w:eastAsia="Times New Roman" w:hAnsi="Times New Roman" w:cs="Times New Roman"/>
      <w:spacing w:val="6"/>
      <w:w w:val="105"/>
      <w:kern w:val="1"/>
      <w:sz w:val="28"/>
      <w:szCs w:val="28"/>
      <w:lang w:eastAsia="ar-SA"/>
    </w:rPr>
  </w:style>
  <w:style w:type="paragraph" w:customStyle="1" w:styleId="15b">
    <w:name w:val="Обычный15"/>
    <w:rsid w:val="00901BD8"/>
    <w:pPr>
      <w:spacing w:after="0" w:line="240" w:lineRule="auto"/>
    </w:pPr>
    <w:rPr>
      <w:rFonts w:ascii="Times New Roman" w:eastAsia="Times New Roman" w:hAnsi="Times New Roman" w:cs="Times New Roman"/>
      <w:snapToGrid w:val="0"/>
      <w:sz w:val="20"/>
      <w:szCs w:val="20"/>
      <w:lang w:eastAsia="ru-RU"/>
    </w:rPr>
  </w:style>
  <w:style w:type="paragraph" w:customStyle="1" w:styleId="05">
    <w:name w:val="Разряженный + 0.5 пт"/>
    <w:basedOn w:val="af"/>
    <w:rsid w:val="00DC33C7"/>
    <w:pPr>
      <w:spacing w:after="0" w:line="360" w:lineRule="auto"/>
      <w:jc w:val="both"/>
    </w:pPr>
    <w:rPr>
      <w:rFonts w:ascii="Times New Roman" w:eastAsia="Times New Roman" w:hAnsi="Times New Roman" w:cs="Times New Roman"/>
      <w:sz w:val="30"/>
      <w:szCs w:val="30"/>
      <w:lang w:eastAsia="ru-RU"/>
    </w:rPr>
  </w:style>
  <w:style w:type="paragraph" w:customStyle="1" w:styleId="NormalParagraphStyle">
    <w:name w:val="NormalParagraphStyle"/>
    <w:basedOn w:val="Noparagraphstyle"/>
    <w:rsid w:val="00E0129E"/>
  </w:style>
  <w:style w:type="paragraph" w:customStyle="1" w:styleId="Oqz">
    <w:name w:val="„O„q„Ќ„‰„~„Ќ„z"/>
    <w:basedOn w:val="Noparagraphstyle"/>
    <w:rsid w:val="00E0129E"/>
    <w:pPr>
      <w:suppressAutoHyphens/>
      <w:spacing w:line="250" w:lineRule="atLeast"/>
    </w:pPr>
  </w:style>
  <w:style w:type="paragraph" w:customStyle="1" w:styleId="Hpsr">
    <w:name w:val="„H„p„s„Ђ„|„Ђ„r„Ђ„"/>
    <w:basedOn w:val="Oqz"/>
    <w:next w:val="Oqz"/>
    <w:rsid w:val="00E0129E"/>
    <w:pPr>
      <w:keepNext/>
      <w:tabs>
        <w:tab w:val="left" w:pos="0"/>
      </w:tabs>
      <w:jc w:val="right"/>
    </w:pPr>
    <w:rPr>
      <w:sz w:val="26"/>
      <w:szCs w:val="26"/>
    </w:rPr>
  </w:style>
  <w:style w:type="paragraph" w:customStyle="1" w:styleId="afffffffffffffffffffffffe">
    <w:name w:val="Обложка"/>
    <w:basedOn w:val="af"/>
    <w:rsid w:val="00E0129E"/>
    <w:pPr>
      <w:suppressAutoHyphens/>
      <w:autoSpaceDE w:val="0"/>
      <w:autoSpaceDN w:val="0"/>
      <w:adjustRightInd w:val="0"/>
      <w:spacing w:after="0" w:line="250" w:lineRule="atLeast"/>
      <w:jc w:val="center"/>
    </w:pPr>
    <w:rPr>
      <w:rFonts w:ascii="NewtonCTT" w:eastAsia="Times New Roman" w:hAnsi="NewtonCTT" w:cs="NewtonCTT"/>
      <w:color w:val="000000"/>
      <w:sz w:val="20"/>
      <w:szCs w:val="20"/>
      <w:lang w:eastAsia="ru-RU"/>
    </w:rPr>
  </w:style>
  <w:style w:type="paragraph" w:customStyle="1" w:styleId="affffffffffffffffffffffff">
    <w:name w:val="руковод_оппон"/>
    <w:basedOn w:val="af"/>
    <w:rsid w:val="00E0129E"/>
    <w:pPr>
      <w:tabs>
        <w:tab w:val="left" w:pos="1899"/>
      </w:tabs>
      <w:suppressAutoHyphens/>
      <w:autoSpaceDE w:val="0"/>
      <w:autoSpaceDN w:val="0"/>
      <w:adjustRightInd w:val="0"/>
      <w:spacing w:after="0" w:line="288" w:lineRule="auto"/>
      <w:ind w:left="1899" w:hanging="1860"/>
    </w:pPr>
    <w:rPr>
      <w:rFonts w:ascii="Times New Roman" w:eastAsia="Times New Roman" w:hAnsi="Times New Roman" w:cs="Times New Roman"/>
      <w:color w:val="000000"/>
      <w:sz w:val="20"/>
      <w:szCs w:val="20"/>
      <w:lang w:eastAsia="ru-RU"/>
    </w:rPr>
  </w:style>
  <w:style w:type="paragraph" w:customStyle="1" w:styleId="affffffffffffffffffffffff0">
    <w:name w:val="Рукопись"/>
    <w:basedOn w:val="affffffffffffffffffffffff"/>
    <w:rsid w:val="00E0129E"/>
    <w:pPr>
      <w:ind w:left="0" w:firstLine="0"/>
      <w:jc w:val="both"/>
    </w:pPr>
  </w:style>
  <w:style w:type="paragraph" w:customStyle="1" w:styleId="NormalParagraf">
    <w:name w:val="Normal Paragraf"/>
    <w:basedOn w:val="af"/>
    <w:rsid w:val="00D1195E"/>
    <w:pPr>
      <w:tabs>
        <w:tab w:val="left" w:pos="1152"/>
      </w:tabs>
      <w:spacing w:after="0" w:line="240" w:lineRule="auto"/>
      <w:ind w:firstLine="709"/>
      <w:jc w:val="both"/>
    </w:pPr>
    <w:rPr>
      <w:rFonts w:ascii="TimesET" w:eastAsia="Times New Roman" w:hAnsi="TimesET" w:cs="Times New Roman"/>
      <w:sz w:val="28"/>
      <w:szCs w:val="28"/>
      <w:lang w:val="en-US" w:eastAsia="ru-RU"/>
    </w:rPr>
  </w:style>
  <w:style w:type="paragraph" w:customStyle="1" w:styleId="1ffffff1">
    <w:name w:val="Выделение 1"/>
    <w:basedOn w:val="15"/>
    <w:next w:val="af"/>
    <w:rsid w:val="002506DB"/>
    <w:pPr>
      <w:numPr>
        <w:numId w:val="0"/>
      </w:numPr>
      <w:spacing w:before="240" w:after="60" w:line="360" w:lineRule="auto"/>
      <w:jc w:val="center"/>
      <w:outlineLvl w:val="9"/>
    </w:pPr>
    <w:rPr>
      <w:rFonts w:ascii="Arial" w:eastAsia="Times New Roman" w:hAnsi="Arial"/>
      <w:b/>
      <w:kern w:val="28"/>
    </w:rPr>
  </w:style>
  <w:style w:type="paragraph" w:customStyle="1" w:styleId="6f3">
    <w:name w:val="Основной текст6"/>
    <w:basedOn w:val="af"/>
    <w:rsid w:val="002506DB"/>
    <w:pPr>
      <w:spacing w:after="0" w:line="240" w:lineRule="auto"/>
    </w:pPr>
    <w:rPr>
      <w:rFonts w:ascii="Times New Roman" w:eastAsia="Times New Roman" w:hAnsi="Times New Roman" w:cs="Times New Roman"/>
      <w:sz w:val="32"/>
      <w:szCs w:val="20"/>
      <w:lang w:eastAsia="ru-RU"/>
    </w:rPr>
  </w:style>
  <w:style w:type="paragraph" w:customStyle="1" w:styleId="1ffffff2">
    <w:name w:val="номер1"/>
    <w:basedOn w:val="af"/>
    <w:rsid w:val="002506DB"/>
    <w:pPr>
      <w:widowControl w:val="0"/>
      <w:tabs>
        <w:tab w:val="left" w:pos="360"/>
      </w:tabs>
      <w:spacing w:after="120" w:line="360" w:lineRule="auto"/>
      <w:ind w:left="360" w:hanging="360"/>
      <w:jc w:val="both"/>
    </w:pPr>
    <w:rPr>
      <w:rFonts w:ascii="Times New Roman" w:eastAsia="Times New Roman" w:hAnsi="Times New Roman" w:cs="Times New Roman"/>
      <w:snapToGrid w:val="0"/>
      <w:sz w:val="26"/>
      <w:szCs w:val="20"/>
      <w:lang w:eastAsia="ru-RU"/>
    </w:rPr>
  </w:style>
  <w:style w:type="character" w:customStyle="1" w:styleId="WW-">
    <w:name w:val="WW-Основной шрифт абзаца"/>
    <w:rsid w:val="00CC5796"/>
  </w:style>
  <w:style w:type="paragraph" w:customStyle="1" w:styleId="WW-2">
    <w:name w:val="WW-Основной текст с отступом 2"/>
    <w:basedOn w:val="af"/>
    <w:rsid w:val="00CC5796"/>
    <w:pPr>
      <w:suppressAutoHyphens/>
      <w:spacing w:after="0" w:line="360" w:lineRule="auto"/>
      <w:ind w:firstLine="707"/>
      <w:jc w:val="both"/>
    </w:pPr>
    <w:rPr>
      <w:rFonts w:ascii="Times New Roman" w:eastAsia="Times New Roman" w:hAnsi="Times New Roman" w:cs="Times New Roman"/>
      <w:sz w:val="24"/>
      <w:szCs w:val="20"/>
      <w:lang w:val="uk-UA" w:eastAsia="ar-SA"/>
    </w:rPr>
  </w:style>
  <w:style w:type="paragraph" w:customStyle="1" w:styleId="TnR14-1">
    <w:name w:val="TnR14-1"/>
    <w:aliases w:val="5-1.25,5-1.25 Знак2"/>
    <w:basedOn w:val="af"/>
    <w:link w:val="TnR14-10"/>
    <w:qFormat/>
    <w:rsid w:val="0090460B"/>
    <w:pPr>
      <w:spacing w:after="0" w:line="360" w:lineRule="auto"/>
      <w:ind w:firstLine="708"/>
      <w:jc w:val="both"/>
    </w:pPr>
    <w:rPr>
      <w:rFonts w:ascii="Times New Roman" w:eastAsia="Times New Roman" w:hAnsi="Times New Roman" w:cs="Times New Roman"/>
      <w:sz w:val="28"/>
      <w:szCs w:val="28"/>
      <w:lang w:val="uk-UA" w:eastAsia="ru-RU"/>
    </w:rPr>
  </w:style>
  <w:style w:type="character" w:customStyle="1" w:styleId="TnR14-10">
    <w:name w:val="TnR14-1 Знак"/>
    <w:aliases w:val="5-1.25 Знак"/>
    <w:basedOn w:val="af0"/>
    <w:link w:val="TnR14-1"/>
    <w:rsid w:val="0090460B"/>
    <w:rPr>
      <w:rFonts w:ascii="Times New Roman" w:eastAsia="Times New Roman" w:hAnsi="Times New Roman" w:cs="Times New Roman"/>
      <w:sz w:val="28"/>
      <w:szCs w:val="28"/>
      <w:lang w:val="uk-UA" w:eastAsia="ru-RU"/>
    </w:rPr>
  </w:style>
  <w:style w:type="paragraph" w:customStyle="1" w:styleId="1ffffff3">
    <w:name w:val="Уровень 1"/>
    <w:basedOn w:val="15"/>
    <w:next w:val="af4"/>
    <w:uiPriority w:val="99"/>
    <w:semiHidden/>
    <w:rsid w:val="0090460B"/>
    <w:pPr>
      <w:widowControl w:val="0"/>
      <w:numPr>
        <w:numId w:val="0"/>
      </w:numPr>
      <w:autoSpaceDE w:val="0"/>
      <w:autoSpaceDN w:val="0"/>
      <w:adjustRightInd w:val="0"/>
      <w:spacing w:line="360" w:lineRule="auto"/>
      <w:ind w:left="1600" w:right="-5" w:firstLine="540"/>
      <w:jc w:val="center"/>
    </w:pPr>
    <w:rPr>
      <w:rFonts w:eastAsia="Times New Roman" w:cs="Arial"/>
      <w:b/>
      <w:bCs/>
      <w:szCs w:val="28"/>
      <w:lang w:val="en-US"/>
    </w:rPr>
  </w:style>
  <w:style w:type="character" w:customStyle="1" w:styleId="tb0i0u0s10c0">
    <w:name w:val="tb0i0u0s10c0"/>
    <w:basedOn w:val="af0"/>
    <w:rsid w:val="0090460B"/>
  </w:style>
  <w:style w:type="table" w:styleId="affffffffffffffffffffffff1">
    <w:name w:val="Table Elegant"/>
    <w:basedOn w:val="af1"/>
    <w:rsid w:val="0090460B"/>
    <w:pPr>
      <w:spacing w:after="0" w:line="240" w:lineRule="auto"/>
      <w:jc w:val="both"/>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c">
    <w:name w:val="Table Subt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b">
    <w:name w:val="Table Classic 3"/>
    <w:basedOn w:val="af1"/>
    <w:uiPriority w:val="99"/>
    <w:semiHidden/>
    <w:rsid w:val="0090460B"/>
    <w:pPr>
      <w:spacing w:after="0" w:line="240" w:lineRule="auto"/>
      <w:jc w:val="both"/>
    </w:pPr>
    <w:rPr>
      <w:rFonts w:ascii="Times New Roman" w:eastAsia="Times New Roman" w:hAnsi="Times New Roman" w:cs="Times New Roman"/>
      <w:color w:val="000080"/>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f2">
    <w:name w:val="Table Classic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f4">
    <w:name w:val="Table 3D effects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1ffffff5">
    <w:name w:val="Table Simple 1"/>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d">
    <w:name w:val="Table Simple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c">
    <w:name w:val="Table Simple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f6">
    <w:name w:val="Table Grid 1"/>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e">
    <w:name w:val="Table Grid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d">
    <w:name w:val="Table Grid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f3">
    <w:name w:val="Table Grid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a">
    <w:name w:val="Table Grid 5"/>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f4">
    <w:name w:val="Table Grid 6"/>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f0">
    <w:name w:val="Table Grid 7"/>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f2">
    <w:name w:val="Table Grid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ffffffffffffffff2">
    <w:name w:val="Table Professional"/>
    <w:basedOn w:val="af1"/>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f7">
    <w:name w:val="Table Columns 1"/>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f">
    <w:name w:val="Table Columns 2"/>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e">
    <w:name w:val="Table Columns 3"/>
    <w:basedOn w:val="af1"/>
    <w:uiPriority w:val="99"/>
    <w:semiHidden/>
    <w:rsid w:val="0090460B"/>
    <w:pPr>
      <w:spacing w:after="0" w:line="240" w:lineRule="auto"/>
      <w:jc w:val="both"/>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f4">
    <w:name w:val="Table Columns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fb">
    <w:name w:val="Table Columns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0">
    <w:name w:val="Table List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7">
    <w:name w:val="Table List 7"/>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ff8">
    <w:name w:val="Table Colorful 1"/>
    <w:basedOn w:val="af1"/>
    <w:uiPriority w:val="99"/>
    <w:semiHidden/>
    <w:rsid w:val="0090460B"/>
    <w:pPr>
      <w:spacing w:after="0" w:line="240" w:lineRule="auto"/>
      <w:jc w:val="both"/>
    </w:pPr>
    <w:rPr>
      <w:rFonts w:ascii="Times New Roman" w:eastAsia="Times New Roman" w:hAnsi="Times New Roman" w:cs="Times New Roman"/>
      <w:color w:val="FFFFFF"/>
      <w:sz w:val="20"/>
      <w:szCs w:val="20"/>
      <w:lang w:eastAsia="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f0">
    <w:name w:val="Table Colorful 2"/>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f">
    <w:name w:val="Table Colorful 3"/>
    <w:basedOn w:val="af1"/>
    <w:uiPriority w:val="99"/>
    <w:semiHidden/>
    <w:rsid w:val="0090460B"/>
    <w:pPr>
      <w:spacing w:after="0" w:line="240" w:lineRule="auto"/>
      <w:jc w:val="both"/>
    </w:pPr>
    <w:rPr>
      <w:rFonts w:ascii="Times New Roman" w:eastAsia="Times New Roman" w:hAnsi="Times New Roman" w:cs="Times New Roman"/>
      <w:sz w:val="20"/>
      <w:szCs w:val="20"/>
      <w:lang w:eastAsia="ru-R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fffffffffffffff3">
    <w:name w:val="Дисс Текст"/>
    <w:basedOn w:val="af"/>
    <w:rsid w:val="0090460B"/>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Pa4">
    <w:name w:val="Pa4"/>
    <w:basedOn w:val="af"/>
    <w:next w:val="af"/>
    <w:uiPriority w:val="99"/>
    <w:rsid w:val="0090460B"/>
    <w:pPr>
      <w:autoSpaceDE w:val="0"/>
      <w:autoSpaceDN w:val="0"/>
      <w:adjustRightInd w:val="0"/>
      <w:spacing w:after="0" w:line="201" w:lineRule="atLeast"/>
    </w:pPr>
    <w:rPr>
      <w:rFonts w:ascii="Newton" w:eastAsia="Times New Roman" w:hAnsi="Newton" w:cs="Times New Roman"/>
      <w:sz w:val="24"/>
      <w:szCs w:val="24"/>
      <w:lang w:eastAsia="ru-RU"/>
    </w:rPr>
  </w:style>
  <w:style w:type="character" w:customStyle="1" w:styleId="schriftd">
    <w:name w:val="schriftd"/>
    <w:basedOn w:val="af0"/>
    <w:uiPriority w:val="99"/>
    <w:rsid w:val="0090460B"/>
  </w:style>
  <w:style w:type="character" w:customStyle="1" w:styleId="FontStyle27">
    <w:name w:val="Font Style27"/>
    <w:basedOn w:val="af0"/>
    <w:rsid w:val="00410207"/>
    <w:rPr>
      <w:rFonts w:ascii="Georgia" w:hAnsi="Georgia" w:cs="Georgia"/>
      <w:sz w:val="20"/>
      <w:szCs w:val="20"/>
    </w:rPr>
  </w:style>
  <w:style w:type="paragraph" w:customStyle="1" w:styleId="affffffffffffffffffffffff4">
    <w:name w:val="с отступом"/>
    <w:basedOn w:val="af"/>
    <w:rsid w:val="00B248CD"/>
    <w:pPr>
      <w:widowControl w:val="0"/>
      <w:spacing w:after="0" w:line="360" w:lineRule="auto"/>
      <w:ind w:firstLine="709"/>
      <w:jc w:val="both"/>
    </w:pPr>
    <w:rPr>
      <w:rFonts w:ascii="Times New Roman" w:eastAsia="Times New Roman" w:hAnsi="Times New Roman" w:cs="Times New Roman"/>
      <w:sz w:val="28"/>
      <w:szCs w:val="24"/>
      <w:lang w:val="uk-UA" w:eastAsia="ru-RU"/>
    </w:rPr>
  </w:style>
  <w:style w:type="paragraph" w:customStyle="1" w:styleId="affffffffffffffffffffffff5">
    <w:name w:val="название раздела"/>
    <w:basedOn w:val="af"/>
    <w:next w:val="affffffffffffffffffffffff4"/>
    <w:rsid w:val="00B248CD"/>
    <w:pPr>
      <w:spacing w:after="0" w:line="360" w:lineRule="auto"/>
      <w:jc w:val="center"/>
    </w:pPr>
    <w:rPr>
      <w:rFonts w:ascii="Times New Roman" w:eastAsia="Times New Roman" w:hAnsi="Times New Roman" w:cs="Times New Roman"/>
      <w:b/>
      <w:caps/>
      <w:sz w:val="28"/>
      <w:szCs w:val="28"/>
      <w:lang w:val="uk-UA" w:eastAsia="ru-RU"/>
    </w:rPr>
  </w:style>
  <w:style w:type="paragraph" w:customStyle="1" w:styleId="affffffffffffffffffffffff6">
    <w:name w:val="с отступом жирный"/>
    <w:basedOn w:val="affffffffffffffffffffffff4"/>
    <w:next w:val="affffffffffffffffffffffff4"/>
    <w:rsid w:val="00B248CD"/>
    <w:rPr>
      <w:b/>
      <w:i/>
      <w:szCs w:val="28"/>
    </w:rPr>
  </w:style>
  <w:style w:type="paragraph" w:customStyle="1" w:styleId="affffffffffffffffffffffff7">
    <w:name w:val="Стиль Междустр.интервал:  одинарный"/>
    <w:basedOn w:val="af"/>
    <w:rsid w:val="00B248CD"/>
    <w:pPr>
      <w:spacing w:after="0" w:line="360" w:lineRule="auto"/>
    </w:pPr>
    <w:rPr>
      <w:rFonts w:ascii="Times New Roman" w:eastAsia="Times New Roman" w:hAnsi="Times New Roman" w:cs="Times New Roman"/>
      <w:sz w:val="28"/>
      <w:szCs w:val="20"/>
      <w:lang w:val="uk-UA" w:eastAsia="ru-RU"/>
    </w:rPr>
  </w:style>
  <w:style w:type="paragraph" w:customStyle="1" w:styleId="affffffffffffffffffffffff8">
    <w:name w:val="с_отступом"/>
    <w:basedOn w:val="af"/>
    <w:rsid w:val="00B248CD"/>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pn">
    <w:name w:val="pn"/>
    <w:basedOn w:val="af0"/>
    <w:rsid w:val="00B248CD"/>
  </w:style>
  <w:style w:type="character" w:customStyle="1" w:styleId="fn">
    <w:name w:val="fn"/>
    <w:basedOn w:val="af0"/>
    <w:rsid w:val="00B248CD"/>
  </w:style>
  <w:style w:type="character" w:customStyle="1" w:styleId="mn">
    <w:name w:val="mn"/>
    <w:basedOn w:val="af0"/>
    <w:rsid w:val="00B248CD"/>
  </w:style>
  <w:style w:type="character" w:customStyle="1" w:styleId="sn">
    <w:name w:val="sn"/>
    <w:basedOn w:val="af0"/>
    <w:rsid w:val="00B248CD"/>
  </w:style>
  <w:style w:type="character" w:customStyle="1" w:styleId="pb">
    <w:name w:val="pb"/>
    <w:basedOn w:val="af0"/>
    <w:rsid w:val="00B248CD"/>
  </w:style>
  <w:style w:type="character" w:customStyle="1" w:styleId="da">
    <w:name w:val="da"/>
    <w:basedOn w:val="af0"/>
    <w:rsid w:val="00B248CD"/>
  </w:style>
  <w:style w:type="character" w:customStyle="1" w:styleId="yr">
    <w:name w:val="yr"/>
    <w:basedOn w:val="af0"/>
    <w:rsid w:val="00B248CD"/>
  </w:style>
  <w:style w:type="character" w:customStyle="1" w:styleId="v">
    <w:name w:val="v"/>
    <w:basedOn w:val="af0"/>
    <w:rsid w:val="00B248CD"/>
  </w:style>
  <w:style w:type="character" w:customStyle="1" w:styleId="is">
    <w:name w:val="is"/>
    <w:basedOn w:val="af0"/>
    <w:rsid w:val="00B248CD"/>
  </w:style>
  <w:style w:type="character" w:customStyle="1" w:styleId="ip">
    <w:name w:val="ip"/>
    <w:basedOn w:val="af0"/>
    <w:rsid w:val="00B248CD"/>
  </w:style>
  <w:style w:type="character" w:customStyle="1" w:styleId="pg">
    <w:name w:val="pg"/>
    <w:basedOn w:val="af0"/>
    <w:rsid w:val="00B248CD"/>
  </w:style>
  <w:style w:type="character" w:customStyle="1" w:styleId="italic">
    <w:name w:val="italic"/>
    <w:basedOn w:val="af0"/>
    <w:rsid w:val="00B248CD"/>
  </w:style>
  <w:style w:type="paragraph" w:customStyle="1" w:styleId="affffffffffffffffffffffff9">
    <w:name w:val="Название_раздела"/>
    <w:basedOn w:val="af"/>
    <w:next w:val="af"/>
    <w:rsid w:val="00B248CD"/>
    <w:pPr>
      <w:spacing w:after="0" w:line="240" w:lineRule="auto"/>
      <w:jc w:val="center"/>
    </w:pPr>
    <w:rPr>
      <w:rFonts w:ascii="Times New Roman" w:eastAsia="Times New Roman" w:hAnsi="Times New Roman" w:cs="Times New Roman"/>
      <w:b/>
      <w:sz w:val="28"/>
      <w:szCs w:val="28"/>
      <w:lang w:eastAsia="ru-RU"/>
    </w:rPr>
  </w:style>
  <w:style w:type="character" w:customStyle="1" w:styleId="doi">
    <w:name w:val="doi"/>
    <w:basedOn w:val="af0"/>
    <w:rsid w:val="00B248CD"/>
  </w:style>
  <w:style w:type="character" w:customStyle="1" w:styleId="h20">
    <w:name w:val="h2"/>
    <w:basedOn w:val="af0"/>
    <w:rsid w:val="00B248CD"/>
  </w:style>
  <w:style w:type="paragraph" w:customStyle="1" w:styleId="Heading41">
    <w:name w:val="Heading 41"/>
    <w:basedOn w:val="Default"/>
    <w:next w:val="Default"/>
    <w:rsid w:val="00B248CD"/>
    <w:rPr>
      <w:rFonts w:ascii="Arial" w:hAnsi="Arial" w:cs="Times New Roman"/>
      <w:color w:val="auto"/>
    </w:rPr>
  </w:style>
  <w:style w:type="paragraph" w:customStyle="1" w:styleId="affffffffffffffffffffffffa">
    <w:name w:val="рис"/>
    <w:basedOn w:val="af"/>
    <w:rsid w:val="00B248CD"/>
    <w:pPr>
      <w:spacing w:after="0" w:line="360" w:lineRule="auto"/>
      <w:jc w:val="center"/>
    </w:pPr>
    <w:rPr>
      <w:rFonts w:ascii="Times New Roman" w:eastAsia="Times New Roman" w:hAnsi="Times New Roman" w:cs="Times New Roman"/>
      <w:b/>
      <w:bCs/>
      <w:sz w:val="28"/>
      <w:szCs w:val="28"/>
      <w:lang w:val="uk-UA" w:eastAsia="ru-RU"/>
    </w:rPr>
  </w:style>
  <w:style w:type="paragraph" w:customStyle="1" w:styleId="affffffffffffffffffffffffb">
    <w:name w:val="шапка табл"/>
    <w:basedOn w:val="af"/>
    <w:next w:val="af"/>
    <w:rsid w:val="00B248CD"/>
    <w:pPr>
      <w:spacing w:after="0" w:line="360" w:lineRule="auto"/>
      <w:jc w:val="center"/>
    </w:pPr>
    <w:rPr>
      <w:rFonts w:ascii="Times New Roman" w:eastAsia="Times New Roman" w:hAnsi="Times New Roman" w:cs="Times New Roman"/>
      <w:sz w:val="28"/>
      <w:szCs w:val="28"/>
      <w:lang w:val="uk-UA" w:eastAsia="ru-RU"/>
    </w:rPr>
  </w:style>
  <w:style w:type="paragraph" w:customStyle="1" w:styleId="affffffffffffffffffffffffc">
    <w:name w:val="литерат"/>
    <w:basedOn w:val="afffffffffffffff"/>
    <w:rsid w:val="00B248CD"/>
    <w:pPr>
      <w:autoSpaceDE/>
      <w:autoSpaceDN/>
      <w:adjustRightInd/>
      <w:spacing w:line="360" w:lineRule="auto"/>
      <w:ind w:firstLine="0"/>
    </w:pPr>
    <w:rPr>
      <w:color w:val="000000"/>
      <w:sz w:val="28"/>
      <w:szCs w:val="24"/>
      <w:lang w:val="ru-RU" w:eastAsia="ru-RU"/>
    </w:rPr>
  </w:style>
  <w:style w:type="paragraph" w:customStyle="1" w:styleId="2ffff1">
    <w:name w:val="Без интервала2"/>
    <w:qFormat/>
    <w:rsid w:val="00B248CD"/>
    <w:pPr>
      <w:spacing w:after="0" w:line="240" w:lineRule="auto"/>
    </w:pPr>
    <w:rPr>
      <w:rFonts w:ascii="Times New Roman" w:eastAsia="Times New Roman" w:hAnsi="Times New Roman" w:cs="Times New Roman"/>
      <w:sz w:val="28"/>
      <w:szCs w:val="24"/>
      <w:lang w:val="uk-UA" w:eastAsia="ru-RU"/>
    </w:rPr>
  </w:style>
  <w:style w:type="paragraph" w:customStyle="1" w:styleId="affffffffffffffffffffffffd">
    <w:name w:val="без_отступа"/>
    <w:basedOn w:val="af"/>
    <w:rsid w:val="00297160"/>
    <w:pPr>
      <w:widowControl w:val="0"/>
      <w:autoSpaceDE w:val="0"/>
      <w:autoSpaceDN w:val="0"/>
      <w:adjustRightInd w:val="0"/>
      <w:spacing w:after="0" w:line="240" w:lineRule="auto"/>
      <w:jc w:val="both"/>
    </w:pPr>
    <w:rPr>
      <w:rFonts w:ascii="Times New Roman" w:eastAsia="Times New Roman" w:hAnsi="Times New Roman" w:cs="Times New Roman"/>
      <w:sz w:val="28"/>
      <w:szCs w:val="28"/>
      <w:lang w:eastAsia="ru-RU"/>
    </w:rPr>
  </w:style>
  <w:style w:type="paragraph" w:customStyle="1" w:styleId="9f">
    <w:name w:val="çàãîëîâîê 9"/>
    <w:basedOn w:val="af"/>
    <w:next w:val="af"/>
    <w:rsid w:val="006E693F"/>
    <w:pPr>
      <w:keepNext/>
      <w:widowControl w:val="0"/>
      <w:autoSpaceDE w:val="0"/>
      <w:autoSpaceDN w:val="0"/>
      <w:adjustRightInd w:val="0"/>
      <w:spacing w:after="0" w:line="288" w:lineRule="auto"/>
      <w:ind w:left="1134"/>
    </w:pPr>
    <w:rPr>
      <w:rFonts w:ascii="Times New Roman" w:eastAsia="Calibri" w:hAnsi="Times New Roman" w:cs="Times New Roman"/>
      <w:sz w:val="28"/>
      <w:szCs w:val="28"/>
      <w:lang w:eastAsia="ru-RU"/>
    </w:rPr>
  </w:style>
  <w:style w:type="character" w:customStyle="1" w:styleId="HTMLb">
    <w:name w:val="Разметка HTML"/>
    <w:rsid w:val="006E693F"/>
    <w:rPr>
      <w:vanish/>
      <w:color w:val="FF0000"/>
    </w:rPr>
  </w:style>
  <w:style w:type="character" w:customStyle="1" w:styleId="1ffffff9">
    <w:name w:val="Замещающий текст1"/>
    <w:basedOn w:val="af0"/>
    <w:semiHidden/>
    <w:rsid w:val="006E693F"/>
    <w:rPr>
      <w:rFonts w:cs="Times New Roman"/>
      <w:color w:val="808080"/>
    </w:rPr>
  </w:style>
  <w:style w:type="paragraph" w:customStyle="1" w:styleId="CM9">
    <w:name w:val="CM9"/>
    <w:basedOn w:val="Default"/>
    <w:next w:val="Default"/>
    <w:rsid w:val="00DF5220"/>
    <w:pPr>
      <w:spacing w:after="250"/>
    </w:pPr>
    <w:rPr>
      <w:rFonts w:ascii="Arial" w:hAnsi="Arial" w:cs="Times New Roman"/>
      <w:color w:val="auto"/>
    </w:rPr>
  </w:style>
  <w:style w:type="character" w:customStyle="1" w:styleId="fieldlabel1">
    <w:name w:val="fieldlabel1"/>
    <w:basedOn w:val="af0"/>
    <w:rsid w:val="00DF5220"/>
    <w:rPr>
      <w:rFonts w:ascii="Verdana" w:hAnsi="Verdana" w:hint="default"/>
      <w:b/>
      <w:bCs/>
    </w:rPr>
  </w:style>
  <w:style w:type="paragraph" w:customStyle="1" w:styleId="Normal4">
    <w:name w:val="Normalї"/>
    <w:basedOn w:val="24"/>
    <w:rsid w:val="000B18A1"/>
    <w:pPr>
      <w:spacing w:after="0" w:line="360" w:lineRule="auto"/>
      <w:ind w:left="0"/>
    </w:pPr>
    <w:rPr>
      <w:rFonts w:eastAsia="Times New Roman"/>
      <w:sz w:val="28"/>
      <w:szCs w:val="20"/>
      <w:lang w:val="uk-UA"/>
    </w:rPr>
  </w:style>
  <w:style w:type="paragraph" w:customStyle="1" w:styleId="affffffffffffffffffffffffe">
    <w:name w:val="література"/>
    <w:basedOn w:val="a"/>
    <w:rsid w:val="000B18A1"/>
    <w:pPr>
      <w:numPr>
        <w:numId w:val="0"/>
      </w:numPr>
      <w:tabs>
        <w:tab w:val="num" w:pos="360"/>
        <w:tab w:val="num" w:pos="435"/>
        <w:tab w:val="left" w:pos="709"/>
      </w:tabs>
      <w:ind w:hanging="360"/>
      <w:jc w:val="both"/>
    </w:pPr>
    <w:rPr>
      <w:sz w:val="20"/>
      <w:szCs w:val="20"/>
      <w:lang w:val="en-US"/>
    </w:rPr>
  </w:style>
  <w:style w:type="paragraph" w:customStyle="1" w:styleId="afffffffffffffffffffffffff">
    <w:name w:val="Вихідні"/>
    <w:basedOn w:val="af4"/>
    <w:rsid w:val="00E0507B"/>
    <w:pPr>
      <w:suppressAutoHyphens w:val="0"/>
      <w:autoSpaceDE w:val="0"/>
      <w:autoSpaceDN w:val="0"/>
      <w:adjustRightInd w:val="0"/>
      <w:spacing w:after="0" w:line="200" w:lineRule="atLeast"/>
      <w:jc w:val="center"/>
    </w:pPr>
    <w:rPr>
      <w:rFonts w:ascii="Times New Roman" w:eastAsia="Times New Roman" w:hAnsi="Times New Roman" w:cs="Times New Roman"/>
      <w:sz w:val="16"/>
      <w:szCs w:val="16"/>
      <w:lang w:eastAsia="ru-RU"/>
    </w:rPr>
  </w:style>
  <w:style w:type="paragraph" w:customStyle="1" w:styleId="1ffffffa">
    <w:name w:val="О!1ычный"/>
    <w:rsid w:val="00BD36CF"/>
    <w:pPr>
      <w:widowControl w:val="0"/>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searchresult">
    <w:name w:val="searchresult"/>
    <w:basedOn w:val="af0"/>
    <w:rsid w:val="00BD36CF"/>
  </w:style>
  <w:style w:type="paragraph" w:customStyle="1" w:styleId="1ffffffb">
    <w:name w:val="Маркированный список1"/>
    <w:basedOn w:val="af"/>
    <w:rsid w:val="00903D72"/>
    <w:pPr>
      <w:suppressAutoHyphens/>
      <w:spacing w:after="0" w:line="240" w:lineRule="auto"/>
    </w:pPr>
    <w:rPr>
      <w:rFonts w:ascii="Times New Roman" w:eastAsia="Times New Roman" w:hAnsi="Times New Roman" w:cs="Times New Roman"/>
      <w:sz w:val="24"/>
      <w:szCs w:val="24"/>
      <w:lang w:eastAsia="ar-SA"/>
    </w:rPr>
  </w:style>
  <w:style w:type="paragraph" w:customStyle="1" w:styleId="afffffffffffffffffffffffff0">
    <w:name w:val="Стиль Диссертация"/>
    <w:basedOn w:val="af"/>
    <w:rsid w:val="00197EE5"/>
    <w:pPr>
      <w:spacing w:after="0" w:line="240" w:lineRule="auto"/>
      <w:ind w:firstLine="720"/>
      <w:jc w:val="both"/>
    </w:pPr>
    <w:rPr>
      <w:rFonts w:ascii="Times New Roman" w:eastAsia="Times New Roman" w:hAnsi="Times New Roman" w:cs="Times New Roman"/>
      <w:snapToGrid w:val="0"/>
      <w:sz w:val="20"/>
      <w:szCs w:val="20"/>
      <w:lang w:val="uk-UA" w:eastAsia="ru-RU"/>
    </w:rPr>
  </w:style>
  <w:style w:type="character" w:customStyle="1" w:styleId="affffffffff">
    <w:name w:val="Автореферат Знак"/>
    <w:basedOn w:val="af0"/>
    <w:link w:val="afffffffffe"/>
    <w:locked/>
    <w:rsid w:val="00F15E30"/>
    <w:rPr>
      <w:rFonts w:ascii="Times New Roman" w:eastAsia="Calibri" w:hAnsi="Times New Roman" w:cs="Times New Roman"/>
      <w:spacing w:val="24"/>
      <w:sz w:val="28"/>
      <w:szCs w:val="20"/>
      <w:lang w:val="uk-UA" w:eastAsia="ru-RU"/>
    </w:rPr>
  </w:style>
  <w:style w:type="character" w:customStyle="1" w:styleId="content1">
    <w:name w:val="content1"/>
    <w:basedOn w:val="af0"/>
    <w:rsid w:val="00220139"/>
    <w:rPr>
      <w:rFonts w:ascii="Verdana" w:hAnsi="Verdana" w:hint="default"/>
      <w:strike w:val="0"/>
      <w:dstrike w:val="0"/>
      <w:sz w:val="20"/>
      <w:szCs w:val="20"/>
      <w:u w:val="none"/>
      <w:effect w:val="none"/>
    </w:rPr>
  </w:style>
  <w:style w:type="character" w:customStyle="1" w:styleId="h22">
    <w:name w:val="h22"/>
    <w:basedOn w:val="af0"/>
    <w:rsid w:val="00220139"/>
    <w:rPr>
      <w:b/>
      <w:bCs/>
      <w:color w:val="0066CC"/>
    </w:rPr>
  </w:style>
  <w:style w:type="character" w:customStyle="1" w:styleId="hit">
    <w:name w:val="hit"/>
    <w:basedOn w:val="af0"/>
    <w:rsid w:val="00220139"/>
  </w:style>
  <w:style w:type="character" w:customStyle="1" w:styleId="1ffffffc">
    <w:name w:val="Нумерованный список 1 Знак"/>
    <w:basedOn w:val="af0"/>
    <w:rsid w:val="00AF67E5"/>
    <w:rPr>
      <w:noProof w:val="0"/>
      <w:kern w:val="32"/>
      <w:sz w:val="28"/>
      <w:lang w:val="en-US" w:eastAsia="ru-RU" w:bidi="ar-SA"/>
    </w:rPr>
  </w:style>
  <w:style w:type="paragraph" w:customStyle="1" w:styleId="14pt7">
    <w:name w:val="Стиль Нумерованный список + 14 pt Знак"/>
    <w:basedOn w:val="a"/>
    <w:rsid w:val="00AF67E5"/>
    <w:pPr>
      <w:widowControl w:val="0"/>
      <w:numPr>
        <w:numId w:val="0"/>
      </w:numPr>
      <w:tabs>
        <w:tab w:val="num" w:pos="360"/>
      </w:tabs>
      <w:spacing w:line="360" w:lineRule="auto"/>
      <w:ind w:left="360" w:hanging="360"/>
      <w:jc w:val="both"/>
    </w:pPr>
    <w:rPr>
      <w:sz w:val="28"/>
      <w:szCs w:val="20"/>
      <w:lang w:val="en-US"/>
    </w:rPr>
  </w:style>
  <w:style w:type="character" w:customStyle="1" w:styleId="14pt10">
    <w:name w:val="Стиль Нумерованный список + 14 pt Знак Знак1"/>
    <w:basedOn w:val="af0"/>
    <w:rsid w:val="00AF67E5"/>
    <w:rPr>
      <w:sz w:val="28"/>
      <w:lang w:val="en-US" w:eastAsia="ru-RU" w:bidi="ar-SA"/>
    </w:rPr>
  </w:style>
  <w:style w:type="paragraph" w:customStyle="1" w:styleId="14pt8">
    <w:name w:val="Стиль Нумерованный список + 14 pt Знак Знак Знак"/>
    <w:basedOn w:val="a"/>
    <w:rsid w:val="00AF67E5"/>
    <w:pPr>
      <w:widowControl w:val="0"/>
      <w:numPr>
        <w:numId w:val="0"/>
      </w:numPr>
      <w:tabs>
        <w:tab w:val="num" w:pos="360"/>
      </w:tabs>
      <w:spacing w:line="360" w:lineRule="auto"/>
      <w:ind w:left="360" w:hanging="360"/>
      <w:jc w:val="both"/>
    </w:pPr>
    <w:rPr>
      <w:rFonts w:cs="Wingdings"/>
      <w:sz w:val="28"/>
      <w:lang w:val="en-US"/>
    </w:rPr>
  </w:style>
  <w:style w:type="character" w:customStyle="1" w:styleId="14pt9">
    <w:name w:val="Стиль Нумерованный список + 14 pt Знак Знак Знак Знак"/>
    <w:basedOn w:val="af0"/>
    <w:rsid w:val="00AF67E5"/>
    <w:rPr>
      <w:rFonts w:cs="Wingdings"/>
      <w:sz w:val="28"/>
      <w:szCs w:val="24"/>
      <w:lang w:val="en-US" w:eastAsia="ru-RU" w:bidi="ar-SA"/>
    </w:rPr>
  </w:style>
  <w:style w:type="character" w:customStyle="1" w:styleId="WW8Num4z4">
    <w:name w:val="WW8Num4z4"/>
    <w:rsid w:val="00F87656"/>
    <w:rPr>
      <w:rFonts w:ascii="Courier New" w:hAnsi="Courier New" w:cs="Courier New"/>
    </w:rPr>
  </w:style>
  <w:style w:type="character" w:customStyle="1" w:styleId="WW8NumSt7z0">
    <w:name w:val="WW8NumSt7z0"/>
    <w:rsid w:val="00F87656"/>
    <w:rPr>
      <w:rFonts w:ascii="Wingdings" w:hAnsi="Wingdings"/>
      <w:sz w:val="19"/>
    </w:rPr>
  </w:style>
  <w:style w:type="character" w:customStyle="1" w:styleId="WW8NumSt7z1">
    <w:name w:val="WW8NumSt7z1"/>
    <w:rsid w:val="00F87656"/>
    <w:rPr>
      <w:rFonts w:ascii="Courier New" w:hAnsi="Courier New" w:cs="Courier New"/>
    </w:rPr>
  </w:style>
  <w:style w:type="character" w:customStyle="1" w:styleId="WW8NumSt7z2">
    <w:name w:val="WW8NumSt7z2"/>
    <w:rsid w:val="00F87656"/>
    <w:rPr>
      <w:rFonts w:ascii="Wingdings" w:hAnsi="Wingdings"/>
    </w:rPr>
  </w:style>
  <w:style w:type="character" w:customStyle="1" w:styleId="WW8NumSt7z3">
    <w:name w:val="WW8NumSt7z3"/>
    <w:rsid w:val="00F87656"/>
    <w:rPr>
      <w:rFonts w:ascii="Symbol" w:hAnsi="Symbol"/>
    </w:rPr>
  </w:style>
  <w:style w:type="paragraph" w:customStyle="1" w:styleId="191">
    <w:name w:val="Название19"/>
    <w:basedOn w:val="15b"/>
    <w:rsid w:val="00F87656"/>
    <w:pPr>
      <w:spacing w:line="360" w:lineRule="auto"/>
      <w:jc w:val="center"/>
    </w:pPr>
    <w:rPr>
      <w:b/>
      <w:snapToGrid/>
      <w:sz w:val="28"/>
      <w:lang w:val="uk-UA"/>
    </w:rPr>
  </w:style>
  <w:style w:type="character" w:customStyle="1" w:styleId="FooterChar1">
    <w:name w:val="Footer Char1"/>
    <w:basedOn w:val="af0"/>
    <w:semiHidden/>
    <w:locked/>
    <w:rsid w:val="00264FCA"/>
    <w:rPr>
      <w:rFonts w:ascii="Times New Roman" w:hAnsi="Times New Roman" w:cs="Times New Roman"/>
      <w:sz w:val="24"/>
      <w:szCs w:val="24"/>
      <w:lang w:val="uk-UA" w:eastAsia="ru-RU"/>
    </w:rPr>
  </w:style>
  <w:style w:type="character" w:customStyle="1" w:styleId="BalloonTextChar1">
    <w:name w:val="Balloon Text Char1"/>
    <w:basedOn w:val="af0"/>
    <w:semiHidden/>
    <w:locked/>
    <w:rsid w:val="00264FCA"/>
    <w:rPr>
      <w:rFonts w:ascii="Tahoma" w:hAnsi="Tahoma" w:cs="Tahoma"/>
      <w:sz w:val="16"/>
      <w:szCs w:val="16"/>
      <w:lang w:val="uk-UA" w:eastAsia="ru-RU"/>
    </w:rPr>
  </w:style>
  <w:style w:type="character" w:customStyle="1" w:styleId="pubtitlejid">
    <w:name w:val="pubtitle_jid"/>
    <w:basedOn w:val="af0"/>
    <w:rsid w:val="00264FCA"/>
    <w:rPr>
      <w:rFonts w:cs="Times New Roman"/>
    </w:rPr>
  </w:style>
  <w:style w:type="character" w:customStyle="1" w:styleId="Betta">
    <w:name w:val="Betta"/>
    <w:rsid w:val="003D1428"/>
    <w:rPr>
      <w:rFonts w:ascii="Lucida Grande" w:hAnsi="Lucida Grande" w:hint="default"/>
      <w:noProof w:val="0"/>
      <w:sz w:val="18"/>
      <w:lang w:val="ru-RU"/>
    </w:rPr>
  </w:style>
  <w:style w:type="paragraph" w:customStyle="1" w:styleId="Noeeuaenao">
    <w:name w:val="Noeeu aena?o"/>
    <w:basedOn w:val="af"/>
    <w:rsid w:val="00454107"/>
    <w:pPr>
      <w:widowControl w:val="0"/>
      <w:overflowPunct w:val="0"/>
      <w:autoSpaceDE w:val="0"/>
      <w:autoSpaceDN w:val="0"/>
      <w:adjustRightInd w:val="0"/>
      <w:spacing w:after="0" w:line="360" w:lineRule="auto"/>
      <w:ind w:firstLine="720"/>
      <w:textAlignment w:val="baseline"/>
    </w:pPr>
    <w:rPr>
      <w:rFonts w:ascii="Times New Roman CYR" w:eastAsia="Times New Roman" w:hAnsi="Times New Roman CYR" w:cs="Times New Roman"/>
      <w:sz w:val="28"/>
      <w:szCs w:val="20"/>
      <w:lang w:eastAsia="ru-RU"/>
    </w:rPr>
  </w:style>
  <w:style w:type="paragraph" w:customStyle="1" w:styleId="164">
    <w:name w:val="Обычный16"/>
    <w:rsid w:val="00454107"/>
    <w:pPr>
      <w:spacing w:after="0" w:line="240" w:lineRule="auto"/>
    </w:pPr>
    <w:rPr>
      <w:rFonts w:ascii="Times New Roman" w:eastAsia="Times New Roman" w:hAnsi="Times New Roman" w:cs="Times New Roman"/>
      <w:sz w:val="20"/>
      <w:szCs w:val="20"/>
      <w:lang w:eastAsia="ru-RU"/>
    </w:rPr>
  </w:style>
  <w:style w:type="paragraph" w:customStyle="1" w:styleId="6f5">
    <w:name w:val="Текст6"/>
    <w:basedOn w:val="164"/>
    <w:rsid w:val="00454107"/>
    <w:rPr>
      <w:rFonts w:ascii="Courier New" w:hAnsi="Courier New"/>
    </w:rPr>
  </w:style>
  <w:style w:type="paragraph" w:customStyle="1" w:styleId="afffffffffffffffffffffffff1">
    <w:name w:val="Рабочий простой"/>
    <w:basedOn w:val="af"/>
    <w:rsid w:val="00FD06E3"/>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bb-header1">
    <w:name w:val="bb-header1"/>
    <w:basedOn w:val="af0"/>
    <w:rsid w:val="00FD06E3"/>
    <w:rPr>
      <w:color w:val="000000"/>
    </w:rPr>
  </w:style>
  <w:style w:type="character" w:customStyle="1" w:styleId="table-foot1">
    <w:name w:val="table-foot1"/>
    <w:basedOn w:val="af0"/>
    <w:rsid w:val="00FD06E3"/>
    <w:rPr>
      <w:sz w:val="24"/>
      <w:szCs w:val="24"/>
    </w:rPr>
  </w:style>
  <w:style w:type="character" w:customStyle="1" w:styleId="bb-header">
    <w:name w:val="bb-header"/>
    <w:basedOn w:val="af0"/>
    <w:rsid w:val="00FD06E3"/>
  </w:style>
  <w:style w:type="paragraph" w:customStyle="1" w:styleId="afffffffffffffffffffffffff2">
    <w:name w:val="Рабочий русский"/>
    <w:basedOn w:val="af"/>
    <w:rsid w:val="00FD06E3"/>
    <w:pPr>
      <w:spacing w:after="0" w:line="360" w:lineRule="auto"/>
      <w:ind w:firstLine="709"/>
      <w:jc w:val="both"/>
    </w:pPr>
    <w:rPr>
      <w:rFonts w:ascii="Times New Roman" w:eastAsia="Times New Roman" w:hAnsi="Times New Roman" w:cs="Arial"/>
      <w:sz w:val="28"/>
      <w:szCs w:val="20"/>
      <w:lang w:eastAsia="ru-RU"/>
    </w:rPr>
  </w:style>
  <w:style w:type="paragraph" w:customStyle="1" w:styleId="afffffffffffffffffffffffff3">
    <w:name w:val="Таблицы текст"/>
    <w:basedOn w:val="af"/>
    <w:rsid w:val="00FD06E3"/>
    <w:pPr>
      <w:autoSpaceDE w:val="0"/>
      <w:autoSpaceDN w:val="0"/>
      <w:spacing w:after="0" w:line="360" w:lineRule="auto"/>
      <w:jc w:val="both"/>
    </w:pPr>
    <w:rPr>
      <w:rFonts w:ascii="Times New Roman" w:eastAsia="Times New Roman" w:hAnsi="Times New Roman" w:cs="Times New Roman"/>
      <w:sz w:val="28"/>
      <w:szCs w:val="20"/>
      <w:lang w:val="uk-UA" w:eastAsia="ru-RU"/>
    </w:rPr>
  </w:style>
  <w:style w:type="paragraph" w:customStyle="1" w:styleId="21e">
    <w:name w:val="Диссертация21"/>
    <w:basedOn w:val="af6"/>
    <w:autoRedefine/>
    <w:rsid w:val="00FD06E3"/>
    <w:pPr>
      <w:spacing w:after="0" w:line="360" w:lineRule="auto"/>
      <w:ind w:left="0" w:firstLine="709"/>
      <w:jc w:val="both"/>
    </w:pPr>
    <w:rPr>
      <w:rFonts w:ascii="Times New Roman" w:eastAsia="Times New Roman" w:hAnsi="Times New Roman" w:cs="Times New Roman"/>
      <w:bCs/>
      <w:iCs/>
      <w:color w:val="000000"/>
      <w:sz w:val="28"/>
      <w:szCs w:val="20"/>
      <w:lang w:val="uk-UA" w:eastAsia="ru-RU"/>
    </w:rPr>
  </w:style>
  <w:style w:type="character" w:customStyle="1" w:styleId="titre">
    <w:name w:val="titre"/>
    <w:basedOn w:val="af0"/>
    <w:rsid w:val="00FD06E3"/>
  </w:style>
  <w:style w:type="character" w:customStyle="1" w:styleId="rubtitle">
    <w:name w:val="rub_title"/>
    <w:basedOn w:val="af0"/>
    <w:rsid w:val="00FD06E3"/>
  </w:style>
  <w:style w:type="paragraph" w:customStyle="1" w:styleId="2ffff2">
    <w:name w:val="Заголовок2"/>
    <w:basedOn w:val="af"/>
    <w:rsid w:val="00CA731E"/>
    <w:pPr>
      <w:keepNext/>
      <w:keepLines/>
      <w:overflowPunct w:val="0"/>
      <w:autoSpaceDE w:val="0"/>
      <w:autoSpaceDN w:val="0"/>
      <w:adjustRightInd w:val="0"/>
      <w:spacing w:after="0" w:line="500" w:lineRule="atLeast"/>
      <w:jc w:val="center"/>
      <w:textAlignment w:val="baseline"/>
    </w:pPr>
    <w:rPr>
      <w:rFonts w:ascii="Times New Roman" w:eastAsia="Times New Roman" w:hAnsi="Times New Roman" w:cs="Times New Roman"/>
      <w:b/>
      <w:sz w:val="48"/>
      <w:szCs w:val="20"/>
      <w:lang w:eastAsia="ru-RU"/>
    </w:rPr>
  </w:style>
  <w:style w:type="character" w:customStyle="1" w:styleId="data1">
    <w:name w:val="data1"/>
    <w:basedOn w:val="af0"/>
    <w:rsid w:val="00CA731E"/>
    <w:rPr>
      <w:rFonts w:ascii="Verdana" w:hAnsi="Verdana" w:hint="default"/>
      <w:b w:val="0"/>
      <w:bCs w:val="0"/>
      <w:i w:val="0"/>
      <w:iCs w:val="0"/>
      <w:color w:val="666666"/>
      <w:sz w:val="20"/>
      <w:szCs w:val="20"/>
    </w:rPr>
  </w:style>
  <w:style w:type="paragraph" w:customStyle="1" w:styleId="2110">
    <w:name w:val="Основной текст 211"/>
    <w:basedOn w:val="af"/>
    <w:rsid w:val="00CA731E"/>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292">
    <w:name w:val="Основной текст с отступом 29"/>
    <w:basedOn w:val="af"/>
    <w:rsid w:val="00CA731E"/>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371">
    <w:name w:val="Основной текст с отступом 37"/>
    <w:basedOn w:val="af"/>
    <w:rsid w:val="00CA731E"/>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eastAsia="ru-RU"/>
    </w:rPr>
  </w:style>
  <w:style w:type="character" w:customStyle="1" w:styleId="15c">
    <w:name w:val="Знак Знак15"/>
    <w:basedOn w:val="af0"/>
    <w:rsid w:val="001E4375"/>
    <w:rPr>
      <w:rFonts w:ascii="Arial" w:eastAsia="Times New Roman" w:hAnsi="Arial" w:cs="Times New Roman"/>
      <w:b/>
      <w:bCs/>
      <w:color w:val="365F91"/>
      <w:sz w:val="24"/>
      <w:szCs w:val="24"/>
    </w:rPr>
  </w:style>
  <w:style w:type="character" w:customStyle="1" w:styleId="14f3">
    <w:name w:val="Знак Знак14"/>
    <w:basedOn w:val="af0"/>
    <w:rsid w:val="001E4375"/>
    <w:rPr>
      <w:rFonts w:ascii="Arial" w:eastAsia="Times New Roman" w:hAnsi="Arial" w:cs="Times New Roman"/>
      <w:color w:val="365F91"/>
      <w:sz w:val="24"/>
      <w:szCs w:val="24"/>
    </w:rPr>
  </w:style>
  <w:style w:type="character" w:customStyle="1" w:styleId="138">
    <w:name w:val="Знак Знак13"/>
    <w:basedOn w:val="af0"/>
    <w:rsid w:val="001E4375"/>
    <w:rPr>
      <w:rFonts w:ascii="Arial" w:eastAsia="Times New Roman" w:hAnsi="Arial" w:cs="Times New Roman"/>
      <w:color w:val="4F81BD"/>
      <w:sz w:val="24"/>
      <w:szCs w:val="24"/>
    </w:rPr>
  </w:style>
  <w:style w:type="character" w:customStyle="1" w:styleId="12c">
    <w:name w:val="Знак Знак12"/>
    <w:basedOn w:val="af0"/>
    <w:rsid w:val="001E4375"/>
    <w:rPr>
      <w:rFonts w:ascii="Arial" w:eastAsia="Times New Roman" w:hAnsi="Arial" w:cs="Times New Roman"/>
      <w:i/>
      <w:iCs/>
      <w:color w:val="4F81BD"/>
      <w:sz w:val="24"/>
      <w:szCs w:val="24"/>
    </w:rPr>
  </w:style>
  <w:style w:type="character" w:customStyle="1" w:styleId="11f6">
    <w:name w:val="Знак Знак11"/>
    <w:basedOn w:val="af0"/>
    <w:semiHidden/>
    <w:rsid w:val="001E4375"/>
    <w:rPr>
      <w:rFonts w:ascii="Arial" w:eastAsia="Times New Roman" w:hAnsi="Arial" w:cs="Times New Roman"/>
      <w:color w:val="4F81BD"/>
    </w:rPr>
  </w:style>
  <w:style w:type="character" w:customStyle="1" w:styleId="10c">
    <w:name w:val="Знак Знак10"/>
    <w:basedOn w:val="af0"/>
    <w:rsid w:val="001E4375"/>
    <w:rPr>
      <w:rFonts w:ascii="Arial" w:eastAsia="Times New Roman" w:hAnsi="Arial" w:cs="Times New Roman"/>
      <w:i/>
      <w:iCs/>
      <w:color w:val="4F81BD"/>
    </w:rPr>
  </w:style>
  <w:style w:type="character" w:customStyle="1" w:styleId="9f0">
    <w:name w:val="Знак Знак9"/>
    <w:basedOn w:val="af0"/>
    <w:semiHidden/>
    <w:rsid w:val="001E4375"/>
    <w:rPr>
      <w:rFonts w:ascii="Arial" w:eastAsia="Times New Roman" w:hAnsi="Arial" w:cs="Times New Roman"/>
      <w:b/>
      <w:bCs/>
      <w:color w:val="9BBB59"/>
      <w:sz w:val="20"/>
      <w:szCs w:val="20"/>
    </w:rPr>
  </w:style>
  <w:style w:type="character" w:customStyle="1" w:styleId="8f3">
    <w:name w:val="Знак Знак8"/>
    <w:basedOn w:val="af0"/>
    <w:semiHidden/>
    <w:rsid w:val="001E4375"/>
    <w:rPr>
      <w:rFonts w:ascii="Arial" w:eastAsia="Times New Roman" w:hAnsi="Arial" w:cs="Times New Roman"/>
      <w:b/>
      <w:bCs/>
      <w:i/>
      <w:iCs/>
      <w:color w:val="9BBB59"/>
      <w:sz w:val="20"/>
      <w:szCs w:val="20"/>
    </w:rPr>
  </w:style>
  <w:style w:type="character" w:customStyle="1" w:styleId="7f1">
    <w:name w:val="Знак Знак7"/>
    <w:basedOn w:val="af0"/>
    <w:semiHidden/>
    <w:rsid w:val="001E4375"/>
    <w:rPr>
      <w:rFonts w:ascii="Arial" w:eastAsia="Times New Roman" w:hAnsi="Arial" w:cs="Times New Roman"/>
      <w:i/>
      <w:iCs/>
      <w:color w:val="9BBB59"/>
      <w:sz w:val="20"/>
      <w:szCs w:val="20"/>
    </w:rPr>
  </w:style>
  <w:style w:type="character" w:customStyle="1" w:styleId="6f6">
    <w:name w:val="Знак Знак6"/>
    <w:basedOn w:val="af0"/>
    <w:rsid w:val="001E4375"/>
    <w:rPr>
      <w:rFonts w:ascii="Arial" w:eastAsia="Times New Roman" w:hAnsi="Arial" w:cs="Times New Roman"/>
      <w:i/>
      <w:iCs/>
      <w:color w:val="243F60"/>
      <w:sz w:val="60"/>
      <w:szCs w:val="60"/>
    </w:rPr>
  </w:style>
  <w:style w:type="character" w:customStyle="1" w:styleId="5fc">
    <w:name w:val="Знак Знак5"/>
    <w:basedOn w:val="af0"/>
    <w:semiHidden/>
    <w:rsid w:val="001E4375"/>
    <w:rPr>
      <w:rFonts w:ascii="Times New Roman" w:eastAsia="Times New Roman" w:hAnsi="Times New Roman" w:cs="Times New Roman"/>
      <w:color w:val="000000"/>
      <w:sz w:val="28"/>
      <w:szCs w:val="28"/>
      <w:shd w:val="clear" w:color="auto" w:fill="FFFFFF"/>
      <w:lang w:val="uk-UA" w:eastAsia="ru-RU"/>
    </w:rPr>
  </w:style>
  <w:style w:type="character" w:customStyle="1" w:styleId="4ff5">
    <w:name w:val="Знак Знак4"/>
    <w:basedOn w:val="af0"/>
    <w:rsid w:val="001E4375"/>
    <w:rPr>
      <w:rFonts w:ascii="Times New Roman" w:eastAsia="Times New Roman" w:hAnsi="Times New Roman" w:cs="Times New Roman"/>
      <w:sz w:val="24"/>
      <w:szCs w:val="24"/>
      <w:lang w:eastAsia="ru-RU"/>
    </w:rPr>
  </w:style>
  <w:style w:type="character" w:customStyle="1" w:styleId="3fff0">
    <w:name w:val="Знак Знак3"/>
    <w:basedOn w:val="af0"/>
    <w:rsid w:val="001E4375"/>
    <w:rPr>
      <w:rFonts w:ascii="Times New Roman" w:eastAsia="Times New Roman" w:hAnsi="Times New Roman" w:cs="Times New Roman"/>
      <w:sz w:val="16"/>
      <w:szCs w:val="16"/>
      <w:lang w:eastAsia="ru-RU"/>
    </w:rPr>
  </w:style>
  <w:style w:type="character" w:customStyle="1" w:styleId="1ffffffd">
    <w:name w:val="Знак Знак1"/>
    <w:basedOn w:val="af0"/>
    <w:rsid w:val="001E4375"/>
    <w:rPr>
      <w:rFonts w:ascii="Times New Roman" w:eastAsia="Times New Roman" w:hAnsi="Times New Roman" w:cs="Times New Roman"/>
      <w:sz w:val="24"/>
      <w:szCs w:val="24"/>
      <w:lang w:eastAsia="ru-RU"/>
    </w:rPr>
  </w:style>
  <w:style w:type="paragraph" w:customStyle="1" w:styleId="7f2">
    <w:name w:val="Основной текст7"/>
    <w:basedOn w:val="164"/>
    <w:rsid w:val="001E4375"/>
    <w:pPr>
      <w:spacing w:line="360" w:lineRule="auto"/>
      <w:jc w:val="center"/>
    </w:pPr>
    <w:rPr>
      <w:snapToGrid w:val="0"/>
      <w:sz w:val="24"/>
      <w:lang w:val="uk-UA"/>
    </w:rPr>
  </w:style>
  <w:style w:type="paragraph" w:customStyle="1" w:styleId="afffffffffffffffffffffffff4">
    <w:name w:val="Автор"/>
    <w:basedOn w:val="af4"/>
    <w:rsid w:val="001E4375"/>
    <w:pPr>
      <w:suppressAutoHyphens w:val="0"/>
      <w:spacing w:after="0" w:line="480" w:lineRule="auto"/>
      <w:jc w:val="center"/>
    </w:pPr>
    <w:rPr>
      <w:rFonts w:ascii="Times New Roman" w:eastAsia="Times New Roman" w:hAnsi="Times New Roman" w:cs="Times New Roman"/>
      <w:sz w:val="24"/>
      <w:lang w:eastAsia="ru-RU"/>
    </w:rPr>
  </w:style>
  <w:style w:type="paragraph" w:customStyle="1" w:styleId="afffffffffffffffffffffffff5">
    <w:name w:val="Название главы"/>
    <w:basedOn w:val="af"/>
    <w:next w:val="af"/>
    <w:rsid w:val="001E4375"/>
    <w:pPr>
      <w:keepNext/>
      <w:pageBreakBefore/>
      <w:spacing w:after="560" w:line="240" w:lineRule="auto"/>
      <w:jc w:val="center"/>
    </w:pPr>
    <w:rPr>
      <w:rFonts w:ascii="Times New Roman" w:eastAsia="Times New Roman" w:hAnsi="Times New Roman" w:cs="Times New Roman"/>
      <w:i/>
      <w:spacing w:val="70"/>
      <w:szCs w:val="24"/>
      <w:lang w:eastAsia="ru-RU"/>
    </w:rPr>
  </w:style>
  <w:style w:type="paragraph" w:customStyle="1" w:styleId="afffffffffffffffffffffffff6">
    <w:name w:val="Подзаголовок главы"/>
    <w:basedOn w:val="af"/>
    <w:next w:val="af4"/>
    <w:rsid w:val="001E4375"/>
    <w:pPr>
      <w:keepNext/>
      <w:keepLines/>
      <w:spacing w:after="280" w:line="240" w:lineRule="auto"/>
      <w:jc w:val="center"/>
    </w:pPr>
    <w:rPr>
      <w:rFonts w:ascii="Times New Roman" w:eastAsia="Times New Roman" w:hAnsi="Times New Roman" w:cs="Times New Roman"/>
      <w:spacing w:val="2"/>
      <w:kern w:val="28"/>
      <w:sz w:val="24"/>
      <w:szCs w:val="24"/>
      <w:lang w:eastAsia="ru-RU"/>
    </w:rPr>
  </w:style>
  <w:style w:type="paragraph" w:customStyle="1" w:styleId="afffffffffffffffffffffffff7">
    <w:name w:val="Заголовок главы"/>
    <w:basedOn w:val="af"/>
    <w:next w:val="afffffffffffffffffffffffff6"/>
    <w:rsid w:val="001E4375"/>
    <w:pPr>
      <w:keepNext/>
      <w:keepLines/>
      <w:spacing w:before="560" w:after="560" w:line="240" w:lineRule="auto"/>
      <w:jc w:val="center"/>
    </w:pPr>
    <w:rPr>
      <w:rFonts w:ascii="Times New Roman" w:eastAsia="Times New Roman" w:hAnsi="Times New Roman" w:cs="Times New Roman"/>
      <w:caps/>
      <w:spacing w:val="2"/>
      <w:kern w:val="28"/>
      <w:sz w:val="24"/>
      <w:szCs w:val="24"/>
      <w:lang w:eastAsia="ru-RU"/>
    </w:rPr>
  </w:style>
  <w:style w:type="paragraph" w:customStyle="1" w:styleId="afffffffffffffffffffffffff8">
    <w:name w:val="Определение термина"/>
    <w:basedOn w:val="af4"/>
    <w:rsid w:val="001E4375"/>
    <w:pPr>
      <w:suppressAutoHyphens w:val="0"/>
      <w:spacing w:after="280"/>
    </w:pPr>
    <w:rPr>
      <w:rFonts w:ascii="Times New Roman" w:eastAsia="Times New Roman" w:hAnsi="Times New Roman" w:cs="Times New Roman"/>
      <w:sz w:val="24"/>
      <w:lang w:eastAsia="ru-RU"/>
    </w:rPr>
  </w:style>
  <w:style w:type="paragraph" w:customStyle="1" w:styleId="afffffffffffffffffffffffff9">
    <w:name w:val="База указателя"/>
    <w:basedOn w:val="af"/>
    <w:rsid w:val="001E4375"/>
    <w:pPr>
      <w:tabs>
        <w:tab w:val="right" w:leader="dot" w:pos="3960"/>
      </w:tabs>
      <w:spacing w:after="0" w:line="240" w:lineRule="auto"/>
      <w:ind w:left="720" w:hanging="720"/>
    </w:pPr>
    <w:rPr>
      <w:rFonts w:ascii="Times New Roman" w:eastAsia="Times New Roman" w:hAnsi="Times New Roman" w:cs="Times New Roman"/>
      <w:sz w:val="20"/>
      <w:szCs w:val="24"/>
      <w:lang w:eastAsia="ru-RU"/>
    </w:rPr>
  </w:style>
  <w:style w:type="paragraph" w:customStyle="1" w:styleId="afffffffffffffffffffffffffa">
    <w:name w:val="Имя"/>
    <w:basedOn w:val="af4"/>
    <w:rsid w:val="001E4375"/>
    <w:pPr>
      <w:suppressAutoHyphens w:val="0"/>
      <w:spacing w:after="280" w:line="360" w:lineRule="auto"/>
      <w:jc w:val="center"/>
    </w:pPr>
    <w:rPr>
      <w:rFonts w:ascii="Times New Roman" w:eastAsia="Times New Roman" w:hAnsi="Times New Roman" w:cs="Times New Roman"/>
      <w:sz w:val="24"/>
      <w:lang w:eastAsia="ru-RU"/>
    </w:rPr>
  </w:style>
  <w:style w:type="paragraph" w:customStyle="1" w:styleId="afffffffffffffffffffffffffb">
    <w:name w:val="Название раздела"/>
    <w:basedOn w:val="affffffffffffffff9"/>
    <w:next w:val="af4"/>
    <w:rsid w:val="001E4375"/>
    <w:pPr>
      <w:pageBreakBefore/>
      <w:spacing w:before="0" w:after="700" w:line="360" w:lineRule="auto"/>
      <w:jc w:val="center"/>
    </w:pPr>
    <w:rPr>
      <w:rFonts w:ascii="Times New Roman" w:hAnsi="Times New Roman" w:cs="Times New Roman"/>
      <w:caps/>
      <w:spacing w:val="10"/>
      <w:sz w:val="24"/>
      <w:szCs w:val="24"/>
      <w:lang w:eastAsia="ru-RU"/>
    </w:rPr>
  </w:style>
  <w:style w:type="paragraph" w:customStyle="1" w:styleId="afffffffffffffffffffffffffc">
    <w:name w:val="База оглавления"/>
    <w:basedOn w:val="af"/>
    <w:rsid w:val="001E4375"/>
    <w:pPr>
      <w:tabs>
        <w:tab w:val="right" w:leader="dot" w:pos="8640"/>
      </w:tabs>
      <w:spacing w:after="0" w:line="240" w:lineRule="auto"/>
    </w:pPr>
    <w:rPr>
      <w:rFonts w:ascii="Times New Roman" w:eastAsia="Times New Roman" w:hAnsi="Times New Roman" w:cs="Times New Roman"/>
      <w:sz w:val="24"/>
      <w:szCs w:val="24"/>
      <w:lang w:eastAsia="ru-RU"/>
    </w:rPr>
  </w:style>
  <w:style w:type="character" w:customStyle="1" w:styleId="1495025">
    <w:name w:val="Обычный + 14 пт;Масштаб знаков: 95%;уплотненный на  0;25 пт Знак Знак"/>
    <w:basedOn w:val="af0"/>
    <w:rsid w:val="001E4375"/>
    <w:rPr>
      <w:color w:val="000000"/>
      <w:spacing w:val="-2"/>
      <w:sz w:val="28"/>
      <w:szCs w:val="28"/>
      <w:lang w:val="uk-UA" w:eastAsia="en-US" w:bidi="en-US"/>
    </w:rPr>
  </w:style>
  <w:style w:type="paragraph" w:customStyle="1" w:styleId="8f4">
    <w:name w:val="Обычный (веб)8"/>
    <w:basedOn w:val="af"/>
    <w:rsid w:val="00CC2372"/>
    <w:pPr>
      <w:spacing w:after="240" w:line="240" w:lineRule="auto"/>
    </w:pPr>
    <w:rPr>
      <w:rFonts w:ascii="Times New Roman" w:eastAsia="Times New Roman" w:hAnsi="Times New Roman" w:cs="Times New Roman"/>
      <w:sz w:val="24"/>
      <w:szCs w:val="24"/>
      <w:lang w:eastAsia="ru-RU"/>
    </w:rPr>
  </w:style>
  <w:style w:type="paragraph" w:customStyle="1" w:styleId="11f7">
    <w:name w:val="Основной текст с отступом11"/>
    <w:basedOn w:val="af"/>
    <w:rsid w:val="00D06033"/>
    <w:pPr>
      <w:spacing w:after="0" w:line="360" w:lineRule="auto"/>
      <w:ind w:firstLine="709"/>
    </w:pPr>
    <w:rPr>
      <w:rFonts w:ascii="Times New Roman" w:eastAsia="Times New Roman" w:hAnsi="Times New Roman" w:cs="Times New Roman"/>
      <w:sz w:val="28"/>
      <w:szCs w:val="28"/>
      <w:lang w:eastAsia="ru-RU"/>
    </w:rPr>
  </w:style>
  <w:style w:type="paragraph" w:customStyle="1" w:styleId="9f1">
    <w:name w:val="Абзац списка9"/>
    <w:basedOn w:val="af"/>
    <w:rsid w:val="00437A33"/>
    <w:pPr>
      <w:spacing w:after="0" w:line="240" w:lineRule="auto"/>
      <w:ind w:left="720"/>
      <w:contextualSpacing/>
    </w:pPr>
    <w:rPr>
      <w:rFonts w:ascii="Times New Roman" w:eastAsia="Calibri" w:hAnsi="Times New Roman" w:cs="Times New Roman"/>
      <w:sz w:val="24"/>
      <w:szCs w:val="24"/>
      <w:lang w:eastAsia="ru-RU"/>
    </w:rPr>
  </w:style>
  <w:style w:type="paragraph" w:customStyle="1" w:styleId="173">
    <w:name w:val="Обычный17"/>
    <w:rsid w:val="00437A33"/>
    <w:pPr>
      <w:spacing w:after="0" w:line="240" w:lineRule="auto"/>
    </w:pPr>
    <w:rPr>
      <w:rFonts w:ascii="Times New Roman" w:eastAsia="MS Mincho" w:hAnsi="Times New Roman" w:cs="Times New Roman"/>
      <w:sz w:val="24"/>
      <w:szCs w:val="20"/>
      <w:lang w:val="uk-UA" w:eastAsia="ru-RU"/>
    </w:rPr>
  </w:style>
  <w:style w:type="paragraph" w:customStyle="1" w:styleId="381">
    <w:name w:val="Основной текст с отступом 38"/>
    <w:basedOn w:val="af"/>
    <w:rsid w:val="00371B16"/>
    <w:pPr>
      <w:spacing w:after="0" w:line="360" w:lineRule="auto"/>
      <w:ind w:firstLine="709"/>
      <w:jc w:val="center"/>
    </w:pPr>
    <w:rPr>
      <w:rFonts w:ascii="Times New Roman" w:eastAsia="Times New Roman" w:hAnsi="Times New Roman" w:cs="Times New Roman"/>
      <w:sz w:val="28"/>
      <w:szCs w:val="20"/>
      <w:lang w:val="uk-UA" w:eastAsia="ru-RU"/>
    </w:rPr>
  </w:style>
  <w:style w:type="paragraph" w:customStyle="1" w:styleId="2120">
    <w:name w:val="Основной текст 212"/>
    <w:basedOn w:val="af"/>
    <w:rsid w:val="00371B16"/>
    <w:pPr>
      <w:spacing w:after="0" w:line="360" w:lineRule="auto"/>
      <w:ind w:firstLine="708"/>
      <w:jc w:val="both"/>
    </w:pPr>
    <w:rPr>
      <w:rFonts w:ascii="Times New Roman" w:eastAsia="Times New Roman" w:hAnsi="Times New Roman" w:cs="Times New Roman"/>
      <w:sz w:val="28"/>
      <w:szCs w:val="20"/>
      <w:lang w:val="uk-UA" w:eastAsia="ru-RU"/>
    </w:rPr>
  </w:style>
  <w:style w:type="character" w:customStyle="1" w:styleId="15d">
    <w:name w:val="Знак Знак15"/>
    <w:basedOn w:val="af0"/>
    <w:rsid w:val="00371B16"/>
    <w:rPr>
      <w:b/>
      <w:bCs/>
      <w:sz w:val="28"/>
      <w:szCs w:val="24"/>
      <w:u w:val="single"/>
      <w:lang w:val="uk-UA" w:eastAsia="ru-RU" w:bidi="ar-SA"/>
    </w:rPr>
  </w:style>
  <w:style w:type="character" w:customStyle="1" w:styleId="6f7">
    <w:name w:val="Знак Знак6"/>
    <w:basedOn w:val="af0"/>
    <w:rsid w:val="00371B16"/>
    <w:rPr>
      <w:sz w:val="28"/>
      <w:szCs w:val="24"/>
      <w:lang w:val="uk-UA" w:eastAsia="ru-RU" w:bidi="ar-SA"/>
    </w:rPr>
  </w:style>
  <w:style w:type="character" w:customStyle="1" w:styleId="5fd">
    <w:name w:val="Знак Знак5"/>
    <w:basedOn w:val="af0"/>
    <w:rsid w:val="00371B16"/>
    <w:rPr>
      <w:sz w:val="24"/>
      <w:szCs w:val="24"/>
      <w:lang w:val="ru-RU" w:eastAsia="ru-RU" w:bidi="ar-SA"/>
    </w:rPr>
  </w:style>
  <w:style w:type="paragraph" w:customStyle="1" w:styleId="afffffffffffffffffffffffffd">
    <w:name w:val="Дисс Табл Рядки"/>
    <w:basedOn w:val="af"/>
    <w:rsid w:val="00073A4E"/>
    <w:pPr>
      <w:keepNext/>
      <w:keepLines/>
      <w:suppressAutoHyphens/>
      <w:spacing w:before="40" w:after="40" w:line="240" w:lineRule="auto"/>
    </w:pPr>
    <w:rPr>
      <w:rFonts w:ascii="Times New Roman" w:eastAsia="Times New Roman" w:hAnsi="Times New Roman" w:cs="Times New Roman"/>
      <w:sz w:val="20"/>
      <w:szCs w:val="24"/>
      <w:lang w:eastAsia="ru-RU"/>
    </w:rPr>
  </w:style>
  <w:style w:type="paragraph" w:customStyle="1" w:styleId="afffffffffffffffffffffffffe">
    <w:name w:val="Дисс Табл Данные"/>
    <w:basedOn w:val="af"/>
    <w:rsid w:val="00073A4E"/>
    <w:pPr>
      <w:keepNext/>
      <w:keepLines/>
      <w:suppressAutoHyphens/>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
    <w:name w:val="Дисс Табл Примечание"/>
    <w:basedOn w:val="af"/>
    <w:next w:val="af"/>
    <w:rsid w:val="00073A4E"/>
    <w:pPr>
      <w:keepLines/>
      <w:tabs>
        <w:tab w:val="left" w:pos="0"/>
      </w:tabs>
      <w:spacing w:before="180" w:after="180" w:line="240" w:lineRule="auto"/>
    </w:pPr>
    <w:rPr>
      <w:rFonts w:ascii="Times New Roman" w:eastAsia="Times New Roman" w:hAnsi="Times New Roman" w:cs="Times New Roman"/>
      <w:sz w:val="28"/>
      <w:szCs w:val="20"/>
      <w:lang w:eastAsia="ru-RU"/>
    </w:rPr>
  </w:style>
  <w:style w:type="paragraph" w:customStyle="1" w:styleId="affffffffffffffffffffffffff0">
    <w:name w:val="Дисс Табл Название"/>
    <w:basedOn w:val="af"/>
    <w:rsid w:val="00073A4E"/>
    <w:pPr>
      <w:keepNext/>
      <w:keepLines/>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1">
    <w:name w:val="Дисс Раздел"/>
    <w:basedOn w:val="af"/>
    <w:next w:val="af"/>
    <w:rsid w:val="00073A4E"/>
    <w:pPr>
      <w:keepNext/>
      <w:keepLines/>
      <w:pageBreakBefore/>
      <w:suppressAutoHyphens/>
      <w:spacing w:after="360" w:line="360" w:lineRule="auto"/>
      <w:jc w:val="center"/>
      <w:outlineLvl w:val="0"/>
    </w:pPr>
    <w:rPr>
      <w:rFonts w:ascii="Times New Roman" w:eastAsia="Times New Roman" w:hAnsi="Times New Roman" w:cs="Times New Roman"/>
      <w:caps/>
      <w:sz w:val="28"/>
      <w:szCs w:val="20"/>
      <w:lang w:eastAsia="ru-RU"/>
    </w:rPr>
  </w:style>
  <w:style w:type="paragraph" w:customStyle="1" w:styleId="2ffff3">
    <w:name w:val="çàãîëîâîê 2"/>
    <w:basedOn w:val="af"/>
    <w:next w:val="af"/>
    <w:rsid w:val="00092DF0"/>
    <w:pPr>
      <w:keepNext/>
      <w:widowControl w:val="0"/>
      <w:tabs>
        <w:tab w:val="left" w:pos="576"/>
      </w:tabs>
      <w:spacing w:before="240" w:after="60" w:line="480" w:lineRule="auto"/>
      <w:ind w:left="576" w:hanging="576"/>
      <w:jc w:val="center"/>
    </w:pPr>
    <w:rPr>
      <w:rFonts w:ascii="Times New Roman" w:eastAsia="Times New Roman" w:hAnsi="Times New Roman" w:cs="Times New Roman"/>
      <w:b/>
      <w:color w:val="000000"/>
      <w:sz w:val="28"/>
      <w:szCs w:val="20"/>
      <w:lang w:eastAsia="ru-RU"/>
    </w:rPr>
  </w:style>
  <w:style w:type="character" w:customStyle="1" w:styleId="affffffffffffffffffffffffff2">
    <w:name w:val="Знак нумерации"/>
    <w:rsid w:val="00092DF0"/>
  </w:style>
  <w:style w:type="character" w:customStyle="1" w:styleId="WW-0">
    <w:name w:val="WW-Знак нумерации"/>
    <w:rsid w:val="00092DF0"/>
  </w:style>
  <w:style w:type="paragraph" w:customStyle="1" w:styleId="344">
    <w:name w:val="Основной текст 34"/>
    <w:basedOn w:val="af"/>
    <w:rsid w:val="00092DF0"/>
    <w:pPr>
      <w:spacing w:after="0" w:line="360" w:lineRule="auto"/>
      <w:jc w:val="both"/>
    </w:pPr>
    <w:rPr>
      <w:rFonts w:ascii="Times New Roman" w:eastAsia="Times New Roman" w:hAnsi="Times New Roman" w:cs="Times New Roman"/>
      <w:color w:val="000000"/>
      <w:spacing w:val="20"/>
      <w:sz w:val="28"/>
      <w:szCs w:val="20"/>
      <w:lang w:eastAsia="ru-RU"/>
    </w:rPr>
  </w:style>
  <w:style w:type="paragraph" w:customStyle="1" w:styleId="WW-Web">
    <w:name w:val="WW-Обычный (Web)"/>
    <w:basedOn w:val="af"/>
    <w:rsid w:val="00092DF0"/>
    <w:pPr>
      <w:spacing w:before="100" w:after="100" w:line="240" w:lineRule="auto"/>
    </w:pPr>
    <w:rPr>
      <w:rFonts w:ascii="Arial Unicode MS" w:eastAsia="Arial Unicode MS" w:hAnsi="Arial Unicode MS" w:cs="Times New Roman"/>
      <w:sz w:val="24"/>
      <w:szCs w:val="20"/>
      <w:lang w:eastAsia="ru-RU"/>
    </w:rPr>
  </w:style>
  <w:style w:type="paragraph" w:customStyle="1" w:styleId="affffffffffffffffffffffffff3">
    <w:name w:val="Название рисунка"/>
    <w:basedOn w:val="a"/>
    <w:next w:val="af"/>
    <w:autoRedefine/>
    <w:rsid w:val="00092DF0"/>
    <w:pPr>
      <w:widowControl w:val="0"/>
      <w:numPr>
        <w:numId w:val="0"/>
      </w:numPr>
      <w:spacing w:line="480" w:lineRule="auto"/>
    </w:pPr>
    <w:rPr>
      <w:sz w:val="28"/>
      <w:szCs w:val="20"/>
      <w:lang w:val="en-US"/>
    </w:rPr>
  </w:style>
  <w:style w:type="paragraph" w:customStyle="1" w:styleId="affffffffffffffffffffffffff4">
    <w:name w:val="Íàçâ. òàáëèöû"/>
    <w:basedOn w:val="af"/>
    <w:next w:val="affffffffffffffffffff0"/>
    <w:rsid w:val="00092DF0"/>
    <w:pPr>
      <w:keepNext/>
      <w:keepLines/>
      <w:spacing w:after="0" w:line="240" w:lineRule="auto"/>
      <w:ind w:right="-471" w:firstLine="709"/>
      <w:jc w:val="both"/>
    </w:pPr>
    <w:rPr>
      <w:rFonts w:ascii="Times New Roman" w:eastAsia="Times New Roman" w:hAnsi="Times New Roman" w:cs="Times New Roman"/>
      <w:b/>
      <w:color w:val="000000"/>
      <w:sz w:val="28"/>
      <w:szCs w:val="20"/>
      <w:lang w:eastAsia="ru-RU"/>
    </w:rPr>
  </w:style>
  <w:style w:type="character" w:customStyle="1" w:styleId="235">
    <w:name w:val="Знак Знак23"/>
    <w:basedOn w:val="af0"/>
    <w:rsid w:val="00092DF0"/>
    <w:rPr>
      <w:b/>
      <w:color w:val="000000"/>
      <w:sz w:val="28"/>
      <w:lang w:val="ru-RU" w:eastAsia="ru-RU" w:bidi="ar-SA"/>
    </w:rPr>
  </w:style>
  <w:style w:type="character" w:customStyle="1" w:styleId="14f4">
    <w:name w:val="Знак Знак14"/>
    <w:basedOn w:val="af0"/>
    <w:rsid w:val="00092DF0"/>
    <w:rPr>
      <w:sz w:val="28"/>
      <w:lang w:val="ru-RU" w:eastAsia="ru-RU" w:bidi="ar-SA"/>
    </w:rPr>
  </w:style>
  <w:style w:type="character" w:customStyle="1" w:styleId="11f8">
    <w:name w:val="Знак Знак11"/>
    <w:basedOn w:val="af0"/>
    <w:rsid w:val="00092DF0"/>
    <w:rPr>
      <w:sz w:val="28"/>
      <w:lang w:val="ru-RU" w:eastAsia="ru-RU" w:bidi="ar-SA"/>
    </w:rPr>
  </w:style>
  <w:style w:type="character" w:customStyle="1" w:styleId="textitalic1">
    <w:name w:val="text_italic1"/>
    <w:basedOn w:val="af0"/>
    <w:rsid w:val="00092DF0"/>
    <w:rPr>
      <w:i/>
      <w:iCs/>
    </w:rPr>
  </w:style>
  <w:style w:type="paragraph" w:customStyle="1" w:styleId="FR5">
    <w:name w:val="FR5"/>
    <w:rsid w:val="004E34E0"/>
    <w:pPr>
      <w:widowControl w:val="0"/>
      <w:autoSpaceDE w:val="0"/>
      <w:autoSpaceDN w:val="0"/>
      <w:adjustRightInd w:val="0"/>
      <w:spacing w:after="0" w:line="620" w:lineRule="auto"/>
    </w:pPr>
    <w:rPr>
      <w:rFonts w:ascii="Times New Roman" w:eastAsia="Times New Roman" w:hAnsi="Times New Roman" w:cs="Times New Roman"/>
      <w:sz w:val="28"/>
      <w:szCs w:val="20"/>
      <w:lang w:val="en-US" w:eastAsia="ru-RU"/>
    </w:rPr>
  </w:style>
  <w:style w:type="paragraph" w:customStyle="1" w:styleId="2101">
    <w:name w:val="Основной текст с отступом 210"/>
    <w:basedOn w:val="af"/>
    <w:rsid w:val="004E34E0"/>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e">
    <w:name w:val="точка"/>
    <w:basedOn w:val="af"/>
    <w:rsid w:val="004E34E0"/>
    <w:pPr>
      <w:numPr>
        <w:numId w:val="26"/>
      </w:numPr>
      <w:tabs>
        <w:tab w:val="clear" w:pos="360"/>
      </w:tabs>
      <w:spacing w:after="0" w:line="360" w:lineRule="auto"/>
      <w:ind w:left="0" w:firstLine="0"/>
      <w:jc w:val="both"/>
    </w:pPr>
    <w:rPr>
      <w:rFonts w:ascii="Times New Roman" w:eastAsia="Times New Roman" w:hAnsi="Times New Roman" w:cs="Times New Roman"/>
      <w:sz w:val="28"/>
      <w:szCs w:val="24"/>
      <w:lang w:eastAsia="ru-RU"/>
    </w:rPr>
  </w:style>
  <w:style w:type="paragraph" w:customStyle="1" w:styleId="affffffffffffffffffffffffff5">
    <w:name w:val="абзац"/>
    <w:basedOn w:val="af"/>
    <w:rsid w:val="000D4E76"/>
    <w:pPr>
      <w:spacing w:after="0" w:line="360" w:lineRule="auto"/>
      <w:ind w:firstLine="709"/>
      <w:jc w:val="both"/>
    </w:pPr>
    <w:rPr>
      <w:rFonts w:ascii="Times New Roman" w:eastAsia="Times New Roman" w:hAnsi="Times New Roman" w:cs="Times New Roman"/>
      <w:kern w:val="28"/>
      <w:sz w:val="28"/>
      <w:szCs w:val="20"/>
      <w:lang w:eastAsia="ru-RU"/>
    </w:rPr>
  </w:style>
  <w:style w:type="paragraph" w:customStyle="1" w:styleId="7f3">
    <w:name w:val="Текст7"/>
    <w:basedOn w:val="af"/>
    <w:rsid w:val="00413DDA"/>
    <w:pPr>
      <w:overflowPunct w:val="0"/>
      <w:autoSpaceDE w:val="0"/>
      <w:autoSpaceDN w:val="0"/>
      <w:adjustRightInd w:val="0"/>
      <w:spacing w:after="0" w:line="240" w:lineRule="auto"/>
      <w:textAlignment w:val="baseline"/>
    </w:pPr>
    <w:rPr>
      <w:rFonts w:ascii="Courier New" w:eastAsia="Times New Roman" w:hAnsi="Courier New" w:cs="Times New Roman"/>
      <w:sz w:val="28"/>
      <w:szCs w:val="20"/>
      <w:lang w:eastAsia="ru-RU"/>
    </w:rPr>
  </w:style>
  <w:style w:type="table" w:customStyle="1" w:styleId="Calendar1">
    <w:name w:val="Calendar 1"/>
    <w:basedOn w:val="af1"/>
    <w:uiPriority w:val="99"/>
    <w:qFormat/>
    <w:rsid w:val="00413DDA"/>
    <w:pPr>
      <w:spacing w:after="0" w:line="240" w:lineRule="auto"/>
    </w:pPr>
    <w:rPr>
      <w:rFonts w:ascii="Calibri" w:eastAsia="Times New Roman" w:hAnsi="Calibri" w:cs="Times New Roman"/>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paragraph" w:customStyle="1" w:styleId="usrhead1">
    <w:name w:val="usr_head_1"/>
    <w:rsid w:val="00C52A7D"/>
    <w:pPr>
      <w:numPr>
        <w:numId w:val="27"/>
      </w:numPr>
      <w:spacing w:before="240" w:after="120" w:line="240" w:lineRule="auto"/>
    </w:pPr>
    <w:rPr>
      <w:rFonts w:ascii="Arial" w:eastAsia="Times New Roman" w:hAnsi="Arial" w:cs="Times New Roman"/>
      <w:b/>
      <w:sz w:val="28"/>
      <w:szCs w:val="20"/>
      <w:lang w:val="uk-UA" w:eastAsia="ru-RU"/>
    </w:rPr>
  </w:style>
  <w:style w:type="paragraph" w:customStyle="1" w:styleId="usrhead2">
    <w:name w:val="usr_head_2"/>
    <w:next w:val="af"/>
    <w:rsid w:val="00C52A7D"/>
    <w:pPr>
      <w:numPr>
        <w:ilvl w:val="1"/>
        <w:numId w:val="27"/>
      </w:numPr>
      <w:spacing w:before="360" w:after="120" w:line="240" w:lineRule="auto"/>
    </w:pPr>
    <w:rPr>
      <w:rFonts w:ascii="Arial" w:eastAsia="Times New Roman" w:hAnsi="Arial" w:cs="Times New Roman"/>
      <w:b/>
      <w:sz w:val="24"/>
      <w:szCs w:val="20"/>
      <w:lang w:val="uk-UA" w:eastAsia="ru-RU"/>
    </w:rPr>
  </w:style>
  <w:style w:type="paragraph" w:customStyle="1" w:styleId="usrhead3">
    <w:name w:val="usr_head_3"/>
    <w:rsid w:val="00C52A7D"/>
    <w:pPr>
      <w:numPr>
        <w:ilvl w:val="2"/>
        <w:numId w:val="27"/>
      </w:numPr>
      <w:spacing w:before="360" w:after="120" w:line="240" w:lineRule="auto"/>
    </w:pPr>
    <w:rPr>
      <w:rFonts w:ascii="Arial" w:eastAsia="Times New Roman" w:hAnsi="Arial" w:cs="Times New Roman"/>
      <w:b/>
      <w:szCs w:val="20"/>
      <w:lang w:val="uk-UA" w:eastAsia="ru-RU"/>
    </w:rPr>
  </w:style>
  <w:style w:type="paragraph" w:customStyle="1" w:styleId="usrhead4">
    <w:name w:val="usr_head_4"/>
    <w:rsid w:val="00C52A7D"/>
    <w:pPr>
      <w:numPr>
        <w:ilvl w:val="3"/>
        <w:numId w:val="27"/>
      </w:numPr>
      <w:spacing w:before="120" w:after="120" w:line="240" w:lineRule="auto"/>
    </w:pPr>
    <w:rPr>
      <w:rFonts w:ascii="Arial" w:eastAsia="Times New Roman" w:hAnsi="Arial" w:cs="Times New Roman"/>
      <w:b/>
      <w:sz w:val="20"/>
      <w:szCs w:val="20"/>
      <w:lang w:val="uk-UA" w:eastAsia="ru-RU"/>
    </w:rPr>
  </w:style>
  <w:style w:type="paragraph" w:customStyle="1" w:styleId="affiliation2">
    <w:name w:val="affiliation2"/>
    <w:basedOn w:val="af"/>
    <w:rsid w:val="00C52A7D"/>
    <w:pPr>
      <w:spacing w:before="240" w:after="120" w:line="288" w:lineRule="atLeast"/>
      <w:ind w:left="120"/>
    </w:pPr>
    <w:rPr>
      <w:rFonts w:ascii="Times New Roman" w:eastAsia="Times New Roman" w:hAnsi="Times New Roman" w:cs="Times New Roman"/>
      <w:sz w:val="19"/>
      <w:szCs w:val="19"/>
      <w:lang w:eastAsia="ru-RU" w:bidi="he-IL"/>
    </w:rPr>
  </w:style>
  <w:style w:type="character" w:customStyle="1" w:styleId="pub">
    <w:name w:val="pub"/>
    <w:basedOn w:val="af0"/>
    <w:rsid w:val="00C52A7D"/>
  </w:style>
  <w:style w:type="character" w:customStyle="1" w:styleId="flag">
    <w:name w:val="flag"/>
    <w:basedOn w:val="af0"/>
    <w:rsid w:val="00C52A7D"/>
  </w:style>
  <w:style w:type="paragraph" w:customStyle="1" w:styleId="pmid3">
    <w:name w:val="pmid3"/>
    <w:basedOn w:val="af"/>
    <w:rsid w:val="00C52A7D"/>
    <w:pPr>
      <w:spacing w:before="240" w:after="240" w:line="288" w:lineRule="atLeast"/>
      <w:ind w:left="120"/>
    </w:pPr>
    <w:rPr>
      <w:rFonts w:ascii="Arial" w:eastAsia="Times New Roman" w:hAnsi="Arial" w:cs="Arial"/>
      <w:sz w:val="19"/>
      <w:szCs w:val="19"/>
      <w:lang w:eastAsia="ru-RU" w:bidi="he-IL"/>
    </w:rPr>
  </w:style>
  <w:style w:type="character" w:customStyle="1" w:styleId="frsourcelabel1">
    <w:name w:val="fr_source_label1"/>
    <w:basedOn w:val="af0"/>
    <w:rsid w:val="00C52A7D"/>
    <w:rPr>
      <w:b/>
      <w:bCs/>
    </w:rPr>
  </w:style>
  <w:style w:type="character" w:customStyle="1" w:styleId="pubtitle">
    <w:name w:val="pubtitle"/>
    <w:basedOn w:val="af0"/>
    <w:rsid w:val="00C52A7D"/>
  </w:style>
  <w:style w:type="numbering" w:customStyle="1" w:styleId="a1">
    <w:name w:val="рамиль"/>
    <w:rsid w:val="00CF0468"/>
    <w:pPr>
      <w:numPr>
        <w:numId w:val="28"/>
      </w:numPr>
    </w:pPr>
  </w:style>
  <w:style w:type="numbering" w:customStyle="1" w:styleId="12">
    <w:name w:val="Текущий список1"/>
    <w:rsid w:val="00CF0468"/>
    <w:pPr>
      <w:numPr>
        <w:numId w:val="29"/>
      </w:numPr>
    </w:pPr>
  </w:style>
  <w:style w:type="paragraph" w:customStyle="1" w:styleId="a8">
    <w:name w:val="мой стиль"/>
    <w:basedOn w:val="af"/>
    <w:rsid w:val="00CF0468"/>
    <w:pPr>
      <w:numPr>
        <w:numId w:val="30"/>
      </w:numPr>
      <w:spacing w:after="0" w:line="240" w:lineRule="auto"/>
    </w:pPr>
    <w:rPr>
      <w:rFonts w:ascii="Times New Roman" w:eastAsia="Times New Roman" w:hAnsi="Times New Roman" w:cs="Times New Roman"/>
      <w:b/>
      <w:sz w:val="26"/>
      <w:szCs w:val="24"/>
      <w:lang w:eastAsia="ru-RU"/>
    </w:rPr>
  </w:style>
  <w:style w:type="character" w:customStyle="1" w:styleId="big1">
    <w:name w:val="big1"/>
    <w:basedOn w:val="af0"/>
    <w:rsid w:val="00CF0468"/>
    <w:rPr>
      <w:sz w:val="29"/>
      <w:szCs w:val="29"/>
    </w:rPr>
  </w:style>
  <w:style w:type="numbering" w:customStyle="1" w:styleId="111">
    <w:name w:val="Текущий список11"/>
    <w:rsid w:val="00CF0468"/>
    <w:pPr>
      <w:numPr>
        <w:numId w:val="31"/>
      </w:numPr>
    </w:pPr>
  </w:style>
  <w:style w:type="numbering" w:customStyle="1" w:styleId="10">
    <w:name w:val="рамиль1"/>
    <w:rsid w:val="00CF0468"/>
    <w:pPr>
      <w:numPr>
        <w:numId w:val="32"/>
      </w:numPr>
    </w:pPr>
  </w:style>
  <w:style w:type="paragraph" w:customStyle="1" w:styleId="affffffffffffffffffffffffff6">
    <w:name w:val="Моя таблица"/>
    <w:basedOn w:val="af4"/>
    <w:rsid w:val="00CF0468"/>
    <w:pPr>
      <w:suppressAutoHyphens w:val="0"/>
      <w:spacing w:after="0" w:line="360" w:lineRule="auto"/>
      <w:ind w:firstLine="709"/>
      <w:jc w:val="center"/>
    </w:pPr>
    <w:rPr>
      <w:rFonts w:ascii="Times New Roman" w:eastAsia="Times New Roman" w:hAnsi="Times New Roman" w:cs="Times New Roman"/>
      <w:b/>
      <w:szCs w:val="20"/>
      <w:lang w:eastAsia="ru-RU"/>
    </w:rPr>
  </w:style>
  <w:style w:type="paragraph" w:customStyle="1" w:styleId="201">
    <w:name w:val="Название20"/>
    <w:basedOn w:val="af"/>
    <w:rsid w:val="0012690A"/>
    <w:pPr>
      <w:spacing w:after="0" w:line="240" w:lineRule="auto"/>
      <w:jc w:val="center"/>
    </w:pPr>
    <w:rPr>
      <w:rFonts w:ascii="Times New Roman" w:eastAsia="Times New Roman" w:hAnsi="Times New Roman" w:cs="Times New Roman"/>
      <w:sz w:val="32"/>
      <w:szCs w:val="20"/>
      <w:lang w:val="uk-UA" w:eastAsia="ru-RU"/>
    </w:rPr>
  </w:style>
  <w:style w:type="paragraph" w:customStyle="1" w:styleId="pubonline2">
    <w:name w:val="pubonline2"/>
    <w:basedOn w:val="af"/>
    <w:rsid w:val="0012690A"/>
    <w:pPr>
      <w:spacing w:after="0" w:line="240" w:lineRule="auto"/>
    </w:pPr>
    <w:rPr>
      <w:rFonts w:ascii="Times New Roman" w:eastAsia="Times New Roman" w:hAnsi="Times New Roman" w:cs="Times New Roman"/>
      <w:color w:val="666666"/>
      <w:sz w:val="24"/>
      <w:szCs w:val="24"/>
      <w:lang w:eastAsia="ru-RU"/>
    </w:rPr>
  </w:style>
  <w:style w:type="character" w:customStyle="1" w:styleId="7f4">
    <w:name w:val="7"/>
    <w:basedOn w:val="af0"/>
    <w:rsid w:val="0012690A"/>
  </w:style>
  <w:style w:type="character" w:customStyle="1" w:styleId="searchresulthittext">
    <w:name w:val="search_result_hit_text"/>
    <w:basedOn w:val="af0"/>
    <w:rsid w:val="001B4559"/>
  </w:style>
  <w:style w:type="paragraph" w:customStyle="1" w:styleId="affffffffffffffffffffffffff7">
    <w:name w:val="Титул По центру"/>
    <w:basedOn w:val="af"/>
    <w:autoRedefine/>
    <w:rsid w:val="005F5EB6"/>
    <w:pPr>
      <w:widowControl w:val="0"/>
      <w:autoSpaceDE w:val="0"/>
      <w:autoSpaceDN w:val="0"/>
      <w:adjustRightInd w:val="0"/>
      <w:spacing w:after="0" w:line="360" w:lineRule="auto"/>
      <w:jc w:val="center"/>
    </w:pPr>
    <w:rPr>
      <w:rFonts w:ascii="Times New Roman" w:eastAsia="Times New Roman" w:hAnsi="Times New Roman" w:cs="Times New Roman"/>
      <w:sz w:val="28"/>
      <w:szCs w:val="20"/>
      <w:lang w:eastAsia="ru-RU"/>
    </w:rPr>
  </w:style>
  <w:style w:type="paragraph" w:customStyle="1" w:styleId="affffffffffffffffffffffffff8">
    <w:name w:val="Титул По правому краю"/>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sz w:val="28"/>
      <w:szCs w:val="20"/>
      <w:lang w:eastAsia="ru-RU"/>
    </w:rPr>
  </w:style>
  <w:style w:type="paragraph" w:customStyle="1" w:styleId="affffffffffffffffffffffffff9">
    <w:name w:val="Титул По левому краю"/>
    <w:basedOn w:val="af"/>
    <w:autoRedefine/>
    <w:rsid w:val="005F5EB6"/>
    <w:pPr>
      <w:widowControl w:val="0"/>
      <w:autoSpaceDE w:val="0"/>
      <w:autoSpaceDN w:val="0"/>
      <w:adjustRightInd w:val="0"/>
      <w:spacing w:after="0" w:line="360" w:lineRule="auto"/>
    </w:pPr>
    <w:rPr>
      <w:rFonts w:ascii="Times New Roman" w:eastAsia="Times New Roman" w:hAnsi="Times New Roman" w:cs="Times New Roman"/>
      <w:sz w:val="28"/>
      <w:szCs w:val="20"/>
      <w:lang w:eastAsia="ru-RU"/>
    </w:rPr>
  </w:style>
  <w:style w:type="paragraph" w:customStyle="1" w:styleId="10d">
    <w:name w:val="Абзац списка10"/>
    <w:basedOn w:val="af"/>
    <w:rsid w:val="005F5EB6"/>
    <w:pPr>
      <w:widowControl w:val="0"/>
      <w:autoSpaceDE w:val="0"/>
      <w:autoSpaceDN w:val="0"/>
      <w:adjustRightInd w:val="0"/>
      <w:spacing w:after="0" w:line="360" w:lineRule="auto"/>
      <w:ind w:left="720" w:firstLine="709"/>
      <w:contextualSpacing/>
      <w:jc w:val="both"/>
    </w:pPr>
    <w:rPr>
      <w:rFonts w:ascii="Times New Roman" w:eastAsia="Times New Roman" w:hAnsi="Times New Roman" w:cs="Times New Roman"/>
      <w:sz w:val="28"/>
      <w:szCs w:val="20"/>
      <w:lang w:eastAsia="ru-RU"/>
    </w:rPr>
  </w:style>
  <w:style w:type="paragraph" w:customStyle="1" w:styleId="1ffffffe">
    <w:name w:val="Список литературы1"/>
    <w:basedOn w:val="af"/>
    <w:next w:val="af"/>
    <w:rsid w:val="005F5EB6"/>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ru-RU"/>
    </w:rPr>
  </w:style>
  <w:style w:type="paragraph" w:customStyle="1" w:styleId="3fff1">
    <w:name w:val="Без интервала3"/>
    <w:rsid w:val="005F5EB6"/>
    <w:pPr>
      <w:spacing w:after="0" w:line="240" w:lineRule="auto"/>
    </w:pPr>
    <w:rPr>
      <w:rFonts w:ascii="Calibri" w:eastAsia="Times New Roman" w:hAnsi="Calibri" w:cs="Times New Roman"/>
    </w:rPr>
  </w:style>
  <w:style w:type="paragraph" w:customStyle="1" w:styleId="1fffffff">
    <w:name w:val="Заголовок оглавления1"/>
    <w:basedOn w:val="15"/>
    <w:next w:val="af"/>
    <w:rsid w:val="005F5EB6"/>
    <w:pPr>
      <w:keepLines/>
      <w:numPr>
        <w:numId w:val="0"/>
      </w:numPr>
      <w:spacing w:line="360" w:lineRule="auto"/>
      <w:ind w:firstLine="709"/>
      <w:jc w:val="center"/>
      <w:outlineLvl w:val="9"/>
    </w:pPr>
    <w:rPr>
      <w:rFonts w:eastAsia="Times New Roman"/>
      <w:b/>
      <w:bCs/>
      <w:szCs w:val="28"/>
      <w:lang w:val="ru-RU" w:eastAsia="en-US"/>
    </w:rPr>
  </w:style>
  <w:style w:type="paragraph" w:customStyle="1" w:styleId="affffffffffffffffffffffffffa">
    <w:name w:val="Таблица Нумерация"/>
    <w:basedOn w:val="af"/>
    <w:autoRedefine/>
    <w:rsid w:val="005F5EB6"/>
    <w:pPr>
      <w:widowControl w:val="0"/>
      <w:autoSpaceDE w:val="0"/>
      <w:autoSpaceDN w:val="0"/>
      <w:adjustRightInd w:val="0"/>
      <w:spacing w:after="0" w:line="360" w:lineRule="auto"/>
      <w:ind w:firstLine="709"/>
      <w:jc w:val="right"/>
    </w:pPr>
    <w:rPr>
      <w:rFonts w:ascii="Times New Roman" w:eastAsia="Times New Roman" w:hAnsi="Times New Roman" w:cs="Times New Roman"/>
      <w:i/>
      <w:sz w:val="28"/>
      <w:szCs w:val="20"/>
      <w:lang w:eastAsia="ru-RU"/>
    </w:rPr>
  </w:style>
  <w:style w:type="paragraph" w:customStyle="1" w:styleId="affffffffffffffffffffffffffb">
    <w:name w:val="Таблица Заглавие"/>
    <w:basedOn w:val="af4"/>
    <w:autoRedefine/>
    <w:rsid w:val="005F5EB6"/>
    <w:pPr>
      <w:widowControl w:val="0"/>
      <w:suppressAutoHyphens w:val="0"/>
      <w:autoSpaceDE w:val="0"/>
      <w:autoSpaceDN w:val="0"/>
      <w:adjustRightInd w:val="0"/>
      <w:spacing w:line="360" w:lineRule="auto"/>
      <w:jc w:val="center"/>
    </w:pPr>
    <w:rPr>
      <w:rFonts w:ascii="Times New Roman" w:eastAsia="Times New Roman" w:hAnsi="Times New Roman" w:cs="Times New Roman"/>
      <w:b/>
      <w:szCs w:val="20"/>
      <w:lang w:eastAsia="ru-RU"/>
    </w:rPr>
  </w:style>
  <w:style w:type="paragraph" w:customStyle="1" w:styleId="1250">
    <w:name w:val="Стиль По центру Слева:  125 см Первая строка:  0 см"/>
    <w:basedOn w:val="af"/>
    <w:autoRedefine/>
    <w:rsid w:val="005F5EB6"/>
    <w:pPr>
      <w:widowControl w:val="0"/>
      <w:autoSpaceDE w:val="0"/>
      <w:autoSpaceDN w:val="0"/>
      <w:adjustRightInd w:val="0"/>
      <w:spacing w:after="0" w:line="240" w:lineRule="auto"/>
      <w:jc w:val="center"/>
    </w:pPr>
    <w:rPr>
      <w:rFonts w:ascii="Times New Roman" w:eastAsia="Times New Roman" w:hAnsi="Times New Roman" w:cs="Times New Roman"/>
      <w:sz w:val="28"/>
      <w:szCs w:val="20"/>
      <w:lang w:eastAsia="ru-RU"/>
    </w:rPr>
  </w:style>
  <w:style w:type="paragraph" w:customStyle="1" w:styleId="affffffffffffffffffffffffffc">
    <w:name w:val="Таблица Канд"/>
    <w:basedOn w:val="af"/>
    <w:autoRedefine/>
    <w:rsid w:val="005F5EB6"/>
    <w:pPr>
      <w:widowControl w:val="0"/>
      <w:autoSpaceDE w:val="0"/>
      <w:autoSpaceDN w:val="0"/>
      <w:adjustRightInd w:val="0"/>
      <w:spacing w:after="0" w:line="240" w:lineRule="auto"/>
      <w:ind w:left="113" w:right="113"/>
      <w:jc w:val="center"/>
    </w:pPr>
    <w:rPr>
      <w:rFonts w:ascii="Times New Roman" w:eastAsia="Times New Roman" w:hAnsi="Times New Roman" w:cs="Times New Roman"/>
      <w:sz w:val="28"/>
      <w:szCs w:val="20"/>
      <w:lang w:eastAsia="ru-RU"/>
    </w:rPr>
  </w:style>
  <w:style w:type="paragraph" w:customStyle="1" w:styleId="affffffffffffffffffffffffffd">
    <w:name w:val="рисунок Центр"/>
    <w:basedOn w:val="af"/>
    <w:rsid w:val="005F5EB6"/>
    <w:pPr>
      <w:widowControl w:val="0"/>
      <w:autoSpaceDE w:val="0"/>
      <w:autoSpaceDN w:val="0"/>
      <w:adjustRightInd w:val="0"/>
      <w:spacing w:after="0" w:line="360" w:lineRule="auto"/>
      <w:ind w:left="709"/>
      <w:jc w:val="center"/>
    </w:pPr>
    <w:rPr>
      <w:rFonts w:ascii="Times New Roman" w:eastAsia="Times New Roman" w:hAnsi="Times New Roman" w:cs="Times New Roman"/>
      <w:sz w:val="28"/>
      <w:szCs w:val="20"/>
      <w:lang w:eastAsia="ru-RU"/>
    </w:rPr>
  </w:style>
  <w:style w:type="numbering" w:customStyle="1" w:styleId="a6">
    <w:name w:val="Стиль многоуровневый"/>
    <w:rsid w:val="005F5EB6"/>
    <w:pPr>
      <w:numPr>
        <w:numId w:val="35"/>
      </w:numPr>
    </w:pPr>
  </w:style>
  <w:style w:type="numbering" w:customStyle="1" w:styleId="a9">
    <w:name w:val="Стиль нумерованный"/>
    <w:rsid w:val="005F5EB6"/>
    <w:pPr>
      <w:numPr>
        <w:numId w:val="33"/>
      </w:numPr>
    </w:pPr>
  </w:style>
  <w:style w:type="numbering" w:customStyle="1" w:styleId="aa">
    <w:name w:val="Список лит"/>
    <w:rsid w:val="005F5EB6"/>
    <w:pPr>
      <w:numPr>
        <w:numId w:val="34"/>
      </w:numPr>
    </w:pPr>
  </w:style>
  <w:style w:type="paragraph" w:customStyle="1" w:styleId="CharCharCharCharCharChar">
    <w:name w:val="Char Char Знак Знак Char Char Знак Знак Char Char Знак Знак Знак"/>
    <w:basedOn w:val="af"/>
    <w:rsid w:val="006F65CC"/>
    <w:pPr>
      <w:spacing w:line="240" w:lineRule="exact"/>
    </w:pPr>
    <w:rPr>
      <w:rFonts w:ascii="Verdana" w:eastAsia="Times New Roman" w:hAnsi="Verdana" w:cs="Times New Roman"/>
      <w:sz w:val="20"/>
      <w:szCs w:val="20"/>
      <w:lang w:val="en-US"/>
    </w:rPr>
  </w:style>
  <w:style w:type="paragraph" w:customStyle="1" w:styleId="affffffffffffffffffffffffffe">
    <w:name w:val="Абзац списку"/>
    <w:basedOn w:val="af"/>
    <w:qFormat/>
    <w:rsid w:val="00747D85"/>
    <w:pPr>
      <w:spacing w:after="0" w:line="240" w:lineRule="auto"/>
      <w:ind w:left="720"/>
      <w:contextualSpacing/>
    </w:pPr>
    <w:rPr>
      <w:rFonts w:ascii="Times New Roman" w:eastAsia="Times New Roman" w:hAnsi="Times New Roman" w:cs="Times New Roman"/>
      <w:sz w:val="24"/>
      <w:szCs w:val="24"/>
      <w:lang w:val="en-US" w:eastAsia="ru-RU"/>
    </w:rPr>
  </w:style>
  <w:style w:type="character" w:customStyle="1" w:styleId="1fffffff0">
    <w:name w:val="Виділення1"/>
    <w:basedOn w:val="af0"/>
    <w:rsid w:val="00747D85"/>
    <w:rPr>
      <w:i/>
    </w:rPr>
  </w:style>
  <w:style w:type="paragraph" w:customStyle="1" w:styleId="msolistparagraph0">
    <w:name w:val="msolistparagraph"/>
    <w:basedOn w:val="af"/>
    <w:rsid w:val="00747D85"/>
    <w:pPr>
      <w:spacing w:after="200" w:line="240" w:lineRule="auto"/>
      <w:ind w:left="720"/>
      <w:contextualSpacing/>
    </w:pPr>
    <w:rPr>
      <w:rFonts w:ascii="Calibri" w:eastAsia="Calibri" w:hAnsi="Calibri" w:cs="Times New Roman"/>
      <w:lang w:val="en-US"/>
    </w:rPr>
  </w:style>
  <w:style w:type="paragraph" w:customStyle="1" w:styleId="bodytext211">
    <w:name w:val="bodytext21"/>
    <w:basedOn w:val="af"/>
    <w:rsid w:val="00AB12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127">
    <w:name w:val="Стиль Основной текст + 14 пт По ширине Первая строка:  127 см М..."/>
    <w:basedOn w:val="af4"/>
    <w:rsid w:val="006B76EF"/>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Cs w:val="20"/>
      <w:lang w:eastAsia="ru-RU"/>
    </w:rPr>
  </w:style>
  <w:style w:type="paragraph" w:customStyle="1" w:styleId="1fffffff1">
    <w:name w:val="Стиль Заголовок 1 + полужирный"/>
    <w:basedOn w:val="15"/>
    <w:autoRedefine/>
    <w:rsid w:val="006B76EF"/>
    <w:pPr>
      <w:numPr>
        <w:numId w:val="0"/>
      </w:numPr>
      <w:spacing w:line="360" w:lineRule="auto"/>
      <w:ind w:hanging="6"/>
      <w:jc w:val="center"/>
    </w:pPr>
    <w:rPr>
      <w:rFonts w:eastAsia="Times New Roman"/>
      <w:b/>
      <w:bCs/>
      <w:szCs w:val="28"/>
      <w:lang w:val="ru-RU"/>
    </w:rPr>
  </w:style>
  <w:style w:type="character" w:customStyle="1" w:styleId="5fe">
    <w:name w:val="Знак Знак5"/>
    <w:basedOn w:val="af0"/>
    <w:rsid w:val="006B76EF"/>
    <w:rPr>
      <w:sz w:val="28"/>
      <w:szCs w:val="28"/>
      <w:lang w:val="en-US" w:eastAsia="ru-RU" w:bidi="ar-SA"/>
    </w:rPr>
  </w:style>
  <w:style w:type="character" w:customStyle="1" w:styleId="7f5">
    <w:name w:val="Знак Знак7"/>
    <w:basedOn w:val="af0"/>
    <w:rsid w:val="006B76EF"/>
    <w:rPr>
      <w:rFonts w:cs="Arial"/>
      <w:b/>
      <w:bCs/>
      <w:iCs/>
      <w:spacing w:val="8"/>
      <w:sz w:val="28"/>
      <w:szCs w:val="28"/>
      <w:lang w:val="ru-RU" w:eastAsia="ru-RU" w:bidi="ar-SA"/>
    </w:rPr>
  </w:style>
  <w:style w:type="character" w:customStyle="1" w:styleId="8f5">
    <w:name w:val="Знак Знак8"/>
    <w:basedOn w:val="af0"/>
    <w:rsid w:val="006B76EF"/>
    <w:rPr>
      <w:rFonts w:cs="Arial"/>
      <w:b/>
      <w:bCs/>
      <w:spacing w:val="8"/>
      <w:kern w:val="32"/>
      <w:sz w:val="28"/>
      <w:szCs w:val="28"/>
      <w:lang w:val="ru-RU" w:eastAsia="ru-RU" w:bidi="ar-SA"/>
    </w:rPr>
  </w:style>
  <w:style w:type="paragraph" w:customStyle="1" w:styleId="182">
    <w:name w:val="Обычный18"/>
    <w:rsid w:val="00BC1159"/>
    <w:pPr>
      <w:widowControl w:val="0"/>
      <w:spacing w:after="0" w:line="360" w:lineRule="auto"/>
      <w:ind w:firstLine="567"/>
      <w:jc w:val="both"/>
    </w:pPr>
    <w:rPr>
      <w:rFonts w:ascii="Times New Roman" w:eastAsia="Times New Roman" w:hAnsi="Times New Roman" w:cs="Times New Roman"/>
      <w:snapToGrid w:val="0"/>
      <w:sz w:val="28"/>
      <w:szCs w:val="28"/>
      <w:lang w:eastAsia="ru-RU"/>
    </w:rPr>
  </w:style>
  <w:style w:type="character" w:customStyle="1" w:styleId="4ff6">
    <w:name w:val="Знак Знак4"/>
    <w:basedOn w:val="af0"/>
    <w:rsid w:val="00BC1159"/>
    <w:rPr>
      <w:rFonts w:ascii="Times New Roman" w:hAnsi="Times New Roman" w:cs="Times New Roman"/>
      <w:sz w:val="28"/>
      <w:szCs w:val="28"/>
      <w:lang w:eastAsia="ru-RU"/>
    </w:rPr>
  </w:style>
  <w:style w:type="character" w:customStyle="1" w:styleId="medium-font1">
    <w:name w:val="medium-font1"/>
    <w:basedOn w:val="af0"/>
    <w:rsid w:val="00F147BD"/>
    <w:rPr>
      <w:sz w:val="19"/>
      <w:szCs w:val="19"/>
    </w:rPr>
  </w:style>
  <w:style w:type="character" w:customStyle="1" w:styleId="6f8">
    <w:name w:val="Знак Знак6"/>
    <w:basedOn w:val="af0"/>
    <w:rsid w:val="00F5008E"/>
    <w:rPr>
      <w:i/>
      <w:iCs/>
      <w:sz w:val="24"/>
      <w:szCs w:val="24"/>
    </w:rPr>
  </w:style>
  <w:style w:type="character" w:customStyle="1" w:styleId="3fff2">
    <w:name w:val="Знак Знак3"/>
    <w:basedOn w:val="af0"/>
    <w:rsid w:val="00F5008E"/>
    <w:rPr>
      <w:rFonts w:ascii="Tahoma" w:hAnsi="Tahoma" w:cs="Tahoma"/>
      <w:shd w:val="clear" w:color="auto" w:fill="000080"/>
    </w:rPr>
  </w:style>
  <w:style w:type="character" w:customStyle="1" w:styleId="1fffffff2">
    <w:name w:val="Знак Знак1"/>
    <w:basedOn w:val="1ff0"/>
    <w:rsid w:val="00F5008E"/>
    <w:rPr>
      <w:b/>
      <w:bCs/>
      <w:i w:val="0"/>
      <w:spacing w:val="24"/>
      <w:sz w:val="32"/>
    </w:rPr>
  </w:style>
  <w:style w:type="character" w:customStyle="1" w:styleId="redtext">
    <w:name w:val="red_text"/>
    <w:basedOn w:val="af0"/>
    <w:rsid w:val="00F5008E"/>
  </w:style>
  <w:style w:type="paragraph" w:customStyle="1" w:styleId="root">
    <w:name w:val="root"/>
    <w:basedOn w:val="af"/>
    <w:rsid w:val="00F500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fffffffffffffffffff">
    <w:name w:val="Чип"/>
    <w:basedOn w:val="af"/>
    <w:rsid w:val="0099645F"/>
    <w:pPr>
      <w:widowControl w:val="0"/>
      <w:numPr>
        <w:ilvl w:val="12"/>
      </w:numPr>
      <w:spacing w:after="0" w:line="360" w:lineRule="auto"/>
      <w:ind w:firstLine="567"/>
      <w:jc w:val="both"/>
    </w:pPr>
    <w:rPr>
      <w:rFonts w:ascii="Times New Roman" w:eastAsia="Times New Roman" w:hAnsi="Times New Roman" w:cs="Times New Roman"/>
      <w:sz w:val="28"/>
      <w:szCs w:val="28"/>
      <w:lang w:eastAsia="uk-UA"/>
    </w:rPr>
  </w:style>
  <w:style w:type="paragraph" w:customStyle="1" w:styleId="353">
    <w:name w:val="Основной текст 35"/>
    <w:basedOn w:val="af"/>
    <w:rsid w:val="00414B49"/>
    <w:pPr>
      <w:widowControl w:val="0"/>
      <w:spacing w:after="0" w:line="360" w:lineRule="auto"/>
      <w:jc w:val="both"/>
    </w:pPr>
    <w:rPr>
      <w:rFonts w:ascii="Times New Roman" w:eastAsia="Times New Roman" w:hAnsi="Times New Roman" w:cs="Times New Roman"/>
      <w:sz w:val="28"/>
      <w:szCs w:val="20"/>
      <w:lang w:eastAsia="ru-RU"/>
    </w:rPr>
  </w:style>
  <w:style w:type="character" w:customStyle="1" w:styleId="sunto">
    <w:name w:val="sunto"/>
    <w:basedOn w:val="af0"/>
    <w:rsid w:val="00414B49"/>
  </w:style>
  <w:style w:type="paragraph" w:customStyle="1" w:styleId="12d">
    <w:name w:val="Основной текст с отступом12"/>
    <w:basedOn w:val="af"/>
    <w:rsid w:val="003E1FA0"/>
    <w:pPr>
      <w:autoSpaceDE w:val="0"/>
      <w:autoSpaceDN w:val="0"/>
      <w:spacing w:after="0" w:line="240" w:lineRule="auto"/>
      <w:ind w:firstLine="720"/>
      <w:jc w:val="both"/>
    </w:pPr>
    <w:rPr>
      <w:rFonts w:ascii="Times New Roman" w:eastAsia="Times New Roman" w:hAnsi="Times New Roman" w:cs="Times New Roman"/>
      <w:sz w:val="24"/>
      <w:szCs w:val="24"/>
      <w:lang w:val="uk-UA" w:eastAsia="ru-RU"/>
    </w:rPr>
  </w:style>
  <w:style w:type="character" w:customStyle="1" w:styleId="item">
    <w:name w:val="item"/>
    <w:basedOn w:val="af0"/>
    <w:rsid w:val="00E729E7"/>
  </w:style>
  <w:style w:type="character" w:customStyle="1" w:styleId="contrib">
    <w:name w:val="contrib"/>
    <w:basedOn w:val="af0"/>
    <w:rsid w:val="005B5732"/>
  </w:style>
  <w:style w:type="character" w:customStyle="1" w:styleId="11f9">
    <w:name w:val="Знак Знак11"/>
    <w:basedOn w:val="af0"/>
    <w:rsid w:val="001F1240"/>
    <w:rPr>
      <w:rFonts w:ascii="Times New Roman" w:eastAsia="Times New Roman" w:hAnsi="Times New Roman" w:cs="Times New Roman"/>
      <w:b/>
      <w:sz w:val="24"/>
      <w:szCs w:val="24"/>
      <w:lang w:val="en-US"/>
    </w:rPr>
  </w:style>
  <w:style w:type="character" w:customStyle="1" w:styleId="10e">
    <w:name w:val="Знак Знак10"/>
    <w:basedOn w:val="af0"/>
    <w:rsid w:val="001F1240"/>
    <w:rPr>
      <w:rFonts w:ascii="Times New Roman" w:eastAsia="Times New Roman" w:hAnsi="Times New Roman" w:cs="Times New Roman"/>
      <w:b/>
      <w:sz w:val="28"/>
      <w:szCs w:val="24"/>
    </w:rPr>
  </w:style>
  <w:style w:type="character" w:customStyle="1" w:styleId="9f2">
    <w:name w:val="Знак Знак9"/>
    <w:basedOn w:val="af0"/>
    <w:rsid w:val="001F1240"/>
    <w:rPr>
      <w:rFonts w:ascii="Times New Roman" w:eastAsia="Times New Roman" w:hAnsi="Times New Roman" w:cs="Times New Roman"/>
      <w:b/>
      <w:bCs/>
      <w:i/>
      <w:iCs/>
      <w:sz w:val="26"/>
      <w:szCs w:val="26"/>
      <w:lang w:val="fr-FR"/>
    </w:rPr>
  </w:style>
  <w:style w:type="paragraph" w:customStyle="1" w:styleId="msotitle3">
    <w:name w:val="msotitle3"/>
    <w:basedOn w:val="af"/>
    <w:rsid w:val="001F1240"/>
    <w:pPr>
      <w:spacing w:after="0" w:line="285" w:lineRule="auto"/>
    </w:pPr>
    <w:rPr>
      <w:rFonts w:ascii="Arial" w:eastAsia="Times New Roman" w:hAnsi="Arial" w:cs="Arial"/>
      <w:color w:val="006699"/>
      <w:sz w:val="48"/>
      <w:szCs w:val="48"/>
      <w:lang w:eastAsia="ru-RU"/>
    </w:rPr>
  </w:style>
  <w:style w:type="paragraph" w:customStyle="1" w:styleId="afffffffffffffffffffffffffff0">
    <w:name w:val="!_рис"/>
    <w:basedOn w:val="af"/>
    <w:rsid w:val="009162C1"/>
    <w:pPr>
      <w:spacing w:before="240" w:after="0" w:line="413" w:lineRule="auto"/>
      <w:jc w:val="center"/>
    </w:pPr>
    <w:rPr>
      <w:rFonts w:ascii="Times New Roman" w:eastAsia="Calibri" w:hAnsi="Times New Roman" w:cs="Times New Roman"/>
      <w:noProof/>
      <w:color w:val="000000"/>
      <w:sz w:val="28"/>
      <w:szCs w:val="28"/>
      <w:lang w:eastAsia="ru-RU" w:bidi="en-US"/>
    </w:rPr>
  </w:style>
  <w:style w:type="paragraph" w:customStyle="1" w:styleId="afffffffffffffffffffffffffff1">
    <w:name w:val="!_раздел"/>
    <w:basedOn w:val="af"/>
    <w:rsid w:val="009162C1"/>
    <w:pPr>
      <w:pageBreakBefore/>
      <w:tabs>
        <w:tab w:val="center" w:pos="5173"/>
        <w:tab w:val="left" w:pos="6202"/>
      </w:tabs>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afffffffffffffffffffffffffff2">
    <w:name w:val="!_раздел_назва"/>
    <w:basedOn w:val="af"/>
    <w:rsid w:val="009162C1"/>
    <w:pPr>
      <w:spacing w:after="0" w:line="413" w:lineRule="auto"/>
      <w:jc w:val="center"/>
    </w:pPr>
    <w:rPr>
      <w:rFonts w:ascii="Times New Roman" w:eastAsia="Calibri" w:hAnsi="Times New Roman" w:cs="Times New Roman"/>
      <w:b/>
      <w:color w:val="000000"/>
      <w:sz w:val="28"/>
      <w:szCs w:val="28"/>
      <w:lang w:val="uk-UA" w:bidi="en-US"/>
    </w:rPr>
  </w:style>
  <w:style w:type="paragraph" w:customStyle="1" w:styleId="01">
    <w:name w:val="!_заголовок_01"/>
    <w:basedOn w:val="af"/>
    <w:rsid w:val="009162C1"/>
    <w:pPr>
      <w:spacing w:after="0" w:line="413" w:lineRule="auto"/>
      <w:ind w:left="1276" w:hanging="567"/>
    </w:pPr>
    <w:rPr>
      <w:rFonts w:ascii="Times New Roman" w:eastAsia="Calibri" w:hAnsi="Times New Roman" w:cs="Times New Roman"/>
      <w:b/>
      <w:color w:val="000000"/>
      <w:sz w:val="28"/>
      <w:szCs w:val="28"/>
      <w:lang w:val="uk-UA" w:bidi="en-US"/>
    </w:rPr>
  </w:style>
  <w:style w:type="paragraph" w:customStyle="1" w:styleId="1fffffff3">
    <w:name w:val="!_абзац_1"/>
    <w:aliases w:val="58"/>
    <w:basedOn w:val="af"/>
    <w:rsid w:val="009162C1"/>
    <w:pPr>
      <w:spacing w:after="0" w:line="379" w:lineRule="auto"/>
      <w:ind w:firstLine="709"/>
      <w:jc w:val="both"/>
    </w:pPr>
    <w:rPr>
      <w:rFonts w:ascii="Times New Roman" w:eastAsia="Calibri" w:hAnsi="Times New Roman" w:cs="Times New Roman"/>
      <w:color w:val="000000"/>
      <w:spacing w:val="-4"/>
      <w:sz w:val="28"/>
      <w:szCs w:val="28"/>
      <w:lang w:val="uk-UA" w:bidi="en-US"/>
    </w:rPr>
  </w:style>
  <w:style w:type="paragraph" w:customStyle="1" w:styleId="165">
    <w:name w:val="Стиль !_абзац_16 ин"/>
    <w:basedOn w:val="1fffffff3"/>
    <w:rsid w:val="009162C1"/>
    <w:pPr>
      <w:spacing w:line="384" w:lineRule="auto"/>
    </w:pPr>
    <w:rPr>
      <w:rFonts w:eastAsia="Times New Roman"/>
      <w:szCs w:val="20"/>
    </w:rPr>
  </w:style>
  <w:style w:type="paragraph" w:customStyle="1" w:styleId="dip">
    <w:name w:val="dip"/>
    <w:basedOn w:val="af"/>
    <w:rsid w:val="00A15D21"/>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ffff4">
    <w:name w:val="Основной текст Знак2"/>
    <w:aliases w:val="Основной текст Знак1 Знак,Основной текст Знак Знак Знак,Основной текст Знак Знак1"/>
    <w:basedOn w:val="af0"/>
    <w:rsid w:val="00A15D21"/>
    <w:rPr>
      <w:sz w:val="28"/>
      <w:lang w:val="uk-UA" w:eastAsia="ru-RU" w:bidi="ar-SA"/>
    </w:rPr>
  </w:style>
  <w:style w:type="paragraph" w:customStyle="1" w:styleId="21f">
    <w:name w:val="Название21"/>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links">
    <w:name w:val="links"/>
    <w:basedOn w:val="af"/>
    <w:rsid w:val="00A15D2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citation-abbreviation2">
    <w:name w:val="citation-abbreviation2"/>
    <w:basedOn w:val="af0"/>
    <w:rsid w:val="00A15D21"/>
  </w:style>
  <w:style w:type="character" w:customStyle="1" w:styleId="textsubtitle">
    <w:name w:val="textsubtitle"/>
    <w:basedOn w:val="af0"/>
    <w:rsid w:val="00A44DFC"/>
  </w:style>
  <w:style w:type="paragraph" w:customStyle="1" w:styleId="afffffffffffffffffffffffffff3">
    <w:name w:val="Основной Знак Знак"/>
    <w:basedOn w:val="2"/>
    <w:link w:val="afffffffffffffffffffffffffff4"/>
    <w:rsid w:val="00C92746"/>
    <w:pPr>
      <w:keepNext w:val="0"/>
      <w:numPr>
        <w:ilvl w:val="0"/>
        <w:numId w:val="0"/>
      </w:numPr>
      <w:ind w:firstLine="567"/>
    </w:pPr>
    <w:rPr>
      <w:rFonts w:ascii="Arial" w:eastAsia="Times New Roman" w:hAnsi="Arial" w:cs="Arial"/>
      <w:b/>
      <w:bCs/>
      <w:i/>
      <w:iCs/>
      <w:sz w:val="24"/>
      <w:szCs w:val="28"/>
      <w:lang w:val="ru-RU"/>
    </w:rPr>
  </w:style>
  <w:style w:type="character" w:customStyle="1" w:styleId="afffffffffffffffffffffffffff4">
    <w:name w:val="Основной Знак Знак Знак"/>
    <w:basedOn w:val="af0"/>
    <w:link w:val="afffffffffffffffffffffffffff3"/>
    <w:rsid w:val="00C92746"/>
    <w:rPr>
      <w:rFonts w:ascii="Arial" w:eastAsia="Times New Roman" w:hAnsi="Arial" w:cs="Arial"/>
      <w:b/>
      <w:bCs/>
      <w:i/>
      <w:iCs/>
      <w:sz w:val="24"/>
      <w:szCs w:val="28"/>
      <w:lang w:eastAsia="ru-RU"/>
    </w:rPr>
  </w:style>
  <w:style w:type="paragraph" w:customStyle="1" w:styleId="14063">
    <w:name w:val="Стиль 14 пт По ширине Первая строка:  063 см"/>
    <w:basedOn w:val="af"/>
    <w:rsid w:val="000318B8"/>
    <w:pPr>
      <w:spacing w:after="0" w:line="240" w:lineRule="auto"/>
      <w:ind w:firstLine="360"/>
      <w:jc w:val="both"/>
    </w:pPr>
    <w:rPr>
      <w:rFonts w:ascii="Times New Roman" w:eastAsia="MS Mincho" w:hAnsi="Times New Roman" w:cs="Times New Roman"/>
      <w:sz w:val="28"/>
      <w:szCs w:val="20"/>
      <w:lang w:val="uk-UA" w:eastAsia="ru-RU"/>
    </w:rPr>
  </w:style>
  <w:style w:type="paragraph" w:customStyle="1" w:styleId="140630">
    <w:name w:val="Стиль 14 пт По ширине Первая строка:  063 см Междустр.интервал:..."/>
    <w:basedOn w:val="af"/>
    <w:rsid w:val="000318B8"/>
    <w:pPr>
      <w:spacing w:after="0" w:line="360" w:lineRule="auto"/>
      <w:ind w:firstLine="360"/>
      <w:jc w:val="both"/>
    </w:pPr>
    <w:rPr>
      <w:rFonts w:ascii="Times New Roman" w:eastAsia="MS Mincho" w:hAnsi="Times New Roman" w:cs="Times New Roman"/>
      <w:sz w:val="28"/>
      <w:szCs w:val="28"/>
      <w:lang w:eastAsia="ru-RU"/>
    </w:rPr>
  </w:style>
  <w:style w:type="paragraph" w:customStyle="1" w:styleId="normal14">
    <w:name w:val="normal14"/>
    <w:basedOn w:val="af"/>
    <w:rsid w:val="009C46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20M">
    <w:name w:val="Стиль A920_M"/>
    <w:basedOn w:val="af0"/>
    <w:rsid w:val="00B46A3B"/>
    <w:rPr>
      <w:rFonts w:ascii="Times New Roman" w:hAnsi="Times New Roman"/>
    </w:rPr>
  </w:style>
  <w:style w:type="paragraph" w:customStyle="1" w:styleId="5ff">
    <w:name w:val="Обычный (веб)5"/>
    <w:basedOn w:val="af"/>
    <w:rsid w:val="00B46A3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uk-UA" w:eastAsia="ru-RU"/>
    </w:rPr>
  </w:style>
  <w:style w:type="character" w:customStyle="1" w:styleId="HTML12">
    <w:name w:val="Образец HTML1"/>
    <w:basedOn w:val="af0"/>
    <w:rsid w:val="00B46A3B"/>
    <w:rPr>
      <w:rFonts w:ascii="Courier New" w:hAnsi="Courier New"/>
    </w:rPr>
  </w:style>
  <w:style w:type="paragraph" w:customStyle="1" w:styleId="pidpys">
    <w:name w:val="pidpys"/>
    <w:basedOn w:val="af"/>
    <w:rsid w:val="00B46A3B"/>
    <w:pPr>
      <w:spacing w:before="100" w:beforeAutospacing="1" w:after="100" w:afterAutospacing="1" w:line="240" w:lineRule="auto"/>
    </w:pPr>
    <w:rPr>
      <w:rFonts w:ascii="Arial" w:eastAsia="Times New Roman" w:hAnsi="Arial" w:cs="Arial"/>
      <w:color w:val="696969"/>
      <w:sz w:val="18"/>
      <w:szCs w:val="18"/>
      <w:lang w:eastAsia="ru-RU"/>
    </w:rPr>
  </w:style>
  <w:style w:type="paragraph" w:customStyle="1" w:styleId="dali">
    <w:name w:val="dali"/>
    <w:basedOn w:val="af"/>
    <w:rsid w:val="00B46A3B"/>
    <w:pPr>
      <w:spacing w:before="100" w:beforeAutospacing="1" w:after="100" w:afterAutospacing="1" w:line="240" w:lineRule="auto"/>
      <w:jc w:val="right"/>
    </w:pPr>
    <w:rPr>
      <w:rFonts w:ascii="Arial" w:eastAsia="Times New Roman" w:hAnsi="Arial" w:cs="Arial"/>
      <w:b/>
      <w:bCs/>
      <w:i/>
      <w:iCs/>
      <w:color w:val="0000FF"/>
      <w:sz w:val="18"/>
      <w:szCs w:val="18"/>
      <w:lang w:eastAsia="ru-RU"/>
    </w:rPr>
  </w:style>
  <w:style w:type="character" w:customStyle="1" w:styleId="searchcriteria">
    <w:name w:val="searchcriteria"/>
    <w:basedOn w:val="af0"/>
    <w:rsid w:val="00260413"/>
  </w:style>
  <w:style w:type="paragraph" w:customStyle="1" w:styleId="-9">
    <w:name w:val="Д_список л-р"/>
    <w:basedOn w:val="af"/>
    <w:autoRedefine/>
    <w:rsid w:val="0056724D"/>
    <w:pPr>
      <w:tabs>
        <w:tab w:val="num" w:pos="652"/>
      </w:tabs>
      <w:overflowPunct w:val="0"/>
      <w:autoSpaceDE w:val="0"/>
      <w:autoSpaceDN w:val="0"/>
      <w:adjustRightInd w:val="0"/>
      <w:spacing w:after="120" w:line="245" w:lineRule="auto"/>
      <w:ind w:left="652" w:hanging="510"/>
      <w:jc w:val="both"/>
      <w:textAlignment w:val="baseline"/>
    </w:pPr>
    <w:rPr>
      <w:rFonts w:ascii="TimesNewRoman" w:eastAsia="Times New Roman" w:hAnsi="TimesNewRoman" w:cs="Times New Roman"/>
      <w:sz w:val="28"/>
      <w:szCs w:val="20"/>
      <w:lang w:val="uk-UA" w:eastAsia="ru-RU"/>
    </w:rPr>
  </w:style>
  <w:style w:type="paragraph" w:customStyle="1" w:styleId="Kand">
    <w:name w:val="Kand"/>
    <w:basedOn w:val="af"/>
    <w:rsid w:val="00D14C54"/>
    <w:pPr>
      <w:spacing w:after="0" w:line="360" w:lineRule="auto"/>
      <w:ind w:firstLine="709"/>
      <w:jc w:val="both"/>
    </w:pPr>
    <w:rPr>
      <w:rFonts w:ascii="Times New Roman" w:eastAsia="Times New Roman" w:hAnsi="Times New Roman" w:cs="Times New Roman"/>
      <w:sz w:val="28"/>
      <w:szCs w:val="28"/>
      <w:lang w:val="uk-UA" w:eastAsia="ru-RU"/>
    </w:rPr>
  </w:style>
  <w:style w:type="paragraph" w:customStyle="1" w:styleId="afffffffffffffffffffffffffff5">
    <w:name w:val="Внутренний адрес"/>
    <w:basedOn w:val="af"/>
    <w:rsid w:val="00CF755A"/>
    <w:pPr>
      <w:spacing w:after="0" w:line="240" w:lineRule="auto"/>
    </w:pPr>
    <w:rPr>
      <w:rFonts w:ascii="Times New Roman" w:eastAsia="SimSun" w:hAnsi="Times New Roman" w:cs="Times New Roman"/>
      <w:sz w:val="24"/>
      <w:szCs w:val="24"/>
      <w:lang w:val="uk-UA" w:eastAsia="ru-RU"/>
    </w:rPr>
  </w:style>
  <w:style w:type="paragraph" w:customStyle="1" w:styleId="1-1">
    <w:name w:val="Стиль1-1"/>
    <w:basedOn w:val="af"/>
    <w:rsid w:val="00CF755A"/>
    <w:pPr>
      <w:spacing w:after="0" w:line="240" w:lineRule="auto"/>
      <w:ind w:firstLine="567"/>
      <w:jc w:val="both"/>
    </w:pPr>
    <w:rPr>
      <w:rFonts w:ascii="Times New Roman" w:eastAsia="SimSun" w:hAnsi="Times New Roman" w:cs="Times New Roman"/>
      <w:sz w:val="21"/>
      <w:lang w:val="uk-UA" w:eastAsia="ru-RU"/>
    </w:rPr>
  </w:style>
  <w:style w:type="paragraph" w:customStyle="1" w:styleId="1-2">
    <w:name w:val="Стиль1-2"/>
    <w:basedOn w:val="1-1"/>
    <w:rsid w:val="00CF755A"/>
    <w:pPr>
      <w:ind w:firstLine="0"/>
    </w:pPr>
    <w:rPr>
      <w:sz w:val="20"/>
    </w:rPr>
  </w:style>
  <w:style w:type="paragraph" w:customStyle="1" w:styleId="10-1">
    <w:name w:val="Стиль10-1"/>
    <w:basedOn w:val="af"/>
    <w:rsid w:val="00CF755A"/>
    <w:pPr>
      <w:spacing w:after="0" w:line="360" w:lineRule="auto"/>
      <w:jc w:val="center"/>
    </w:pPr>
    <w:rPr>
      <w:rFonts w:ascii="Times New Roman" w:eastAsia="SimSun" w:hAnsi="Times New Roman" w:cs="Times New Roman"/>
      <w:i/>
      <w:caps/>
      <w:lang w:val="uk-UA" w:eastAsia="ru-RU"/>
    </w:rPr>
  </w:style>
  <w:style w:type="paragraph" w:customStyle="1" w:styleId="Disert">
    <w:name w:val="Disert"/>
    <w:basedOn w:val="af"/>
    <w:rsid w:val="00AD43A2"/>
    <w:pPr>
      <w:spacing w:after="0" w:line="360" w:lineRule="auto"/>
      <w:ind w:firstLine="709"/>
      <w:jc w:val="both"/>
    </w:pPr>
    <w:rPr>
      <w:rFonts w:ascii="Times New Roman" w:eastAsia="Times New Roman" w:hAnsi="Times New Roman" w:cs="Times New Roman"/>
      <w:color w:val="000000"/>
      <w:sz w:val="28"/>
      <w:szCs w:val="24"/>
      <w:lang w:eastAsia="ru-RU"/>
    </w:rPr>
  </w:style>
  <w:style w:type="character" w:customStyle="1" w:styleId="afffffffffffffffffffffffffff6">
    <w:name w:val="структурні частини"/>
    <w:basedOn w:val="af0"/>
    <w:rsid w:val="00C2726C"/>
    <w:rPr>
      <w:b/>
      <w:kern w:val="32"/>
      <w:sz w:val="28"/>
    </w:rPr>
  </w:style>
  <w:style w:type="character" w:customStyle="1" w:styleId="afffffffffffffffffffffffffff7">
    <w:name w:val="підрозділ"/>
    <w:basedOn w:val="af0"/>
    <w:rsid w:val="00C2726C"/>
    <w:rPr>
      <w:b/>
      <w:spacing w:val="-8"/>
      <w:sz w:val="28"/>
    </w:rPr>
  </w:style>
  <w:style w:type="paragraph" w:customStyle="1" w:styleId="1fffffff4">
    <w:name w:val="Красная строка1"/>
    <w:basedOn w:val="af4"/>
    <w:rsid w:val="00C2726C"/>
    <w:pPr>
      <w:ind w:firstLine="210"/>
    </w:pPr>
    <w:rPr>
      <w:rFonts w:ascii="Times New Roman" w:eastAsia="Times New Roman" w:hAnsi="Times New Roman" w:cs="Times New Roman"/>
      <w:sz w:val="24"/>
    </w:rPr>
  </w:style>
  <w:style w:type="paragraph" w:customStyle="1" w:styleId="21f0">
    <w:name w:val="Красная строка 21"/>
    <w:basedOn w:val="af6"/>
    <w:rsid w:val="00C2726C"/>
    <w:pPr>
      <w:suppressAutoHyphens/>
      <w:spacing w:line="240" w:lineRule="auto"/>
      <w:ind w:firstLine="210"/>
    </w:pPr>
    <w:rPr>
      <w:rFonts w:ascii="Times New Roman" w:eastAsia="Times New Roman" w:hAnsi="Times New Roman" w:cs="Times New Roman"/>
      <w:sz w:val="24"/>
      <w:szCs w:val="24"/>
      <w:lang w:eastAsia="ar-SA"/>
    </w:rPr>
  </w:style>
  <w:style w:type="paragraph" w:customStyle="1" w:styleId="afffffffffffffffffffffffffff8">
    <w:name w:val="ГЛАВА"/>
    <w:basedOn w:val="af4"/>
    <w:next w:val="af"/>
    <w:rsid w:val="00C2726C"/>
    <w:pPr>
      <w:suppressAutoHyphens w:val="0"/>
      <w:snapToGrid w:val="0"/>
      <w:spacing w:after="170"/>
      <w:jc w:val="center"/>
    </w:pPr>
    <w:rPr>
      <w:rFonts w:ascii="SchoolBook" w:eastAsia="Times New Roman" w:hAnsi="SchoolBook" w:cs="Times New Roman"/>
      <w:b/>
      <w:caps/>
      <w:color w:val="000000"/>
      <w:sz w:val="36"/>
      <w:szCs w:val="20"/>
      <w:lang w:eastAsia="ru-RU"/>
    </w:rPr>
  </w:style>
  <w:style w:type="paragraph" w:customStyle="1" w:styleId="afffffffffffffffffffffffffff9">
    <w:name w:val="Таблиця №"/>
    <w:basedOn w:val="af4"/>
    <w:next w:val="af4"/>
    <w:rsid w:val="00C2726C"/>
    <w:pPr>
      <w:suppressAutoHyphens w:val="0"/>
      <w:snapToGrid w:val="0"/>
      <w:spacing w:before="283" w:after="0"/>
      <w:jc w:val="right"/>
    </w:pPr>
    <w:rPr>
      <w:rFonts w:ascii="SchoolBook" w:eastAsia="Times New Roman" w:hAnsi="SchoolBook" w:cs="Times New Roman"/>
      <w:szCs w:val="20"/>
      <w:u w:val="single"/>
      <w:lang w:eastAsia="ru-RU"/>
    </w:rPr>
  </w:style>
  <w:style w:type="paragraph" w:customStyle="1" w:styleId="-a">
    <w:name w:val="Таблиця-назва"/>
    <w:basedOn w:val="afffffffffffffffffffffffffff9"/>
    <w:next w:val="af4"/>
    <w:rsid w:val="00C2726C"/>
    <w:pPr>
      <w:spacing w:before="0"/>
      <w:jc w:val="center"/>
    </w:pPr>
    <w:rPr>
      <w:b/>
      <w:u w:val="none"/>
    </w:rPr>
  </w:style>
  <w:style w:type="paragraph" w:customStyle="1" w:styleId="afffffffffffffffffffffffffffa">
    <w:name w:val="Пункт"/>
    <w:basedOn w:val="af"/>
    <w:next w:val="af4"/>
    <w:rsid w:val="00C2726C"/>
    <w:pPr>
      <w:keepNext/>
      <w:snapToGrid w:val="0"/>
      <w:spacing w:before="1020" w:after="283" w:line="240" w:lineRule="auto"/>
      <w:ind w:left="567"/>
    </w:pPr>
    <w:rPr>
      <w:rFonts w:ascii="SchoolBook" w:eastAsia="Times New Roman" w:hAnsi="SchoolBook" w:cs="Times New Roman"/>
      <w:b/>
      <w:sz w:val="36"/>
      <w:szCs w:val="20"/>
      <w:lang w:eastAsia="ru-RU"/>
    </w:rPr>
  </w:style>
  <w:style w:type="paragraph" w:customStyle="1" w:styleId="afffffffffffffffffffffffffffb">
    <w:name w:val="Сноски под таблицей"/>
    <w:basedOn w:val="af4"/>
    <w:rsid w:val="00C2726C"/>
    <w:pPr>
      <w:suppressAutoHyphens w:val="0"/>
      <w:snapToGrid w:val="0"/>
      <w:spacing w:after="0" w:line="480" w:lineRule="atLeast"/>
      <w:ind w:left="283"/>
    </w:pPr>
    <w:rPr>
      <w:rFonts w:ascii="SchoolBook" w:eastAsia="Times New Roman" w:hAnsi="SchoolBook" w:cs="Times New Roman"/>
      <w:i/>
      <w:szCs w:val="20"/>
      <w:lang w:eastAsia="ru-RU"/>
    </w:rPr>
  </w:style>
  <w:style w:type="character" w:customStyle="1" w:styleId="2ffff5">
    <w:name w:val="підпункт2"/>
    <w:basedOn w:val="af0"/>
    <w:rsid w:val="00C2726C"/>
    <w:rPr>
      <w:b/>
      <w:i/>
      <w:spacing w:val="-10"/>
      <w:sz w:val="28"/>
    </w:rPr>
  </w:style>
  <w:style w:type="character" w:customStyle="1" w:styleId="reference-content4">
    <w:name w:val="reference-content4"/>
    <w:basedOn w:val="af0"/>
    <w:rsid w:val="00E116D0"/>
    <w:rPr>
      <w:vanish w:val="0"/>
      <w:webHidden w:val="0"/>
      <w:specVanish w:val="0"/>
    </w:rPr>
  </w:style>
  <w:style w:type="character" w:customStyle="1" w:styleId="author-info">
    <w:name w:val="author-info"/>
    <w:basedOn w:val="af0"/>
    <w:rsid w:val="00E116D0"/>
  </w:style>
  <w:style w:type="character" w:customStyle="1" w:styleId="reference-date">
    <w:name w:val="reference-date"/>
    <w:basedOn w:val="af0"/>
    <w:rsid w:val="00E116D0"/>
  </w:style>
  <w:style w:type="character" w:customStyle="1" w:styleId="reference-document-title">
    <w:name w:val="reference-document-title"/>
    <w:basedOn w:val="af0"/>
    <w:rsid w:val="00E116D0"/>
  </w:style>
  <w:style w:type="character" w:customStyle="1" w:styleId="reference-journal-title2">
    <w:name w:val="reference-journal-title2"/>
    <w:basedOn w:val="af0"/>
    <w:rsid w:val="00E116D0"/>
    <w:rPr>
      <w:i/>
      <w:iCs/>
    </w:rPr>
  </w:style>
  <w:style w:type="character" w:customStyle="1" w:styleId="reference-volume2">
    <w:name w:val="reference-volume2"/>
    <w:basedOn w:val="af0"/>
    <w:rsid w:val="00E116D0"/>
    <w:rPr>
      <w:b/>
      <w:bCs/>
    </w:rPr>
  </w:style>
  <w:style w:type="character" w:customStyle="1" w:styleId="reference-page">
    <w:name w:val="reference-page"/>
    <w:basedOn w:val="af0"/>
    <w:rsid w:val="00E116D0"/>
  </w:style>
  <w:style w:type="character" w:customStyle="1" w:styleId="cit-vol3">
    <w:name w:val="cit-vol3"/>
    <w:basedOn w:val="af0"/>
    <w:rsid w:val="00E116D0"/>
  </w:style>
  <w:style w:type="character" w:customStyle="1" w:styleId="cit-pub-date2">
    <w:name w:val="cit-pub-date2"/>
    <w:basedOn w:val="af0"/>
    <w:rsid w:val="00E116D0"/>
  </w:style>
  <w:style w:type="character" w:customStyle="1" w:styleId="reference">
    <w:name w:val="reference"/>
    <w:basedOn w:val="af0"/>
    <w:rsid w:val="00E116D0"/>
  </w:style>
  <w:style w:type="paragraph" w:customStyle="1" w:styleId="mainjustify">
    <w:name w:val="main_justify"/>
    <w:basedOn w:val="af"/>
    <w:rsid w:val="00B92735"/>
    <w:pPr>
      <w:spacing w:before="100" w:beforeAutospacing="1" w:after="100" w:afterAutospacing="1" w:line="240" w:lineRule="auto"/>
      <w:ind w:firstLine="600"/>
      <w:jc w:val="both"/>
    </w:pPr>
    <w:rPr>
      <w:rFonts w:ascii="Arial" w:eastAsia="Times New Roman" w:hAnsi="Arial" w:cs="Arial"/>
      <w:sz w:val="23"/>
      <w:szCs w:val="23"/>
      <w:lang w:eastAsia="ru-RU"/>
    </w:rPr>
  </w:style>
  <w:style w:type="character" w:customStyle="1" w:styleId="unknowncorrected">
    <w:name w:val="unknown corrected"/>
    <w:basedOn w:val="af0"/>
    <w:rsid w:val="00B92735"/>
  </w:style>
  <w:style w:type="character" w:customStyle="1" w:styleId="variantcorrected">
    <w:name w:val="variant corrected"/>
    <w:basedOn w:val="af0"/>
    <w:rsid w:val="00B92735"/>
  </w:style>
  <w:style w:type="paragraph" w:customStyle="1" w:styleId="afffffffffffffffffffffffffffc">
    <w:name w:val="Абзац А"/>
    <w:basedOn w:val="af"/>
    <w:rsid w:val="00B92735"/>
    <w:pPr>
      <w:widowControl w:val="0"/>
      <w:spacing w:after="0" w:line="240" w:lineRule="auto"/>
      <w:ind w:firstLine="720"/>
      <w:jc w:val="both"/>
    </w:pPr>
    <w:rPr>
      <w:rFonts w:ascii="Times New Roman" w:eastAsia="Times New Roman" w:hAnsi="Times New Roman" w:cs="Times New Roman"/>
      <w:sz w:val="28"/>
      <w:szCs w:val="28"/>
      <w:lang w:val="uk-UA" w:eastAsia="ru-RU"/>
    </w:rPr>
  </w:style>
  <w:style w:type="paragraph" w:customStyle="1" w:styleId="1fffffff5">
    <w:name w:val="Заголовок 1 А"/>
    <w:basedOn w:val="15"/>
    <w:rsid w:val="00B92735"/>
    <w:pPr>
      <w:keepNext w:val="0"/>
      <w:widowControl w:val="0"/>
      <w:numPr>
        <w:numId w:val="0"/>
      </w:numPr>
      <w:jc w:val="center"/>
    </w:pPr>
    <w:rPr>
      <w:rFonts w:eastAsia="Times New Roman"/>
      <w:b/>
      <w:caps/>
      <w:szCs w:val="28"/>
    </w:rPr>
  </w:style>
  <w:style w:type="character" w:customStyle="1" w:styleId="affffffffc">
    <w:name w:val="Абзац Знак"/>
    <w:basedOn w:val="af0"/>
    <w:link w:val="affffffffb"/>
    <w:rsid w:val="00B92735"/>
    <w:rPr>
      <w:rFonts w:ascii="Times New Roman" w:eastAsia="Times New Roman" w:hAnsi="Times New Roman" w:cs="Times New Roman"/>
      <w:sz w:val="24"/>
      <w:szCs w:val="20"/>
      <w:lang w:val="uk-UA" w:eastAsia="ru-RU"/>
    </w:rPr>
  </w:style>
  <w:style w:type="paragraph" w:customStyle="1" w:styleId="2ffff6">
    <w:name w:val="Заголовок 2 А"/>
    <w:basedOn w:val="2"/>
    <w:rsid w:val="008C2436"/>
    <w:pPr>
      <w:widowControl w:val="0"/>
      <w:numPr>
        <w:ilvl w:val="0"/>
        <w:numId w:val="0"/>
      </w:numPr>
      <w:spacing w:line="240" w:lineRule="auto"/>
      <w:jc w:val="center"/>
    </w:pPr>
    <w:rPr>
      <w:rFonts w:eastAsia="Times New Roman" w:cs="Arial"/>
      <w:bCs/>
      <w:iCs/>
      <w:szCs w:val="28"/>
    </w:rPr>
  </w:style>
  <w:style w:type="paragraph" w:customStyle="1" w:styleId="3fff3">
    <w:name w:val="Заголовок 3 А"/>
    <w:basedOn w:val="30"/>
    <w:rsid w:val="008C2436"/>
    <w:pPr>
      <w:widowControl w:val="0"/>
      <w:numPr>
        <w:ilvl w:val="0"/>
        <w:numId w:val="0"/>
      </w:numPr>
      <w:ind w:left="284" w:right="284"/>
      <w:jc w:val="center"/>
    </w:pPr>
    <w:rPr>
      <w:rFonts w:eastAsia="Times New Roman"/>
      <w:szCs w:val="28"/>
    </w:rPr>
  </w:style>
  <w:style w:type="character" w:customStyle="1" w:styleId="em11">
    <w:name w:val="em11"/>
    <w:basedOn w:val="af0"/>
    <w:rsid w:val="00941834"/>
    <w:rPr>
      <w:color w:val="000080"/>
    </w:rPr>
  </w:style>
  <w:style w:type="numbering" w:customStyle="1" w:styleId="16">
    <w:name w:val="Стиль нумерованный1"/>
    <w:basedOn w:val="af2"/>
    <w:rsid w:val="002509A1"/>
    <w:pPr>
      <w:numPr>
        <w:numId w:val="36"/>
      </w:numPr>
    </w:pPr>
  </w:style>
  <w:style w:type="paragraph" w:customStyle="1" w:styleId="afffffffffffffffffffffffffffd">
    <w:name w:val="Стиль_назв_главы"/>
    <w:basedOn w:val="af"/>
    <w:rsid w:val="00904CFD"/>
    <w:pPr>
      <w:tabs>
        <w:tab w:val="left" w:pos="5700"/>
      </w:tabs>
      <w:spacing w:after="0" w:line="360" w:lineRule="auto"/>
      <w:ind w:firstLine="544"/>
      <w:jc w:val="center"/>
      <w:outlineLvl w:val="0"/>
    </w:pPr>
    <w:rPr>
      <w:rFonts w:ascii="Times New Roman" w:eastAsia="Times New Roman" w:hAnsi="Times New Roman" w:cs="Times New Roman"/>
      <w:b/>
      <w:sz w:val="32"/>
      <w:szCs w:val="32"/>
      <w:lang w:eastAsia="ru-RU"/>
    </w:rPr>
  </w:style>
  <w:style w:type="paragraph" w:customStyle="1" w:styleId="afffffffffffffffffffffffffffe">
    <w:name w:val="Стиль_назв"/>
    <w:basedOn w:val="af"/>
    <w:rsid w:val="00904CFD"/>
    <w:pPr>
      <w:spacing w:after="0" w:line="360" w:lineRule="auto"/>
      <w:ind w:firstLine="567"/>
      <w:jc w:val="center"/>
    </w:pPr>
    <w:rPr>
      <w:rFonts w:ascii="Times New Roman" w:eastAsia="Times New Roman" w:hAnsi="Times New Roman" w:cs="Times New Roman"/>
      <w:b/>
      <w:bCs/>
      <w:sz w:val="36"/>
      <w:szCs w:val="36"/>
      <w:lang w:eastAsia="ru-RU"/>
    </w:rPr>
  </w:style>
  <w:style w:type="paragraph" w:customStyle="1" w:styleId="8f6">
    <w:name w:val="Текст8"/>
    <w:basedOn w:val="af"/>
    <w:rsid w:val="00D61BDF"/>
    <w:pPr>
      <w:widowControl w:val="0"/>
      <w:spacing w:after="0" w:line="240" w:lineRule="auto"/>
    </w:pPr>
    <w:rPr>
      <w:rFonts w:ascii="Courier New" w:eastAsia="Times New Roman" w:hAnsi="Courier New" w:cs="Times New Roman"/>
      <w:sz w:val="20"/>
      <w:szCs w:val="20"/>
      <w:lang w:eastAsia="ru-RU"/>
    </w:rPr>
  </w:style>
  <w:style w:type="character" w:customStyle="1" w:styleId="n11">
    <w:name w:val="n11"/>
    <w:basedOn w:val="af0"/>
    <w:rsid w:val="00704E8F"/>
  </w:style>
  <w:style w:type="paragraph" w:customStyle="1" w:styleId="4ff7">
    <w:name w:val="Название объекта4"/>
    <w:basedOn w:val="Default"/>
    <w:next w:val="Default"/>
    <w:rsid w:val="00704E8F"/>
    <w:pPr>
      <w:spacing w:before="120" w:after="120"/>
    </w:pPr>
    <w:rPr>
      <w:rFonts w:ascii="Arial" w:hAnsi="Arial" w:cs="Arial"/>
      <w:color w:val="auto"/>
    </w:rPr>
  </w:style>
  <w:style w:type="character" w:customStyle="1" w:styleId="navbarbig1">
    <w:name w:val="navbarbig1"/>
    <w:basedOn w:val="af0"/>
    <w:rsid w:val="00704E8F"/>
    <w:rPr>
      <w:rFonts w:ascii="Verdana" w:hAnsi="Verdana" w:cs="Verdana"/>
      <w:b/>
      <w:bCs/>
      <w:color w:val="auto"/>
      <w:sz w:val="10"/>
      <w:szCs w:val="10"/>
    </w:rPr>
  </w:style>
  <w:style w:type="character" w:customStyle="1" w:styleId="unknown1">
    <w:name w:val="unknown1"/>
    <w:basedOn w:val="af0"/>
    <w:rsid w:val="00AB2580"/>
    <w:rPr>
      <w:color w:val="FF0000"/>
    </w:rPr>
  </w:style>
  <w:style w:type="paragraph" w:customStyle="1" w:styleId="affffffffffffffffffffffffffff">
    <w:name w:val="основной"/>
    <w:basedOn w:val="af"/>
    <w:rsid w:val="007725C4"/>
    <w:pPr>
      <w:spacing w:after="0" w:line="360" w:lineRule="auto"/>
      <w:ind w:firstLine="708"/>
      <w:jc w:val="both"/>
    </w:pPr>
    <w:rPr>
      <w:rFonts w:ascii="Times New Roman" w:eastAsia="Times New Roman" w:hAnsi="Times New Roman" w:cs="Times New Roman"/>
      <w:sz w:val="28"/>
      <w:szCs w:val="28"/>
      <w:lang w:eastAsia="ru-RU"/>
    </w:rPr>
  </w:style>
  <w:style w:type="paragraph" w:customStyle="1" w:styleId="14f5">
    <w:name w:val="Стиль 14 пт полужирный По ширине Междустр.интервал:  полуторный"/>
    <w:basedOn w:val="af"/>
    <w:rsid w:val="007725C4"/>
    <w:pPr>
      <w:spacing w:after="0" w:line="360" w:lineRule="auto"/>
      <w:jc w:val="center"/>
    </w:pPr>
    <w:rPr>
      <w:rFonts w:ascii="Times New Roman" w:eastAsia="Times New Roman" w:hAnsi="Times New Roman" w:cs="Times New Roman"/>
      <w:b/>
      <w:bCs/>
      <w:sz w:val="32"/>
      <w:szCs w:val="32"/>
      <w:lang w:eastAsia="ru-RU"/>
    </w:rPr>
  </w:style>
  <w:style w:type="paragraph" w:customStyle="1" w:styleId="IniiaiieOaeno0">
    <w:name w:val="IniiaiieOaeno"/>
    <w:basedOn w:val="af"/>
    <w:rsid w:val="004A5838"/>
    <w:pPr>
      <w:spacing w:after="0" w:line="480" w:lineRule="exact"/>
      <w:ind w:firstLine="567"/>
      <w:jc w:val="both"/>
    </w:pPr>
    <w:rPr>
      <w:rFonts w:ascii="Times New Roman" w:eastAsia="Times New Roman" w:hAnsi="Times New Roman" w:cs="Times New Roman"/>
      <w:sz w:val="27"/>
      <w:szCs w:val="20"/>
      <w:lang w:eastAsia="ru-RU"/>
    </w:rPr>
  </w:style>
  <w:style w:type="paragraph" w:customStyle="1" w:styleId="padding">
    <w:name w:val="padding"/>
    <w:basedOn w:val="af"/>
    <w:rsid w:val="001F68A1"/>
    <w:pPr>
      <w:spacing w:before="100" w:beforeAutospacing="1" w:after="100" w:afterAutospacing="1" w:line="240" w:lineRule="auto"/>
    </w:pPr>
    <w:rPr>
      <w:rFonts w:ascii="Arial" w:eastAsia="Times New Roman" w:hAnsi="Arial" w:cs="Arial"/>
      <w:color w:val="000000"/>
      <w:sz w:val="14"/>
      <w:szCs w:val="14"/>
      <w:lang w:eastAsia="ru-RU"/>
    </w:rPr>
  </w:style>
  <w:style w:type="character" w:customStyle="1" w:styleId="title201">
    <w:name w:val="title201"/>
    <w:basedOn w:val="af0"/>
    <w:rsid w:val="001F68A1"/>
    <w:rPr>
      <w:rFonts w:ascii="Arial" w:hAnsi="Arial" w:cs="Arial" w:hint="default"/>
      <w:b/>
      <w:bCs/>
      <w:color w:val="990000"/>
      <w:sz w:val="23"/>
      <w:szCs w:val="23"/>
    </w:rPr>
  </w:style>
  <w:style w:type="character" w:customStyle="1" w:styleId="entryauthor1">
    <w:name w:val="entryauthor1"/>
    <w:basedOn w:val="af0"/>
    <w:rsid w:val="001F68A1"/>
    <w:rPr>
      <w:color w:val="808080"/>
    </w:rPr>
  </w:style>
  <w:style w:type="character" w:customStyle="1" w:styleId="smallcaps1">
    <w:name w:val="smallcaps1"/>
    <w:basedOn w:val="af0"/>
    <w:rsid w:val="001F68A1"/>
    <w:rPr>
      <w:smallCaps/>
    </w:rPr>
  </w:style>
  <w:style w:type="character" w:customStyle="1" w:styleId="searchresultjournal">
    <w:name w:val="searchresultjournal"/>
    <w:basedOn w:val="af0"/>
    <w:rsid w:val="001F68A1"/>
  </w:style>
  <w:style w:type="character" w:customStyle="1" w:styleId="main-title">
    <w:name w:val="main-title"/>
    <w:basedOn w:val="af0"/>
    <w:rsid w:val="002235FD"/>
    <w:rPr>
      <w:b/>
      <w:bCs/>
      <w:sz w:val="22"/>
      <w:szCs w:val="22"/>
    </w:rPr>
  </w:style>
  <w:style w:type="paragraph" w:customStyle="1" w:styleId="2111">
    <w:name w:val="Основной текст с отступом 211"/>
    <w:basedOn w:val="af"/>
    <w:rsid w:val="00107FAC"/>
    <w:pPr>
      <w:widowControl w:val="0"/>
      <w:overflowPunct w:val="0"/>
      <w:autoSpaceDE w:val="0"/>
      <w:autoSpaceDN w:val="0"/>
      <w:adjustRightInd w:val="0"/>
      <w:spacing w:after="0" w:line="360" w:lineRule="auto"/>
      <w:ind w:firstLine="709"/>
      <w:textAlignment w:val="baseline"/>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
    <w:rsid w:val="00107FAC"/>
    <w:pPr>
      <w:widowControl w:val="0"/>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color w:val="FF0000"/>
      <w:sz w:val="28"/>
      <w:szCs w:val="20"/>
      <w:lang w:val="uk-UA" w:eastAsia="ru-RU"/>
    </w:rPr>
  </w:style>
  <w:style w:type="paragraph" w:customStyle="1" w:styleId="2130">
    <w:name w:val="Основной текст 213"/>
    <w:basedOn w:val="af"/>
    <w:rsid w:val="00107FAC"/>
    <w:pPr>
      <w:widowControl w:val="0"/>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4"/>
      <w:szCs w:val="20"/>
      <w:lang w:val="uk-UA" w:eastAsia="ru-RU"/>
    </w:rPr>
  </w:style>
  <w:style w:type="paragraph" w:customStyle="1" w:styleId="HTML20">
    <w:name w:val="Стандартный HTML2"/>
    <w:basedOn w:val="af"/>
    <w:rsid w:val="00107F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Courier New" w:eastAsia="Times New Roman" w:hAnsi="Courier New" w:cs="Times New Roman"/>
      <w:color w:val="000000"/>
      <w:sz w:val="23"/>
      <w:szCs w:val="20"/>
      <w:lang w:eastAsia="ru-RU"/>
    </w:rPr>
  </w:style>
  <w:style w:type="paragraph" w:customStyle="1" w:styleId="a2style1">
    <w:name w:val="a2 style1"/>
    <w:basedOn w:val="af"/>
    <w:rsid w:val="003402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acktext1">
    <w:name w:val="blacktext1"/>
    <w:basedOn w:val="af0"/>
    <w:rsid w:val="005E079C"/>
    <w:rPr>
      <w:rFonts w:ascii="Trebuchet MS" w:hAnsi="Trebuchet MS" w:hint="default"/>
      <w:color w:val="000000"/>
      <w:sz w:val="26"/>
      <w:szCs w:val="26"/>
    </w:rPr>
  </w:style>
  <w:style w:type="character" w:customStyle="1" w:styleId="text31">
    <w:name w:val="text31"/>
    <w:basedOn w:val="af0"/>
    <w:rsid w:val="00B42DD1"/>
    <w:rPr>
      <w:rFonts w:ascii="Arial" w:hAnsi="Arial" w:cs="Arial" w:hint="default"/>
      <w:b/>
      <w:bCs/>
      <w:color w:val="212063"/>
      <w:sz w:val="24"/>
      <w:szCs w:val="24"/>
    </w:rPr>
  </w:style>
  <w:style w:type="character" w:customStyle="1" w:styleId="318">
    <w:name w:val="Заголовок 3 Знак1"/>
    <w:aliases w:val="Heading 3 Char Char Char Char Знак Знак1"/>
    <w:basedOn w:val="af0"/>
    <w:locked/>
    <w:rsid w:val="00E96746"/>
    <w:rPr>
      <w:rFonts w:ascii="Times New Roman" w:hAnsi="Times New Roman"/>
      <w:b/>
      <w:bCs/>
      <w:sz w:val="24"/>
      <w:szCs w:val="24"/>
    </w:rPr>
  </w:style>
  <w:style w:type="character" w:customStyle="1" w:styleId="610">
    <w:name w:val="Заголовок 6 Знак1"/>
    <w:basedOn w:val="af0"/>
    <w:uiPriority w:val="99"/>
    <w:locked/>
    <w:rsid w:val="00E96746"/>
    <w:rPr>
      <w:rFonts w:ascii="Times New Roman" w:hAnsi="Times New Roman"/>
      <w:b/>
      <w:bCs/>
      <w:sz w:val="24"/>
      <w:szCs w:val="24"/>
      <w:u w:val="single"/>
    </w:rPr>
  </w:style>
  <w:style w:type="character" w:customStyle="1" w:styleId="710">
    <w:name w:val="Заголовок 7 Знак1"/>
    <w:basedOn w:val="af0"/>
    <w:locked/>
    <w:rsid w:val="00E96746"/>
    <w:rPr>
      <w:rFonts w:ascii="Times New Roman" w:hAnsi="Times New Roman"/>
      <w:b/>
      <w:bCs/>
      <w:sz w:val="24"/>
      <w:szCs w:val="24"/>
      <w:u w:val="single"/>
    </w:rPr>
  </w:style>
  <w:style w:type="character" w:customStyle="1" w:styleId="BodyTextIndentChar">
    <w:name w:val="Body Text Indent Char"/>
    <w:basedOn w:val="af0"/>
    <w:semiHidden/>
    <w:locked/>
    <w:rsid w:val="00E96746"/>
    <w:rPr>
      <w:rFonts w:cs="Times New Roman"/>
    </w:rPr>
  </w:style>
  <w:style w:type="character" w:customStyle="1" w:styleId="HTML13">
    <w:name w:val="Стандартный HTML Знак1"/>
    <w:basedOn w:val="af0"/>
    <w:locked/>
    <w:rsid w:val="00E96746"/>
    <w:rPr>
      <w:rFonts w:ascii="Courier New" w:hAnsi="Courier New" w:cs="Courier New"/>
    </w:rPr>
  </w:style>
  <w:style w:type="character" w:customStyle="1" w:styleId="319">
    <w:name w:val="Основной текст с отступом 3 Знак1"/>
    <w:basedOn w:val="af0"/>
    <w:locked/>
    <w:rsid w:val="00E96746"/>
    <w:rPr>
      <w:rFonts w:ascii="Arial" w:hAnsi="Arial" w:cs="Arial"/>
      <w:sz w:val="28"/>
      <w:szCs w:val="28"/>
      <w:lang w:eastAsia="en-US"/>
    </w:rPr>
  </w:style>
  <w:style w:type="paragraph" w:customStyle="1" w:styleId="fr3cxspmiddle">
    <w:name w:val="fr3cxspmiddle"/>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fr3cxsplast">
    <w:name w:val="fr3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msonormalcxsplast">
    <w:name w:val="msonormalcxsplast"/>
    <w:basedOn w:val="af"/>
    <w:rsid w:val="00E96746"/>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customStyle="1" w:styleId="rvps27">
    <w:name w:val="rvps27"/>
    <w:basedOn w:val="af"/>
    <w:rsid w:val="006A04D3"/>
    <w:pPr>
      <w:spacing w:after="0" w:line="240" w:lineRule="auto"/>
      <w:ind w:left="360" w:hanging="360"/>
    </w:pPr>
    <w:rPr>
      <w:rFonts w:ascii="Times New Roman" w:eastAsia="Times New Roman" w:hAnsi="Times New Roman" w:cs="Times New Roman"/>
      <w:sz w:val="24"/>
      <w:szCs w:val="24"/>
      <w:lang w:eastAsia="ru-RU"/>
    </w:rPr>
  </w:style>
  <w:style w:type="paragraph" w:customStyle="1" w:styleId="affffffffffffffffffffffffffff0">
    <w:name w:val="стильди"/>
    <w:basedOn w:val="af"/>
    <w:rsid w:val="00DD7871"/>
    <w:pPr>
      <w:widowControl w:val="0"/>
      <w:spacing w:before="240" w:after="0" w:line="480" w:lineRule="auto"/>
      <w:jc w:val="both"/>
    </w:pPr>
    <w:rPr>
      <w:rFonts w:ascii="Times New Roman" w:eastAsia="Times New Roman" w:hAnsi="Times New Roman" w:cs="Times New Roman"/>
      <w:sz w:val="28"/>
      <w:szCs w:val="20"/>
      <w:lang w:eastAsia="ru-RU"/>
    </w:rPr>
  </w:style>
  <w:style w:type="paragraph" w:customStyle="1" w:styleId="010">
    <w:name w:val="!_заг_01"/>
    <w:basedOn w:val="af"/>
    <w:rsid w:val="00DD7871"/>
    <w:pPr>
      <w:spacing w:before="480" w:after="0" w:line="360" w:lineRule="auto"/>
      <w:ind w:left="1417" w:hanging="697"/>
    </w:pPr>
    <w:rPr>
      <w:rFonts w:ascii="Times New Roman" w:eastAsia="Times New Roman" w:hAnsi="Times New Roman" w:cs="Times New Roman"/>
      <w:b/>
      <w:sz w:val="28"/>
      <w:szCs w:val="24"/>
      <w:lang w:eastAsia="ru-RU"/>
    </w:rPr>
  </w:style>
  <w:style w:type="paragraph" w:customStyle="1" w:styleId="affffffffffffffffffffffffffff1">
    <w:name w:val="!_основной"/>
    <w:basedOn w:val="af4"/>
    <w:rsid w:val="00DD7871"/>
    <w:pPr>
      <w:suppressAutoHyphens w:val="0"/>
      <w:spacing w:after="0" w:line="401" w:lineRule="auto"/>
      <w:ind w:firstLine="720"/>
      <w:jc w:val="both"/>
    </w:pPr>
    <w:rPr>
      <w:rFonts w:ascii="Times New Roman" w:eastAsia="Times New Roman" w:hAnsi="Times New Roman" w:cs="Times New Roman"/>
      <w:lang w:eastAsia="ru-RU"/>
    </w:rPr>
  </w:style>
  <w:style w:type="paragraph" w:customStyle="1" w:styleId="363">
    <w:name w:val="Основной текст 36"/>
    <w:basedOn w:val="26"/>
    <w:rsid w:val="00DD7871"/>
    <w:pPr>
      <w:widowControl w:val="0"/>
      <w:tabs>
        <w:tab w:val="right" w:pos="8640"/>
      </w:tabs>
      <w:spacing w:after="0" w:line="240" w:lineRule="auto"/>
      <w:ind w:left="360" w:hanging="360"/>
    </w:pPr>
    <w:rPr>
      <w:rFonts w:eastAsia="Times New Roman"/>
      <w:spacing w:val="-2"/>
      <w:szCs w:val="20"/>
    </w:rPr>
  </w:style>
  <w:style w:type="paragraph" w:customStyle="1" w:styleId="2121">
    <w:name w:val="Основной текст с отступом 212"/>
    <w:basedOn w:val="af"/>
    <w:rsid w:val="00DD7871"/>
    <w:pPr>
      <w:widowControl w:val="0"/>
      <w:spacing w:after="0" w:line="480" w:lineRule="auto"/>
      <w:ind w:firstLine="720"/>
      <w:jc w:val="both"/>
    </w:pPr>
    <w:rPr>
      <w:rFonts w:ascii="Times New Roman" w:eastAsia="Times New Roman" w:hAnsi="Times New Roman" w:cs="Times New Roman"/>
      <w:sz w:val="28"/>
      <w:szCs w:val="20"/>
      <w:lang w:eastAsia="ru-RU"/>
    </w:rPr>
  </w:style>
  <w:style w:type="paragraph" w:customStyle="1" w:styleId="1fffffff6">
    <w:name w:val="Обычный.1"/>
    <w:rsid w:val="00DD7871"/>
    <w:pPr>
      <w:widowControl w:val="0"/>
      <w:spacing w:after="0" w:line="240" w:lineRule="auto"/>
    </w:pPr>
    <w:rPr>
      <w:rFonts w:ascii="Times New Roman" w:eastAsia="Times New Roman" w:hAnsi="Times New Roman" w:cs="Times New Roman"/>
      <w:color w:val="000000"/>
      <w:sz w:val="28"/>
      <w:szCs w:val="20"/>
      <w:lang w:eastAsia="ru-RU"/>
    </w:rPr>
  </w:style>
  <w:style w:type="paragraph" w:customStyle="1" w:styleId="affffffffffffffffffffffffffff2">
    <w:name w:val="!_рис_подпись"/>
    <w:basedOn w:val="affffffffffffffffffffffffffff1"/>
    <w:rsid w:val="00DD7871"/>
    <w:pPr>
      <w:spacing w:after="360"/>
      <w:ind w:firstLine="0"/>
      <w:jc w:val="center"/>
    </w:pPr>
    <w:rPr>
      <w:i/>
      <w:szCs w:val="28"/>
    </w:rPr>
  </w:style>
  <w:style w:type="paragraph" w:customStyle="1" w:styleId="affffffffffffffffffffffffffff3">
    <w:name w:val="!_табл"/>
    <w:basedOn w:val="affffffffffffffffffffffffffff1"/>
    <w:rsid w:val="00DD7871"/>
    <w:pPr>
      <w:jc w:val="right"/>
    </w:pPr>
    <w:rPr>
      <w:i/>
    </w:rPr>
  </w:style>
  <w:style w:type="paragraph" w:customStyle="1" w:styleId="affffffffffffffffffffffffffff4">
    <w:name w:val="!_табл_назва"/>
    <w:basedOn w:val="affffffffffffffffffffffffffff1"/>
    <w:rsid w:val="00DD7871"/>
    <w:pPr>
      <w:spacing w:before="120" w:after="120"/>
      <w:ind w:firstLine="0"/>
      <w:jc w:val="center"/>
    </w:pPr>
    <w:rPr>
      <w:b/>
      <w:sz w:val="26"/>
      <w:szCs w:val="26"/>
    </w:rPr>
  </w:style>
  <w:style w:type="paragraph" w:customStyle="1" w:styleId="02">
    <w:name w:val="!_заг_02"/>
    <w:basedOn w:val="010"/>
    <w:rsid w:val="00DD7871"/>
    <w:rPr>
      <w:i/>
    </w:rPr>
  </w:style>
  <w:style w:type="paragraph" w:customStyle="1" w:styleId="03">
    <w:name w:val="!_заг_03"/>
    <w:basedOn w:val="010"/>
    <w:rsid w:val="00DD7871"/>
    <w:pPr>
      <w:ind w:left="0" w:firstLine="0"/>
      <w:jc w:val="center"/>
    </w:pPr>
    <w:rPr>
      <w:b w:val="0"/>
      <w:i/>
    </w:rPr>
  </w:style>
  <w:style w:type="paragraph" w:customStyle="1" w:styleId="192">
    <w:name w:val="Обычный19"/>
    <w:rsid w:val="008F6030"/>
    <w:pPr>
      <w:widowControl w:val="0"/>
      <w:spacing w:after="0" w:line="360" w:lineRule="auto"/>
      <w:ind w:firstLine="720"/>
      <w:jc w:val="both"/>
    </w:pPr>
    <w:rPr>
      <w:rFonts w:ascii="Times New Roman" w:eastAsia="Times New Roman" w:hAnsi="Times New Roman" w:cs="Times New Roman"/>
      <w:snapToGrid w:val="0"/>
      <w:sz w:val="28"/>
      <w:szCs w:val="20"/>
      <w:lang w:eastAsia="ru-RU"/>
    </w:rPr>
  </w:style>
  <w:style w:type="character" w:customStyle="1" w:styleId="article-summary">
    <w:name w:val="article-summary"/>
    <w:basedOn w:val="af0"/>
    <w:rsid w:val="008F6030"/>
  </w:style>
  <w:style w:type="paragraph" w:customStyle="1" w:styleId="2141">
    <w:name w:val="Основной текст 214"/>
    <w:basedOn w:val="af"/>
    <w:rsid w:val="008F6030"/>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9f3">
    <w:name w:val="Текст9"/>
    <w:basedOn w:val="af"/>
    <w:rsid w:val="008F6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paragraph" w:customStyle="1" w:styleId="abstracttext">
    <w:name w:val="abstracttext"/>
    <w:basedOn w:val="af"/>
    <w:rsid w:val="008F6030"/>
    <w:pPr>
      <w:spacing w:before="100" w:beforeAutospacing="1" w:after="100" w:afterAutospacing="1" w:line="240" w:lineRule="auto"/>
      <w:ind w:right="30"/>
    </w:pPr>
    <w:rPr>
      <w:rFonts w:ascii="Arial" w:eastAsia="Times New Roman" w:hAnsi="Arial" w:cs="Arial"/>
      <w:color w:val="000000"/>
      <w:sz w:val="20"/>
      <w:szCs w:val="20"/>
      <w:lang w:val="en-US"/>
    </w:rPr>
  </w:style>
  <w:style w:type="paragraph" w:customStyle="1" w:styleId="menutextactive1">
    <w:name w:val="menu_text_active1"/>
    <w:basedOn w:val="af"/>
    <w:rsid w:val="008F6030"/>
    <w:pPr>
      <w:spacing w:before="100" w:beforeAutospacing="1" w:after="100" w:afterAutospacing="1" w:line="240" w:lineRule="auto"/>
    </w:pPr>
    <w:rPr>
      <w:rFonts w:ascii="Arial" w:eastAsia="Times New Roman" w:hAnsi="Arial" w:cs="Arial"/>
      <w:sz w:val="15"/>
      <w:szCs w:val="15"/>
      <w:lang w:val="en-US"/>
    </w:rPr>
  </w:style>
  <w:style w:type="paragraph" w:customStyle="1" w:styleId="menutext1">
    <w:name w:val="menu_text1"/>
    <w:basedOn w:val="af"/>
    <w:rsid w:val="008F6030"/>
    <w:pPr>
      <w:spacing w:before="100" w:beforeAutospacing="1" w:after="100" w:afterAutospacing="1" w:line="240" w:lineRule="auto"/>
      <w:ind w:left="135"/>
    </w:pPr>
    <w:rPr>
      <w:rFonts w:ascii="Arial" w:eastAsia="Times New Roman" w:hAnsi="Arial" w:cs="Arial"/>
      <w:sz w:val="15"/>
      <w:szCs w:val="15"/>
      <w:lang w:val="en-US"/>
    </w:rPr>
  </w:style>
  <w:style w:type="paragraph" w:customStyle="1" w:styleId="resultstext1">
    <w:name w:val="results_text1"/>
    <w:basedOn w:val="af"/>
    <w:rsid w:val="008F6030"/>
    <w:pPr>
      <w:spacing w:before="100" w:beforeAutospacing="1" w:after="100" w:afterAutospacing="1" w:line="240" w:lineRule="auto"/>
    </w:pPr>
    <w:rPr>
      <w:rFonts w:ascii="Arial" w:eastAsia="Times New Roman" w:hAnsi="Arial" w:cs="Arial"/>
      <w:b/>
      <w:bCs/>
      <w:color w:val="222222"/>
      <w:sz w:val="17"/>
      <w:szCs w:val="17"/>
      <w:lang w:val="en-US"/>
    </w:rPr>
  </w:style>
  <w:style w:type="paragraph" w:customStyle="1" w:styleId="ja50-header-table1">
    <w:name w:val="ja50-header-table1"/>
    <w:basedOn w:val="af"/>
    <w:rsid w:val="008F6030"/>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rr16">
    <w:name w:val="err16"/>
    <w:basedOn w:val="af"/>
    <w:rsid w:val="008F6030"/>
    <w:pPr>
      <w:spacing w:before="100" w:beforeAutospacing="1" w:after="100" w:afterAutospacing="1" w:line="240" w:lineRule="auto"/>
    </w:pPr>
    <w:rPr>
      <w:rFonts w:ascii="Arial" w:eastAsia="Times New Roman" w:hAnsi="Arial" w:cs="Arial"/>
      <w:b/>
      <w:bCs/>
      <w:sz w:val="24"/>
      <w:szCs w:val="24"/>
      <w:lang w:val="en-US"/>
    </w:rPr>
  </w:style>
  <w:style w:type="character" w:customStyle="1" w:styleId="ja50-ce-sup2">
    <w:name w:val="ja50-ce-sup2"/>
    <w:basedOn w:val="af0"/>
    <w:rsid w:val="008F6030"/>
    <w:rPr>
      <w:sz w:val="17"/>
      <w:szCs w:val="17"/>
    </w:rPr>
  </w:style>
  <w:style w:type="character" w:customStyle="1" w:styleId="article-articlebody">
    <w:name w:val="article-articlebody"/>
    <w:basedOn w:val="af0"/>
    <w:rsid w:val="008F6030"/>
  </w:style>
  <w:style w:type="paragraph" w:customStyle="1" w:styleId="ListParagraph1">
    <w:name w:val="List Paragraph1"/>
    <w:basedOn w:val="af"/>
    <w:qFormat/>
    <w:rsid w:val="00F329D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affffffffffffffffffffffffffff5">
    <w:name w:val="Колонтитул"/>
    <w:basedOn w:val="aff3"/>
    <w:autoRedefine/>
    <w:uiPriority w:val="99"/>
    <w:rsid w:val="00F329D4"/>
    <w:pPr>
      <w:jc w:val="center"/>
    </w:pPr>
    <w:rPr>
      <w:szCs w:val="20"/>
      <w:lang w:val="en-US"/>
    </w:rPr>
  </w:style>
  <w:style w:type="paragraph" w:customStyle="1" w:styleId="affffffffffffffffffffffffffff6">
    <w:name w:val="Колонтитул верхний"/>
    <w:basedOn w:val="af"/>
    <w:next w:val="af"/>
    <w:autoRedefine/>
    <w:uiPriority w:val="99"/>
    <w:rsid w:val="00F329D4"/>
    <w:pPr>
      <w:spacing w:after="0" w:line="288" w:lineRule="auto"/>
      <w:ind w:left="1077" w:firstLine="720"/>
      <w:jc w:val="center"/>
    </w:pPr>
    <w:rPr>
      <w:rFonts w:ascii="Times New Roman" w:eastAsia="Times New Roman" w:hAnsi="Times New Roman" w:cs="Times New Roman"/>
      <w:spacing w:val="-5"/>
      <w:sz w:val="24"/>
      <w:szCs w:val="20"/>
      <w:lang w:eastAsia="ru-RU"/>
    </w:rPr>
  </w:style>
  <w:style w:type="paragraph" w:customStyle="1" w:styleId="affffffffffffffffffffffffffff7">
    <w:name w:val="Колонтитул нижний"/>
    <w:basedOn w:val="affffffffffffffffffffffffffff6"/>
    <w:autoRedefine/>
    <w:uiPriority w:val="99"/>
    <w:rsid w:val="00F329D4"/>
  </w:style>
  <w:style w:type="paragraph" w:customStyle="1" w:styleId="affffffffffffffffffffffffffff8">
    <w:name w:val="Формула"/>
    <w:basedOn w:val="af"/>
    <w:autoRedefine/>
    <w:uiPriority w:val="99"/>
    <w:rsid w:val="00F329D4"/>
    <w:pPr>
      <w:suppressAutoHyphens/>
      <w:autoSpaceDE w:val="0"/>
      <w:autoSpaceDN w:val="0"/>
      <w:adjustRightInd w:val="0"/>
      <w:spacing w:after="0" w:line="240" w:lineRule="auto"/>
      <w:ind w:firstLine="720"/>
      <w:jc w:val="center"/>
    </w:pPr>
    <w:rPr>
      <w:rFonts w:ascii="Times New Roman" w:eastAsia="Times New Roman" w:hAnsi="Times New Roman" w:cs="Times New Roman"/>
      <w:i/>
      <w:sz w:val="36"/>
      <w:szCs w:val="36"/>
      <w:lang w:val="en-US" w:eastAsia="ru-RU"/>
    </w:rPr>
  </w:style>
  <w:style w:type="paragraph" w:customStyle="1" w:styleId="affffffffffffffffffffffffffff9">
    <w:name w:val="СтильД"/>
    <w:basedOn w:val="af"/>
    <w:rsid w:val="00F329D4"/>
    <w:pPr>
      <w:autoSpaceDE w:val="0"/>
      <w:autoSpaceDN w:val="0"/>
      <w:spacing w:after="0" w:line="480" w:lineRule="exact"/>
      <w:ind w:firstLine="709"/>
    </w:pPr>
    <w:rPr>
      <w:rFonts w:ascii="Times New Roman" w:eastAsia="Times New Roman" w:hAnsi="Times New Roman" w:cs="Times New Roman"/>
      <w:sz w:val="24"/>
      <w:szCs w:val="24"/>
      <w:lang w:eastAsia="ru-RU"/>
    </w:rPr>
  </w:style>
  <w:style w:type="character" w:customStyle="1" w:styleId="WW8Num3z4">
    <w:name w:val="WW8Num3z4"/>
    <w:rsid w:val="00F329D4"/>
    <w:rPr>
      <w:rFonts w:ascii="Courier New" w:hAnsi="Courier New" w:cs="Courier New"/>
    </w:rPr>
  </w:style>
  <w:style w:type="character" w:customStyle="1" w:styleId="1fffffff7">
    <w:name w:val="Подзаголовок Знак1"/>
    <w:basedOn w:val="af0"/>
    <w:uiPriority w:val="99"/>
    <w:rsid w:val="00F329D4"/>
    <w:rPr>
      <w:b/>
      <w:sz w:val="24"/>
      <w:lang w:eastAsia="ar-SA"/>
    </w:rPr>
  </w:style>
  <w:style w:type="character" w:customStyle="1" w:styleId="WW8Num11z0">
    <w:name w:val="WW8Num11z0"/>
    <w:rsid w:val="00F329D4"/>
    <w:rPr>
      <w:rFonts w:ascii="Symbol" w:hAnsi="Symbol" w:cs="Symbol"/>
    </w:rPr>
  </w:style>
  <w:style w:type="character" w:customStyle="1" w:styleId="WW8Num11z2">
    <w:name w:val="WW8Num11z2"/>
    <w:uiPriority w:val="99"/>
    <w:rsid w:val="00F329D4"/>
    <w:rPr>
      <w:rFonts w:ascii="Wingdings" w:hAnsi="Wingdings" w:cs="Wingdings"/>
    </w:rPr>
  </w:style>
  <w:style w:type="character" w:customStyle="1" w:styleId="affffffffffffffffffffffffffffa">
    <w:name w:val="Маркеры списка"/>
    <w:uiPriority w:val="99"/>
    <w:rsid w:val="00F329D4"/>
    <w:rPr>
      <w:rFonts w:ascii="StarSymbol" w:eastAsia="StarSymbol" w:hAnsi="StarSymbol" w:cs="StarSymbol"/>
      <w:sz w:val="18"/>
      <w:szCs w:val="18"/>
    </w:rPr>
  </w:style>
  <w:style w:type="paragraph" w:customStyle="1" w:styleId="affffffffffffffffffffffffffffb">
    <w:name w:val="Текст автореферата"/>
    <w:basedOn w:val="af"/>
    <w:uiPriority w:val="99"/>
    <w:rsid w:val="00F329D4"/>
    <w:pPr>
      <w:spacing w:after="0" w:line="240" w:lineRule="auto"/>
      <w:ind w:firstLine="708"/>
      <w:jc w:val="both"/>
    </w:pPr>
    <w:rPr>
      <w:rFonts w:ascii="Times New Roman" w:eastAsia="Times New Roman" w:hAnsi="Times New Roman" w:cs="Times New Roman"/>
      <w:sz w:val="34"/>
      <w:szCs w:val="34"/>
      <w:lang w:eastAsia="ar-SA"/>
    </w:rPr>
  </w:style>
  <w:style w:type="paragraph" w:customStyle="1" w:styleId="affffffffffffffffffffffffffffc">
    <w:name w:val="таблица текст"/>
    <w:basedOn w:val="af"/>
    <w:uiPriority w:val="99"/>
    <w:rsid w:val="00F329D4"/>
    <w:pPr>
      <w:spacing w:after="0" w:line="240" w:lineRule="auto"/>
      <w:jc w:val="center"/>
    </w:pPr>
    <w:rPr>
      <w:rFonts w:ascii="Times New Roman" w:eastAsia="Times New Roman" w:hAnsi="Times New Roman" w:cs="Times New Roman"/>
      <w:sz w:val="24"/>
      <w:szCs w:val="24"/>
      <w:lang w:eastAsia="ar-SA"/>
    </w:rPr>
  </w:style>
  <w:style w:type="paragraph" w:customStyle="1" w:styleId="affffffffffffffffffffffffffffd">
    <w:name w:val="Таблица заголовок"/>
    <w:basedOn w:val="affffffffffffffffffffffffffffc"/>
    <w:next w:val="affffffffffffffffffffffffffffc"/>
    <w:uiPriority w:val="99"/>
    <w:rsid w:val="00F329D4"/>
    <w:pPr>
      <w:keepNext/>
      <w:spacing w:after="120"/>
      <w:ind w:right="-6"/>
    </w:pPr>
    <w:rPr>
      <w:i/>
      <w:iCs/>
      <w:sz w:val="28"/>
      <w:szCs w:val="28"/>
    </w:rPr>
  </w:style>
  <w:style w:type="paragraph" w:customStyle="1" w:styleId="affffffffffffffffffffffffffffe">
    <w:name w:val="Примечания к таблице"/>
    <w:basedOn w:val="af"/>
    <w:uiPriority w:val="99"/>
    <w:rsid w:val="00F329D4"/>
    <w:pPr>
      <w:tabs>
        <w:tab w:val="left" w:pos="360"/>
      </w:tabs>
      <w:spacing w:after="0" w:line="240" w:lineRule="auto"/>
      <w:ind w:left="-57" w:firstLine="454"/>
      <w:jc w:val="both"/>
    </w:pPr>
    <w:rPr>
      <w:rFonts w:ascii="Times New Roman" w:eastAsia="Times New Roman" w:hAnsi="Times New Roman" w:cs="Times New Roman"/>
      <w:sz w:val="24"/>
      <w:szCs w:val="24"/>
      <w:lang w:eastAsia="ar-SA"/>
    </w:rPr>
  </w:style>
  <w:style w:type="paragraph" w:customStyle="1" w:styleId="Style16">
    <w:name w:val="Style16"/>
    <w:basedOn w:val="af"/>
    <w:rsid w:val="00F329D4"/>
    <w:pPr>
      <w:widowControl w:val="0"/>
      <w:autoSpaceDE w:val="0"/>
      <w:autoSpaceDN w:val="0"/>
      <w:adjustRightInd w:val="0"/>
      <w:spacing w:after="0" w:line="408" w:lineRule="exact"/>
      <w:ind w:firstLine="202"/>
    </w:pPr>
    <w:rPr>
      <w:rFonts w:ascii="Franklin Gothic Medium Cond" w:eastAsia="Times New Roman" w:hAnsi="Franklin Gothic Medium Cond" w:cs="Times New Roman"/>
      <w:sz w:val="24"/>
      <w:szCs w:val="24"/>
      <w:lang w:eastAsia="ru-RU"/>
    </w:rPr>
  </w:style>
  <w:style w:type="paragraph" w:customStyle="1" w:styleId="Style17">
    <w:name w:val="Style17"/>
    <w:basedOn w:val="af"/>
    <w:rsid w:val="00F329D4"/>
    <w:pPr>
      <w:widowControl w:val="0"/>
      <w:autoSpaceDE w:val="0"/>
      <w:autoSpaceDN w:val="0"/>
      <w:adjustRightInd w:val="0"/>
      <w:spacing w:after="0" w:line="206" w:lineRule="exact"/>
      <w:ind w:hanging="173"/>
    </w:pPr>
    <w:rPr>
      <w:rFonts w:ascii="Franklin Gothic Medium Cond" w:eastAsia="Times New Roman" w:hAnsi="Franklin Gothic Medium Cond" w:cs="Times New Roman"/>
      <w:sz w:val="24"/>
      <w:szCs w:val="24"/>
      <w:lang w:eastAsia="ru-RU"/>
    </w:rPr>
  </w:style>
  <w:style w:type="character" w:customStyle="1" w:styleId="FontStyle30">
    <w:name w:val="Font Style30"/>
    <w:basedOn w:val="af0"/>
    <w:rsid w:val="00F329D4"/>
    <w:rPr>
      <w:rFonts w:ascii="Times New Roman" w:hAnsi="Times New Roman" w:cs="Times New Roman"/>
      <w:b/>
      <w:bCs/>
      <w:sz w:val="18"/>
      <w:szCs w:val="18"/>
    </w:rPr>
  </w:style>
  <w:style w:type="paragraph" w:customStyle="1" w:styleId="139">
    <w:name w:val="Основной текст с отступом13"/>
    <w:basedOn w:val="af"/>
    <w:rsid w:val="009122DE"/>
    <w:pPr>
      <w:spacing w:after="0" w:line="360" w:lineRule="auto"/>
      <w:ind w:left="709" w:firstLine="11"/>
      <w:jc w:val="both"/>
    </w:pPr>
    <w:rPr>
      <w:rFonts w:ascii="Times New Roman" w:eastAsia="Times New Roman" w:hAnsi="Times New Roman" w:cs="Times New Roman"/>
      <w:sz w:val="28"/>
      <w:szCs w:val="28"/>
      <w:lang w:eastAsia="ar-SA"/>
    </w:rPr>
  </w:style>
  <w:style w:type="paragraph" w:customStyle="1" w:styleId="2ffff7">
    <w:name w:val="Тема примечания2"/>
    <w:basedOn w:val="affff7"/>
    <w:next w:val="affff7"/>
    <w:rsid w:val="009122DE"/>
    <w:pPr>
      <w:spacing w:line="360" w:lineRule="auto"/>
      <w:ind w:firstLine="567"/>
      <w:jc w:val="both"/>
    </w:pPr>
    <w:rPr>
      <w:b/>
      <w:bCs/>
      <w:lang w:eastAsia="ar-SA"/>
    </w:rPr>
  </w:style>
  <w:style w:type="paragraph" w:customStyle="1" w:styleId="6f9">
    <w:name w:val="Текст выноски6"/>
    <w:basedOn w:val="af"/>
    <w:rsid w:val="009122DE"/>
    <w:pPr>
      <w:spacing w:after="0" w:line="240" w:lineRule="auto"/>
      <w:ind w:firstLine="567"/>
      <w:jc w:val="both"/>
    </w:pPr>
    <w:rPr>
      <w:rFonts w:ascii="Tahoma" w:eastAsia="Times New Roman" w:hAnsi="Tahoma" w:cs="Times New Roman"/>
      <w:sz w:val="16"/>
      <w:szCs w:val="16"/>
      <w:lang w:eastAsia="ar-SA"/>
    </w:rPr>
  </w:style>
  <w:style w:type="character" w:customStyle="1" w:styleId="WW8Num6z4">
    <w:name w:val="WW8Num6z4"/>
    <w:rsid w:val="009122DE"/>
    <w:rPr>
      <w:rFonts w:ascii="Courier New" w:hAnsi="Courier New" w:cs="Courier New"/>
    </w:rPr>
  </w:style>
  <w:style w:type="character" w:customStyle="1" w:styleId="WW8NumSt15z0">
    <w:name w:val="WW8NumSt15z0"/>
    <w:rsid w:val="009122DE"/>
    <w:rPr>
      <w:rFonts w:ascii="Times New Roman" w:hAnsi="Times New Roman" w:cs="Times New Roman"/>
    </w:rPr>
  </w:style>
  <w:style w:type="character" w:customStyle="1" w:styleId="FontStyle25">
    <w:name w:val="Font Style25"/>
    <w:basedOn w:val="af0"/>
    <w:rsid w:val="009122DE"/>
    <w:rPr>
      <w:rFonts w:ascii="Franklin Gothic Medium Cond" w:hAnsi="Franklin Gothic Medium Cond"/>
      <w:b/>
      <w:bCs/>
      <w:sz w:val="16"/>
      <w:szCs w:val="16"/>
    </w:rPr>
  </w:style>
  <w:style w:type="character" w:customStyle="1" w:styleId="BodyTextIndent10">
    <w:name w:val="Body Text Indent1 Знак"/>
    <w:basedOn w:val="af0"/>
    <w:link w:val="BodyTextIndent1"/>
    <w:locked/>
    <w:rsid w:val="00455347"/>
    <w:rPr>
      <w:rFonts w:ascii="Times New Roman" w:eastAsia="Times New Roman" w:hAnsi="Times New Roman" w:cs="Times New Roman"/>
      <w:sz w:val="28"/>
      <w:szCs w:val="28"/>
      <w:lang w:val="uk-UA" w:eastAsia="ru-RU"/>
    </w:rPr>
  </w:style>
  <w:style w:type="character" w:customStyle="1" w:styleId="category1">
    <w:name w:val="category1"/>
    <w:basedOn w:val="af0"/>
    <w:rsid w:val="00455347"/>
    <w:rPr>
      <w:rFonts w:ascii="Arial" w:hAnsi="Arial" w:cs="Arial" w:hint="default"/>
      <w:b w:val="0"/>
      <w:bCs w:val="0"/>
      <w:color w:val="949494"/>
      <w:sz w:val="21"/>
      <w:szCs w:val="21"/>
    </w:rPr>
  </w:style>
  <w:style w:type="paragraph" w:customStyle="1" w:styleId="11fa">
    <w:name w:val="Абзац списка11"/>
    <w:basedOn w:val="af"/>
    <w:qFormat/>
    <w:rsid w:val="00455347"/>
    <w:pPr>
      <w:spacing w:after="200" w:line="276" w:lineRule="auto"/>
      <w:ind w:left="720"/>
    </w:pPr>
    <w:rPr>
      <w:rFonts w:ascii="Calibri" w:eastAsia="Times New Roman" w:hAnsi="Calibri" w:cs="Times New Roman"/>
      <w:lang w:eastAsia="ru-RU"/>
    </w:rPr>
  </w:style>
  <w:style w:type="character" w:customStyle="1" w:styleId="10f">
    <w:name w:val="Знак10"/>
    <w:basedOn w:val="af0"/>
    <w:locked/>
    <w:rsid w:val="00455347"/>
    <w:rPr>
      <w:rFonts w:cs="Times New Roman"/>
      <w:kern w:val="28"/>
      <w:sz w:val="28"/>
      <w:lang w:val="ru-RU" w:eastAsia="ru-RU" w:bidi="ar-SA"/>
    </w:rPr>
  </w:style>
  <w:style w:type="character" w:customStyle="1" w:styleId="7f6">
    <w:name w:val="Знак7"/>
    <w:basedOn w:val="af0"/>
    <w:locked/>
    <w:rsid w:val="00455347"/>
    <w:rPr>
      <w:rFonts w:cs="Times New Roman"/>
      <w:lang w:val="ru-RU" w:eastAsia="ru-RU" w:bidi="ar-SA"/>
    </w:rPr>
  </w:style>
  <w:style w:type="character" w:customStyle="1" w:styleId="BodyTextIndent">
    <w:name w:val="Body Text Indent Знак"/>
    <w:basedOn w:val="af0"/>
    <w:locked/>
    <w:rsid w:val="00455347"/>
    <w:rPr>
      <w:rFonts w:cs="Times New Roman"/>
      <w:sz w:val="28"/>
      <w:szCs w:val="28"/>
      <w:lang w:val="ru-RU" w:eastAsia="ru-RU" w:bidi="ar-SA"/>
    </w:rPr>
  </w:style>
  <w:style w:type="character" w:customStyle="1" w:styleId="4ff8">
    <w:name w:val="Знак4"/>
    <w:basedOn w:val="af0"/>
    <w:locked/>
    <w:rsid w:val="00455347"/>
    <w:rPr>
      <w:rFonts w:cs="Times New Roman"/>
      <w:color w:val="000000"/>
      <w:kern w:val="28"/>
      <w:sz w:val="28"/>
      <w:lang w:val="uk-UA" w:eastAsia="ru-RU" w:bidi="ar-SA"/>
    </w:rPr>
  </w:style>
  <w:style w:type="paragraph" w:customStyle="1" w:styleId="a4">
    <w:name w:val="Перечисление"/>
    <w:basedOn w:val="af"/>
    <w:rsid w:val="002058B6"/>
    <w:pPr>
      <w:numPr>
        <w:numId w:val="37"/>
      </w:numPr>
      <w:spacing w:after="0" w:line="360" w:lineRule="auto"/>
      <w:jc w:val="both"/>
    </w:pPr>
    <w:rPr>
      <w:rFonts w:ascii="Times New Roman" w:eastAsia="Times New Roman" w:hAnsi="Times New Roman" w:cs="Times New Roman"/>
      <w:sz w:val="28"/>
      <w:szCs w:val="20"/>
      <w:lang w:eastAsia="ru-RU"/>
    </w:rPr>
  </w:style>
  <w:style w:type="paragraph" w:customStyle="1" w:styleId="afffffffffffffffffffffffffffff">
    <w:name w:val="Номер формулы"/>
    <w:basedOn w:val="afd"/>
    <w:next w:val="af"/>
    <w:autoRedefine/>
    <w:rsid w:val="002058B6"/>
    <w:pPr>
      <w:widowControl w:val="0"/>
      <w:tabs>
        <w:tab w:val="left" w:pos="2280"/>
        <w:tab w:val="left" w:pos="10065"/>
      </w:tabs>
      <w:spacing w:before="120" w:after="120" w:line="384" w:lineRule="auto"/>
      <w:jc w:val="left"/>
    </w:pPr>
    <w:rPr>
      <w:b w:val="0"/>
      <w:bCs/>
    </w:rPr>
  </w:style>
  <w:style w:type="paragraph" w:customStyle="1" w:styleId="LiteratureListItem">
    <w:name w:val="Literature List Item"/>
    <w:basedOn w:val="af"/>
    <w:rsid w:val="002058B6"/>
    <w:pPr>
      <w:numPr>
        <w:numId w:val="38"/>
      </w:numPr>
      <w:tabs>
        <w:tab w:val="num" w:pos="900"/>
      </w:tabs>
      <w:spacing w:after="0" w:line="360" w:lineRule="auto"/>
      <w:ind w:left="900" w:hanging="540"/>
      <w:jc w:val="both"/>
    </w:pPr>
    <w:rPr>
      <w:rFonts w:ascii="Times New Roman" w:eastAsia="Times New Roman" w:hAnsi="Times New Roman" w:cs="Times New Roman"/>
      <w:sz w:val="28"/>
      <w:szCs w:val="20"/>
      <w:lang w:eastAsia="ru-RU"/>
    </w:rPr>
  </w:style>
  <w:style w:type="paragraph" w:customStyle="1" w:styleId="06">
    <w:name w:val="Обычный + Первая строка:  0"/>
    <w:aliases w:val="95 см"/>
    <w:basedOn w:val="af"/>
    <w:rsid w:val="00C97043"/>
    <w:pPr>
      <w:spacing w:after="0" w:line="240" w:lineRule="auto"/>
      <w:ind w:firstLine="454"/>
      <w:jc w:val="both"/>
    </w:pPr>
    <w:rPr>
      <w:rFonts w:ascii="Times New Roman" w:eastAsia="Times New Roman" w:hAnsi="Times New Roman" w:cs="Times New Roman"/>
      <w:sz w:val="18"/>
      <w:szCs w:val="24"/>
      <w:lang w:val="uk-UA" w:eastAsia="ru-RU"/>
    </w:rPr>
  </w:style>
  <w:style w:type="character" w:customStyle="1" w:styleId="A00">
    <w:name w:val="A0"/>
    <w:rsid w:val="00B85D78"/>
    <w:rPr>
      <w:color w:val="000000"/>
      <w:sz w:val="21"/>
      <w:szCs w:val="21"/>
    </w:rPr>
  </w:style>
  <w:style w:type="paragraph" w:customStyle="1" w:styleId="Pa8">
    <w:name w:val="Pa8"/>
    <w:basedOn w:val="Default"/>
    <w:next w:val="Default"/>
    <w:rsid w:val="00B85D78"/>
    <w:pPr>
      <w:spacing w:line="281" w:lineRule="atLeast"/>
    </w:pPr>
    <w:rPr>
      <w:rFonts w:ascii="Times New Roman" w:hAnsi="Times New Roman" w:cs="Times New Roman"/>
      <w:color w:val="auto"/>
    </w:rPr>
  </w:style>
  <w:style w:type="paragraph" w:customStyle="1" w:styleId="Pa1">
    <w:name w:val="Pa1"/>
    <w:basedOn w:val="Default"/>
    <w:next w:val="Default"/>
    <w:rsid w:val="00B85D78"/>
    <w:pPr>
      <w:spacing w:line="241" w:lineRule="atLeast"/>
    </w:pPr>
    <w:rPr>
      <w:rFonts w:ascii="Times New Roman" w:hAnsi="Times New Roman" w:cs="Times New Roman"/>
      <w:color w:val="auto"/>
    </w:rPr>
  </w:style>
  <w:style w:type="character" w:customStyle="1" w:styleId="textsmall1">
    <w:name w:val="textsmall1"/>
    <w:basedOn w:val="af0"/>
    <w:rsid w:val="00060219"/>
    <w:rPr>
      <w:rFonts w:ascii="Arial" w:hAnsi="Arial" w:cs="Arial"/>
      <w:color w:val="000000"/>
      <w:sz w:val="17"/>
      <w:szCs w:val="17"/>
    </w:rPr>
  </w:style>
  <w:style w:type="paragraph" w:customStyle="1" w:styleId="BodyText24">
    <w:name w:val="Body Text 24"/>
    <w:basedOn w:val="af"/>
    <w:rsid w:val="00E825F4"/>
    <w:pPr>
      <w:overflowPunct w:val="0"/>
      <w:autoSpaceDE w:val="0"/>
      <w:autoSpaceDN w:val="0"/>
      <w:adjustRightInd w:val="0"/>
      <w:spacing w:after="0" w:line="360" w:lineRule="auto"/>
      <w:ind w:firstLine="567"/>
      <w:jc w:val="both"/>
      <w:textAlignment w:val="baseline"/>
    </w:pPr>
    <w:rPr>
      <w:rFonts w:ascii="Times New Roman" w:eastAsia="Times New Roman" w:hAnsi="Times New Roman" w:cs="Times New Roman"/>
      <w:sz w:val="28"/>
      <w:szCs w:val="20"/>
      <w:lang w:val="uk-UA" w:eastAsia="ru-RU"/>
    </w:rPr>
  </w:style>
  <w:style w:type="character" w:customStyle="1" w:styleId="six">
    <w:name w:val="six"/>
    <w:basedOn w:val="af0"/>
    <w:rsid w:val="00E825F4"/>
  </w:style>
  <w:style w:type="character" w:customStyle="1" w:styleId="b3">
    <w:name w:val="b3"/>
    <w:basedOn w:val="af0"/>
    <w:rsid w:val="00E825F4"/>
    <w:rPr>
      <w:b/>
      <w:bCs/>
    </w:rPr>
  </w:style>
  <w:style w:type="paragraph" w:customStyle="1" w:styleId="afffffffffffffffffffffffffffff0">
    <w:name w:val="Список_літератури"/>
    <w:basedOn w:val="a"/>
    <w:autoRedefine/>
    <w:rsid w:val="008651EE"/>
    <w:pPr>
      <w:numPr>
        <w:numId w:val="0"/>
      </w:numPr>
      <w:tabs>
        <w:tab w:val="left" w:pos="0"/>
        <w:tab w:val="left" w:pos="720"/>
        <w:tab w:val="num" w:pos="1080"/>
        <w:tab w:val="num" w:pos="1260"/>
      </w:tabs>
      <w:spacing w:line="360" w:lineRule="auto"/>
      <w:ind w:right="-6" w:firstLine="180"/>
      <w:jc w:val="both"/>
    </w:pPr>
    <w:rPr>
      <w:kern w:val="28"/>
      <w:sz w:val="28"/>
      <w:szCs w:val="28"/>
      <w:lang w:val="en-US"/>
    </w:rPr>
  </w:style>
  <w:style w:type="paragraph" w:customStyle="1" w:styleId="2150">
    <w:name w:val="Основной текст 215"/>
    <w:basedOn w:val="af"/>
    <w:rsid w:val="00FD7A2B"/>
    <w:pPr>
      <w:spacing w:after="0" w:line="240" w:lineRule="auto"/>
      <w:ind w:firstLine="851"/>
      <w:jc w:val="both"/>
    </w:pPr>
    <w:rPr>
      <w:rFonts w:ascii="Times New Roman" w:eastAsia="Times New Roman" w:hAnsi="Times New Roman" w:cs="Times New Roman"/>
      <w:sz w:val="28"/>
      <w:szCs w:val="20"/>
      <w:lang w:val="uk-UA" w:eastAsia="ru-RU"/>
    </w:rPr>
  </w:style>
  <w:style w:type="paragraph" w:customStyle="1" w:styleId="Iniiaiieoaenonionooiii2">
    <w:name w:val="Iniiaiie oaeno n ionooiii 2"/>
    <w:basedOn w:val="Iauiue"/>
    <w:rsid w:val="00FD7A2B"/>
    <w:pPr>
      <w:overflowPunct w:val="0"/>
      <w:autoSpaceDE w:val="0"/>
      <w:autoSpaceDN w:val="0"/>
      <w:adjustRightInd w:val="0"/>
      <w:spacing w:line="360" w:lineRule="auto"/>
      <w:ind w:firstLine="1134"/>
      <w:jc w:val="both"/>
      <w:textAlignment w:val="baseline"/>
    </w:pPr>
    <w:rPr>
      <w:spacing w:val="4"/>
      <w:lang w:val="uk-UA" w:eastAsia="uk-UA"/>
    </w:rPr>
  </w:style>
  <w:style w:type="paragraph" w:customStyle="1" w:styleId="8f7">
    <w:name w:val="Основной текст8"/>
    <w:basedOn w:val="af"/>
    <w:rsid w:val="00FD7A2B"/>
    <w:pPr>
      <w:spacing w:after="0" w:line="480" w:lineRule="atLeast"/>
      <w:jc w:val="both"/>
    </w:pPr>
    <w:rPr>
      <w:rFonts w:ascii="Times New Roman" w:eastAsia="Times New Roman" w:hAnsi="Times New Roman" w:cs="Times New Roman"/>
      <w:sz w:val="28"/>
      <w:szCs w:val="20"/>
      <w:lang w:val="uk-UA" w:eastAsia="ru-RU"/>
    </w:rPr>
  </w:style>
  <w:style w:type="paragraph" w:customStyle="1" w:styleId="Iauiue5">
    <w:name w:val="Iau?iue5"/>
    <w:rsid w:val="00FD7A2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paragraph" w:customStyle="1" w:styleId="Iauiue3">
    <w:name w:val="Iau?iue3"/>
    <w:rsid w:val="00FD7A2B"/>
    <w:pPr>
      <w:overflowPunct w:val="0"/>
      <w:autoSpaceDE w:val="0"/>
      <w:autoSpaceDN w:val="0"/>
      <w:adjustRightInd w:val="0"/>
      <w:spacing w:after="0" w:line="480" w:lineRule="atLeast"/>
      <w:ind w:firstLine="454"/>
      <w:jc w:val="both"/>
      <w:textAlignment w:val="baseline"/>
    </w:pPr>
    <w:rPr>
      <w:rFonts w:ascii="Times New Roman" w:eastAsia="Times New Roman" w:hAnsi="Times New Roman" w:cs="Times New Roman"/>
      <w:sz w:val="28"/>
      <w:szCs w:val="20"/>
      <w:lang w:val="uk-UA" w:eastAsia="uk-UA"/>
    </w:rPr>
  </w:style>
  <w:style w:type="paragraph" w:customStyle="1" w:styleId="2ffff8">
    <w:name w:val="Îñíîâíîé òåêñò 2"/>
    <w:basedOn w:val="af"/>
    <w:rsid w:val="00FD7A2B"/>
    <w:pPr>
      <w:spacing w:after="0" w:line="360" w:lineRule="auto"/>
      <w:jc w:val="center"/>
    </w:pPr>
    <w:rPr>
      <w:rFonts w:ascii="Times New Roman CYR" w:eastAsia="Times New Roman" w:hAnsi="Times New Roman CYR" w:cs="Times New Roman"/>
      <w:b/>
      <w:sz w:val="28"/>
      <w:szCs w:val="20"/>
      <w:lang w:val="uk-UA" w:eastAsia="ru-RU"/>
    </w:rPr>
  </w:style>
  <w:style w:type="paragraph" w:customStyle="1" w:styleId="372">
    <w:name w:val="Основной текст 37"/>
    <w:basedOn w:val="af"/>
    <w:rsid w:val="00FD7A2B"/>
    <w:pPr>
      <w:spacing w:after="0" w:line="420" w:lineRule="exact"/>
      <w:jc w:val="both"/>
    </w:pPr>
    <w:rPr>
      <w:rFonts w:ascii="Times New Roman" w:eastAsia="Times New Roman" w:hAnsi="Times New Roman" w:cs="Times New Roman"/>
      <w:spacing w:val="-10"/>
      <w:sz w:val="26"/>
      <w:szCs w:val="20"/>
      <w:lang w:val="en-US" w:eastAsia="ru-RU"/>
    </w:rPr>
  </w:style>
  <w:style w:type="paragraph" w:customStyle="1" w:styleId="202">
    <w:name w:val="Обычный20"/>
    <w:rsid w:val="00FD7A2B"/>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4ff9">
    <w:name w:val="Гиперссылка4"/>
    <w:rsid w:val="00FD7A2B"/>
    <w:rPr>
      <w:color w:val="0000FF"/>
      <w:u w:val="single"/>
    </w:rPr>
  </w:style>
  <w:style w:type="character" w:customStyle="1" w:styleId="2ffff9">
    <w:name w:val="Строгий2"/>
    <w:rsid w:val="00FD7A2B"/>
    <w:rPr>
      <w:b/>
    </w:rPr>
  </w:style>
  <w:style w:type="paragraph" w:customStyle="1" w:styleId="11120">
    <w:name w:val="Основной текст.Основной текст Знак Знак.Основной текст Знак.Основной текст Знак Знак Знак Знак Знак.Основной текст1.Основной текст Знак1.Основной текст Знак Знак Знак Знак1.Основной текст Знак Знак Знак Знак2 Знак"/>
    <w:basedOn w:val="af"/>
    <w:rsid w:val="00FD7A2B"/>
    <w:pPr>
      <w:spacing w:after="0" w:line="240" w:lineRule="auto"/>
    </w:pPr>
    <w:rPr>
      <w:rFonts w:ascii="Times New Roman" w:eastAsia="Times New Roman" w:hAnsi="Times New Roman" w:cs="Times New Roman"/>
      <w:sz w:val="24"/>
      <w:szCs w:val="20"/>
      <w:lang w:eastAsia="ru-RU"/>
    </w:rPr>
  </w:style>
  <w:style w:type="paragraph" w:customStyle="1" w:styleId="IniiaiieoaenoIniiaiieoaenoCiaeCiaeIniiaiieoaenoCiaeIniiaiieoaenoCiaeCiaeCiaeCiaeCiaeIniiaiieoaeno1IniiaiieoaenoCiae1IniiaiieoaenoCiaeCiaeCiaeCiae1IniiaiieoaenoCiaeCiaeCiaeCiae2Ciae">
    <w:name w:val="Iniiaiie oaeno.Iniiaiie oaeno Ciae Ciae.Iniiaiie oaeno Ciae.Iniiaiie oaeno Ciae Ciae Ciae Ciae Ciae.Iniiaiie oaeno1.Iniiaiie oaeno Ciae1.Iniiaiie oaeno Ciae Ciae Ciae Ciae1.Iniiaiie oaeno Ciae Ciae Ciae Ciae2 Ciae"/>
    <w:rsid w:val="00FD7A2B"/>
    <w:pPr>
      <w:spacing w:after="0" w:line="240" w:lineRule="auto"/>
    </w:pPr>
    <w:rPr>
      <w:rFonts w:ascii="Times New Roman" w:eastAsia="Times New Roman" w:hAnsi="Times New Roman" w:cs="Times New Roman"/>
      <w:sz w:val="24"/>
      <w:szCs w:val="20"/>
      <w:lang w:eastAsia="ru-RU"/>
    </w:rPr>
  </w:style>
  <w:style w:type="character" w:customStyle="1" w:styleId="Iniiaiieoeoo">
    <w:name w:val="Iniiaiie o?eoo"/>
    <w:rsid w:val="00FD7A2B"/>
  </w:style>
  <w:style w:type="character" w:customStyle="1" w:styleId="afffffffffffffffffffffffffffff1">
    <w:name w:val="Îñíîâíîé øðèôò"/>
    <w:rsid w:val="00FD7A2B"/>
  </w:style>
  <w:style w:type="paragraph" w:customStyle="1" w:styleId="caaieiaie9">
    <w:name w:val="caaieiaie 9"/>
    <w:basedOn w:val="Iauiue"/>
    <w:next w:val="Iauiue"/>
    <w:rsid w:val="00FD7A2B"/>
    <w:pPr>
      <w:keepNext/>
      <w:widowControl w:val="0"/>
      <w:overflowPunct w:val="0"/>
      <w:autoSpaceDE w:val="0"/>
      <w:autoSpaceDN w:val="0"/>
      <w:adjustRightInd w:val="0"/>
      <w:spacing w:line="360" w:lineRule="auto"/>
      <w:jc w:val="center"/>
      <w:textAlignment w:val="baseline"/>
    </w:pPr>
    <w:rPr>
      <w:b/>
      <w:lang w:val="uk-UA" w:eastAsia="uk-UA"/>
    </w:rPr>
  </w:style>
  <w:style w:type="paragraph" w:customStyle="1" w:styleId="caaieiaie6">
    <w:name w:val="caaieiaie 6"/>
    <w:basedOn w:val="Iauiue"/>
    <w:next w:val="Iauiue"/>
    <w:rsid w:val="00FD7A2B"/>
    <w:pPr>
      <w:keepNext/>
      <w:overflowPunct w:val="0"/>
      <w:autoSpaceDE w:val="0"/>
      <w:autoSpaceDN w:val="0"/>
      <w:adjustRightInd w:val="0"/>
      <w:ind w:firstLine="851"/>
      <w:textAlignment w:val="baseline"/>
    </w:pPr>
    <w:rPr>
      <w:b/>
      <w:lang w:val="en-US" w:eastAsia="uk-UA"/>
    </w:rPr>
  </w:style>
  <w:style w:type="paragraph" w:customStyle="1" w:styleId="caaieiaie7">
    <w:name w:val="caaieiaie 7"/>
    <w:basedOn w:val="Iauiue"/>
    <w:next w:val="Iauiue"/>
    <w:rsid w:val="00FD7A2B"/>
    <w:pPr>
      <w:keepNext/>
      <w:overflowPunct w:val="0"/>
      <w:autoSpaceDE w:val="0"/>
      <w:autoSpaceDN w:val="0"/>
      <w:adjustRightInd w:val="0"/>
      <w:ind w:firstLine="567"/>
      <w:jc w:val="both"/>
      <w:textAlignment w:val="baseline"/>
    </w:pPr>
    <w:rPr>
      <w:lang w:val="uk-UA" w:eastAsia="uk-UA"/>
    </w:rPr>
  </w:style>
  <w:style w:type="paragraph" w:customStyle="1" w:styleId="caaieiaie8">
    <w:name w:val="caaieiaie 8"/>
    <w:basedOn w:val="Iauiue"/>
    <w:next w:val="Iauiue"/>
    <w:rsid w:val="00FD7A2B"/>
    <w:pPr>
      <w:keepNext/>
      <w:overflowPunct w:val="0"/>
      <w:autoSpaceDE w:val="0"/>
      <w:autoSpaceDN w:val="0"/>
      <w:adjustRightInd w:val="0"/>
      <w:spacing w:line="360" w:lineRule="auto"/>
      <w:jc w:val="both"/>
      <w:textAlignment w:val="baseline"/>
    </w:pPr>
    <w:rPr>
      <w:rFonts w:ascii="Times New Roman CYR" w:hAnsi="Times New Roman CYR"/>
      <w:b/>
      <w:spacing w:val="-6"/>
      <w:lang w:val="uk-UA" w:eastAsia="uk-UA"/>
    </w:rPr>
  </w:style>
  <w:style w:type="paragraph" w:customStyle="1" w:styleId="Iacaaiea">
    <w:name w:val="Iacaaiea"/>
    <w:basedOn w:val="Iauiue"/>
    <w:next w:val="Iauiue"/>
    <w:rsid w:val="00FD7A2B"/>
    <w:pPr>
      <w:overflowPunct w:val="0"/>
      <w:autoSpaceDE w:val="0"/>
      <w:autoSpaceDN w:val="0"/>
      <w:adjustRightInd w:val="0"/>
      <w:jc w:val="both"/>
      <w:textAlignment w:val="baseline"/>
    </w:pPr>
    <w:rPr>
      <w:b/>
      <w:lang w:val="uk-UA" w:eastAsia="uk-UA"/>
    </w:rPr>
  </w:style>
  <w:style w:type="paragraph" w:customStyle="1" w:styleId="Iaeeiaaiiuenienie">
    <w:name w:val="Ia?ee?iaaiiue nienie"/>
    <w:basedOn w:val="Iauiue"/>
    <w:rsid w:val="00FD7A2B"/>
    <w:pPr>
      <w:overflowPunct w:val="0"/>
      <w:autoSpaceDE w:val="0"/>
      <w:autoSpaceDN w:val="0"/>
      <w:adjustRightInd w:val="0"/>
      <w:jc w:val="center"/>
      <w:textAlignment w:val="baseline"/>
    </w:pPr>
    <w:rPr>
      <w:b/>
      <w:lang w:val="uk-UA" w:eastAsia="uk-UA"/>
    </w:rPr>
  </w:style>
  <w:style w:type="paragraph" w:customStyle="1" w:styleId="Iiacaaieiaie">
    <w:name w:val="Iiacaaieiaie"/>
    <w:basedOn w:val="Iauiue"/>
    <w:rsid w:val="00FD7A2B"/>
    <w:pPr>
      <w:overflowPunct w:val="0"/>
      <w:autoSpaceDE w:val="0"/>
      <w:autoSpaceDN w:val="0"/>
      <w:adjustRightInd w:val="0"/>
      <w:textAlignment w:val="baseline"/>
    </w:pPr>
    <w:rPr>
      <w:b/>
      <w:sz w:val="24"/>
      <w:lang w:val="uk-UA" w:eastAsia="uk-UA"/>
    </w:rPr>
  </w:style>
  <w:style w:type="paragraph" w:customStyle="1" w:styleId="Iniiaiieoaenonionooiii3">
    <w:name w:val="Iniiaiie oaeno n ionooiii 3"/>
    <w:basedOn w:val="Iauiue"/>
    <w:rsid w:val="00FD7A2B"/>
    <w:pPr>
      <w:overflowPunct w:val="0"/>
      <w:autoSpaceDE w:val="0"/>
      <w:autoSpaceDN w:val="0"/>
      <w:adjustRightInd w:val="0"/>
      <w:spacing w:line="360" w:lineRule="auto"/>
      <w:ind w:firstLine="567"/>
      <w:jc w:val="both"/>
      <w:textAlignment w:val="baseline"/>
    </w:pPr>
    <w:rPr>
      <w:lang w:eastAsia="uk-UA"/>
    </w:rPr>
  </w:style>
  <w:style w:type="paragraph" w:customStyle="1" w:styleId="Oeoaoa">
    <w:name w:val="Oeoaoa"/>
    <w:basedOn w:val="Iauiue"/>
    <w:rsid w:val="00FD7A2B"/>
    <w:pPr>
      <w:overflowPunct w:val="0"/>
      <w:autoSpaceDE w:val="0"/>
      <w:autoSpaceDN w:val="0"/>
      <w:adjustRightInd w:val="0"/>
      <w:spacing w:line="360" w:lineRule="auto"/>
      <w:ind w:left="113" w:right="113"/>
      <w:jc w:val="center"/>
      <w:textAlignment w:val="baseline"/>
    </w:pPr>
    <w:rPr>
      <w:lang w:val="uk-UA" w:eastAsia="uk-UA"/>
    </w:rPr>
  </w:style>
  <w:style w:type="paragraph" w:customStyle="1" w:styleId="Noaiaaieoiaioa">
    <w:name w:val="Noaia aieoiaioa"/>
    <w:basedOn w:val="Iauiue"/>
    <w:rsid w:val="00FD7A2B"/>
    <w:pPr>
      <w:shd w:val="clear" w:color="auto" w:fill="000080"/>
      <w:overflowPunct w:val="0"/>
      <w:autoSpaceDE w:val="0"/>
      <w:autoSpaceDN w:val="0"/>
      <w:adjustRightInd w:val="0"/>
      <w:textAlignment w:val="baseline"/>
    </w:pPr>
    <w:rPr>
      <w:rFonts w:ascii="Tahoma" w:hAnsi="Tahoma"/>
      <w:sz w:val="24"/>
      <w:lang w:eastAsia="uk-UA"/>
    </w:rPr>
  </w:style>
  <w:style w:type="paragraph" w:customStyle="1" w:styleId="Iniiaiieoaeno3">
    <w:name w:val="Iniiaiie oaeno 3"/>
    <w:basedOn w:val="Iauiue"/>
    <w:rsid w:val="00FD7A2B"/>
    <w:pPr>
      <w:overflowPunct w:val="0"/>
      <w:autoSpaceDE w:val="0"/>
      <w:autoSpaceDN w:val="0"/>
      <w:adjustRightInd w:val="0"/>
      <w:spacing w:line="360" w:lineRule="auto"/>
      <w:jc w:val="both"/>
      <w:textAlignment w:val="baseline"/>
    </w:pPr>
    <w:rPr>
      <w:lang w:eastAsia="uk-UA"/>
    </w:rPr>
  </w:style>
  <w:style w:type="paragraph" w:customStyle="1" w:styleId="2131">
    <w:name w:val="Основной текст с отступом 213"/>
    <w:basedOn w:val="Iauiue"/>
    <w:rsid w:val="00FD7A2B"/>
    <w:pPr>
      <w:overflowPunct w:val="0"/>
      <w:autoSpaceDE w:val="0"/>
      <w:autoSpaceDN w:val="0"/>
      <w:adjustRightInd w:val="0"/>
      <w:ind w:firstLine="720"/>
      <w:jc w:val="both"/>
      <w:textAlignment w:val="baseline"/>
    </w:pPr>
    <w:rPr>
      <w:rFonts w:ascii="Journal" w:hAnsi="Journal"/>
      <w:lang w:val="uk-UA" w:eastAsia="uk-UA"/>
    </w:rPr>
  </w:style>
  <w:style w:type="character" w:customStyle="1" w:styleId="Iauiue0">
    <w:name w:val="Iau?iue Знак"/>
    <w:basedOn w:val="af0"/>
    <w:rsid w:val="00FD7A2B"/>
    <w:rPr>
      <w:noProof w:val="0"/>
      <w:lang w:val="ru-RU" w:eastAsia="uk-UA" w:bidi="ar-SA"/>
    </w:rPr>
  </w:style>
  <w:style w:type="character" w:customStyle="1" w:styleId="Oeoaoa0">
    <w:name w:val="Oeoaoa Знак"/>
    <w:basedOn w:val="Iauiue0"/>
    <w:rsid w:val="00FD7A2B"/>
    <w:rPr>
      <w:noProof w:val="0"/>
      <w:sz w:val="28"/>
      <w:lang w:val="uk-UA" w:eastAsia="uk-UA" w:bidi="ar-SA"/>
    </w:rPr>
  </w:style>
  <w:style w:type="character" w:customStyle="1" w:styleId="Iauiue10">
    <w:name w:val="Iau?iue Знак1"/>
    <w:basedOn w:val="af0"/>
    <w:rsid w:val="00FD7A2B"/>
    <w:rPr>
      <w:noProof w:val="0"/>
      <w:lang w:val="en-US" w:eastAsia="uk-UA" w:bidi="ar-SA"/>
    </w:rPr>
  </w:style>
  <w:style w:type="character" w:customStyle="1" w:styleId="Aaoieeeieiioeooe0">
    <w:name w:val="Aa?oiee eieiioeooe Знак"/>
    <w:basedOn w:val="Iauiue10"/>
    <w:rsid w:val="00FD7A2B"/>
    <w:rPr>
      <w:noProof w:val="0"/>
      <w:lang w:val="en-US" w:eastAsia="uk-UA" w:bidi="ar-SA"/>
    </w:rPr>
  </w:style>
  <w:style w:type="character" w:customStyle="1" w:styleId="Noaiaaieoiaioa0">
    <w:name w:val="Noaia aieoiaioa Знак"/>
    <w:basedOn w:val="Iauiue0"/>
    <w:rsid w:val="00FD7A2B"/>
    <w:rPr>
      <w:rFonts w:ascii="Tahoma" w:hAnsi="Tahoma"/>
      <w:noProof w:val="0"/>
      <w:sz w:val="24"/>
      <w:lang w:val="ru-RU" w:eastAsia="uk-UA" w:bidi="ar-SA"/>
    </w:rPr>
  </w:style>
  <w:style w:type="character" w:customStyle="1" w:styleId="BodyText2">
    <w:name w:val="Body Text 2 Знак"/>
    <w:basedOn w:val="Iauiue0"/>
    <w:rsid w:val="00FD7A2B"/>
    <w:rPr>
      <w:noProof w:val="0"/>
      <w:sz w:val="28"/>
      <w:lang w:val="uk-UA" w:eastAsia="uk-UA" w:bidi="ar-SA"/>
    </w:rPr>
  </w:style>
  <w:style w:type="character" w:customStyle="1" w:styleId="Iniiaiieoaeno30">
    <w:name w:val="Iniiaiie oaeno 3 Знак"/>
    <w:basedOn w:val="Iauiue0"/>
    <w:rsid w:val="00FD7A2B"/>
    <w:rPr>
      <w:noProof w:val="0"/>
      <w:sz w:val="28"/>
      <w:lang w:val="ru-RU" w:eastAsia="uk-UA" w:bidi="ar-SA"/>
    </w:rPr>
  </w:style>
  <w:style w:type="character" w:customStyle="1" w:styleId="BodyText3">
    <w:name w:val="Body Text 3 Знак"/>
    <w:basedOn w:val="Iauiue0"/>
    <w:rsid w:val="00FD7A2B"/>
    <w:rPr>
      <w:noProof w:val="0"/>
      <w:spacing w:val="-10"/>
      <w:sz w:val="26"/>
      <w:lang w:val="en-US" w:eastAsia="uk-UA" w:bidi="ar-SA"/>
    </w:rPr>
  </w:style>
  <w:style w:type="paragraph" w:customStyle="1" w:styleId="Iniiaiieoaeno22">
    <w:name w:val="Iniiaiie oaeno 22"/>
    <w:basedOn w:val="Iauiue2"/>
    <w:rsid w:val="00FD7A2B"/>
    <w:pPr>
      <w:widowControl/>
      <w:overflowPunct w:val="0"/>
      <w:autoSpaceDE w:val="0"/>
      <w:autoSpaceDN w:val="0"/>
      <w:adjustRightInd w:val="0"/>
      <w:ind w:firstLine="574"/>
      <w:jc w:val="both"/>
      <w:textAlignment w:val="baseline"/>
    </w:pPr>
    <w:rPr>
      <w:snapToGrid/>
      <w:sz w:val="24"/>
      <w:lang w:val="uk-UA" w:eastAsia="uk-UA"/>
    </w:rPr>
  </w:style>
  <w:style w:type="character" w:customStyle="1" w:styleId="Aeiannueea">
    <w:name w:val="Aeia?nnueea"/>
    <w:basedOn w:val="Iniiaiieoeoo"/>
    <w:rsid w:val="00FD7A2B"/>
    <w:rPr>
      <w:color w:val="0000FF"/>
      <w:u w:val="single"/>
    </w:rPr>
  </w:style>
  <w:style w:type="paragraph" w:customStyle="1" w:styleId="Oaenoauiinee">
    <w:name w:val="Oaeno auiinee"/>
    <w:basedOn w:val="Iauiue"/>
    <w:rsid w:val="00FD7A2B"/>
    <w:pPr>
      <w:overflowPunct w:val="0"/>
      <w:autoSpaceDE w:val="0"/>
      <w:autoSpaceDN w:val="0"/>
      <w:adjustRightInd w:val="0"/>
      <w:textAlignment w:val="baseline"/>
    </w:pPr>
    <w:rPr>
      <w:rFonts w:ascii="Tahoma" w:hAnsi="Tahoma"/>
      <w:noProof/>
      <w:sz w:val="16"/>
      <w:lang w:eastAsia="uk-UA"/>
    </w:rPr>
  </w:style>
  <w:style w:type="paragraph" w:customStyle="1" w:styleId="Ioiaiaaiiuenienie">
    <w:name w:val="Ioia?iaaiiue nienie"/>
    <w:basedOn w:val="Iauiue"/>
    <w:rsid w:val="00FD7A2B"/>
    <w:pPr>
      <w:tabs>
        <w:tab w:val="left" w:pos="312"/>
      </w:tabs>
      <w:overflowPunct w:val="0"/>
      <w:autoSpaceDE w:val="0"/>
      <w:autoSpaceDN w:val="0"/>
      <w:adjustRightInd w:val="0"/>
      <w:spacing w:line="480" w:lineRule="atLeast"/>
      <w:ind w:left="312" w:hanging="85"/>
      <w:jc w:val="both"/>
      <w:textAlignment w:val="baseline"/>
    </w:pPr>
    <w:rPr>
      <w:lang w:val="uk-UA" w:eastAsia="uk-UA"/>
    </w:rPr>
  </w:style>
  <w:style w:type="paragraph" w:customStyle="1" w:styleId="DefinitionList">
    <w:name w:val="Definition List"/>
    <w:basedOn w:val="Iauiue"/>
    <w:next w:val="Iauiue"/>
    <w:rsid w:val="00FD7A2B"/>
    <w:pPr>
      <w:overflowPunct w:val="0"/>
      <w:autoSpaceDE w:val="0"/>
      <w:autoSpaceDN w:val="0"/>
      <w:adjustRightInd w:val="0"/>
      <w:ind w:left="360"/>
      <w:textAlignment w:val="baseline"/>
    </w:pPr>
    <w:rPr>
      <w:sz w:val="24"/>
      <w:lang w:eastAsia="uk-UA"/>
    </w:rPr>
  </w:style>
  <w:style w:type="paragraph" w:customStyle="1" w:styleId="Iniiaiieoaeno1">
    <w:name w:val="Iniiaiie oaeno1"/>
    <w:basedOn w:val="Iauiue2"/>
    <w:rsid w:val="00CA1BAC"/>
    <w:pPr>
      <w:widowControl/>
      <w:tabs>
        <w:tab w:val="left" w:pos="0"/>
      </w:tabs>
      <w:overflowPunct w:val="0"/>
      <w:autoSpaceDE w:val="0"/>
      <w:autoSpaceDN w:val="0"/>
      <w:adjustRightInd w:val="0"/>
      <w:jc w:val="right"/>
      <w:textAlignment w:val="baseline"/>
    </w:pPr>
    <w:rPr>
      <w:snapToGrid/>
      <w:sz w:val="28"/>
      <w:lang w:val="uk-UA" w:eastAsia="uk-UA"/>
    </w:rPr>
  </w:style>
  <w:style w:type="paragraph" w:customStyle="1" w:styleId="Iauiue8">
    <w:name w:val="Iau?iue8"/>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7">
    <w:name w:val="Iniiaiie o?eoo7"/>
    <w:rsid w:val="00CA1BAC"/>
  </w:style>
  <w:style w:type="paragraph" w:customStyle="1" w:styleId="Iauiue7">
    <w:name w:val="Iau?iue7"/>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6">
    <w:name w:val="Iniiaiie o?eoo6"/>
    <w:rsid w:val="00CA1BAC"/>
  </w:style>
  <w:style w:type="paragraph" w:customStyle="1" w:styleId="Iauiue6">
    <w:name w:val="Iau?iue6"/>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5">
    <w:name w:val="Iniiaiie o?eoo5"/>
    <w:rsid w:val="00CA1BAC"/>
  </w:style>
  <w:style w:type="character" w:customStyle="1" w:styleId="Iniiaiieoeoo4">
    <w:name w:val="Iniiaiie o?eoo4"/>
    <w:rsid w:val="00CA1BAC"/>
  </w:style>
  <w:style w:type="paragraph" w:customStyle="1" w:styleId="Iauiue4">
    <w:name w:val="Iau?iue4"/>
    <w:rsid w:val="00CA1BA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uk-UA"/>
    </w:rPr>
  </w:style>
  <w:style w:type="character" w:customStyle="1" w:styleId="Iniiaiieoeoo3">
    <w:name w:val="Iniiaiie o?eoo3"/>
    <w:rsid w:val="00CA1BAC"/>
  </w:style>
  <w:style w:type="character" w:customStyle="1" w:styleId="Iniiaiieoeoo2">
    <w:name w:val="Iniiaiie o?eoo2"/>
    <w:rsid w:val="00CA1BAC"/>
  </w:style>
  <w:style w:type="character" w:customStyle="1" w:styleId="Iniiaiieoeoo1">
    <w:name w:val="Iniiaiie o?eoo1"/>
    <w:rsid w:val="00CA1BAC"/>
  </w:style>
  <w:style w:type="character" w:customStyle="1" w:styleId="OeoaoaCiae">
    <w:name w:val="Oeoaoa Ciae"/>
    <w:basedOn w:val="Iniiaiieoeoo1"/>
    <w:rsid w:val="00CA1BAC"/>
    <w:rPr>
      <w:noProof w:val="0"/>
      <w:sz w:val="28"/>
      <w:lang w:val="uk-UA"/>
    </w:rPr>
  </w:style>
  <w:style w:type="character" w:customStyle="1" w:styleId="BodyText3Ciae">
    <w:name w:val="Body Text 3 Ciae"/>
    <w:basedOn w:val="Iniiaiieoeoo1"/>
    <w:rsid w:val="00CA1BAC"/>
    <w:rPr>
      <w:noProof w:val="0"/>
      <w:spacing w:val="-10"/>
      <w:sz w:val="26"/>
      <w:lang w:val="en-US"/>
    </w:rPr>
  </w:style>
  <w:style w:type="character" w:customStyle="1" w:styleId="Iauiue9">
    <w:name w:val="Iau?iue Çíàê"/>
    <w:basedOn w:val="af0"/>
    <w:rsid w:val="00CA1BAC"/>
    <w:rPr>
      <w:noProof w:val="0"/>
      <w:sz w:val="28"/>
      <w:lang w:val="uk-UA"/>
    </w:rPr>
  </w:style>
  <w:style w:type="character" w:customStyle="1" w:styleId="1fff4">
    <w:name w:val="текст дис Знак1"/>
    <w:basedOn w:val="af0"/>
    <w:link w:val="afffffffffff6"/>
    <w:locked/>
    <w:rsid w:val="00722ACE"/>
    <w:rPr>
      <w:rFonts w:ascii="Times New Roman" w:eastAsia="SimSun" w:hAnsi="Times New Roman" w:cs="Times New Roman"/>
      <w:color w:val="000000"/>
      <w:sz w:val="28"/>
      <w:szCs w:val="28"/>
      <w:shd w:val="clear" w:color="auto" w:fill="FFFFFF"/>
      <w:lang w:val="uk-UA" w:eastAsia="ru-RU"/>
    </w:rPr>
  </w:style>
  <w:style w:type="paragraph" w:customStyle="1" w:styleId="12e">
    <w:name w:val="Абзац списка12"/>
    <w:basedOn w:val="af"/>
    <w:qFormat/>
    <w:rsid w:val="00722ACE"/>
    <w:pPr>
      <w:spacing w:after="200" w:line="276" w:lineRule="auto"/>
      <w:ind w:left="720"/>
      <w:contextualSpacing/>
    </w:pPr>
    <w:rPr>
      <w:rFonts w:ascii="Calibri" w:eastAsia="Times New Roman" w:hAnsi="Calibri" w:cs="Times New Roman"/>
      <w:lang w:val="uk-UA"/>
    </w:rPr>
  </w:style>
  <w:style w:type="character" w:customStyle="1" w:styleId="pubdate">
    <w:name w:val="pub_date"/>
    <w:basedOn w:val="af0"/>
    <w:rsid w:val="00722ACE"/>
    <w:rPr>
      <w:rFonts w:cs="Times New Roman"/>
    </w:rPr>
  </w:style>
  <w:style w:type="character" w:customStyle="1" w:styleId="abbrev-journal-title">
    <w:name w:val="abbrev-journal-title"/>
    <w:basedOn w:val="af0"/>
    <w:rsid w:val="00722ACE"/>
    <w:rPr>
      <w:rFonts w:cs="Times New Roman"/>
    </w:rPr>
  </w:style>
  <w:style w:type="character" w:customStyle="1" w:styleId="given-names">
    <w:name w:val="given-names"/>
    <w:basedOn w:val="af0"/>
    <w:rsid w:val="00722ACE"/>
    <w:rPr>
      <w:rFonts w:cs="Times New Roman"/>
    </w:rPr>
  </w:style>
  <w:style w:type="character" w:customStyle="1" w:styleId="inter-contrib">
    <w:name w:val="inter-contrib"/>
    <w:basedOn w:val="af0"/>
    <w:rsid w:val="00722ACE"/>
    <w:rPr>
      <w:rFonts w:cs="Times New Roman"/>
    </w:rPr>
  </w:style>
  <w:style w:type="paragraph" w:customStyle="1" w:styleId="1fffffff8">
    <w:name w:val="Рецензия1"/>
    <w:hidden/>
    <w:semiHidden/>
    <w:rsid w:val="00722ACE"/>
    <w:pPr>
      <w:spacing w:after="0" w:line="240" w:lineRule="auto"/>
    </w:pPr>
    <w:rPr>
      <w:rFonts w:ascii="Times New Roman" w:eastAsia="Calibri" w:hAnsi="Times New Roman" w:cs="Times New Roman"/>
      <w:sz w:val="24"/>
      <w:szCs w:val="24"/>
      <w:lang w:eastAsia="ru-RU"/>
    </w:rPr>
  </w:style>
  <w:style w:type="character" w:customStyle="1" w:styleId="2ffffa">
    <w:name w:val="Замещающий текст2"/>
    <w:basedOn w:val="af0"/>
    <w:semiHidden/>
    <w:rsid w:val="00722ACE"/>
    <w:rPr>
      <w:rFonts w:cs="Times New Roman"/>
      <w:color w:val="808080"/>
    </w:rPr>
  </w:style>
  <w:style w:type="paragraph" w:customStyle="1" w:styleId="Style15">
    <w:name w:val="Style15"/>
    <w:basedOn w:val="af"/>
    <w:rsid w:val="00BD73C8"/>
    <w:pPr>
      <w:widowControl w:val="0"/>
      <w:autoSpaceDE w:val="0"/>
      <w:autoSpaceDN w:val="0"/>
      <w:adjustRightInd w:val="0"/>
      <w:spacing w:after="0" w:line="240" w:lineRule="exact"/>
      <w:jc w:val="both"/>
    </w:pPr>
    <w:rPr>
      <w:rFonts w:ascii="Bookman Old Style" w:eastAsia="Times New Roman" w:hAnsi="Bookman Old Style" w:cs="Times New Roman"/>
      <w:sz w:val="24"/>
      <w:szCs w:val="24"/>
      <w:lang w:eastAsia="ru-RU"/>
    </w:rPr>
  </w:style>
  <w:style w:type="character" w:customStyle="1" w:styleId="src">
    <w:name w:val="src"/>
    <w:basedOn w:val="af0"/>
    <w:rsid w:val="00BD73C8"/>
  </w:style>
  <w:style w:type="character" w:customStyle="1" w:styleId="jrnl">
    <w:name w:val="jrnl"/>
    <w:basedOn w:val="af0"/>
    <w:rsid w:val="00BD73C8"/>
  </w:style>
  <w:style w:type="paragraph" w:customStyle="1" w:styleId="14f6">
    <w:name w:val="Основной текст с отступом14"/>
    <w:basedOn w:val="af"/>
    <w:rsid w:val="00A64D73"/>
    <w:pPr>
      <w:spacing w:after="0" w:line="360" w:lineRule="auto"/>
      <w:ind w:left="720" w:firstLine="2841"/>
    </w:pPr>
    <w:rPr>
      <w:rFonts w:ascii="Times New Roman" w:eastAsia="Times New Roman" w:hAnsi="Times New Roman" w:cs="Times New Roman"/>
      <w:sz w:val="28"/>
      <w:szCs w:val="20"/>
      <w:lang w:val="uk-UA" w:eastAsia="ru-RU"/>
    </w:rPr>
  </w:style>
  <w:style w:type="paragraph" w:customStyle="1" w:styleId="afffffffffffffffffffffffffffff2">
    <w:name w:val="СтФорм"/>
    <w:basedOn w:val="af4"/>
    <w:rsid w:val="00232C86"/>
    <w:pPr>
      <w:suppressAutoHyphens w:val="0"/>
      <w:spacing w:line="360" w:lineRule="auto"/>
      <w:ind w:firstLine="851"/>
      <w:jc w:val="both"/>
    </w:pPr>
    <w:rPr>
      <w:rFonts w:ascii="Times New Roman" w:eastAsia="Times New Roman" w:hAnsi="Times New Roman" w:cs="Times New Roman"/>
      <w:szCs w:val="20"/>
      <w:lang w:val="uk-UA" w:eastAsia="ru-RU"/>
    </w:rPr>
  </w:style>
  <w:style w:type="paragraph" w:customStyle="1" w:styleId="20022">
    <w:name w:val="2002_2"/>
    <w:rsid w:val="007617D8"/>
    <w:pPr>
      <w:spacing w:after="0" w:line="360" w:lineRule="auto"/>
      <w:ind w:firstLine="709"/>
      <w:jc w:val="both"/>
    </w:pPr>
    <w:rPr>
      <w:rFonts w:ascii="Times New Roman" w:eastAsia="Times New Roman" w:hAnsi="Times New Roman" w:cs="Times New Roman"/>
      <w:bCs/>
      <w:sz w:val="28"/>
      <w:szCs w:val="20"/>
      <w:lang w:eastAsia="ru-RU"/>
    </w:rPr>
  </w:style>
  <w:style w:type="paragraph" w:customStyle="1" w:styleId="20021">
    <w:name w:val="2002_1"/>
    <w:next w:val="Body"/>
    <w:rsid w:val="007617D8"/>
    <w:pPr>
      <w:spacing w:after="0" w:line="360" w:lineRule="auto"/>
      <w:jc w:val="center"/>
    </w:pPr>
    <w:rPr>
      <w:rFonts w:ascii="Times New Roman" w:eastAsia="Times New Roman" w:hAnsi="Times New Roman" w:cs="Times New Roman"/>
      <w:bCs/>
      <w:caps/>
      <w:sz w:val="28"/>
      <w:szCs w:val="20"/>
      <w:lang w:eastAsia="ru-RU"/>
    </w:rPr>
  </w:style>
  <w:style w:type="paragraph" w:customStyle="1" w:styleId="20023">
    <w:name w:val="2002_3"/>
    <w:basedOn w:val="20022"/>
    <w:next w:val="Body"/>
    <w:rsid w:val="007617D8"/>
  </w:style>
  <w:style w:type="paragraph" w:customStyle="1" w:styleId="afffffffffffffffffffffffffffff3">
    <w:name w:val="Тело"/>
    <w:rsid w:val="007617D8"/>
    <w:pPr>
      <w:autoSpaceDE w:val="0"/>
      <w:autoSpaceDN w:val="0"/>
      <w:adjustRightInd w:val="0"/>
      <w:spacing w:after="0" w:line="480" w:lineRule="atLeast"/>
      <w:ind w:firstLine="624"/>
      <w:jc w:val="both"/>
    </w:pPr>
    <w:rPr>
      <w:rFonts w:ascii="SchoolBook" w:eastAsia="Times New Roman" w:hAnsi="SchoolBook" w:cs="Times New Roman"/>
      <w:color w:val="000000"/>
      <w:spacing w:val="15"/>
      <w:sz w:val="26"/>
      <w:szCs w:val="26"/>
      <w:lang w:eastAsia="ru-RU"/>
    </w:rPr>
  </w:style>
  <w:style w:type="character" w:customStyle="1" w:styleId="redheader11">
    <w:name w:val="red_header_11"/>
    <w:basedOn w:val="af0"/>
    <w:rsid w:val="007617D8"/>
    <w:rPr>
      <w:rFonts w:ascii="Arial" w:hAnsi="Arial" w:cs="Arial" w:hint="default"/>
      <w:b/>
      <w:bCs/>
      <w:color w:val="FF0000"/>
      <w:sz w:val="21"/>
      <w:szCs w:val="21"/>
    </w:rPr>
  </w:style>
  <w:style w:type="character" w:customStyle="1" w:styleId="maintextcenter">
    <w:name w:val="main_text_center"/>
    <w:basedOn w:val="af0"/>
    <w:rsid w:val="007617D8"/>
  </w:style>
  <w:style w:type="character" w:customStyle="1" w:styleId="faccitation">
    <w:name w:val="fac_citation"/>
    <w:basedOn w:val="af0"/>
    <w:rsid w:val="007617D8"/>
  </w:style>
  <w:style w:type="paragraph" w:customStyle="1" w:styleId="Tabtitle">
    <w:name w:val="Tab title"/>
    <w:basedOn w:val="af"/>
    <w:next w:val="af"/>
    <w:rsid w:val="008C1E2A"/>
    <w:pPr>
      <w:keepLines/>
      <w:autoSpaceDE w:val="0"/>
      <w:autoSpaceDN w:val="0"/>
      <w:adjustRightInd w:val="0"/>
      <w:spacing w:after="0" w:line="360" w:lineRule="atLeast"/>
      <w:jc w:val="center"/>
    </w:pPr>
    <w:rPr>
      <w:rFonts w:ascii="Times New Roman" w:eastAsia="Times New Roman" w:hAnsi="Times New Roman" w:cs="Times New Roman"/>
      <w:sz w:val="20"/>
      <w:szCs w:val="20"/>
      <w:lang w:eastAsia="ru-RU"/>
    </w:rPr>
  </w:style>
  <w:style w:type="paragraph" w:customStyle="1" w:styleId="14f7">
    <w:name w:val="Заголовок 14"/>
    <w:basedOn w:val="af"/>
    <w:next w:val="af"/>
    <w:rsid w:val="0096789B"/>
    <w:pPr>
      <w:keepNext/>
      <w:spacing w:after="0" w:line="360" w:lineRule="auto"/>
      <w:jc w:val="center"/>
      <w:outlineLvl w:val="0"/>
    </w:pPr>
    <w:rPr>
      <w:rFonts w:ascii="Times New Roman" w:eastAsia="Times New Roman" w:hAnsi="Times New Roman" w:cs="Times New Roman"/>
      <w:sz w:val="28"/>
      <w:szCs w:val="20"/>
      <w:lang w:eastAsia="ru-RU"/>
    </w:rPr>
  </w:style>
  <w:style w:type="paragraph" w:customStyle="1" w:styleId="afffffffffffffffffffffffffffff4">
    <w:name w:val="Текст у виносці"/>
    <w:basedOn w:val="af"/>
    <w:semiHidden/>
    <w:rsid w:val="003E4BD5"/>
    <w:pPr>
      <w:spacing w:after="0" w:line="240" w:lineRule="auto"/>
    </w:pPr>
    <w:rPr>
      <w:rFonts w:ascii="Tahoma" w:eastAsia="Times New Roman" w:hAnsi="Tahoma" w:cs="Tahoma"/>
      <w:sz w:val="16"/>
      <w:szCs w:val="16"/>
      <w:lang w:eastAsia="uk-UA"/>
    </w:rPr>
  </w:style>
  <w:style w:type="paragraph" w:customStyle="1" w:styleId="4ffa">
    <w:name w:val="Без интервала4"/>
    <w:rsid w:val="003E1CAF"/>
    <w:pPr>
      <w:spacing w:after="0" w:line="240" w:lineRule="auto"/>
    </w:pPr>
    <w:rPr>
      <w:rFonts w:ascii="Calibri" w:eastAsia="Times New Roman" w:hAnsi="Calibri" w:cs="Calibri"/>
    </w:rPr>
  </w:style>
  <w:style w:type="character" w:customStyle="1" w:styleId="31a">
    <w:name w:val="стиль31"/>
    <w:basedOn w:val="af0"/>
    <w:rsid w:val="00AF1402"/>
    <w:rPr>
      <w:sz w:val="32"/>
      <w:szCs w:val="32"/>
    </w:rPr>
  </w:style>
  <w:style w:type="paragraph" w:customStyle="1" w:styleId="4ffb">
    <w:name w:val="Основной текст 4"/>
    <w:basedOn w:val="af6"/>
    <w:rsid w:val="003807D4"/>
    <w:pPr>
      <w:spacing w:line="240" w:lineRule="auto"/>
    </w:pPr>
    <w:rPr>
      <w:rFonts w:ascii="Times New Roman" w:eastAsia="Times New Roman" w:hAnsi="Times New Roman" w:cs="Times New Roman"/>
      <w:sz w:val="20"/>
      <w:szCs w:val="20"/>
      <w:lang w:eastAsia="ru-RU"/>
    </w:rPr>
  </w:style>
  <w:style w:type="paragraph" w:customStyle="1" w:styleId="aug">
    <w:name w:val="aug"/>
    <w:basedOn w:val="af"/>
    <w:rsid w:val="00664AA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ffffff9">
    <w:name w:val="Знак1 Знак Знак Знак Знак Знак Знак"/>
    <w:basedOn w:val="af"/>
    <w:rsid w:val="001A334D"/>
    <w:pPr>
      <w:spacing w:after="0" w:line="240" w:lineRule="auto"/>
    </w:pPr>
    <w:rPr>
      <w:rFonts w:ascii="Verdana" w:eastAsia="Times New Roman" w:hAnsi="Verdana" w:cs="Verdana"/>
      <w:sz w:val="20"/>
      <w:szCs w:val="20"/>
      <w:lang w:val="en-US"/>
    </w:rPr>
  </w:style>
  <w:style w:type="character" w:customStyle="1" w:styleId="font3">
    <w:name w:val="font3"/>
    <w:basedOn w:val="af0"/>
    <w:rsid w:val="001A334D"/>
  </w:style>
  <w:style w:type="character" w:customStyle="1" w:styleId="datepr">
    <w:name w:val="datepr"/>
    <w:basedOn w:val="af0"/>
    <w:rsid w:val="00341D81"/>
    <w:rPr>
      <w:rFonts w:ascii="Times New Roman" w:hAnsi="Times New Roman" w:cs="Times New Roman" w:hint="default"/>
    </w:rPr>
  </w:style>
  <w:style w:type="character" w:customStyle="1" w:styleId="number">
    <w:name w:val="number"/>
    <w:basedOn w:val="af0"/>
    <w:rsid w:val="00341D81"/>
    <w:rPr>
      <w:rFonts w:ascii="Times New Roman" w:hAnsi="Times New Roman" w:cs="Times New Roman" w:hint="default"/>
    </w:rPr>
  </w:style>
  <w:style w:type="character" w:customStyle="1" w:styleId="font511">
    <w:name w:val="font511"/>
    <w:basedOn w:val="af0"/>
    <w:rsid w:val="00341D81"/>
    <w:rPr>
      <w:rFonts w:ascii="Times New Roman" w:hAnsi="Times New Roman" w:cs="Times New Roman" w:hint="default"/>
      <w:sz w:val="22"/>
      <w:szCs w:val="22"/>
    </w:rPr>
  </w:style>
  <w:style w:type="character" w:customStyle="1" w:styleId="TimesNewRoman">
    <w:name w:val="Обычный + Times New Roman Знак"/>
    <w:aliases w:val="14 пт Знак,По ширине Знак,Первая строка:  0 Знак,95 см Знак,После: ... Знак"/>
    <w:basedOn w:val="af5"/>
    <w:rsid w:val="001259E2"/>
    <w:rPr>
      <w:rFonts w:ascii="Times New Roman" w:eastAsia="Times New Roman" w:hAnsi="Times New Roman" w:cs="Garamond"/>
      <w:sz w:val="28"/>
      <w:szCs w:val="24"/>
      <w:lang w:eastAsia="ar-SA"/>
    </w:rPr>
  </w:style>
  <w:style w:type="character" w:customStyle="1" w:styleId="FontStyle16">
    <w:name w:val="Font Style16"/>
    <w:basedOn w:val="af0"/>
    <w:rsid w:val="008F4E9D"/>
    <w:rPr>
      <w:rFonts w:ascii="Times New Roman" w:hAnsi="Times New Roman" w:cs="Times New Roman"/>
      <w:sz w:val="26"/>
      <w:szCs w:val="26"/>
    </w:rPr>
  </w:style>
  <w:style w:type="character" w:customStyle="1" w:styleId="nlmname2">
    <w:name w:val="nlm_name2"/>
    <w:basedOn w:val="af0"/>
    <w:rsid w:val="005B7A79"/>
    <w:rPr>
      <w:b/>
      <w:bCs/>
    </w:rPr>
  </w:style>
  <w:style w:type="paragraph" w:customStyle="1" w:styleId="14f8">
    <w:name w:val="Обычный_14"/>
    <w:basedOn w:val="af"/>
    <w:autoRedefine/>
    <w:rsid w:val="00D137A8"/>
    <w:pPr>
      <w:tabs>
        <w:tab w:val="left" w:pos="0"/>
        <w:tab w:val="left" w:pos="720"/>
      </w:tabs>
      <w:spacing w:after="0" w:line="360" w:lineRule="auto"/>
      <w:ind w:right="113"/>
      <w:jc w:val="both"/>
    </w:pPr>
    <w:rPr>
      <w:rFonts w:ascii="Times New Roman" w:eastAsia="Times New Roman" w:hAnsi="Times New Roman" w:cs="Times New Roman"/>
      <w:sz w:val="28"/>
      <w:szCs w:val="28"/>
      <w:lang w:eastAsia="ru-RU"/>
    </w:rPr>
  </w:style>
  <w:style w:type="paragraph" w:customStyle="1" w:styleId="10f0">
    <w:name w:val="Текст10"/>
    <w:basedOn w:val="af"/>
    <w:rsid w:val="00D137A8"/>
    <w:pPr>
      <w:spacing w:after="0" w:line="240" w:lineRule="auto"/>
    </w:pPr>
    <w:rPr>
      <w:rFonts w:ascii="Courier New" w:eastAsia="Times New Roman" w:hAnsi="Courier New" w:cs="Times New Roman"/>
      <w:sz w:val="20"/>
      <w:szCs w:val="20"/>
      <w:lang w:val="uk-UA" w:eastAsia="ru-RU"/>
    </w:rPr>
  </w:style>
  <w:style w:type="character" w:customStyle="1" w:styleId="highlight0">
    <w:name w:val="highlight0"/>
    <w:basedOn w:val="af0"/>
    <w:rsid w:val="00D137A8"/>
  </w:style>
  <w:style w:type="paragraph" w:customStyle="1" w:styleId="totext">
    <w:name w:val="totext"/>
    <w:basedOn w:val="af"/>
    <w:rsid w:val="00D137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stractheading">
    <w:name w:val="abstractheading"/>
    <w:basedOn w:val="af0"/>
    <w:rsid w:val="00D137A8"/>
  </w:style>
  <w:style w:type="character" w:customStyle="1" w:styleId="refresult">
    <w:name w:val="ref_result"/>
    <w:basedOn w:val="af0"/>
    <w:rsid w:val="0046264F"/>
  </w:style>
  <w:style w:type="paragraph" w:customStyle="1" w:styleId="11fb">
    <w:name w:val="заголовок 11"/>
    <w:basedOn w:val="af"/>
    <w:next w:val="af"/>
    <w:rsid w:val="00103EE1"/>
    <w:pPr>
      <w:keepNext/>
      <w:widowControl w:val="0"/>
      <w:spacing w:before="40" w:after="40" w:line="240" w:lineRule="auto"/>
      <w:jc w:val="center"/>
    </w:pPr>
    <w:rPr>
      <w:rFonts w:ascii="Arial" w:eastAsia="Times New Roman" w:hAnsi="Arial" w:cs="Arial"/>
      <w:i/>
      <w:iCs/>
      <w:color w:val="000000"/>
      <w:sz w:val="28"/>
      <w:szCs w:val="28"/>
      <w:lang w:val="uk-UA" w:eastAsia="ru-RU"/>
    </w:rPr>
  </w:style>
  <w:style w:type="table" w:customStyle="1" w:styleId="10f1">
    <w:name w:val="Сетка таблицы10"/>
    <w:basedOn w:val="af1"/>
    <w:rsid w:val="00103EE1"/>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c">
    <w:name w:val="pc"/>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eipis">
    <w:name w:val="Leipis"/>
    <w:rsid w:val="00916CB9"/>
    <w:rPr>
      <w:rFonts w:ascii="Abadi MT Condensed Light" w:hAnsi="Abadi MT Condensed Light"/>
      <w:color w:val="000000"/>
      <w:sz w:val="22"/>
      <w:szCs w:val="22"/>
    </w:rPr>
  </w:style>
  <w:style w:type="character" w:customStyle="1" w:styleId="smallcapitals">
    <w:name w:val="smallcapitals"/>
    <w:basedOn w:val="af0"/>
    <w:rsid w:val="00916CB9"/>
  </w:style>
  <w:style w:type="paragraph" w:customStyle="1" w:styleId="pubonline">
    <w:name w:val="pubonline"/>
    <w:basedOn w:val="af"/>
    <w:rsid w:val="00916C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n2">
    <w:name w:val="ln2"/>
    <w:basedOn w:val="af0"/>
    <w:rsid w:val="00916CB9"/>
  </w:style>
  <w:style w:type="character" w:customStyle="1" w:styleId="225">
    <w:name w:val="Название22"/>
    <w:basedOn w:val="af0"/>
    <w:rsid w:val="00916CB9"/>
  </w:style>
  <w:style w:type="paragraph" w:customStyle="1" w:styleId="Gl3">
    <w:name w:val="Gl_3"/>
    <w:basedOn w:val="af"/>
    <w:rsid w:val="002554A4"/>
    <w:pPr>
      <w:keepNext/>
      <w:autoSpaceDE w:val="0"/>
      <w:autoSpaceDN w:val="0"/>
      <w:spacing w:after="0" w:line="312" w:lineRule="auto"/>
      <w:ind w:firstLine="720"/>
      <w:jc w:val="both"/>
    </w:pPr>
    <w:rPr>
      <w:rFonts w:ascii="Times New Roman" w:eastAsia="Times New Roman" w:hAnsi="Times New Roman" w:cs="Times New Roman"/>
      <w:sz w:val="24"/>
      <w:szCs w:val="24"/>
      <w:lang w:eastAsia="ru-RU"/>
    </w:rPr>
  </w:style>
  <w:style w:type="paragraph" w:customStyle="1" w:styleId="afffffffffffffffffffffffffffff5">
    <w:name w:val="Текст справа"/>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afffffffffffffffffffffffffffff6">
    <w:name w:val="Стиль Основной текст + Авто Междустр.интервал:  полуторный"/>
    <w:basedOn w:val="af4"/>
    <w:autoRedefine/>
    <w:rsid w:val="000A1917"/>
    <w:pPr>
      <w:suppressAutoHyphens w:val="0"/>
      <w:spacing w:after="0" w:line="360" w:lineRule="auto"/>
      <w:ind w:firstLine="709"/>
      <w:jc w:val="center"/>
    </w:pPr>
    <w:rPr>
      <w:rFonts w:ascii="Times New Roman" w:eastAsia="Times New Roman" w:hAnsi="Times New Roman" w:cs="Times New Roman"/>
      <w:b/>
      <w:caps/>
      <w:szCs w:val="28"/>
      <w:lang w:val="uk-UA" w:eastAsia="ru-RU"/>
    </w:rPr>
  </w:style>
  <w:style w:type="paragraph" w:customStyle="1" w:styleId="afffffffffffffffffffffffffffff7">
    <w:name w:val="Текст слева"/>
    <w:basedOn w:val="af"/>
    <w:autoRedefine/>
    <w:rsid w:val="000A1917"/>
    <w:pPr>
      <w:spacing w:after="0" w:line="480" w:lineRule="exact"/>
    </w:pPr>
    <w:rPr>
      <w:rFonts w:ascii="Times New Roman" w:eastAsia="Times New Roman" w:hAnsi="Times New Roman" w:cs="Times New Roman"/>
      <w:sz w:val="28"/>
      <w:szCs w:val="28"/>
      <w:lang w:val="uk-UA" w:eastAsia="ru-RU"/>
    </w:rPr>
  </w:style>
  <w:style w:type="paragraph" w:customStyle="1" w:styleId="afffffffffffffffffffffffffffff8">
    <w:name w:val="Таюлица номер"/>
    <w:basedOn w:val="af"/>
    <w:autoRedefine/>
    <w:rsid w:val="000A1917"/>
    <w:pPr>
      <w:spacing w:after="0" w:line="480" w:lineRule="exact"/>
      <w:jc w:val="right"/>
    </w:pPr>
    <w:rPr>
      <w:rFonts w:ascii="Times New Roman" w:eastAsia="Times New Roman" w:hAnsi="Times New Roman" w:cs="Times New Roman"/>
      <w:sz w:val="28"/>
      <w:szCs w:val="28"/>
      <w:lang w:val="uk-UA" w:eastAsia="ru-RU"/>
    </w:rPr>
  </w:style>
  <w:style w:type="paragraph" w:customStyle="1" w:styleId="2ffffb">
    <w:name w:val="Таблица текст 2"/>
    <w:basedOn w:val="afffffffffffffffe"/>
    <w:autoRedefine/>
    <w:rsid w:val="000A1917"/>
    <w:pPr>
      <w:spacing w:line="320" w:lineRule="exact"/>
    </w:pPr>
    <w:rPr>
      <w:lang w:val="ru-RU"/>
    </w:rPr>
  </w:style>
  <w:style w:type="character" w:customStyle="1" w:styleId="FontStyle28">
    <w:name w:val="Font Style28"/>
    <w:basedOn w:val="af0"/>
    <w:uiPriority w:val="99"/>
    <w:rsid w:val="009E354B"/>
    <w:rPr>
      <w:rFonts w:ascii="Franklin Gothic Medium" w:hAnsi="Franklin Gothic Medium" w:cs="Franklin Gothic Medium"/>
      <w:b/>
      <w:bCs/>
      <w:sz w:val="24"/>
      <w:szCs w:val="24"/>
    </w:rPr>
  </w:style>
  <w:style w:type="character" w:customStyle="1" w:styleId="FontStyle44">
    <w:name w:val="Font Style44"/>
    <w:basedOn w:val="af0"/>
    <w:uiPriority w:val="99"/>
    <w:rsid w:val="009E354B"/>
    <w:rPr>
      <w:rFonts w:ascii="Franklin Gothic Medium" w:hAnsi="Franklin Gothic Medium" w:cs="Franklin Gothic Medium"/>
      <w:sz w:val="20"/>
      <w:szCs w:val="20"/>
    </w:rPr>
  </w:style>
  <w:style w:type="character" w:customStyle="1" w:styleId="FontStyle32">
    <w:name w:val="Font Style32"/>
    <w:basedOn w:val="af0"/>
    <w:uiPriority w:val="99"/>
    <w:rsid w:val="009E354B"/>
    <w:rPr>
      <w:rFonts w:ascii="Century Schoolbook" w:hAnsi="Century Schoolbook" w:cs="Century Schoolbook"/>
      <w:sz w:val="16"/>
      <w:szCs w:val="16"/>
    </w:rPr>
  </w:style>
  <w:style w:type="character" w:customStyle="1" w:styleId="FontStyle54">
    <w:name w:val="Font Style54"/>
    <w:basedOn w:val="af0"/>
    <w:uiPriority w:val="99"/>
    <w:rsid w:val="009E354B"/>
    <w:rPr>
      <w:rFonts w:ascii="Century Schoolbook" w:hAnsi="Century Schoolbook" w:cs="Century Schoolbook"/>
      <w:i/>
      <w:iCs/>
      <w:sz w:val="16"/>
      <w:szCs w:val="16"/>
    </w:rPr>
  </w:style>
  <w:style w:type="character" w:customStyle="1" w:styleId="FontStyle50">
    <w:name w:val="Font Style50"/>
    <w:basedOn w:val="af0"/>
    <w:uiPriority w:val="99"/>
    <w:rsid w:val="009E354B"/>
    <w:rPr>
      <w:rFonts w:ascii="Century Schoolbook" w:hAnsi="Century Schoolbook" w:cs="Century Schoolbook"/>
      <w:i/>
      <w:iCs/>
      <w:sz w:val="24"/>
      <w:szCs w:val="24"/>
    </w:rPr>
  </w:style>
  <w:style w:type="paragraph" w:customStyle="1" w:styleId="osn0">
    <w:name w:val="osn"/>
    <w:basedOn w:val="af"/>
    <w:rsid w:val="00211C3D"/>
    <w:pPr>
      <w:widowControl w:val="0"/>
      <w:suppressAutoHyphens/>
      <w:autoSpaceDE w:val="0"/>
      <w:autoSpaceDN w:val="0"/>
      <w:adjustRightInd w:val="0"/>
      <w:spacing w:after="0" w:line="250" w:lineRule="atLeast"/>
      <w:ind w:firstLine="283"/>
      <w:jc w:val="both"/>
      <w:textAlignment w:val="baseline"/>
    </w:pPr>
    <w:rPr>
      <w:rFonts w:ascii="Times New Roman" w:eastAsia="Times New Roman" w:hAnsi="Times New Roman" w:cs="Times New Roman"/>
      <w:color w:val="000000"/>
      <w:sz w:val="21"/>
      <w:szCs w:val="21"/>
      <w:lang w:val="uk-UA" w:eastAsia="ru-RU"/>
    </w:rPr>
  </w:style>
  <w:style w:type="paragraph" w:customStyle="1" w:styleId="perel">
    <w:name w:val="perel"/>
    <w:basedOn w:val="af"/>
    <w:rsid w:val="00211C3D"/>
    <w:pPr>
      <w:widowControl w:val="0"/>
      <w:suppressAutoHyphens/>
      <w:autoSpaceDE w:val="0"/>
      <w:autoSpaceDN w:val="0"/>
      <w:adjustRightInd w:val="0"/>
      <w:spacing w:after="0" w:line="250" w:lineRule="atLeast"/>
      <w:ind w:left="624" w:hanging="340"/>
      <w:jc w:val="both"/>
      <w:textAlignment w:val="baseline"/>
    </w:pPr>
    <w:rPr>
      <w:rFonts w:ascii="Times New Roman" w:eastAsia="Times New Roman" w:hAnsi="Times New Roman" w:cs="Times New Roman"/>
      <w:color w:val="000000"/>
      <w:sz w:val="21"/>
      <w:szCs w:val="21"/>
      <w:lang w:val="uk-UA" w:eastAsia="ru-RU"/>
    </w:rPr>
  </w:style>
  <w:style w:type="paragraph" w:customStyle="1" w:styleId="tabl">
    <w:name w:val="tabl_"/>
    <w:basedOn w:val="af"/>
    <w:rsid w:val="00211C3D"/>
    <w:pPr>
      <w:widowControl w:val="0"/>
      <w:autoSpaceDE w:val="0"/>
      <w:autoSpaceDN w:val="0"/>
      <w:adjustRightInd w:val="0"/>
      <w:spacing w:before="113" w:after="0" w:line="238" w:lineRule="atLeast"/>
      <w:jc w:val="right"/>
      <w:textAlignment w:val="baseline"/>
    </w:pPr>
    <w:rPr>
      <w:rFonts w:ascii="Times New Roman" w:eastAsia="Times New Roman" w:hAnsi="Times New Roman" w:cs="Times New Roman"/>
      <w:i/>
      <w:iCs/>
      <w:color w:val="000000"/>
      <w:sz w:val="20"/>
      <w:szCs w:val="20"/>
      <w:lang w:val="uk-UA" w:eastAsia="ru-RU"/>
    </w:rPr>
  </w:style>
  <w:style w:type="paragraph" w:customStyle="1" w:styleId="tablnazva">
    <w:name w:val="tabl_nazva"/>
    <w:basedOn w:val="af"/>
    <w:rsid w:val="00211C3D"/>
    <w:pPr>
      <w:widowControl w:val="0"/>
      <w:suppressAutoHyphens/>
      <w:autoSpaceDE w:val="0"/>
      <w:autoSpaceDN w:val="0"/>
      <w:adjustRightInd w:val="0"/>
      <w:spacing w:after="57" w:line="238" w:lineRule="atLeast"/>
      <w:jc w:val="center"/>
      <w:textAlignment w:val="baseline"/>
    </w:pPr>
    <w:rPr>
      <w:rFonts w:ascii="Times New Roman" w:eastAsia="Times New Roman" w:hAnsi="Times New Roman" w:cs="Times New Roman"/>
      <w:b/>
      <w:bCs/>
      <w:color w:val="000000"/>
      <w:sz w:val="20"/>
      <w:szCs w:val="20"/>
      <w:lang w:val="uk-UA" w:eastAsia="ru-RU"/>
    </w:rPr>
  </w:style>
  <w:style w:type="paragraph" w:customStyle="1" w:styleId="literat">
    <w:name w:val="literat"/>
    <w:basedOn w:val="perel"/>
    <w:rsid w:val="00211C3D"/>
  </w:style>
  <w:style w:type="paragraph" w:customStyle="1" w:styleId="afffffffffffffffffffffffffffff9">
    <w:name w:val="Обычны"/>
    <w:rsid w:val="004339A2"/>
    <w:pPr>
      <w:widowControl w:val="0"/>
      <w:spacing w:after="0" w:line="240" w:lineRule="auto"/>
      <w:ind w:firstLine="567"/>
      <w:jc w:val="both"/>
    </w:pPr>
    <w:rPr>
      <w:rFonts w:ascii="MonoCondensed" w:eastAsia="Times New Roman" w:hAnsi="MonoCondensed" w:cs="Times New Roman"/>
      <w:snapToGrid w:val="0"/>
      <w:sz w:val="30"/>
      <w:szCs w:val="20"/>
      <w:lang w:val="da-DK" w:eastAsia="ru-RU"/>
    </w:rPr>
  </w:style>
  <w:style w:type="paragraph" w:customStyle="1" w:styleId="afffffffffffffffffffffffffffffa">
    <w:name w:val="Основной текст.Основной текст Знак Знак Знак Знак Знак Знак Знак Знак Знак Знак Знак Знак Знак Знак Знак Знак Знак Знак"/>
    <w:basedOn w:val="af"/>
    <w:rsid w:val="004339A2"/>
    <w:pPr>
      <w:autoSpaceDE w:val="0"/>
      <w:autoSpaceDN w:val="0"/>
      <w:spacing w:after="0" w:line="360" w:lineRule="auto"/>
      <w:ind w:firstLine="720"/>
      <w:jc w:val="both"/>
    </w:pPr>
    <w:rPr>
      <w:rFonts w:ascii="Times New Roman" w:eastAsia="Times New Roman" w:hAnsi="Times New Roman" w:cs="Times New Roman"/>
      <w:sz w:val="28"/>
      <w:szCs w:val="28"/>
      <w:lang w:val="uk-UA" w:eastAsia="ru-RU"/>
    </w:rPr>
  </w:style>
  <w:style w:type="character" w:customStyle="1" w:styleId="afffffffffffffffffffffffffffffb">
    <w:name w:val="Основной текст Знак Знак Знак Знак Знак Знак Знак Знак Знак Знак Знак Знак Знак Знак Знак Знак Знак Знак Знак Знак Знак Знак Знак Знак"/>
    <w:basedOn w:val="af0"/>
    <w:rsid w:val="004339A2"/>
    <w:rPr>
      <w:sz w:val="28"/>
      <w:szCs w:val="28"/>
      <w:lang w:val="uk-UA"/>
    </w:rPr>
  </w:style>
  <w:style w:type="paragraph" w:customStyle="1" w:styleId="15e">
    <w:name w:val="Основной текст с отступом15"/>
    <w:basedOn w:val="af"/>
    <w:rsid w:val="00846FFA"/>
    <w:pPr>
      <w:spacing w:after="120" w:line="240" w:lineRule="auto"/>
      <w:ind w:left="283"/>
    </w:pPr>
    <w:rPr>
      <w:rFonts w:ascii="Times New Roman" w:eastAsia="Times New Roman" w:hAnsi="Times New Roman" w:cs="Times New Roman"/>
      <w:sz w:val="24"/>
      <w:szCs w:val="24"/>
      <w:lang w:eastAsia="ru-RU"/>
    </w:rPr>
  </w:style>
  <w:style w:type="paragraph" w:customStyle="1" w:styleId="Noeeu3">
    <w:name w:val="Noeeu3"/>
    <w:basedOn w:val="af"/>
    <w:rsid w:val="00846FFA"/>
    <w:pPr>
      <w:widowControl w:val="0"/>
      <w:spacing w:after="0" w:line="240" w:lineRule="auto"/>
      <w:jc w:val="both"/>
    </w:pPr>
    <w:rPr>
      <w:rFonts w:ascii="Journal" w:eastAsia="Times New Roman" w:hAnsi="Journal" w:cs="Times New Roman"/>
      <w:sz w:val="24"/>
      <w:szCs w:val="24"/>
      <w:lang w:val="en-AU" w:eastAsia="ru-RU"/>
    </w:rPr>
  </w:style>
  <w:style w:type="paragraph" w:customStyle="1" w:styleId="Style23">
    <w:name w:val="Style23"/>
    <w:basedOn w:val="af"/>
    <w:rsid w:val="00846FFA"/>
    <w:pPr>
      <w:widowControl w:val="0"/>
      <w:autoSpaceDE w:val="0"/>
      <w:autoSpaceDN w:val="0"/>
      <w:adjustRightInd w:val="0"/>
      <w:spacing w:after="0" w:line="326" w:lineRule="exact"/>
      <w:jc w:val="center"/>
    </w:pPr>
    <w:rPr>
      <w:rFonts w:ascii="Times New Roman" w:eastAsia="Times New Roman" w:hAnsi="Times New Roman" w:cs="Times New Roman"/>
      <w:sz w:val="24"/>
      <w:szCs w:val="24"/>
      <w:lang w:eastAsia="ru-RU"/>
    </w:rPr>
  </w:style>
  <w:style w:type="character" w:customStyle="1" w:styleId="FontStyle81">
    <w:name w:val="Font Style81"/>
    <w:basedOn w:val="af0"/>
    <w:rsid w:val="00846FFA"/>
    <w:rPr>
      <w:rFonts w:ascii="Times New Roman" w:hAnsi="Times New Roman" w:cs="Times New Roman"/>
      <w:b/>
      <w:bCs/>
      <w:i/>
      <w:iCs/>
      <w:smallCaps/>
      <w:color w:val="000000"/>
      <w:sz w:val="10"/>
      <w:szCs w:val="10"/>
    </w:rPr>
  </w:style>
  <w:style w:type="character" w:customStyle="1" w:styleId="FontStyle88">
    <w:name w:val="Font Style88"/>
    <w:basedOn w:val="af0"/>
    <w:rsid w:val="00846FFA"/>
    <w:rPr>
      <w:rFonts w:ascii="Times New Roman" w:hAnsi="Times New Roman" w:cs="Times New Roman"/>
      <w:color w:val="000000"/>
      <w:sz w:val="30"/>
      <w:szCs w:val="30"/>
    </w:rPr>
  </w:style>
  <w:style w:type="paragraph" w:customStyle="1" w:styleId="afffffffffffffffffffffffffffffc">
    <w:name w:val="Соня"/>
    <w:basedOn w:val="af"/>
    <w:rsid w:val="00846FFA"/>
    <w:pPr>
      <w:widowControl w:val="0"/>
      <w:spacing w:after="0" w:line="240" w:lineRule="auto"/>
      <w:jc w:val="both"/>
    </w:pPr>
    <w:rPr>
      <w:rFonts w:ascii="Times New Roman" w:eastAsia="Times New Roman" w:hAnsi="Times New Roman" w:cs="Times New Roman"/>
      <w:sz w:val="28"/>
      <w:szCs w:val="28"/>
      <w:lang w:eastAsia="ru-RU"/>
    </w:rPr>
  </w:style>
  <w:style w:type="paragraph" w:customStyle="1" w:styleId="Style55">
    <w:name w:val="Style55"/>
    <w:basedOn w:val="af"/>
    <w:rsid w:val="00846FF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main">
    <w:name w:val="main"/>
    <w:basedOn w:val="af0"/>
    <w:rsid w:val="00846FFA"/>
  </w:style>
  <w:style w:type="character" w:customStyle="1" w:styleId="titlegr">
    <w:name w:val="titlegr"/>
    <w:basedOn w:val="af0"/>
    <w:rsid w:val="00846FFA"/>
  </w:style>
  <w:style w:type="paragraph" w:customStyle="1" w:styleId="Pa10">
    <w:name w:val="Pa10"/>
    <w:basedOn w:val="Default"/>
    <w:next w:val="Default"/>
    <w:rsid w:val="00846FFA"/>
    <w:pPr>
      <w:spacing w:before="220" w:after="40" w:line="221" w:lineRule="atLeast"/>
    </w:pPr>
    <w:rPr>
      <w:rFonts w:ascii="Pragmatica Bold" w:hAnsi="Pragmatica Bold" w:cs="Times New Roman"/>
      <w:color w:val="auto"/>
    </w:rPr>
  </w:style>
  <w:style w:type="character" w:customStyle="1" w:styleId="4ffc">
    <w:name w:val="Выделение4"/>
    <w:basedOn w:val="af0"/>
    <w:rsid w:val="00846FFA"/>
  </w:style>
  <w:style w:type="character" w:customStyle="1" w:styleId="A80">
    <w:name w:val="A8"/>
    <w:rsid w:val="00846FFA"/>
    <w:rPr>
      <w:color w:val="000000"/>
      <w:sz w:val="17"/>
      <w:szCs w:val="17"/>
    </w:rPr>
  </w:style>
  <w:style w:type="paragraph" w:customStyle="1" w:styleId="l">
    <w:name w:val="l"/>
    <w:basedOn w:val="af"/>
    <w:rsid w:val="005F1102"/>
    <w:pPr>
      <w:widowControl w:val="0"/>
      <w:adjustRightInd w:val="0"/>
      <w:spacing w:before="100" w:after="100" w:line="360" w:lineRule="atLeast"/>
      <w:ind w:left="100"/>
      <w:jc w:val="both"/>
      <w:textAlignment w:val="baseline"/>
    </w:pPr>
    <w:rPr>
      <w:rFonts w:ascii="Verdana" w:eastAsia="Times New Roman" w:hAnsi="Verdana" w:cs="Times New Roman"/>
      <w:b/>
      <w:bCs/>
      <w:color w:val="000000"/>
      <w:sz w:val="10"/>
      <w:szCs w:val="10"/>
      <w:lang w:eastAsia="ru-RU"/>
    </w:rPr>
  </w:style>
  <w:style w:type="paragraph" w:customStyle="1" w:styleId="Pa14">
    <w:name w:val="Pa14"/>
    <w:basedOn w:val="af"/>
    <w:next w:val="af"/>
    <w:rsid w:val="005F1102"/>
    <w:pPr>
      <w:widowControl w:val="0"/>
      <w:autoSpaceDE w:val="0"/>
      <w:autoSpaceDN w:val="0"/>
      <w:adjustRightInd w:val="0"/>
      <w:spacing w:after="0" w:line="171" w:lineRule="atLeast"/>
      <w:jc w:val="both"/>
      <w:textAlignment w:val="baseline"/>
    </w:pPr>
    <w:rPr>
      <w:rFonts w:ascii="Newton" w:eastAsia="Times New Roman" w:hAnsi="Newton" w:cs="Times New Roman"/>
      <w:sz w:val="24"/>
      <w:szCs w:val="24"/>
      <w:lang w:eastAsia="ru-RU"/>
    </w:rPr>
  </w:style>
  <w:style w:type="character" w:customStyle="1" w:styleId="A40">
    <w:name w:val="A4"/>
    <w:rsid w:val="005F1102"/>
    <w:rPr>
      <w:rFonts w:cs="Newton"/>
      <w:b/>
      <w:bCs/>
      <w:i/>
      <w:iCs/>
      <w:color w:val="000000"/>
      <w:sz w:val="11"/>
      <w:szCs w:val="11"/>
    </w:rPr>
  </w:style>
  <w:style w:type="paragraph" w:customStyle="1" w:styleId="Pa12">
    <w:name w:val="Pa12"/>
    <w:basedOn w:val="Default"/>
    <w:next w:val="Default"/>
    <w:rsid w:val="005F1102"/>
    <w:pPr>
      <w:widowControl w:val="0"/>
      <w:spacing w:line="171" w:lineRule="atLeast"/>
      <w:jc w:val="both"/>
      <w:textAlignment w:val="baseline"/>
    </w:pPr>
    <w:rPr>
      <w:rFonts w:ascii="Newton" w:hAnsi="Newton" w:cs="Times New Roman"/>
      <w:color w:val="auto"/>
    </w:rPr>
  </w:style>
  <w:style w:type="character" w:customStyle="1" w:styleId="printonly">
    <w:name w:val="printonly"/>
    <w:basedOn w:val="af0"/>
    <w:rsid w:val="005F1102"/>
  </w:style>
  <w:style w:type="paragraph" w:customStyle="1" w:styleId="3100">
    <w:name w:val="Основной текст с отступом 310"/>
    <w:basedOn w:val="af"/>
    <w:rsid w:val="00906C2C"/>
    <w:pPr>
      <w:suppressAutoHyphens/>
      <w:spacing w:after="0" w:line="360" w:lineRule="auto"/>
      <w:ind w:firstLine="720"/>
      <w:jc w:val="both"/>
    </w:pPr>
    <w:rPr>
      <w:rFonts w:ascii="Times New Roman" w:eastAsia="Times New Roman" w:hAnsi="Times New Roman" w:cs="Times New Roman"/>
      <w:sz w:val="28"/>
      <w:szCs w:val="24"/>
      <w:lang w:val="uk-UA" w:eastAsia="ar-SA"/>
    </w:rPr>
  </w:style>
  <w:style w:type="paragraph" w:customStyle="1" w:styleId="2142">
    <w:name w:val="Основной текст с отступом 214"/>
    <w:basedOn w:val="af"/>
    <w:rsid w:val="00906C2C"/>
    <w:pPr>
      <w:spacing w:after="0" w:line="360" w:lineRule="auto"/>
      <w:ind w:firstLine="720"/>
      <w:jc w:val="both"/>
    </w:pPr>
    <w:rPr>
      <w:rFonts w:ascii="Times New Roman" w:eastAsia="Times New Roman" w:hAnsi="Times New Roman" w:cs="Times New Roman"/>
      <w:sz w:val="28"/>
      <w:szCs w:val="20"/>
      <w:lang w:val="uk-UA" w:eastAsia="ar-SA"/>
    </w:rPr>
  </w:style>
  <w:style w:type="paragraph" w:customStyle="1" w:styleId="WW-20">
    <w:name w:val="WW-Основной текст 2"/>
    <w:basedOn w:val="af"/>
    <w:rsid w:val="008A0855"/>
    <w:pPr>
      <w:spacing w:after="0" w:line="240" w:lineRule="auto"/>
      <w:jc w:val="center"/>
    </w:pPr>
    <w:rPr>
      <w:rFonts w:ascii="Times New Roman" w:eastAsia="Times New Roman" w:hAnsi="Times New Roman" w:cs="Times New Roman"/>
      <w:sz w:val="28"/>
      <w:szCs w:val="20"/>
      <w:lang w:eastAsia="ar-SA"/>
    </w:rPr>
  </w:style>
  <w:style w:type="paragraph" w:customStyle="1" w:styleId="WW-31">
    <w:name w:val="WW-Основной текст с отступом 31"/>
    <w:basedOn w:val="af"/>
    <w:rsid w:val="008A0855"/>
    <w:pPr>
      <w:tabs>
        <w:tab w:val="left" w:pos="1004"/>
      </w:tabs>
      <w:spacing w:after="0" w:line="360" w:lineRule="auto"/>
      <w:ind w:firstLine="709"/>
      <w:jc w:val="both"/>
    </w:pPr>
    <w:rPr>
      <w:rFonts w:ascii="Times New Roman" w:eastAsia="Times New Roman" w:hAnsi="Times New Roman" w:cs="Times New Roman"/>
      <w:sz w:val="28"/>
      <w:szCs w:val="24"/>
      <w:lang w:eastAsia="ar-SA"/>
    </w:rPr>
  </w:style>
  <w:style w:type="paragraph" w:customStyle="1" w:styleId="4ffd">
    <w:name w:val="Стиль Заголовок 4 + не полужирный"/>
    <w:basedOn w:val="40"/>
    <w:rsid w:val="008A0855"/>
    <w:pPr>
      <w:tabs>
        <w:tab w:val="clear" w:pos="3277"/>
        <w:tab w:val="num" w:pos="1080"/>
      </w:tabs>
      <w:spacing w:before="240" w:after="60" w:line="360" w:lineRule="auto"/>
      <w:ind w:left="1080" w:hanging="1080"/>
      <w:jc w:val="left"/>
    </w:pPr>
    <w:rPr>
      <w:rFonts w:eastAsia="Times New Roman"/>
      <w:b/>
      <w:szCs w:val="28"/>
      <w:lang w:val="ru-RU"/>
    </w:rPr>
  </w:style>
  <w:style w:type="paragraph" w:customStyle="1" w:styleId="ta2">
    <w:name w:val="ta2"/>
    <w:basedOn w:val="af"/>
    <w:rsid w:val="008A0855"/>
    <w:pPr>
      <w:spacing w:before="100" w:beforeAutospacing="1" w:after="100" w:afterAutospacing="1" w:line="240" w:lineRule="auto"/>
    </w:pPr>
    <w:rPr>
      <w:rFonts w:ascii="Arial" w:eastAsia="Times New Roman" w:hAnsi="Arial" w:cs="Arial"/>
      <w:sz w:val="20"/>
      <w:szCs w:val="20"/>
      <w:lang w:eastAsia="ru-RU"/>
    </w:rPr>
  </w:style>
  <w:style w:type="character" w:customStyle="1" w:styleId="style21">
    <w:name w:val="style21"/>
    <w:basedOn w:val="af0"/>
    <w:rsid w:val="008A0855"/>
    <w:rPr>
      <w:rFonts w:ascii="Arial" w:hAnsi="Arial" w:cs="Arial" w:hint="default"/>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3666">
      <w:bodyDiv w:val="1"/>
      <w:marLeft w:val="0"/>
      <w:marRight w:val="0"/>
      <w:marTop w:val="0"/>
      <w:marBottom w:val="0"/>
      <w:divBdr>
        <w:top w:val="none" w:sz="0" w:space="0" w:color="auto"/>
        <w:left w:val="none" w:sz="0" w:space="0" w:color="auto"/>
        <w:bottom w:val="none" w:sz="0" w:space="0" w:color="auto"/>
        <w:right w:val="none" w:sz="0" w:space="0" w:color="auto"/>
      </w:divBdr>
    </w:div>
    <w:div w:id="22630351">
      <w:bodyDiv w:val="1"/>
      <w:marLeft w:val="0"/>
      <w:marRight w:val="0"/>
      <w:marTop w:val="0"/>
      <w:marBottom w:val="0"/>
      <w:divBdr>
        <w:top w:val="none" w:sz="0" w:space="0" w:color="auto"/>
        <w:left w:val="none" w:sz="0" w:space="0" w:color="auto"/>
        <w:bottom w:val="none" w:sz="0" w:space="0" w:color="auto"/>
        <w:right w:val="none" w:sz="0" w:space="0" w:color="auto"/>
      </w:divBdr>
    </w:div>
    <w:div w:id="38017959">
      <w:bodyDiv w:val="1"/>
      <w:marLeft w:val="0"/>
      <w:marRight w:val="0"/>
      <w:marTop w:val="0"/>
      <w:marBottom w:val="0"/>
      <w:divBdr>
        <w:top w:val="none" w:sz="0" w:space="0" w:color="auto"/>
        <w:left w:val="none" w:sz="0" w:space="0" w:color="auto"/>
        <w:bottom w:val="none" w:sz="0" w:space="0" w:color="auto"/>
        <w:right w:val="none" w:sz="0" w:space="0" w:color="auto"/>
      </w:divBdr>
      <w:divsChild>
        <w:div w:id="1719236481">
          <w:marLeft w:val="0"/>
          <w:marRight w:val="0"/>
          <w:marTop w:val="0"/>
          <w:marBottom w:val="0"/>
          <w:divBdr>
            <w:top w:val="none" w:sz="0" w:space="0" w:color="auto"/>
            <w:left w:val="none" w:sz="0" w:space="0" w:color="auto"/>
            <w:bottom w:val="none" w:sz="0" w:space="0" w:color="auto"/>
            <w:right w:val="none" w:sz="0" w:space="0" w:color="auto"/>
          </w:divBdr>
        </w:div>
        <w:div w:id="686255525">
          <w:marLeft w:val="0"/>
          <w:marRight w:val="0"/>
          <w:marTop w:val="0"/>
          <w:marBottom w:val="0"/>
          <w:divBdr>
            <w:top w:val="none" w:sz="0" w:space="0" w:color="auto"/>
            <w:left w:val="none" w:sz="0" w:space="0" w:color="auto"/>
            <w:bottom w:val="none" w:sz="0" w:space="0" w:color="auto"/>
            <w:right w:val="none" w:sz="0" w:space="0" w:color="auto"/>
          </w:divBdr>
          <w:divsChild>
            <w:div w:id="1056779615">
              <w:marLeft w:val="0"/>
              <w:marRight w:val="0"/>
              <w:marTop w:val="0"/>
              <w:marBottom w:val="0"/>
              <w:divBdr>
                <w:top w:val="none" w:sz="0" w:space="0" w:color="auto"/>
                <w:left w:val="none" w:sz="0" w:space="0" w:color="auto"/>
                <w:bottom w:val="none" w:sz="0" w:space="0" w:color="auto"/>
                <w:right w:val="none" w:sz="0" w:space="0" w:color="auto"/>
              </w:divBdr>
            </w:div>
          </w:divsChild>
        </w:div>
        <w:div w:id="2105690705">
          <w:marLeft w:val="0"/>
          <w:marRight w:val="0"/>
          <w:marTop w:val="0"/>
          <w:marBottom w:val="0"/>
          <w:divBdr>
            <w:top w:val="none" w:sz="0" w:space="0" w:color="auto"/>
            <w:left w:val="none" w:sz="0" w:space="0" w:color="auto"/>
            <w:bottom w:val="none" w:sz="0" w:space="0" w:color="auto"/>
            <w:right w:val="none" w:sz="0" w:space="0" w:color="auto"/>
          </w:divBdr>
        </w:div>
        <w:div w:id="205265337">
          <w:marLeft w:val="0"/>
          <w:marRight w:val="0"/>
          <w:marTop w:val="0"/>
          <w:marBottom w:val="0"/>
          <w:divBdr>
            <w:top w:val="none" w:sz="0" w:space="0" w:color="auto"/>
            <w:left w:val="none" w:sz="0" w:space="0" w:color="auto"/>
            <w:bottom w:val="none" w:sz="0" w:space="0" w:color="auto"/>
            <w:right w:val="none" w:sz="0" w:space="0" w:color="auto"/>
          </w:divBdr>
          <w:divsChild>
            <w:div w:id="839849432">
              <w:marLeft w:val="0"/>
              <w:marRight w:val="0"/>
              <w:marTop w:val="0"/>
              <w:marBottom w:val="0"/>
              <w:divBdr>
                <w:top w:val="none" w:sz="0" w:space="0" w:color="auto"/>
                <w:left w:val="none" w:sz="0" w:space="0" w:color="auto"/>
                <w:bottom w:val="none" w:sz="0" w:space="0" w:color="auto"/>
                <w:right w:val="none" w:sz="0" w:space="0" w:color="auto"/>
              </w:divBdr>
            </w:div>
          </w:divsChild>
        </w:div>
        <w:div w:id="1874422873">
          <w:marLeft w:val="0"/>
          <w:marRight w:val="0"/>
          <w:marTop w:val="0"/>
          <w:marBottom w:val="0"/>
          <w:divBdr>
            <w:top w:val="none" w:sz="0" w:space="0" w:color="auto"/>
            <w:left w:val="none" w:sz="0" w:space="0" w:color="auto"/>
            <w:bottom w:val="none" w:sz="0" w:space="0" w:color="auto"/>
            <w:right w:val="none" w:sz="0" w:space="0" w:color="auto"/>
          </w:divBdr>
        </w:div>
        <w:div w:id="1722897330">
          <w:marLeft w:val="0"/>
          <w:marRight w:val="0"/>
          <w:marTop w:val="0"/>
          <w:marBottom w:val="0"/>
          <w:divBdr>
            <w:top w:val="none" w:sz="0" w:space="0" w:color="auto"/>
            <w:left w:val="none" w:sz="0" w:space="0" w:color="auto"/>
            <w:bottom w:val="none" w:sz="0" w:space="0" w:color="auto"/>
            <w:right w:val="none" w:sz="0" w:space="0" w:color="auto"/>
          </w:divBdr>
          <w:divsChild>
            <w:div w:id="749928631">
              <w:marLeft w:val="0"/>
              <w:marRight w:val="0"/>
              <w:marTop w:val="0"/>
              <w:marBottom w:val="0"/>
              <w:divBdr>
                <w:top w:val="none" w:sz="0" w:space="0" w:color="auto"/>
                <w:left w:val="none" w:sz="0" w:space="0" w:color="auto"/>
                <w:bottom w:val="none" w:sz="0" w:space="0" w:color="auto"/>
                <w:right w:val="none" w:sz="0" w:space="0" w:color="auto"/>
              </w:divBdr>
            </w:div>
          </w:divsChild>
        </w:div>
        <w:div w:id="1886602971">
          <w:marLeft w:val="0"/>
          <w:marRight w:val="0"/>
          <w:marTop w:val="0"/>
          <w:marBottom w:val="0"/>
          <w:divBdr>
            <w:top w:val="none" w:sz="0" w:space="0" w:color="auto"/>
            <w:left w:val="none" w:sz="0" w:space="0" w:color="auto"/>
            <w:bottom w:val="none" w:sz="0" w:space="0" w:color="auto"/>
            <w:right w:val="none" w:sz="0" w:space="0" w:color="auto"/>
          </w:divBdr>
        </w:div>
        <w:div w:id="972520348">
          <w:marLeft w:val="0"/>
          <w:marRight w:val="0"/>
          <w:marTop w:val="0"/>
          <w:marBottom w:val="0"/>
          <w:divBdr>
            <w:top w:val="none" w:sz="0" w:space="0" w:color="auto"/>
            <w:left w:val="none" w:sz="0" w:space="0" w:color="auto"/>
            <w:bottom w:val="none" w:sz="0" w:space="0" w:color="auto"/>
            <w:right w:val="none" w:sz="0" w:space="0" w:color="auto"/>
          </w:divBdr>
          <w:divsChild>
            <w:div w:id="1288662749">
              <w:marLeft w:val="0"/>
              <w:marRight w:val="0"/>
              <w:marTop w:val="0"/>
              <w:marBottom w:val="0"/>
              <w:divBdr>
                <w:top w:val="none" w:sz="0" w:space="0" w:color="auto"/>
                <w:left w:val="none" w:sz="0" w:space="0" w:color="auto"/>
                <w:bottom w:val="none" w:sz="0" w:space="0" w:color="auto"/>
                <w:right w:val="none" w:sz="0" w:space="0" w:color="auto"/>
              </w:divBdr>
            </w:div>
          </w:divsChild>
        </w:div>
        <w:div w:id="805581554">
          <w:marLeft w:val="0"/>
          <w:marRight w:val="0"/>
          <w:marTop w:val="0"/>
          <w:marBottom w:val="0"/>
          <w:divBdr>
            <w:top w:val="none" w:sz="0" w:space="0" w:color="auto"/>
            <w:left w:val="none" w:sz="0" w:space="0" w:color="auto"/>
            <w:bottom w:val="none" w:sz="0" w:space="0" w:color="auto"/>
            <w:right w:val="none" w:sz="0" w:space="0" w:color="auto"/>
          </w:divBdr>
        </w:div>
        <w:div w:id="1418555634">
          <w:marLeft w:val="0"/>
          <w:marRight w:val="0"/>
          <w:marTop w:val="0"/>
          <w:marBottom w:val="0"/>
          <w:divBdr>
            <w:top w:val="none" w:sz="0" w:space="0" w:color="auto"/>
            <w:left w:val="none" w:sz="0" w:space="0" w:color="auto"/>
            <w:bottom w:val="none" w:sz="0" w:space="0" w:color="auto"/>
            <w:right w:val="none" w:sz="0" w:space="0" w:color="auto"/>
          </w:divBdr>
          <w:divsChild>
            <w:div w:id="224069341">
              <w:marLeft w:val="0"/>
              <w:marRight w:val="0"/>
              <w:marTop w:val="0"/>
              <w:marBottom w:val="0"/>
              <w:divBdr>
                <w:top w:val="none" w:sz="0" w:space="0" w:color="auto"/>
                <w:left w:val="none" w:sz="0" w:space="0" w:color="auto"/>
                <w:bottom w:val="none" w:sz="0" w:space="0" w:color="auto"/>
                <w:right w:val="none" w:sz="0" w:space="0" w:color="auto"/>
              </w:divBdr>
            </w:div>
          </w:divsChild>
        </w:div>
        <w:div w:id="321549445">
          <w:marLeft w:val="0"/>
          <w:marRight w:val="0"/>
          <w:marTop w:val="0"/>
          <w:marBottom w:val="0"/>
          <w:divBdr>
            <w:top w:val="none" w:sz="0" w:space="0" w:color="auto"/>
            <w:left w:val="none" w:sz="0" w:space="0" w:color="auto"/>
            <w:bottom w:val="none" w:sz="0" w:space="0" w:color="auto"/>
            <w:right w:val="none" w:sz="0" w:space="0" w:color="auto"/>
          </w:divBdr>
        </w:div>
        <w:div w:id="2029720644">
          <w:marLeft w:val="0"/>
          <w:marRight w:val="0"/>
          <w:marTop w:val="0"/>
          <w:marBottom w:val="0"/>
          <w:divBdr>
            <w:top w:val="none" w:sz="0" w:space="0" w:color="auto"/>
            <w:left w:val="none" w:sz="0" w:space="0" w:color="auto"/>
            <w:bottom w:val="none" w:sz="0" w:space="0" w:color="auto"/>
            <w:right w:val="none" w:sz="0" w:space="0" w:color="auto"/>
          </w:divBdr>
          <w:divsChild>
            <w:div w:id="1101726877">
              <w:marLeft w:val="0"/>
              <w:marRight w:val="0"/>
              <w:marTop w:val="0"/>
              <w:marBottom w:val="0"/>
              <w:divBdr>
                <w:top w:val="none" w:sz="0" w:space="0" w:color="auto"/>
                <w:left w:val="none" w:sz="0" w:space="0" w:color="auto"/>
                <w:bottom w:val="none" w:sz="0" w:space="0" w:color="auto"/>
                <w:right w:val="none" w:sz="0" w:space="0" w:color="auto"/>
              </w:divBdr>
            </w:div>
          </w:divsChild>
        </w:div>
        <w:div w:id="308173392">
          <w:marLeft w:val="0"/>
          <w:marRight w:val="0"/>
          <w:marTop w:val="0"/>
          <w:marBottom w:val="0"/>
          <w:divBdr>
            <w:top w:val="none" w:sz="0" w:space="0" w:color="auto"/>
            <w:left w:val="none" w:sz="0" w:space="0" w:color="auto"/>
            <w:bottom w:val="none" w:sz="0" w:space="0" w:color="auto"/>
            <w:right w:val="none" w:sz="0" w:space="0" w:color="auto"/>
          </w:divBdr>
        </w:div>
        <w:div w:id="960838840">
          <w:marLeft w:val="0"/>
          <w:marRight w:val="0"/>
          <w:marTop w:val="0"/>
          <w:marBottom w:val="0"/>
          <w:divBdr>
            <w:top w:val="none" w:sz="0" w:space="0" w:color="auto"/>
            <w:left w:val="none" w:sz="0" w:space="0" w:color="auto"/>
            <w:bottom w:val="none" w:sz="0" w:space="0" w:color="auto"/>
            <w:right w:val="none" w:sz="0" w:space="0" w:color="auto"/>
          </w:divBdr>
          <w:divsChild>
            <w:div w:id="1418552655">
              <w:marLeft w:val="0"/>
              <w:marRight w:val="0"/>
              <w:marTop w:val="0"/>
              <w:marBottom w:val="0"/>
              <w:divBdr>
                <w:top w:val="none" w:sz="0" w:space="0" w:color="auto"/>
                <w:left w:val="none" w:sz="0" w:space="0" w:color="auto"/>
                <w:bottom w:val="none" w:sz="0" w:space="0" w:color="auto"/>
                <w:right w:val="none" w:sz="0" w:space="0" w:color="auto"/>
              </w:divBdr>
            </w:div>
          </w:divsChild>
        </w:div>
        <w:div w:id="232012957">
          <w:marLeft w:val="0"/>
          <w:marRight w:val="0"/>
          <w:marTop w:val="300"/>
          <w:marBottom w:val="0"/>
          <w:divBdr>
            <w:top w:val="none" w:sz="0" w:space="0" w:color="auto"/>
            <w:left w:val="none" w:sz="0" w:space="0" w:color="auto"/>
            <w:bottom w:val="none" w:sz="0" w:space="0" w:color="auto"/>
            <w:right w:val="none" w:sz="0" w:space="0" w:color="auto"/>
          </w:divBdr>
          <w:divsChild>
            <w:div w:id="1768307930">
              <w:marLeft w:val="0"/>
              <w:marRight w:val="0"/>
              <w:marTop w:val="0"/>
              <w:marBottom w:val="0"/>
              <w:divBdr>
                <w:top w:val="none" w:sz="0" w:space="0" w:color="auto"/>
                <w:left w:val="none" w:sz="0" w:space="0" w:color="auto"/>
                <w:bottom w:val="none" w:sz="0" w:space="0" w:color="auto"/>
                <w:right w:val="none" w:sz="0" w:space="0" w:color="auto"/>
              </w:divBdr>
              <w:divsChild>
                <w:div w:id="174125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1431">
          <w:marLeft w:val="0"/>
          <w:marRight w:val="0"/>
          <w:marTop w:val="300"/>
          <w:marBottom w:val="0"/>
          <w:divBdr>
            <w:top w:val="none" w:sz="0" w:space="0" w:color="auto"/>
            <w:left w:val="none" w:sz="0" w:space="0" w:color="auto"/>
            <w:bottom w:val="none" w:sz="0" w:space="0" w:color="auto"/>
            <w:right w:val="none" w:sz="0" w:space="0" w:color="auto"/>
          </w:divBdr>
          <w:divsChild>
            <w:div w:id="176427894">
              <w:marLeft w:val="0"/>
              <w:marRight w:val="0"/>
              <w:marTop w:val="0"/>
              <w:marBottom w:val="0"/>
              <w:divBdr>
                <w:top w:val="none" w:sz="0" w:space="0" w:color="auto"/>
                <w:left w:val="none" w:sz="0" w:space="0" w:color="auto"/>
                <w:bottom w:val="none" w:sz="0" w:space="0" w:color="auto"/>
                <w:right w:val="none" w:sz="0" w:space="0" w:color="auto"/>
              </w:divBdr>
              <w:divsChild>
                <w:div w:id="1598707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9315">
          <w:marLeft w:val="0"/>
          <w:marRight w:val="0"/>
          <w:marTop w:val="300"/>
          <w:marBottom w:val="0"/>
          <w:divBdr>
            <w:top w:val="none" w:sz="0" w:space="0" w:color="auto"/>
            <w:left w:val="none" w:sz="0" w:space="0" w:color="auto"/>
            <w:bottom w:val="none" w:sz="0" w:space="0" w:color="auto"/>
            <w:right w:val="none" w:sz="0" w:space="0" w:color="auto"/>
          </w:divBdr>
          <w:divsChild>
            <w:div w:id="1188103989">
              <w:marLeft w:val="0"/>
              <w:marRight w:val="0"/>
              <w:marTop w:val="0"/>
              <w:marBottom w:val="0"/>
              <w:divBdr>
                <w:top w:val="none" w:sz="0" w:space="0" w:color="auto"/>
                <w:left w:val="none" w:sz="0" w:space="0" w:color="auto"/>
                <w:bottom w:val="none" w:sz="0" w:space="0" w:color="auto"/>
                <w:right w:val="none" w:sz="0" w:space="0" w:color="auto"/>
              </w:divBdr>
              <w:divsChild>
                <w:div w:id="20684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390781">
          <w:marLeft w:val="0"/>
          <w:marRight w:val="0"/>
          <w:marTop w:val="300"/>
          <w:marBottom w:val="0"/>
          <w:divBdr>
            <w:top w:val="none" w:sz="0" w:space="0" w:color="auto"/>
            <w:left w:val="none" w:sz="0" w:space="0" w:color="auto"/>
            <w:bottom w:val="none" w:sz="0" w:space="0" w:color="auto"/>
            <w:right w:val="none" w:sz="0" w:space="0" w:color="auto"/>
          </w:divBdr>
          <w:divsChild>
            <w:div w:id="1049844594">
              <w:marLeft w:val="0"/>
              <w:marRight w:val="0"/>
              <w:marTop w:val="0"/>
              <w:marBottom w:val="0"/>
              <w:divBdr>
                <w:top w:val="none" w:sz="0" w:space="0" w:color="auto"/>
                <w:left w:val="none" w:sz="0" w:space="0" w:color="auto"/>
                <w:bottom w:val="none" w:sz="0" w:space="0" w:color="auto"/>
                <w:right w:val="none" w:sz="0" w:space="0" w:color="auto"/>
              </w:divBdr>
              <w:divsChild>
                <w:div w:id="442460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833295">
      <w:bodyDiv w:val="1"/>
      <w:marLeft w:val="0"/>
      <w:marRight w:val="0"/>
      <w:marTop w:val="0"/>
      <w:marBottom w:val="0"/>
      <w:divBdr>
        <w:top w:val="none" w:sz="0" w:space="0" w:color="auto"/>
        <w:left w:val="none" w:sz="0" w:space="0" w:color="auto"/>
        <w:bottom w:val="none" w:sz="0" w:space="0" w:color="auto"/>
        <w:right w:val="none" w:sz="0" w:space="0" w:color="auto"/>
      </w:divBdr>
      <w:divsChild>
        <w:div w:id="1193421208">
          <w:marLeft w:val="0"/>
          <w:marRight w:val="0"/>
          <w:marTop w:val="0"/>
          <w:marBottom w:val="0"/>
          <w:divBdr>
            <w:top w:val="none" w:sz="0" w:space="0" w:color="auto"/>
            <w:left w:val="none" w:sz="0" w:space="0" w:color="auto"/>
            <w:bottom w:val="none" w:sz="0" w:space="0" w:color="auto"/>
            <w:right w:val="none" w:sz="0" w:space="0" w:color="auto"/>
          </w:divBdr>
        </w:div>
        <w:div w:id="666593994">
          <w:marLeft w:val="0"/>
          <w:marRight w:val="0"/>
          <w:marTop w:val="0"/>
          <w:marBottom w:val="0"/>
          <w:divBdr>
            <w:top w:val="none" w:sz="0" w:space="0" w:color="auto"/>
            <w:left w:val="none" w:sz="0" w:space="0" w:color="auto"/>
            <w:bottom w:val="none" w:sz="0" w:space="0" w:color="auto"/>
            <w:right w:val="none" w:sz="0" w:space="0" w:color="auto"/>
          </w:divBdr>
          <w:divsChild>
            <w:div w:id="964846663">
              <w:marLeft w:val="0"/>
              <w:marRight w:val="0"/>
              <w:marTop w:val="0"/>
              <w:marBottom w:val="0"/>
              <w:divBdr>
                <w:top w:val="none" w:sz="0" w:space="0" w:color="auto"/>
                <w:left w:val="none" w:sz="0" w:space="0" w:color="auto"/>
                <w:bottom w:val="none" w:sz="0" w:space="0" w:color="auto"/>
                <w:right w:val="none" w:sz="0" w:space="0" w:color="auto"/>
              </w:divBdr>
            </w:div>
          </w:divsChild>
        </w:div>
        <w:div w:id="1944150492">
          <w:marLeft w:val="0"/>
          <w:marRight w:val="0"/>
          <w:marTop w:val="0"/>
          <w:marBottom w:val="0"/>
          <w:divBdr>
            <w:top w:val="none" w:sz="0" w:space="0" w:color="auto"/>
            <w:left w:val="none" w:sz="0" w:space="0" w:color="auto"/>
            <w:bottom w:val="none" w:sz="0" w:space="0" w:color="auto"/>
            <w:right w:val="none" w:sz="0" w:space="0" w:color="auto"/>
          </w:divBdr>
        </w:div>
        <w:div w:id="1395660490">
          <w:marLeft w:val="0"/>
          <w:marRight w:val="0"/>
          <w:marTop w:val="0"/>
          <w:marBottom w:val="0"/>
          <w:divBdr>
            <w:top w:val="none" w:sz="0" w:space="0" w:color="auto"/>
            <w:left w:val="none" w:sz="0" w:space="0" w:color="auto"/>
            <w:bottom w:val="none" w:sz="0" w:space="0" w:color="auto"/>
            <w:right w:val="none" w:sz="0" w:space="0" w:color="auto"/>
          </w:divBdr>
          <w:divsChild>
            <w:div w:id="1309671553">
              <w:marLeft w:val="0"/>
              <w:marRight w:val="0"/>
              <w:marTop w:val="0"/>
              <w:marBottom w:val="0"/>
              <w:divBdr>
                <w:top w:val="none" w:sz="0" w:space="0" w:color="auto"/>
                <w:left w:val="none" w:sz="0" w:space="0" w:color="auto"/>
                <w:bottom w:val="none" w:sz="0" w:space="0" w:color="auto"/>
                <w:right w:val="none" w:sz="0" w:space="0" w:color="auto"/>
              </w:divBdr>
            </w:div>
          </w:divsChild>
        </w:div>
        <w:div w:id="1097944608">
          <w:marLeft w:val="0"/>
          <w:marRight w:val="0"/>
          <w:marTop w:val="0"/>
          <w:marBottom w:val="0"/>
          <w:divBdr>
            <w:top w:val="none" w:sz="0" w:space="0" w:color="auto"/>
            <w:left w:val="none" w:sz="0" w:space="0" w:color="auto"/>
            <w:bottom w:val="none" w:sz="0" w:space="0" w:color="auto"/>
            <w:right w:val="none" w:sz="0" w:space="0" w:color="auto"/>
          </w:divBdr>
        </w:div>
        <w:div w:id="1179540312">
          <w:marLeft w:val="0"/>
          <w:marRight w:val="0"/>
          <w:marTop w:val="0"/>
          <w:marBottom w:val="0"/>
          <w:divBdr>
            <w:top w:val="none" w:sz="0" w:space="0" w:color="auto"/>
            <w:left w:val="none" w:sz="0" w:space="0" w:color="auto"/>
            <w:bottom w:val="none" w:sz="0" w:space="0" w:color="auto"/>
            <w:right w:val="none" w:sz="0" w:space="0" w:color="auto"/>
          </w:divBdr>
          <w:divsChild>
            <w:div w:id="1062633466">
              <w:marLeft w:val="0"/>
              <w:marRight w:val="0"/>
              <w:marTop w:val="0"/>
              <w:marBottom w:val="0"/>
              <w:divBdr>
                <w:top w:val="none" w:sz="0" w:space="0" w:color="auto"/>
                <w:left w:val="none" w:sz="0" w:space="0" w:color="auto"/>
                <w:bottom w:val="none" w:sz="0" w:space="0" w:color="auto"/>
                <w:right w:val="none" w:sz="0" w:space="0" w:color="auto"/>
              </w:divBdr>
            </w:div>
          </w:divsChild>
        </w:div>
        <w:div w:id="1730958699">
          <w:marLeft w:val="0"/>
          <w:marRight w:val="0"/>
          <w:marTop w:val="0"/>
          <w:marBottom w:val="0"/>
          <w:divBdr>
            <w:top w:val="none" w:sz="0" w:space="0" w:color="auto"/>
            <w:left w:val="none" w:sz="0" w:space="0" w:color="auto"/>
            <w:bottom w:val="none" w:sz="0" w:space="0" w:color="auto"/>
            <w:right w:val="none" w:sz="0" w:space="0" w:color="auto"/>
          </w:divBdr>
        </w:div>
        <w:div w:id="1909411777">
          <w:marLeft w:val="0"/>
          <w:marRight w:val="0"/>
          <w:marTop w:val="0"/>
          <w:marBottom w:val="0"/>
          <w:divBdr>
            <w:top w:val="none" w:sz="0" w:space="0" w:color="auto"/>
            <w:left w:val="none" w:sz="0" w:space="0" w:color="auto"/>
            <w:bottom w:val="none" w:sz="0" w:space="0" w:color="auto"/>
            <w:right w:val="none" w:sz="0" w:space="0" w:color="auto"/>
          </w:divBdr>
          <w:divsChild>
            <w:div w:id="2114157303">
              <w:marLeft w:val="0"/>
              <w:marRight w:val="0"/>
              <w:marTop w:val="0"/>
              <w:marBottom w:val="0"/>
              <w:divBdr>
                <w:top w:val="none" w:sz="0" w:space="0" w:color="auto"/>
                <w:left w:val="none" w:sz="0" w:space="0" w:color="auto"/>
                <w:bottom w:val="none" w:sz="0" w:space="0" w:color="auto"/>
                <w:right w:val="none" w:sz="0" w:space="0" w:color="auto"/>
              </w:divBdr>
            </w:div>
          </w:divsChild>
        </w:div>
        <w:div w:id="733890558">
          <w:marLeft w:val="0"/>
          <w:marRight w:val="0"/>
          <w:marTop w:val="0"/>
          <w:marBottom w:val="0"/>
          <w:divBdr>
            <w:top w:val="none" w:sz="0" w:space="0" w:color="auto"/>
            <w:left w:val="none" w:sz="0" w:space="0" w:color="auto"/>
            <w:bottom w:val="none" w:sz="0" w:space="0" w:color="auto"/>
            <w:right w:val="none" w:sz="0" w:space="0" w:color="auto"/>
          </w:divBdr>
        </w:div>
        <w:div w:id="1904367917">
          <w:marLeft w:val="0"/>
          <w:marRight w:val="0"/>
          <w:marTop w:val="0"/>
          <w:marBottom w:val="0"/>
          <w:divBdr>
            <w:top w:val="none" w:sz="0" w:space="0" w:color="auto"/>
            <w:left w:val="none" w:sz="0" w:space="0" w:color="auto"/>
            <w:bottom w:val="none" w:sz="0" w:space="0" w:color="auto"/>
            <w:right w:val="none" w:sz="0" w:space="0" w:color="auto"/>
          </w:divBdr>
          <w:divsChild>
            <w:div w:id="189337093">
              <w:marLeft w:val="0"/>
              <w:marRight w:val="0"/>
              <w:marTop w:val="0"/>
              <w:marBottom w:val="0"/>
              <w:divBdr>
                <w:top w:val="none" w:sz="0" w:space="0" w:color="auto"/>
                <w:left w:val="none" w:sz="0" w:space="0" w:color="auto"/>
                <w:bottom w:val="none" w:sz="0" w:space="0" w:color="auto"/>
                <w:right w:val="none" w:sz="0" w:space="0" w:color="auto"/>
              </w:divBdr>
            </w:div>
          </w:divsChild>
        </w:div>
        <w:div w:id="858661669">
          <w:marLeft w:val="0"/>
          <w:marRight w:val="0"/>
          <w:marTop w:val="0"/>
          <w:marBottom w:val="0"/>
          <w:divBdr>
            <w:top w:val="none" w:sz="0" w:space="0" w:color="auto"/>
            <w:left w:val="none" w:sz="0" w:space="0" w:color="auto"/>
            <w:bottom w:val="none" w:sz="0" w:space="0" w:color="auto"/>
            <w:right w:val="none" w:sz="0" w:space="0" w:color="auto"/>
          </w:divBdr>
        </w:div>
        <w:div w:id="417679522">
          <w:marLeft w:val="0"/>
          <w:marRight w:val="0"/>
          <w:marTop w:val="0"/>
          <w:marBottom w:val="0"/>
          <w:divBdr>
            <w:top w:val="none" w:sz="0" w:space="0" w:color="auto"/>
            <w:left w:val="none" w:sz="0" w:space="0" w:color="auto"/>
            <w:bottom w:val="none" w:sz="0" w:space="0" w:color="auto"/>
            <w:right w:val="none" w:sz="0" w:space="0" w:color="auto"/>
          </w:divBdr>
          <w:divsChild>
            <w:div w:id="1708527337">
              <w:marLeft w:val="0"/>
              <w:marRight w:val="0"/>
              <w:marTop w:val="0"/>
              <w:marBottom w:val="0"/>
              <w:divBdr>
                <w:top w:val="none" w:sz="0" w:space="0" w:color="auto"/>
                <w:left w:val="none" w:sz="0" w:space="0" w:color="auto"/>
                <w:bottom w:val="none" w:sz="0" w:space="0" w:color="auto"/>
                <w:right w:val="none" w:sz="0" w:space="0" w:color="auto"/>
              </w:divBdr>
            </w:div>
          </w:divsChild>
        </w:div>
        <w:div w:id="497042354">
          <w:marLeft w:val="0"/>
          <w:marRight w:val="0"/>
          <w:marTop w:val="0"/>
          <w:marBottom w:val="0"/>
          <w:divBdr>
            <w:top w:val="none" w:sz="0" w:space="0" w:color="auto"/>
            <w:left w:val="none" w:sz="0" w:space="0" w:color="auto"/>
            <w:bottom w:val="none" w:sz="0" w:space="0" w:color="auto"/>
            <w:right w:val="none" w:sz="0" w:space="0" w:color="auto"/>
          </w:divBdr>
        </w:div>
        <w:div w:id="1816023262">
          <w:marLeft w:val="0"/>
          <w:marRight w:val="0"/>
          <w:marTop w:val="0"/>
          <w:marBottom w:val="0"/>
          <w:divBdr>
            <w:top w:val="none" w:sz="0" w:space="0" w:color="auto"/>
            <w:left w:val="none" w:sz="0" w:space="0" w:color="auto"/>
            <w:bottom w:val="none" w:sz="0" w:space="0" w:color="auto"/>
            <w:right w:val="none" w:sz="0" w:space="0" w:color="auto"/>
          </w:divBdr>
          <w:divsChild>
            <w:div w:id="595403781">
              <w:marLeft w:val="0"/>
              <w:marRight w:val="0"/>
              <w:marTop w:val="0"/>
              <w:marBottom w:val="0"/>
              <w:divBdr>
                <w:top w:val="none" w:sz="0" w:space="0" w:color="auto"/>
                <w:left w:val="none" w:sz="0" w:space="0" w:color="auto"/>
                <w:bottom w:val="none" w:sz="0" w:space="0" w:color="auto"/>
                <w:right w:val="none" w:sz="0" w:space="0" w:color="auto"/>
              </w:divBdr>
            </w:div>
          </w:divsChild>
        </w:div>
        <w:div w:id="1921401658">
          <w:marLeft w:val="0"/>
          <w:marRight w:val="0"/>
          <w:marTop w:val="300"/>
          <w:marBottom w:val="0"/>
          <w:divBdr>
            <w:top w:val="none" w:sz="0" w:space="0" w:color="auto"/>
            <w:left w:val="none" w:sz="0" w:space="0" w:color="auto"/>
            <w:bottom w:val="none" w:sz="0" w:space="0" w:color="auto"/>
            <w:right w:val="none" w:sz="0" w:space="0" w:color="auto"/>
          </w:divBdr>
          <w:divsChild>
            <w:div w:id="698044201">
              <w:marLeft w:val="0"/>
              <w:marRight w:val="0"/>
              <w:marTop w:val="0"/>
              <w:marBottom w:val="0"/>
              <w:divBdr>
                <w:top w:val="none" w:sz="0" w:space="0" w:color="auto"/>
                <w:left w:val="none" w:sz="0" w:space="0" w:color="auto"/>
                <w:bottom w:val="none" w:sz="0" w:space="0" w:color="auto"/>
                <w:right w:val="none" w:sz="0" w:space="0" w:color="auto"/>
              </w:divBdr>
              <w:divsChild>
                <w:div w:id="11514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401594">
          <w:marLeft w:val="0"/>
          <w:marRight w:val="0"/>
          <w:marTop w:val="300"/>
          <w:marBottom w:val="0"/>
          <w:divBdr>
            <w:top w:val="none" w:sz="0" w:space="0" w:color="auto"/>
            <w:left w:val="none" w:sz="0" w:space="0" w:color="auto"/>
            <w:bottom w:val="none" w:sz="0" w:space="0" w:color="auto"/>
            <w:right w:val="none" w:sz="0" w:space="0" w:color="auto"/>
          </w:divBdr>
          <w:divsChild>
            <w:div w:id="1913469781">
              <w:marLeft w:val="0"/>
              <w:marRight w:val="0"/>
              <w:marTop w:val="0"/>
              <w:marBottom w:val="0"/>
              <w:divBdr>
                <w:top w:val="none" w:sz="0" w:space="0" w:color="auto"/>
                <w:left w:val="none" w:sz="0" w:space="0" w:color="auto"/>
                <w:bottom w:val="none" w:sz="0" w:space="0" w:color="auto"/>
                <w:right w:val="none" w:sz="0" w:space="0" w:color="auto"/>
              </w:divBdr>
              <w:divsChild>
                <w:div w:id="3661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8481">
          <w:marLeft w:val="0"/>
          <w:marRight w:val="0"/>
          <w:marTop w:val="300"/>
          <w:marBottom w:val="0"/>
          <w:divBdr>
            <w:top w:val="none" w:sz="0" w:space="0" w:color="auto"/>
            <w:left w:val="none" w:sz="0" w:space="0" w:color="auto"/>
            <w:bottom w:val="none" w:sz="0" w:space="0" w:color="auto"/>
            <w:right w:val="none" w:sz="0" w:space="0" w:color="auto"/>
          </w:divBdr>
          <w:divsChild>
            <w:div w:id="1358192560">
              <w:marLeft w:val="0"/>
              <w:marRight w:val="0"/>
              <w:marTop w:val="0"/>
              <w:marBottom w:val="0"/>
              <w:divBdr>
                <w:top w:val="none" w:sz="0" w:space="0" w:color="auto"/>
                <w:left w:val="none" w:sz="0" w:space="0" w:color="auto"/>
                <w:bottom w:val="none" w:sz="0" w:space="0" w:color="auto"/>
                <w:right w:val="none" w:sz="0" w:space="0" w:color="auto"/>
              </w:divBdr>
              <w:divsChild>
                <w:div w:id="20232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777567">
          <w:marLeft w:val="0"/>
          <w:marRight w:val="0"/>
          <w:marTop w:val="300"/>
          <w:marBottom w:val="0"/>
          <w:divBdr>
            <w:top w:val="none" w:sz="0" w:space="0" w:color="auto"/>
            <w:left w:val="none" w:sz="0" w:space="0" w:color="auto"/>
            <w:bottom w:val="none" w:sz="0" w:space="0" w:color="auto"/>
            <w:right w:val="none" w:sz="0" w:space="0" w:color="auto"/>
          </w:divBdr>
          <w:divsChild>
            <w:div w:id="455565027">
              <w:marLeft w:val="0"/>
              <w:marRight w:val="0"/>
              <w:marTop w:val="0"/>
              <w:marBottom w:val="0"/>
              <w:divBdr>
                <w:top w:val="none" w:sz="0" w:space="0" w:color="auto"/>
                <w:left w:val="none" w:sz="0" w:space="0" w:color="auto"/>
                <w:bottom w:val="none" w:sz="0" w:space="0" w:color="auto"/>
                <w:right w:val="none" w:sz="0" w:space="0" w:color="auto"/>
              </w:divBdr>
              <w:divsChild>
                <w:div w:id="1746145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52156">
      <w:bodyDiv w:val="1"/>
      <w:marLeft w:val="0"/>
      <w:marRight w:val="0"/>
      <w:marTop w:val="0"/>
      <w:marBottom w:val="0"/>
      <w:divBdr>
        <w:top w:val="none" w:sz="0" w:space="0" w:color="auto"/>
        <w:left w:val="none" w:sz="0" w:space="0" w:color="auto"/>
        <w:bottom w:val="none" w:sz="0" w:space="0" w:color="auto"/>
        <w:right w:val="none" w:sz="0" w:space="0" w:color="auto"/>
      </w:divBdr>
    </w:div>
    <w:div w:id="43799196">
      <w:bodyDiv w:val="1"/>
      <w:marLeft w:val="0"/>
      <w:marRight w:val="0"/>
      <w:marTop w:val="0"/>
      <w:marBottom w:val="0"/>
      <w:divBdr>
        <w:top w:val="none" w:sz="0" w:space="0" w:color="auto"/>
        <w:left w:val="none" w:sz="0" w:space="0" w:color="auto"/>
        <w:bottom w:val="none" w:sz="0" w:space="0" w:color="auto"/>
        <w:right w:val="none" w:sz="0" w:space="0" w:color="auto"/>
      </w:divBdr>
      <w:divsChild>
        <w:div w:id="1873153969">
          <w:marLeft w:val="0"/>
          <w:marRight w:val="0"/>
          <w:marTop w:val="0"/>
          <w:marBottom w:val="0"/>
          <w:divBdr>
            <w:top w:val="none" w:sz="0" w:space="0" w:color="auto"/>
            <w:left w:val="none" w:sz="0" w:space="0" w:color="auto"/>
            <w:bottom w:val="none" w:sz="0" w:space="0" w:color="auto"/>
            <w:right w:val="none" w:sz="0" w:space="0" w:color="auto"/>
          </w:divBdr>
        </w:div>
        <w:div w:id="1727218320">
          <w:marLeft w:val="0"/>
          <w:marRight w:val="0"/>
          <w:marTop w:val="0"/>
          <w:marBottom w:val="0"/>
          <w:divBdr>
            <w:top w:val="none" w:sz="0" w:space="0" w:color="auto"/>
            <w:left w:val="none" w:sz="0" w:space="0" w:color="auto"/>
            <w:bottom w:val="none" w:sz="0" w:space="0" w:color="auto"/>
            <w:right w:val="none" w:sz="0" w:space="0" w:color="auto"/>
          </w:divBdr>
          <w:divsChild>
            <w:div w:id="1998149027">
              <w:marLeft w:val="0"/>
              <w:marRight w:val="0"/>
              <w:marTop w:val="0"/>
              <w:marBottom w:val="0"/>
              <w:divBdr>
                <w:top w:val="none" w:sz="0" w:space="0" w:color="auto"/>
                <w:left w:val="none" w:sz="0" w:space="0" w:color="auto"/>
                <w:bottom w:val="none" w:sz="0" w:space="0" w:color="auto"/>
                <w:right w:val="none" w:sz="0" w:space="0" w:color="auto"/>
              </w:divBdr>
            </w:div>
          </w:divsChild>
        </w:div>
        <w:div w:id="695884659">
          <w:marLeft w:val="0"/>
          <w:marRight w:val="0"/>
          <w:marTop w:val="0"/>
          <w:marBottom w:val="0"/>
          <w:divBdr>
            <w:top w:val="none" w:sz="0" w:space="0" w:color="auto"/>
            <w:left w:val="none" w:sz="0" w:space="0" w:color="auto"/>
            <w:bottom w:val="none" w:sz="0" w:space="0" w:color="auto"/>
            <w:right w:val="none" w:sz="0" w:space="0" w:color="auto"/>
          </w:divBdr>
        </w:div>
        <w:div w:id="574971032">
          <w:marLeft w:val="0"/>
          <w:marRight w:val="0"/>
          <w:marTop w:val="0"/>
          <w:marBottom w:val="0"/>
          <w:divBdr>
            <w:top w:val="none" w:sz="0" w:space="0" w:color="auto"/>
            <w:left w:val="none" w:sz="0" w:space="0" w:color="auto"/>
            <w:bottom w:val="none" w:sz="0" w:space="0" w:color="auto"/>
            <w:right w:val="none" w:sz="0" w:space="0" w:color="auto"/>
          </w:divBdr>
          <w:divsChild>
            <w:div w:id="1998340048">
              <w:marLeft w:val="0"/>
              <w:marRight w:val="0"/>
              <w:marTop w:val="0"/>
              <w:marBottom w:val="0"/>
              <w:divBdr>
                <w:top w:val="none" w:sz="0" w:space="0" w:color="auto"/>
                <w:left w:val="none" w:sz="0" w:space="0" w:color="auto"/>
                <w:bottom w:val="none" w:sz="0" w:space="0" w:color="auto"/>
                <w:right w:val="none" w:sz="0" w:space="0" w:color="auto"/>
              </w:divBdr>
            </w:div>
          </w:divsChild>
        </w:div>
        <w:div w:id="1147555609">
          <w:marLeft w:val="0"/>
          <w:marRight w:val="0"/>
          <w:marTop w:val="0"/>
          <w:marBottom w:val="0"/>
          <w:divBdr>
            <w:top w:val="none" w:sz="0" w:space="0" w:color="auto"/>
            <w:left w:val="none" w:sz="0" w:space="0" w:color="auto"/>
            <w:bottom w:val="none" w:sz="0" w:space="0" w:color="auto"/>
            <w:right w:val="none" w:sz="0" w:space="0" w:color="auto"/>
          </w:divBdr>
        </w:div>
        <w:div w:id="935285356">
          <w:marLeft w:val="0"/>
          <w:marRight w:val="0"/>
          <w:marTop w:val="0"/>
          <w:marBottom w:val="0"/>
          <w:divBdr>
            <w:top w:val="none" w:sz="0" w:space="0" w:color="auto"/>
            <w:left w:val="none" w:sz="0" w:space="0" w:color="auto"/>
            <w:bottom w:val="none" w:sz="0" w:space="0" w:color="auto"/>
            <w:right w:val="none" w:sz="0" w:space="0" w:color="auto"/>
          </w:divBdr>
          <w:divsChild>
            <w:div w:id="528491404">
              <w:marLeft w:val="0"/>
              <w:marRight w:val="0"/>
              <w:marTop w:val="0"/>
              <w:marBottom w:val="0"/>
              <w:divBdr>
                <w:top w:val="none" w:sz="0" w:space="0" w:color="auto"/>
                <w:left w:val="none" w:sz="0" w:space="0" w:color="auto"/>
                <w:bottom w:val="none" w:sz="0" w:space="0" w:color="auto"/>
                <w:right w:val="none" w:sz="0" w:space="0" w:color="auto"/>
              </w:divBdr>
            </w:div>
          </w:divsChild>
        </w:div>
        <w:div w:id="341278637">
          <w:marLeft w:val="0"/>
          <w:marRight w:val="0"/>
          <w:marTop w:val="0"/>
          <w:marBottom w:val="0"/>
          <w:divBdr>
            <w:top w:val="none" w:sz="0" w:space="0" w:color="auto"/>
            <w:left w:val="none" w:sz="0" w:space="0" w:color="auto"/>
            <w:bottom w:val="none" w:sz="0" w:space="0" w:color="auto"/>
            <w:right w:val="none" w:sz="0" w:space="0" w:color="auto"/>
          </w:divBdr>
        </w:div>
        <w:div w:id="175119282">
          <w:marLeft w:val="0"/>
          <w:marRight w:val="0"/>
          <w:marTop w:val="0"/>
          <w:marBottom w:val="0"/>
          <w:divBdr>
            <w:top w:val="none" w:sz="0" w:space="0" w:color="auto"/>
            <w:left w:val="none" w:sz="0" w:space="0" w:color="auto"/>
            <w:bottom w:val="none" w:sz="0" w:space="0" w:color="auto"/>
            <w:right w:val="none" w:sz="0" w:space="0" w:color="auto"/>
          </w:divBdr>
          <w:divsChild>
            <w:div w:id="985627593">
              <w:marLeft w:val="0"/>
              <w:marRight w:val="0"/>
              <w:marTop w:val="0"/>
              <w:marBottom w:val="0"/>
              <w:divBdr>
                <w:top w:val="none" w:sz="0" w:space="0" w:color="auto"/>
                <w:left w:val="none" w:sz="0" w:space="0" w:color="auto"/>
                <w:bottom w:val="none" w:sz="0" w:space="0" w:color="auto"/>
                <w:right w:val="none" w:sz="0" w:space="0" w:color="auto"/>
              </w:divBdr>
            </w:div>
          </w:divsChild>
        </w:div>
        <w:div w:id="411973091">
          <w:marLeft w:val="0"/>
          <w:marRight w:val="0"/>
          <w:marTop w:val="0"/>
          <w:marBottom w:val="0"/>
          <w:divBdr>
            <w:top w:val="none" w:sz="0" w:space="0" w:color="auto"/>
            <w:left w:val="none" w:sz="0" w:space="0" w:color="auto"/>
            <w:bottom w:val="none" w:sz="0" w:space="0" w:color="auto"/>
            <w:right w:val="none" w:sz="0" w:space="0" w:color="auto"/>
          </w:divBdr>
        </w:div>
        <w:div w:id="209387680">
          <w:marLeft w:val="0"/>
          <w:marRight w:val="0"/>
          <w:marTop w:val="0"/>
          <w:marBottom w:val="0"/>
          <w:divBdr>
            <w:top w:val="none" w:sz="0" w:space="0" w:color="auto"/>
            <w:left w:val="none" w:sz="0" w:space="0" w:color="auto"/>
            <w:bottom w:val="none" w:sz="0" w:space="0" w:color="auto"/>
            <w:right w:val="none" w:sz="0" w:space="0" w:color="auto"/>
          </w:divBdr>
          <w:divsChild>
            <w:div w:id="1663006875">
              <w:marLeft w:val="0"/>
              <w:marRight w:val="0"/>
              <w:marTop w:val="0"/>
              <w:marBottom w:val="0"/>
              <w:divBdr>
                <w:top w:val="none" w:sz="0" w:space="0" w:color="auto"/>
                <w:left w:val="none" w:sz="0" w:space="0" w:color="auto"/>
                <w:bottom w:val="none" w:sz="0" w:space="0" w:color="auto"/>
                <w:right w:val="none" w:sz="0" w:space="0" w:color="auto"/>
              </w:divBdr>
            </w:div>
          </w:divsChild>
        </w:div>
        <w:div w:id="48889920">
          <w:marLeft w:val="0"/>
          <w:marRight w:val="0"/>
          <w:marTop w:val="0"/>
          <w:marBottom w:val="0"/>
          <w:divBdr>
            <w:top w:val="none" w:sz="0" w:space="0" w:color="auto"/>
            <w:left w:val="none" w:sz="0" w:space="0" w:color="auto"/>
            <w:bottom w:val="none" w:sz="0" w:space="0" w:color="auto"/>
            <w:right w:val="none" w:sz="0" w:space="0" w:color="auto"/>
          </w:divBdr>
        </w:div>
        <w:div w:id="1369912920">
          <w:marLeft w:val="0"/>
          <w:marRight w:val="0"/>
          <w:marTop w:val="0"/>
          <w:marBottom w:val="0"/>
          <w:divBdr>
            <w:top w:val="none" w:sz="0" w:space="0" w:color="auto"/>
            <w:left w:val="none" w:sz="0" w:space="0" w:color="auto"/>
            <w:bottom w:val="none" w:sz="0" w:space="0" w:color="auto"/>
            <w:right w:val="none" w:sz="0" w:space="0" w:color="auto"/>
          </w:divBdr>
          <w:divsChild>
            <w:div w:id="256787823">
              <w:marLeft w:val="0"/>
              <w:marRight w:val="0"/>
              <w:marTop w:val="0"/>
              <w:marBottom w:val="0"/>
              <w:divBdr>
                <w:top w:val="none" w:sz="0" w:space="0" w:color="auto"/>
                <w:left w:val="none" w:sz="0" w:space="0" w:color="auto"/>
                <w:bottom w:val="none" w:sz="0" w:space="0" w:color="auto"/>
                <w:right w:val="none" w:sz="0" w:space="0" w:color="auto"/>
              </w:divBdr>
            </w:div>
          </w:divsChild>
        </w:div>
        <w:div w:id="1742631607">
          <w:marLeft w:val="0"/>
          <w:marRight w:val="0"/>
          <w:marTop w:val="0"/>
          <w:marBottom w:val="0"/>
          <w:divBdr>
            <w:top w:val="none" w:sz="0" w:space="0" w:color="auto"/>
            <w:left w:val="none" w:sz="0" w:space="0" w:color="auto"/>
            <w:bottom w:val="none" w:sz="0" w:space="0" w:color="auto"/>
            <w:right w:val="none" w:sz="0" w:space="0" w:color="auto"/>
          </w:divBdr>
        </w:div>
        <w:div w:id="1585144398">
          <w:marLeft w:val="0"/>
          <w:marRight w:val="0"/>
          <w:marTop w:val="0"/>
          <w:marBottom w:val="0"/>
          <w:divBdr>
            <w:top w:val="none" w:sz="0" w:space="0" w:color="auto"/>
            <w:left w:val="none" w:sz="0" w:space="0" w:color="auto"/>
            <w:bottom w:val="none" w:sz="0" w:space="0" w:color="auto"/>
            <w:right w:val="none" w:sz="0" w:space="0" w:color="auto"/>
          </w:divBdr>
          <w:divsChild>
            <w:div w:id="1892570864">
              <w:marLeft w:val="0"/>
              <w:marRight w:val="0"/>
              <w:marTop w:val="0"/>
              <w:marBottom w:val="0"/>
              <w:divBdr>
                <w:top w:val="none" w:sz="0" w:space="0" w:color="auto"/>
                <w:left w:val="none" w:sz="0" w:space="0" w:color="auto"/>
                <w:bottom w:val="none" w:sz="0" w:space="0" w:color="auto"/>
                <w:right w:val="none" w:sz="0" w:space="0" w:color="auto"/>
              </w:divBdr>
            </w:div>
          </w:divsChild>
        </w:div>
        <w:div w:id="156383326">
          <w:marLeft w:val="0"/>
          <w:marRight w:val="0"/>
          <w:marTop w:val="300"/>
          <w:marBottom w:val="0"/>
          <w:divBdr>
            <w:top w:val="none" w:sz="0" w:space="0" w:color="auto"/>
            <w:left w:val="none" w:sz="0" w:space="0" w:color="auto"/>
            <w:bottom w:val="none" w:sz="0" w:space="0" w:color="auto"/>
            <w:right w:val="none" w:sz="0" w:space="0" w:color="auto"/>
          </w:divBdr>
          <w:divsChild>
            <w:div w:id="949122754">
              <w:marLeft w:val="0"/>
              <w:marRight w:val="0"/>
              <w:marTop w:val="0"/>
              <w:marBottom w:val="0"/>
              <w:divBdr>
                <w:top w:val="none" w:sz="0" w:space="0" w:color="auto"/>
                <w:left w:val="none" w:sz="0" w:space="0" w:color="auto"/>
                <w:bottom w:val="none" w:sz="0" w:space="0" w:color="auto"/>
                <w:right w:val="none" w:sz="0" w:space="0" w:color="auto"/>
              </w:divBdr>
              <w:divsChild>
                <w:div w:id="177092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53620">
          <w:marLeft w:val="0"/>
          <w:marRight w:val="0"/>
          <w:marTop w:val="300"/>
          <w:marBottom w:val="0"/>
          <w:divBdr>
            <w:top w:val="none" w:sz="0" w:space="0" w:color="auto"/>
            <w:left w:val="none" w:sz="0" w:space="0" w:color="auto"/>
            <w:bottom w:val="none" w:sz="0" w:space="0" w:color="auto"/>
            <w:right w:val="none" w:sz="0" w:space="0" w:color="auto"/>
          </w:divBdr>
          <w:divsChild>
            <w:div w:id="1793748232">
              <w:marLeft w:val="0"/>
              <w:marRight w:val="0"/>
              <w:marTop w:val="0"/>
              <w:marBottom w:val="0"/>
              <w:divBdr>
                <w:top w:val="none" w:sz="0" w:space="0" w:color="auto"/>
                <w:left w:val="none" w:sz="0" w:space="0" w:color="auto"/>
                <w:bottom w:val="none" w:sz="0" w:space="0" w:color="auto"/>
                <w:right w:val="none" w:sz="0" w:space="0" w:color="auto"/>
              </w:divBdr>
              <w:divsChild>
                <w:div w:id="24885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008339">
          <w:marLeft w:val="0"/>
          <w:marRight w:val="0"/>
          <w:marTop w:val="300"/>
          <w:marBottom w:val="0"/>
          <w:divBdr>
            <w:top w:val="none" w:sz="0" w:space="0" w:color="auto"/>
            <w:left w:val="none" w:sz="0" w:space="0" w:color="auto"/>
            <w:bottom w:val="none" w:sz="0" w:space="0" w:color="auto"/>
            <w:right w:val="none" w:sz="0" w:space="0" w:color="auto"/>
          </w:divBdr>
          <w:divsChild>
            <w:div w:id="1143304382">
              <w:marLeft w:val="0"/>
              <w:marRight w:val="0"/>
              <w:marTop w:val="0"/>
              <w:marBottom w:val="0"/>
              <w:divBdr>
                <w:top w:val="none" w:sz="0" w:space="0" w:color="auto"/>
                <w:left w:val="none" w:sz="0" w:space="0" w:color="auto"/>
                <w:bottom w:val="none" w:sz="0" w:space="0" w:color="auto"/>
                <w:right w:val="none" w:sz="0" w:space="0" w:color="auto"/>
              </w:divBdr>
              <w:divsChild>
                <w:div w:id="793794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127416">
          <w:marLeft w:val="0"/>
          <w:marRight w:val="0"/>
          <w:marTop w:val="300"/>
          <w:marBottom w:val="0"/>
          <w:divBdr>
            <w:top w:val="none" w:sz="0" w:space="0" w:color="auto"/>
            <w:left w:val="none" w:sz="0" w:space="0" w:color="auto"/>
            <w:bottom w:val="none" w:sz="0" w:space="0" w:color="auto"/>
            <w:right w:val="none" w:sz="0" w:space="0" w:color="auto"/>
          </w:divBdr>
          <w:divsChild>
            <w:div w:id="1393187948">
              <w:marLeft w:val="0"/>
              <w:marRight w:val="0"/>
              <w:marTop w:val="0"/>
              <w:marBottom w:val="0"/>
              <w:divBdr>
                <w:top w:val="none" w:sz="0" w:space="0" w:color="auto"/>
                <w:left w:val="none" w:sz="0" w:space="0" w:color="auto"/>
                <w:bottom w:val="none" w:sz="0" w:space="0" w:color="auto"/>
                <w:right w:val="none" w:sz="0" w:space="0" w:color="auto"/>
              </w:divBdr>
              <w:divsChild>
                <w:div w:id="159771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51445">
      <w:bodyDiv w:val="1"/>
      <w:marLeft w:val="0"/>
      <w:marRight w:val="0"/>
      <w:marTop w:val="0"/>
      <w:marBottom w:val="0"/>
      <w:divBdr>
        <w:top w:val="none" w:sz="0" w:space="0" w:color="auto"/>
        <w:left w:val="none" w:sz="0" w:space="0" w:color="auto"/>
        <w:bottom w:val="none" w:sz="0" w:space="0" w:color="auto"/>
        <w:right w:val="none" w:sz="0" w:space="0" w:color="auto"/>
      </w:divBdr>
      <w:divsChild>
        <w:div w:id="860975704">
          <w:marLeft w:val="0"/>
          <w:marRight w:val="0"/>
          <w:marTop w:val="0"/>
          <w:marBottom w:val="0"/>
          <w:divBdr>
            <w:top w:val="none" w:sz="0" w:space="0" w:color="auto"/>
            <w:left w:val="none" w:sz="0" w:space="0" w:color="auto"/>
            <w:bottom w:val="none" w:sz="0" w:space="0" w:color="auto"/>
            <w:right w:val="none" w:sz="0" w:space="0" w:color="auto"/>
          </w:divBdr>
        </w:div>
        <w:div w:id="1806047427">
          <w:marLeft w:val="0"/>
          <w:marRight w:val="0"/>
          <w:marTop w:val="0"/>
          <w:marBottom w:val="0"/>
          <w:divBdr>
            <w:top w:val="none" w:sz="0" w:space="0" w:color="auto"/>
            <w:left w:val="none" w:sz="0" w:space="0" w:color="auto"/>
            <w:bottom w:val="none" w:sz="0" w:space="0" w:color="auto"/>
            <w:right w:val="none" w:sz="0" w:space="0" w:color="auto"/>
          </w:divBdr>
          <w:divsChild>
            <w:div w:id="1197502328">
              <w:marLeft w:val="0"/>
              <w:marRight w:val="0"/>
              <w:marTop w:val="0"/>
              <w:marBottom w:val="0"/>
              <w:divBdr>
                <w:top w:val="none" w:sz="0" w:space="0" w:color="auto"/>
                <w:left w:val="none" w:sz="0" w:space="0" w:color="auto"/>
                <w:bottom w:val="none" w:sz="0" w:space="0" w:color="auto"/>
                <w:right w:val="none" w:sz="0" w:space="0" w:color="auto"/>
              </w:divBdr>
            </w:div>
          </w:divsChild>
        </w:div>
        <w:div w:id="2022075763">
          <w:marLeft w:val="0"/>
          <w:marRight w:val="0"/>
          <w:marTop w:val="0"/>
          <w:marBottom w:val="0"/>
          <w:divBdr>
            <w:top w:val="none" w:sz="0" w:space="0" w:color="auto"/>
            <w:left w:val="none" w:sz="0" w:space="0" w:color="auto"/>
            <w:bottom w:val="none" w:sz="0" w:space="0" w:color="auto"/>
            <w:right w:val="none" w:sz="0" w:space="0" w:color="auto"/>
          </w:divBdr>
        </w:div>
        <w:div w:id="156964107">
          <w:marLeft w:val="0"/>
          <w:marRight w:val="0"/>
          <w:marTop w:val="0"/>
          <w:marBottom w:val="0"/>
          <w:divBdr>
            <w:top w:val="none" w:sz="0" w:space="0" w:color="auto"/>
            <w:left w:val="none" w:sz="0" w:space="0" w:color="auto"/>
            <w:bottom w:val="none" w:sz="0" w:space="0" w:color="auto"/>
            <w:right w:val="none" w:sz="0" w:space="0" w:color="auto"/>
          </w:divBdr>
          <w:divsChild>
            <w:div w:id="1812138835">
              <w:marLeft w:val="0"/>
              <w:marRight w:val="0"/>
              <w:marTop w:val="0"/>
              <w:marBottom w:val="0"/>
              <w:divBdr>
                <w:top w:val="none" w:sz="0" w:space="0" w:color="auto"/>
                <w:left w:val="none" w:sz="0" w:space="0" w:color="auto"/>
                <w:bottom w:val="none" w:sz="0" w:space="0" w:color="auto"/>
                <w:right w:val="none" w:sz="0" w:space="0" w:color="auto"/>
              </w:divBdr>
            </w:div>
          </w:divsChild>
        </w:div>
        <w:div w:id="1224682582">
          <w:marLeft w:val="0"/>
          <w:marRight w:val="0"/>
          <w:marTop w:val="0"/>
          <w:marBottom w:val="0"/>
          <w:divBdr>
            <w:top w:val="none" w:sz="0" w:space="0" w:color="auto"/>
            <w:left w:val="none" w:sz="0" w:space="0" w:color="auto"/>
            <w:bottom w:val="none" w:sz="0" w:space="0" w:color="auto"/>
            <w:right w:val="none" w:sz="0" w:space="0" w:color="auto"/>
          </w:divBdr>
        </w:div>
        <w:div w:id="393090588">
          <w:marLeft w:val="0"/>
          <w:marRight w:val="0"/>
          <w:marTop w:val="0"/>
          <w:marBottom w:val="0"/>
          <w:divBdr>
            <w:top w:val="none" w:sz="0" w:space="0" w:color="auto"/>
            <w:left w:val="none" w:sz="0" w:space="0" w:color="auto"/>
            <w:bottom w:val="none" w:sz="0" w:space="0" w:color="auto"/>
            <w:right w:val="none" w:sz="0" w:space="0" w:color="auto"/>
          </w:divBdr>
          <w:divsChild>
            <w:div w:id="1982231671">
              <w:marLeft w:val="0"/>
              <w:marRight w:val="0"/>
              <w:marTop w:val="0"/>
              <w:marBottom w:val="0"/>
              <w:divBdr>
                <w:top w:val="none" w:sz="0" w:space="0" w:color="auto"/>
                <w:left w:val="none" w:sz="0" w:space="0" w:color="auto"/>
                <w:bottom w:val="none" w:sz="0" w:space="0" w:color="auto"/>
                <w:right w:val="none" w:sz="0" w:space="0" w:color="auto"/>
              </w:divBdr>
            </w:div>
          </w:divsChild>
        </w:div>
        <w:div w:id="1156998368">
          <w:marLeft w:val="0"/>
          <w:marRight w:val="0"/>
          <w:marTop w:val="0"/>
          <w:marBottom w:val="0"/>
          <w:divBdr>
            <w:top w:val="none" w:sz="0" w:space="0" w:color="auto"/>
            <w:left w:val="none" w:sz="0" w:space="0" w:color="auto"/>
            <w:bottom w:val="none" w:sz="0" w:space="0" w:color="auto"/>
            <w:right w:val="none" w:sz="0" w:space="0" w:color="auto"/>
          </w:divBdr>
        </w:div>
        <w:div w:id="1812862488">
          <w:marLeft w:val="0"/>
          <w:marRight w:val="0"/>
          <w:marTop w:val="0"/>
          <w:marBottom w:val="0"/>
          <w:divBdr>
            <w:top w:val="none" w:sz="0" w:space="0" w:color="auto"/>
            <w:left w:val="none" w:sz="0" w:space="0" w:color="auto"/>
            <w:bottom w:val="none" w:sz="0" w:space="0" w:color="auto"/>
            <w:right w:val="none" w:sz="0" w:space="0" w:color="auto"/>
          </w:divBdr>
          <w:divsChild>
            <w:div w:id="2134202824">
              <w:marLeft w:val="0"/>
              <w:marRight w:val="0"/>
              <w:marTop w:val="0"/>
              <w:marBottom w:val="0"/>
              <w:divBdr>
                <w:top w:val="none" w:sz="0" w:space="0" w:color="auto"/>
                <w:left w:val="none" w:sz="0" w:space="0" w:color="auto"/>
                <w:bottom w:val="none" w:sz="0" w:space="0" w:color="auto"/>
                <w:right w:val="none" w:sz="0" w:space="0" w:color="auto"/>
              </w:divBdr>
            </w:div>
          </w:divsChild>
        </w:div>
        <w:div w:id="337658050">
          <w:marLeft w:val="0"/>
          <w:marRight w:val="0"/>
          <w:marTop w:val="0"/>
          <w:marBottom w:val="0"/>
          <w:divBdr>
            <w:top w:val="none" w:sz="0" w:space="0" w:color="auto"/>
            <w:left w:val="none" w:sz="0" w:space="0" w:color="auto"/>
            <w:bottom w:val="none" w:sz="0" w:space="0" w:color="auto"/>
            <w:right w:val="none" w:sz="0" w:space="0" w:color="auto"/>
          </w:divBdr>
        </w:div>
        <w:div w:id="1021392741">
          <w:marLeft w:val="0"/>
          <w:marRight w:val="0"/>
          <w:marTop w:val="0"/>
          <w:marBottom w:val="0"/>
          <w:divBdr>
            <w:top w:val="none" w:sz="0" w:space="0" w:color="auto"/>
            <w:left w:val="none" w:sz="0" w:space="0" w:color="auto"/>
            <w:bottom w:val="none" w:sz="0" w:space="0" w:color="auto"/>
            <w:right w:val="none" w:sz="0" w:space="0" w:color="auto"/>
          </w:divBdr>
          <w:divsChild>
            <w:div w:id="1964774656">
              <w:marLeft w:val="0"/>
              <w:marRight w:val="0"/>
              <w:marTop w:val="0"/>
              <w:marBottom w:val="0"/>
              <w:divBdr>
                <w:top w:val="none" w:sz="0" w:space="0" w:color="auto"/>
                <w:left w:val="none" w:sz="0" w:space="0" w:color="auto"/>
                <w:bottom w:val="none" w:sz="0" w:space="0" w:color="auto"/>
                <w:right w:val="none" w:sz="0" w:space="0" w:color="auto"/>
              </w:divBdr>
            </w:div>
          </w:divsChild>
        </w:div>
        <w:div w:id="1012991133">
          <w:marLeft w:val="0"/>
          <w:marRight w:val="0"/>
          <w:marTop w:val="0"/>
          <w:marBottom w:val="0"/>
          <w:divBdr>
            <w:top w:val="none" w:sz="0" w:space="0" w:color="auto"/>
            <w:left w:val="none" w:sz="0" w:space="0" w:color="auto"/>
            <w:bottom w:val="none" w:sz="0" w:space="0" w:color="auto"/>
            <w:right w:val="none" w:sz="0" w:space="0" w:color="auto"/>
          </w:divBdr>
        </w:div>
        <w:div w:id="282927585">
          <w:marLeft w:val="0"/>
          <w:marRight w:val="0"/>
          <w:marTop w:val="0"/>
          <w:marBottom w:val="0"/>
          <w:divBdr>
            <w:top w:val="none" w:sz="0" w:space="0" w:color="auto"/>
            <w:left w:val="none" w:sz="0" w:space="0" w:color="auto"/>
            <w:bottom w:val="none" w:sz="0" w:space="0" w:color="auto"/>
            <w:right w:val="none" w:sz="0" w:space="0" w:color="auto"/>
          </w:divBdr>
          <w:divsChild>
            <w:div w:id="1904564894">
              <w:marLeft w:val="0"/>
              <w:marRight w:val="0"/>
              <w:marTop w:val="0"/>
              <w:marBottom w:val="0"/>
              <w:divBdr>
                <w:top w:val="none" w:sz="0" w:space="0" w:color="auto"/>
                <w:left w:val="none" w:sz="0" w:space="0" w:color="auto"/>
                <w:bottom w:val="none" w:sz="0" w:space="0" w:color="auto"/>
                <w:right w:val="none" w:sz="0" w:space="0" w:color="auto"/>
              </w:divBdr>
            </w:div>
          </w:divsChild>
        </w:div>
        <w:div w:id="1497914380">
          <w:marLeft w:val="0"/>
          <w:marRight w:val="0"/>
          <w:marTop w:val="0"/>
          <w:marBottom w:val="0"/>
          <w:divBdr>
            <w:top w:val="none" w:sz="0" w:space="0" w:color="auto"/>
            <w:left w:val="none" w:sz="0" w:space="0" w:color="auto"/>
            <w:bottom w:val="none" w:sz="0" w:space="0" w:color="auto"/>
            <w:right w:val="none" w:sz="0" w:space="0" w:color="auto"/>
          </w:divBdr>
        </w:div>
        <w:div w:id="137503943">
          <w:marLeft w:val="0"/>
          <w:marRight w:val="0"/>
          <w:marTop w:val="0"/>
          <w:marBottom w:val="0"/>
          <w:divBdr>
            <w:top w:val="none" w:sz="0" w:space="0" w:color="auto"/>
            <w:left w:val="none" w:sz="0" w:space="0" w:color="auto"/>
            <w:bottom w:val="none" w:sz="0" w:space="0" w:color="auto"/>
            <w:right w:val="none" w:sz="0" w:space="0" w:color="auto"/>
          </w:divBdr>
          <w:divsChild>
            <w:div w:id="1509902588">
              <w:marLeft w:val="0"/>
              <w:marRight w:val="0"/>
              <w:marTop w:val="0"/>
              <w:marBottom w:val="0"/>
              <w:divBdr>
                <w:top w:val="none" w:sz="0" w:space="0" w:color="auto"/>
                <w:left w:val="none" w:sz="0" w:space="0" w:color="auto"/>
                <w:bottom w:val="none" w:sz="0" w:space="0" w:color="auto"/>
                <w:right w:val="none" w:sz="0" w:space="0" w:color="auto"/>
              </w:divBdr>
            </w:div>
          </w:divsChild>
        </w:div>
        <w:div w:id="1799495004">
          <w:marLeft w:val="0"/>
          <w:marRight w:val="0"/>
          <w:marTop w:val="300"/>
          <w:marBottom w:val="0"/>
          <w:divBdr>
            <w:top w:val="none" w:sz="0" w:space="0" w:color="auto"/>
            <w:left w:val="none" w:sz="0" w:space="0" w:color="auto"/>
            <w:bottom w:val="none" w:sz="0" w:space="0" w:color="auto"/>
            <w:right w:val="none" w:sz="0" w:space="0" w:color="auto"/>
          </w:divBdr>
          <w:divsChild>
            <w:div w:id="1537893272">
              <w:marLeft w:val="0"/>
              <w:marRight w:val="0"/>
              <w:marTop w:val="0"/>
              <w:marBottom w:val="0"/>
              <w:divBdr>
                <w:top w:val="none" w:sz="0" w:space="0" w:color="auto"/>
                <w:left w:val="none" w:sz="0" w:space="0" w:color="auto"/>
                <w:bottom w:val="none" w:sz="0" w:space="0" w:color="auto"/>
                <w:right w:val="none" w:sz="0" w:space="0" w:color="auto"/>
              </w:divBdr>
              <w:divsChild>
                <w:div w:id="206105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5848">
          <w:marLeft w:val="0"/>
          <w:marRight w:val="0"/>
          <w:marTop w:val="300"/>
          <w:marBottom w:val="0"/>
          <w:divBdr>
            <w:top w:val="none" w:sz="0" w:space="0" w:color="auto"/>
            <w:left w:val="none" w:sz="0" w:space="0" w:color="auto"/>
            <w:bottom w:val="none" w:sz="0" w:space="0" w:color="auto"/>
            <w:right w:val="none" w:sz="0" w:space="0" w:color="auto"/>
          </w:divBdr>
          <w:divsChild>
            <w:div w:id="173955692">
              <w:marLeft w:val="0"/>
              <w:marRight w:val="0"/>
              <w:marTop w:val="0"/>
              <w:marBottom w:val="0"/>
              <w:divBdr>
                <w:top w:val="none" w:sz="0" w:space="0" w:color="auto"/>
                <w:left w:val="none" w:sz="0" w:space="0" w:color="auto"/>
                <w:bottom w:val="none" w:sz="0" w:space="0" w:color="auto"/>
                <w:right w:val="none" w:sz="0" w:space="0" w:color="auto"/>
              </w:divBdr>
              <w:divsChild>
                <w:div w:id="138938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944548">
          <w:marLeft w:val="0"/>
          <w:marRight w:val="0"/>
          <w:marTop w:val="300"/>
          <w:marBottom w:val="0"/>
          <w:divBdr>
            <w:top w:val="none" w:sz="0" w:space="0" w:color="auto"/>
            <w:left w:val="none" w:sz="0" w:space="0" w:color="auto"/>
            <w:bottom w:val="none" w:sz="0" w:space="0" w:color="auto"/>
            <w:right w:val="none" w:sz="0" w:space="0" w:color="auto"/>
          </w:divBdr>
          <w:divsChild>
            <w:div w:id="739207194">
              <w:marLeft w:val="0"/>
              <w:marRight w:val="0"/>
              <w:marTop w:val="0"/>
              <w:marBottom w:val="0"/>
              <w:divBdr>
                <w:top w:val="none" w:sz="0" w:space="0" w:color="auto"/>
                <w:left w:val="none" w:sz="0" w:space="0" w:color="auto"/>
                <w:bottom w:val="none" w:sz="0" w:space="0" w:color="auto"/>
                <w:right w:val="none" w:sz="0" w:space="0" w:color="auto"/>
              </w:divBdr>
              <w:divsChild>
                <w:div w:id="1432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05136">
          <w:marLeft w:val="0"/>
          <w:marRight w:val="0"/>
          <w:marTop w:val="300"/>
          <w:marBottom w:val="0"/>
          <w:divBdr>
            <w:top w:val="none" w:sz="0" w:space="0" w:color="auto"/>
            <w:left w:val="none" w:sz="0" w:space="0" w:color="auto"/>
            <w:bottom w:val="none" w:sz="0" w:space="0" w:color="auto"/>
            <w:right w:val="none" w:sz="0" w:space="0" w:color="auto"/>
          </w:divBdr>
          <w:divsChild>
            <w:div w:id="139344102">
              <w:marLeft w:val="0"/>
              <w:marRight w:val="0"/>
              <w:marTop w:val="0"/>
              <w:marBottom w:val="0"/>
              <w:divBdr>
                <w:top w:val="none" w:sz="0" w:space="0" w:color="auto"/>
                <w:left w:val="none" w:sz="0" w:space="0" w:color="auto"/>
                <w:bottom w:val="none" w:sz="0" w:space="0" w:color="auto"/>
                <w:right w:val="none" w:sz="0" w:space="0" w:color="auto"/>
              </w:divBdr>
              <w:divsChild>
                <w:div w:id="45056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31111">
      <w:bodyDiv w:val="1"/>
      <w:marLeft w:val="0"/>
      <w:marRight w:val="0"/>
      <w:marTop w:val="0"/>
      <w:marBottom w:val="0"/>
      <w:divBdr>
        <w:top w:val="none" w:sz="0" w:space="0" w:color="auto"/>
        <w:left w:val="none" w:sz="0" w:space="0" w:color="auto"/>
        <w:bottom w:val="none" w:sz="0" w:space="0" w:color="auto"/>
        <w:right w:val="none" w:sz="0" w:space="0" w:color="auto"/>
      </w:divBdr>
      <w:divsChild>
        <w:div w:id="1945306662">
          <w:marLeft w:val="0"/>
          <w:marRight w:val="0"/>
          <w:marTop w:val="0"/>
          <w:marBottom w:val="0"/>
          <w:divBdr>
            <w:top w:val="none" w:sz="0" w:space="0" w:color="auto"/>
            <w:left w:val="none" w:sz="0" w:space="0" w:color="auto"/>
            <w:bottom w:val="none" w:sz="0" w:space="0" w:color="auto"/>
            <w:right w:val="none" w:sz="0" w:space="0" w:color="auto"/>
          </w:divBdr>
        </w:div>
        <w:div w:id="241257246">
          <w:marLeft w:val="0"/>
          <w:marRight w:val="0"/>
          <w:marTop w:val="0"/>
          <w:marBottom w:val="0"/>
          <w:divBdr>
            <w:top w:val="none" w:sz="0" w:space="0" w:color="auto"/>
            <w:left w:val="none" w:sz="0" w:space="0" w:color="auto"/>
            <w:bottom w:val="none" w:sz="0" w:space="0" w:color="auto"/>
            <w:right w:val="none" w:sz="0" w:space="0" w:color="auto"/>
          </w:divBdr>
          <w:divsChild>
            <w:div w:id="1795171821">
              <w:marLeft w:val="0"/>
              <w:marRight w:val="0"/>
              <w:marTop w:val="0"/>
              <w:marBottom w:val="0"/>
              <w:divBdr>
                <w:top w:val="none" w:sz="0" w:space="0" w:color="auto"/>
                <w:left w:val="none" w:sz="0" w:space="0" w:color="auto"/>
                <w:bottom w:val="none" w:sz="0" w:space="0" w:color="auto"/>
                <w:right w:val="none" w:sz="0" w:space="0" w:color="auto"/>
              </w:divBdr>
            </w:div>
          </w:divsChild>
        </w:div>
        <w:div w:id="1319576172">
          <w:marLeft w:val="0"/>
          <w:marRight w:val="0"/>
          <w:marTop w:val="0"/>
          <w:marBottom w:val="0"/>
          <w:divBdr>
            <w:top w:val="none" w:sz="0" w:space="0" w:color="auto"/>
            <w:left w:val="none" w:sz="0" w:space="0" w:color="auto"/>
            <w:bottom w:val="none" w:sz="0" w:space="0" w:color="auto"/>
            <w:right w:val="none" w:sz="0" w:space="0" w:color="auto"/>
          </w:divBdr>
        </w:div>
        <w:div w:id="1180511794">
          <w:marLeft w:val="0"/>
          <w:marRight w:val="0"/>
          <w:marTop w:val="0"/>
          <w:marBottom w:val="0"/>
          <w:divBdr>
            <w:top w:val="none" w:sz="0" w:space="0" w:color="auto"/>
            <w:left w:val="none" w:sz="0" w:space="0" w:color="auto"/>
            <w:bottom w:val="none" w:sz="0" w:space="0" w:color="auto"/>
            <w:right w:val="none" w:sz="0" w:space="0" w:color="auto"/>
          </w:divBdr>
          <w:divsChild>
            <w:div w:id="715086809">
              <w:marLeft w:val="0"/>
              <w:marRight w:val="0"/>
              <w:marTop w:val="0"/>
              <w:marBottom w:val="0"/>
              <w:divBdr>
                <w:top w:val="none" w:sz="0" w:space="0" w:color="auto"/>
                <w:left w:val="none" w:sz="0" w:space="0" w:color="auto"/>
                <w:bottom w:val="none" w:sz="0" w:space="0" w:color="auto"/>
                <w:right w:val="none" w:sz="0" w:space="0" w:color="auto"/>
              </w:divBdr>
            </w:div>
          </w:divsChild>
        </w:div>
        <w:div w:id="1009990509">
          <w:marLeft w:val="0"/>
          <w:marRight w:val="0"/>
          <w:marTop w:val="0"/>
          <w:marBottom w:val="0"/>
          <w:divBdr>
            <w:top w:val="none" w:sz="0" w:space="0" w:color="auto"/>
            <w:left w:val="none" w:sz="0" w:space="0" w:color="auto"/>
            <w:bottom w:val="none" w:sz="0" w:space="0" w:color="auto"/>
            <w:right w:val="none" w:sz="0" w:space="0" w:color="auto"/>
          </w:divBdr>
        </w:div>
        <w:div w:id="1904639839">
          <w:marLeft w:val="0"/>
          <w:marRight w:val="0"/>
          <w:marTop w:val="0"/>
          <w:marBottom w:val="0"/>
          <w:divBdr>
            <w:top w:val="none" w:sz="0" w:space="0" w:color="auto"/>
            <w:left w:val="none" w:sz="0" w:space="0" w:color="auto"/>
            <w:bottom w:val="none" w:sz="0" w:space="0" w:color="auto"/>
            <w:right w:val="none" w:sz="0" w:space="0" w:color="auto"/>
          </w:divBdr>
          <w:divsChild>
            <w:div w:id="1350718566">
              <w:marLeft w:val="0"/>
              <w:marRight w:val="0"/>
              <w:marTop w:val="0"/>
              <w:marBottom w:val="0"/>
              <w:divBdr>
                <w:top w:val="none" w:sz="0" w:space="0" w:color="auto"/>
                <w:left w:val="none" w:sz="0" w:space="0" w:color="auto"/>
                <w:bottom w:val="none" w:sz="0" w:space="0" w:color="auto"/>
                <w:right w:val="none" w:sz="0" w:space="0" w:color="auto"/>
              </w:divBdr>
            </w:div>
          </w:divsChild>
        </w:div>
        <w:div w:id="384916544">
          <w:marLeft w:val="0"/>
          <w:marRight w:val="0"/>
          <w:marTop w:val="0"/>
          <w:marBottom w:val="0"/>
          <w:divBdr>
            <w:top w:val="none" w:sz="0" w:space="0" w:color="auto"/>
            <w:left w:val="none" w:sz="0" w:space="0" w:color="auto"/>
            <w:bottom w:val="none" w:sz="0" w:space="0" w:color="auto"/>
            <w:right w:val="none" w:sz="0" w:space="0" w:color="auto"/>
          </w:divBdr>
        </w:div>
        <w:div w:id="1816406702">
          <w:marLeft w:val="0"/>
          <w:marRight w:val="0"/>
          <w:marTop w:val="0"/>
          <w:marBottom w:val="0"/>
          <w:divBdr>
            <w:top w:val="none" w:sz="0" w:space="0" w:color="auto"/>
            <w:left w:val="none" w:sz="0" w:space="0" w:color="auto"/>
            <w:bottom w:val="none" w:sz="0" w:space="0" w:color="auto"/>
            <w:right w:val="none" w:sz="0" w:space="0" w:color="auto"/>
          </w:divBdr>
          <w:divsChild>
            <w:div w:id="870845597">
              <w:marLeft w:val="0"/>
              <w:marRight w:val="0"/>
              <w:marTop w:val="0"/>
              <w:marBottom w:val="0"/>
              <w:divBdr>
                <w:top w:val="none" w:sz="0" w:space="0" w:color="auto"/>
                <w:left w:val="none" w:sz="0" w:space="0" w:color="auto"/>
                <w:bottom w:val="none" w:sz="0" w:space="0" w:color="auto"/>
                <w:right w:val="none" w:sz="0" w:space="0" w:color="auto"/>
              </w:divBdr>
            </w:div>
          </w:divsChild>
        </w:div>
        <w:div w:id="1823621884">
          <w:marLeft w:val="0"/>
          <w:marRight w:val="0"/>
          <w:marTop w:val="0"/>
          <w:marBottom w:val="0"/>
          <w:divBdr>
            <w:top w:val="none" w:sz="0" w:space="0" w:color="auto"/>
            <w:left w:val="none" w:sz="0" w:space="0" w:color="auto"/>
            <w:bottom w:val="none" w:sz="0" w:space="0" w:color="auto"/>
            <w:right w:val="none" w:sz="0" w:space="0" w:color="auto"/>
          </w:divBdr>
        </w:div>
        <w:div w:id="1528717884">
          <w:marLeft w:val="0"/>
          <w:marRight w:val="0"/>
          <w:marTop w:val="0"/>
          <w:marBottom w:val="0"/>
          <w:divBdr>
            <w:top w:val="none" w:sz="0" w:space="0" w:color="auto"/>
            <w:left w:val="none" w:sz="0" w:space="0" w:color="auto"/>
            <w:bottom w:val="none" w:sz="0" w:space="0" w:color="auto"/>
            <w:right w:val="none" w:sz="0" w:space="0" w:color="auto"/>
          </w:divBdr>
          <w:divsChild>
            <w:div w:id="1550729510">
              <w:marLeft w:val="0"/>
              <w:marRight w:val="0"/>
              <w:marTop w:val="0"/>
              <w:marBottom w:val="0"/>
              <w:divBdr>
                <w:top w:val="none" w:sz="0" w:space="0" w:color="auto"/>
                <w:left w:val="none" w:sz="0" w:space="0" w:color="auto"/>
                <w:bottom w:val="none" w:sz="0" w:space="0" w:color="auto"/>
                <w:right w:val="none" w:sz="0" w:space="0" w:color="auto"/>
              </w:divBdr>
            </w:div>
          </w:divsChild>
        </w:div>
        <w:div w:id="831070891">
          <w:marLeft w:val="0"/>
          <w:marRight w:val="0"/>
          <w:marTop w:val="0"/>
          <w:marBottom w:val="0"/>
          <w:divBdr>
            <w:top w:val="none" w:sz="0" w:space="0" w:color="auto"/>
            <w:left w:val="none" w:sz="0" w:space="0" w:color="auto"/>
            <w:bottom w:val="none" w:sz="0" w:space="0" w:color="auto"/>
            <w:right w:val="none" w:sz="0" w:space="0" w:color="auto"/>
          </w:divBdr>
        </w:div>
        <w:div w:id="2078280251">
          <w:marLeft w:val="0"/>
          <w:marRight w:val="0"/>
          <w:marTop w:val="0"/>
          <w:marBottom w:val="0"/>
          <w:divBdr>
            <w:top w:val="none" w:sz="0" w:space="0" w:color="auto"/>
            <w:left w:val="none" w:sz="0" w:space="0" w:color="auto"/>
            <w:bottom w:val="none" w:sz="0" w:space="0" w:color="auto"/>
            <w:right w:val="none" w:sz="0" w:space="0" w:color="auto"/>
          </w:divBdr>
          <w:divsChild>
            <w:div w:id="200484293">
              <w:marLeft w:val="0"/>
              <w:marRight w:val="0"/>
              <w:marTop w:val="0"/>
              <w:marBottom w:val="0"/>
              <w:divBdr>
                <w:top w:val="none" w:sz="0" w:space="0" w:color="auto"/>
                <w:left w:val="none" w:sz="0" w:space="0" w:color="auto"/>
                <w:bottom w:val="none" w:sz="0" w:space="0" w:color="auto"/>
                <w:right w:val="none" w:sz="0" w:space="0" w:color="auto"/>
              </w:divBdr>
            </w:div>
          </w:divsChild>
        </w:div>
        <w:div w:id="2103064211">
          <w:marLeft w:val="0"/>
          <w:marRight w:val="0"/>
          <w:marTop w:val="0"/>
          <w:marBottom w:val="0"/>
          <w:divBdr>
            <w:top w:val="none" w:sz="0" w:space="0" w:color="auto"/>
            <w:left w:val="none" w:sz="0" w:space="0" w:color="auto"/>
            <w:bottom w:val="none" w:sz="0" w:space="0" w:color="auto"/>
            <w:right w:val="none" w:sz="0" w:space="0" w:color="auto"/>
          </w:divBdr>
        </w:div>
        <w:div w:id="1031565126">
          <w:marLeft w:val="0"/>
          <w:marRight w:val="0"/>
          <w:marTop w:val="0"/>
          <w:marBottom w:val="0"/>
          <w:divBdr>
            <w:top w:val="none" w:sz="0" w:space="0" w:color="auto"/>
            <w:left w:val="none" w:sz="0" w:space="0" w:color="auto"/>
            <w:bottom w:val="none" w:sz="0" w:space="0" w:color="auto"/>
            <w:right w:val="none" w:sz="0" w:space="0" w:color="auto"/>
          </w:divBdr>
          <w:divsChild>
            <w:div w:id="1104039673">
              <w:marLeft w:val="0"/>
              <w:marRight w:val="0"/>
              <w:marTop w:val="0"/>
              <w:marBottom w:val="0"/>
              <w:divBdr>
                <w:top w:val="none" w:sz="0" w:space="0" w:color="auto"/>
                <w:left w:val="none" w:sz="0" w:space="0" w:color="auto"/>
                <w:bottom w:val="none" w:sz="0" w:space="0" w:color="auto"/>
                <w:right w:val="none" w:sz="0" w:space="0" w:color="auto"/>
              </w:divBdr>
            </w:div>
          </w:divsChild>
        </w:div>
        <w:div w:id="1819376124">
          <w:marLeft w:val="0"/>
          <w:marRight w:val="0"/>
          <w:marTop w:val="300"/>
          <w:marBottom w:val="0"/>
          <w:divBdr>
            <w:top w:val="none" w:sz="0" w:space="0" w:color="auto"/>
            <w:left w:val="none" w:sz="0" w:space="0" w:color="auto"/>
            <w:bottom w:val="none" w:sz="0" w:space="0" w:color="auto"/>
            <w:right w:val="none" w:sz="0" w:space="0" w:color="auto"/>
          </w:divBdr>
          <w:divsChild>
            <w:div w:id="1678999277">
              <w:marLeft w:val="0"/>
              <w:marRight w:val="0"/>
              <w:marTop w:val="0"/>
              <w:marBottom w:val="0"/>
              <w:divBdr>
                <w:top w:val="none" w:sz="0" w:space="0" w:color="auto"/>
                <w:left w:val="none" w:sz="0" w:space="0" w:color="auto"/>
                <w:bottom w:val="none" w:sz="0" w:space="0" w:color="auto"/>
                <w:right w:val="none" w:sz="0" w:space="0" w:color="auto"/>
              </w:divBdr>
              <w:divsChild>
                <w:div w:id="189349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537036">
          <w:marLeft w:val="0"/>
          <w:marRight w:val="0"/>
          <w:marTop w:val="300"/>
          <w:marBottom w:val="0"/>
          <w:divBdr>
            <w:top w:val="none" w:sz="0" w:space="0" w:color="auto"/>
            <w:left w:val="none" w:sz="0" w:space="0" w:color="auto"/>
            <w:bottom w:val="none" w:sz="0" w:space="0" w:color="auto"/>
            <w:right w:val="none" w:sz="0" w:space="0" w:color="auto"/>
          </w:divBdr>
          <w:divsChild>
            <w:div w:id="390933268">
              <w:marLeft w:val="0"/>
              <w:marRight w:val="0"/>
              <w:marTop w:val="0"/>
              <w:marBottom w:val="0"/>
              <w:divBdr>
                <w:top w:val="none" w:sz="0" w:space="0" w:color="auto"/>
                <w:left w:val="none" w:sz="0" w:space="0" w:color="auto"/>
                <w:bottom w:val="none" w:sz="0" w:space="0" w:color="auto"/>
                <w:right w:val="none" w:sz="0" w:space="0" w:color="auto"/>
              </w:divBdr>
              <w:divsChild>
                <w:div w:id="170552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840695">
          <w:marLeft w:val="0"/>
          <w:marRight w:val="0"/>
          <w:marTop w:val="300"/>
          <w:marBottom w:val="0"/>
          <w:divBdr>
            <w:top w:val="none" w:sz="0" w:space="0" w:color="auto"/>
            <w:left w:val="none" w:sz="0" w:space="0" w:color="auto"/>
            <w:bottom w:val="none" w:sz="0" w:space="0" w:color="auto"/>
            <w:right w:val="none" w:sz="0" w:space="0" w:color="auto"/>
          </w:divBdr>
          <w:divsChild>
            <w:div w:id="319892515">
              <w:marLeft w:val="0"/>
              <w:marRight w:val="0"/>
              <w:marTop w:val="0"/>
              <w:marBottom w:val="0"/>
              <w:divBdr>
                <w:top w:val="none" w:sz="0" w:space="0" w:color="auto"/>
                <w:left w:val="none" w:sz="0" w:space="0" w:color="auto"/>
                <w:bottom w:val="none" w:sz="0" w:space="0" w:color="auto"/>
                <w:right w:val="none" w:sz="0" w:space="0" w:color="auto"/>
              </w:divBdr>
              <w:divsChild>
                <w:div w:id="5393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96872">
          <w:marLeft w:val="0"/>
          <w:marRight w:val="0"/>
          <w:marTop w:val="300"/>
          <w:marBottom w:val="0"/>
          <w:divBdr>
            <w:top w:val="none" w:sz="0" w:space="0" w:color="auto"/>
            <w:left w:val="none" w:sz="0" w:space="0" w:color="auto"/>
            <w:bottom w:val="none" w:sz="0" w:space="0" w:color="auto"/>
            <w:right w:val="none" w:sz="0" w:space="0" w:color="auto"/>
          </w:divBdr>
          <w:divsChild>
            <w:div w:id="1481268923">
              <w:marLeft w:val="0"/>
              <w:marRight w:val="0"/>
              <w:marTop w:val="0"/>
              <w:marBottom w:val="0"/>
              <w:divBdr>
                <w:top w:val="none" w:sz="0" w:space="0" w:color="auto"/>
                <w:left w:val="none" w:sz="0" w:space="0" w:color="auto"/>
                <w:bottom w:val="none" w:sz="0" w:space="0" w:color="auto"/>
                <w:right w:val="none" w:sz="0" w:space="0" w:color="auto"/>
              </w:divBdr>
              <w:divsChild>
                <w:div w:id="197683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4364">
      <w:bodyDiv w:val="1"/>
      <w:marLeft w:val="0"/>
      <w:marRight w:val="0"/>
      <w:marTop w:val="0"/>
      <w:marBottom w:val="0"/>
      <w:divBdr>
        <w:top w:val="none" w:sz="0" w:space="0" w:color="auto"/>
        <w:left w:val="none" w:sz="0" w:space="0" w:color="auto"/>
        <w:bottom w:val="none" w:sz="0" w:space="0" w:color="auto"/>
        <w:right w:val="none" w:sz="0" w:space="0" w:color="auto"/>
      </w:divBdr>
      <w:divsChild>
        <w:div w:id="1032456208">
          <w:marLeft w:val="0"/>
          <w:marRight w:val="0"/>
          <w:marTop w:val="0"/>
          <w:marBottom w:val="0"/>
          <w:divBdr>
            <w:top w:val="none" w:sz="0" w:space="0" w:color="auto"/>
            <w:left w:val="none" w:sz="0" w:space="0" w:color="auto"/>
            <w:bottom w:val="none" w:sz="0" w:space="0" w:color="auto"/>
            <w:right w:val="none" w:sz="0" w:space="0" w:color="auto"/>
          </w:divBdr>
        </w:div>
        <w:div w:id="1664625380">
          <w:marLeft w:val="0"/>
          <w:marRight w:val="0"/>
          <w:marTop w:val="0"/>
          <w:marBottom w:val="0"/>
          <w:divBdr>
            <w:top w:val="none" w:sz="0" w:space="0" w:color="auto"/>
            <w:left w:val="none" w:sz="0" w:space="0" w:color="auto"/>
            <w:bottom w:val="none" w:sz="0" w:space="0" w:color="auto"/>
            <w:right w:val="none" w:sz="0" w:space="0" w:color="auto"/>
          </w:divBdr>
          <w:divsChild>
            <w:div w:id="1368406172">
              <w:marLeft w:val="0"/>
              <w:marRight w:val="0"/>
              <w:marTop w:val="0"/>
              <w:marBottom w:val="0"/>
              <w:divBdr>
                <w:top w:val="none" w:sz="0" w:space="0" w:color="auto"/>
                <w:left w:val="none" w:sz="0" w:space="0" w:color="auto"/>
                <w:bottom w:val="none" w:sz="0" w:space="0" w:color="auto"/>
                <w:right w:val="none" w:sz="0" w:space="0" w:color="auto"/>
              </w:divBdr>
            </w:div>
          </w:divsChild>
        </w:div>
        <w:div w:id="1943418491">
          <w:marLeft w:val="0"/>
          <w:marRight w:val="0"/>
          <w:marTop w:val="0"/>
          <w:marBottom w:val="0"/>
          <w:divBdr>
            <w:top w:val="none" w:sz="0" w:space="0" w:color="auto"/>
            <w:left w:val="none" w:sz="0" w:space="0" w:color="auto"/>
            <w:bottom w:val="none" w:sz="0" w:space="0" w:color="auto"/>
            <w:right w:val="none" w:sz="0" w:space="0" w:color="auto"/>
          </w:divBdr>
        </w:div>
        <w:div w:id="2020808166">
          <w:marLeft w:val="0"/>
          <w:marRight w:val="0"/>
          <w:marTop w:val="0"/>
          <w:marBottom w:val="0"/>
          <w:divBdr>
            <w:top w:val="none" w:sz="0" w:space="0" w:color="auto"/>
            <w:left w:val="none" w:sz="0" w:space="0" w:color="auto"/>
            <w:bottom w:val="none" w:sz="0" w:space="0" w:color="auto"/>
            <w:right w:val="none" w:sz="0" w:space="0" w:color="auto"/>
          </w:divBdr>
          <w:divsChild>
            <w:div w:id="470054530">
              <w:marLeft w:val="0"/>
              <w:marRight w:val="0"/>
              <w:marTop w:val="0"/>
              <w:marBottom w:val="0"/>
              <w:divBdr>
                <w:top w:val="none" w:sz="0" w:space="0" w:color="auto"/>
                <w:left w:val="none" w:sz="0" w:space="0" w:color="auto"/>
                <w:bottom w:val="none" w:sz="0" w:space="0" w:color="auto"/>
                <w:right w:val="none" w:sz="0" w:space="0" w:color="auto"/>
              </w:divBdr>
            </w:div>
          </w:divsChild>
        </w:div>
        <w:div w:id="700008628">
          <w:marLeft w:val="0"/>
          <w:marRight w:val="0"/>
          <w:marTop w:val="0"/>
          <w:marBottom w:val="0"/>
          <w:divBdr>
            <w:top w:val="none" w:sz="0" w:space="0" w:color="auto"/>
            <w:left w:val="none" w:sz="0" w:space="0" w:color="auto"/>
            <w:bottom w:val="none" w:sz="0" w:space="0" w:color="auto"/>
            <w:right w:val="none" w:sz="0" w:space="0" w:color="auto"/>
          </w:divBdr>
        </w:div>
        <w:div w:id="2016570802">
          <w:marLeft w:val="0"/>
          <w:marRight w:val="0"/>
          <w:marTop w:val="0"/>
          <w:marBottom w:val="0"/>
          <w:divBdr>
            <w:top w:val="none" w:sz="0" w:space="0" w:color="auto"/>
            <w:left w:val="none" w:sz="0" w:space="0" w:color="auto"/>
            <w:bottom w:val="none" w:sz="0" w:space="0" w:color="auto"/>
            <w:right w:val="none" w:sz="0" w:space="0" w:color="auto"/>
          </w:divBdr>
          <w:divsChild>
            <w:div w:id="972906703">
              <w:marLeft w:val="0"/>
              <w:marRight w:val="0"/>
              <w:marTop w:val="0"/>
              <w:marBottom w:val="0"/>
              <w:divBdr>
                <w:top w:val="none" w:sz="0" w:space="0" w:color="auto"/>
                <w:left w:val="none" w:sz="0" w:space="0" w:color="auto"/>
                <w:bottom w:val="none" w:sz="0" w:space="0" w:color="auto"/>
                <w:right w:val="none" w:sz="0" w:space="0" w:color="auto"/>
              </w:divBdr>
            </w:div>
          </w:divsChild>
        </w:div>
        <w:div w:id="2037074545">
          <w:marLeft w:val="0"/>
          <w:marRight w:val="0"/>
          <w:marTop w:val="0"/>
          <w:marBottom w:val="0"/>
          <w:divBdr>
            <w:top w:val="none" w:sz="0" w:space="0" w:color="auto"/>
            <w:left w:val="none" w:sz="0" w:space="0" w:color="auto"/>
            <w:bottom w:val="none" w:sz="0" w:space="0" w:color="auto"/>
            <w:right w:val="none" w:sz="0" w:space="0" w:color="auto"/>
          </w:divBdr>
        </w:div>
        <w:div w:id="1340964641">
          <w:marLeft w:val="0"/>
          <w:marRight w:val="0"/>
          <w:marTop w:val="0"/>
          <w:marBottom w:val="0"/>
          <w:divBdr>
            <w:top w:val="none" w:sz="0" w:space="0" w:color="auto"/>
            <w:left w:val="none" w:sz="0" w:space="0" w:color="auto"/>
            <w:bottom w:val="none" w:sz="0" w:space="0" w:color="auto"/>
            <w:right w:val="none" w:sz="0" w:space="0" w:color="auto"/>
          </w:divBdr>
          <w:divsChild>
            <w:div w:id="1614635157">
              <w:marLeft w:val="0"/>
              <w:marRight w:val="0"/>
              <w:marTop w:val="0"/>
              <w:marBottom w:val="0"/>
              <w:divBdr>
                <w:top w:val="none" w:sz="0" w:space="0" w:color="auto"/>
                <w:left w:val="none" w:sz="0" w:space="0" w:color="auto"/>
                <w:bottom w:val="none" w:sz="0" w:space="0" w:color="auto"/>
                <w:right w:val="none" w:sz="0" w:space="0" w:color="auto"/>
              </w:divBdr>
            </w:div>
          </w:divsChild>
        </w:div>
        <w:div w:id="917910275">
          <w:marLeft w:val="0"/>
          <w:marRight w:val="0"/>
          <w:marTop w:val="0"/>
          <w:marBottom w:val="0"/>
          <w:divBdr>
            <w:top w:val="none" w:sz="0" w:space="0" w:color="auto"/>
            <w:left w:val="none" w:sz="0" w:space="0" w:color="auto"/>
            <w:bottom w:val="none" w:sz="0" w:space="0" w:color="auto"/>
            <w:right w:val="none" w:sz="0" w:space="0" w:color="auto"/>
          </w:divBdr>
        </w:div>
        <w:div w:id="62797048">
          <w:marLeft w:val="0"/>
          <w:marRight w:val="0"/>
          <w:marTop w:val="0"/>
          <w:marBottom w:val="0"/>
          <w:divBdr>
            <w:top w:val="none" w:sz="0" w:space="0" w:color="auto"/>
            <w:left w:val="none" w:sz="0" w:space="0" w:color="auto"/>
            <w:bottom w:val="none" w:sz="0" w:space="0" w:color="auto"/>
            <w:right w:val="none" w:sz="0" w:space="0" w:color="auto"/>
          </w:divBdr>
          <w:divsChild>
            <w:div w:id="535243449">
              <w:marLeft w:val="0"/>
              <w:marRight w:val="0"/>
              <w:marTop w:val="0"/>
              <w:marBottom w:val="0"/>
              <w:divBdr>
                <w:top w:val="none" w:sz="0" w:space="0" w:color="auto"/>
                <w:left w:val="none" w:sz="0" w:space="0" w:color="auto"/>
                <w:bottom w:val="none" w:sz="0" w:space="0" w:color="auto"/>
                <w:right w:val="none" w:sz="0" w:space="0" w:color="auto"/>
              </w:divBdr>
            </w:div>
          </w:divsChild>
        </w:div>
        <w:div w:id="857893144">
          <w:marLeft w:val="0"/>
          <w:marRight w:val="0"/>
          <w:marTop w:val="0"/>
          <w:marBottom w:val="0"/>
          <w:divBdr>
            <w:top w:val="none" w:sz="0" w:space="0" w:color="auto"/>
            <w:left w:val="none" w:sz="0" w:space="0" w:color="auto"/>
            <w:bottom w:val="none" w:sz="0" w:space="0" w:color="auto"/>
            <w:right w:val="none" w:sz="0" w:space="0" w:color="auto"/>
          </w:divBdr>
        </w:div>
        <w:div w:id="1615868829">
          <w:marLeft w:val="0"/>
          <w:marRight w:val="0"/>
          <w:marTop w:val="0"/>
          <w:marBottom w:val="0"/>
          <w:divBdr>
            <w:top w:val="none" w:sz="0" w:space="0" w:color="auto"/>
            <w:left w:val="none" w:sz="0" w:space="0" w:color="auto"/>
            <w:bottom w:val="none" w:sz="0" w:space="0" w:color="auto"/>
            <w:right w:val="none" w:sz="0" w:space="0" w:color="auto"/>
          </w:divBdr>
          <w:divsChild>
            <w:div w:id="1982955401">
              <w:marLeft w:val="0"/>
              <w:marRight w:val="0"/>
              <w:marTop w:val="0"/>
              <w:marBottom w:val="0"/>
              <w:divBdr>
                <w:top w:val="none" w:sz="0" w:space="0" w:color="auto"/>
                <w:left w:val="none" w:sz="0" w:space="0" w:color="auto"/>
                <w:bottom w:val="none" w:sz="0" w:space="0" w:color="auto"/>
                <w:right w:val="none" w:sz="0" w:space="0" w:color="auto"/>
              </w:divBdr>
            </w:div>
          </w:divsChild>
        </w:div>
        <w:div w:id="841093376">
          <w:marLeft w:val="0"/>
          <w:marRight w:val="0"/>
          <w:marTop w:val="0"/>
          <w:marBottom w:val="0"/>
          <w:divBdr>
            <w:top w:val="none" w:sz="0" w:space="0" w:color="auto"/>
            <w:left w:val="none" w:sz="0" w:space="0" w:color="auto"/>
            <w:bottom w:val="none" w:sz="0" w:space="0" w:color="auto"/>
            <w:right w:val="none" w:sz="0" w:space="0" w:color="auto"/>
          </w:divBdr>
        </w:div>
        <w:div w:id="1377197523">
          <w:marLeft w:val="0"/>
          <w:marRight w:val="0"/>
          <w:marTop w:val="0"/>
          <w:marBottom w:val="0"/>
          <w:divBdr>
            <w:top w:val="none" w:sz="0" w:space="0" w:color="auto"/>
            <w:left w:val="none" w:sz="0" w:space="0" w:color="auto"/>
            <w:bottom w:val="none" w:sz="0" w:space="0" w:color="auto"/>
            <w:right w:val="none" w:sz="0" w:space="0" w:color="auto"/>
          </w:divBdr>
          <w:divsChild>
            <w:div w:id="1216044714">
              <w:marLeft w:val="0"/>
              <w:marRight w:val="0"/>
              <w:marTop w:val="0"/>
              <w:marBottom w:val="0"/>
              <w:divBdr>
                <w:top w:val="none" w:sz="0" w:space="0" w:color="auto"/>
                <w:left w:val="none" w:sz="0" w:space="0" w:color="auto"/>
                <w:bottom w:val="none" w:sz="0" w:space="0" w:color="auto"/>
                <w:right w:val="none" w:sz="0" w:space="0" w:color="auto"/>
              </w:divBdr>
            </w:div>
          </w:divsChild>
        </w:div>
        <w:div w:id="333997647">
          <w:marLeft w:val="0"/>
          <w:marRight w:val="0"/>
          <w:marTop w:val="300"/>
          <w:marBottom w:val="0"/>
          <w:divBdr>
            <w:top w:val="none" w:sz="0" w:space="0" w:color="auto"/>
            <w:left w:val="none" w:sz="0" w:space="0" w:color="auto"/>
            <w:bottom w:val="none" w:sz="0" w:space="0" w:color="auto"/>
            <w:right w:val="none" w:sz="0" w:space="0" w:color="auto"/>
          </w:divBdr>
          <w:divsChild>
            <w:div w:id="516122788">
              <w:marLeft w:val="0"/>
              <w:marRight w:val="0"/>
              <w:marTop w:val="0"/>
              <w:marBottom w:val="0"/>
              <w:divBdr>
                <w:top w:val="none" w:sz="0" w:space="0" w:color="auto"/>
                <w:left w:val="none" w:sz="0" w:space="0" w:color="auto"/>
                <w:bottom w:val="none" w:sz="0" w:space="0" w:color="auto"/>
                <w:right w:val="none" w:sz="0" w:space="0" w:color="auto"/>
              </w:divBdr>
              <w:divsChild>
                <w:div w:id="5632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393112">
          <w:marLeft w:val="0"/>
          <w:marRight w:val="0"/>
          <w:marTop w:val="300"/>
          <w:marBottom w:val="0"/>
          <w:divBdr>
            <w:top w:val="none" w:sz="0" w:space="0" w:color="auto"/>
            <w:left w:val="none" w:sz="0" w:space="0" w:color="auto"/>
            <w:bottom w:val="none" w:sz="0" w:space="0" w:color="auto"/>
            <w:right w:val="none" w:sz="0" w:space="0" w:color="auto"/>
          </w:divBdr>
          <w:divsChild>
            <w:div w:id="691611564">
              <w:marLeft w:val="0"/>
              <w:marRight w:val="0"/>
              <w:marTop w:val="0"/>
              <w:marBottom w:val="0"/>
              <w:divBdr>
                <w:top w:val="none" w:sz="0" w:space="0" w:color="auto"/>
                <w:left w:val="none" w:sz="0" w:space="0" w:color="auto"/>
                <w:bottom w:val="none" w:sz="0" w:space="0" w:color="auto"/>
                <w:right w:val="none" w:sz="0" w:space="0" w:color="auto"/>
              </w:divBdr>
              <w:divsChild>
                <w:div w:id="45548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276510">
          <w:marLeft w:val="0"/>
          <w:marRight w:val="0"/>
          <w:marTop w:val="300"/>
          <w:marBottom w:val="0"/>
          <w:divBdr>
            <w:top w:val="none" w:sz="0" w:space="0" w:color="auto"/>
            <w:left w:val="none" w:sz="0" w:space="0" w:color="auto"/>
            <w:bottom w:val="none" w:sz="0" w:space="0" w:color="auto"/>
            <w:right w:val="none" w:sz="0" w:space="0" w:color="auto"/>
          </w:divBdr>
          <w:divsChild>
            <w:div w:id="749695183">
              <w:marLeft w:val="0"/>
              <w:marRight w:val="0"/>
              <w:marTop w:val="0"/>
              <w:marBottom w:val="0"/>
              <w:divBdr>
                <w:top w:val="none" w:sz="0" w:space="0" w:color="auto"/>
                <w:left w:val="none" w:sz="0" w:space="0" w:color="auto"/>
                <w:bottom w:val="none" w:sz="0" w:space="0" w:color="auto"/>
                <w:right w:val="none" w:sz="0" w:space="0" w:color="auto"/>
              </w:divBdr>
              <w:divsChild>
                <w:div w:id="122972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269626">
          <w:marLeft w:val="0"/>
          <w:marRight w:val="0"/>
          <w:marTop w:val="300"/>
          <w:marBottom w:val="0"/>
          <w:divBdr>
            <w:top w:val="none" w:sz="0" w:space="0" w:color="auto"/>
            <w:left w:val="none" w:sz="0" w:space="0" w:color="auto"/>
            <w:bottom w:val="none" w:sz="0" w:space="0" w:color="auto"/>
            <w:right w:val="none" w:sz="0" w:space="0" w:color="auto"/>
          </w:divBdr>
          <w:divsChild>
            <w:div w:id="2027560948">
              <w:marLeft w:val="0"/>
              <w:marRight w:val="0"/>
              <w:marTop w:val="0"/>
              <w:marBottom w:val="0"/>
              <w:divBdr>
                <w:top w:val="none" w:sz="0" w:space="0" w:color="auto"/>
                <w:left w:val="none" w:sz="0" w:space="0" w:color="auto"/>
                <w:bottom w:val="none" w:sz="0" w:space="0" w:color="auto"/>
                <w:right w:val="none" w:sz="0" w:space="0" w:color="auto"/>
              </w:divBdr>
              <w:divsChild>
                <w:div w:id="2041200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185610">
      <w:bodyDiv w:val="1"/>
      <w:marLeft w:val="0"/>
      <w:marRight w:val="0"/>
      <w:marTop w:val="0"/>
      <w:marBottom w:val="0"/>
      <w:divBdr>
        <w:top w:val="none" w:sz="0" w:space="0" w:color="auto"/>
        <w:left w:val="none" w:sz="0" w:space="0" w:color="auto"/>
        <w:bottom w:val="none" w:sz="0" w:space="0" w:color="auto"/>
        <w:right w:val="none" w:sz="0" w:space="0" w:color="auto"/>
      </w:divBdr>
      <w:divsChild>
        <w:div w:id="1262570398">
          <w:marLeft w:val="0"/>
          <w:marRight w:val="0"/>
          <w:marTop w:val="0"/>
          <w:marBottom w:val="0"/>
          <w:divBdr>
            <w:top w:val="none" w:sz="0" w:space="0" w:color="auto"/>
            <w:left w:val="none" w:sz="0" w:space="0" w:color="auto"/>
            <w:bottom w:val="none" w:sz="0" w:space="0" w:color="auto"/>
            <w:right w:val="none" w:sz="0" w:space="0" w:color="auto"/>
          </w:divBdr>
        </w:div>
        <w:div w:id="752361724">
          <w:marLeft w:val="0"/>
          <w:marRight w:val="0"/>
          <w:marTop w:val="0"/>
          <w:marBottom w:val="0"/>
          <w:divBdr>
            <w:top w:val="none" w:sz="0" w:space="0" w:color="auto"/>
            <w:left w:val="none" w:sz="0" w:space="0" w:color="auto"/>
            <w:bottom w:val="none" w:sz="0" w:space="0" w:color="auto"/>
            <w:right w:val="none" w:sz="0" w:space="0" w:color="auto"/>
          </w:divBdr>
          <w:divsChild>
            <w:div w:id="166599019">
              <w:marLeft w:val="0"/>
              <w:marRight w:val="0"/>
              <w:marTop w:val="0"/>
              <w:marBottom w:val="0"/>
              <w:divBdr>
                <w:top w:val="none" w:sz="0" w:space="0" w:color="auto"/>
                <w:left w:val="none" w:sz="0" w:space="0" w:color="auto"/>
                <w:bottom w:val="none" w:sz="0" w:space="0" w:color="auto"/>
                <w:right w:val="none" w:sz="0" w:space="0" w:color="auto"/>
              </w:divBdr>
            </w:div>
          </w:divsChild>
        </w:div>
        <w:div w:id="2081947905">
          <w:marLeft w:val="0"/>
          <w:marRight w:val="0"/>
          <w:marTop w:val="0"/>
          <w:marBottom w:val="0"/>
          <w:divBdr>
            <w:top w:val="none" w:sz="0" w:space="0" w:color="auto"/>
            <w:left w:val="none" w:sz="0" w:space="0" w:color="auto"/>
            <w:bottom w:val="none" w:sz="0" w:space="0" w:color="auto"/>
            <w:right w:val="none" w:sz="0" w:space="0" w:color="auto"/>
          </w:divBdr>
        </w:div>
        <w:div w:id="1788229524">
          <w:marLeft w:val="0"/>
          <w:marRight w:val="0"/>
          <w:marTop w:val="0"/>
          <w:marBottom w:val="0"/>
          <w:divBdr>
            <w:top w:val="none" w:sz="0" w:space="0" w:color="auto"/>
            <w:left w:val="none" w:sz="0" w:space="0" w:color="auto"/>
            <w:bottom w:val="none" w:sz="0" w:space="0" w:color="auto"/>
            <w:right w:val="none" w:sz="0" w:space="0" w:color="auto"/>
          </w:divBdr>
          <w:divsChild>
            <w:div w:id="53937832">
              <w:marLeft w:val="0"/>
              <w:marRight w:val="0"/>
              <w:marTop w:val="0"/>
              <w:marBottom w:val="0"/>
              <w:divBdr>
                <w:top w:val="none" w:sz="0" w:space="0" w:color="auto"/>
                <w:left w:val="none" w:sz="0" w:space="0" w:color="auto"/>
                <w:bottom w:val="none" w:sz="0" w:space="0" w:color="auto"/>
                <w:right w:val="none" w:sz="0" w:space="0" w:color="auto"/>
              </w:divBdr>
            </w:div>
          </w:divsChild>
        </w:div>
        <w:div w:id="975842145">
          <w:marLeft w:val="0"/>
          <w:marRight w:val="0"/>
          <w:marTop w:val="0"/>
          <w:marBottom w:val="0"/>
          <w:divBdr>
            <w:top w:val="none" w:sz="0" w:space="0" w:color="auto"/>
            <w:left w:val="none" w:sz="0" w:space="0" w:color="auto"/>
            <w:bottom w:val="none" w:sz="0" w:space="0" w:color="auto"/>
            <w:right w:val="none" w:sz="0" w:space="0" w:color="auto"/>
          </w:divBdr>
        </w:div>
        <w:div w:id="1361515930">
          <w:marLeft w:val="0"/>
          <w:marRight w:val="0"/>
          <w:marTop w:val="0"/>
          <w:marBottom w:val="0"/>
          <w:divBdr>
            <w:top w:val="none" w:sz="0" w:space="0" w:color="auto"/>
            <w:left w:val="none" w:sz="0" w:space="0" w:color="auto"/>
            <w:bottom w:val="none" w:sz="0" w:space="0" w:color="auto"/>
            <w:right w:val="none" w:sz="0" w:space="0" w:color="auto"/>
          </w:divBdr>
          <w:divsChild>
            <w:div w:id="806895152">
              <w:marLeft w:val="0"/>
              <w:marRight w:val="0"/>
              <w:marTop w:val="0"/>
              <w:marBottom w:val="0"/>
              <w:divBdr>
                <w:top w:val="none" w:sz="0" w:space="0" w:color="auto"/>
                <w:left w:val="none" w:sz="0" w:space="0" w:color="auto"/>
                <w:bottom w:val="none" w:sz="0" w:space="0" w:color="auto"/>
                <w:right w:val="none" w:sz="0" w:space="0" w:color="auto"/>
              </w:divBdr>
            </w:div>
          </w:divsChild>
        </w:div>
        <w:div w:id="860435025">
          <w:marLeft w:val="0"/>
          <w:marRight w:val="0"/>
          <w:marTop w:val="0"/>
          <w:marBottom w:val="0"/>
          <w:divBdr>
            <w:top w:val="none" w:sz="0" w:space="0" w:color="auto"/>
            <w:left w:val="none" w:sz="0" w:space="0" w:color="auto"/>
            <w:bottom w:val="none" w:sz="0" w:space="0" w:color="auto"/>
            <w:right w:val="none" w:sz="0" w:space="0" w:color="auto"/>
          </w:divBdr>
        </w:div>
        <w:div w:id="1661234068">
          <w:marLeft w:val="0"/>
          <w:marRight w:val="0"/>
          <w:marTop w:val="0"/>
          <w:marBottom w:val="0"/>
          <w:divBdr>
            <w:top w:val="none" w:sz="0" w:space="0" w:color="auto"/>
            <w:left w:val="none" w:sz="0" w:space="0" w:color="auto"/>
            <w:bottom w:val="none" w:sz="0" w:space="0" w:color="auto"/>
            <w:right w:val="none" w:sz="0" w:space="0" w:color="auto"/>
          </w:divBdr>
          <w:divsChild>
            <w:div w:id="1592005232">
              <w:marLeft w:val="0"/>
              <w:marRight w:val="0"/>
              <w:marTop w:val="0"/>
              <w:marBottom w:val="0"/>
              <w:divBdr>
                <w:top w:val="none" w:sz="0" w:space="0" w:color="auto"/>
                <w:left w:val="none" w:sz="0" w:space="0" w:color="auto"/>
                <w:bottom w:val="none" w:sz="0" w:space="0" w:color="auto"/>
                <w:right w:val="none" w:sz="0" w:space="0" w:color="auto"/>
              </w:divBdr>
            </w:div>
          </w:divsChild>
        </w:div>
        <w:div w:id="1045907047">
          <w:marLeft w:val="0"/>
          <w:marRight w:val="0"/>
          <w:marTop w:val="0"/>
          <w:marBottom w:val="0"/>
          <w:divBdr>
            <w:top w:val="none" w:sz="0" w:space="0" w:color="auto"/>
            <w:left w:val="none" w:sz="0" w:space="0" w:color="auto"/>
            <w:bottom w:val="none" w:sz="0" w:space="0" w:color="auto"/>
            <w:right w:val="none" w:sz="0" w:space="0" w:color="auto"/>
          </w:divBdr>
        </w:div>
        <w:div w:id="152797102">
          <w:marLeft w:val="0"/>
          <w:marRight w:val="0"/>
          <w:marTop w:val="0"/>
          <w:marBottom w:val="0"/>
          <w:divBdr>
            <w:top w:val="none" w:sz="0" w:space="0" w:color="auto"/>
            <w:left w:val="none" w:sz="0" w:space="0" w:color="auto"/>
            <w:bottom w:val="none" w:sz="0" w:space="0" w:color="auto"/>
            <w:right w:val="none" w:sz="0" w:space="0" w:color="auto"/>
          </w:divBdr>
          <w:divsChild>
            <w:div w:id="2037727677">
              <w:marLeft w:val="0"/>
              <w:marRight w:val="0"/>
              <w:marTop w:val="0"/>
              <w:marBottom w:val="0"/>
              <w:divBdr>
                <w:top w:val="none" w:sz="0" w:space="0" w:color="auto"/>
                <w:left w:val="none" w:sz="0" w:space="0" w:color="auto"/>
                <w:bottom w:val="none" w:sz="0" w:space="0" w:color="auto"/>
                <w:right w:val="none" w:sz="0" w:space="0" w:color="auto"/>
              </w:divBdr>
            </w:div>
          </w:divsChild>
        </w:div>
        <w:div w:id="1752771356">
          <w:marLeft w:val="0"/>
          <w:marRight w:val="0"/>
          <w:marTop w:val="0"/>
          <w:marBottom w:val="0"/>
          <w:divBdr>
            <w:top w:val="none" w:sz="0" w:space="0" w:color="auto"/>
            <w:left w:val="none" w:sz="0" w:space="0" w:color="auto"/>
            <w:bottom w:val="none" w:sz="0" w:space="0" w:color="auto"/>
            <w:right w:val="none" w:sz="0" w:space="0" w:color="auto"/>
          </w:divBdr>
        </w:div>
        <w:div w:id="1657762215">
          <w:marLeft w:val="0"/>
          <w:marRight w:val="0"/>
          <w:marTop w:val="0"/>
          <w:marBottom w:val="0"/>
          <w:divBdr>
            <w:top w:val="none" w:sz="0" w:space="0" w:color="auto"/>
            <w:left w:val="none" w:sz="0" w:space="0" w:color="auto"/>
            <w:bottom w:val="none" w:sz="0" w:space="0" w:color="auto"/>
            <w:right w:val="none" w:sz="0" w:space="0" w:color="auto"/>
          </w:divBdr>
          <w:divsChild>
            <w:div w:id="1998877997">
              <w:marLeft w:val="0"/>
              <w:marRight w:val="0"/>
              <w:marTop w:val="0"/>
              <w:marBottom w:val="0"/>
              <w:divBdr>
                <w:top w:val="none" w:sz="0" w:space="0" w:color="auto"/>
                <w:left w:val="none" w:sz="0" w:space="0" w:color="auto"/>
                <w:bottom w:val="none" w:sz="0" w:space="0" w:color="auto"/>
                <w:right w:val="none" w:sz="0" w:space="0" w:color="auto"/>
              </w:divBdr>
            </w:div>
          </w:divsChild>
        </w:div>
        <w:div w:id="817653389">
          <w:marLeft w:val="0"/>
          <w:marRight w:val="0"/>
          <w:marTop w:val="0"/>
          <w:marBottom w:val="0"/>
          <w:divBdr>
            <w:top w:val="none" w:sz="0" w:space="0" w:color="auto"/>
            <w:left w:val="none" w:sz="0" w:space="0" w:color="auto"/>
            <w:bottom w:val="none" w:sz="0" w:space="0" w:color="auto"/>
            <w:right w:val="none" w:sz="0" w:space="0" w:color="auto"/>
          </w:divBdr>
        </w:div>
        <w:div w:id="1551650861">
          <w:marLeft w:val="0"/>
          <w:marRight w:val="0"/>
          <w:marTop w:val="0"/>
          <w:marBottom w:val="0"/>
          <w:divBdr>
            <w:top w:val="none" w:sz="0" w:space="0" w:color="auto"/>
            <w:left w:val="none" w:sz="0" w:space="0" w:color="auto"/>
            <w:bottom w:val="none" w:sz="0" w:space="0" w:color="auto"/>
            <w:right w:val="none" w:sz="0" w:space="0" w:color="auto"/>
          </w:divBdr>
          <w:divsChild>
            <w:div w:id="1246837426">
              <w:marLeft w:val="0"/>
              <w:marRight w:val="0"/>
              <w:marTop w:val="0"/>
              <w:marBottom w:val="0"/>
              <w:divBdr>
                <w:top w:val="none" w:sz="0" w:space="0" w:color="auto"/>
                <w:left w:val="none" w:sz="0" w:space="0" w:color="auto"/>
                <w:bottom w:val="none" w:sz="0" w:space="0" w:color="auto"/>
                <w:right w:val="none" w:sz="0" w:space="0" w:color="auto"/>
              </w:divBdr>
            </w:div>
          </w:divsChild>
        </w:div>
        <w:div w:id="783957818">
          <w:marLeft w:val="0"/>
          <w:marRight w:val="0"/>
          <w:marTop w:val="300"/>
          <w:marBottom w:val="0"/>
          <w:divBdr>
            <w:top w:val="none" w:sz="0" w:space="0" w:color="auto"/>
            <w:left w:val="none" w:sz="0" w:space="0" w:color="auto"/>
            <w:bottom w:val="none" w:sz="0" w:space="0" w:color="auto"/>
            <w:right w:val="none" w:sz="0" w:space="0" w:color="auto"/>
          </w:divBdr>
          <w:divsChild>
            <w:div w:id="1681546965">
              <w:marLeft w:val="0"/>
              <w:marRight w:val="0"/>
              <w:marTop w:val="0"/>
              <w:marBottom w:val="0"/>
              <w:divBdr>
                <w:top w:val="none" w:sz="0" w:space="0" w:color="auto"/>
                <w:left w:val="none" w:sz="0" w:space="0" w:color="auto"/>
                <w:bottom w:val="none" w:sz="0" w:space="0" w:color="auto"/>
                <w:right w:val="none" w:sz="0" w:space="0" w:color="auto"/>
              </w:divBdr>
              <w:divsChild>
                <w:div w:id="171299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137767">
          <w:marLeft w:val="0"/>
          <w:marRight w:val="0"/>
          <w:marTop w:val="300"/>
          <w:marBottom w:val="0"/>
          <w:divBdr>
            <w:top w:val="none" w:sz="0" w:space="0" w:color="auto"/>
            <w:left w:val="none" w:sz="0" w:space="0" w:color="auto"/>
            <w:bottom w:val="none" w:sz="0" w:space="0" w:color="auto"/>
            <w:right w:val="none" w:sz="0" w:space="0" w:color="auto"/>
          </w:divBdr>
          <w:divsChild>
            <w:div w:id="1154956686">
              <w:marLeft w:val="0"/>
              <w:marRight w:val="0"/>
              <w:marTop w:val="0"/>
              <w:marBottom w:val="0"/>
              <w:divBdr>
                <w:top w:val="none" w:sz="0" w:space="0" w:color="auto"/>
                <w:left w:val="none" w:sz="0" w:space="0" w:color="auto"/>
                <w:bottom w:val="none" w:sz="0" w:space="0" w:color="auto"/>
                <w:right w:val="none" w:sz="0" w:space="0" w:color="auto"/>
              </w:divBdr>
              <w:divsChild>
                <w:div w:id="59462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76858">
          <w:marLeft w:val="0"/>
          <w:marRight w:val="0"/>
          <w:marTop w:val="300"/>
          <w:marBottom w:val="0"/>
          <w:divBdr>
            <w:top w:val="none" w:sz="0" w:space="0" w:color="auto"/>
            <w:left w:val="none" w:sz="0" w:space="0" w:color="auto"/>
            <w:bottom w:val="none" w:sz="0" w:space="0" w:color="auto"/>
            <w:right w:val="none" w:sz="0" w:space="0" w:color="auto"/>
          </w:divBdr>
          <w:divsChild>
            <w:div w:id="994724331">
              <w:marLeft w:val="0"/>
              <w:marRight w:val="0"/>
              <w:marTop w:val="0"/>
              <w:marBottom w:val="0"/>
              <w:divBdr>
                <w:top w:val="none" w:sz="0" w:space="0" w:color="auto"/>
                <w:left w:val="none" w:sz="0" w:space="0" w:color="auto"/>
                <w:bottom w:val="none" w:sz="0" w:space="0" w:color="auto"/>
                <w:right w:val="none" w:sz="0" w:space="0" w:color="auto"/>
              </w:divBdr>
              <w:divsChild>
                <w:div w:id="1663313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086">
          <w:marLeft w:val="0"/>
          <w:marRight w:val="0"/>
          <w:marTop w:val="300"/>
          <w:marBottom w:val="0"/>
          <w:divBdr>
            <w:top w:val="none" w:sz="0" w:space="0" w:color="auto"/>
            <w:left w:val="none" w:sz="0" w:space="0" w:color="auto"/>
            <w:bottom w:val="none" w:sz="0" w:space="0" w:color="auto"/>
            <w:right w:val="none" w:sz="0" w:space="0" w:color="auto"/>
          </w:divBdr>
          <w:divsChild>
            <w:div w:id="718286638">
              <w:marLeft w:val="0"/>
              <w:marRight w:val="0"/>
              <w:marTop w:val="0"/>
              <w:marBottom w:val="0"/>
              <w:divBdr>
                <w:top w:val="none" w:sz="0" w:space="0" w:color="auto"/>
                <w:left w:val="none" w:sz="0" w:space="0" w:color="auto"/>
                <w:bottom w:val="none" w:sz="0" w:space="0" w:color="auto"/>
                <w:right w:val="none" w:sz="0" w:space="0" w:color="auto"/>
              </w:divBdr>
              <w:divsChild>
                <w:div w:id="122902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41407">
      <w:bodyDiv w:val="1"/>
      <w:marLeft w:val="0"/>
      <w:marRight w:val="0"/>
      <w:marTop w:val="0"/>
      <w:marBottom w:val="0"/>
      <w:divBdr>
        <w:top w:val="none" w:sz="0" w:space="0" w:color="auto"/>
        <w:left w:val="none" w:sz="0" w:space="0" w:color="auto"/>
        <w:bottom w:val="none" w:sz="0" w:space="0" w:color="auto"/>
        <w:right w:val="none" w:sz="0" w:space="0" w:color="auto"/>
      </w:divBdr>
    </w:div>
    <w:div w:id="98066507">
      <w:bodyDiv w:val="1"/>
      <w:marLeft w:val="0"/>
      <w:marRight w:val="0"/>
      <w:marTop w:val="0"/>
      <w:marBottom w:val="0"/>
      <w:divBdr>
        <w:top w:val="none" w:sz="0" w:space="0" w:color="auto"/>
        <w:left w:val="none" w:sz="0" w:space="0" w:color="auto"/>
        <w:bottom w:val="none" w:sz="0" w:space="0" w:color="auto"/>
        <w:right w:val="none" w:sz="0" w:space="0" w:color="auto"/>
      </w:divBdr>
      <w:divsChild>
        <w:div w:id="2113279177">
          <w:marLeft w:val="0"/>
          <w:marRight w:val="0"/>
          <w:marTop w:val="0"/>
          <w:marBottom w:val="0"/>
          <w:divBdr>
            <w:top w:val="none" w:sz="0" w:space="0" w:color="auto"/>
            <w:left w:val="none" w:sz="0" w:space="0" w:color="auto"/>
            <w:bottom w:val="none" w:sz="0" w:space="0" w:color="auto"/>
            <w:right w:val="none" w:sz="0" w:space="0" w:color="auto"/>
          </w:divBdr>
        </w:div>
        <w:div w:id="444078813">
          <w:marLeft w:val="0"/>
          <w:marRight w:val="0"/>
          <w:marTop w:val="0"/>
          <w:marBottom w:val="0"/>
          <w:divBdr>
            <w:top w:val="none" w:sz="0" w:space="0" w:color="auto"/>
            <w:left w:val="none" w:sz="0" w:space="0" w:color="auto"/>
            <w:bottom w:val="none" w:sz="0" w:space="0" w:color="auto"/>
            <w:right w:val="none" w:sz="0" w:space="0" w:color="auto"/>
          </w:divBdr>
          <w:divsChild>
            <w:div w:id="1606230329">
              <w:marLeft w:val="0"/>
              <w:marRight w:val="0"/>
              <w:marTop w:val="0"/>
              <w:marBottom w:val="0"/>
              <w:divBdr>
                <w:top w:val="none" w:sz="0" w:space="0" w:color="auto"/>
                <w:left w:val="none" w:sz="0" w:space="0" w:color="auto"/>
                <w:bottom w:val="none" w:sz="0" w:space="0" w:color="auto"/>
                <w:right w:val="none" w:sz="0" w:space="0" w:color="auto"/>
              </w:divBdr>
            </w:div>
          </w:divsChild>
        </w:div>
        <w:div w:id="794757088">
          <w:marLeft w:val="0"/>
          <w:marRight w:val="0"/>
          <w:marTop w:val="0"/>
          <w:marBottom w:val="0"/>
          <w:divBdr>
            <w:top w:val="none" w:sz="0" w:space="0" w:color="auto"/>
            <w:left w:val="none" w:sz="0" w:space="0" w:color="auto"/>
            <w:bottom w:val="none" w:sz="0" w:space="0" w:color="auto"/>
            <w:right w:val="none" w:sz="0" w:space="0" w:color="auto"/>
          </w:divBdr>
        </w:div>
        <w:div w:id="462770432">
          <w:marLeft w:val="0"/>
          <w:marRight w:val="0"/>
          <w:marTop w:val="0"/>
          <w:marBottom w:val="0"/>
          <w:divBdr>
            <w:top w:val="none" w:sz="0" w:space="0" w:color="auto"/>
            <w:left w:val="none" w:sz="0" w:space="0" w:color="auto"/>
            <w:bottom w:val="none" w:sz="0" w:space="0" w:color="auto"/>
            <w:right w:val="none" w:sz="0" w:space="0" w:color="auto"/>
          </w:divBdr>
          <w:divsChild>
            <w:div w:id="827481525">
              <w:marLeft w:val="0"/>
              <w:marRight w:val="0"/>
              <w:marTop w:val="0"/>
              <w:marBottom w:val="0"/>
              <w:divBdr>
                <w:top w:val="none" w:sz="0" w:space="0" w:color="auto"/>
                <w:left w:val="none" w:sz="0" w:space="0" w:color="auto"/>
                <w:bottom w:val="none" w:sz="0" w:space="0" w:color="auto"/>
                <w:right w:val="none" w:sz="0" w:space="0" w:color="auto"/>
              </w:divBdr>
            </w:div>
          </w:divsChild>
        </w:div>
        <w:div w:id="542206467">
          <w:marLeft w:val="0"/>
          <w:marRight w:val="0"/>
          <w:marTop w:val="0"/>
          <w:marBottom w:val="0"/>
          <w:divBdr>
            <w:top w:val="none" w:sz="0" w:space="0" w:color="auto"/>
            <w:left w:val="none" w:sz="0" w:space="0" w:color="auto"/>
            <w:bottom w:val="none" w:sz="0" w:space="0" w:color="auto"/>
            <w:right w:val="none" w:sz="0" w:space="0" w:color="auto"/>
          </w:divBdr>
        </w:div>
        <w:div w:id="1219319832">
          <w:marLeft w:val="0"/>
          <w:marRight w:val="0"/>
          <w:marTop w:val="0"/>
          <w:marBottom w:val="0"/>
          <w:divBdr>
            <w:top w:val="none" w:sz="0" w:space="0" w:color="auto"/>
            <w:left w:val="none" w:sz="0" w:space="0" w:color="auto"/>
            <w:bottom w:val="none" w:sz="0" w:space="0" w:color="auto"/>
            <w:right w:val="none" w:sz="0" w:space="0" w:color="auto"/>
          </w:divBdr>
          <w:divsChild>
            <w:div w:id="245723729">
              <w:marLeft w:val="0"/>
              <w:marRight w:val="0"/>
              <w:marTop w:val="0"/>
              <w:marBottom w:val="0"/>
              <w:divBdr>
                <w:top w:val="none" w:sz="0" w:space="0" w:color="auto"/>
                <w:left w:val="none" w:sz="0" w:space="0" w:color="auto"/>
                <w:bottom w:val="none" w:sz="0" w:space="0" w:color="auto"/>
                <w:right w:val="none" w:sz="0" w:space="0" w:color="auto"/>
              </w:divBdr>
            </w:div>
          </w:divsChild>
        </w:div>
        <w:div w:id="1168903579">
          <w:marLeft w:val="0"/>
          <w:marRight w:val="0"/>
          <w:marTop w:val="0"/>
          <w:marBottom w:val="0"/>
          <w:divBdr>
            <w:top w:val="none" w:sz="0" w:space="0" w:color="auto"/>
            <w:left w:val="none" w:sz="0" w:space="0" w:color="auto"/>
            <w:bottom w:val="none" w:sz="0" w:space="0" w:color="auto"/>
            <w:right w:val="none" w:sz="0" w:space="0" w:color="auto"/>
          </w:divBdr>
        </w:div>
        <w:div w:id="1137381626">
          <w:marLeft w:val="0"/>
          <w:marRight w:val="0"/>
          <w:marTop w:val="0"/>
          <w:marBottom w:val="0"/>
          <w:divBdr>
            <w:top w:val="none" w:sz="0" w:space="0" w:color="auto"/>
            <w:left w:val="none" w:sz="0" w:space="0" w:color="auto"/>
            <w:bottom w:val="none" w:sz="0" w:space="0" w:color="auto"/>
            <w:right w:val="none" w:sz="0" w:space="0" w:color="auto"/>
          </w:divBdr>
          <w:divsChild>
            <w:div w:id="44645198">
              <w:marLeft w:val="0"/>
              <w:marRight w:val="0"/>
              <w:marTop w:val="0"/>
              <w:marBottom w:val="0"/>
              <w:divBdr>
                <w:top w:val="none" w:sz="0" w:space="0" w:color="auto"/>
                <w:left w:val="none" w:sz="0" w:space="0" w:color="auto"/>
                <w:bottom w:val="none" w:sz="0" w:space="0" w:color="auto"/>
                <w:right w:val="none" w:sz="0" w:space="0" w:color="auto"/>
              </w:divBdr>
            </w:div>
          </w:divsChild>
        </w:div>
        <w:div w:id="1692412693">
          <w:marLeft w:val="0"/>
          <w:marRight w:val="0"/>
          <w:marTop w:val="0"/>
          <w:marBottom w:val="0"/>
          <w:divBdr>
            <w:top w:val="none" w:sz="0" w:space="0" w:color="auto"/>
            <w:left w:val="none" w:sz="0" w:space="0" w:color="auto"/>
            <w:bottom w:val="none" w:sz="0" w:space="0" w:color="auto"/>
            <w:right w:val="none" w:sz="0" w:space="0" w:color="auto"/>
          </w:divBdr>
        </w:div>
        <w:div w:id="535626777">
          <w:marLeft w:val="0"/>
          <w:marRight w:val="0"/>
          <w:marTop w:val="0"/>
          <w:marBottom w:val="0"/>
          <w:divBdr>
            <w:top w:val="none" w:sz="0" w:space="0" w:color="auto"/>
            <w:left w:val="none" w:sz="0" w:space="0" w:color="auto"/>
            <w:bottom w:val="none" w:sz="0" w:space="0" w:color="auto"/>
            <w:right w:val="none" w:sz="0" w:space="0" w:color="auto"/>
          </w:divBdr>
          <w:divsChild>
            <w:div w:id="1703893703">
              <w:marLeft w:val="0"/>
              <w:marRight w:val="0"/>
              <w:marTop w:val="0"/>
              <w:marBottom w:val="0"/>
              <w:divBdr>
                <w:top w:val="none" w:sz="0" w:space="0" w:color="auto"/>
                <w:left w:val="none" w:sz="0" w:space="0" w:color="auto"/>
                <w:bottom w:val="none" w:sz="0" w:space="0" w:color="auto"/>
                <w:right w:val="none" w:sz="0" w:space="0" w:color="auto"/>
              </w:divBdr>
            </w:div>
          </w:divsChild>
        </w:div>
        <w:div w:id="771634821">
          <w:marLeft w:val="0"/>
          <w:marRight w:val="0"/>
          <w:marTop w:val="0"/>
          <w:marBottom w:val="0"/>
          <w:divBdr>
            <w:top w:val="none" w:sz="0" w:space="0" w:color="auto"/>
            <w:left w:val="none" w:sz="0" w:space="0" w:color="auto"/>
            <w:bottom w:val="none" w:sz="0" w:space="0" w:color="auto"/>
            <w:right w:val="none" w:sz="0" w:space="0" w:color="auto"/>
          </w:divBdr>
        </w:div>
        <w:div w:id="359401712">
          <w:marLeft w:val="0"/>
          <w:marRight w:val="0"/>
          <w:marTop w:val="0"/>
          <w:marBottom w:val="0"/>
          <w:divBdr>
            <w:top w:val="none" w:sz="0" w:space="0" w:color="auto"/>
            <w:left w:val="none" w:sz="0" w:space="0" w:color="auto"/>
            <w:bottom w:val="none" w:sz="0" w:space="0" w:color="auto"/>
            <w:right w:val="none" w:sz="0" w:space="0" w:color="auto"/>
          </w:divBdr>
          <w:divsChild>
            <w:div w:id="560093588">
              <w:marLeft w:val="0"/>
              <w:marRight w:val="0"/>
              <w:marTop w:val="0"/>
              <w:marBottom w:val="0"/>
              <w:divBdr>
                <w:top w:val="none" w:sz="0" w:space="0" w:color="auto"/>
                <w:left w:val="none" w:sz="0" w:space="0" w:color="auto"/>
                <w:bottom w:val="none" w:sz="0" w:space="0" w:color="auto"/>
                <w:right w:val="none" w:sz="0" w:space="0" w:color="auto"/>
              </w:divBdr>
            </w:div>
          </w:divsChild>
        </w:div>
        <w:div w:id="2013876637">
          <w:marLeft w:val="0"/>
          <w:marRight w:val="0"/>
          <w:marTop w:val="0"/>
          <w:marBottom w:val="0"/>
          <w:divBdr>
            <w:top w:val="none" w:sz="0" w:space="0" w:color="auto"/>
            <w:left w:val="none" w:sz="0" w:space="0" w:color="auto"/>
            <w:bottom w:val="none" w:sz="0" w:space="0" w:color="auto"/>
            <w:right w:val="none" w:sz="0" w:space="0" w:color="auto"/>
          </w:divBdr>
        </w:div>
        <w:div w:id="1127624194">
          <w:marLeft w:val="0"/>
          <w:marRight w:val="0"/>
          <w:marTop w:val="0"/>
          <w:marBottom w:val="0"/>
          <w:divBdr>
            <w:top w:val="none" w:sz="0" w:space="0" w:color="auto"/>
            <w:left w:val="none" w:sz="0" w:space="0" w:color="auto"/>
            <w:bottom w:val="none" w:sz="0" w:space="0" w:color="auto"/>
            <w:right w:val="none" w:sz="0" w:space="0" w:color="auto"/>
          </w:divBdr>
          <w:divsChild>
            <w:div w:id="386073602">
              <w:marLeft w:val="0"/>
              <w:marRight w:val="0"/>
              <w:marTop w:val="0"/>
              <w:marBottom w:val="0"/>
              <w:divBdr>
                <w:top w:val="none" w:sz="0" w:space="0" w:color="auto"/>
                <w:left w:val="none" w:sz="0" w:space="0" w:color="auto"/>
                <w:bottom w:val="none" w:sz="0" w:space="0" w:color="auto"/>
                <w:right w:val="none" w:sz="0" w:space="0" w:color="auto"/>
              </w:divBdr>
            </w:div>
          </w:divsChild>
        </w:div>
        <w:div w:id="1222473960">
          <w:marLeft w:val="0"/>
          <w:marRight w:val="0"/>
          <w:marTop w:val="300"/>
          <w:marBottom w:val="0"/>
          <w:divBdr>
            <w:top w:val="none" w:sz="0" w:space="0" w:color="auto"/>
            <w:left w:val="none" w:sz="0" w:space="0" w:color="auto"/>
            <w:bottom w:val="none" w:sz="0" w:space="0" w:color="auto"/>
            <w:right w:val="none" w:sz="0" w:space="0" w:color="auto"/>
          </w:divBdr>
          <w:divsChild>
            <w:div w:id="2016030989">
              <w:marLeft w:val="0"/>
              <w:marRight w:val="0"/>
              <w:marTop w:val="0"/>
              <w:marBottom w:val="0"/>
              <w:divBdr>
                <w:top w:val="none" w:sz="0" w:space="0" w:color="auto"/>
                <w:left w:val="none" w:sz="0" w:space="0" w:color="auto"/>
                <w:bottom w:val="none" w:sz="0" w:space="0" w:color="auto"/>
                <w:right w:val="none" w:sz="0" w:space="0" w:color="auto"/>
              </w:divBdr>
              <w:divsChild>
                <w:div w:id="18580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600412">
          <w:marLeft w:val="0"/>
          <w:marRight w:val="0"/>
          <w:marTop w:val="300"/>
          <w:marBottom w:val="0"/>
          <w:divBdr>
            <w:top w:val="none" w:sz="0" w:space="0" w:color="auto"/>
            <w:left w:val="none" w:sz="0" w:space="0" w:color="auto"/>
            <w:bottom w:val="none" w:sz="0" w:space="0" w:color="auto"/>
            <w:right w:val="none" w:sz="0" w:space="0" w:color="auto"/>
          </w:divBdr>
          <w:divsChild>
            <w:div w:id="480968947">
              <w:marLeft w:val="0"/>
              <w:marRight w:val="0"/>
              <w:marTop w:val="0"/>
              <w:marBottom w:val="0"/>
              <w:divBdr>
                <w:top w:val="none" w:sz="0" w:space="0" w:color="auto"/>
                <w:left w:val="none" w:sz="0" w:space="0" w:color="auto"/>
                <w:bottom w:val="none" w:sz="0" w:space="0" w:color="auto"/>
                <w:right w:val="none" w:sz="0" w:space="0" w:color="auto"/>
              </w:divBdr>
              <w:divsChild>
                <w:div w:id="964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652327">
          <w:marLeft w:val="0"/>
          <w:marRight w:val="0"/>
          <w:marTop w:val="300"/>
          <w:marBottom w:val="0"/>
          <w:divBdr>
            <w:top w:val="none" w:sz="0" w:space="0" w:color="auto"/>
            <w:left w:val="none" w:sz="0" w:space="0" w:color="auto"/>
            <w:bottom w:val="none" w:sz="0" w:space="0" w:color="auto"/>
            <w:right w:val="none" w:sz="0" w:space="0" w:color="auto"/>
          </w:divBdr>
          <w:divsChild>
            <w:div w:id="162671912">
              <w:marLeft w:val="0"/>
              <w:marRight w:val="0"/>
              <w:marTop w:val="0"/>
              <w:marBottom w:val="0"/>
              <w:divBdr>
                <w:top w:val="none" w:sz="0" w:space="0" w:color="auto"/>
                <w:left w:val="none" w:sz="0" w:space="0" w:color="auto"/>
                <w:bottom w:val="none" w:sz="0" w:space="0" w:color="auto"/>
                <w:right w:val="none" w:sz="0" w:space="0" w:color="auto"/>
              </w:divBdr>
              <w:divsChild>
                <w:div w:id="127042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93342">
          <w:marLeft w:val="0"/>
          <w:marRight w:val="0"/>
          <w:marTop w:val="300"/>
          <w:marBottom w:val="0"/>
          <w:divBdr>
            <w:top w:val="none" w:sz="0" w:space="0" w:color="auto"/>
            <w:left w:val="none" w:sz="0" w:space="0" w:color="auto"/>
            <w:bottom w:val="none" w:sz="0" w:space="0" w:color="auto"/>
            <w:right w:val="none" w:sz="0" w:space="0" w:color="auto"/>
          </w:divBdr>
          <w:divsChild>
            <w:div w:id="1023287734">
              <w:marLeft w:val="0"/>
              <w:marRight w:val="0"/>
              <w:marTop w:val="0"/>
              <w:marBottom w:val="0"/>
              <w:divBdr>
                <w:top w:val="none" w:sz="0" w:space="0" w:color="auto"/>
                <w:left w:val="none" w:sz="0" w:space="0" w:color="auto"/>
                <w:bottom w:val="none" w:sz="0" w:space="0" w:color="auto"/>
                <w:right w:val="none" w:sz="0" w:space="0" w:color="auto"/>
              </w:divBdr>
              <w:divsChild>
                <w:div w:id="58230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39157">
      <w:bodyDiv w:val="1"/>
      <w:marLeft w:val="0"/>
      <w:marRight w:val="0"/>
      <w:marTop w:val="0"/>
      <w:marBottom w:val="0"/>
      <w:divBdr>
        <w:top w:val="none" w:sz="0" w:space="0" w:color="auto"/>
        <w:left w:val="none" w:sz="0" w:space="0" w:color="auto"/>
        <w:bottom w:val="none" w:sz="0" w:space="0" w:color="auto"/>
        <w:right w:val="none" w:sz="0" w:space="0" w:color="auto"/>
      </w:divBdr>
      <w:divsChild>
        <w:div w:id="2063402401">
          <w:marLeft w:val="0"/>
          <w:marRight w:val="0"/>
          <w:marTop w:val="0"/>
          <w:marBottom w:val="0"/>
          <w:divBdr>
            <w:top w:val="none" w:sz="0" w:space="0" w:color="auto"/>
            <w:left w:val="none" w:sz="0" w:space="0" w:color="auto"/>
            <w:bottom w:val="none" w:sz="0" w:space="0" w:color="auto"/>
            <w:right w:val="none" w:sz="0" w:space="0" w:color="auto"/>
          </w:divBdr>
        </w:div>
        <w:div w:id="1320620972">
          <w:marLeft w:val="0"/>
          <w:marRight w:val="0"/>
          <w:marTop w:val="0"/>
          <w:marBottom w:val="0"/>
          <w:divBdr>
            <w:top w:val="none" w:sz="0" w:space="0" w:color="auto"/>
            <w:left w:val="none" w:sz="0" w:space="0" w:color="auto"/>
            <w:bottom w:val="none" w:sz="0" w:space="0" w:color="auto"/>
            <w:right w:val="none" w:sz="0" w:space="0" w:color="auto"/>
          </w:divBdr>
          <w:divsChild>
            <w:div w:id="153113594">
              <w:marLeft w:val="0"/>
              <w:marRight w:val="0"/>
              <w:marTop w:val="0"/>
              <w:marBottom w:val="0"/>
              <w:divBdr>
                <w:top w:val="none" w:sz="0" w:space="0" w:color="auto"/>
                <w:left w:val="none" w:sz="0" w:space="0" w:color="auto"/>
                <w:bottom w:val="none" w:sz="0" w:space="0" w:color="auto"/>
                <w:right w:val="none" w:sz="0" w:space="0" w:color="auto"/>
              </w:divBdr>
            </w:div>
          </w:divsChild>
        </w:div>
        <w:div w:id="838039324">
          <w:marLeft w:val="0"/>
          <w:marRight w:val="0"/>
          <w:marTop w:val="0"/>
          <w:marBottom w:val="0"/>
          <w:divBdr>
            <w:top w:val="none" w:sz="0" w:space="0" w:color="auto"/>
            <w:left w:val="none" w:sz="0" w:space="0" w:color="auto"/>
            <w:bottom w:val="none" w:sz="0" w:space="0" w:color="auto"/>
            <w:right w:val="none" w:sz="0" w:space="0" w:color="auto"/>
          </w:divBdr>
        </w:div>
        <w:div w:id="1899512616">
          <w:marLeft w:val="0"/>
          <w:marRight w:val="0"/>
          <w:marTop w:val="0"/>
          <w:marBottom w:val="0"/>
          <w:divBdr>
            <w:top w:val="none" w:sz="0" w:space="0" w:color="auto"/>
            <w:left w:val="none" w:sz="0" w:space="0" w:color="auto"/>
            <w:bottom w:val="none" w:sz="0" w:space="0" w:color="auto"/>
            <w:right w:val="none" w:sz="0" w:space="0" w:color="auto"/>
          </w:divBdr>
          <w:divsChild>
            <w:div w:id="403719296">
              <w:marLeft w:val="0"/>
              <w:marRight w:val="0"/>
              <w:marTop w:val="0"/>
              <w:marBottom w:val="0"/>
              <w:divBdr>
                <w:top w:val="none" w:sz="0" w:space="0" w:color="auto"/>
                <w:left w:val="none" w:sz="0" w:space="0" w:color="auto"/>
                <w:bottom w:val="none" w:sz="0" w:space="0" w:color="auto"/>
                <w:right w:val="none" w:sz="0" w:space="0" w:color="auto"/>
              </w:divBdr>
            </w:div>
          </w:divsChild>
        </w:div>
        <w:div w:id="1722318735">
          <w:marLeft w:val="0"/>
          <w:marRight w:val="0"/>
          <w:marTop w:val="0"/>
          <w:marBottom w:val="0"/>
          <w:divBdr>
            <w:top w:val="none" w:sz="0" w:space="0" w:color="auto"/>
            <w:left w:val="none" w:sz="0" w:space="0" w:color="auto"/>
            <w:bottom w:val="none" w:sz="0" w:space="0" w:color="auto"/>
            <w:right w:val="none" w:sz="0" w:space="0" w:color="auto"/>
          </w:divBdr>
        </w:div>
        <w:div w:id="1248616682">
          <w:marLeft w:val="0"/>
          <w:marRight w:val="0"/>
          <w:marTop w:val="0"/>
          <w:marBottom w:val="0"/>
          <w:divBdr>
            <w:top w:val="none" w:sz="0" w:space="0" w:color="auto"/>
            <w:left w:val="none" w:sz="0" w:space="0" w:color="auto"/>
            <w:bottom w:val="none" w:sz="0" w:space="0" w:color="auto"/>
            <w:right w:val="none" w:sz="0" w:space="0" w:color="auto"/>
          </w:divBdr>
          <w:divsChild>
            <w:div w:id="1221398921">
              <w:marLeft w:val="0"/>
              <w:marRight w:val="0"/>
              <w:marTop w:val="0"/>
              <w:marBottom w:val="0"/>
              <w:divBdr>
                <w:top w:val="none" w:sz="0" w:space="0" w:color="auto"/>
                <w:left w:val="none" w:sz="0" w:space="0" w:color="auto"/>
                <w:bottom w:val="none" w:sz="0" w:space="0" w:color="auto"/>
                <w:right w:val="none" w:sz="0" w:space="0" w:color="auto"/>
              </w:divBdr>
            </w:div>
          </w:divsChild>
        </w:div>
        <w:div w:id="649939015">
          <w:marLeft w:val="0"/>
          <w:marRight w:val="0"/>
          <w:marTop w:val="0"/>
          <w:marBottom w:val="0"/>
          <w:divBdr>
            <w:top w:val="none" w:sz="0" w:space="0" w:color="auto"/>
            <w:left w:val="none" w:sz="0" w:space="0" w:color="auto"/>
            <w:bottom w:val="none" w:sz="0" w:space="0" w:color="auto"/>
            <w:right w:val="none" w:sz="0" w:space="0" w:color="auto"/>
          </w:divBdr>
        </w:div>
        <w:div w:id="416289477">
          <w:marLeft w:val="0"/>
          <w:marRight w:val="0"/>
          <w:marTop w:val="0"/>
          <w:marBottom w:val="0"/>
          <w:divBdr>
            <w:top w:val="none" w:sz="0" w:space="0" w:color="auto"/>
            <w:left w:val="none" w:sz="0" w:space="0" w:color="auto"/>
            <w:bottom w:val="none" w:sz="0" w:space="0" w:color="auto"/>
            <w:right w:val="none" w:sz="0" w:space="0" w:color="auto"/>
          </w:divBdr>
          <w:divsChild>
            <w:div w:id="1966349868">
              <w:marLeft w:val="0"/>
              <w:marRight w:val="0"/>
              <w:marTop w:val="0"/>
              <w:marBottom w:val="0"/>
              <w:divBdr>
                <w:top w:val="none" w:sz="0" w:space="0" w:color="auto"/>
                <w:left w:val="none" w:sz="0" w:space="0" w:color="auto"/>
                <w:bottom w:val="none" w:sz="0" w:space="0" w:color="auto"/>
                <w:right w:val="none" w:sz="0" w:space="0" w:color="auto"/>
              </w:divBdr>
            </w:div>
          </w:divsChild>
        </w:div>
        <w:div w:id="288823556">
          <w:marLeft w:val="0"/>
          <w:marRight w:val="0"/>
          <w:marTop w:val="0"/>
          <w:marBottom w:val="0"/>
          <w:divBdr>
            <w:top w:val="none" w:sz="0" w:space="0" w:color="auto"/>
            <w:left w:val="none" w:sz="0" w:space="0" w:color="auto"/>
            <w:bottom w:val="none" w:sz="0" w:space="0" w:color="auto"/>
            <w:right w:val="none" w:sz="0" w:space="0" w:color="auto"/>
          </w:divBdr>
        </w:div>
        <w:div w:id="43677622">
          <w:marLeft w:val="0"/>
          <w:marRight w:val="0"/>
          <w:marTop w:val="0"/>
          <w:marBottom w:val="0"/>
          <w:divBdr>
            <w:top w:val="none" w:sz="0" w:space="0" w:color="auto"/>
            <w:left w:val="none" w:sz="0" w:space="0" w:color="auto"/>
            <w:bottom w:val="none" w:sz="0" w:space="0" w:color="auto"/>
            <w:right w:val="none" w:sz="0" w:space="0" w:color="auto"/>
          </w:divBdr>
          <w:divsChild>
            <w:div w:id="1172838678">
              <w:marLeft w:val="0"/>
              <w:marRight w:val="0"/>
              <w:marTop w:val="0"/>
              <w:marBottom w:val="0"/>
              <w:divBdr>
                <w:top w:val="none" w:sz="0" w:space="0" w:color="auto"/>
                <w:left w:val="none" w:sz="0" w:space="0" w:color="auto"/>
                <w:bottom w:val="none" w:sz="0" w:space="0" w:color="auto"/>
                <w:right w:val="none" w:sz="0" w:space="0" w:color="auto"/>
              </w:divBdr>
            </w:div>
          </w:divsChild>
        </w:div>
        <w:div w:id="797338298">
          <w:marLeft w:val="0"/>
          <w:marRight w:val="0"/>
          <w:marTop w:val="0"/>
          <w:marBottom w:val="0"/>
          <w:divBdr>
            <w:top w:val="none" w:sz="0" w:space="0" w:color="auto"/>
            <w:left w:val="none" w:sz="0" w:space="0" w:color="auto"/>
            <w:bottom w:val="none" w:sz="0" w:space="0" w:color="auto"/>
            <w:right w:val="none" w:sz="0" w:space="0" w:color="auto"/>
          </w:divBdr>
        </w:div>
        <w:div w:id="1947497097">
          <w:marLeft w:val="0"/>
          <w:marRight w:val="0"/>
          <w:marTop w:val="0"/>
          <w:marBottom w:val="0"/>
          <w:divBdr>
            <w:top w:val="none" w:sz="0" w:space="0" w:color="auto"/>
            <w:left w:val="none" w:sz="0" w:space="0" w:color="auto"/>
            <w:bottom w:val="none" w:sz="0" w:space="0" w:color="auto"/>
            <w:right w:val="none" w:sz="0" w:space="0" w:color="auto"/>
          </w:divBdr>
          <w:divsChild>
            <w:div w:id="1991909878">
              <w:marLeft w:val="0"/>
              <w:marRight w:val="0"/>
              <w:marTop w:val="0"/>
              <w:marBottom w:val="0"/>
              <w:divBdr>
                <w:top w:val="none" w:sz="0" w:space="0" w:color="auto"/>
                <w:left w:val="none" w:sz="0" w:space="0" w:color="auto"/>
                <w:bottom w:val="none" w:sz="0" w:space="0" w:color="auto"/>
                <w:right w:val="none" w:sz="0" w:space="0" w:color="auto"/>
              </w:divBdr>
            </w:div>
          </w:divsChild>
        </w:div>
        <w:div w:id="234321832">
          <w:marLeft w:val="0"/>
          <w:marRight w:val="0"/>
          <w:marTop w:val="0"/>
          <w:marBottom w:val="0"/>
          <w:divBdr>
            <w:top w:val="none" w:sz="0" w:space="0" w:color="auto"/>
            <w:left w:val="none" w:sz="0" w:space="0" w:color="auto"/>
            <w:bottom w:val="none" w:sz="0" w:space="0" w:color="auto"/>
            <w:right w:val="none" w:sz="0" w:space="0" w:color="auto"/>
          </w:divBdr>
        </w:div>
        <w:div w:id="1380058815">
          <w:marLeft w:val="0"/>
          <w:marRight w:val="0"/>
          <w:marTop w:val="0"/>
          <w:marBottom w:val="0"/>
          <w:divBdr>
            <w:top w:val="none" w:sz="0" w:space="0" w:color="auto"/>
            <w:left w:val="none" w:sz="0" w:space="0" w:color="auto"/>
            <w:bottom w:val="none" w:sz="0" w:space="0" w:color="auto"/>
            <w:right w:val="none" w:sz="0" w:space="0" w:color="auto"/>
          </w:divBdr>
          <w:divsChild>
            <w:div w:id="27533556">
              <w:marLeft w:val="0"/>
              <w:marRight w:val="0"/>
              <w:marTop w:val="0"/>
              <w:marBottom w:val="0"/>
              <w:divBdr>
                <w:top w:val="none" w:sz="0" w:space="0" w:color="auto"/>
                <w:left w:val="none" w:sz="0" w:space="0" w:color="auto"/>
                <w:bottom w:val="none" w:sz="0" w:space="0" w:color="auto"/>
                <w:right w:val="none" w:sz="0" w:space="0" w:color="auto"/>
              </w:divBdr>
            </w:div>
          </w:divsChild>
        </w:div>
        <w:div w:id="1502744351">
          <w:marLeft w:val="0"/>
          <w:marRight w:val="0"/>
          <w:marTop w:val="300"/>
          <w:marBottom w:val="0"/>
          <w:divBdr>
            <w:top w:val="none" w:sz="0" w:space="0" w:color="auto"/>
            <w:left w:val="none" w:sz="0" w:space="0" w:color="auto"/>
            <w:bottom w:val="none" w:sz="0" w:space="0" w:color="auto"/>
            <w:right w:val="none" w:sz="0" w:space="0" w:color="auto"/>
          </w:divBdr>
          <w:divsChild>
            <w:div w:id="38407405">
              <w:marLeft w:val="0"/>
              <w:marRight w:val="0"/>
              <w:marTop w:val="0"/>
              <w:marBottom w:val="0"/>
              <w:divBdr>
                <w:top w:val="none" w:sz="0" w:space="0" w:color="auto"/>
                <w:left w:val="none" w:sz="0" w:space="0" w:color="auto"/>
                <w:bottom w:val="none" w:sz="0" w:space="0" w:color="auto"/>
                <w:right w:val="none" w:sz="0" w:space="0" w:color="auto"/>
              </w:divBdr>
              <w:divsChild>
                <w:div w:id="149980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3488">
          <w:marLeft w:val="0"/>
          <w:marRight w:val="0"/>
          <w:marTop w:val="300"/>
          <w:marBottom w:val="0"/>
          <w:divBdr>
            <w:top w:val="none" w:sz="0" w:space="0" w:color="auto"/>
            <w:left w:val="none" w:sz="0" w:space="0" w:color="auto"/>
            <w:bottom w:val="none" w:sz="0" w:space="0" w:color="auto"/>
            <w:right w:val="none" w:sz="0" w:space="0" w:color="auto"/>
          </w:divBdr>
          <w:divsChild>
            <w:div w:id="1252741333">
              <w:marLeft w:val="0"/>
              <w:marRight w:val="0"/>
              <w:marTop w:val="0"/>
              <w:marBottom w:val="0"/>
              <w:divBdr>
                <w:top w:val="none" w:sz="0" w:space="0" w:color="auto"/>
                <w:left w:val="none" w:sz="0" w:space="0" w:color="auto"/>
                <w:bottom w:val="none" w:sz="0" w:space="0" w:color="auto"/>
                <w:right w:val="none" w:sz="0" w:space="0" w:color="auto"/>
              </w:divBdr>
              <w:divsChild>
                <w:div w:id="502167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1501">
          <w:marLeft w:val="0"/>
          <w:marRight w:val="0"/>
          <w:marTop w:val="300"/>
          <w:marBottom w:val="0"/>
          <w:divBdr>
            <w:top w:val="none" w:sz="0" w:space="0" w:color="auto"/>
            <w:left w:val="none" w:sz="0" w:space="0" w:color="auto"/>
            <w:bottom w:val="none" w:sz="0" w:space="0" w:color="auto"/>
            <w:right w:val="none" w:sz="0" w:space="0" w:color="auto"/>
          </w:divBdr>
          <w:divsChild>
            <w:div w:id="277109742">
              <w:marLeft w:val="0"/>
              <w:marRight w:val="0"/>
              <w:marTop w:val="0"/>
              <w:marBottom w:val="0"/>
              <w:divBdr>
                <w:top w:val="none" w:sz="0" w:space="0" w:color="auto"/>
                <w:left w:val="none" w:sz="0" w:space="0" w:color="auto"/>
                <w:bottom w:val="none" w:sz="0" w:space="0" w:color="auto"/>
                <w:right w:val="none" w:sz="0" w:space="0" w:color="auto"/>
              </w:divBdr>
              <w:divsChild>
                <w:div w:id="104799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402246">
          <w:marLeft w:val="0"/>
          <w:marRight w:val="0"/>
          <w:marTop w:val="300"/>
          <w:marBottom w:val="0"/>
          <w:divBdr>
            <w:top w:val="none" w:sz="0" w:space="0" w:color="auto"/>
            <w:left w:val="none" w:sz="0" w:space="0" w:color="auto"/>
            <w:bottom w:val="none" w:sz="0" w:space="0" w:color="auto"/>
            <w:right w:val="none" w:sz="0" w:space="0" w:color="auto"/>
          </w:divBdr>
          <w:divsChild>
            <w:div w:id="1254558339">
              <w:marLeft w:val="0"/>
              <w:marRight w:val="0"/>
              <w:marTop w:val="0"/>
              <w:marBottom w:val="0"/>
              <w:divBdr>
                <w:top w:val="none" w:sz="0" w:space="0" w:color="auto"/>
                <w:left w:val="none" w:sz="0" w:space="0" w:color="auto"/>
                <w:bottom w:val="none" w:sz="0" w:space="0" w:color="auto"/>
                <w:right w:val="none" w:sz="0" w:space="0" w:color="auto"/>
              </w:divBdr>
              <w:divsChild>
                <w:div w:id="103758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81179">
      <w:bodyDiv w:val="1"/>
      <w:marLeft w:val="0"/>
      <w:marRight w:val="0"/>
      <w:marTop w:val="0"/>
      <w:marBottom w:val="0"/>
      <w:divBdr>
        <w:top w:val="none" w:sz="0" w:space="0" w:color="auto"/>
        <w:left w:val="none" w:sz="0" w:space="0" w:color="auto"/>
        <w:bottom w:val="none" w:sz="0" w:space="0" w:color="auto"/>
        <w:right w:val="none" w:sz="0" w:space="0" w:color="auto"/>
      </w:divBdr>
    </w:div>
    <w:div w:id="159272529">
      <w:bodyDiv w:val="1"/>
      <w:marLeft w:val="0"/>
      <w:marRight w:val="0"/>
      <w:marTop w:val="0"/>
      <w:marBottom w:val="0"/>
      <w:divBdr>
        <w:top w:val="none" w:sz="0" w:space="0" w:color="auto"/>
        <w:left w:val="none" w:sz="0" w:space="0" w:color="auto"/>
        <w:bottom w:val="none" w:sz="0" w:space="0" w:color="auto"/>
        <w:right w:val="none" w:sz="0" w:space="0" w:color="auto"/>
      </w:divBdr>
    </w:div>
    <w:div w:id="167140124">
      <w:bodyDiv w:val="1"/>
      <w:marLeft w:val="0"/>
      <w:marRight w:val="0"/>
      <w:marTop w:val="0"/>
      <w:marBottom w:val="0"/>
      <w:divBdr>
        <w:top w:val="none" w:sz="0" w:space="0" w:color="auto"/>
        <w:left w:val="none" w:sz="0" w:space="0" w:color="auto"/>
        <w:bottom w:val="none" w:sz="0" w:space="0" w:color="auto"/>
        <w:right w:val="none" w:sz="0" w:space="0" w:color="auto"/>
      </w:divBdr>
    </w:div>
    <w:div w:id="167445575">
      <w:bodyDiv w:val="1"/>
      <w:marLeft w:val="0"/>
      <w:marRight w:val="0"/>
      <w:marTop w:val="0"/>
      <w:marBottom w:val="0"/>
      <w:divBdr>
        <w:top w:val="none" w:sz="0" w:space="0" w:color="auto"/>
        <w:left w:val="none" w:sz="0" w:space="0" w:color="auto"/>
        <w:bottom w:val="none" w:sz="0" w:space="0" w:color="auto"/>
        <w:right w:val="none" w:sz="0" w:space="0" w:color="auto"/>
      </w:divBdr>
      <w:divsChild>
        <w:div w:id="1422023681">
          <w:marLeft w:val="0"/>
          <w:marRight w:val="0"/>
          <w:marTop w:val="0"/>
          <w:marBottom w:val="0"/>
          <w:divBdr>
            <w:top w:val="none" w:sz="0" w:space="0" w:color="auto"/>
            <w:left w:val="none" w:sz="0" w:space="0" w:color="auto"/>
            <w:bottom w:val="none" w:sz="0" w:space="0" w:color="auto"/>
            <w:right w:val="none" w:sz="0" w:space="0" w:color="auto"/>
          </w:divBdr>
        </w:div>
        <w:div w:id="1751342790">
          <w:marLeft w:val="0"/>
          <w:marRight w:val="0"/>
          <w:marTop w:val="0"/>
          <w:marBottom w:val="0"/>
          <w:divBdr>
            <w:top w:val="none" w:sz="0" w:space="0" w:color="auto"/>
            <w:left w:val="none" w:sz="0" w:space="0" w:color="auto"/>
            <w:bottom w:val="none" w:sz="0" w:space="0" w:color="auto"/>
            <w:right w:val="none" w:sz="0" w:space="0" w:color="auto"/>
          </w:divBdr>
          <w:divsChild>
            <w:div w:id="835455780">
              <w:marLeft w:val="0"/>
              <w:marRight w:val="0"/>
              <w:marTop w:val="0"/>
              <w:marBottom w:val="0"/>
              <w:divBdr>
                <w:top w:val="none" w:sz="0" w:space="0" w:color="auto"/>
                <w:left w:val="none" w:sz="0" w:space="0" w:color="auto"/>
                <w:bottom w:val="none" w:sz="0" w:space="0" w:color="auto"/>
                <w:right w:val="none" w:sz="0" w:space="0" w:color="auto"/>
              </w:divBdr>
            </w:div>
          </w:divsChild>
        </w:div>
        <w:div w:id="24447240">
          <w:marLeft w:val="0"/>
          <w:marRight w:val="0"/>
          <w:marTop w:val="0"/>
          <w:marBottom w:val="0"/>
          <w:divBdr>
            <w:top w:val="none" w:sz="0" w:space="0" w:color="auto"/>
            <w:left w:val="none" w:sz="0" w:space="0" w:color="auto"/>
            <w:bottom w:val="none" w:sz="0" w:space="0" w:color="auto"/>
            <w:right w:val="none" w:sz="0" w:space="0" w:color="auto"/>
          </w:divBdr>
        </w:div>
        <w:div w:id="6685875">
          <w:marLeft w:val="0"/>
          <w:marRight w:val="0"/>
          <w:marTop w:val="0"/>
          <w:marBottom w:val="0"/>
          <w:divBdr>
            <w:top w:val="none" w:sz="0" w:space="0" w:color="auto"/>
            <w:left w:val="none" w:sz="0" w:space="0" w:color="auto"/>
            <w:bottom w:val="none" w:sz="0" w:space="0" w:color="auto"/>
            <w:right w:val="none" w:sz="0" w:space="0" w:color="auto"/>
          </w:divBdr>
          <w:divsChild>
            <w:div w:id="1943608005">
              <w:marLeft w:val="0"/>
              <w:marRight w:val="0"/>
              <w:marTop w:val="0"/>
              <w:marBottom w:val="0"/>
              <w:divBdr>
                <w:top w:val="none" w:sz="0" w:space="0" w:color="auto"/>
                <w:left w:val="none" w:sz="0" w:space="0" w:color="auto"/>
                <w:bottom w:val="none" w:sz="0" w:space="0" w:color="auto"/>
                <w:right w:val="none" w:sz="0" w:space="0" w:color="auto"/>
              </w:divBdr>
            </w:div>
          </w:divsChild>
        </w:div>
        <w:div w:id="1445005128">
          <w:marLeft w:val="0"/>
          <w:marRight w:val="0"/>
          <w:marTop w:val="0"/>
          <w:marBottom w:val="0"/>
          <w:divBdr>
            <w:top w:val="none" w:sz="0" w:space="0" w:color="auto"/>
            <w:left w:val="none" w:sz="0" w:space="0" w:color="auto"/>
            <w:bottom w:val="none" w:sz="0" w:space="0" w:color="auto"/>
            <w:right w:val="none" w:sz="0" w:space="0" w:color="auto"/>
          </w:divBdr>
        </w:div>
        <w:div w:id="308941941">
          <w:marLeft w:val="0"/>
          <w:marRight w:val="0"/>
          <w:marTop w:val="0"/>
          <w:marBottom w:val="0"/>
          <w:divBdr>
            <w:top w:val="none" w:sz="0" w:space="0" w:color="auto"/>
            <w:left w:val="none" w:sz="0" w:space="0" w:color="auto"/>
            <w:bottom w:val="none" w:sz="0" w:space="0" w:color="auto"/>
            <w:right w:val="none" w:sz="0" w:space="0" w:color="auto"/>
          </w:divBdr>
          <w:divsChild>
            <w:div w:id="1900706898">
              <w:marLeft w:val="0"/>
              <w:marRight w:val="0"/>
              <w:marTop w:val="0"/>
              <w:marBottom w:val="0"/>
              <w:divBdr>
                <w:top w:val="none" w:sz="0" w:space="0" w:color="auto"/>
                <w:left w:val="none" w:sz="0" w:space="0" w:color="auto"/>
                <w:bottom w:val="none" w:sz="0" w:space="0" w:color="auto"/>
                <w:right w:val="none" w:sz="0" w:space="0" w:color="auto"/>
              </w:divBdr>
            </w:div>
          </w:divsChild>
        </w:div>
        <w:div w:id="1642803501">
          <w:marLeft w:val="0"/>
          <w:marRight w:val="0"/>
          <w:marTop w:val="0"/>
          <w:marBottom w:val="0"/>
          <w:divBdr>
            <w:top w:val="none" w:sz="0" w:space="0" w:color="auto"/>
            <w:left w:val="none" w:sz="0" w:space="0" w:color="auto"/>
            <w:bottom w:val="none" w:sz="0" w:space="0" w:color="auto"/>
            <w:right w:val="none" w:sz="0" w:space="0" w:color="auto"/>
          </w:divBdr>
        </w:div>
        <w:div w:id="1183015783">
          <w:marLeft w:val="0"/>
          <w:marRight w:val="0"/>
          <w:marTop w:val="0"/>
          <w:marBottom w:val="0"/>
          <w:divBdr>
            <w:top w:val="none" w:sz="0" w:space="0" w:color="auto"/>
            <w:left w:val="none" w:sz="0" w:space="0" w:color="auto"/>
            <w:bottom w:val="none" w:sz="0" w:space="0" w:color="auto"/>
            <w:right w:val="none" w:sz="0" w:space="0" w:color="auto"/>
          </w:divBdr>
          <w:divsChild>
            <w:div w:id="374239278">
              <w:marLeft w:val="0"/>
              <w:marRight w:val="0"/>
              <w:marTop w:val="0"/>
              <w:marBottom w:val="0"/>
              <w:divBdr>
                <w:top w:val="none" w:sz="0" w:space="0" w:color="auto"/>
                <w:left w:val="none" w:sz="0" w:space="0" w:color="auto"/>
                <w:bottom w:val="none" w:sz="0" w:space="0" w:color="auto"/>
                <w:right w:val="none" w:sz="0" w:space="0" w:color="auto"/>
              </w:divBdr>
            </w:div>
          </w:divsChild>
        </w:div>
        <w:div w:id="177426081">
          <w:marLeft w:val="0"/>
          <w:marRight w:val="0"/>
          <w:marTop w:val="0"/>
          <w:marBottom w:val="0"/>
          <w:divBdr>
            <w:top w:val="none" w:sz="0" w:space="0" w:color="auto"/>
            <w:left w:val="none" w:sz="0" w:space="0" w:color="auto"/>
            <w:bottom w:val="none" w:sz="0" w:space="0" w:color="auto"/>
            <w:right w:val="none" w:sz="0" w:space="0" w:color="auto"/>
          </w:divBdr>
        </w:div>
        <w:div w:id="1365515979">
          <w:marLeft w:val="0"/>
          <w:marRight w:val="0"/>
          <w:marTop w:val="0"/>
          <w:marBottom w:val="0"/>
          <w:divBdr>
            <w:top w:val="none" w:sz="0" w:space="0" w:color="auto"/>
            <w:left w:val="none" w:sz="0" w:space="0" w:color="auto"/>
            <w:bottom w:val="none" w:sz="0" w:space="0" w:color="auto"/>
            <w:right w:val="none" w:sz="0" w:space="0" w:color="auto"/>
          </w:divBdr>
          <w:divsChild>
            <w:div w:id="284582441">
              <w:marLeft w:val="0"/>
              <w:marRight w:val="0"/>
              <w:marTop w:val="0"/>
              <w:marBottom w:val="0"/>
              <w:divBdr>
                <w:top w:val="none" w:sz="0" w:space="0" w:color="auto"/>
                <w:left w:val="none" w:sz="0" w:space="0" w:color="auto"/>
                <w:bottom w:val="none" w:sz="0" w:space="0" w:color="auto"/>
                <w:right w:val="none" w:sz="0" w:space="0" w:color="auto"/>
              </w:divBdr>
            </w:div>
          </w:divsChild>
        </w:div>
        <w:div w:id="1811898221">
          <w:marLeft w:val="0"/>
          <w:marRight w:val="0"/>
          <w:marTop w:val="0"/>
          <w:marBottom w:val="0"/>
          <w:divBdr>
            <w:top w:val="none" w:sz="0" w:space="0" w:color="auto"/>
            <w:left w:val="none" w:sz="0" w:space="0" w:color="auto"/>
            <w:bottom w:val="none" w:sz="0" w:space="0" w:color="auto"/>
            <w:right w:val="none" w:sz="0" w:space="0" w:color="auto"/>
          </w:divBdr>
        </w:div>
        <w:div w:id="63963364">
          <w:marLeft w:val="0"/>
          <w:marRight w:val="0"/>
          <w:marTop w:val="0"/>
          <w:marBottom w:val="0"/>
          <w:divBdr>
            <w:top w:val="none" w:sz="0" w:space="0" w:color="auto"/>
            <w:left w:val="none" w:sz="0" w:space="0" w:color="auto"/>
            <w:bottom w:val="none" w:sz="0" w:space="0" w:color="auto"/>
            <w:right w:val="none" w:sz="0" w:space="0" w:color="auto"/>
          </w:divBdr>
          <w:divsChild>
            <w:div w:id="252320510">
              <w:marLeft w:val="0"/>
              <w:marRight w:val="0"/>
              <w:marTop w:val="0"/>
              <w:marBottom w:val="0"/>
              <w:divBdr>
                <w:top w:val="none" w:sz="0" w:space="0" w:color="auto"/>
                <w:left w:val="none" w:sz="0" w:space="0" w:color="auto"/>
                <w:bottom w:val="none" w:sz="0" w:space="0" w:color="auto"/>
                <w:right w:val="none" w:sz="0" w:space="0" w:color="auto"/>
              </w:divBdr>
            </w:div>
          </w:divsChild>
        </w:div>
        <w:div w:id="690452362">
          <w:marLeft w:val="0"/>
          <w:marRight w:val="0"/>
          <w:marTop w:val="0"/>
          <w:marBottom w:val="0"/>
          <w:divBdr>
            <w:top w:val="none" w:sz="0" w:space="0" w:color="auto"/>
            <w:left w:val="none" w:sz="0" w:space="0" w:color="auto"/>
            <w:bottom w:val="none" w:sz="0" w:space="0" w:color="auto"/>
            <w:right w:val="none" w:sz="0" w:space="0" w:color="auto"/>
          </w:divBdr>
        </w:div>
        <w:div w:id="1538933581">
          <w:marLeft w:val="0"/>
          <w:marRight w:val="0"/>
          <w:marTop w:val="0"/>
          <w:marBottom w:val="0"/>
          <w:divBdr>
            <w:top w:val="none" w:sz="0" w:space="0" w:color="auto"/>
            <w:left w:val="none" w:sz="0" w:space="0" w:color="auto"/>
            <w:bottom w:val="none" w:sz="0" w:space="0" w:color="auto"/>
            <w:right w:val="none" w:sz="0" w:space="0" w:color="auto"/>
          </w:divBdr>
          <w:divsChild>
            <w:div w:id="503473261">
              <w:marLeft w:val="0"/>
              <w:marRight w:val="0"/>
              <w:marTop w:val="0"/>
              <w:marBottom w:val="0"/>
              <w:divBdr>
                <w:top w:val="none" w:sz="0" w:space="0" w:color="auto"/>
                <w:left w:val="none" w:sz="0" w:space="0" w:color="auto"/>
                <w:bottom w:val="none" w:sz="0" w:space="0" w:color="auto"/>
                <w:right w:val="none" w:sz="0" w:space="0" w:color="auto"/>
              </w:divBdr>
            </w:div>
          </w:divsChild>
        </w:div>
        <w:div w:id="727538700">
          <w:marLeft w:val="0"/>
          <w:marRight w:val="0"/>
          <w:marTop w:val="300"/>
          <w:marBottom w:val="0"/>
          <w:divBdr>
            <w:top w:val="none" w:sz="0" w:space="0" w:color="auto"/>
            <w:left w:val="none" w:sz="0" w:space="0" w:color="auto"/>
            <w:bottom w:val="none" w:sz="0" w:space="0" w:color="auto"/>
            <w:right w:val="none" w:sz="0" w:space="0" w:color="auto"/>
          </w:divBdr>
          <w:divsChild>
            <w:div w:id="1496416062">
              <w:marLeft w:val="0"/>
              <w:marRight w:val="0"/>
              <w:marTop w:val="0"/>
              <w:marBottom w:val="0"/>
              <w:divBdr>
                <w:top w:val="none" w:sz="0" w:space="0" w:color="auto"/>
                <w:left w:val="none" w:sz="0" w:space="0" w:color="auto"/>
                <w:bottom w:val="none" w:sz="0" w:space="0" w:color="auto"/>
                <w:right w:val="none" w:sz="0" w:space="0" w:color="auto"/>
              </w:divBdr>
              <w:divsChild>
                <w:div w:id="189569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39955">
          <w:marLeft w:val="0"/>
          <w:marRight w:val="0"/>
          <w:marTop w:val="300"/>
          <w:marBottom w:val="0"/>
          <w:divBdr>
            <w:top w:val="none" w:sz="0" w:space="0" w:color="auto"/>
            <w:left w:val="none" w:sz="0" w:space="0" w:color="auto"/>
            <w:bottom w:val="none" w:sz="0" w:space="0" w:color="auto"/>
            <w:right w:val="none" w:sz="0" w:space="0" w:color="auto"/>
          </w:divBdr>
          <w:divsChild>
            <w:div w:id="1079253599">
              <w:marLeft w:val="0"/>
              <w:marRight w:val="0"/>
              <w:marTop w:val="0"/>
              <w:marBottom w:val="0"/>
              <w:divBdr>
                <w:top w:val="none" w:sz="0" w:space="0" w:color="auto"/>
                <w:left w:val="none" w:sz="0" w:space="0" w:color="auto"/>
                <w:bottom w:val="none" w:sz="0" w:space="0" w:color="auto"/>
                <w:right w:val="none" w:sz="0" w:space="0" w:color="auto"/>
              </w:divBdr>
              <w:divsChild>
                <w:div w:id="1811090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626885">
          <w:marLeft w:val="0"/>
          <w:marRight w:val="0"/>
          <w:marTop w:val="300"/>
          <w:marBottom w:val="0"/>
          <w:divBdr>
            <w:top w:val="none" w:sz="0" w:space="0" w:color="auto"/>
            <w:left w:val="none" w:sz="0" w:space="0" w:color="auto"/>
            <w:bottom w:val="none" w:sz="0" w:space="0" w:color="auto"/>
            <w:right w:val="none" w:sz="0" w:space="0" w:color="auto"/>
          </w:divBdr>
          <w:divsChild>
            <w:div w:id="1849438784">
              <w:marLeft w:val="0"/>
              <w:marRight w:val="0"/>
              <w:marTop w:val="0"/>
              <w:marBottom w:val="0"/>
              <w:divBdr>
                <w:top w:val="none" w:sz="0" w:space="0" w:color="auto"/>
                <w:left w:val="none" w:sz="0" w:space="0" w:color="auto"/>
                <w:bottom w:val="none" w:sz="0" w:space="0" w:color="auto"/>
                <w:right w:val="none" w:sz="0" w:space="0" w:color="auto"/>
              </w:divBdr>
              <w:divsChild>
                <w:div w:id="1420639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994805">
          <w:marLeft w:val="0"/>
          <w:marRight w:val="0"/>
          <w:marTop w:val="300"/>
          <w:marBottom w:val="0"/>
          <w:divBdr>
            <w:top w:val="none" w:sz="0" w:space="0" w:color="auto"/>
            <w:left w:val="none" w:sz="0" w:space="0" w:color="auto"/>
            <w:bottom w:val="none" w:sz="0" w:space="0" w:color="auto"/>
            <w:right w:val="none" w:sz="0" w:space="0" w:color="auto"/>
          </w:divBdr>
          <w:divsChild>
            <w:div w:id="339429115">
              <w:marLeft w:val="0"/>
              <w:marRight w:val="0"/>
              <w:marTop w:val="0"/>
              <w:marBottom w:val="0"/>
              <w:divBdr>
                <w:top w:val="none" w:sz="0" w:space="0" w:color="auto"/>
                <w:left w:val="none" w:sz="0" w:space="0" w:color="auto"/>
                <w:bottom w:val="none" w:sz="0" w:space="0" w:color="auto"/>
                <w:right w:val="none" w:sz="0" w:space="0" w:color="auto"/>
              </w:divBdr>
              <w:divsChild>
                <w:div w:id="74268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41678">
      <w:bodyDiv w:val="1"/>
      <w:marLeft w:val="0"/>
      <w:marRight w:val="0"/>
      <w:marTop w:val="0"/>
      <w:marBottom w:val="0"/>
      <w:divBdr>
        <w:top w:val="none" w:sz="0" w:space="0" w:color="auto"/>
        <w:left w:val="none" w:sz="0" w:space="0" w:color="auto"/>
        <w:bottom w:val="none" w:sz="0" w:space="0" w:color="auto"/>
        <w:right w:val="none" w:sz="0" w:space="0" w:color="auto"/>
      </w:divBdr>
    </w:div>
    <w:div w:id="201678194">
      <w:bodyDiv w:val="1"/>
      <w:marLeft w:val="0"/>
      <w:marRight w:val="0"/>
      <w:marTop w:val="0"/>
      <w:marBottom w:val="0"/>
      <w:divBdr>
        <w:top w:val="none" w:sz="0" w:space="0" w:color="auto"/>
        <w:left w:val="none" w:sz="0" w:space="0" w:color="auto"/>
        <w:bottom w:val="none" w:sz="0" w:space="0" w:color="auto"/>
        <w:right w:val="none" w:sz="0" w:space="0" w:color="auto"/>
      </w:divBdr>
      <w:divsChild>
        <w:div w:id="996763797">
          <w:marLeft w:val="0"/>
          <w:marRight w:val="0"/>
          <w:marTop w:val="0"/>
          <w:marBottom w:val="0"/>
          <w:divBdr>
            <w:top w:val="none" w:sz="0" w:space="0" w:color="auto"/>
            <w:left w:val="none" w:sz="0" w:space="0" w:color="auto"/>
            <w:bottom w:val="none" w:sz="0" w:space="0" w:color="auto"/>
            <w:right w:val="none" w:sz="0" w:space="0" w:color="auto"/>
          </w:divBdr>
        </w:div>
        <w:div w:id="1716271407">
          <w:marLeft w:val="0"/>
          <w:marRight w:val="0"/>
          <w:marTop w:val="0"/>
          <w:marBottom w:val="0"/>
          <w:divBdr>
            <w:top w:val="none" w:sz="0" w:space="0" w:color="auto"/>
            <w:left w:val="none" w:sz="0" w:space="0" w:color="auto"/>
            <w:bottom w:val="none" w:sz="0" w:space="0" w:color="auto"/>
            <w:right w:val="none" w:sz="0" w:space="0" w:color="auto"/>
          </w:divBdr>
          <w:divsChild>
            <w:div w:id="1169828152">
              <w:marLeft w:val="0"/>
              <w:marRight w:val="0"/>
              <w:marTop w:val="0"/>
              <w:marBottom w:val="0"/>
              <w:divBdr>
                <w:top w:val="none" w:sz="0" w:space="0" w:color="auto"/>
                <w:left w:val="none" w:sz="0" w:space="0" w:color="auto"/>
                <w:bottom w:val="none" w:sz="0" w:space="0" w:color="auto"/>
                <w:right w:val="none" w:sz="0" w:space="0" w:color="auto"/>
              </w:divBdr>
            </w:div>
          </w:divsChild>
        </w:div>
        <w:div w:id="1641349979">
          <w:marLeft w:val="0"/>
          <w:marRight w:val="0"/>
          <w:marTop w:val="0"/>
          <w:marBottom w:val="0"/>
          <w:divBdr>
            <w:top w:val="none" w:sz="0" w:space="0" w:color="auto"/>
            <w:left w:val="none" w:sz="0" w:space="0" w:color="auto"/>
            <w:bottom w:val="none" w:sz="0" w:space="0" w:color="auto"/>
            <w:right w:val="none" w:sz="0" w:space="0" w:color="auto"/>
          </w:divBdr>
        </w:div>
        <w:div w:id="144517753">
          <w:marLeft w:val="0"/>
          <w:marRight w:val="0"/>
          <w:marTop w:val="0"/>
          <w:marBottom w:val="0"/>
          <w:divBdr>
            <w:top w:val="none" w:sz="0" w:space="0" w:color="auto"/>
            <w:left w:val="none" w:sz="0" w:space="0" w:color="auto"/>
            <w:bottom w:val="none" w:sz="0" w:space="0" w:color="auto"/>
            <w:right w:val="none" w:sz="0" w:space="0" w:color="auto"/>
          </w:divBdr>
          <w:divsChild>
            <w:div w:id="834422239">
              <w:marLeft w:val="0"/>
              <w:marRight w:val="0"/>
              <w:marTop w:val="0"/>
              <w:marBottom w:val="0"/>
              <w:divBdr>
                <w:top w:val="none" w:sz="0" w:space="0" w:color="auto"/>
                <w:left w:val="none" w:sz="0" w:space="0" w:color="auto"/>
                <w:bottom w:val="none" w:sz="0" w:space="0" w:color="auto"/>
                <w:right w:val="none" w:sz="0" w:space="0" w:color="auto"/>
              </w:divBdr>
            </w:div>
          </w:divsChild>
        </w:div>
        <w:div w:id="2122651787">
          <w:marLeft w:val="0"/>
          <w:marRight w:val="0"/>
          <w:marTop w:val="0"/>
          <w:marBottom w:val="0"/>
          <w:divBdr>
            <w:top w:val="none" w:sz="0" w:space="0" w:color="auto"/>
            <w:left w:val="none" w:sz="0" w:space="0" w:color="auto"/>
            <w:bottom w:val="none" w:sz="0" w:space="0" w:color="auto"/>
            <w:right w:val="none" w:sz="0" w:space="0" w:color="auto"/>
          </w:divBdr>
        </w:div>
        <w:div w:id="2132623456">
          <w:marLeft w:val="0"/>
          <w:marRight w:val="0"/>
          <w:marTop w:val="0"/>
          <w:marBottom w:val="0"/>
          <w:divBdr>
            <w:top w:val="none" w:sz="0" w:space="0" w:color="auto"/>
            <w:left w:val="none" w:sz="0" w:space="0" w:color="auto"/>
            <w:bottom w:val="none" w:sz="0" w:space="0" w:color="auto"/>
            <w:right w:val="none" w:sz="0" w:space="0" w:color="auto"/>
          </w:divBdr>
          <w:divsChild>
            <w:div w:id="145510532">
              <w:marLeft w:val="0"/>
              <w:marRight w:val="0"/>
              <w:marTop w:val="0"/>
              <w:marBottom w:val="0"/>
              <w:divBdr>
                <w:top w:val="none" w:sz="0" w:space="0" w:color="auto"/>
                <w:left w:val="none" w:sz="0" w:space="0" w:color="auto"/>
                <w:bottom w:val="none" w:sz="0" w:space="0" w:color="auto"/>
                <w:right w:val="none" w:sz="0" w:space="0" w:color="auto"/>
              </w:divBdr>
            </w:div>
          </w:divsChild>
        </w:div>
        <w:div w:id="811943590">
          <w:marLeft w:val="0"/>
          <w:marRight w:val="0"/>
          <w:marTop w:val="0"/>
          <w:marBottom w:val="0"/>
          <w:divBdr>
            <w:top w:val="none" w:sz="0" w:space="0" w:color="auto"/>
            <w:left w:val="none" w:sz="0" w:space="0" w:color="auto"/>
            <w:bottom w:val="none" w:sz="0" w:space="0" w:color="auto"/>
            <w:right w:val="none" w:sz="0" w:space="0" w:color="auto"/>
          </w:divBdr>
        </w:div>
        <w:div w:id="1901361823">
          <w:marLeft w:val="0"/>
          <w:marRight w:val="0"/>
          <w:marTop w:val="0"/>
          <w:marBottom w:val="0"/>
          <w:divBdr>
            <w:top w:val="none" w:sz="0" w:space="0" w:color="auto"/>
            <w:left w:val="none" w:sz="0" w:space="0" w:color="auto"/>
            <w:bottom w:val="none" w:sz="0" w:space="0" w:color="auto"/>
            <w:right w:val="none" w:sz="0" w:space="0" w:color="auto"/>
          </w:divBdr>
          <w:divsChild>
            <w:div w:id="1986354469">
              <w:marLeft w:val="0"/>
              <w:marRight w:val="0"/>
              <w:marTop w:val="0"/>
              <w:marBottom w:val="0"/>
              <w:divBdr>
                <w:top w:val="none" w:sz="0" w:space="0" w:color="auto"/>
                <w:left w:val="none" w:sz="0" w:space="0" w:color="auto"/>
                <w:bottom w:val="none" w:sz="0" w:space="0" w:color="auto"/>
                <w:right w:val="none" w:sz="0" w:space="0" w:color="auto"/>
              </w:divBdr>
            </w:div>
          </w:divsChild>
        </w:div>
        <w:div w:id="1211649013">
          <w:marLeft w:val="0"/>
          <w:marRight w:val="0"/>
          <w:marTop w:val="0"/>
          <w:marBottom w:val="0"/>
          <w:divBdr>
            <w:top w:val="none" w:sz="0" w:space="0" w:color="auto"/>
            <w:left w:val="none" w:sz="0" w:space="0" w:color="auto"/>
            <w:bottom w:val="none" w:sz="0" w:space="0" w:color="auto"/>
            <w:right w:val="none" w:sz="0" w:space="0" w:color="auto"/>
          </w:divBdr>
        </w:div>
        <w:div w:id="1908492579">
          <w:marLeft w:val="0"/>
          <w:marRight w:val="0"/>
          <w:marTop w:val="0"/>
          <w:marBottom w:val="0"/>
          <w:divBdr>
            <w:top w:val="none" w:sz="0" w:space="0" w:color="auto"/>
            <w:left w:val="none" w:sz="0" w:space="0" w:color="auto"/>
            <w:bottom w:val="none" w:sz="0" w:space="0" w:color="auto"/>
            <w:right w:val="none" w:sz="0" w:space="0" w:color="auto"/>
          </w:divBdr>
          <w:divsChild>
            <w:div w:id="595676158">
              <w:marLeft w:val="0"/>
              <w:marRight w:val="0"/>
              <w:marTop w:val="0"/>
              <w:marBottom w:val="0"/>
              <w:divBdr>
                <w:top w:val="none" w:sz="0" w:space="0" w:color="auto"/>
                <w:left w:val="none" w:sz="0" w:space="0" w:color="auto"/>
                <w:bottom w:val="none" w:sz="0" w:space="0" w:color="auto"/>
                <w:right w:val="none" w:sz="0" w:space="0" w:color="auto"/>
              </w:divBdr>
            </w:div>
          </w:divsChild>
        </w:div>
        <w:div w:id="1758163669">
          <w:marLeft w:val="0"/>
          <w:marRight w:val="0"/>
          <w:marTop w:val="0"/>
          <w:marBottom w:val="0"/>
          <w:divBdr>
            <w:top w:val="none" w:sz="0" w:space="0" w:color="auto"/>
            <w:left w:val="none" w:sz="0" w:space="0" w:color="auto"/>
            <w:bottom w:val="none" w:sz="0" w:space="0" w:color="auto"/>
            <w:right w:val="none" w:sz="0" w:space="0" w:color="auto"/>
          </w:divBdr>
        </w:div>
        <w:div w:id="736896739">
          <w:marLeft w:val="0"/>
          <w:marRight w:val="0"/>
          <w:marTop w:val="0"/>
          <w:marBottom w:val="0"/>
          <w:divBdr>
            <w:top w:val="none" w:sz="0" w:space="0" w:color="auto"/>
            <w:left w:val="none" w:sz="0" w:space="0" w:color="auto"/>
            <w:bottom w:val="none" w:sz="0" w:space="0" w:color="auto"/>
            <w:right w:val="none" w:sz="0" w:space="0" w:color="auto"/>
          </w:divBdr>
          <w:divsChild>
            <w:div w:id="293221527">
              <w:marLeft w:val="0"/>
              <w:marRight w:val="0"/>
              <w:marTop w:val="0"/>
              <w:marBottom w:val="0"/>
              <w:divBdr>
                <w:top w:val="none" w:sz="0" w:space="0" w:color="auto"/>
                <w:left w:val="none" w:sz="0" w:space="0" w:color="auto"/>
                <w:bottom w:val="none" w:sz="0" w:space="0" w:color="auto"/>
                <w:right w:val="none" w:sz="0" w:space="0" w:color="auto"/>
              </w:divBdr>
            </w:div>
          </w:divsChild>
        </w:div>
        <w:div w:id="1931811342">
          <w:marLeft w:val="0"/>
          <w:marRight w:val="0"/>
          <w:marTop w:val="0"/>
          <w:marBottom w:val="0"/>
          <w:divBdr>
            <w:top w:val="none" w:sz="0" w:space="0" w:color="auto"/>
            <w:left w:val="none" w:sz="0" w:space="0" w:color="auto"/>
            <w:bottom w:val="none" w:sz="0" w:space="0" w:color="auto"/>
            <w:right w:val="none" w:sz="0" w:space="0" w:color="auto"/>
          </w:divBdr>
        </w:div>
        <w:div w:id="548960663">
          <w:marLeft w:val="0"/>
          <w:marRight w:val="0"/>
          <w:marTop w:val="0"/>
          <w:marBottom w:val="0"/>
          <w:divBdr>
            <w:top w:val="none" w:sz="0" w:space="0" w:color="auto"/>
            <w:left w:val="none" w:sz="0" w:space="0" w:color="auto"/>
            <w:bottom w:val="none" w:sz="0" w:space="0" w:color="auto"/>
            <w:right w:val="none" w:sz="0" w:space="0" w:color="auto"/>
          </w:divBdr>
          <w:divsChild>
            <w:div w:id="365521948">
              <w:marLeft w:val="0"/>
              <w:marRight w:val="0"/>
              <w:marTop w:val="0"/>
              <w:marBottom w:val="0"/>
              <w:divBdr>
                <w:top w:val="none" w:sz="0" w:space="0" w:color="auto"/>
                <w:left w:val="none" w:sz="0" w:space="0" w:color="auto"/>
                <w:bottom w:val="none" w:sz="0" w:space="0" w:color="auto"/>
                <w:right w:val="none" w:sz="0" w:space="0" w:color="auto"/>
              </w:divBdr>
            </w:div>
          </w:divsChild>
        </w:div>
        <w:div w:id="856235006">
          <w:marLeft w:val="0"/>
          <w:marRight w:val="0"/>
          <w:marTop w:val="300"/>
          <w:marBottom w:val="0"/>
          <w:divBdr>
            <w:top w:val="none" w:sz="0" w:space="0" w:color="auto"/>
            <w:left w:val="none" w:sz="0" w:space="0" w:color="auto"/>
            <w:bottom w:val="none" w:sz="0" w:space="0" w:color="auto"/>
            <w:right w:val="none" w:sz="0" w:space="0" w:color="auto"/>
          </w:divBdr>
          <w:divsChild>
            <w:div w:id="665938325">
              <w:marLeft w:val="0"/>
              <w:marRight w:val="0"/>
              <w:marTop w:val="0"/>
              <w:marBottom w:val="0"/>
              <w:divBdr>
                <w:top w:val="none" w:sz="0" w:space="0" w:color="auto"/>
                <w:left w:val="none" w:sz="0" w:space="0" w:color="auto"/>
                <w:bottom w:val="none" w:sz="0" w:space="0" w:color="auto"/>
                <w:right w:val="none" w:sz="0" w:space="0" w:color="auto"/>
              </w:divBdr>
              <w:divsChild>
                <w:div w:id="1004167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1446">
          <w:marLeft w:val="0"/>
          <w:marRight w:val="0"/>
          <w:marTop w:val="300"/>
          <w:marBottom w:val="0"/>
          <w:divBdr>
            <w:top w:val="none" w:sz="0" w:space="0" w:color="auto"/>
            <w:left w:val="none" w:sz="0" w:space="0" w:color="auto"/>
            <w:bottom w:val="none" w:sz="0" w:space="0" w:color="auto"/>
            <w:right w:val="none" w:sz="0" w:space="0" w:color="auto"/>
          </w:divBdr>
          <w:divsChild>
            <w:div w:id="647591632">
              <w:marLeft w:val="0"/>
              <w:marRight w:val="0"/>
              <w:marTop w:val="0"/>
              <w:marBottom w:val="0"/>
              <w:divBdr>
                <w:top w:val="none" w:sz="0" w:space="0" w:color="auto"/>
                <w:left w:val="none" w:sz="0" w:space="0" w:color="auto"/>
                <w:bottom w:val="none" w:sz="0" w:space="0" w:color="auto"/>
                <w:right w:val="none" w:sz="0" w:space="0" w:color="auto"/>
              </w:divBdr>
              <w:divsChild>
                <w:div w:id="165383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04711">
          <w:marLeft w:val="0"/>
          <w:marRight w:val="0"/>
          <w:marTop w:val="300"/>
          <w:marBottom w:val="0"/>
          <w:divBdr>
            <w:top w:val="none" w:sz="0" w:space="0" w:color="auto"/>
            <w:left w:val="none" w:sz="0" w:space="0" w:color="auto"/>
            <w:bottom w:val="none" w:sz="0" w:space="0" w:color="auto"/>
            <w:right w:val="none" w:sz="0" w:space="0" w:color="auto"/>
          </w:divBdr>
          <w:divsChild>
            <w:div w:id="520322754">
              <w:marLeft w:val="0"/>
              <w:marRight w:val="0"/>
              <w:marTop w:val="0"/>
              <w:marBottom w:val="0"/>
              <w:divBdr>
                <w:top w:val="none" w:sz="0" w:space="0" w:color="auto"/>
                <w:left w:val="none" w:sz="0" w:space="0" w:color="auto"/>
                <w:bottom w:val="none" w:sz="0" w:space="0" w:color="auto"/>
                <w:right w:val="none" w:sz="0" w:space="0" w:color="auto"/>
              </w:divBdr>
              <w:divsChild>
                <w:div w:id="8253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432027">
          <w:marLeft w:val="0"/>
          <w:marRight w:val="0"/>
          <w:marTop w:val="300"/>
          <w:marBottom w:val="0"/>
          <w:divBdr>
            <w:top w:val="none" w:sz="0" w:space="0" w:color="auto"/>
            <w:left w:val="none" w:sz="0" w:space="0" w:color="auto"/>
            <w:bottom w:val="none" w:sz="0" w:space="0" w:color="auto"/>
            <w:right w:val="none" w:sz="0" w:space="0" w:color="auto"/>
          </w:divBdr>
          <w:divsChild>
            <w:div w:id="1077090192">
              <w:marLeft w:val="0"/>
              <w:marRight w:val="0"/>
              <w:marTop w:val="0"/>
              <w:marBottom w:val="0"/>
              <w:divBdr>
                <w:top w:val="none" w:sz="0" w:space="0" w:color="auto"/>
                <w:left w:val="none" w:sz="0" w:space="0" w:color="auto"/>
                <w:bottom w:val="none" w:sz="0" w:space="0" w:color="auto"/>
                <w:right w:val="none" w:sz="0" w:space="0" w:color="auto"/>
              </w:divBdr>
              <w:divsChild>
                <w:div w:id="29282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794631">
      <w:bodyDiv w:val="1"/>
      <w:marLeft w:val="0"/>
      <w:marRight w:val="0"/>
      <w:marTop w:val="0"/>
      <w:marBottom w:val="0"/>
      <w:divBdr>
        <w:top w:val="none" w:sz="0" w:space="0" w:color="auto"/>
        <w:left w:val="none" w:sz="0" w:space="0" w:color="auto"/>
        <w:bottom w:val="none" w:sz="0" w:space="0" w:color="auto"/>
        <w:right w:val="none" w:sz="0" w:space="0" w:color="auto"/>
      </w:divBdr>
    </w:div>
    <w:div w:id="227880985">
      <w:bodyDiv w:val="1"/>
      <w:marLeft w:val="0"/>
      <w:marRight w:val="0"/>
      <w:marTop w:val="0"/>
      <w:marBottom w:val="0"/>
      <w:divBdr>
        <w:top w:val="none" w:sz="0" w:space="0" w:color="auto"/>
        <w:left w:val="none" w:sz="0" w:space="0" w:color="auto"/>
        <w:bottom w:val="none" w:sz="0" w:space="0" w:color="auto"/>
        <w:right w:val="none" w:sz="0" w:space="0" w:color="auto"/>
      </w:divBdr>
      <w:divsChild>
        <w:div w:id="678242577">
          <w:marLeft w:val="0"/>
          <w:marRight w:val="0"/>
          <w:marTop w:val="0"/>
          <w:marBottom w:val="0"/>
          <w:divBdr>
            <w:top w:val="none" w:sz="0" w:space="0" w:color="auto"/>
            <w:left w:val="none" w:sz="0" w:space="0" w:color="auto"/>
            <w:bottom w:val="none" w:sz="0" w:space="0" w:color="auto"/>
            <w:right w:val="none" w:sz="0" w:space="0" w:color="auto"/>
          </w:divBdr>
          <w:divsChild>
            <w:div w:id="245385939">
              <w:marLeft w:val="0"/>
              <w:marRight w:val="0"/>
              <w:marTop w:val="0"/>
              <w:marBottom w:val="360"/>
              <w:divBdr>
                <w:top w:val="none" w:sz="0" w:space="0" w:color="auto"/>
                <w:left w:val="none" w:sz="0" w:space="0" w:color="auto"/>
                <w:bottom w:val="none" w:sz="0" w:space="0" w:color="auto"/>
                <w:right w:val="none" w:sz="0" w:space="0" w:color="auto"/>
              </w:divBdr>
              <w:divsChild>
                <w:div w:id="757990501">
                  <w:marLeft w:val="150"/>
                  <w:marRight w:val="150"/>
                  <w:marTop w:val="0"/>
                  <w:marBottom w:val="0"/>
                  <w:divBdr>
                    <w:top w:val="none" w:sz="0" w:space="0" w:color="auto"/>
                    <w:left w:val="none" w:sz="0" w:space="0" w:color="auto"/>
                    <w:bottom w:val="none" w:sz="0" w:space="0" w:color="auto"/>
                    <w:right w:val="none" w:sz="0" w:space="0" w:color="auto"/>
                  </w:divBdr>
                  <w:divsChild>
                    <w:div w:id="342363672">
                      <w:marLeft w:val="0"/>
                      <w:marRight w:val="0"/>
                      <w:marTop w:val="0"/>
                      <w:marBottom w:val="0"/>
                      <w:divBdr>
                        <w:top w:val="none" w:sz="0" w:space="0" w:color="auto"/>
                        <w:left w:val="none" w:sz="0" w:space="0" w:color="auto"/>
                        <w:bottom w:val="none" w:sz="0" w:space="0" w:color="auto"/>
                        <w:right w:val="none" w:sz="0" w:space="0" w:color="auto"/>
                      </w:divBdr>
                      <w:divsChild>
                        <w:div w:id="1059131677">
                          <w:marLeft w:val="0"/>
                          <w:marRight w:val="0"/>
                          <w:marTop w:val="0"/>
                          <w:marBottom w:val="0"/>
                          <w:divBdr>
                            <w:top w:val="none" w:sz="0" w:space="0" w:color="auto"/>
                            <w:left w:val="none" w:sz="0" w:space="0" w:color="auto"/>
                            <w:bottom w:val="none" w:sz="0" w:space="0" w:color="auto"/>
                            <w:right w:val="none" w:sz="0" w:space="0" w:color="auto"/>
                          </w:divBdr>
                          <w:divsChild>
                            <w:div w:id="738215679">
                              <w:marLeft w:val="0"/>
                              <w:marRight w:val="0"/>
                              <w:marTop w:val="0"/>
                              <w:marBottom w:val="0"/>
                              <w:divBdr>
                                <w:top w:val="none" w:sz="0" w:space="0" w:color="auto"/>
                                <w:left w:val="none" w:sz="0" w:space="0" w:color="auto"/>
                                <w:bottom w:val="none" w:sz="0" w:space="0" w:color="auto"/>
                                <w:right w:val="none" w:sz="0" w:space="0" w:color="auto"/>
                              </w:divBdr>
                            </w:div>
                            <w:div w:id="1096947618">
                              <w:marLeft w:val="0"/>
                              <w:marRight w:val="0"/>
                              <w:marTop w:val="0"/>
                              <w:marBottom w:val="0"/>
                              <w:divBdr>
                                <w:top w:val="none" w:sz="0" w:space="0" w:color="auto"/>
                                <w:left w:val="none" w:sz="0" w:space="0" w:color="auto"/>
                                <w:bottom w:val="none" w:sz="0" w:space="0" w:color="auto"/>
                                <w:right w:val="none" w:sz="0" w:space="0" w:color="auto"/>
                              </w:divBdr>
                              <w:divsChild>
                                <w:div w:id="11528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07534">
              <w:marLeft w:val="0"/>
              <w:marRight w:val="0"/>
              <w:marTop w:val="0"/>
              <w:marBottom w:val="360"/>
              <w:divBdr>
                <w:top w:val="none" w:sz="0" w:space="0" w:color="auto"/>
                <w:left w:val="none" w:sz="0" w:space="0" w:color="auto"/>
                <w:bottom w:val="none" w:sz="0" w:space="0" w:color="auto"/>
                <w:right w:val="none" w:sz="0" w:space="0" w:color="auto"/>
              </w:divBdr>
              <w:divsChild>
                <w:div w:id="712198027">
                  <w:marLeft w:val="150"/>
                  <w:marRight w:val="150"/>
                  <w:marTop w:val="0"/>
                  <w:marBottom w:val="0"/>
                  <w:divBdr>
                    <w:top w:val="none" w:sz="0" w:space="0" w:color="auto"/>
                    <w:left w:val="none" w:sz="0" w:space="0" w:color="auto"/>
                    <w:bottom w:val="single" w:sz="12" w:space="0" w:color="BFBFBF"/>
                    <w:right w:val="none" w:sz="0" w:space="0" w:color="auto"/>
                  </w:divBdr>
                  <w:divsChild>
                    <w:div w:id="794174247">
                      <w:marLeft w:val="0"/>
                      <w:marRight w:val="0"/>
                      <w:marTop w:val="0"/>
                      <w:marBottom w:val="0"/>
                      <w:divBdr>
                        <w:top w:val="none" w:sz="0" w:space="0" w:color="auto"/>
                        <w:left w:val="none" w:sz="0" w:space="0" w:color="auto"/>
                        <w:bottom w:val="none" w:sz="0" w:space="0" w:color="auto"/>
                        <w:right w:val="none" w:sz="0" w:space="0" w:color="auto"/>
                      </w:divBdr>
                    </w:div>
                    <w:div w:id="169996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3494">
              <w:marLeft w:val="0"/>
              <w:marRight w:val="0"/>
              <w:marTop w:val="0"/>
              <w:marBottom w:val="360"/>
              <w:divBdr>
                <w:top w:val="none" w:sz="0" w:space="0" w:color="auto"/>
                <w:left w:val="none" w:sz="0" w:space="0" w:color="auto"/>
                <w:bottom w:val="none" w:sz="0" w:space="0" w:color="auto"/>
                <w:right w:val="none" w:sz="0" w:space="0" w:color="auto"/>
              </w:divBdr>
              <w:divsChild>
                <w:div w:id="2145194768">
                  <w:marLeft w:val="150"/>
                  <w:marRight w:val="150"/>
                  <w:marTop w:val="0"/>
                  <w:marBottom w:val="0"/>
                  <w:divBdr>
                    <w:top w:val="none" w:sz="0" w:space="0" w:color="auto"/>
                    <w:left w:val="none" w:sz="0" w:space="0" w:color="auto"/>
                    <w:bottom w:val="none" w:sz="0" w:space="0" w:color="auto"/>
                    <w:right w:val="none" w:sz="0" w:space="0" w:color="auto"/>
                  </w:divBdr>
                  <w:divsChild>
                    <w:div w:id="483475876">
                      <w:marLeft w:val="0"/>
                      <w:marRight w:val="0"/>
                      <w:marTop w:val="0"/>
                      <w:marBottom w:val="0"/>
                      <w:divBdr>
                        <w:top w:val="none" w:sz="0" w:space="0" w:color="auto"/>
                        <w:left w:val="none" w:sz="0" w:space="0" w:color="auto"/>
                        <w:bottom w:val="none" w:sz="0" w:space="0" w:color="auto"/>
                        <w:right w:val="none" w:sz="0" w:space="0" w:color="auto"/>
                      </w:divBdr>
                    </w:div>
                    <w:div w:id="374932363">
                      <w:marLeft w:val="0"/>
                      <w:marRight w:val="0"/>
                      <w:marTop w:val="0"/>
                      <w:marBottom w:val="0"/>
                      <w:divBdr>
                        <w:top w:val="none" w:sz="0" w:space="0" w:color="auto"/>
                        <w:left w:val="single" w:sz="6" w:space="8" w:color="EDEDED"/>
                        <w:bottom w:val="single" w:sz="12" w:space="8" w:color="BFBFBF"/>
                        <w:right w:val="single" w:sz="6" w:space="8" w:color="EDEDED"/>
                      </w:divBdr>
                      <w:divsChild>
                        <w:div w:id="1879202870">
                          <w:marLeft w:val="0"/>
                          <w:marRight w:val="0"/>
                          <w:marTop w:val="0"/>
                          <w:marBottom w:val="0"/>
                          <w:divBdr>
                            <w:top w:val="none" w:sz="0" w:space="0" w:color="auto"/>
                            <w:left w:val="none" w:sz="0" w:space="0" w:color="auto"/>
                            <w:bottom w:val="none" w:sz="0" w:space="0" w:color="auto"/>
                            <w:right w:val="none" w:sz="0" w:space="0" w:color="auto"/>
                          </w:divBdr>
                          <w:divsChild>
                            <w:div w:id="916550887">
                              <w:marLeft w:val="0"/>
                              <w:marRight w:val="0"/>
                              <w:marTop w:val="0"/>
                              <w:marBottom w:val="0"/>
                              <w:divBdr>
                                <w:top w:val="none" w:sz="0" w:space="0" w:color="auto"/>
                                <w:left w:val="none" w:sz="0" w:space="0" w:color="auto"/>
                                <w:bottom w:val="none" w:sz="0" w:space="0" w:color="auto"/>
                                <w:right w:val="none" w:sz="0" w:space="0" w:color="auto"/>
                              </w:divBdr>
                              <w:divsChild>
                                <w:div w:id="19783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8704">
              <w:marLeft w:val="0"/>
              <w:marRight w:val="0"/>
              <w:marTop w:val="0"/>
              <w:marBottom w:val="360"/>
              <w:divBdr>
                <w:top w:val="none" w:sz="0" w:space="0" w:color="auto"/>
                <w:left w:val="none" w:sz="0" w:space="0" w:color="auto"/>
                <w:bottom w:val="none" w:sz="0" w:space="0" w:color="auto"/>
                <w:right w:val="none" w:sz="0" w:space="0" w:color="auto"/>
              </w:divBdr>
              <w:divsChild>
                <w:div w:id="2097896259">
                  <w:marLeft w:val="150"/>
                  <w:marRight w:val="150"/>
                  <w:marTop w:val="0"/>
                  <w:marBottom w:val="0"/>
                  <w:divBdr>
                    <w:top w:val="none" w:sz="0" w:space="0" w:color="auto"/>
                    <w:left w:val="none" w:sz="0" w:space="0" w:color="auto"/>
                    <w:bottom w:val="none" w:sz="0" w:space="0" w:color="auto"/>
                    <w:right w:val="none" w:sz="0" w:space="0" w:color="auto"/>
                  </w:divBdr>
                  <w:divsChild>
                    <w:div w:id="1080058276">
                      <w:marLeft w:val="0"/>
                      <w:marRight w:val="0"/>
                      <w:marTop w:val="0"/>
                      <w:marBottom w:val="0"/>
                      <w:divBdr>
                        <w:top w:val="none" w:sz="0" w:space="0" w:color="auto"/>
                        <w:left w:val="none" w:sz="0" w:space="0" w:color="auto"/>
                        <w:bottom w:val="none" w:sz="0" w:space="0" w:color="auto"/>
                        <w:right w:val="none" w:sz="0" w:space="0" w:color="auto"/>
                      </w:divBdr>
                    </w:div>
                    <w:div w:id="1743134475">
                      <w:marLeft w:val="0"/>
                      <w:marRight w:val="0"/>
                      <w:marTop w:val="0"/>
                      <w:marBottom w:val="0"/>
                      <w:divBdr>
                        <w:top w:val="none" w:sz="0" w:space="0" w:color="auto"/>
                        <w:left w:val="single" w:sz="6" w:space="4" w:color="EDEDED"/>
                        <w:bottom w:val="single" w:sz="12" w:space="4" w:color="BFBFBF"/>
                        <w:right w:val="single" w:sz="6" w:space="4" w:color="EDEDED"/>
                      </w:divBdr>
                      <w:divsChild>
                        <w:div w:id="959604869">
                          <w:marLeft w:val="0"/>
                          <w:marRight w:val="0"/>
                          <w:marTop w:val="0"/>
                          <w:marBottom w:val="0"/>
                          <w:divBdr>
                            <w:top w:val="none" w:sz="0" w:space="0" w:color="auto"/>
                            <w:left w:val="none" w:sz="0" w:space="0" w:color="auto"/>
                            <w:bottom w:val="none" w:sz="0" w:space="0" w:color="auto"/>
                            <w:right w:val="none" w:sz="0" w:space="0" w:color="auto"/>
                          </w:divBdr>
                          <w:divsChild>
                            <w:div w:id="1933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981">
              <w:marLeft w:val="0"/>
              <w:marRight w:val="0"/>
              <w:marTop w:val="0"/>
              <w:marBottom w:val="360"/>
              <w:divBdr>
                <w:top w:val="none" w:sz="0" w:space="0" w:color="auto"/>
                <w:left w:val="none" w:sz="0" w:space="0" w:color="auto"/>
                <w:bottom w:val="none" w:sz="0" w:space="0" w:color="auto"/>
                <w:right w:val="none" w:sz="0" w:space="0" w:color="auto"/>
              </w:divBdr>
              <w:divsChild>
                <w:div w:id="688410337">
                  <w:marLeft w:val="150"/>
                  <w:marRight w:val="150"/>
                  <w:marTop w:val="0"/>
                  <w:marBottom w:val="0"/>
                  <w:divBdr>
                    <w:top w:val="none" w:sz="0" w:space="0" w:color="auto"/>
                    <w:left w:val="none" w:sz="0" w:space="0" w:color="auto"/>
                    <w:bottom w:val="none" w:sz="0" w:space="0" w:color="auto"/>
                    <w:right w:val="none" w:sz="0" w:space="0" w:color="auto"/>
                  </w:divBdr>
                  <w:divsChild>
                    <w:div w:id="605307991">
                      <w:marLeft w:val="0"/>
                      <w:marRight w:val="0"/>
                      <w:marTop w:val="0"/>
                      <w:marBottom w:val="0"/>
                      <w:divBdr>
                        <w:top w:val="none" w:sz="0" w:space="0" w:color="auto"/>
                        <w:left w:val="none" w:sz="0" w:space="0" w:color="auto"/>
                        <w:bottom w:val="none" w:sz="0" w:space="0" w:color="auto"/>
                        <w:right w:val="none" w:sz="0" w:space="0" w:color="auto"/>
                      </w:divBdr>
                    </w:div>
                    <w:div w:id="1187522394">
                      <w:marLeft w:val="0"/>
                      <w:marRight w:val="0"/>
                      <w:marTop w:val="0"/>
                      <w:marBottom w:val="0"/>
                      <w:divBdr>
                        <w:top w:val="none" w:sz="0" w:space="0" w:color="auto"/>
                        <w:left w:val="single" w:sz="6" w:space="8" w:color="EDEDED"/>
                        <w:bottom w:val="single" w:sz="12" w:space="8" w:color="BFBFBF"/>
                        <w:right w:val="single" w:sz="6" w:space="8" w:color="EDEDED"/>
                      </w:divBdr>
                      <w:divsChild>
                        <w:div w:id="559437592">
                          <w:marLeft w:val="0"/>
                          <w:marRight w:val="0"/>
                          <w:marTop w:val="0"/>
                          <w:marBottom w:val="0"/>
                          <w:divBdr>
                            <w:top w:val="none" w:sz="0" w:space="0" w:color="auto"/>
                            <w:left w:val="none" w:sz="0" w:space="0" w:color="auto"/>
                            <w:bottom w:val="none" w:sz="0" w:space="0" w:color="auto"/>
                            <w:right w:val="none" w:sz="0" w:space="0" w:color="auto"/>
                          </w:divBdr>
                          <w:divsChild>
                            <w:div w:id="1407998676">
                              <w:marLeft w:val="0"/>
                              <w:marRight w:val="0"/>
                              <w:marTop w:val="240"/>
                              <w:marBottom w:val="240"/>
                              <w:divBdr>
                                <w:top w:val="none" w:sz="0" w:space="0" w:color="auto"/>
                                <w:left w:val="none" w:sz="0" w:space="0" w:color="auto"/>
                                <w:bottom w:val="none" w:sz="0" w:space="0" w:color="auto"/>
                                <w:right w:val="none" w:sz="0" w:space="0" w:color="auto"/>
                              </w:divBdr>
                            </w:div>
                            <w:div w:id="214784003">
                              <w:marLeft w:val="0"/>
                              <w:marRight w:val="0"/>
                              <w:marTop w:val="240"/>
                              <w:marBottom w:val="240"/>
                              <w:divBdr>
                                <w:top w:val="none" w:sz="0" w:space="0" w:color="auto"/>
                                <w:left w:val="none" w:sz="0" w:space="0" w:color="auto"/>
                                <w:bottom w:val="none" w:sz="0" w:space="0" w:color="auto"/>
                                <w:right w:val="none" w:sz="0" w:space="0" w:color="auto"/>
                              </w:divBdr>
                            </w:div>
                            <w:div w:id="205121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708601">
          <w:marLeft w:val="0"/>
          <w:marRight w:val="0"/>
          <w:marTop w:val="0"/>
          <w:marBottom w:val="0"/>
          <w:divBdr>
            <w:top w:val="none" w:sz="0" w:space="0" w:color="auto"/>
            <w:left w:val="none" w:sz="0" w:space="0" w:color="auto"/>
            <w:bottom w:val="none" w:sz="0" w:space="0" w:color="auto"/>
            <w:right w:val="none" w:sz="0" w:space="0" w:color="auto"/>
          </w:divBdr>
          <w:divsChild>
            <w:div w:id="1202015003">
              <w:marLeft w:val="0"/>
              <w:marRight w:val="0"/>
              <w:marTop w:val="0"/>
              <w:marBottom w:val="0"/>
              <w:divBdr>
                <w:top w:val="none" w:sz="0" w:space="0" w:color="auto"/>
                <w:left w:val="none" w:sz="0" w:space="0" w:color="auto"/>
                <w:bottom w:val="none" w:sz="0" w:space="0" w:color="auto"/>
                <w:right w:val="none" w:sz="0" w:space="0" w:color="auto"/>
              </w:divBdr>
              <w:divsChild>
                <w:div w:id="1337539163">
                  <w:marLeft w:val="0"/>
                  <w:marRight w:val="0"/>
                  <w:marTop w:val="0"/>
                  <w:marBottom w:val="0"/>
                  <w:divBdr>
                    <w:top w:val="none" w:sz="0" w:space="0" w:color="auto"/>
                    <w:left w:val="none" w:sz="0" w:space="0" w:color="auto"/>
                    <w:bottom w:val="none" w:sz="0" w:space="0" w:color="auto"/>
                    <w:right w:val="none" w:sz="0" w:space="0" w:color="auto"/>
                  </w:divBdr>
                  <w:divsChild>
                    <w:div w:id="317730631">
                      <w:marLeft w:val="0"/>
                      <w:marRight w:val="0"/>
                      <w:marTop w:val="0"/>
                      <w:marBottom w:val="0"/>
                      <w:divBdr>
                        <w:top w:val="none" w:sz="0" w:space="0" w:color="auto"/>
                        <w:left w:val="none" w:sz="0" w:space="0" w:color="auto"/>
                        <w:bottom w:val="none" w:sz="0" w:space="0" w:color="auto"/>
                        <w:right w:val="none" w:sz="0" w:space="0" w:color="auto"/>
                      </w:divBdr>
                      <w:divsChild>
                        <w:div w:id="1901868003">
                          <w:marLeft w:val="0"/>
                          <w:marRight w:val="0"/>
                          <w:marTop w:val="0"/>
                          <w:marBottom w:val="0"/>
                          <w:divBdr>
                            <w:top w:val="none" w:sz="0" w:space="0" w:color="auto"/>
                            <w:left w:val="none" w:sz="0" w:space="0" w:color="auto"/>
                            <w:bottom w:val="none" w:sz="0" w:space="0" w:color="auto"/>
                            <w:right w:val="none" w:sz="0" w:space="0" w:color="auto"/>
                          </w:divBdr>
                          <w:divsChild>
                            <w:div w:id="612059991">
                              <w:marLeft w:val="0"/>
                              <w:marRight w:val="0"/>
                              <w:marTop w:val="0"/>
                              <w:marBottom w:val="30"/>
                              <w:divBdr>
                                <w:top w:val="none" w:sz="0" w:space="0" w:color="auto"/>
                                <w:left w:val="none" w:sz="0" w:space="0" w:color="auto"/>
                                <w:bottom w:val="none" w:sz="0" w:space="0" w:color="auto"/>
                                <w:right w:val="none" w:sz="0" w:space="0" w:color="auto"/>
                              </w:divBdr>
                              <w:divsChild>
                                <w:div w:id="1195146933">
                                  <w:marLeft w:val="0"/>
                                  <w:marRight w:val="0"/>
                                  <w:marTop w:val="0"/>
                                  <w:marBottom w:val="0"/>
                                  <w:divBdr>
                                    <w:top w:val="none" w:sz="0" w:space="0" w:color="auto"/>
                                    <w:left w:val="none" w:sz="0" w:space="0" w:color="auto"/>
                                    <w:bottom w:val="none" w:sz="0" w:space="0" w:color="auto"/>
                                    <w:right w:val="none" w:sz="0" w:space="0" w:color="auto"/>
                                  </w:divBdr>
                                  <w:divsChild>
                                    <w:div w:id="19479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154">
                              <w:marLeft w:val="0"/>
                              <w:marRight w:val="0"/>
                              <w:marTop w:val="0"/>
                              <w:marBottom w:val="0"/>
                              <w:divBdr>
                                <w:top w:val="none" w:sz="0" w:space="0" w:color="auto"/>
                                <w:left w:val="none" w:sz="0" w:space="0" w:color="auto"/>
                                <w:bottom w:val="none" w:sz="0" w:space="0" w:color="auto"/>
                                <w:right w:val="none" w:sz="0" w:space="0" w:color="auto"/>
                              </w:divBdr>
                              <w:divsChild>
                                <w:div w:id="2105420251">
                                  <w:marLeft w:val="0"/>
                                  <w:marRight w:val="0"/>
                                  <w:marTop w:val="0"/>
                                  <w:marBottom w:val="0"/>
                                  <w:divBdr>
                                    <w:top w:val="none" w:sz="0" w:space="0" w:color="auto"/>
                                    <w:left w:val="none" w:sz="0" w:space="0" w:color="auto"/>
                                    <w:bottom w:val="none" w:sz="0" w:space="0" w:color="auto"/>
                                    <w:right w:val="none" w:sz="0" w:space="0" w:color="auto"/>
                                  </w:divBdr>
                                  <w:divsChild>
                                    <w:div w:id="1453357151">
                                      <w:marLeft w:val="0"/>
                                      <w:marRight w:val="0"/>
                                      <w:marTop w:val="0"/>
                                      <w:marBottom w:val="360"/>
                                      <w:divBdr>
                                        <w:top w:val="none" w:sz="0" w:space="0" w:color="auto"/>
                                        <w:left w:val="none" w:sz="0" w:space="0" w:color="auto"/>
                                        <w:bottom w:val="none" w:sz="0" w:space="0" w:color="auto"/>
                                        <w:right w:val="none" w:sz="0" w:space="0" w:color="auto"/>
                                      </w:divBdr>
                                      <w:divsChild>
                                        <w:div w:id="186240256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2668673">
      <w:bodyDiv w:val="1"/>
      <w:marLeft w:val="0"/>
      <w:marRight w:val="0"/>
      <w:marTop w:val="0"/>
      <w:marBottom w:val="0"/>
      <w:divBdr>
        <w:top w:val="none" w:sz="0" w:space="0" w:color="auto"/>
        <w:left w:val="none" w:sz="0" w:space="0" w:color="auto"/>
        <w:bottom w:val="none" w:sz="0" w:space="0" w:color="auto"/>
        <w:right w:val="none" w:sz="0" w:space="0" w:color="auto"/>
      </w:divBdr>
      <w:divsChild>
        <w:div w:id="645479266">
          <w:marLeft w:val="0"/>
          <w:marRight w:val="0"/>
          <w:marTop w:val="0"/>
          <w:marBottom w:val="0"/>
          <w:divBdr>
            <w:top w:val="none" w:sz="0" w:space="0" w:color="auto"/>
            <w:left w:val="none" w:sz="0" w:space="0" w:color="auto"/>
            <w:bottom w:val="none" w:sz="0" w:space="0" w:color="auto"/>
            <w:right w:val="none" w:sz="0" w:space="0" w:color="auto"/>
          </w:divBdr>
        </w:div>
        <w:div w:id="1127357175">
          <w:marLeft w:val="0"/>
          <w:marRight w:val="0"/>
          <w:marTop w:val="0"/>
          <w:marBottom w:val="0"/>
          <w:divBdr>
            <w:top w:val="none" w:sz="0" w:space="0" w:color="auto"/>
            <w:left w:val="none" w:sz="0" w:space="0" w:color="auto"/>
            <w:bottom w:val="none" w:sz="0" w:space="0" w:color="auto"/>
            <w:right w:val="none" w:sz="0" w:space="0" w:color="auto"/>
          </w:divBdr>
          <w:divsChild>
            <w:div w:id="1036858407">
              <w:marLeft w:val="0"/>
              <w:marRight w:val="0"/>
              <w:marTop w:val="0"/>
              <w:marBottom w:val="0"/>
              <w:divBdr>
                <w:top w:val="none" w:sz="0" w:space="0" w:color="auto"/>
                <w:left w:val="none" w:sz="0" w:space="0" w:color="auto"/>
                <w:bottom w:val="none" w:sz="0" w:space="0" w:color="auto"/>
                <w:right w:val="none" w:sz="0" w:space="0" w:color="auto"/>
              </w:divBdr>
            </w:div>
          </w:divsChild>
        </w:div>
        <w:div w:id="1956911376">
          <w:marLeft w:val="0"/>
          <w:marRight w:val="0"/>
          <w:marTop w:val="0"/>
          <w:marBottom w:val="0"/>
          <w:divBdr>
            <w:top w:val="none" w:sz="0" w:space="0" w:color="auto"/>
            <w:left w:val="none" w:sz="0" w:space="0" w:color="auto"/>
            <w:bottom w:val="none" w:sz="0" w:space="0" w:color="auto"/>
            <w:right w:val="none" w:sz="0" w:space="0" w:color="auto"/>
          </w:divBdr>
        </w:div>
        <w:div w:id="857499791">
          <w:marLeft w:val="0"/>
          <w:marRight w:val="0"/>
          <w:marTop w:val="0"/>
          <w:marBottom w:val="0"/>
          <w:divBdr>
            <w:top w:val="none" w:sz="0" w:space="0" w:color="auto"/>
            <w:left w:val="none" w:sz="0" w:space="0" w:color="auto"/>
            <w:bottom w:val="none" w:sz="0" w:space="0" w:color="auto"/>
            <w:right w:val="none" w:sz="0" w:space="0" w:color="auto"/>
          </w:divBdr>
          <w:divsChild>
            <w:div w:id="2121216809">
              <w:marLeft w:val="0"/>
              <w:marRight w:val="0"/>
              <w:marTop w:val="0"/>
              <w:marBottom w:val="0"/>
              <w:divBdr>
                <w:top w:val="none" w:sz="0" w:space="0" w:color="auto"/>
                <w:left w:val="none" w:sz="0" w:space="0" w:color="auto"/>
                <w:bottom w:val="none" w:sz="0" w:space="0" w:color="auto"/>
                <w:right w:val="none" w:sz="0" w:space="0" w:color="auto"/>
              </w:divBdr>
            </w:div>
          </w:divsChild>
        </w:div>
        <w:div w:id="1553346303">
          <w:marLeft w:val="0"/>
          <w:marRight w:val="0"/>
          <w:marTop w:val="0"/>
          <w:marBottom w:val="0"/>
          <w:divBdr>
            <w:top w:val="none" w:sz="0" w:space="0" w:color="auto"/>
            <w:left w:val="none" w:sz="0" w:space="0" w:color="auto"/>
            <w:bottom w:val="none" w:sz="0" w:space="0" w:color="auto"/>
            <w:right w:val="none" w:sz="0" w:space="0" w:color="auto"/>
          </w:divBdr>
        </w:div>
        <w:div w:id="72511538">
          <w:marLeft w:val="0"/>
          <w:marRight w:val="0"/>
          <w:marTop w:val="0"/>
          <w:marBottom w:val="0"/>
          <w:divBdr>
            <w:top w:val="none" w:sz="0" w:space="0" w:color="auto"/>
            <w:left w:val="none" w:sz="0" w:space="0" w:color="auto"/>
            <w:bottom w:val="none" w:sz="0" w:space="0" w:color="auto"/>
            <w:right w:val="none" w:sz="0" w:space="0" w:color="auto"/>
          </w:divBdr>
          <w:divsChild>
            <w:div w:id="139152129">
              <w:marLeft w:val="0"/>
              <w:marRight w:val="0"/>
              <w:marTop w:val="0"/>
              <w:marBottom w:val="0"/>
              <w:divBdr>
                <w:top w:val="none" w:sz="0" w:space="0" w:color="auto"/>
                <w:left w:val="none" w:sz="0" w:space="0" w:color="auto"/>
                <w:bottom w:val="none" w:sz="0" w:space="0" w:color="auto"/>
                <w:right w:val="none" w:sz="0" w:space="0" w:color="auto"/>
              </w:divBdr>
            </w:div>
          </w:divsChild>
        </w:div>
        <w:div w:id="1753892112">
          <w:marLeft w:val="0"/>
          <w:marRight w:val="0"/>
          <w:marTop w:val="0"/>
          <w:marBottom w:val="0"/>
          <w:divBdr>
            <w:top w:val="none" w:sz="0" w:space="0" w:color="auto"/>
            <w:left w:val="none" w:sz="0" w:space="0" w:color="auto"/>
            <w:bottom w:val="none" w:sz="0" w:space="0" w:color="auto"/>
            <w:right w:val="none" w:sz="0" w:space="0" w:color="auto"/>
          </w:divBdr>
        </w:div>
        <w:div w:id="1251349761">
          <w:marLeft w:val="0"/>
          <w:marRight w:val="0"/>
          <w:marTop w:val="0"/>
          <w:marBottom w:val="0"/>
          <w:divBdr>
            <w:top w:val="none" w:sz="0" w:space="0" w:color="auto"/>
            <w:left w:val="none" w:sz="0" w:space="0" w:color="auto"/>
            <w:bottom w:val="none" w:sz="0" w:space="0" w:color="auto"/>
            <w:right w:val="none" w:sz="0" w:space="0" w:color="auto"/>
          </w:divBdr>
          <w:divsChild>
            <w:div w:id="635961586">
              <w:marLeft w:val="0"/>
              <w:marRight w:val="0"/>
              <w:marTop w:val="0"/>
              <w:marBottom w:val="0"/>
              <w:divBdr>
                <w:top w:val="none" w:sz="0" w:space="0" w:color="auto"/>
                <w:left w:val="none" w:sz="0" w:space="0" w:color="auto"/>
                <w:bottom w:val="none" w:sz="0" w:space="0" w:color="auto"/>
                <w:right w:val="none" w:sz="0" w:space="0" w:color="auto"/>
              </w:divBdr>
            </w:div>
          </w:divsChild>
        </w:div>
        <w:div w:id="1445147818">
          <w:marLeft w:val="0"/>
          <w:marRight w:val="0"/>
          <w:marTop w:val="0"/>
          <w:marBottom w:val="0"/>
          <w:divBdr>
            <w:top w:val="none" w:sz="0" w:space="0" w:color="auto"/>
            <w:left w:val="none" w:sz="0" w:space="0" w:color="auto"/>
            <w:bottom w:val="none" w:sz="0" w:space="0" w:color="auto"/>
            <w:right w:val="none" w:sz="0" w:space="0" w:color="auto"/>
          </w:divBdr>
        </w:div>
        <w:div w:id="1899122119">
          <w:marLeft w:val="0"/>
          <w:marRight w:val="0"/>
          <w:marTop w:val="0"/>
          <w:marBottom w:val="0"/>
          <w:divBdr>
            <w:top w:val="none" w:sz="0" w:space="0" w:color="auto"/>
            <w:left w:val="none" w:sz="0" w:space="0" w:color="auto"/>
            <w:bottom w:val="none" w:sz="0" w:space="0" w:color="auto"/>
            <w:right w:val="none" w:sz="0" w:space="0" w:color="auto"/>
          </w:divBdr>
          <w:divsChild>
            <w:div w:id="1779642114">
              <w:marLeft w:val="0"/>
              <w:marRight w:val="0"/>
              <w:marTop w:val="0"/>
              <w:marBottom w:val="0"/>
              <w:divBdr>
                <w:top w:val="none" w:sz="0" w:space="0" w:color="auto"/>
                <w:left w:val="none" w:sz="0" w:space="0" w:color="auto"/>
                <w:bottom w:val="none" w:sz="0" w:space="0" w:color="auto"/>
                <w:right w:val="none" w:sz="0" w:space="0" w:color="auto"/>
              </w:divBdr>
            </w:div>
          </w:divsChild>
        </w:div>
        <w:div w:id="1523587646">
          <w:marLeft w:val="0"/>
          <w:marRight w:val="0"/>
          <w:marTop w:val="0"/>
          <w:marBottom w:val="0"/>
          <w:divBdr>
            <w:top w:val="none" w:sz="0" w:space="0" w:color="auto"/>
            <w:left w:val="none" w:sz="0" w:space="0" w:color="auto"/>
            <w:bottom w:val="none" w:sz="0" w:space="0" w:color="auto"/>
            <w:right w:val="none" w:sz="0" w:space="0" w:color="auto"/>
          </w:divBdr>
        </w:div>
        <w:div w:id="40444995">
          <w:marLeft w:val="0"/>
          <w:marRight w:val="0"/>
          <w:marTop w:val="0"/>
          <w:marBottom w:val="0"/>
          <w:divBdr>
            <w:top w:val="none" w:sz="0" w:space="0" w:color="auto"/>
            <w:left w:val="none" w:sz="0" w:space="0" w:color="auto"/>
            <w:bottom w:val="none" w:sz="0" w:space="0" w:color="auto"/>
            <w:right w:val="none" w:sz="0" w:space="0" w:color="auto"/>
          </w:divBdr>
          <w:divsChild>
            <w:div w:id="1300648649">
              <w:marLeft w:val="0"/>
              <w:marRight w:val="0"/>
              <w:marTop w:val="0"/>
              <w:marBottom w:val="0"/>
              <w:divBdr>
                <w:top w:val="none" w:sz="0" w:space="0" w:color="auto"/>
                <w:left w:val="none" w:sz="0" w:space="0" w:color="auto"/>
                <w:bottom w:val="none" w:sz="0" w:space="0" w:color="auto"/>
                <w:right w:val="none" w:sz="0" w:space="0" w:color="auto"/>
              </w:divBdr>
            </w:div>
          </w:divsChild>
        </w:div>
        <w:div w:id="514346746">
          <w:marLeft w:val="0"/>
          <w:marRight w:val="0"/>
          <w:marTop w:val="0"/>
          <w:marBottom w:val="0"/>
          <w:divBdr>
            <w:top w:val="none" w:sz="0" w:space="0" w:color="auto"/>
            <w:left w:val="none" w:sz="0" w:space="0" w:color="auto"/>
            <w:bottom w:val="none" w:sz="0" w:space="0" w:color="auto"/>
            <w:right w:val="none" w:sz="0" w:space="0" w:color="auto"/>
          </w:divBdr>
        </w:div>
        <w:div w:id="1331760490">
          <w:marLeft w:val="0"/>
          <w:marRight w:val="0"/>
          <w:marTop w:val="0"/>
          <w:marBottom w:val="0"/>
          <w:divBdr>
            <w:top w:val="none" w:sz="0" w:space="0" w:color="auto"/>
            <w:left w:val="none" w:sz="0" w:space="0" w:color="auto"/>
            <w:bottom w:val="none" w:sz="0" w:space="0" w:color="auto"/>
            <w:right w:val="none" w:sz="0" w:space="0" w:color="auto"/>
          </w:divBdr>
          <w:divsChild>
            <w:div w:id="1539707253">
              <w:marLeft w:val="0"/>
              <w:marRight w:val="0"/>
              <w:marTop w:val="0"/>
              <w:marBottom w:val="0"/>
              <w:divBdr>
                <w:top w:val="none" w:sz="0" w:space="0" w:color="auto"/>
                <w:left w:val="none" w:sz="0" w:space="0" w:color="auto"/>
                <w:bottom w:val="none" w:sz="0" w:space="0" w:color="auto"/>
                <w:right w:val="none" w:sz="0" w:space="0" w:color="auto"/>
              </w:divBdr>
            </w:div>
          </w:divsChild>
        </w:div>
        <w:div w:id="596981889">
          <w:marLeft w:val="0"/>
          <w:marRight w:val="0"/>
          <w:marTop w:val="300"/>
          <w:marBottom w:val="0"/>
          <w:divBdr>
            <w:top w:val="none" w:sz="0" w:space="0" w:color="auto"/>
            <w:left w:val="none" w:sz="0" w:space="0" w:color="auto"/>
            <w:bottom w:val="none" w:sz="0" w:space="0" w:color="auto"/>
            <w:right w:val="none" w:sz="0" w:space="0" w:color="auto"/>
          </w:divBdr>
          <w:divsChild>
            <w:div w:id="1211452179">
              <w:marLeft w:val="0"/>
              <w:marRight w:val="0"/>
              <w:marTop w:val="0"/>
              <w:marBottom w:val="0"/>
              <w:divBdr>
                <w:top w:val="none" w:sz="0" w:space="0" w:color="auto"/>
                <w:left w:val="none" w:sz="0" w:space="0" w:color="auto"/>
                <w:bottom w:val="none" w:sz="0" w:space="0" w:color="auto"/>
                <w:right w:val="none" w:sz="0" w:space="0" w:color="auto"/>
              </w:divBdr>
              <w:divsChild>
                <w:div w:id="96511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4895">
          <w:marLeft w:val="0"/>
          <w:marRight w:val="0"/>
          <w:marTop w:val="300"/>
          <w:marBottom w:val="0"/>
          <w:divBdr>
            <w:top w:val="none" w:sz="0" w:space="0" w:color="auto"/>
            <w:left w:val="none" w:sz="0" w:space="0" w:color="auto"/>
            <w:bottom w:val="none" w:sz="0" w:space="0" w:color="auto"/>
            <w:right w:val="none" w:sz="0" w:space="0" w:color="auto"/>
          </w:divBdr>
          <w:divsChild>
            <w:div w:id="615212020">
              <w:marLeft w:val="0"/>
              <w:marRight w:val="0"/>
              <w:marTop w:val="0"/>
              <w:marBottom w:val="0"/>
              <w:divBdr>
                <w:top w:val="none" w:sz="0" w:space="0" w:color="auto"/>
                <w:left w:val="none" w:sz="0" w:space="0" w:color="auto"/>
                <w:bottom w:val="none" w:sz="0" w:space="0" w:color="auto"/>
                <w:right w:val="none" w:sz="0" w:space="0" w:color="auto"/>
              </w:divBdr>
              <w:divsChild>
                <w:div w:id="1338388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00643">
          <w:marLeft w:val="0"/>
          <w:marRight w:val="0"/>
          <w:marTop w:val="300"/>
          <w:marBottom w:val="0"/>
          <w:divBdr>
            <w:top w:val="none" w:sz="0" w:space="0" w:color="auto"/>
            <w:left w:val="none" w:sz="0" w:space="0" w:color="auto"/>
            <w:bottom w:val="none" w:sz="0" w:space="0" w:color="auto"/>
            <w:right w:val="none" w:sz="0" w:space="0" w:color="auto"/>
          </w:divBdr>
          <w:divsChild>
            <w:div w:id="24141126">
              <w:marLeft w:val="0"/>
              <w:marRight w:val="0"/>
              <w:marTop w:val="0"/>
              <w:marBottom w:val="0"/>
              <w:divBdr>
                <w:top w:val="none" w:sz="0" w:space="0" w:color="auto"/>
                <w:left w:val="none" w:sz="0" w:space="0" w:color="auto"/>
                <w:bottom w:val="none" w:sz="0" w:space="0" w:color="auto"/>
                <w:right w:val="none" w:sz="0" w:space="0" w:color="auto"/>
              </w:divBdr>
              <w:divsChild>
                <w:div w:id="67102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9101459">
      <w:bodyDiv w:val="1"/>
      <w:marLeft w:val="0"/>
      <w:marRight w:val="0"/>
      <w:marTop w:val="0"/>
      <w:marBottom w:val="0"/>
      <w:divBdr>
        <w:top w:val="none" w:sz="0" w:space="0" w:color="auto"/>
        <w:left w:val="none" w:sz="0" w:space="0" w:color="auto"/>
        <w:bottom w:val="none" w:sz="0" w:space="0" w:color="auto"/>
        <w:right w:val="none" w:sz="0" w:space="0" w:color="auto"/>
      </w:divBdr>
      <w:divsChild>
        <w:div w:id="746732403">
          <w:marLeft w:val="0"/>
          <w:marRight w:val="0"/>
          <w:marTop w:val="0"/>
          <w:marBottom w:val="0"/>
          <w:divBdr>
            <w:top w:val="none" w:sz="0" w:space="0" w:color="auto"/>
            <w:left w:val="none" w:sz="0" w:space="0" w:color="auto"/>
            <w:bottom w:val="none" w:sz="0" w:space="0" w:color="auto"/>
            <w:right w:val="none" w:sz="0" w:space="0" w:color="auto"/>
          </w:divBdr>
        </w:div>
        <w:div w:id="1925410434">
          <w:marLeft w:val="0"/>
          <w:marRight w:val="0"/>
          <w:marTop w:val="0"/>
          <w:marBottom w:val="0"/>
          <w:divBdr>
            <w:top w:val="none" w:sz="0" w:space="0" w:color="auto"/>
            <w:left w:val="none" w:sz="0" w:space="0" w:color="auto"/>
            <w:bottom w:val="none" w:sz="0" w:space="0" w:color="auto"/>
            <w:right w:val="none" w:sz="0" w:space="0" w:color="auto"/>
          </w:divBdr>
          <w:divsChild>
            <w:div w:id="1336302498">
              <w:marLeft w:val="0"/>
              <w:marRight w:val="0"/>
              <w:marTop w:val="0"/>
              <w:marBottom w:val="0"/>
              <w:divBdr>
                <w:top w:val="none" w:sz="0" w:space="0" w:color="auto"/>
                <w:left w:val="none" w:sz="0" w:space="0" w:color="auto"/>
                <w:bottom w:val="none" w:sz="0" w:space="0" w:color="auto"/>
                <w:right w:val="none" w:sz="0" w:space="0" w:color="auto"/>
              </w:divBdr>
            </w:div>
          </w:divsChild>
        </w:div>
        <w:div w:id="351884611">
          <w:marLeft w:val="0"/>
          <w:marRight w:val="0"/>
          <w:marTop w:val="0"/>
          <w:marBottom w:val="0"/>
          <w:divBdr>
            <w:top w:val="none" w:sz="0" w:space="0" w:color="auto"/>
            <w:left w:val="none" w:sz="0" w:space="0" w:color="auto"/>
            <w:bottom w:val="none" w:sz="0" w:space="0" w:color="auto"/>
            <w:right w:val="none" w:sz="0" w:space="0" w:color="auto"/>
          </w:divBdr>
        </w:div>
        <w:div w:id="208929081">
          <w:marLeft w:val="0"/>
          <w:marRight w:val="0"/>
          <w:marTop w:val="0"/>
          <w:marBottom w:val="0"/>
          <w:divBdr>
            <w:top w:val="none" w:sz="0" w:space="0" w:color="auto"/>
            <w:left w:val="none" w:sz="0" w:space="0" w:color="auto"/>
            <w:bottom w:val="none" w:sz="0" w:space="0" w:color="auto"/>
            <w:right w:val="none" w:sz="0" w:space="0" w:color="auto"/>
          </w:divBdr>
          <w:divsChild>
            <w:div w:id="10035393">
              <w:marLeft w:val="0"/>
              <w:marRight w:val="0"/>
              <w:marTop w:val="0"/>
              <w:marBottom w:val="0"/>
              <w:divBdr>
                <w:top w:val="none" w:sz="0" w:space="0" w:color="auto"/>
                <w:left w:val="none" w:sz="0" w:space="0" w:color="auto"/>
                <w:bottom w:val="none" w:sz="0" w:space="0" w:color="auto"/>
                <w:right w:val="none" w:sz="0" w:space="0" w:color="auto"/>
              </w:divBdr>
            </w:div>
          </w:divsChild>
        </w:div>
        <w:div w:id="1606619244">
          <w:marLeft w:val="0"/>
          <w:marRight w:val="0"/>
          <w:marTop w:val="0"/>
          <w:marBottom w:val="0"/>
          <w:divBdr>
            <w:top w:val="none" w:sz="0" w:space="0" w:color="auto"/>
            <w:left w:val="none" w:sz="0" w:space="0" w:color="auto"/>
            <w:bottom w:val="none" w:sz="0" w:space="0" w:color="auto"/>
            <w:right w:val="none" w:sz="0" w:space="0" w:color="auto"/>
          </w:divBdr>
        </w:div>
        <w:div w:id="1843885824">
          <w:marLeft w:val="0"/>
          <w:marRight w:val="0"/>
          <w:marTop w:val="0"/>
          <w:marBottom w:val="0"/>
          <w:divBdr>
            <w:top w:val="none" w:sz="0" w:space="0" w:color="auto"/>
            <w:left w:val="none" w:sz="0" w:space="0" w:color="auto"/>
            <w:bottom w:val="none" w:sz="0" w:space="0" w:color="auto"/>
            <w:right w:val="none" w:sz="0" w:space="0" w:color="auto"/>
          </w:divBdr>
          <w:divsChild>
            <w:div w:id="379211918">
              <w:marLeft w:val="0"/>
              <w:marRight w:val="0"/>
              <w:marTop w:val="0"/>
              <w:marBottom w:val="0"/>
              <w:divBdr>
                <w:top w:val="none" w:sz="0" w:space="0" w:color="auto"/>
                <w:left w:val="none" w:sz="0" w:space="0" w:color="auto"/>
                <w:bottom w:val="none" w:sz="0" w:space="0" w:color="auto"/>
                <w:right w:val="none" w:sz="0" w:space="0" w:color="auto"/>
              </w:divBdr>
            </w:div>
          </w:divsChild>
        </w:div>
        <w:div w:id="1992634794">
          <w:marLeft w:val="0"/>
          <w:marRight w:val="0"/>
          <w:marTop w:val="0"/>
          <w:marBottom w:val="0"/>
          <w:divBdr>
            <w:top w:val="none" w:sz="0" w:space="0" w:color="auto"/>
            <w:left w:val="none" w:sz="0" w:space="0" w:color="auto"/>
            <w:bottom w:val="none" w:sz="0" w:space="0" w:color="auto"/>
            <w:right w:val="none" w:sz="0" w:space="0" w:color="auto"/>
          </w:divBdr>
        </w:div>
        <w:div w:id="942498475">
          <w:marLeft w:val="0"/>
          <w:marRight w:val="0"/>
          <w:marTop w:val="0"/>
          <w:marBottom w:val="0"/>
          <w:divBdr>
            <w:top w:val="none" w:sz="0" w:space="0" w:color="auto"/>
            <w:left w:val="none" w:sz="0" w:space="0" w:color="auto"/>
            <w:bottom w:val="none" w:sz="0" w:space="0" w:color="auto"/>
            <w:right w:val="none" w:sz="0" w:space="0" w:color="auto"/>
          </w:divBdr>
          <w:divsChild>
            <w:div w:id="1563522541">
              <w:marLeft w:val="0"/>
              <w:marRight w:val="0"/>
              <w:marTop w:val="0"/>
              <w:marBottom w:val="0"/>
              <w:divBdr>
                <w:top w:val="none" w:sz="0" w:space="0" w:color="auto"/>
                <w:left w:val="none" w:sz="0" w:space="0" w:color="auto"/>
                <w:bottom w:val="none" w:sz="0" w:space="0" w:color="auto"/>
                <w:right w:val="none" w:sz="0" w:space="0" w:color="auto"/>
              </w:divBdr>
            </w:div>
          </w:divsChild>
        </w:div>
        <w:div w:id="1460610900">
          <w:marLeft w:val="0"/>
          <w:marRight w:val="0"/>
          <w:marTop w:val="0"/>
          <w:marBottom w:val="0"/>
          <w:divBdr>
            <w:top w:val="none" w:sz="0" w:space="0" w:color="auto"/>
            <w:left w:val="none" w:sz="0" w:space="0" w:color="auto"/>
            <w:bottom w:val="none" w:sz="0" w:space="0" w:color="auto"/>
            <w:right w:val="none" w:sz="0" w:space="0" w:color="auto"/>
          </w:divBdr>
        </w:div>
        <w:div w:id="932670373">
          <w:marLeft w:val="0"/>
          <w:marRight w:val="0"/>
          <w:marTop w:val="0"/>
          <w:marBottom w:val="0"/>
          <w:divBdr>
            <w:top w:val="none" w:sz="0" w:space="0" w:color="auto"/>
            <w:left w:val="none" w:sz="0" w:space="0" w:color="auto"/>
            <w:bottom w:val="none" w:sz="0" w:space="0" w:color="auto"/>
            <w:right w:val="none" w:sz="0" w:space="0" w:color="auto"/>
          </w:divBdr>
          <w:divsChild>
            <w:div w:id="1611084832">
              <w:marLeft w:val="0"/>
              <w:marRight w:val="0"/>
              <w:marTop w:val="0"/>
              <w:marBottom w:val="0"/>
              <w:divBdr>
                <w:top w:val="none" w:sz="0" w:space="0" w:color="auto"/>
                <w:left w:val="none" w:sz="0" w:space="0" w:color="auto"/>
                <w:bottom w:val="none" w:sz="0" w:space="0" w:color="auto"/>
                <w:right w:val="none" w:sz="0" w:space="0" w:color="auto"/>
              </w:divBdr>
            </w:div>
          </w:divsChild>
        </w:div>
        <w:div w:id="1083456998">
          <w:marLeft w:val="0"/>
          <w:marRight w:val="0"/>
          <w:marTop w:val="0"/>
          <w:marBottom w:val="0"/>
          <w:divBdr>
            <w:top w:val="none" w:sz="0" w:space="0" w:color="auto"/>
            <w:left w:val="none" w:sz="0" w:space="0" w:color="auto"/>
            <w:bottom w:val="none" w:sz="0" w:space="0" w:color="auto"/>
            <w:right w:val="none" w:sz="0" w:space="0" w:color="auto"/>
          </w:divBdr>
        </w:div>
        <w:div w:id="1501121571">
          <w:marLeft w:val="0"/>
          <w:marRight w:val="0"/>
          <w:marTop w:val="0"/>
          <w:marBottom w:val="0"/>
          <w:divBdr>
            <w:top w:val="none" w:sz="0" w:space="0" w:color="auto"/>
            <w:left w:val="none" w:sz="0" w:space="0" w:color="auto"/>
            <w:bottom w:val="none" w:sz="0" w:space="0" w:color="auto"/>
            <w:right w:val="none" w:sz="0" w:space="0" w:color="auto"/>
          </w:divBdr>
          <w:divsChild>
            <w:div w:id="802623498">
              <w:marLeft w:val="0"/>
              <w:marRight w:val="0"/>
              <w:marTop w:val="0"/>
              <w:marBottom w:val="0"/>
              <w:divBdr>
                <w:top w:val="none" w:sz="0" w:space="0" w:color="auto"/>
                <w:left w:val="none" w:sz="0" w:space="0" w:color="auto"/>
                <w:bottom w:val="none" w:sz="0" w:space="0" w:color="auto"/>
                <w:right w:val="none" w:sz="0" w:space="0" w:color="auto"/>
              </w:divBdr>
            </w:div>
          </w:divsChild>
        </w:div>
        <w:div w:id="1723409795">
          <w:marLeft w:val="0"/>
          <w:marRight w:val="0"/>
          <w:marTop w:val="0"/>
          <w:marBottom w:val="0"/>
          <w:divBdr>
            <w:top w:val="none" w:sz="0" w:space="0" w:color="auto"/>
            <w:left w:val="none" w:sz="0" w:space="0" w:color="auto"/>
            <w:bottom w:val="none" w:sz="0" w:space="0" w:color="auto"/>
            <w:right w:val="none" w:sz="0" w:space="0" w:color="auto"/>
          </w:divBdr>
        </w:div>
        <w:div w:id="2096127366">
          <w:marLeft w:val="0"/>
          <w:marRight w:val="0"/>
          <w:marTop w:val="0"/>
          <w:marBottom w:val="0"/>
          <w:divBdr>
            <w:top w:val="none" w:sz="0" w:space="0" w:color="auto"/>
            <w:left w:val="none" w:sz="0" w:space="0" w:color="auto"/>
            <w:bottom w:val="none" w:sz="0" w:space="0" w:color="auto"/>
            <w:right w:val="none" w:sz="0" w:space="0" w:color="auto"/>
          </w:divBdr>
          <w:divsChild>
            <w:div w:id="778569752">
              <w:marLeft w:val="0"/>
              <w:marRight w:val="0"/>
              <w:marTop w:val="0"/>
              <w:marBottom w:val="0"/>
              <w:divBdr>
                <w:top w:val="none" w:sz="0" w:space="0" w:color="auto"/>
                <w:left w:val="none" w:sz="0" w:space="0" w:color="auto"/>
                <w:bottom w:val="none" w:sz="0" w:space="0" w:color="auto"/>
                <w:right w:val="none" w:sz="0" w:space="0" w:color="auto"/>
              </w:divBdr>
            </w:div>
          </w:divsChild>
        </w:div>
        <w:div w:id="1305740785">
          <w:marLeft w:val="0"/>
          <w:marRight w:val="0"/>
          <w:marTop w:val="300"/>
          <w:marBottom w:val="0"/>
          <w:divBdr>
            <w:top w:val="none" w:sz="0" w:space="0" w:color="auto"/>
            <w:left w:val="none" w:sz="0" w:space="0" w:color="auto"/>
            <w:bottom w:val="none" w:sz="0" w:space="0" w:color="auto"/>
            <w:right w:val="none" w:sz="0" w:space="0" w:color="auto"/>
          </w:divBdr>
          <w:divsChild>
            <w:div w:id="1498422893">
              <w:marLeft w:val="0"/>
              <w:marRight w:val="0"/>
              <w:marTop w:val="0"/>
              <w:marBottom w:val="0"/>
              <w:divBdr>
                <w:top w:val="none" w:sz="0" w:space="0" w:color="auto"/>
                <w:left w:val="none" w:sz="0" w:space="0" w:color="auto"/>
                <w:bottom w:val="none" w:sz="0" w:space="0" w:color="auto"/>
                <w:right w:val="none" w:sz="0" w:space="0" w:color="auto"/>
              </w:divBdr>
              <w:divsChild>
                <w:div w:id="213590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010">
          <w:marLeft w:val="0"/>
          <w:marRight w:val="0"/>
          <w:marTop w:val="300"/>
          <w:marBottom w:val="0"/>
          <w:divBdr>
            <w:top w:val="none" w:sz="0" w:space="0" w:color="auto"/>
            <w:left w:val="none" w:sz="0" w:space="0" w:color="auto"/>
            <w:bottom w:val="none" w:sz="0" w:space="0" w:color="auto"/>
            <w:right w:val="none" w:sz="0" w:space="0" w:color="auto"/>
          </w:divBdr>
          <w:divsChild>
            <w:div w:id="1942298766">
              <w:marLeft w:val="0"/>
              <w:marRight w:val="0"/>
              <w:marTop w:val="0"/>
              <w:marBottom w:val="0"/>
              <w:divBdr>
                <w:top w:val="none" w:sz="0" w:space="0" w:color="auto"/>
                <w:left w:val="none" w:sz="0" w:space="0" w:color="auto"/>
                <w:bottom w:val="none" w:sz="0" w:space="0" w:color="auto"/>
                <w:right w:val="none" w:sz="0" w:space="0" w:color="auto"/>
              </w:divBdr>
              <w:divsChild>
                <w:div w:id="175593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439734">
          <w:marLeft w:val="0"/>
          <w:marRight w:val="0"/>
          <w:marTop w:val="300"/>
          <w:marBottom w:val="0"/>
          <w:divBdr>
            <w:top w:val="none" w:sz="0" w:space="0" w:color="auto"/>
            <w:left w:val="none" w:sz="0" w:space="0" w:color="auto"/>
            <w:bottom w:val="none" w:sz="0" w:space="0" w:color="auto"/>
            <w:right w:val="none" w:sz="0" w:space="0" w:color="auto"/>
          </w:divBdr>
          <w:divsChild>
            <w:div w:id="1253320600">
              <w:marLeft w:val="0"/>
              <w:marRight w:val="0"/>
              <w:marTop w:val="0"/>
              <w:marBottom w:val="0"/>
              <w:divBdr>
                <w:top w:val="none" w:sz="0" w:space="0" w:color="auto"/>
                <w:left w:val="none" w:sz="0" w:space="0" w:color="auto"/>
                <w:bottom w:val="none" w:sz="0" w:space="0" w:color="auto"/>
                <w:right w:val="none" w:sz="0" w:space="0" w:color="auto"/>
              </w:divBdr>
              <w:divsChild>
                <w:div w:id="70459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17">
          <w:marLeft w:val="0"/>
          <w:marRight w:val="0"/>
          <w:marTop w:val="300"/>
          <w:marBottom w:val="0"/>
          <w:divBdr>
            <w:top w:val="none" w:sz="0" w:space="0" w:color="auto"/>
            <w:left w:val="none" w:sz="0" w:space="0" w:color="auto"/>
            <w:bottom w:val="none" w:sz="0" w:space="0" w:color="auto"/>
            <w:right w:val="none" w:sz="0" w:space="0" w:color="auto"/>
          </w:divBdr>
          <w:divsChild>
            <w:div w:id="222716012">
              <w:marLeft w:val="0"/>
              <w:marRight w:val="0"/>
              <w:marTop w:val="0"/>
              <w:marBottom w:val="0"/>
              <w:divBdr>
                <w:top w:val="none" w:sz="0" w:space="0" w:color="auto"/>
                <w:left w:val="none" w:sz="0" w:space="0" w:color="auto"/>
                <w:bottom w:val="none" w:sz="0" w:space="0" w:color="auto"/>
                <w:right w:val="none" w:sz="0" w:space="0" w:color="auto"/>
              </w:divBdr>
              <w:divsChild>
                <w:div w:id="195193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4149525">
      <w:bodyDiv w:val="1"/>
      <w:marLeft w:val="0"/>
      <w:marRight w:val="0"/>
      <w:marTop w:val="0"/>
      <w:marBottom w:val="0"/>
      <w:divBdr>
        <w:top w:val="none" w:sz="0" w:space="0" w:color="auto"/>
        <w:left w:val="none" w:sz="0" w:space="0" w:color="auto"/>
        <w:bottom w:val="none" w:sz="0" w:space="0" w:color="auto"/>
        <w:right w:val="none" w:sz="0" w:space="0" w:color="auto"/>
      </w:divBdr>
    </w:div>
    <w:div w:id="251201167">
      <w:bodyDiv w:val="1"/>
      <w:marLeft w:val="0"/>
      <w:marRight w:val="0"/>
      <w:marTop w:val="0"/>
      <w:marBottom w:val="0"/>
      <w:divBdr>
        <w:top w:val="none" w:sz="0" w:space="0" w:color="auto"/>
        <w:left w:val="none" w:sz="0" w:space="0" w:color="auto"/>
        <w:bottom w:val="none" w:sz="0" w:space="0" w:color="auto"/>
        <w:right w:val="none" w:sz="0" w:space="0" w:color="auto"/>
      </w:divBdr>
    </w:div>
    <w:div w:id="273905072">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74337819">
      <w:bodyDiv w:val="1"/>
      <w:marLeft w:val="0"/>
      <w:marRight w:val="0"/>
      <w:marTop w:val="0"/>
      <w:marBottom w:val="0"/>
      <w:divBdr>
        <w:top w:val="none" w:sz="0" w:space="0" w:color="auto"/>
        <w:left w:val="none" w:sz="0" w:space="0" w:color="auto"/>
        <w:bottom w:val="none" w:sz="0" w:space="0" w:color="auto"/>
        <w:right w:val="none" w:sz="0" w:space="0" w:color="auto"/>
      </w:divBdr>
      <w:divsChild>
        <w:div w:id="1014109372">
          <w:marLeft w:val="0"/>
          <w:marRight w:val="0"/>
          <w:marTop w:val="0"/>
          <w:marBottom w:val="0"/>
          <w:divBdr>
            <w:top w:val="none" w:sz="0" w:space="0" w:color="auto"/>
            <w:left w:val="none" w:sz="0" w:space="0" w:color="auto"/>
            <w:bottom w:val="none" w:sz="0" w:space="0" w:color="auto"/>
            <w:right w:val="none" w:sz="0" w:space="0" w:color="auto"/>
          </w:divBdr>
        </w:div>
        <w:div w:id="458571376">
          <w:marLeft w:val="0"/>
          <w:marRight w:val="0"/>
          <w:marTop w:val="0"/>
          <w:marBottom w:val="0"/>
          <w:divBdr>
            <w:top w:val="none" w:sz="0" w:space="0" w:color="auto"/>
            <w:left w:val="none" w:sz="0" w:space="0" w:color="auto"/>
            <w:bottom w:val="none" w:sz="0" w:space="0" w:color="auto"/>
            <w:right w:val="none" w:sz="0" w:space="0" w:color="auto"/>
          </w:divBdr>
          <w:divsChild>
            <w:div w:id="2071536723">
              <w:marLeft w:val="0"/>
              <w:marRight w:val="0"/>
              <w:marTop w:val="0"/>
              <w:marBottom w:val="0"/>
              <w:divBdr>
                <w:top w:val="none" w:sz="0" w:space="0" w:color="auto"/>
                <w:left w:val="none" w:sz="0" w:space="0" w:color="auto"/>
                <w:bottom w:val="none" w:sz="0" w:space="0" w:color="auto"/>
                <w:right w:val="none" w:sz="0" w:space="0" w:color="auto"/>
              </w:divBdr>
            </w:div>
          </w:divsChild>
        </w:div>
        <w:div w:id="1784612461">
          <w:marLeft w:val="0"/>
          <w:marRight w:val="0"/>
          <w:marTop w:val="0"/>
          <w:marBottom w:val="0"/>
          <w:divBdr>
            <w:top w:val="none" w:sz="0" w:space="0" w:color="auto"/>
            <w:left w:val="none" w:sz="0" w:space="0" w:color="auto"/>
            <w:bottom w:val="none" w:sz="0" w:space="0" w:color="auto"/>
            <w:right w:val="none" w:sz="0" w:space="0" w:color="auto"/>
          </w:divBdr>
        </w:div>
        <w:div w:id="763303859">
          <w:marLeft w:val="0"/>
          <w:marRight w:val="0"/>
          <w:marTop w:val="0"/>
          <w:marBottom w:val="0"/>
          <w:divBdr>
            <w:top w:val="none" w:sz="0" w:space="0" w:color="auto"/>
            <w:left w:val="none" w:sz="0" w:space="0" w:color="auto"/>
            <w:bottom w:val="none" w:sz="0" w:space="0" w:color="auto"/>
            <w:right w:val="none" w:sz="0" w:space="0" w:color="auto"/>
          </w:divBdr>
          <w:divsChild>
            <w:div w:id="342511769">
              <w:marLeft w:val="0"/>
              <w:marRight w:val="0"/>
              <w:marTop w:val="0"/>
              <w:marBottom w:val="0"/>
              <w:divBdr>
                <w:top w:val="none" w:sz="0" w:space="0" w:color="auto"/>
                <w:left w:val="none" w:sz="0" w:space="0" w:color="auto"/>
                <w:bottom w:val="none" w:sz="0" w:space="0" w:color="auto"/>
                <w:right w:val="none" w:sz="0" w:space="0" w:color="auto"/>
              </w:divBdr>
            </w:div>
          </w:divsChild>
        </w:div>
        <w:div w:id="1280142703">
          <w:marLeft w:val="0"/>
          <w:marRight w:val="0"/>
          <w:marTop w:val="0"/>
          <w:marBottom w:val="0"/>
          <w:divBdr>
            <w:top w:val="none" w:sz="0" w:space="0" w:color="auto"/>
            <w:left w:val="none" w:sz="0" w:space="0" w:color="auto"/>
            <w:bottom w:val="none" w:sz="0" w:space="0" w:color="auto"/>
            <w:right w:val="none" w:sz="0" w:space="0" w:color="auto"/>
          </w:divBdr>
        </w:div>
        <w:div w:id="490415396">
          <w:marLeft w:val="0"/>
          <w:marRight w:val="0"/>
          <w:marTop w:val="0"/>
          <w:marBottom w:val="0"/>
          <w:divBdr>
            <w:top w:val="none" w:sz="0" w:space="0" w:color="auto"/>
            <w:left w:val="none" w:sz="0" w:space="0" w:color="auto"/>
            <w:bottom w:val="none" w:sz="0" w:space="0" w:color="auto"/>
            <w:right w:val="none" w:sz="0" w:space="0" w:color="auto"/>
          </w:divBdr>
          <w:divsChild>
            <w:div w:id="1879390863">
              <w:marLeft w:val="0"/>
              <w:marRight w:val="0"/>
              <w:marTop w:val="0"/>
              <w:marBottom w:val="0"/>
              <w:divBdr>
                <w:top w:val="none" w:sz="0" w:space="0" w:color="auto"/>
                <w:left w:val="none" w:sz="0" w:space="0" w:color="auto"/>
                <w:bottom w:val="none" w:sz="0" w:space="0" w:color="auto"/>
                <w:right w:val="none" w:sz="0" w:space="0" w:color="auto"/>
              </w:divBdr>
            </w:div>
          </w:divsChild>
        </w:div>
        <w:div w:id="1862814190">
          <w:marLeft w:val="0"/>
          <w:marRight w:val="0"/>
          <w:marTop w:val="0"/>
          <w:marBottom w:val="0"/>
          <w:divBdr>
            <w:top w:val="none" w:sz="0" w:space="0" w:color="auto"/>
            <w:left w:val="none" w:sz="0" w:space="0" w:color="auto"/>
            <w:bottom w:val="none" w:sz="0" w:space="0" w:color="auto"/>
            <w:right w:val="none" w:sz="0" w:space="0" w:color="auto"/>
          </w:divBdr>
        </w:div>
        <w:div w:id="360982397">
          <w:marLeft w:val="0"/>
          <w:marRight w:val="0"/>
          <w:marTop w:val="0"/>
          <w:marBottom w:val="0"/>
          <w:divBdr>
            <w:top w:val="none" w:sz="0" w:space="0" w:color="auto"/>
            <w:left w:val="none" w:sz="0" w:space="0" w:color="auto"/>
            <w:bottom w:val="none" w:sz="0" w:space="0" w:color="auto"/>
            <w:right w:val="none" w:sz="0" w:space="0" w:color="auto"/>
          </w:divBdr>
          <w:divsChild>
            <w:div w:id="1333029809">
              <w:marLeft w:val="0"/>
              <w:marRight w:val="0"/>
              <w:marTop w:val="0"/>
              <w:marBottom w:val="0"/>
              <w:divBdr>
                <w:top w:val="none" w:sz="0" w:space="0" w:color="auto"/>
                <w:left w:val="none" w:sz="0" w:space="0" w:color="auto"/>
                <w:bottom w:val="none" w:sz="0" w:space="0" w:color="auto"/>
                <w:right w:val="none" w:sz="0" w:space="0" w:color="auto"/>
              </w:divBdr>
            </w:div>
          </w:divsChild>
        </w:div>
        <w:div w:id="1736970545">
          <w:marLeft w:val="0"/>
          <w:marRight w:val="0"/>
          <w:marTop w:val="0"/>
          <w:marBottom w:val="0"/>
          <w:divBdr>
            <w:top w:val="none" w:sz="0" w:space="0" w:color="auto"/>
            <w:left w:val="none" w:sz="0" w:space="0" w:color="auto"/>
            <w:bottom w:val="none" w:sz="0" w:space="0" w:color="auto"/>
            <w:right w:val="none" w:sz="0" w:space="0" w:color="auto"/>
          </w:divBdr>
        </w:div>
        <w:div w:id="1886795875">
          <w:marLeft w:val="0"/>
          <w:marRight w:val="0"/>
          <w:marTop w:val="0"/>
          <w:marBottom w:val="0"/>
          <w:divBdr>
            <w:top w:val="none" w:sz="0" w:space="0" w:color="auto"/>
            <w:left w:val="none" w:sz="0" w:space="0" w:color="auto"/>
            <w:bottom w:val="none" w:sz="0" w:space="0" w:color="auto"/>
            <w:right w:val="none" w:sz="0" w:space="0" w:color="auto"/>
          </w:divBdr>
          <w:divsChild>
            <w:div w:id="384525021">
              <w:marLeft w:val="0"/>
              <w:marRight w:val="0"/>
              <w:marTop w:val="0"/>
              <w:marBottom w:val="0"/>
              <w:divBdr>
                <w:top w:val="none" w:sz="0" w:space="0" w:color="auto"/>
                <w:left w:val="none" w:sz="0" w:space="0" w:color="auto"/>
                <w:bottom w:val="none" w:sz="0" w:space="0" w:color="auto"/>
                <w:right w:val="none" w:sz="0" w:space="0" w:color="auto"/>
              </w:divBdr>
            </w:div>
          </w:divsChild>
        </w:div>
        <w:div w:id="1325545125">
          <w:marLeft w:val="0"/>
          <w:marRight w:val="0"/>
          <w:marTop w:val="0"/>
          <w:marBottom w:val="0"/>
          <w:divBdr>
            <w:top w:val="none" w:sz="0" w:space="0" w:color="auto"/>
            <w:left w:val="none" w:sz="0" w:space="0" w:color="auto"/>
            <w:bottom w:val="none" w:sz="0" w:space="0" w:color="auto"/>
            <w:right w:val="none" w:sz="0" w:space="0" w:color="auto"/>
          </w:divBdr>
        </w:div>
        <w:div w:id="1474326351">
          <w:marLeft w:val="0"/>
          <w:marRight w:val="0"/>
          <w:marTop w:val="0"/>
          <w:marBottom w:val="0"/>
          <w:divBdr>
            <w:top w:val="none" w:sz="0" w:space="0" w:color="auto"/>
            <w:left w:val="none" w:sz="0" w:space="0" w:color="auto"/>
            <w:bottom w:val="none" w:sz="0" w:space="0" w:color="auto"/>
            <w:right w:val="none" w:sz="0" w:space="0" w:color="auto"/>
          </w:divBdr>
          <w:divsChild>
            <w:div w:id="1724718191">
              <w:marLeft w:val="0"/>
              <w:marRight w:val="0"/>
              <w:marTop w:val="0"/>
              <w:marBottom w:val="0"/>
              <w:divBdr>
                <w:top w:val="none" w:sz="0" w:space="0" w:color="auto"/>
                <w:left w:val="none" w:sz="0" w:space="0" w:color="auto"/>
                <w:bottom w:val="none" w:sz="0" w:space="0" w:color="auto"/>
                <w:right w:val="none" w:sz="0" w:space="0" w:color="auto"/>
              </w:divBdr>
            </w:div>
          </w:divsChild>
        </w:div>
        <w:div w:id="1653750742">
          <w:marLeft w:val="0"/>
          <w:marRight w:val="0"/>
          <w:marTop w:val="0"/>
          <w:marBottom w:val="0"/>
          <w:divBdr>
            <w:top w:val="none" w:sz="0" w:space="0" w:color="auto"/>
            <w:left w:val="none" w:sz="0" w:space="0" w:color="auto"/>
            <w:bottom w:val="none" w:sz="0" w:space="0" w:color="auto"/>
            <w:right w:val="none" w:sz="0" w:space="0" w:color="auto"/>
          </w:divBdr>
        </w:div>
        <w:div w:id="1733313515">
          <w:marLeft w:val="0"/>
          <w:marRight w:val="0"/>
          <w:marTop w:val="0"/>
          <w:marBottom w:val="0"/>
          <w:divBdr>
            <w:top w:val="none" w:sz="0" w:space="0" w:color="auto"/>
            <w:left w:val="none" w:sz="0" w:space="0" w:color="auto"/>
            <w:bottom w:val="none" w:sz="0" w:space="0" w:color="auto"/>
            <w:right w:val="none" w:sz="0" w:space="0" w:color="auto"/>
          </w:divBdr>
          <w:divsChild>
            <w:div w:id="412698838">
              <w:marLeft w:val="0"/>
              <w:marRight w:val="0"/>
              <w:marTop w:val="0"/>
              <w:marBottom w:val="0"/>
              <w:divBdr>
                <w:top w:val="none" w:sz="0" w:space="0" w:color="auto"/>
                <w:left w:val="none" w:sz="0" w:space="0" w:color="auto"/>
                <w:bottom w:val="none" w:sz="0" w:space="0" w:color="auto"/>
                <w:right w:val="none" w:sz="0" w:space="0" w:color="auto"/>
              </w:divBdr>
            </w:div>
          </w:divsChild>
        </w:div>
        <w:div w:id="834109368">
          <w:marLeft w:val="0"/>
          <w:marRight w:val="0"/>
          <w:marTop w:val="300"/>
          <w:marBottom w:val="0"/>
          <w:divBdr>
            <w:top w:val="none" w:sz="0" w:space="0" w:color="auto"/>
            <w:left w:val="none" w:sz="0" w:space="0" w:color="auto"/>
            <w:bottom w:val="none" w:sz="0" w:space="0" w:color="auto"/>
            <w:right w:val="none" w:sz="0" w:space="0" w:color="auto"/>
          </w:divBdr>
          <w:divsChild>
            <w:div w:id="2135901530">
              <w:marLeft w:val="0"/>
              <w:marRight w:val="0"/>
              <w:marTop w:val="0"/>
              <w:marBottom w:val="0"/>
              <w:divBdr>
                <w:top w:val="none" w:sz="0" w:space="0" w:color="auto"/>
                <w:left w:val="none" w:sz="0" w:space="0" w:color="auto"/>
                <w:bottom w:val="none" w:sz="0" w:space="0" w:color="auto"/>
                <w:right w:val="none" w:sz="0" w:space="0" w:color="auto"/>
              </w:divBdr>
              <w:divsChild>
                <w:div w:id="616718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460717">
          <w:marLeft w:val="0"/>
          <w:marRight w:val="0"/>
          <w:marTop w:val="300"/>
          <w:marBottom w:val="0"/>
          <w:divBdr>
            <w:top w:val="none" w:sz="0" w:space="0" w:color="auto"/>
            <w:left w:val="none" w:sz="0" w:space="0" w:color="auto"/>
            <w:bottom w:val="none" w:sz="0" w:space="0" w:color="auto"/>
            <w:right w:val="none" w:sz="0" w:space="0" w:color="auto"/>
          </w:divBdr>
          <w:divsChild>
            <w:div w:id="1768768658">
              <w:marLeft w:val="0"/>
              <w:marRight w:val="0"/>
              <w:marTop w:val="0"/>
              <w:marBottom w:val="0"/>
              <w:divBdr>
                <w:top w:val="none" w:sz="0" w:space="0" w:color="auto"/>
                <w:left w:val="none" w:sz="0" w:space="0" w:color="auto"/>
                <w:bottom w:val="none" w:sz="0" w:space="0" w:color="auto"/>
                <w:right w:val="none" w:sz="0" w:space="0" w:color="auto"/>
              </w:divBdr>
              <w:divsChild>
                <w:div w:id="137942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083319">
          <w:marLeft w:val="0"/>
          <w:marRight w:val="0"/>
          <w:marTop w:val="300"/>
          <w:marBottom w:val="0"/>
          <w:divBdr>
            <w:top w:val="none" w:sz="0" w:space="0" w:color="auto"/>
            <w:left w:val="none" w:sz="0" w:space="0" w:color="auto"/>
            <w:bottom w:val="none" w:sz="0" w:space="0" w:color="auto"/>
            <w:right w:val="none" w:sz="0" w:space="0" w:color="auto"/>
          </w:divBdr>
          <w:divsChild>
            <w:div w:id="2000764964">
              <w:marLeft w:val="0"/>
              <w:marRight w:val="0"/>
              <w:marTop w:val="0"/>
              <w:marBottom w:val="0"/>
              <w:divBdr>
                <w:top w:val="none" w:sz="0" w:space="0" w:color="auto"/>
                <w:left w:val="none" w:sz="0" w:space="0" w:color="auto"/>
                <w:bottom w:val="none" w:sz="0" w:space="0" w:color="auto"/>
                <w:right w:val="none" w:sz="0" w:space="0" w:color="auto"/>
              </w:divBdr>
              <w:divsChild>
                <w:div w:id="7112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215419">
          <w:marLeft w:val="0"/>
          <w:marRight w:val="0"/>
          <w:marTop w:val="300"/>
          <w:marBottom w:val="0"/>
          <w:divBdr>
            <w:top w:val="none" w:sz="0" w:space="0" w:color="auto"/>
            <w:left w:val="none" w:sz="0" w:space="0" w:color="auto"/>
            <w:bottom w:val="none" w:sz="0" w:space="0" w:color="auto"/>
            <w:right w:val="none" w:sz="0" w:space="0" w:color="auto"/>
          </w:divBdr>
          <w:divsChild>
            <w:div w:id="1789541613">
              <w:marLeft w:val="0"/>
              <w:marRight w:val="0"/>
              <w:marTop w:val="0"/>
              <w:marBottom w:val="0"/>
              <w:divBdr>
                <w:top w:val="none" w:sz="0" w:space="0" w:color="auto"/>
                <w:left w:val="none" w:sz="0" w:space="0" w:color="auto"/>
                <w:bottom w:val="none" w:sz="0" w:space="0" w:color="auto"/>
                <w:right w:val="none" w:sz="0" w:space="0" w:color="auto"/>
              </w:divBdr>
              <w:divsChild>
                <w:div w:id="1682201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770552">
      <w:bodyDiv w:val="1"/>
      <w:marLeft w:val="0"/>
      <w:marRight w:val="0"/>
      <w:marTop w:val="0"/>
      <w:marBottom w:val="0"/>
      <w:divBdr>
        <w:top w:val="none" w:sz="0" w:space="0" w:color="auto"/>
        <w:left w:val="none" w:sz="0" w:space="0" w:color="auto"/>
        <w:bottom w:val="none" w:sz="0" w:space="0" w:color="auto"/>
        <w:right w:val="none" w:sz="0" w:space="0" w:color="auto"/>
      </w:divBdr>
      <w:divsChild>
        <w:div w:id="2127846106">
          <w:marLeft w:val="0"/>
          <w:marRight w:val="0"/>
          <w:marTop w:val="0"/>
          <w:marBottom w:val="0"/>
          <w:divBdr>
            <w:top w:val="none" w:sz="0" w:space="0" w:color="auto"/>
            <w:left w:val="none" w:sz="0" w:space="0" w:color="auto"/>
            <w:bottom w:val="none" w:sz="0" w:space="0" w:color="auto"/>
            <w:right w:val="none" w:sz="0" w:space="0" w:color="auto"/>
          </w:divBdr>
        </w:div>
        <w:div w:id="1277979710">
          <w:marLeft w:val="0"/>
          <w:marRight w:val="0"/>
          <w:marTop w:val="0"/>
          <w:marBottom w:val="0"/>
          <w:divBdr>
            <w:top w:val="none" w:sz="0" w:space="0" w:color="auto"/>
            <w:left w:val="none" w:sz="0" w:space="0" w:color="auto"/>
            <w:bottom w:val="none" w:sz="0" w:space="0" w:color="auto"/>
            <w:right w:val="none" w:sz="0" w:space="0" w:color="auto"/>
          </w:divBdr>
          <w:divsChild>
            <w:div w:id="2027902484">
              <w:marLeft w:val="0"/>
              <w:marRight w:val="0"/>
              <w:marTop w:val="0"/>
              <w:marBottom w:val="0"/>
              <w:divBdr>
                <w:top w:val="none" w:sz="0" w:space="0" w:color="auto"/>
                <w:left w:val="none" w:sz="0" w:space="0" w:color="auto"/>
                <w:bottom w:val="none" w:sz="0" w:space="0" w:color="auto"/>
                <w:right w:val="none" w:sz="0" w:space="0" w:color="auto"/>
              </w:divBdr>
            </w:div>
          </w:divsChild>
        </w:div>
        <w:div w:id="510681399">
          <w:marLeft w:val="0"/>
          <w:marRight w:val="0"/>
          <w:marTop w:val="0"/>
          <w:marBottom w:val="0"/>
          <w:divBdr>
            <w:top w:val="none" w:sz="0" w:space="0" w:color="auto"/>
            <w:left w:val="none" w:sz="0" w:space="0" w:color="auto"/>
            <w:bottom w:val="none" w:sz="0" w:space="0" w:color="auto"/>
            <w:right w:val="none" w:sz="0" w:space="0" w:color="auto"/>
          </w:divBdr>
        </w:div>
        <w:div w:id="2077819010">
          <w:marLeft w:val="0"/>
          <w:marRight w:val="0"/>
          <w:marTop w:val="0"/>
          <w:marBottom w:val="0"/>
          <w:divBdr>
            <w:top w:val="none" w:sz="0" w:space="0" w:color="auto"/>
            <w:left w:val="none" w:sz="0" w:space="0" w:color="auto"/>
            <w:bottom w:val="none" w:sz="0" w:space="0" w:color="auto"/>
            <w:right w:val="none" w:sz="0" w:space="0" w:color="auto"/>
          </w:divBdr>
          <w:divsChild>
            <w:div w:id="228807879">
              <w:marLeft w:val="0"/>
              <w:marRight w:val="0"/>
              <w:marTop w:val="0"/>
              <w:marBottom w:val="0"/>
              <w:divBdr>
                <w:top w:val="none" w:sz="0" w:space="0" w:color="auto"/>
                <w:left w:val="none" w:sz="0" w:space="0" w:color="auto"/>
                <w:bottom w:val="none" w:sz="0" w:space="0" w:color="auto"/>
                <w:right w:val="none" w:sz="0" w:space="0" w:color="auto"/>
              </w:divBdr>
            </w:div>
          </w:divsChild>
        </w:div>
        <w:div w:id="2073186873">
          <w:marLeft w:val="0"/>
          <w:marRight w:val="0"/>
          <w:marTop w:val="0"/>
          <w:marBottom w:val="0"/>
          <w:divBdr>
            <w:top w:val="none" w:sz="0" w:space="0" w:color="auto"/>
            <w:left w:val="none" w:sz="0" w:space="0" w:color="auto"/>
            <w:bottom w:val="none" w:sz="0" w:space="0" w:color="auto"/>
            <w:right w:val="none" w:sz="0" w:space="0" w:color="auto"/>
          </w:divBdr>
        </w:div>
        <w:div w:id="2063022115">
          <w:marLeft w:val="0"/>
          <w:marRight w:val="0"/>
          <w:marTop w:val="0"/>
          <w:marBottom w:val="0"/>
          <w:divBdr>
            <w:top w:val="none" w:sz="0" w:space="0" w:color="auto"/>
            <w:left w:val="none" w:sz="0" w:space="0" w:color="auto"/>
            <w:bottom w:val="none" w:sz="0" w:space="0" w:color="auto"/>
            <w:right w:val="none" w:sz="0" w:space="0" w:color="auto"/>
          </w:divBdr>
          <w:divsChild>
            <w:div w:id="2024358977">
              <w:marLeft w:val="0"/>
              <w:marRight w:val="0"/>
              <w:marTop w:val="0"/>
              <w:marBottom w:val="0"/>
              <w:divBdr>
                <w:top w:val="none" w:sz="0" w:space="0" w:color="auto"/>
                <w:left w:val="none" w:sz="0" w:space="0" w:color="auto"/>
                <w:bottom w:val="none" w:sz="0" w:space="0" w:color="auto"/>
                <w:right w:val="none" w:sz="0" w:space="0" w:color="auto"/>
              </w:divBdr>
            </w:div>
          </w:divsChild>
        </w:div>
        <w:div w:id="762412301">
          <w:marLeft w:val="0"/>
          <w:marRight w:val="0"/>
          <w:marTop w:val="0"/>
          <w:marBottom w:val="0"/>
          <w:divBdr>
            <w:top w:val="none" w:sz="0" w:space="0" w:color="auto"/>
            <w:left w:val="none" w:sz="0" w:space="0" w:color="auto"/>
            <w:bottom w:val="none" w:sz="0" w:space="0" w:color="auto"/>
            <w:right w:val="none" w:sz="0" w:space="0" w:color="auto"/>
          </w:divBdr>
        </w:div>
        <w:div w:id="1053112708">
          <w:marLeft w:val="0"/>
          <w:marRight w:val="0"/>
          <w:marTop w:val="0"/>
          <w:marBottom w:val="0"/>
          <w:divBdr>
            <w:top w:val="none" w:sz="0" w:space="0" w:color="auto"/>
            <w:left w:val="none" w:sz="0" w:space="0" w:color="auto"/>
            <w:bottom w:val="none" w:sz="0" w:space="0" w:color="auto"/>
            <w:right w:val="none" w:sz="0" w:space="0" w:color="auto"/>
          </w:divBdr>
          <w:divsChild>
            <w:div w:id="245579755">
              <w:marLeft w:val="0"/>
              <w:marRight w:val="0"/>
              <w:marTop w:val="0"/>
              <w:marBottom w:val="0"/>
              <w:divBdr>
                <w:top w:val="none" w:sz="0" w:space="0" w:color="auto"/>
                <w:left w:val="none" w:sz="0" w:space="0" w:color="auto"/>
                <w:bottom w:val="none" w:sz="0" w:space="0" w:color="auto"/>
                <w:right w:val="none" w:sz="0" w:space="0" w:color="auto"/>
              </w:divBdr>
            </w:div>
          </w:divsChild>
        </w:div>
        <w:div w:id="293802373">
          <w:marLeft w:val="0"/>
          <w:marRight w:val="0"/>
          <w:marTop w:val="0"/>
          <w:marBottom w:val="0"/>
          <w:divBdr>
            <w:top w:val="none" w:sz="0" w:space="0" w:color="auto"/>
            <w:left w:val="none" w:sz="0" w:space="0" w:color="auto"/>
            <w:bottom w:val="none" w:sz="0" w:space="0" w:color="auto"/>
            <w:right w:val="none" w:sz="0" w:space="0" w:color="auto"/>
          </w:divBdr>
        </w:div>
        <w:div w:id="436875983">
          <w:marLeft w:val="0"/>
          <w:marRight w:val="0"/>
          <w:marTop w:val="0"/>
          <w:marBottom w:val="0"/>
          <w:divBdr>
            <w:top w:val="none" w:sz="0" w:space="0" w:color="auto"/>
            <w:left w:val="none" w:sz="0" w:space="0" w:color="auto"/>
            <w:bottom w:val="none" w:sz="0" w:space="0" w:color="auto"/>
            <w:right w:val="none" w:sz="0" w:space="0" w:color="auto"/>
          </w:divBdr>
          <w:divsChild>
            <w:div w:id="621156081">
              <w:marLeft w:val="0"/>
              <w:marRight w:val="0"/>
              <w:marTop w:val="0"/>
              <w:marBottom w:val="0"/>
              <w:divBdr>
                <w:top w:val="none" w:sz="0" w:space="0" w:color="auto"/>
                <w:left w:val="none" w:sz="0" w:space="0" w:color="auto"/>
                <w:bottom w:val="none" w:sz="0" w:space="0" w:color="auto"/>
                <w:right w:val="none" w:sz="0" w:space="0" w:color="auto"/>
              </w:divBdr>
            </w:div>
          </w:divsChild>
        </w:div>
        <w:div w:id="1245913152">
          <w:marLeft w:val="0"/>
          <w:marRight w:val="0"/>
          <w:marTop w:val="0"/>
          <w:marBottom w:val="0"/>
          <w:divBdr>
            <w:top w:val="none" w:sz="0" w:space="0" w:color="auto"/>
            <w:left w:val="none" w:sz="0" w:space="0" w:color="auto"/>
            <w:bottom w:val="none" w:sz="0" w:space="0" w:color="auto"/>
            <w:right w:val="none" w:sz="0" w:space="0" w:color="auto"/>
          </w:divBdr>
        </w:div>
        <w:div w:id="574360513">
          <w:marLeft w:val="0"/>
          <w:marRight w:val="0"/>
          <w:marTop w:val="0"/>
          <w:marBottom w:val="0"/>
          <w:divBdr>
            <w:top w:val="none" w:sz="0" w:space="0" w:color="auto"/>
            <w:left w:val="none" w:sz="0" w:space="0" w:color="auto"/>
            <w:bottom w:val="none" w:sz="0" w:space="0" w:color="auto"/>
            <w:right w:val="none" w:sz="0" w:space="0" w:color="auto"/>
          </w:divBdr>
          <w:divsChild>
            <w:div w:id="1182166541">
              <w:marLeft w:val="0"/>
              <w:marRight w:val="0"/>
              <w:marTop w:val="0"/>
              <w:marBottom w:val="0"/>
              <w:divBdr>
                <w:top w:val="none" w:sz="0" w:space="0" w:color="auto"/>
                <w:left w:val="none" w:sz="0" w:space="0" w:color="auto"/>
                <w:bottom w:val="none" w:sz="0" w:space="0" w:color="auto"/>
                <w:right w:val="none" w:sz="0" w:space="0" w:color="auto"/>
              </w:divBdr>
            </w:div>
          </w:divsChild>
        </w:div>
        <w:div w:id="139348292">
          <w:marLeft w:val="0"/>
          <w:marRight w:val="0"/>
          <w:marTop w:val="0"/>
          <w:marBottom w:val="0"/>
          <w:divBdr>
            <w:top w:val="none" w:sz="0" w:space="0" w:color="auto"/>
            <w:left w:val="none" w:sz="0" w:space="0" w:color="auto"/>
            <w:bottom w:val="none" w:sz="0" w:space="0" w:color="auto"/>
            <w:right w:val="none" w:sz="0" w:space="0" w:color="auto"/>
          </w:divBdr>
        </w:div>
        <w:div w:id="2052531166">
          <w:marLeft w:val="0"/>
          <w:marRight w:val="0"/>
          <w:marTop w:val="0"/>
          <w:marBottom w:val="0"/>
          <w:divBdr>
            <w:top w:val="none" w:sz="0" w:space="0" w:color="auto"/>
            <w:left w:val="none" w:sz="0" w:space="0" w:color="auto"/>
            <w:bottom w:val="none" w:sz="0" w:space="0" w:color="auto"/>
            <w:right w:val="none" w:sz="0" w:space="0" w:color="auto"/>
          </w:divBdr>
          <w:divsChild>
            <w:div w:id="1617370778">
              <w:marLeft w:val="0"/>
              <w:marRight w:val="0"/>
              <w:marTop w:val="0"/>
              <w:marBottom w:val="0"/>
              <w:divBdr>
                <w:top w:val="none" w:sz="0" w:space="0" w:color="auto"/>
                <w:left w:val="none" w:sz="0" w:space="0" w:color="auto"/>
                <w:bottom w:val="none" w:sz="0" w:space="0" w:color="auto"/>
                <w:right w:val="none" w:sz="0" w:space="0" w:color="auto"/>
              </w:divBdr>
            </w:div>
          </w:divsChild>
        </w:div>
        <w:div w:id="1113400533">
          <w:marLeft w:val="0"/>
          <w:marRight w:val="0"/>
          <w:marTop w:val="300"/>
          <w:marBottom w:val="0"/>
          <w:divBdr>
            <w:top w:val="none" w:sz="0" w:space="0" w:color="auto"/>
            <w:left w:val="none" w:sz="0" w:space="0" w:color="auto"/>
            <w:bottom w:val="none" w:sz="0" w:space="0" w:color="auto"/>
            <w:right w:val="none" w:sz="0" w:space="0" w:color="auto"/>
          </w:divBdr>
          <w:divsChild>
            <w:div w:id="318340690">
              <w:marLeft w:val="0"/>
              <w:marRight w:val="0"/>
              <w:marTop w:val="0"/>
              <w:marBottom w:val="0"/>
              <w:divBdr>
                <w:top w:val="none" w:sz="0" w:space="0" w:color="auto"/>
                <w:left w:val="none" w:sz="0" w:space="0" w:color="auto"/>
                <w:bottom w:val="none" w:sz="0" w:space="0" w:color="auto"/>
                <w:right w:val="none" w:sz="0" w:space="0" w:color="auto"/>
              </w:divBdr>
              <w:divsChild>
                <w:div w:id="31379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1637">
          <w:marLeft w:val="0"/>
          <w:marRight w:val="0"/>
          <w:marTop w:val="300"/>
          <w:marBottom w:val="0"/>
          <w:divBdr>
            <w:top w:val="none" w:sz="0" w:space="0" w:color="auto"/>
            <w:left w:val="none" w:sz="0" w:space="0" w:color="auto"/>
            <w:bottom w:val="none" w:sz="0" w:space="0" w:color="auto"/>
            <w:right w:val="none" w:sz="0" w:space="0" w:color="auto"/>
          </w:divBdr>
          <w:divsChild>
            <w:div w:id="1796486533">
              <w:marLeft w:val="0"/>
              <w:marRight w:val="0"/>
              <w:marTop w:val="0"/>
              <w:marBottom w:val="0"/>
              <w:divBdr>
                <w:top w:val="none" w:sz="0" w:space="0" w:color="auto"/>
                <w:left w:val="none" w:sz="0" w:space="0" w:color="auto"/>
                <w:bottom w:val="none" w:sz="0" w:space="0" w:color="auto"/>
                <w:right w:val="none" w:sz="0" w:space="0" w:color="auto"/>
              </w:divBdr>
              <w:divsChild>
                <w:div w:id="10866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4010">
      <w:bodyDiv w:val="1"/>
      <w:marLeft w:val="0"/>
      <w:marRight w:val="0"/>
      <w:marTop w:val="0"/>
      <w:marBottom w:val="0"/>
      <w:divBdr>
        <w:top w:val="none" w:sz="0" w:space="0" w:color="auto"/>
        <w:left w:val="none" w:sz="0" w:space="0" w:color="auto"/>
        <w:bottom w:val="none" w:sz="0" w:space="0" w:color="auto"/>
        <w:right w:val="none" w:sz="0" w:space="0" w:color="auto"/>
      </w:divBdr>
      <w:divsChild>
        <w:div w:id="1765227353">
          <w:marLeft w:val="0"/>
          <w:marRight w:val="0"/>
          <w:marTop w:val="0"/>
          <w:marBottom w:val="0"/>
          <w:divBdr>
            <w:top w:val="none" w:sz="0" w:space="0" w:color="auto"/>
            <w:left w:val="none" w:sz="0" w:space="0" w:color="auto"/>
            <w:bottom w:val="none" w:sz="0" w:space="0" w:color="auto"/>
            <w:right w:val="none" w:sz="0" w:space="0" w:color="auto"/>
          </w:divBdr>
        </w:div>
        <w:div w:id="1515807394">
          <w:marLeft w:val="0"/>
          <w:marRight w:val="0"/>
          <w:marTop w:val="0"/>
          <w:marBottom w:val="0"/>
          <w:divBdr>
            <w:top w:val="none" w:sz="0" w:space="0" w:color="auto"/>
            <w:left w:val="none" w:sz="0" w:space="0" w:color="auto"/>
            <w:bottom w:val="none" w:sz="0" w:space="0" w:color="auto"/>
            <w:right w:val="none" w:sz="0" w:space="0" w:color="auto"/>
          </w:divBdr>
          <w:divsChild>
            <w:div w:id="1426341327">
              <w:marLeft w:val="0"/>
              <w:marRight w:val="0"/>
              <w:marTop w:val="0"/>
              <w:marBottom w:val="0"/>
              <w:divBdr>
                <w:top w:val="none" w:sz="0" w:space="0" w:color="auto"/>
                <w:left w:val="none" w:sz="0" w:space="0" w:color="auto"/>
                <w:bottom w:val="none" w:sz="0" w:space="0" w:color="auto"/>
                <w:right w:val="none" w:sz="0" w:space="0" w:color="auto"/>
              </w:divBdr>
            </w:div>
          </w:divsChild>
        </w:div>
        <w:div w:id="1972973127">
          <w:marLeft w:val="0"/>
          <w:marRight w:val="0"/>
          <w:marTop w:val="0"/>
          <w:marBottom w:val="0"/>
          <w:divBdr>
            <w:top w:val="none" w:sz="0" w:space="0" w:color="auto"/>
            <w:left w:val="none" w:sz="0" w:space="0" w:color="auto"/>
            <w:bottom w:val="none" w:sz="0" w:space="0" w:color="auto"/>
            <w:right w:val="none" w:sz="0" w:space="0" w:color="auto"/>
          </w:divBdr>
        </w:div>
        <w:div w:id="1165703243">
          <w:marLeft w:val="0"/>
          <w:marRight w:val="0"/>
          <w:marTop w:val="0"/>
          <w:marBottom w:val="0"/>
          <w:divBdr>
            <w:top w:val="none" w:sz="0" w:space="0" w:color="auto"/>
            <w:left w:val="none" w:sz="0" w:space="0" w:color="auto"/>
            <w:bottom w:val="none" w:sz="0" w:space="0" w:color="auto"/>
            <w:right w:val="none" w:sz="0" w:space="0" w:color="auto"/>
          </w:divBdr>
          <w:divsChild>
            <w:div w:id="2102219497">
              <w:marLeft w:val="0"/>
              <w:marRight w:val="0"/>
              <w:marTop w:val="0"/>
              <w:marBottom w:val="0"/>
              <w:divBdr>
                <w:top w:val="none" w:sz="0" w:space="0" w:color="auto"/>
                <w:left w:val="none" w:sz="0" w:space="0" w:color="auto"/>
                <w:bottom w:val="none" w:sz="0" w:space="0" w:color="auto"/>
                <w:right w:val="none" w:sz="0" w:space="0" w:color="auto"/>
              </w:divBdr>
            </w:div>
          </w:divsChild>
        </w:div>
        <w:div w:id="978070220">
          <w:marLeft w:val="0"/>
          <w:marRight w:val="0"/>
          <w:marTop w:val="0"/>
          <w:marBottom w:val="0"/>
          <w:divBdr>
            <w:top w:val="none" w:sz="0" w:space="0" w:color="auto"/>
            <w:left w:val="none" w:sz="0" w:space="0" w:color="auto"/>
            <w:bottom w:val="none" w:sz="0" w:space="0" w:color="auto"/>
            <w:right w:val="none" w:sz="0" w:space="0" w:color="auto"/>
          </w:divBdr>
        </w:div>
        <w:div w:id="1672638917">
          <w:marLeft w:val="0"/>
          <w:marRight w:val="0"/>
          <w:marTop w:val="0"/>
          <w:marBottom w:val="0"/>
          <w:divBdr>
            <w:top w:val="none" w:sz="0" w:space="0" w:color="auto"/>
            <w:left w:val="none" w:sz="0" w:space="0" w:color="auto"/>
            <w:bottom w:val="none" w:sz="0" w:space="0" w:color="auto"/>
            <w:right w:val="none" w:sz="0" w:space="0" w:color="auto"/>
          </w:divBdr>
          <w:divsChild>
            <w:div w:id="1954288127">
              <w:marLeft w:val="0"/>
              <w:marRight w:val="0"/>
              <w:marTop w:val="0"/>
              <w:marBottom w:val="0"/>
              <w:divBdr>
                <w:top w:val="none" w:sz="0" w:space="0" w:color="auto"/>
                <w:left w:val="none" w:sz="0" w:space="0" w:color="auto"/>
                <w:bottom w:val="none" w:sz="0" w:space="0" w:color="auto"/>
                <w:right w:val="none" w:sz="0" w:space="0" w:color="auto"/>
              </w:divBdr>
            </w:div>
          </w:divsChild>
        </w:div>
        <w:div w:id="1050692029">
          <w:marLeft w:val="0"/>
          <w:marRight w:val="0"/>
          <w:marTop w:val="0"/>
          <w:marBottom w:val="0"/>
          <w:divBdr>
            <w:top w:val="none" w:sz="0" w:space="0" w:color="auto"/>
            <w:left w:val="none" w:sz="0" w:space="0" w:color="auto"/>
            <w:bottom w:val="none" w:sz="0" w:space="0" w:color="auto"/>
            <w:right w:val="none" w:sz="0" w:space="0" w:color="auto"/>
          </w:divBdr>
        </w:div>
        <w:div w:id="699940020">
          <w:marLeft w:val="0"/>
          <w:marRight w:val="0"/>
          <w:marTop w:val="0"/>
          <w:marBottom w:val="0"/>
          <w:divBdr>
            <w:top w:val="none" w:sz="0" w:space="0" w:color="auto"/>
            <w:left w:val="none" w:sz="0" w:space="0" w:color="auto"/>
            <w:bottom w:val="none" w:sz="0" w:space="0" w:color="auto"/>
            <w:right w:val="none" w:sz="0" w:space="0" w:color="auto"/>
          </w:divBdr>
          <w:divsChild>
            <w:div w:id="1785952823">
              <w:marLeft w:val="0"/>
              <w:marRight w:val="0"/>
              <w:marTop w:val="0"/>
              <w:marBottom w:val="0"/>
              <w:divBdr>
                <w:top w:val="none" w:sz="0" w:space="0" w:color="auto"/>
                <w:left w:val="none" w:sz="0" w:space="0" w:color="auto"/>
                <w:bottom w:val="none" w:sz="0" w:space="0" w:color="auto"/>
                <w:right w:val="none" w:sz="0" w:space="0" w:color="auto"/>
              </w:divBdr>
            </w:div>
          </w:divsChild>
        </w:div>
        <w:div w:id="1484010564">
          <w:marLeft w:val="0"/>
          <w:marRight w:val="0"/>
          <w:marTop w:val="0"/>
          <w:marBottom w:val="0"/>
          <w:divBdr>
            <w:top w:val="none" w:sz="0" w:space="0" w:color="auto"/>
            <w:left w:val="none" w:sz="0" w:space="0" w:color="auto"/>
            <w:bottom w:val="none" w:sz="0" w:space="0" w:color="auto"/>
            <w:right w:val="none" w:sz="0" w:space="0" w:color="auto"/>
          </w:divBdr>
        </w:div>
        <w:div w:id="1920794952">
          <w:marLeft w:val="0"/>
          <w:marRight w:val="0"/>
          <w:marTop w:val="0"/>
          <w:marBottom w:val="0"/>
          <w:divBdr>
            <w:top w:val="none" w:sz="0" w:space="0" w:color="auto"/>
            <w:left w:val="none" w:sz="0" w:space="0" w:color="auto"/>
            <w:bottom w:val="none" w:sz="0" w:space="0" w:color="auto"/>
            <w:right w:val="none" w:sz="0" w:space="0" w:color="auto"/>
          </w:divBdr>
          <w:divsChild>
            <w:div w:id="840119663">
              <w:marLeft w:val="0"/>
              <w:marRight w:val="0"/>
              <w:marTop w:val="0"/>
              <w:marBottom w:val="0"/>
              <w:divBdr>
                <w:top w:val="none" w:sz="0" w:space="0" w:color="auto"/>
                <w:left w:val="none" w:sz="0" w:space="0" w:color="auto"/>
                <w:bottom w:val="none" w:sz="0" w:space="0" w:color="auto"/>
                <w:right w:val="none" w:sz="0" w:space="0" w:color="auto"/>
              </w:divBdr>
            </w:div>
          </w:divsChild>
        </w:div>
        <w:div w:id="483544544">
          <w:marLeft w:val="0"/>
          <w:marRight w:val="0"/>
          <w:marTop w:val="0"/>
          <w:marBottom w:val="0"/>
          <w:divBdr>
            <w:top w:val="none" w:sz="0" w:space="0" w:color="auto"/>
            <w:left w:val="none" w:sz="0" w:space="0" w:color="auto"/>
            <w:bottom w:val="none" w:sz="0" w:space="0" w:color="auto"/>
            <w:right w:val="none" w:sz="0" w:space="0" w:color="auto"/>
          </w:divBdr>
        </w:div>
        <w:div w:id="1173450424">
          <w:marLeft w:val="0"/>
          <w:marRight w:val="0"/>
          <w:marTop w:val="0"/>
          <w:marBottom w:val="0"/>
          <w:divBdr>
            <w:top w:val="none" w:sz="0" w:space="0" w:color="auto"/>
            <w:left w:val="none" w:sz="0" w:space="0" w:color="auto"/>
            <w:bottom w:val="none" w:sz="0" w:space="0" w:color="auto"/>
            <w:right w:val="none" w:sz="0" w:space="0" w:color="auto"/>
          </w:divBdr>
          <w:divsChild>
            <w:div w:id="763040351">
              <w:marLeft w:val="0"/>
              <w:marRight w:val="0"/>
              <w:marTop w:val="0"/>
              <w:marBottom w:val="0"/>
              <w:divBdr>
                <w:top w:val="none" w:sz="0" w:space="0" w:color="auto"/>
                <w:left w:val="none" w:sz="0" w:space="0" w:color="auto"/>
                <w:bottom w:val="none" w:sz="0" w:space="0" w:color="auto"/>
                <w:right w:val="none" w:sz="0" w:space="0" w:color="auto"/>
              </w:divBdr>
            </w:div>
          </w:divsChild>
        </w:div>
        <w:div w:id="734595091">
          <w:marLeft w:val="0"/>
          <w:marRight w:val="0"/>
          <w:marTop w:val="0"/>
          <w:marBottom w:val="0"/>
          <w:divBdr>
            <w:top w:val="none" w:sz="0" w:space="0" w:color="auto"/>
            <w:left w:val="none" w:sz="0" w:space="0" w:color="auto"/>
            <w:bottom w:val="none" w:sz="0" w:space="0" w:color="auto"/>
            <w:right w:val="none" w:sz="0" w:space="0" w:color="auto"/>
          </w:divBdr>
        </w:div>
        <w:div w:id="464934100">
          <w:marLeft w:val="0"/>
          <w:marRight w:val="0"/>
          <w:marTop w:val="0"/>
          <w:marBottom w:val="0"/>
          <w:divBdr>
            <w:top w:val="none" w:sz="0" w:space="0" w:color="auto"/>
            <w:left w:val="none" w:sz="0" w:space="0" w:color="auto"/>
            <w:bottom w:val="none" w:sz="0" w:space="0" w:color="auto"/>
            <w:right w:val="none" w:sz="0" w:space="0" w:color="auto"/>
          </w:divBdr>
          <w:divsChild>
            <w:div w:id="1213149331">
              <w:marLeft w:val="0"/>
              <w:marRight w:val="0"/>
              <w:marTop w:val="0"/>
              <w:marBottom w:val="0"/>
              <w:divBdr>
                <w:top w:val="none" w:sz="0" w:space="0" w:color="auto"/>
                <w:left w:val="none" w:sz="0" w:space="0" w:color="auto"/>
                <w:bottom w:val="none" w:sz="0" w:space="0" w:color="auto"/>
                <w:right w:val="none" w:sz="0" w:space="0" w:color="auto"/>
              </w:divBdr>
            </w:div>
          </w:divsChild>
        </w:div>
        <w:div w:id="913197459">
          <w:marLeft w:val="0"/>
          <w:marRight w:val="0"/>
          <w:marTop w:val="300"/>
          <w:marBottom w:val="0"/>
          <w:divBdr>
            <w:top w:val="none" w:sz="0" w:space="0" w:color="auto"/>
            <w:left w:val="none" w:sz="0" w:space="0" w:color="auto"/>
            <w:bottom w:val="none" w:sz="0" w:space="0" w:color="auto"/>
            <w:right w:val="none" w:sz="0" w:space="0" w:color="auto"/>
          </w:divBdr>
          <w:divsChild>
            <w:div w:id="646131980">
              <w:marLeft w:val="0"/>
              <w:marRight w:val="0"/>
              <w:marTop w:val="0"/>
              <w:marBottom w:val="0"/>
              <w:divBdr>
                <w:top w:val="none" w:sz="0" w:space="0" w:color="auto"/>
                <w:left w:val="none" w:sz="0" w:space="0" w:color="auto"/>
                <w:bottom w:val="none" w:sz="0" w:space="0" w:color="auto"/>
                <w:right w:val="none" w:sz="0" w:space="0" w:color="auto"/>
              </w:divBdr>
              <w:divsChild>
                <w:div w:id="15047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16082">
          <w:marLeft w:val="0"/>
          <w:marRight w:val="0"/>
          <w:marTop w:val="300"/>
          <w:marBottom w:val="0"/>
          <w:divBdr>
            <w:top w:val="none" w:sz="0" w:space="0" w:color="auto"/>
            <w:left w:val="none" w:sz="0" w:space="0" w:color="auto"/>
            <w:bottom w:val="none" w:sz="0" w:space="0" w:color="auto"/>
            <w:right w:val="none" w:sz="0" w:space="0" w:color="auto"/>
          </w:divBdr>
          <w:divsChild>
            <w:div w:id="978535633">
              <w:marLeft w:val="0"/>
              <w:marRight w:val="0"/>
              <w:marTop w:val="0"/>
              <w:marBottom w:val="0"/>
              <w:divBdr>
                <w:top w:val="none" w:sz="0" w:space="0" w:color="auto"/>
                <w:left w:val="none" w:sz="0" w:space="0" w:color="auto"/>
                <w:bottom w:val="none" w:sz="0" w:space="0" w:color="auto"/>
                <w:right w:val="none" w:sz="0" w:space="0" w:color="auto"/>
              </w:divBdr>
              <w:divsChild>
                <w:div w:id="6446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64519">
          <w:marLeft w:val="0"/>
          <w:marRight w:val="0"/>
          <w:marTop w:val="300"/>
          <w:marBottom w:val="0"/>
          <w:divBdr>
            <w:top w:val="none" w:sz="0" w:space="0" w:color="auto"/>
            <w:left w:val="none" w:sz="0" w:space="0" w:color="auto"/>
            <w:bottom w:val="none" w:sz="0" w:space="0" w:color="auto"/>
            <w:right w:val="none" w:sz="0" w:space="0" w:color="auto"/>
          </w:divBdr>
          <w:divsChild>
            <w:div w:id="487090825">
              <w:marLeft w:val="0"/>
              <w:marRight w:val="0"/>
              <w:marTop w:val="0"/>
              <w:marBottom w:val="0"/>
              <w:divBdr>
                <w:top w:val="none" w:sz="0" w:space="0" w:color="auto"/>
                <w:left w:val="none" w:sz="0" w:space="0" w:color="auto"/>
                <w:bottom w:val="none" w:sz="0" w:space="0" w:color="auto"/>
                <w:right w:val="none" w:sz="0" w:space="0" w:color="auto"/>
              </w:divBdr>
              <w:divsChild>
                <w:div w:id="35692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39460">
          <w:marLeft w:val="0"/>
          <w:marRight w:val="0"/>
          <w:marTop w:val="300"/>
          <w:marBottom w:val="0"/>
          <w:divBdr>
            <w:top w:val="none" w:sz="0" w:space="0" w:color="auto"/>
            <w:left w:val="none" w:sz="0" w:space="0" w:color="auto"/>
            <w:bottom w:val="none" w:sz="0" w:space="0" w:color="auto"/>
            <w:right w:val="none" w:sz="0" w:space="0" w:color="auto"/>
          </w:divBdr>
          <w:divsChild>
            <w:div w:id="2084839450">
              <w:marLeft w:val="0"/>
              <w:marRight w:val="0"/>
              <w:marTop w:val="0"/>
              <w:marBottom w:val="0"/>
              <w:divBdr>
                <w:top w:val="none" w:sz="0" w:space="0" w:color="auto"/>
                <w:left w:val="none" w:sz="0" w:space="0" w:color="auto"/>
                <w:bottom w:val="none" w:sz="0" w:space="0" w:color="auto"/>
                <w:right w:val="none" w:sz="0" w:space="0" w:color="auto"/>
              </w:divBdr>
              <w:divsChild>
                <w:div w:id="85669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149201">
      <w:bodyDiv w:val="1"/>
      <w:marLeft w:val="0"/>
      <w:marRight w:val="0"/>
      <w:marTop w:val="0"/>
      <w:marBottom w:val="0"/>
      <w:divBdr>
        <w:top w:val="none" w:sz="0" w:space="0" w:color="auto"/>
        <w:left w:val="none" w:sz="0" w:space="0" w:color="auto"/>
        <w:bottom w:val="none" w:sz="0" w:space="0" w:color="auto"/>
        <w:right w:val="none" w:sz="0" w:space="0" w:color="auto"/>
      </w:divBdr>
      <w:divsChild>
        <w:div w:id="473985068">
          <w:marLeft w:val="0"/>
          <w:marRight w:val="0"/>
          <w:marTop w:val="0"/>
          <w:marBottom w:val="0"/>
          <w:divBdr>
            <w:top w:val="none" w:sz="0" w:space="0" w:color="auto"/>
            <w:left w:val="none" w:sz="0" w:space="0" w:color="auto"/>
            <w:bottom w:val="none" w:sz="0" w:space="0" w:color="auto"/>
            <w:right w:val="none" w:sz="0" w:space="0" w:color="auto"/>
          </w:divBdr>
        </w:div>
        <w:div w:id="1830096065">
          <w:marLeft w:val="0"/>
          <w:marRight w:val="0"/>
          <w:marTop w:val="0"/>
          <w:marBottom w:val="0"/>
          <w:divBdr>
            <w:top w:val="none" w:sz="0" w:space="0" w:color="auto"/>
            <w:left w:val="none" w:sz="0" w:space="0" w:color="auto"/>
            <w:bottom w:val="none" w:sz="0" w:space="0" w:color="auto"/>
            <w:right w:val="none" w:sz="0" w:space="0" w:color="auto"/>
          </w:divBdr>
          <w:divsChild>
            <w:div w:id="1960256160">
              <w:marLeft w:val="0"/>
              <w:marRight w:val="0"/>
              <w:marTop w:val="0"/>
              <w:marBottom w:val="0"/>
              <w:divBdr>
                <w:top w:val="none" w:sz="0" w:space="0" w:color="auto"/>
                <w:left w:val="none" w:sz="0" w:space="0" w:color="auto"/>
                <w:bottom w:val="none" w:sz="0" w:space="0" w:color="auto"/>
                <w:right w:val="none" w:sz="0" w:space="0" w:color="auto"/>
              </w:divBdr>
            </w:div>
          </w:divsChild>
        </w:div>
        <w:div w:id="1308777605">
          <w:marLeft w:val="0"/>
          <w:marRight w:val="0"/>
          <w:marTop w:val="0"/>
          <w:marBottom w:val="0"/>
          <w:divBdr>
            <w:top w:val="none" w:sz="0" w:space="0" w:color="auto"/>
            <w:left w:val="none" w:sz="0" w:space="0" w:color="auto"/>
            <w:bottom w:val="none" w:sz="0" w:space="0" w:color="auto"/>
            <w:right w:val="none" w:sz="0" w:space="0" w:color="auto"/>
          </w:divBdr>
        </w:div>
        <w:div w:id="143206958">
          <w:marLeft w:val="0"/>
          <w:marRight w:val="0"/>
          <w:marTop w:val="0"/>
          <w:marBottom w:val="0"/>
          <w:divBdr>
            <w:top w:val="none" w:sz="0" w:space="0" w:color="auto"/>
            <w:left w:val="none" w:sz="0" w:space="0" w:color="auto"/>
            <w:bottom w:val="none" w:sz="0" w:space="0" w:color="auto"/>
            <w:right w:val="none" w:sz="0" w:space="0" w:color="auto"/>
          </w:divBdr>
          <w:divsChild>
            <w:div w:id="285164712">
              <w:marLeft w:val="0"/>
              <w:marRight w:val="0"/>
              <w:marTop w:val="0"/>
              <w:marBottom w:val="0"/>
              <w:divBdr>
                <w:top w:val="none" w:sz="0" w:space="0" w:color="auto"/>
                <w:left w:val="none" w:sz="0" w:space="0" w:color="auto"/>
                <w:bottom w:val="none" w:sz="0" w:space="0" w:color="auto"/>
                <w:right w:val="none" w:sz="0" w:space="0" w:color="auto"/>
              </w:divBdr>
            </w:div>
          </w:divsChild>
        </w:div>
        <w:div w:id="928781765">
          <w:marLeft w:val="0"/>
          <w:marRight w:val="0"/>
          <w:marTop w:val="0"/>
          <w:marBottom w:val="0"/>
          <w:divBdr>
            <w:top w:val="none" w:sz="0" w:space="0" w:color="auto"/>
            <w:left w:val="none" w:sz="0" w:space="0" w:color="auto"/>
            <w:bottom w:val="none" w:sz="0" w:space="0" w:color="auto"/>
            <w:right w:val="none" w:sz="0" w:space="0" w:color="auto"/>
          </w:divBdr>
        </w:div>
        <w:div w:id="1248534978">
          <w:marLeft w:val="0"/>
          <w:marRight w:val="0"/>
          <w:marTop w:val="0"/>
          <w:marBottom w:val="0"/>
          <w:divBdr>
            <w:top w:val="none" w:sz="0" w:space="0" w:color="auto"/>
            <w:left w:val="none" w:sz="0" w:space="0" w:color="auto"/>
            <w:bottom w:val="none" w:sz="0" w:space="0" w:color="auto"/>
            <w:right w:val="none" w:sz="0" w:space="0" w:color="auto"/>
          </w:divBdr>
          <w:divsChild>
            <w:div w:id="615334024">
              <w:marLeft w:val="0"/>
              <w:marRight w:val="0"/>
              <w:marTop w:val="0"/>
              <w:marBottom w:val="0"/>
              <w:divBdr>
                <w:top w:val="none" w:sz="0" w:space="0" w:color="auto"/>
                <w:left w:val="none" w:sz="0" w:space="0" w:color="auto"/>
                <w:bottom w:val="none" w:sz="0" w:space="0" w:color="auto"/>
                <w:right w:val="none" w:sz="0" w:space="0" w:color="auto"/>
              </w:divBdr>
            </w:div>
          </w:divsChild>
        </w:div>
        <w:div w:id="651182878">
          <w:marLeft w:val="0"/>
          <w:marRight w:val="0"/>
          <w:marTop w:val="0"/>
          <w:marBottom w:val="0"/>
          <w:divBdr>
            <w:top w:val="none" w:sz="0" w:space="0" w:color="auto"/>
            <w:left w:val="none" w:sz="0" w:space="0" w:color="auto"/>
            <w:bottom w:val="none" w:sz="0" w:space="0" w:color="auto"/>
            <w:right w:val="none" w:sz="0" w:space="0" w:color="auto"/>
          </w:divBdr>
        </w:div>
        <w:div w:id="923103773">
          <w:marLeft w:val="0"/>
          <w:marRight w:val="0"/>
          <w:marTop w:val="0"/>
          <w:marBottom w:val="0"/>
          <w:divBdr>
            <w:top w:val="none" w:sz="0" w:space="0" w:color="auto"/>
            <w:left w:val="none" w:sz="0" w:space="0" w:color="auto"/>
            <w:bottom w:val="none" w:sz="0" w:space="0" w:color="auto"/>
            <w:right w:val="none" w:sz="0" w:space="0" w:color="auto"/>
          </w:divBdr>
          <w:divsChild>
            <w:div w:id="1857692909">
              <w:marLeft w:val="0"/>
              <w:marRight w:val="0"/>
              <w:marTop w:val="0"/>
              <w:marBottom w:val="0"/>
              <w:divBdr>
                <w:top w:val="none" w:sz="0" w:space="0" w:color="auto"/>
                <w:left w:val="none" w:sz="0" w:space="0" w:color="auto"/>
                <w:bottom w:val="none" w:sz="0" w:space="0" w:color="auto"/>
                <w:right w:val="none" w:sz="0" w:space="0" w:color="auto"/>
              </w:divBdr>
            </w:div>
          </w:divsChild>
        </w:div>
        <w:div w:id="1815025708">
          <w:marLeft w:val="0"/>
          <w:marRight w:val="0"/>
          <w:marTop w:val="0"/>
          <w:marBottom w:val="0"/>
          <w:divBdr>
            <w:top w:val="none" w:sz="0" w:space="0" w:color="auto"/>
            <w:left w:val="none" w:sz="0" w:space="0" w:color="auto"/>
            <w:bottom w:val="none" w:sz="0" w:space="0" w:color="auto"/>
            <w:right w:val="none" w:sz="0" w:space="0" w:color="auto"/>
          </w:divBdr>
        </w:div>
        <w:div w:id="1712224134">
          <w:marLeft w:val="0"/>
          <w:marRight w:val="0"/>
          <w:marTop w:val="0"/>
          <w:marBottom w:val="0"/>
          <w:divBdr>
            <w:top w:val="none" w:sz="0" w:space="0" w:color="auto"/>
            <w:left w:val="none" w:sz="0" w:space="0" w:color="auto"/>
            <w:bottom w:val="none" w:sz="0" w:space="0" w:color="auto"/>
            <w:right w:val="none" w:sz="0" w:space="0" w:color="auto"/>
          </w:divBdr>
          <w:divsChild>
            <w:div w:id="1401252817">
              <w:marLeft w:val="0"/>
              <w:marRight w:val="0"/>
              <w:marTop w:val="0"/>
              <w:marBottom w:val="0"/>
              <w:divBdr>
                <w:top w:val="none" w:sz="0" w:space="0" w:color="auto"/>
                <w:left w:val="none" w:sz="0" w:space="0" w:color="auto"/>
                <w:bottom w:val="none" w:sz="0" w:space="0" w:color="auto"/>
                <w:right w:val="none" w:sz="0" w:space="0" w:color="auto"/>
              </w:divBdr>
            </w:div>
          </w:divsChild>
        </w:div>
        <w:div w:id="2090804776">
          <w:marLeft w:val="0"/>
          <w:marRight w:val="0"/>
          <w:marTop w:val="0"/>
          <w:marBottom w:val="0"/>
          <w:divBdr>
            <w:top w:val="none" w:sz="0" w:space="0" w:color="auto"/>
            <w:left w:val="none" w:sz="0" w:space="0" w:color="auto"/>
            <w:bottom w:val="none" w:sz="0" w:space="0" w:color="auto"/>
            <w:right w:val="none" w:sz="0" w:space="0" w:color="auto"/>
          </w:divBdr>
        </w:div>
        <w:div w:id="421992050">
          <w:marLeft w:val="0"/>
          <w:marRight w:val="0"/>
          <w:marTop w:val="0"/>
          <w:marBottom w:val="0"/>
          <w:divBdr>
            <w:top w:val="none" w:sz="0" w:space="0" w:color="auto"/>
            <w:left w:val="none" w:sz="0" w:space="0" w:color="auto"/>
            <w:bottom w:val="none" w:sz="0" w:space="0" w:color="auto"/>
            <w:right w:val="none" w:sz="0" w:space="0" w:color="auto"/>
          </w:divBdr>
          <w:divsChild>
            <w:div w:id="1563908376">
              <w:marLeft w:val="0"/>
              <w:marRight w:val="0"/>
              <w:marTop w:val="0"/>
              <w:marBottom w:val="0"/>
              <w:divBdr>
                <w:top w:val="none" w:sz="0" w:space="0" w:color="auto"/>
                <w:left w:val="none" w:sz="0" w:space="0" w:color="auto"/>
                <w:bottom w:val="none" w:sz="0" w:space="0" w:color="auto"/>
                <w:right w:val="none" w:sz="0" w:space="0" w:color="auto"/>
              </w:divBdr>
            </w:div>
          </w:divsChild>
        </w:div>
        <w:div w:id="392430511">
          <w:marLeft w:val="0"/>
          <w:marRight w:val="0"/>
          <w:marTop w:val="0"/>
          <w:marBottom w:val="0"/>
          <w:divBdr>
            <w:top w:val="none" w:sz="0" w:space="0" w:color="auto"/>
            <w:left w:val="none" w:sz="0" w:space="0" w:color="auto"/>
            <w:bottom w:val="none" w:sz="0" w:space="0" w:color="auto"/>
            <w:right w:val="none" w:sz="0" w:space="0" w:color="auto"/>
          </w:divBdr>
        </w:div>
        <w:div w:id="1192496757">
          <w:marLeft w:val="0"/>
          <w:marRight w:val="0"/>
          <w:marTop w:val="0"/>
          <w:marBottom w:val="0"/>
          <w:divBdr>
            <w:top w:val="none" w:sz="0" w:space="0" w:color="auto"/>
            <w:left w:val="none" w:sz="0" w:space="0" w:color="auto"/>
            <w:bottom w:val="none" w:sz="0" w:space="0" w:color="auto"/>
            <w:right w:val="none" w:sz="0" w:space="0" w:color="auto"/>
          </w:divBdr>
          <w:divsChild>
            <w:div w:id="1347829863">
              <w:marLeft w:val="0"/>
              <w:marRight w:val="0"/>
              <w:marTop w:val="0"/>
              <w:marBottom w:val="0"/>
              <w:divBdr>
                <w:top w:val="none" w:sz="0" w:space="0" w:color="auto"/>
                <w:left w:val="none" w:sz="0" w:space="0" w:color="auto"/>
                <w:bottom w:val="none" w:sz="0" w:space="0" w:color="auto"/>
                <w:right w:val="none" w:sz="0" w:space="0" w:color="auto"/>
              </w:divBdr>
            </w:div>
          </w:divsChild>
        </w:div>
        <w:div w:id="838353105">
          <w:marLeft w:val="0"/>
          <w:marRight w:val="0"/>
          <w:marTop w:val="300"/>
          <w:marBottom w:val="0"/>
          <w:divBdr>
            <w:top w:val="none" w:sz="0" w:space="0" w:color="auto"/>
            <w:left w:val="none" w:sz="0" w:space="0" w:color="auto"/>
            <w:bottom w:val="none" w:sz="0" w:space="0" w:color="auto"/>
            <w:right w:val="none" w:sz="0" w:space="0" w:color="auto"/>
          </w:divBdr>
          <w:divsChild>
            <w:div w:id="899555048">
              <w:marLeft w:val="0"/>
              <w:marRight w:val="0"/>
              <w:marTop w:val="0"/>
              <w:marBottom w:val="0"/>
              <w:divBdr>
                <w:top w:val="none" w:sz="0" w:space="0" w:color="auto"/>
                <w:left w:val="none" w:sz="0" w:space="0" w:color="auto"/>
                <w:bottom w:val="none" w:sz="0" w:space="0" w:color="auto"/>
                <w:right w:val="none" w:sz="0" w:space="0" w:color="auto"/>
              </w:divBdr>
              <w:divsChild>
                <w:div w:id="59613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6922">
          <w:marLeft w:val="0"/>
          <w:marRight w:val="0"/>
          <w:marTop w:val="300"/>
          <w:marBottom w:val="0"/>
          <w:divBdr>
            <w:top w:val="none" w:sz="0" w:space="0" w:color="auto"/>
            <w:left w:val="none" w:sz="0" w:space="0" w:color="auto"/>
            <w:bottom w:val="none" w:sz="0" w:space="0" w:color="auto"/>
            <w:right w:val="none" w:sz="0" w:space="0" w:color="auto"/>
          </w:divBdr>
          <w:divsChild>
            <w:div w:id="614796567">
              <w:marLeft w:val="0"/>
              <w:marRight w:val="0"/>
              <w:marTop w:val="0"/>
              <w:marBottom w:val="0"/>
              <w:divBdr>
                <w:top w:val="none" w:sz="0" w:space="0" w:color="auto"/>
                <w:left w:val="none" w:sz="0" w:space="0" w:color="auto"/>
                <w:bottom w:val="none" w:sz="0" w:space="0" w:color="auto"/>
                <w:right w:val="none" w:sz="0" w:space="0" w:color="auto"/>
              </w:divBdr>
              <w:divsChild>
                <w:div w:id="7686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375660">
          <w:marLeft w:val="0"/>
          <w:marRight w:val="0"/>
          <w:marTop w:val="300"/>
          <w:marBottom w:val="0"/>
          <w:divBdr>
            <w:top w:val="none" w:sz="0" w:space="0" w:color="auto"/>
            <w:left w:val="none" w:sz="0" w:space="0" w:color="auto"/>
            <w:bottom w:val="none" w:sz="0" w:space="0" w:color="auto"/>
            <w:right w:val="none" w:sz="0" w:space="0" w:color="auto"/>
          </w:divBdr>
          <w:divsChild>
            <w:div w:id="975450749">
              <w:marLeft w:val="0"/>
              <w:marRight w:val="0"/>
              <w:marTop w:val="0"/>
              <w:marBottom w:val="0"/>
              <w:divBdr>
                <w:top w:val="none" w:sz="0" w:space="0" w:color="auto"/>
                <w:left w:val="none" w:sz="0" w:space="0" w:color="auto"/>
                <w:bottom w:val="none" w:sz="0" w:space="0" w:color="auto"/>
                <w:right w:val="none" w:sz="0" w:space="0" w:color="auto"/>
              </w:divBdr>
              <w:divsChild>
                <w:div w:id="842400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848978">
          <w:marLeft w:val="0"/>
          <w:marRight w:val="0"/>
          <w:marTop w:val="300"/>
          <w:marBottom w:val="0"/>
          <w:divBdr>
            <w:top w:val="none" w:sz="0" w:space="0" w:color="auto"/>
            <w:left w:val="none" w:sz="0" w:space="0" w:color="auto"/>
            <w:bottom w:val="none" w:sz="0" w:space="0" w:color="auto"/>
            <w:right w:val="none" w:sz="0" w:space="0" w:color="auto"/>
          </w:divBdr>
          <w:divsChild>
            <w:div w:id="777723699">
              <w:marLeft w:val="0"/>
              <w:marRight w:val="0"/>
              <w:marTop w:val="0"/>
              <w:marBottom w:val="0"/>
              <w:divBdr>
                <w:top w:val="none" w:sz="0" w:space="0" w:color="auto"/>
                <w:left w:val="none" w:sz="0" w:space="0" w:color="auto"/>
                <w:bottom w:val="none" w:sz="0" w:space="0" w:color="auto"/>
                <w:right w:val="none" w:sz="0" w:space="0" w:color="auto"/>
              </w:divBdr>
              <w:divsChild>
                <w:div w:id="165710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446707">
      <w:bodyDiv w:val="1"/>
      <w:marLeft w:val="0"/>
      <w:marRight w:val="0"/>
      <w:marTop w:val="0"/>
      <w:marBottom w:val="0"/>
      <w:divBdr>
        <w:top w:val="none" w:sz="0" w:space="0" w:color="auto"/>
        <w:left w:val="none" w:sz="0" w:space="0" w:color="auto"/>
        <w:bottom w:val="none" w:sz="0" w:space="0" w:color="auto"/>
        <w:right w:val="none" w:sz="0" w:space="0" w:color="auto"/>
      </w:divBdr>
      <w:divsChild>
        <w:div w:id="808790307">
          <w:marLeft w:val="0"/>
          <w:marRight w:val="0"/>
          <w:marTop w:val="0"/>
          <w:marBottom w:val="0"/>
          <w:divBdr>
            <w:top w:val="none" w:sz="0" w:space="0" w:color="auto"/>
            <w:left w:val="none" w:sz="0" w:space="0" w:color="auto"/>
            <w:bottom w:val="none" w:sz="0" w:space="0" w:color="auto"/>
            <w:right w:val="none" w:sz="0" w:space="0" w:color="auto"/>
          </w:divBdr>
        </w:div>
        <w:div w:id="365524749">
          <w:marLeft w:val="0"/>
          <w:marRight w:val="0"/>
          <w:marTop w:val="0"/>
          <w:marBottom w:val="0"/>
          <w:divBdr>
            <w:top w:val="none" w:sz="0" w:space="0" w:color="auto"/>
            <w:left w:val="none" w:sz="0" w:space="0" w:color="auto"/>
            <w:bottom w:val="none" w:sz="0" w:space="0" w:color="auto"/>
            <w:right w:val="none" w:sz="0" w:space="0" w:color="auto"/>
          </w:divBdr>
          <w:divsChild>
            <w:div w:id="741296994">
              <w:marLeft w:val="0"/>
              <w:marRight w:val="0"/>
              <w:marTop w:val="0"/>
              <w:marBottom w:val="0"/>
              <w:divBdr>
                <w:top w:val="none" w:sz="0" w:space="0" w:color="auto"/>
                <w:left w:val="none" w:sz="0" w:space="0" w:color="auto"/>
                <w:bottom w:val="none" w:sz="0" w:space="0" w:color="auto"/>
                <w:right w:val="none" w:sz="0" w:space="0" w:color="auto"/>
              </w:divBdr>
            </w:div>
          </w:divsChild>
        </w:div>
        <w:div w:id="1325476412">
          <w:marLeft w:val="0"/>
          <w:marRight w:val="0"/>
          <w:marTop w:val="0"/>
          <w:marBottom w:val="0"/>
          <w:divBdr>
            <w:top w:val="none" w:sz="0" w:space="0" w:color="auto"/>
            <w:left w:val="none" w:sz="0" w:space="0" w:color="auto"/>
            <w:bottom w:val="none" w:sz="0" w:space="0" w:color="auto"/>
            <w:right w:val="none" w:sz="0" w:space="0" w:color="auto"/>
          </w:divBdr>
        </w:div>
        <w:div w:id="965551108">
          <w:marLeft w:val="0"/>
          <w:marRight w:val="0"/>
          <w:marTop w:val="0"/>
          <w:marBottom w:val="0"/>
          <w:divBdr>
            <w:top w:val="none" w:sz="0" w:space="0" w:color="auto"/>
            <w:left w:val="none" w:sz="0" w:space="0" w:color="auto"/>
            <w:bottom w:val="none" w:sz="0" w:space="0" w:color="auto"/>
            <w:right w:val="none" w:sz="0" w:space="0" w:color="auto"/>
          </w:divBdr>
          <w:divsChild>
            <w:div w:id="1349871121">
              <w:marLeft w:val="0"/>
              <w:marRight w:val="0"/>
              <w:marTop w:val="0"/>
              <w:marBottom w:val="0"/>
              <w:divBdr>
                <w:top w:val="none" w:sz="0" w:space="0" w:color="auto"/>
                <w:left w:val="none" w:sz="0" w:space="0" w:color="auto"/>
                <w:bottom w:val="none" w:sz="0" w:space="0" w:color="auto"/>
                <w:right w:val="none" w:sz="0" w:space="0" w:color="auto"/>
              </w:divBdr>
            </w:div>
          </w:divsChild>
        </w:div>
        <w:div w:id="1234436853">
          <w:marLeft w:val="0"/>
          <w:marRight w:val="0"/>
          <w:marTop w:val="0"/>
          <w:marBottom w:val="0"/>
          <w:divBdr>
            <w:top w:val="none" w:sz="0" w:space="0" w:color="auto"/>
            <w:left w:val="none" w:sz="0" w:space="0" w:color="auto"/>
            <w:bottom w:val="none" w:sz="0" w:space="0" w:color="auto"/>
            <w:right w:val="none" w:sz="0" w:space="0" w:color="auto"/>
          </w:divBdr>
        </w:div>
        <w:div w:id="718209615">
          <w:marLeft w:val="0"/>
          <w:marRight w:val="0"/>
          <w:marTop w:val="0"/>
          <w:marBottom w:val="0"/>
          <w:divBdr>
            <w:top w:val="none" w:sz="0" w:space="0" w:color="auto"/>
            <w:left w:val="none" w:sz="0" w:space="0" w:color="auto"/>
            <w:bottom w:val="none" w:sz="0" w:space="0" w:color="auto"/>
            <w:right w:val="none" w:sz="0" w:space="0" w:color="auto"/>
          </w:divBdr>
          <w:divsChild>
            <w:div w:id="8072683">
              <w:marLeft w:val="0"/>
              <w:marRight w:val="0"/>
              <w:marTop w:val="0"/>
              <w:marBottom w:val="0"/>
              <w:divBdr>
                <w:top w:val="none" w:sz="0" w:space="0" w:color="auto"/>
                <w:left w:val="none" w:sz="0" w:space="0" w:color="auto"/>
                <w:bottom w:val="none" w:sz="0" w:space="0" w:color="auto"/>
                <w:right w:val="none" w:sz="0" w:space="0" w:color="auto"/>
              </w:divBdr>
            </w:div>
          </w:divsChild>
        </w:div>
        <w:div w:id="204483685">
          <w:marLeft w:val="0"/>
          <w:marRight w:val="0"/>
          <w:marTop w:val="0"/>
          <w:marBottom w:val="0"/>
          <w:divBdr>
            <w:top w:val="none" w:sz="0" w:space="0" w:color="auto"/>
            <w:left w:val="none" w:sz="0" w:space="0" w:color="auto"/>
            <w:bottom w:val="none" w:sz="0" w:space="0" w:color="auto"/>
            <w:right w:val="none" w:sz="0" w:space="0" w:color="auto"/>
          </w:divBdr>
        </w:div>
        <w:div w:id="1615861830">
          <w:marLeft w:val="0"/>
          <w:marRight w:val="0"/>
          <w:marTop w:val="0"/>
          <w:marBottom w:val="0"/>
          <w:divBdr>
            <w:top w:val="none" w:sz="0" w:space="0" w:color="auto"/>
            <w:left w:val="none" w:sz="0" w:space="0" w:color="auto"/>
            <w:bottom w:val="none" w:sz="0" w:space="0" w:color="auto"/>
            <w:right w:val="none" w:sz="0" w:space="0" w:color="auto"/>
          </w:divBdr>
          <w:divsChild>
            <w:div w:id="1076051825">
              <w:marLeft w:val="0"/>
              <w:marRight w:val="0"/>
              <w:marTop w:val="0"/>
              <w:marBottom w:val="0"/>
              <w:divBdr>
                <w:top w:val="none" w:sz="0" w:space="0" w:color="auto"/>
                <w:left w:val="none" w:sz="0" w:space="0" w:color="auto"/>
                <w:bottom w:val="none" w:sz="0" w:space="0" w:color="auto"/>
                <w:right w:val="none" w:sz="0" w:space="0" w:color="auto"/>
              </w:divBdr>
            </w:div>
          </w:divsChild>
        </w:div>
        <w:div w:id="1398239647">
          <w:marLeft w:val="0"/>
          <w:marRight w:val="0"/>
          <w:marTop w:val="0"/>
          <w:marBottom w:val="0"/>
          <w:divBdr>
            <w:top w:val="none" w:sz="0" w:space="0" w:color="auto"/>
            <w:left w:val="none" w:sz="0" w:space="0" w:color="auto"/>
            <w:bottom w:val="none" w:sz="0" w:space="0" w:color="auto"/>
            <w:right w:val="none" w:sz="0" w:space="0" w:color="auto"/>
          </w:divBdr>
        </w:div>
        <w:div w:id="1249771695">
          <w:marLeft w:val="0"/>
          <w:marRight w:val="0"/>
          <w:marTop w:val="0"/>
          <w:marBottom w:val="0"/>
          <w:divBdr>
            <w:top w:val="none" w:sz="0" w:space="0" w:color="auto"/>
            <w:left w:val="none" w:sz="0" w:space="0" w:color="auto"/>
            <w:bottom w:val="none" w:sz="0" w:space="0" w:color="auto"/>
            <w:right w:val="none" w:sz="0" w:space="0" w:color="auto"/>
          </w:divBdr>
          <w:divsChild>
            <w:div w:id="75326299">
              <w:marLeft w:val="0"/>
              <w:marRight w:val="0"/>
              <w:marTop w:val="0"/>
              <w:marBottom w:val="0"/>
              <w:divBdr>
                <w:top w:val="none" w:sz="0" w:space="0" w:color="auto"/>
                <w:left w:val="none" w:sz="0" w:space="0" w:color="auto"/>
                <w:bottom w:val="none" w:sz="0" w:space="0" w:color="auto"/>
                <w:right w:val="none" w:sz="0" w:space="0" w:color="auto"/>
              </w:divBdr>
            </w:div>
          </w:divsChild>
        </w:div>
        <w:div w:id="1172721081">
          <w:marLeft w:val="0"/>
          <w:marRight w:val="0"/>
          <w:marTop w:val="0"/>
          <w:marBottom w:val="0"/>
          <w:divBdr>
            <w:top w:val="none" w:sz="0" w:space="0" w:color="auto"/>
            <w:left w:val="none" w:sz="0" w:space="0" w:color="auto"/>
            <w:bottom w:val="none" w:sz="0" w:space="0" w:color="auto"/>
            <w:right w:val="none" w:sz="0" w:space="0" w:color="auto"/>
          </w:divBdr>
        </w:div>
        <w:div w:id="1258053001">
          <w:marLeft w:val="0"/>
          <w:marRight w:val="0"/>
          <w:marTop w:val="0"/>
          <w:marBottom w:val="0"/>
          <w:divBdr>
            <w:top w:val="none" w:sz="0" w:space="0" w:color="auto"/>
            <w:left w:val="none" w:sz="0" w:space="0" w:color="auto"/>
            <w:bottom w:val="none" w:sz="0" w:space="0" w:color="auto"/>
            <w:right w:val="none" w:sz="0" w:space="0" w:color="auto"/>
          </w:divBdr>
          <w:divsChild>
            <w:div w:id="1357465603">
              <w:marLeft w:val="0"/>
              <w:marRight w:val="0"/>
              <w:marTop w:val="0"/>
              <w:marBottom w:val="0"/>
              <w:divBdr>
                <w:top w:val="none" w:sz="0" w:space="0" w:color="auto"/>
                <w:left w:val="none" w:sz="0" w:space="0" w:color="auto"/>
                <w:bottom w:val="none" w:sz="0" w:space="0" w:color="auto"/>
                <w:right w:val="none" w:sz="0" w:space="0" w:color="auto"/>
              </w:divBdr>
            </w:div>
          </w:divsChild>
        </w:div>
        <w:div w:id="1905335914">
          <w:marLeft w:val="0"/>
          <w:marRight w:val="0"/>
          <w:marTop w:val="0"/>
          <w:marBottom w:val="0"/>
          <w:divBdr>
            <w:top w:val="none" w:sz="0" w:space="0" w:color="auto"/>
            <w:left w:val="none" w:sz="0" w:space="0" w:color="auto"/>
            <w:bottom w:val="none" w:sz="0" w:space="0" w:color="auto"/>
            <w:right w:val="none" w:sz="0" w:space="0" w:color="auto"/>
          </w:divBdr>
        </w:div>
        <w:div w:id="1225794780">
          <w:marLeft w:val="0"/>
          <w:marRight w:val="0"/>
          <w:marTop w:val="0"/>
          <w:marBottom w:val="0"/>
          <w:divBdr>
            <w:top w:val="none" w:sz="0" w:space="0" w:color="auto"/>
            <w:left w:val="none" w:sz="0" w:space="0" w:color="auto"/>
            <w:bottom w:val="none" w:sz="0" w:space="0" w:color="auto"/>
            <w:right w:val="none" w:sz="0" w:space="0" w:color="auto"/>
          </w:divBdr>
          <w:divsChild>
            <w:div w:id="1341009591">
              <w:marLeft w:val="0"/>
              <w:marRight w:val="0"/>
              <w:marTop w:val="0"/>
              <w:marBottom w:val="0"/>
              <w:divBdr>
                <w:top w:val="none" w:sz="0" w:space="0" w:color="auto"/>
                <w:left w:val="none" w:sz="0" w:space="0" w:color="auto"/>
                <w:bottom w:val="none" w:sz="0" w:space="0" w:color="auto"/>
                <w:right w:val="none" w:sz="0" w:space="0" w:color="auto"/>
              </w:divBdr>
            </w:div>
          </w:divsChild>
        </w:div>
        <w:div w:id="1414349949">
          <w:marLeft w:val="0"/>
          <w:marRight w:val="0"/>
          <w:marTop w:val="300"/>
          <w:marBottom w:val="0"/>
          <w:divBdr>
            <w:top w:val="none" w:sz="0" w:space="0" w:color="auto"/>
            <w:left w:val="none" w:sz="0" w:space="0" w:color="auto"/>
            <w:bottom w:val="none" w:sz="0" w:space="0" w:color="auto"/>
            <w:right w:val="none" w:sz="0" w:space="0" w:color="auto"/>
          </w:divBdr>
          <w:divsChild>
            <w:div w:id="166601909">
              <w:marLeft w:val="0"/>
              <w:marRight w:val="0"/>
              <w:marTop w:val="0"/>
              <w:marBottom w:val="0"/>
              <w:divBdr>
                <w:top w:val="none" w:sz="0" w:space="0" w:color="auto"/>
                <w:left w:val="none" w:sz="0" w:space="0" w:color="auto"/>
                <w:bottom w:val="none" w:sz="0" w:space="0" w:color="auto"/>
                <w:right w:val="none" w:sz="0" w:space="0" w:color="auto"/>
              </w:divBdr>
              <w:divsChild>
                <w:div w:id="544560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4118">
          <w:marLeft w:val="0"/>
          <w:marRight w:val="0"/>
          <w:marTop w:val="300"/>
          <w:marBottom w:val="0"/>
          <w:divBdr>
            <w:top w:val="none" w:sz="0" w:space="0" w:color="auto"/>
            <w:left w:val="none" w:sz="0" w:space="0" w:color="auto"/>
            <w:bottom w:val="none" w:sz="0" w:space="0" w:color="auto"/>
            <w:right w:val="none" w:sz="0" w:space="0" w:color="auto"/>
          </w:divBdr>
          <w:divsChild>
            <w:div w:id="1186677949">
              <w:marLeft w:val="0"/>
              <w:marRight w:val="0"/>
              <w:marTop w:val="0"/>
              <w:marBottom w:val="0"/>
              <w:divBdr>
                <w:top w:val="none" w:sz="0" w:space="0" w:color="auto"/>
                <w:left w:val="none" w:sz="0" w:space="0" w:color="auto"/>
                <w:bottom w:val="none" w:sz="0" w:space="0" w:color="auto"/>
                <w:right w:val="none" w:sz="0" w:space="0" w:color="auto"/>
              </w:divBdr>
              <w:divsChild>
                <w:div w:id="1122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908557">
          <w:marLeft w:val="0"/>
          <w:marRight w:val="0"/>
          <w:marTop w:val="300"/>
          <w:marBottom w:val="0"/>
          <w:divBdr>
            <w:top w:val="none" w:sz="0" w:space="0" w:color="auto"/>
            <w:left w:val="none" w:sz="0" w:space="0" w:color="auto"/>
            <w:bottom w:val="none" w:sz="0" w:space="0" w:color="auto"/>
            <w:right w:val="none" w:sz="0" w:space="0" w:color="auto"/>
          </w:divBdr>
          <w:divsChild>
            <w:div w:id="589509282">
              <w:marLeft w:val="0"/>
              <w:marRight w:val="0"/>
              <w:marTop w:val="0"/>
              <w:marBottom w:val="0"/>
              <w:divBdr>
                <w:top w:val="none" w:sz="0" w:space="0" w:color="auto"/>
                <w:left w:val="none" w:sz="0" w:space="0" w:color="auto"/>
                <w:bottom w:val="none" w:sz="0" w:space="0" w:color="auto"/>
                <w:right w:val="none" w:sz="0" w:space="0" w:color="auto"/>
              </w:divBdr>
              <w:divsChild>
                <w:div w:id="13707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91599">
          <w:marLeft w:val="0"/>
          <w:marRight w:val="0"/>
          <w:marTop w:val="300"/>
          <w:marBottom w:val="0"/>
          <w:divBdr>
            <w:top w:val="none" w:sz="0" w:space="0" w:color="auto"/>
            <w:left w:val="none" w:sz="0" w:space="0" w:color="auto"/>
            <w:bottom w:val="none" w:sz="0" w:space="0" w:color="auto"/>
            <w:right w:val="none" w:sz="0" w:space="0" w:color="auto"/>
          </w:divBdr>
          <w:divsChild>
            <w:div w:id="460925189">
              <w:marLeft w:val="0"/>
              <w:marRight w:val="0"/>
              <w:marTop w:val="0"/>
              <w:marBottom w:val="0"/>
              <w:divBdr>
                <w:top w:val="none" w:sz="0" w:space="0" w:color="auto"/>
                <w:left w:val="none" w:sz="0" w:space="0" w:color="auto"/>
                <w:bottom w:val="none" w:sz="0" w:space="0" w:color="auto"/>
                <w:right w:val="none" w:sz="0" w:space="0" w:color="auto"/>
              </w:divBdr>
              <w:divsChild>
                <w:div w:id="165703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162248">
      <w:bodyDiv w:val="1"/>
      <w:marLeft w:val="0"/>
      <w:marRight w:val="0"/>
      <w:marTop w:val="0"/>
      <w:marBottom w:val="0"/>
      <w:divBdr>
        <w:top w:val="none" w:sz="0" w:space="0" w:color="auto"/>
        <w:left w:val="none" w:sz="0" w:space="0" w:color="auto"/>
        <w:bottom w:val="none" w:sz="0" w:space="0" w:color="auto"/>
        <w:right w:val="none" w:sz="0" w:space="0" w:color="auto"/>
      </w:divBdr>
      <w:divsChild>
        <w:div w:id="648823794">
          <w:marLeft w:val="0"/>
          <w:marRight w:val="0"/>
          <w:marTop w:val="0"/>
          <w:marBottom w:val="0"/>
          <w:divBdr>
            <w:top w:val="none" w:sz="0" w:space="0" w:color="auto"/>
            <w:left w:val="none" w:sz="0" w:space="0" w:color="auto"/>
            <w:bottom w:val="none" w:sz="0" w:space="0" w:color="auto"/>
            <w:right w:val="none" w:sz="0" w:space="0" w:color="auto"/>
          </w:divBdr>
        </w:div>
        <w:div w:id="552618629">
          <w:marLeft w:val="0"/>
          <w:marRight w:val="0"/>
          <w:marTop w:val="0"/>
          <w:marBottom w:val="0"/>
          <w:divBdr>
            <w:top w:val="none" w:sz="0" w:space="0" w:color="auto"/>
            <w:left w:val="none" w:sz="0" w:space="0" w:color="auto"/>
            <w:bottom w:val="none" w:sz="0" w:space="0" w:color="auto"/>
            <w:right w:val="none" w:sz="0" w:space="0" w:color="auto"/>
          </w:divBdr>
          <w:divsChild>
            <w:div w:id="1099717092">
              <w:marLeft w:val="0"/>
              <w:marRight w:val="0"/>
              <w:marTop w:val="0"/>
              <w:marBottom w:val="0"/>
              <w:divBdr>
                <w:top w:val="none" w:sz="0" w:space="0" w:color="auto"/>
                <w:left w:val="none" w:sz="0" w:space="0" w:color="auto"/>
                <w:bottom w:val="none" w:sz="0" w:space="0" w:color="auto"/>
                <w:right w:val="none" w:sz="0" w:space="0" w:color="auto"/>
              </w:divBdr>
            </w:div>
          </w:divsChild>
        </w:div>
        <w:div w:id="1882786261">
          <w:marLeft w:val="0"/>
          <w:marRight w:val="0"/>
          <w:marTop w:val="0"/>
          <w:marBottom w:val="0"/>
          <w:divBdr>
            <w:top w:val="none" w:sz="0" w:space="0" w:color="auto"/>
            <w:left w:val="none" w:sz="0" w:space="0" w:color="auto"/>
            <w:bottom w:val="none" w:sz="0" w:space="0" w:color="auto"/>
            <w:right w:val="none" w:sz="0" w:space="0" w:color="auto"/>
          </w:divBdr>
        </w:div>
        <w:div w:id="2055617338">
          <w:marLeft w:val="0"/>
          <w:marRight w:val="0"/>
          <w:marTop w:val="0"/>
          <w:marBottom w:val="0"/>
          <w:divBdr>
            <w:top w:val="none" w:sz="0" w:space="0" w:color="auto"/>
            <w:left w:val="none" w:sz="0" w:space="0" w:color="auto"/>
            <w:bottom w:val="none" w:sz="0" w:space="0" w:color="auto"/>
            <w:right w:val="none" w:sz="0" w:space="0" w:color="auto"/>
          </w:divBdr>
          <w:divsChild>
            <w:div w:id="771784406">
              <w:marLeft w:val="0"/>
              <w:marRight w:val="0"/>
              <w:marTop w:val="0"/>
              <w:marBottom w:val="0"/>
              <w:divBdr>
                <w:top w:val="none" w:sz="0" w:space="0" w:color="auto"/>
                <w:left w:val="none" w:sz="0" w:space="0" w:color="auto"/>
                <w:bottom w:val="none" w:sz="0" w:space="0" w:color="auto"/>
                <w:right w:val="none" w:sz="0" w:space="0" w:color="auto"/>
              </w:divBdr>
            </w:div>
          </w:divsChild>
        </w:div>
        <w:div w:id="1012221395">
          <w:marLeft w:val="0"/>
          <w:marRight w:val="0"/>
          <w:marTop w:val="0"/>
          <w:marBottom w:val="0"/>
          <w:divBdr>
            <w:top w:val="none" w:sz="0" w:space="0" w:color="auto"/>
            <w:left w:val="none" w:sz="0" w:space="0" w:color="auto"/>
            <w:bottom w:val="none" w:sz="0" w:space="0" w:color="auto"/>
            <w:right w:val="none" w:sz="0" w:space="0" w:color="auto"/>
          </w:divBdr>
        </w:div>
        <w:div w:id="402990617">
          <w:marLeft w:val="0"/>
          <w:marRight w:val="0"/>
          <w:marTop w:val="0"/>
          <w:marBottom w:val="0"/>
          <w:divBdr>
            <w:top w:val="none" w:sz="0" w:space="0" w:color="auto"/>
            <w:left w:val="none" w:sz="0" w:space="0" w:color="auto"/>
            <w:bottom w:val="none" w:sz="0" w:space="0" w:color="auto"/>
            <w:right w:val="none" w:sz="0" w:space="0" w:color="auto"/>
          </w:divBdr>
          <w:divsChild>
            <w:div w:id="1111317508">
              <w:marLeft w:val="0"/>
              <w:marRight w:val="0"/>
              <w:marTop w:val="0"/>
              <w:marBottom w:val="0"/>
              <w:divBdr>
                <w:top w:val="none" w:sz="0" w:space="0" w:color="auto"/>
                <w:left w:val="none" w:sz="0" w:space="0" w:color="auto"/>
                <w:bottom w:val="none" w:sz="0" w:space="0" w:color="auto"/>
                <w:right w:val="none" w:sz="0" w:space="0" w:color="auto"/>
              </w:divBdr>
            </w:div>
          </w:divsChild>
        </w:div>
        <w:div w:id="582879032">
          <w:marLeft w:val="0"/>
          <w:marRight w:val="0"/>
          <w:marTop w:val="0"/>
          <w:marBottom w:val="0"/>
          <w:divBdr>
            <w:top w:val="none" w:sz="0" w:space="0" w:color="auto"/>
            <w:left w:val="none" w:sz="0" w:space="0" w:color="auto"/>
            <w:bottom w:val="none" w:sz="0" w:space="0" w:color="auto"/>
            <w:right w:val="none" w:sz="0" w:space="0" w:color="auto"/>
          </w:divBdr>
        </w:div>
        <w:div w:id="1200439260">
          <w:marLeft w:val="0"/>
          <w:marRight w:val="0"/>
          <w:marTop w:val="0"/>
          <w:marBottom w:val="0"/>
          <w:divBdr>
            <w:top w:val="none" w:sz="0" w:space="0" w:color="auto"/>
            <w:left w:val="none" w:sz="0" w:space="0" w:color="auto"/>
            <w:bottom w:val="none" w:sz="0" w:space="0" w:color="auto"/>
            <w:right w:val="none" w:sz="0" w:space="0" w:color="auto"/>
          </w:divBdr>
          <w:divsChild>
            <w:div w:id="1906835458">
              <w:marLeft w:val="0"/>
              <w:marRight w:val="0"/>
              <w:marTop w:val="0"/>
              <w:marBottom w:val="0"/>
              <w:divBdr>
                <w:top w:val="none" w:sz="0" w:space="0" w:color="auto"/>
                <w:left w:val="none" w:sz="0" w:space="0" w:color="auto"/>
                <w:bottom w:val="none" w:sz="0" w:space="0" w:color="auto"/>
                <w:right w:val="none" w:sz="0" w:space="0" w:color="auto"/>
              </w:divBdr>
            </w:div>
          </w:divsChild>
        </w:div>
        <w:div w:id="1997486822">
          <w:marLeft w:val="0"/>
          <w:marRight w:val="0"/>
          <w:marTop w:val="0"/>
          <w:marBottom w:val="0"/>
          <w:divBdr>
            <w:top w:val="none" w:sz="0" w:space="0" w:color="auto"/>
            <w:left w:val="none" w:sz="0" w:space="0" w:color="auto"/>
            <w:bottom w:val="none" w:sz="0" w:space="0" w:color="auto"/>
            <w:right w:val="none" w:sz="0" w:space="0" w:color="auto"/>
          </w:divBdr>
        </w:div>
        <w:div w:id="388040873">
          <w:marLeft w:val="0"/>
          <w:marRight w:val="0"/>
          <w:marTop w:val="0"/>
          <w:marBottom w:val="0"/>
          <w:divBdr>
            <w:top w:val="none" w:sz="0" w:space="0" w:color="auto"/>
            <w:left w:val="none" w:sz="0" w:space="0" w:color="auto"/>
            <w:bottom w:val="none" w:sz="0" w:space="0" w:color="auto"/>
            <w:right w:val="none" w:sz="0" w:space="0" w:color="auto"/>
          </w:divBdr>
          <w:divsChild>
            <w:div w:id="761220826">
              <w:marLeft w:val="0"/>
              <w:marRight w:val="0"/>
              <w:marTop w:val="0"/>
              <w:marBottom w:val="0"/>
              <w:divBdr>
                <w:top w:val="none" w:sz="0" w:space="0" w:color="auto"/>
                <w:left w:val="none" w:sz="0" w:space="0" w:color="auto"/>
                <w:bottom w:val="none" w:sz="0" w:space="0" w:color="auto"/>
                <w:right w:val="none" w:sz="0" w:space="0" w:color="auto"/>
              </w:divBdr>
            </w:div>
          </w:divsChild>
        </w:div>
        <w:div w:id="1256598787">
          <w:marLeft w:val="0"/>
          <w:marRight w:val="0"/>
          <w:marTop w:val="0"/>
          <w:marBottom w:val="0"/>
          <w:divBdr>
            <w:top w:val="none" w:sz="0" w:space="0" w:color="auto"/>
            <w:left w:val="none" w:sz="0" w:space="0" w:color="auto"/>
            <w:bottom w:val="none" w:sz="0" w:space="0" w:color="auto"/>
            <w:right w:val="none" w:sz="0" w:space="0" w:color="auto"/>
          </w:divBdr>
        </w:div>
        <w:div w:id="698624879">
          <w:marLeft w:val="0"/>
          <w:marRight w:val="0"/>
          <w:marTop w:val="0"/>
          <w:marBottom w:val="0"/>
          <w:divBdr>
            <w:top w:val="none" w:sz="0" w:space="0" w:color="auto"/>
            <w:left w:val="none" w:sz="0" w:space="0" w:color="auto"/>
            <w:bottom w:val="none" w:sz="0" w:space="0" w:color="auto"/>
            <w:right w:val="none" w:sz="0" w:space="0" w:color="auto"/>
          </w:divBdr>
          <w:divsChild>
            <w:div w:id="1323197445">
              <w:marLeft w:val="0"/>
              <w:marRight w:val="0"/>
              <w:marTop w:val="0"/>
              <w:marBottom w:val="0"/>
              <w:divBdr>
                <w:top w:val="none" w:sz="0" w:space="0" w:color="auto"/>
                <w:left w:val="none" w:sz="0" w:space="0" w:color="auto"/>
                <w:bottom w:val="none" w:sz="0" w:space="0" w:color="auto"/>
                <w:right w:val="none" w:sz="0" w:space="0" w:color="auto"/>
              </w:divBdr>
            </w:div>
          </w:divsChild>
        </w:div>
        <w:div w:id="1339698301">
          <w:marLeft w:val="0"/>
          <w:marRight w:val="0"/>
          <w:marTop w:val="0"/>
          <w:marBottom w:val="0"/>
          <w:divBdr>
            <w:top w:val="none" w:sz="0" w:space="0" w:color="auto"/>
            <w:left w:val="none" w:sz="0" w:space="0" w:color="auto"/>
            <w:bottom w:val="none" w:sz="0" w:space="0" w:color="auto"/>
            <w:right w:val="none" w:sz="0" w:space="0" w:color="auto"/>
          </w:divBdr>
        </w:div>
        <w:div w:id="1798790045">
          <w:marLeft w:val="0"/>
          <w:marRight w:val="0"/>
          <w:marTop w:val="0"/>
          <w:marBottom w:val="0"/>
          <w:divBdr>
            <w:top w:val="none" w:sz="0" w:space="0" w:color="auto"/>
            <w:left w:val="none" w:sz="0" w:space="0" w:color="auto"/>
            <w:bottom w:val="none" w:sz="0" w:space="0" w:color="auto"/>
            <w:right w:val="none" w:sz="0" w:space="0" w:color="auto"/>
          </w:divBdr>
          <w:divsChild>
            <w:div w:id="964121972">
              <w:marLeft w:val="0"/>
              <w:marRight w:val="0"/>
              <w:marTop w:val="0"/>
              <w:marBottom w:val="0"/>
              <w:divBdr>
                <w:top w:val="none" w:sz="0" w:space="0" w:color="auto"/>
                <w:left w:val="none" w:sz="0" w:space="0" w:color="auto"/>
                <w:bottom w:val="none" w:sz="0" w:space="0" w:color="auto"/>
                <w:right w:val="none" w:sz="0" w:space="0" w:color="auto"/>
              </w:divBdr>
            </w:div>
          </w:divsChild>
        </w:div>
        <w:div w:id="1008093706">
          <w:marLeft w:val="0"/>
          <w:marRight w:val="0"/>
          <w:marTop w:val="300"/>
          <w:marBottom w:val="0"/>
          <w:divBdr>
            <w:top w:val="none" w:sz="0" w:space="0" w:color="auto"/>
            <w:left w:val="none" w:sz="0" w:space="0" w:color="auto"/>
            <w:bottom w:val="none" w:sz="0" w:space="0" w:color="auto"/>
            <w:right w:val="none" w:sz="0" w:space="0" w:color="auto"/>
          </w:divBdr>
          <w:divsChild>
            <w:div w:id="110632113">
              <w:marLeft w:val="0"/>
              <w:marRight w:val="0"/>
              <w:marTop w:val="0"/>
              <w:marBottom w:val="0"/>
              <w:divBdr>
                <w:top w:val="none" w:sz="0" w:space="0" w:color="auto"/>
                <w:left w:val="none" w:sz="0" w:space="0" w:color="auto"/>
                <w:bottom w:val="none" w:sz="0" w:space="0" w:color="auto"/>
                <w:right w:val="none" w:sz="0" w:space="0" w:color="auto"/>
              </w:divBdr>
              <w:divsChild>
                <w:div w:id="117330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465111">
          <w:marLeft w:val="0"/>
          <w:marRight w:val="0"/>
          <w:marTop w:val="300"/>
          <w:marBottom w:val="0"/>
          <w:divBdr>
            <w:top w:val="none" w:sz="0" w:space="0" w:color="auto"/>
            <w:left w:val="none" w:sz="0" w:space="0" w:color="auto"/>
            <w:bottom w:val="none" w:sz="0" w:space="0" w:color="auto"/>
            <w:right w:val="none" w:sz="0" w:space="0" w:color="auto"/>
          </w:divBdr>
          <w:divsChild>
            <w:div w:id="283846554">
              <w:marLeft w:val="0"/>
              <w:marRight w:val="0"/>
              <w:marTop w:val="0"/>
              <w:marBottom w:val="0"/>
              <w:divBdr>
                <w:top w:val="none" w:sz="0" w:space="0" w:color="auto"/>
                <w:left w:val="none" w:sz="0" w:space="0" w:color="auto"/>
                <w:bottom w:val="none" w:sz="0" w:space="0" w:color="auto"/>
                <w:right w:val="none" w:sz="0" w:space="0" w:color="auto"/>
              </w:divBdr>
              <w:divsChild>
                <w:div w:id="25166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3227">
          <w:marLeft w:val="0"/>
          <w:marRight w:val="0"/>
          <w:marTop w:val="300"/>
          <w:marBottom w:val="0"/>
          <w:divBdr>
            <w:top w:val="none" w:sz="0" w:space="0" w:color="auto"/>
            <w:left w:val="none" w:sz="0" w:space="0" w:color="auto"/>
            <w:bottom w:val="none" w:sz="0" w:space="0" w:color="auto"/>
            <w:right w:val="none" w:sz="0" w:space="0" w:color="auto"/>
          </w:divBdr>
          <w:divsChild>
            <w:div w:id="798259242">
              <w:marLeft w:val="0"/>
              <w:marRight w:val="0"/>
              <w:marTop w:val="0"/>
              <w:marBottom w:val="0"/>
              <w:divBdr>
                <w:top w:val="none" w:sz="0" w:space="0" w:color="auto"/>
                <w:left w:val="none" w:sz="0" w:space="0" w:color="auto"/>
                <w:bottom w:val="none" w:sz="0" w:space="0" w:color="auto"/>
                <w:right w:val="none" w:sz="0" w:space="0" w:color="auto"/>
              </w:divBdr>
              <w:divsChild>
                <w:div w:id="93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699353">
          <w:marLeft w:val="0"/>
          <w:marRight w:val="0"/>
          <w:marTop w:val="300"/>
          <w:marBottom w:val="0"/>
          <w:divBdr>
            <w:top w:val="none" w:sz="0" w:space="0" w:color="auto"/>
            <w:left w:val="none" w:sz="0" w:space="0" w:color="auto"/>
            <w:bottom w:val="none" w:sz="0" w:space="0" w:color="auto"/>
            <w:right w:val="none" w:sz="0" w:space="0" w:color="auto"/>
          </w:divBdr>
          <w:divsChild>
            <w:div w:id="2123961451">
              <w:marLeft w:val="0"/>
              <w:marRight w:val="0"/>
              <w:marTop w:val="0"/>
              <w:marBottom w:val="0"/>
              <w:divBdr>
                <w:top w:val="none" w:sz="0" w:space="0" w:color="auto"/>
                <w:left w:val="none" w:sz="0" w:space="0" w:color="auto"/>
                <w:bottom w:val="none" w:sz="0" w:space="0" w:color="auto"/>
                <w:right w:val="none" w:sz="0" w:space="0" w:color="auto"/>
              </w:divBdr>
              <w:divsChild>
                <w:div w:id="139843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335043">
      <w:bodyDiv w:val="1"/>
      <w:marLeft w:val="0"/>
      <w:marRight w:val="0"/>
      <w:marTop w:val="0"/>
      <w:marBottom w:val="0"/>
      <w:divBdr>
        <w:top w:val="none" w:sz="0" w:space="0" w:color="auto"/>
        <w:left w:val="none" w:sz="0" w:space="0" w:color="auto"/>
        <w:bottom w:val="none" w:sz="0" w:space="0" w:color="auto"/>
        <w:right w:val="none" w:sz="0" w:space="0" w:color="auto"/>
      </w:divBdr>
      <w:divsChild>
        <w:div w:id="1755395577">
          <w:marLeft w:val="0"/>
          <w:marRight w:val="0"/>
          <w:marTop w:val="0"/>
          <w:marBottom w:val="0"/>
          <w:divBdr>
            <w:top w:val="none" w:sz="0" w:space="0" w:color="auto"/>
            <w:left w:val="none" w:sz="0" w:space="0" w:color="auto"/>
            <w:bottom w:val="none" w:sz="0" w:space="0" w:color="auto"/>
            <w:right w:val="none" w:sz="0" w:space="0" w:color="auto"/>
          </w:divBdr>
        </w:div>
        <w:div w:id="654457071">
          <w:marLeft w:val="0"/>
          <w:marRight w:val="0"/>
          <w:marTop w:val="0"/>
          <w:marBottom w:val="0"/>
          <w:divBdr>
            <w:top w:val="none" w:sz="0" w:space="0" w:color="auto"/>
            <w:left w:val="none" w:sz="0" w:space="0" w:color="auto"/>
            <w:bottom w:val="none" w:sz="0" w:space="0" w:color="auto"/>
            <w:right w:val="none" w:sz="0" w:space="0" w:color="auto"/>
          </w:divBdr>
          <w:divsChild>
            <w:div w:id="413744063">
              <w:marLeft w:val="0"/>
              <w:marRight w:val="0"/>
              <w:marTop w:val="0"/>
              <w:marBottom w:val="0"/>
              <w:divBdr>
                <w:top w:val="none" w:sz="0" w:space="0" w:color="auto"/>
                <w:left w:val="none" w:sz="0" w:space="0" w:color="auto"/>
                <w:bottom w:val="none" w:sz="0" w:space="0" w:color="auto"/>
                <w:right w:val="none" w:sz="0" w:space="0" w:color="auto"/>
              </w:divBdr>
            </w:div>
          </w:divsChild>
        </w:div>
        <w:div w:id="955520313">
          <w:marLeft w:val="0"/>
          <w:marRight w:val="0"/>
          <w:marTop w:val="0"/>
          <w:marBottom w:val="0"/>
          <w:divBdr>
            <w:top w:val="none" w:sz="0" w:space="0" w:color="auto"/>
            <w:left w:val="none" w:sz="0" w:space="0" w:color="auto"/>
            <w:bottom w:val="none" w:sz="0" w:space="0" w:color="auto"/>
            <w:right w:val="none" w:sz="0" w:space="0" w:color="auto"/>
          </w:divBdr>
        </w:div>
        <w:div w:id="2143693230">
          <w:marLeft w:val="0"/>
          <w:marRight w:val="0"/>
          <w:marTop w:val="0"/>
          <w:marBottom w:val="0"/>
          <w:divBdr>
            <w:top w:val="none" w:sz="0" w:space="0" w:color="auto"/>
            <w:left w:val="none" w:sz="0" w:space="0" w:color="auto"/>
            <w:bottom w:val="none" w:sz="0" w:space="0" w:color="auto"/>
            <w:right w:val="none" w:sz="0" w:space="0" w:color="auto"/>
          </w:divBdr>
          <w:divsChild>
            <w:div w:id="998574758">
              <w:marLeft w:val="0"/>
              <w:marRight w:val="0"/>
              <w:marTop w:val="0"/>
              <w:marBottom w:val="0"/>
              <w:divBdr>
                <w:top w:val="none" w:sz="0" w:space="0" w:color="auto"/>
                <w:left w:val="none" w:sz="0" w:space="0" w:color="auto"/>
                <w:bottom w:val="none" w:sz="0" w:space="0" w:color="auto"/>
                <w:right w:val="none" w:sz="0" w:space="0" w:color="auto"/>
              </w:divBdr>
            </w:div>
          </w:divsChild>
        </w:div>
        <w:div w:id="457991059">
          <w:marLeft w:val="0"/>
          <w:marRight w:val="0"/>
          <w:marTop w:val="0"/>
          <w:marBottom w:val="0"/>
          <w:divBdr>
            <w:top w:val="none" w:sz="0" w:space="0" w:color="auto"/>
            <w:left w:val="none" w:sz="0" w:space="0" w:color="auto"/>
            <w:bottom w:val="none" w:sz="0" w:space="0" w:color="auto"/>
            <w:right w:val="none" w:sz="0" w:space="0" w:color="auto"/>
          </w:divBdr>
        </w:div>
        <w:div w:id="314529016">
          <w:marLeft w:val="0"/>
          <w:marRight w:val="0"/>
          <w:marTop w:val="0"/>
          <w:marBottom w:val="0"/>
          <w:divBdr>
            <w:top w:val="none" w:sz="0" w:space="0" w:color="auto"/>
            <w:left w:val="none" w:sz="0" w:space="0" w:color="auto"/>
            <w:bottom w:val="none" w:sz="0" w:space="0" w:color="auto"/>
            <w:right w:val="none" w:sz="0" w:space="0" w:color="auto"/>
          </w:divBdr>
          <w:divsChild>
            <w:div w:id="590820620">
              <w:marLeft w:val="0"/>
              <w:marRight w:val="0"/>
              <w:marTop w:val="0"/>
              <w:marBottom w:val="0"/>
              <w:divBdr>
                <w:top w:val="none" w:sz="0" w:space="0" w:color="auto"/>
                <w:left w:val="none" w:sz="0" w:space="0" w:color="auto"/>
                <w:bottom w:val="none" w:sz="0" w:space="0" w:color="auto"/>
                <w:right w:val="none" w:sz="0" w:space="0" w:color="auto"/>
              </w:divBdr>
            </w:div>
          </w:divsChild>
        </w:div>
        <w:div w:id="1059281543">
          <w:marLeft w:val="0"/>
          <w:marRight w:val="0"/>
          <w:marTop w:val="0"/>
          <w:marBottom w:val="0"/>
          <w:divBdr>
            <w:top w:val="none" w:sz="0" w:space="0" w:color="auto"/>
            <w:left w:val="none" w:sz="0" w:space="0" w:color="auto"/>
            <w:bottom w:val="none" w:sz="0" w:space="0" w:color="auto"/>
            <w:right w:val="none" w:sz="0" w:space="0" w:color="auto"/>
          </w:divBdr>
        </w:div>
        <w:div w:id="1371757204">
          <w:marLeft w:val="0"/>
          <w:marRight w:val="0"/>
          <w:marTop w:val="0"/>
          <w:marBottom w:val="0"/>
          <w:divBdr>
            <w:top w:val="none" w:sz="0" w:space="0" w:color="auto"/>
            <w:left w:val="none" w:sz="0" w:space="0" w:color="auto"/>
            <w:bottom w:val="none" w:sz="0" w:space="0" w:color="auto"/>
            <w:right w:val="none" w:sz="0" w:space="0" w:color="auto"/>
          </w:divBdr>
          <w:divsChild>
            <w:div w:id="472908068">
              <w:marLeft w:val="0"/>
              <w:marRight w:val="0"/>
              <w:marTop w:val="0"/>
              <w:marBottom w:val="0"/>
              <w:divBdr>
                <w:top w:val="none" w:sz="0" w:space="0" w:color="auto"/>
                <w:left w:val="none" w:sz="0" w:space="0" w:color="auto"/>
                <w:bottom w:val="none" w:sz="0" w:space="0" w:color="auto"/>
                <w:right w:val="none" w:sz="0" w:space="0" w:color="auto"/>
              </w:divBdr>
            </w:div>
          </w:divsChild>
        </w:div>
        <w:div w:id="1966228981">
          <w:marLeft w:val="0"/>
          <w:marRight w:val="0"/>
          <w:marTop w:val="0"/>
          <w:marBottom w:val="0"/>
          <w:divBdr>
            <w:top w:val="none" w:sz="0" w:space="0" w:color="auto"/>
            <w:left w:val="none" w:sz="0" w:space="0" w:color="auto"/>
            <w:bottom w:val="none" w:sz="0" w:space="0" w:color="auto"/>
            <w:right w:val="none" w:sz="0" w:space="0" w:color="auto"/>
          </w:divBdr>
        </w:div>
        <w:div w:id="1154680383">
          <w:marLeft w:val="0"/>
          <w:marRight w:val="0"/>
          <w:marTop w:val="0"/>
          <w:marBottom w:val="0"/>
          <w:divBdr>
            <w:top w:val="none" w:sz="0" w:space="0" w:color="auto"/>
            <w:left w:val="none" w:sz="0" w:space="0" w:color="auto"/>
            <w:bottom w:val="none" w:sz="0" w:space="0" w:color="auto"/>
            <w:right w:val="none" w:sz="0" w:space="0" w:color="auto"/>
          </w:divBdr>
          <w:divsChild>
            <w:div w:id="1486237601">
              <w:marLeft w:val="0"/>
              <w:marRight w:val="0"/>
              <w:marTop w:val="0"/>
              <w:marBottom w:val="0"/>
              <w:divBdr>
                <w:top w:val="none" w:sz="0" w:space="0" w:color="auto"/>
                <w:left w:val="none" w:sz="0" w:space="0" w:color="auto"/>
                <w:bottom w:val="none" w:sz="0" w:space="0" w:color="auto"/>
                <w:right w:val="none" w:sz="0" w:space="0" w:color="auto"/>
              </w:divBdr>
            </w:div>
          </w:divsChild>
        </w:div>
        <w:div w:id="849102802">
          <w:marLeft w:val="0"/>
          <w:marRight w:val="0"/>
          <w:marTop w:val="0"/>
          <w:marBottom w:val="0"/>
          <w:divBdr>
            <w:top w:val="none" w:sz="0" w:space="0" w:color="auto"/>
            <w:left w:val="none" w:sz="0" w:space="0" w:color="auto"/>
            <w:bottom w:val="none" w:sz="0" w:space="0" w:color="auto"/>
            <w:right w:val="none" w:sz="0" w:space="0" w:color="auto"/>
          </w:divBdr>
        </w:div>
        <w:div w:id="1423186569">
          <w:marLeft w:val="0"/>
          <w:marRight w:val="0"/>
          <w:marTop w:val="0"/>
          <w:marBottom w:val="0"/>
          <w:divBdr>
            <w:top w:val="none" w:sz="0" w:space="0" w:color="auto"/>
            <w:left w:val="none" w:sz="0" w:space="0" w:color="auto"/>
            <w:bottom w:val="none" w:sz="0" w:space="0" w:color="auto"/>
            <w:right w:val="none" w:sz="0" w:space="0" w:color="auto"/>
          </w:divBdr>
          <w:divsChild>
            <w:div w:id="1934049934">
              <w:marLeft w:val="0"/>
              <w:marRight w:val="0"/>
              <w:marTop w:val="0"/>
              <w:marBottom w:val="0"/>
              <w:divBdr>
                <w:top w:val="none" w:sz="0" w:space="0" w:color="auto"/>
                <w:left w:val="none" w:sz="0" w:space="0" w:color="auto"/>
                <w:bottom w:val="none" w:sz="0" w:space="0" w:color="auto"/>
                <w:right w:val="none" w:sz="0" w:space="0" w:color="auto"/>
              </w:divBdr>
            </w:div>
          </w:divsChild>
        </w:div>
        <w:div w:id="2127894315">
          <w:marLeft w:val="0"/>
          <w:marRight w:val="0"/>
          <w:marTop w:val="0"/>
          <w:marBottom w:val="0"/>
          <w:divBdr>
            <w:top w:val="none" w:sz="0" w:space="0" w:color="auto"/>
            <w:left w:val="none" w:sz="0" w:space="0" w:color="auto"/>
            <w:bottom w:val="none" w:sz="0" w:space="0" w:color="auto"/>
            <w:right w:val="none" w:sz="0" w:space="0" w:color="auto"/>
          </w:divBdr>
        </w:div>
        <w:div w:id="1103577989">
          <w:marLeft w:val="0"/>
          <w:marRight w:val="0"/>
          <w:marTop w:val="0"/>
          <w:marBottom w:val="0"/>
          <w:divBdr>
            <w:top w:val="none" w:sz="0" w:space="0" w:color="auto"/>
            <w:left w:val="none" w:sz="0" w:space="0" w:color="auto"/>
            <w:bottom w:val="none" w:sz="0" w:space="0" w:color="auto"/>
            <w:right w:val="none" w:sz="0" w:space="0" w:color="auto"/>
          </w:divBdr>
          <w:divsChild>
            <w:div w:id="1499882922">
              <w:marLeft w:val="0"/>
              <w:marRight w:val="0"/>
              <w:marTop w:val="0"/>
              <w:marBottom w:val="0"/>
              <w:divBdr>
                <w:top w:val="none" w:sz="0" w:space="0" w:color="auto"/>
                <w:left w:val="none" w:sz="0" w:space="0" w:color="auto"/>
                <w:bottom w:val="none" w:sz="0" w:space="0" w:color="auto"/>
                <w:right w:val="none" w:sz="0" w:space="0" w:color="auto"/>
              </w:divBdr>
            </w:div>
          </w:divsChild>
        </w:div>
        <w:div w:id="968365609">
          <w:marLeft w:val="0"/>
          <w:marRight w:val="0"/>
          <w:marTop w:val="300"/>
          <w:marBottom w:val="0"/>
          <w:divBdr>
            <w:top w:val="none" w:sz="0" w:space="0" w:color="auto"/>
            <w:left w:val="none" w:sz="0" w:space="0" w:color="auto"/>
            <w:bottom w:val="none" w:sz="0" w:space="0" w:color="auto"/>
            <w:right w:val="none" w:sz="0" w:space="0" w:color="auto"/>
          </w:divBdr>
          <w:divsChild>
            <w:div w:id="725101456">
              <w:marLeft w:val="0"/>
              <w:marRight w:val="0"/>
              <w:marTop w:val="0"/>
              <w:marBottom w:val="0"/>
              <w:divBdr>
                <w:top w:val="none" w:sz="0" w:space="0" w:color="auto"/>
                <w:left w:val="none" w:sz="0" w:space="0" w:color="auto"/>
                <w:bottom w:val="none" w:sz="0" w:space="0" w:color="auto"/>
                <w:right w:val="none" w:sz="0" w:space="0" w:color="auto"/>
              </w:divBdr>
              <w:divsChild>
                <w:div w:id="194984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76778">
          <w:marLeft w:val="0"/>
          <w:marRight w:val="0"/>
          <w:marTop w:val="300"/>
          <w:marBottom w:val="0"/>
          <w:divBdr>
            <w:top w:val="none" w:sz="0" w:space="0" w:color="auto"/>
            <w:left w:val="none" w:sz="0" w:space="0" w:color="auto"/>
            <w:bottom w:val="none" w:sz="0" w:space="0" w:color="auto"/>
            <w:right w:val="none" w:sz="0" w:space="0" w:color="auto"/>
          </w:divBdr>
          <w:divsChild>
            <w:div w:id="1598515661">
              <w:marLeft w:val="0"/>
              <w:marRight w:val="0"/>
              <w:marTop w:val="0"/>
              <w:marBottom w:val="0"/>
              <w:divBdr>
                <w:top w:val="none" w:sz="0" w:space="0" w:color="auto"/>
                <w:left w:val="none" w:sz="0" w:space="0" w:color="auto"/>
                <w:bottom w:val="none" w:sz="0" w:space="0" w:color="auto"/>
                <w:right w:val="none" w:sz="0" w:space="0" w:color="auto"/>
              </w:divBdr>
              <w:divsChild>
                <w:div w:id="67996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88328">
          <w:marLeft w:val="0"/>
          <w:marRight w:val="0"/>
          <w:marTop w:val="300"/>
          <w:marBottom w:val="0"/>
          <w:divBdr>
            <w:top w:val="none" w:sz="0" w:space="0" w:color="auto"/>
            <w:left w:val="none" w:sz="0" w:space="0" w:color="auto"/>
            <w:bottom w:val="none" w:sz="0" w:space="0" w:color="auto"/>
            <w:right w:val="none" w:sz="0" w:space="0" w:color="auto"/>
          </w:divBdr>
          <w:divsChild>
            <w:div w:id="627206404">
              <w:marLeft w:val="0"/>
              <w:marRight w:val="0"/>
              <w:marTop w:val="0"/>
              <w:marBottom w:val="0"/>
              <w:divBdr>
                <w:top w:val="none" w:sz="0" w:space="0" w:color="auto"/>
                <w:left w:val="none" w:sz="0" w:space="0" w:color="auto"/>
                <w:bottom w:val="none" w:sz="0" w:space="0" w:color="auto"/>
                <w:right w:val="none" w:sz="0" w:space="0" w:color="auto"/>
              </w:divBdr>
              <w:divsChild>
                <w:div w:id="313610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981120">
          <w:marLeft w:val="0"/>
          <w:marRight w:val="0"/>
          <w:marTop w:val="300"/>
          <w:marBottom w:val="0"/>
          <w:divBdr>
            <w:top w:val="none" w:sz="0" w:space="0" w:color="auto"/>
            <w:left w:val="none" w:sz="0" w:space="0" w:color="auto"/>
            <w:bottom w:val="none" w:sz="0" w:space="0" w:color="auto"/>
            <w:right w:val="none" w:sz="0" w:space="0" w:color="auto"/>
          </w:divBdr>
          <w:divsChild>
            <w:div w:id="1134256504">
              <w:marLeft w:val="0"/>
              <w:marRight w:val="0"/>
              <w:marTop w:val="0"/>
              <w:marBottom w:val="0"/>
              <w:divBdr>
                <w:top w:val="none" w:sz="0" w:space="0" w:color="auto"/>
                <w:left w:val="none" w:sz="0" w:space="0" w:color="auto"/>
                <w:bottom w:val="none" w:sz="0" w:space="0" w:color="auto"/>
                <w:right w:val="none" w:sz="0" w:space="0" w:color="auto"/>
              </w:divBdr>
              <w:divsChild>
                <w:div w:id="134952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6805752">
      <w:bodyDiv w:val="1"/>
      <w:marLeft w:val="0"/>
      <w:marRight w:val="0"/>
      <w:marTop w:val="0"/>
      <w:marBottom w:val="0"/>
      <w:divBdr>
        <w:top w:val="none" w:sz="0" w:space="0" w:color="auto"/>
        <w:left w:val="none" w:sz="0" w:space="0" w:color="auto"/>
        <w:bottom w:val="none" w:sz="0" w:space="0" w:color="auto"/>
        <w:right w:val="none" w:sz="0" w:space="0" w:color="auto"/>
      </w:divBdr>
      <w:divsChild>
        <w:div w:id="1430085210">
          <w:marLeft w:val="0"/>
          <w:marRight w:val="0"/>
          <w:marTop w:val="0"/>
          <w:marBottom w:val="0"/>
          <w:divBdr>
            <w:top w:val="none" w:sz="0" w:space="0" w:color="auto"/>
            <w:left w:val="none" w:sz="0" w:space="0" w:color="auto"/>
            <w:bottom w:val="none" w:sz="0" w:space="0" w:color="auto"/>
            <w:right w:val="none" w:sz="0" w:space="0" w:color="auto"/>
          </w:divBdr>
        </w:div>
        <w:div w:id="931937563">
          <w:marLeft w:val="0"/>
          <w:marRight w:val="0"/>
          <w:marTop w:val="0"/>
          <w:marBottom w:val="0"/>
          <w:divBdr>
            <w:top w:val="none" w:sz="0" w:space="0" w:color="auto"/>
            <w:left w:val="none" w:sz="0" w:space="0" w:color="auto"/>
            <w:bottom w:val="none" w:sz="0" w:space="0" w:color="auto"/>
            <w:right w:val="none" w:sz="0" w:space="0" w:color="auto"/>
          </w:divBdr>
          <w:divsChild>
            <w:div w:id="936257920">
              <w:marLeft w:val="0"/>
              <w:marRight w:val="0"/>
              <w:marTop w:val="0"/>
              <w:marBottom w:val="0"/>
              <w:divBdr>
                <w:top w:val="none" w:sz="0" w:space="0" w:color="auto"/>
                <w:left w:val="none" w:sz="0" w:space="0" w:color="auto"/>
                <w:bottom w:val="none" w:sz="0" w:space="0" w:color="auto"/>
                <w:right w:val="none" w:sz="0" w:space="0" w:color="auto"/>
              </w:divBdr>
            </w:div>
          </w:divsChild>
        </w:div>
        <w:div w:id="1440955440">
          <w:marLeft w:val="0"/>
          <w:marRight w:val="0"/>
          <w:marTop w:val="0"/>
          <w:marBottom w:val="0"/>
          <w:divBdr>
            <w:top w:val="none" w:sz="0" w:space="0" w:color="auto"/>
            <w:left w:val="none" w:sz="0" w:space="0" w:color="auto"/>
            <w:bottom w:val="none" w:sz="0" w:space="0" w:color="auto"/>
            <w:right w:val="none" w:sz="0" w:space="0" w:color="auto"/>
          </w:divBdr>
        </w:div>
        <w:div w:id="1431583717">
          <w:marLeft w:val="0"/>
          <w:marRight w:val="0"/>
          <w:marTop w:val="0"/>
          <w:marBottom w:val="0"/>
          <w:divBdr>
            <w:top w:val="none" w:sz="0" w:space="0" w:color="auto"/>
            <w:left w:val="none" w:sz="0" w:space="0" w:color="auto"/>
            <w:bottom w:val="none" w:sz="0" w:space="0" w:color="auto"/>
            <w:right w:val="none" w:sz="0" w:space="0" w:color="auto"/>
          </w:divBdr>
          <w:divsChild>
            <w:div w:id="389882728">
              <w:marLeft w:val="0"/>
              <w:marRight w:val="0"/>
              <w:marTop w:val="0"/>
              <w:marBottom w:val="0"/>
              <w:divBdr>
                <w:top w:val="none" w:sz="0" w:space="0" w:color="auto"/>
                <w:left w:val="none" w:sz="0" w:space="0" w:color="auto"/>
                <w:bottom w:val="none" w:sz="0" w:space="0" w:color="auto"/>
                <w:right w:val="none" w:sz="0" w:space="0" w:color="auto"/>
              </w:divBdr>
            </w:div>
          </w:divsChild>
        </w:div>
        <w:div w:id="1236891099">
          <w:marLeft w:val="0"/>
          <w:marRight w:val="0"/>
          <w:marTop w:val="0"/>
          <w:marBottom w:val="0"/>
          <w:divBdr>
            <w:top w:val="none" w:sz="0" w:space="0" w:color="auto"/>
            <w:left w:val="none" w:sz="0" w:space="0" w:color="auto"/>
            <w:bottom w:val="none" w:sz="0" w:space="0" w:color="auto"/>
            <w:right w:val="none" w:sz="0" w:space="0" w:color="auto"/>
          </w:divBdr>
        </w:div>
        <w:div w:id="207962613">
          <w:marLeft w:val="0"/>
          <w:marRight w:val="0"/>
          <w:marTop w:val="0"/>
          <w:marBottom w:val="0"/>
          <w:divBdr>
            <w:top w:val="none" w:sz="0" w:space="0" w:color="auto"/>
            <w:left w:val="none" w:sz="0" w:space="0" w:color="auto"/>
            <w:bottom w:val="none" w:sz="0" w:space="0" w:color="auto"/>
            <w:right w:val="none" w:sz="0" w:space="0" w:color="auto"/>
          </w:divBdr>
          <w:divsChild>
            <w:div w:id="280452393">
              <w:marLeft w:val="0"/>
              <w:marRight w:val="0"/>
              <w:marTop w:val="0"/>
              <w:marBottom w:val="0"/>
              <w:divBdr>
                <w:top w:val="none" w:sz="0" w:space="0" w:color="auto"/>
                <w:left w:val="none" w:sz="0" w:space="0" w:color="auto"/>
                <w:bottom w:val="none" w:sz="0" w:space="0" w:color="auto"/>
                <w:right w:val="none" w:sz="0" w:space="0" w:color="auto"/>
              </w:divBdr>
            </w:div>
          </w:divsChild>
        </w:div>
        <w:div w:id="1943343503">
          <w:marLeft w:val="0"/>
          <w:marRight w:val="0"/>
          <w:marTop w:val="0"/>
          <w:marBottom w:val="0"/>
          <w:divBdr>
            <w:top w:val="none" w:sz="0" w:space="0" w:color="auto"/>
            <w:left w:val="none" w:sz="0" w:space="0" w:color="auto"/>
            <w:bottom w:val="none" w:sz="0" w:space="0" w:color="auto"/>
            <w:right w:val="none" w:sz="0" w:space="0" w:color="auto"/>
          </w:divBdr>
        </w:div>
        <w:div w:id="396054681">
          <w:marLeft w:val="0"/>
          <w:marRight w:val="0"/>
          <w:marTop w:val="0"/>
          <w:marBottom w:val="0"/>
          <w:divBdr>
            <w:top w:val="none" w:sz="0" w:space="0" w:color="auto"/>
            <w:left w:val="none" w:sz="0" w:space="0" w:color="auto"/>
            <w:bottom w:val="none" w:sz="0" w:space="0" w:color="auto"/>
            <w:right w:val="none" w:sz="0" w:space="0" w:color="auto"/>
          </w:divBdr>
          <w:divsChild>
            <w:div w:id="764618719">
              <w:marLeft w:val="0"/>
              <w:marRight w:val="0"/>
              <w:marTop w:val="0"/>
              <w:marBottom w:val="0"/>
              <w:divBdr>
                <w:top w:val="none" w:sz="0" w:space="0" w:color="auto"/>
                <w:left w:val="none" w:sz="0" w:space="0" w:color="auto"/>
                <w:bottom w:val="none" w:sz="0" w:space="0" w:color="auto"/>
                <w:right w:val="none" w:sz="0" w:space="0" w:color="auto"/>
              </w:divBdr>
            </w:div>
          </w:divsChild>
        </w:div>
        <w:div w:id="396444264">
          <w:marLeft w:val="0"/>
          <w:marRight w:val="0"/>
          <w:marTop w:val="0"/>
          <w:marBottom w:val="0"/>
          <w:divBdr>
            <w:top w:val="none" w:sz="0" w:space="0" w:color="auto"/>
            <w:left w:val="none" w:sz="0" w:space="0" w:color="auto"/>
            <w:bottom w:val="none" w:sz="0" w:space="0" w:color="auto"/>
            <w:right w:val="none" w:sz="0" w:space="0" w:color="auto"/>
          </w:divBdr>
        </w:div>
        <w:div w:id="1462723447">
          <w:marLeft w:val="0"/>
          <w:marRight w:val="0"/>
          <w:marTop w:val="0"/>
          <w:marBottom w:val="0"/>
          <w:divBdr>
            <w:top w:val="none" w:sz="0" w:space="0" w:color="auto"/>
            <w:left w:val="none" w:sz="0" w:space="0" w:color="auto"/>
            <w:bottom w:val="none" w:sz="0" w:space="0" w:color="auto"/>
            <w:right w:val="none" w:sz="0" w:space="0" w:color="auto"/>
          </w:divBdr>
          <w:divsChild>
            <w:div w:id="1021082551">
              <w:marLeft w:val="0"/>
              <w:marRight w:val="0"/>
              <w:marTop w:val="0"/>
              <w:marBottom w:val="0"/>
              <w:divBdr>
                <w:top w:val="none" w:sz="0" w:space="0" w:color="auto"/>
                <w:left w:val="none" w:sz="0" w:space="0" w:color="auto"/>
                <w:bottom w:val="none" w:sz="0" w:space="0" w:color="auto"/>
                <w:right w:val="none" w:sz="0" w:space="0" w:color="auto"/>
              </w:divBdr>
            </w:div>
          </w:divsChild>
        </w:div>
        <w:div w:id="1876458642">
          <w:marLeft w:val="0"/>
          <w:marRight w:val="0"/>
          <w:marTop w:val="0"/>
          <w:marBottom w:val="0"/>
          <w:divBdr>
            <w:top w:val="none" w:sz="0" w:space="0" w:color="auto"/>
            <w:left w:val="none" w:sz="0" w:space="0" w:color="auto"/>
            <w:bottom w:val="none" w:sz="0" w:space="0" w:color="auto"/>
            <w:right w:val="none" w:sz="0" w:space="0" w:color="auto"/>
          </w:divBdr>
        </w:div>
        <w:div w:id="942037941">
          <w:marLeft w:val="0"/>
          <w:marRight w:val="0"/>
          <w:marTop w:val="0"/>
          <w:marBottom w:val="0"/>
          <w:divBdr>
            <w:top w:val="none" w:sz="0" w:space="0" w:color="auto"/>
            <w:left w:val="none" w:sz="0" w:space="0" w:color="auto"/>
            <w:bottom w:val="none" w:sz="0" w:space="0" w:color="auto"/>
            <w:right w:val="none" w:sz="0" w:space="0" w:color="auto"/>
          </w:divBdr>
          <w:divsChild>
            <w:div w:id="743375236">
              <w:marLeft w:val="0"/>
              <w:marRight w:val="0"/>
              <w:marTop w:val="0"/>
              <w:marBottom w:val="0"/>
              <w:divBdr>
                <w:top w:val="none" w:sz="0" w:space="0" w:color="auto"/>
                <w:left w:val="none" w:sz="0" w:space="0" w:color="auto"/>
                <w:bottom w:val="none" w:sz="0" w:space="0" w:color="auto"/>
                <w:right w:val="none" w:sz="0" w:space="0" w:color="auto"/>
              </w:divBdr>
            </w:div>
          </w:divsChild>
        </w:div>
        <w:div w:id="1075132186">
          <w:marLeft w:val="0"/>
          <w:marRight w:val="0"/>
          <w:marTop w:val="0"/>
          <w:marBottom w:val="0"/>
          <w:divBdr>
            <w:top w:val="none" w:sz="0" w:space="0" w:color="auto"/>
            <w:left w:val="none" w:sz="0" w:space="0" w:color="auto"/>
            <w:bottom w:val="none" w:sz="0" w:space="0" w:color="auto"/>
            <w:right w:val="none" w:sz="0" w:space="0" w:color="auto"/>
          </w:divBdr>
        </w:div>
        <w:div w:id="1821732343">
          <w:marLeft w:val="0"/>
          <w:marRight w:val="0"/>
          <w:marTop w:val="0"/>
          <w:marBottom w:val="0"/>
          <w:divBdr>
            <w:top w:val="none" w:sz="0" w:space="0" w:color="auto"/>
            <w:left w:val="none" w:sz="0" w:space="0" w:color="auto"/>
            <w:bottom w:val="none" w:sz="0" w:space="0" w:color="auto"/>
            <w:right w:val="none" w:sz="0" w:space="0" w:color="auto"/>
          </w:divBdr>
          <w:divsChild>
            <w:div w:id="192614524">
              <w:marLeft w:val="0"/>
              <w:marRight w:val="0"/>
              <w:marTop w:val="0"/>
              <w:marBottom w:val="0"/>
              <w:divBdr>
                <w:top w:val="none" w:sz="0" w:space="0" w:color="auto"/>
                <w:left w:val="none" w:sz="0" w:space="0" w:color="auto"/>
                <w:bottom w:val="none" w:sz="0" w:space="0" w:color="auto"/>
                <w:right w:val="none" w:sz="0" w:space="0" w:color="auto"/>
              </w:divBdr>
            </w:div>
          </w:divsChild>
        </w:div>
        <w:div w:id="516848335">
          <w:marLeft w:val="0"/>
          <w:marRight w:val="0"/>
          <w:marTop w:val="300"/>
          <w:marBottom w:val="0"/>
          <w:divBdr>
            <w:top w:val="none" w:sz="0" w:space="0" w:color="auto"/>
            <w:left w:val="none" w:sz="0" w:space="0" w:color="auto"/>
            <w:bottom w:val="none" w:sz="0" w:space="0" w:color="auto"/>
            <w:right w:val="none" w:sz="0" w:space="0" w:color="auto"/>
          </w:divBdr>
          <w:divsChild>
            <w:div w:id="1521234845">
              <w:marLeft w:val="0"/>
              <w:marRight w:val="0"/>
              <w:marTop w:val="0"/>
              <w:marBottom w:val="0"/>
              <w:divBdr>
                <w:top w:val="none" w:sz="0" w:space="0" w:color="auto"/>
                <w:left w:val="none" w:sz="0" w:space="0" w:color="auto"/>
                <w:bottom w:val="none" w:sz="0" w:space="0" w:color="auto"/>
                <w:right w:val="none" w:sz="0" w:space="0" w:color="auto"/>
              </w:divBdr>
              <w:divsChild>
                <w:div w:id="12130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53">
          <w:marLeft w:val="0"/>
          <w:marRight w:val="0"/>
          <w:marTop w:val="300"/>
          <w:marBottom w:val="0"/>
          <w:divBdr>
            <w:top w:val="none" w:sz="0" w:space="0" w:color="auto"/>
            <w:left w:val="none" w:sz="0" w:space="0" w:color="auto"/>
            <w:bottom w:val="none" w:sz="0" w:space="0" w:color="auto"/>
            <w:right w:val="none" w:sz="0" w:space="0" w:color="auto"/>
          </w:divBdr>
          <w:divsChild>
            <w:div w:id="1029381214">
              <w:marLeft w:val="0"/>
              <w:marRight w:val="0"/>
              <w:marTop w:val="0"/>
              <w:marBottom w:val="0"/>
              <w:divBdr>
                <w:top w:val="none" w:sz="0" w:space="0" w:color="auto"/>
                <w:left w:val="none" w:sz="0" w:space="0" w:color="auto"/>
                <w:bottom w:val="none" w:sz="0" w:space="0" w:color="auto"/>
                <w:right w:val="none" w:sz="0" w:space="0" w:color="auto"/>
              </w:divBdr>
              <w:divsChild>
                <w:div w:id="213956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2687">
          <w:marLeft w:val="0"/>
          <w:marRight w:val="0"/>
          <w:marTop w:val="300"/>
          <w:marBottom w:val="0"/>
          <w:divBdr>
            <w:top w:val="none" w:sz="0" w:space="0" w:color="auto"/>
            <w:left w:val="none" w:sz="0" w:space="0" w:color="auto"/>
            <w:bottom w:val="none" w:sz="0" w:space="0" w:color="auto"/>
            <w:right w:val="none" w:sz="0" w:space="0" w:color="auto"/>
          </w:divBdr>
          <w:divsChild>
            <w:div w:id="37554272">
              <w:marLeft w:val="0"/>
              <w:marRight w:val="0"/>
              <w:marTop w:val="0"/>
              <w:marBottom w:val="0"/>
              <w:divBdr>
                <w:top w:val="none" w:sz="0" w:space="0" w:color="auto"/>
                <w:left w:val="none" w:sz="0" w:space="0" w:color="auto"/>
                <w:bottom w:val="none" w:sz="0" w:space="0" w:color="auto"/>
                <w:right w:val="none" w:sz="0" w:space="0" w:color="auto"/>
              </w:divBdr>
              <w:divsChild>
                <w:div w:id="510686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165">
          <w:marLeft w:val="0"/>
          <w:marRight w:val="0"/>
          <w:marTop w:val="300"/>
          <w:marBottom w:val="0"/>
          <w:divBdr>
            <w:top w:val="none" w:sz="0" w:space="0" w:color="auto"/>
            <w:left w:val="none" w:sz="0" w:space="0" w:color="auto"/>
            <w:bottom w:val="none" w:sz="0" w:space="0" w:color="auto"/>
            <w:right w:val="none" w:sz="0" w:space="0" w:color="auto"/>
          </w:divBdr>
          <w:divsChild>
            <w:div w:id="480391748">
              <w:marLeft w:val="0"/>
              <w:marRight w:val="0"/>
              <w:marTop w:val="0"/>
              <w:marBottom w:val="0"/>
              <w:divBdr>
                <w:top w:val="none" w:sz="0" w:space="0" w:color="auto"/>
                <w:left w:val="none" w:sz="0" w:space="0" w:color="auto"/>
                <w:bottom w:val="none" w:sz="0" w:space="0" w:color="auto"/>
                <w:right w:val="none" w:sz="0" w:space="0" w:color="auto"/>
              </w:divBdr>
              <w:divsChild>
                <w:div w:id="191273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729873">
      <w:bodyDiv w:val="1"/>
      <w:marLeft w:val="0"/>
      <w:marRight w:val="0"/>
      <w:marTop w:val="0"/>
      <w:marBottom w:val="0"/>
      <w:divBdr>
        <w:top w:val="none" w:sz="0" w:space="0" w:color="auto"/>
        <w:left w:val="none" w:sz="0" w:space="0" w:color="auto"/>
        <w:bottom w:val="none" w:sz="0" w:space="0" w:color="auto"/>
        <w:right w:val="none" w:sz="0" w:space="0" w:color="auto"/>
      </w:divBdr>
      <w:divsChild>
        <w:div w:id="1947343766">
          <w:marLeft w:val="0"/>
          <w:marRight w:val="0"/>
          <w:marTop w:val="0"/>
          <w:marBottom w:val="0"/>
          <w:divBdr>
            <w:top w:val="none" w:sz="0" w:space="0" w:color="auto"/>
            <w:left w:val="none" w:sz="0" w:space="0" w:color="auto"/>
            <w:bottom w:val="none" w:sz="0" w:space="0" w:color="auto"/>
            <w:right w:val="none" w:sz="0" w:space="0" w:color="auto"/>
          </w:divBdr>
        </w:div>
        <w:div w:id="1821145955">
          <w:marLeft w:val="0"/>
          <w:marRight w:val="0"/>
          <w:marTop w:val="0"/>
          <w:marBottom w:val="0"/>
          <w:divBdr>
            <w:top w:val="none" w:sz="0" w:space="0" w:color="auto"/>
            <w:left w:val="none" w:sz="0" w:space="0" w:color="auto"/>
            <w:bottom w:val="none" w:sz="0" w:space="0" w:color="auto"/>
            <w:right w:val="none" w:sz="0" w:space="0" w:color="auto"/>
          </w:divBdr>
          <w:divsChild>
            <w:div w:id="1561330771">
              <w:marLeft w:val="0"/>
              <w:marRight w:val="0"/>
              <w:marTop w:val="0"/>
              <w:marBottom w:val="0"/>
              <w:divBdr>
                <w:top w:val="none" w:sz="0" w:space="0" w:color="auto"/>
                <w:left w:val="none" w:sz="0" w:space="0" w:color="auto"/>
                <w:bottom w:val="none" w:sz="0" w:space="0" w:color="auto"/>
                <w:right w:val="none" w:sz="0" w:space="0" w:color="auto"/>
              </w:divBdr>
            </w:div>
          </w:divsChild>
        </w:div>
        <w:div w:id="601761752">
          <w:marLeft w:val="0"/>
          <w:marRight w:val="0"/>
          <w:marTop w:val="0"/>
          <w:marBottom w:val="0"/>
          <w:divBdr>
            <w:top w:val="none" w:sz="0" w:space="0" w:color="auto"/>
            <w:left w:val="none" w:sz="0" w:space="0" w:color="auto"/>
            <w:bottom w:val="none" w:sz="0" w:space="0" w:color="auto"/>
            <w:right w:val="none" w:sz="0" w:space="0" w:color="auto"/>
          </w:divBdr>
        </w:div>
        <w:div w:id="531260076">
          <w:marLeft w:val="0"/>
          <w:marRight w:val="0"/>
          <w:marTop w:val="0"/>
          <w:marBottom w:val="0"/>
          <w:divBdr>
            <w:top w:val="none" w:sz="0" w:space="0" w:color="auto"/>
            <w:left w:val="none" w:sz="0" w:space="0" w:color="auto"/>
            <w:bottom w:val="none" w:sz="0" w:space="0" w:color="auto"/>
            <w:right w:val="none" w:sz="0" w:space="0" w:color="auto"/>
          </w:divBdr>
          <w:divsChild>
            <w:div w:id="297616266">
              <w:marLeft w:val="0"/>
              <w:marRight w:val="0"/>
              <w:marTop w:val="0"/>
              <w:marBottom w:val="0"/>
              <w:divBdr>
                <w:top w:val="none" w:sz="0" w:space="0" w:color="auto"/>
                <w:left w:val="none" w:sz="0" w:space="0" w:color="auto"/>
                <w:bottom w:val="none" w:sz="0" w:space="0" w:color="auto"/>
                <w:right w:val="none" w:sz="0" w:space="0" w:color="auto"/>
              </w:divBdr>
            </w:div>
          </w:divsChild>
        </w:div>
        <w:div w:id="2108915276">
          <w:marLeft w:val="0"/>
          <w:marRight w:val="0"/>
          <w:marTop w:val="0"/>
          <w:marBottom w:val="0"/>
          <w:divBdr>
            <w:top w:val="none" w:sz="0" w:space="0" w:color="auto"/>
            <w:left w:val="none" w:sz="0" w:space="0" w:color="auto"/>
            <w:bottom w:val="none" w:sz="0" w:space="0" w:color="auto"/>
            <w:right w:val="none" w:sz="0" w:space="0" w:color="auto"/>
          </w:divBdr>
        </w:div>
        <w:div w:id="908150797">
          <w:marLeft w:val="0"/>
          <w:marRight w:val="0"/>
          <w:marTop w:val="0"/>
          <w:marBottom w:val="0"/>
          <w:divBdr>
            <w:top w:val="none" w:sz="0" w:space="0" w:color="auto"/>
            <w:left w:val="none" w:sz="0" w:space="0" w:color="auto"/>
            <w:bottom w:val="none" w:sz="0" w:space="0" w:color="auto"/>
            <w:right w:val="none" w:sz="0" w:space="0" w:color="auto"/>
          </w:divBdr>
          <w:divsChild>
            <w:div w:id="1648632002">
              <w:marLeft w:val="0"/>
              <w:marRight w:val="0"/>
              <w:marTop w:val="0"/>
              <w:marBottom w:val="0"/>
              <w:divBdr>
                <w:top w:val="none" w:sz="0" w:space="0" w:color="auto"/>
                <w:left w:val="none" w:sz="0" w:space="0" w:color="auto"/>
                <w:bottom w:val="none" w:sz="0" w:space="0" w:color="auto"/>
                <w:right w:val="none" w:sz="0" w:space="0" w:color="auto"/>
              </w:divBdr>
            </w:div>
          </w:divsChild>
        </w:div>
        <w:div w:id="834299743">
          <w:marLeft w:val="0"/>
          <w:marRight w:val="0"/>
          <w:marTop w:val="0"/>
          <w:marBottom w:val="0"/>
          <w:divBdr>
            <w:top w:val="none" w:sz="0" w:space="0" w:color="auto"/>
            <w:left w:val="none" w:sz="0" w:space="0" w:color="auto"/>
            <w:bottom w:val="none" w:sz="0" w:space="0" w:color="auto"/>
            <w:right w:val="none" w:sz="0" w:space="0" w:color="auto"/>
          </w:divBdr>
        </w:div>
        <w:div w:id="2040742767">
          <w:marLeft w:val="0"/>
          <w:marRight w:val="0"/>
          <w:marTop w:val="0"/>
          <w:marBottom w:val="0"/>
          <w:divBdr>
            <w:top w:val="none" w:sz="0" w:space="0" w:color="auto"/>
            <w:left w:val="none" w:sz="0" w:space="0" w:color="auto"/>
            <w:bottom w:val="none" w:sz="0" w:space="0" w:color="auto"/>
            <w:right w:val="none" w:sz="0" w:space="0" w:color="auto"/>
          </w:divBdr>
          <w:divsChild>
            <w:div w:id="1078475593">
              <w:marLeft w:val="0"/>
              <w:marRight w:val="0"/>
              <w:marTop w:val="0"/>
              <w:marBottom w:val="0"/>
              <w:divBdr>
                <w:top w:val="none" w:sz="0" w:space="0" w:color="auto"/>
                <w:left w:val="none" w:sz="0" w:space="0" w:color="auto"/>
                <w:bottom w:val="none" w:sz="0" w:space="0" w:color="auto"/>
                <w:right w:val="none" w:sz="0" w:space="0" w:color="auto"/>
              </w:divBdr>
            </w:div>
          </w:divsChild>
        </w:div>
        <w:div w:id="402218839">
          <w:marLeft w:val="0"/>
          <w:marRight w:val="0"/>
          <w:marTop w:val="0"/>
          <w:marBottom w:val="0"/>
          <w:divBdr>
            <w:top w:val="none" w:sz="0" w:space="0" w:color="auto"/>
            <w:left w:val="none" w:sz="0" w:space="0" w:color="auto"/>
            <w:bottom w:val="none" w:sz="0" w:space="0" w:color="auto"/>
            <w:right w:val="none" w:sz="0" w:space="0" w:color="auto"/>
          </w:divBdr>
        </w:div>
        <w:div w:id="1487478661">
          <w:marLeft w:val="0"/>
          <w:marRight w:val="0"/>
          <w:marTop w:val="0"/>
          <w:marBottom w:val="0"/>
          <w:divBdr>
            <w:top w:val="none" w:sz="0" w:space="0" w:color="auto"/>
            <w:left w:val="none" w:sz="0" w:space="0" w:color="auto"/>
            <w:bottom w:val="none" w:sz="0" w:space="0" w:color="auto"/>
            <w:right w:val="none" w:sz="0" w:space="0" w:color="auto"/>
          </w:divBdr>
          <w:divsChild>
            <w:div w:id="1053964231">
              <w:marLeft w:val="0"/>
              <w:marRight w:val="0"/>
              <w:marTop w:val="0"/>
              <w:marBottom w:val="0"/>
              <w:divBdr>
                <w:top w:val="none" w:sz="0" w:space="0" w:color="auto"/>
                <w:left w:val="none" w:sz="0" w:space="0" w:color="auto"/>
                <w:bottom w:val="none" w:sz="0" w:space="0" w:color="auto"/>
                <w:right w:val="none" w:sz="0" w:space="0" w:color="auto"/>
              </w:divBdr>
            </w:div>
          </w:divsChild>
        </w:div>
        <w:div w:id="1388214346">
          <w:marLeft w:val="0"/>
          <w:marRight w:val="0"/>
          <w:marTop w:val="0"/>
          <w:marBottom w:val="0"/>
          <w:divBdr>
            <w:top w:val="none" w:sz="0" w:space="0" w:color="auto"/>
            <w:left w:val="none" w:sz="0" w:space="0" w:color="auto"/>
            <w:bottom w:val="none" w:sz="0" w:space="0" w:color="auto"/>
            <w:right w:val="none" w:sz="0" w:space="0" w:color="auto"/>
          </w:divBdr>
        </w:div>
        <w:div w:id="1026951846">
          <w:marLeft w:val="0"/>
          <w:marRight w:val="0"/>
          <w:marTop w:val="0"/>
          <w:marBottom w:val="0"/>
          <w:divBdr>
            <w:top w:val="none" w:sz="0" w:space="0" w:color="auto"/>
            <w:left w:val="none" w:sz="0" w:space="0" w:color="auto"/>
            <w:bottom w:val="none" w:sz="0" w:space="0" w:color="auto"/>
            <w:right w:val="none" w:sz="0" w:space="0" w:color="auto"/>
          </w:divBdr>
          <w:divsChild>
            <w:div w:id="1632320741">
              <w:marLeft w:val="0"/>
              <w:marRight w:val="0"/>
              <w:marTop w:val="0"/>
              <w:marBottom w:val="0"/>
              <w:divBdr>
                <w:top w:val="none" w:sz="0" w:space="0" w:color="auto"/>
                <w:left w:val="none" w:sz="0" w:space="0" w:color="auto"/>
                <w:bottom w:val="none" w:sz="0" w:space="0" w:color="auto"/>
                <w:right w:val="none" w:sz="0" w:space="0" w:color="auto"/>
              </w:divBdr>
            </w:div>
          </w:divsChild>
        </w:div>
        <w:div w:id="433398807">
          <w:marLeft w:val="0"/>
          <w:marRight w:val="0"/>
          <w:marTop w:val="0"/>
          <w:marBottom w:val="0"/>
          <w:divBdr>
            <w:top w:val="none" w:sz="0" w:space="0" w:color="auto"/>
            <w:left w:val="none" w:sz="0" w:space="0" w:color="auto"/>
            <w:bottom w:val="none" w:sz="0" w:space="0" w:color="auto"/>
            <w:right w:val="none" w:sz="0" w:space="0" w:color="auto"/>
          </w:divBdr>
        </w:div>
        <w:div w:id="504365245">
          <w:marLeft w:val="0"/>
          <w:marRight w:val="0"/>
          <w:marTop w:val="0"/>
          <w:marBottom w:val="0"/>
          <w:divBdr>
            <w:top w:val="none" w:sz="0" w:space="0" w:color="auto"/>
            <w:left w:val="none" w:sz="0" w:space="0" w:color="auto"/>
            <w:bottom w:val="none" w:sz="0" w:space="0" w:color="auto"/>
            <w:right w:val="none" w:sz="0" w:space="0" w:color="auto"/>
          </w:divBdr>
          <w:divsChild>
            <w:div w:id="364865814">
              <w:marLeft w:val="0"/>
              <w:marRight w:val="0"/>
              <w:marTop w:val="0"/>
              <w:marBottom w:val="0"/>
              <w:divBdr>
                <w:top w:val="none" w:sz="0" w:space="0" w:color="auto"/>
                <w:left w:val="none" w:sz="0" w:space="0" w:color="auto"/>
                <w:bottom w:val="none" w:sz="0" w:space="0" w:color="auto"/>
                <w:right w:val="none" w:sz="0" w:space="0" w:color="auto"/>
              </w:divBdr>
            </w:div>
          </w:divsChild>
        </w:div>
        <w:div w:id="633407965">
          <w:marLeft w:val="0"/>
          <w:marRight w:val="0"/>
          <w:marTop w:val="300"/>
          <w:marBottom w:val="0"/>
          <w:divBdr>
            <w:top w:val="none" w:sz="0" w:space="0" w:color="auto"/>
            <w:left w:val="none" w:sz="0" w:space="0" w:color="auto"/>
            <w:bottom w:val="none" w:sz="0" w:space="0" w:color="auto"/>
            <w:right w:val="none" w:sz="0" w:space="0" w:color="auto"/>
          </w:divBdr>
          <w:divsChild>
            <w:div w:id="2063556415">
              <w:marLeft w:val="0"/>
              <w:marRight w:val="0"/>
              <w:marTop w:val="0"/>
              <w:marBottom w:val="0"/>
              <w:divBdr>
                <w:top w:val="none" w:sz="0" w:space="0" w:color="auto"/>
                <w:left w:val="none" w:sz="0" w:space="0" w:color="auto"/>
                <w:bottom w:val="none" w:sz="0" w:space="0" w:color="auto"/>
                <w:right w:val="none" w:sz="0" w:space="0" w:color="auto"/>
              </w:divBdr>
              <w:divsChild>
                <w:div w:id="155570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15508">
          <w:marLeft w:val="0"/>
          <w:marRight w:val="0"/>
          <w:marTop w:val="300"/>
          <w:marBottom w:val="0"/>
          <w:divBdr>
            <w:top w:val="none" w:sz="0" w:space="0" w:color="auto"/>
            <w:left w:val="none" w:sz="0" w:space="0" w:color="auto"/>
            <w:bottom w:val="none" w:sz="0" w:space="0" w:color="auto"/>
            <w:right w:val="none" w:sz="0" w:space="0" w:color="auto"/>
          </w:divBdr>
          <w:divsChild>
            <w:div w:id="604264050">
              <w:marLeft w:val="0"/>
              <w:marRight w:val="0"/>
              <w:marTop w:val="0"/>
              <w:marBottom w:val="0"/>
              <w:divBdr>
                <w:top w:val="none" w:sz="0" w:space="0" w:color="auto"/>
                <w:left w:val="none" w:sz="0" w:space="0" w:color="auto"/>
                <w:bottom w:val="none" w:sz="0" w:space="0" w:color="auto"/>
                <w:right w:val="none" w:sz="0" w:space="0" w:color="auto"/>
              </w:divBdr>
              <w:divsChild>
                <w:div w:id="165486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7948">
          <w:marLeft w:val="0"/>
          <w:marRight w:val="0"/>
          <w:marTop w:val="300"/>
          <w:marBottom w:val="0"/>
          <w:divBdr>
            <w:top w:val="none" w:sz="0" w:space="0" w:color="auto"/>
            <w:left w:val="none" w:sz="0" w:space="0" w:color="auto"/>
            <w:bottom w:val="none" w:sz="0" w:space="0" w:color="auto"/>
            <w:right w:val="none" w:sz="0" w:space="0" w:color="auto"/>
          </w:divBdr>
          <w:divsChild>
            <w:div w:id="77099597">
              <w:marLeft w:val="0"/>
              <w:marRight w:val="0"/>
              <w:marTop w:val="0"/>
              <w:marBottom w:val="0"/>
              <w:divBdr>
                <w:top w:val="none" w:sz="0" w:space="0" w:color="auto"/>
                <w:left w:val="none" w:sz="0" w:space="0" w:color="auto"/>
                <w:bottom w:val="none" w:sz="0" w:space="0" w:color="auto"/>
                <w:right w:val="none" w:sz="0" w:space="0" w:color="auto"/>
              </w:divBdr>
              <w:divsChild>
                <w:div w:id="76699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228799">
      <w:bodyDiv w:val="1"/>
      <w:marLeft w:val="0"/>
      <w:marRight w:val="0"/>
      <w:marTop w:val="0"/>
      <w:marBottom w:val="0"/>
      <w:divBdr>
        <w:top w:val="none" w:sz="0" w:space="0" w:color="auto"/>
        <w:left w:val="none" w:sz="0" w:space="0" w:color="auto"/>
        <w:bottom w:val="none" w:sz="0" w:space="0" w:color="auto"/>
        <w:right w:val="none" w:sz="0" w:space="0" w:color="auto"/>
      </w:divBdr>
    </w:div>
    <w:div w:id="415715836">
      <w:bodyDiv w:val="1"/>
      <w:marLeft w:val="0"/>
      <w:marRight w:val="0"/>
      <w:marTop w:val="0"/>
      <w:marBottom w:val="0"/>
      <w:divBdr>
        <w:top w:val="none" w:sz="0" w:space="0" w:color="auto"/>
        <w:left w:val="none" w:sz="0" w:space="0" w:color="auto"/>
        <w:bottom w:val="none" w:sz="0" w:space="0" w:color="auto"/>
        <w:right w:val="none" w:sz="0" w:space="0" w:color="auto"/>
      </w:divBdr>
      <w:divsChild>
        <w:div w:id="242449854">
          <w:marLeft w:val="0"/>
          <w:marRight w:val="0"/>
          <w:marTop w:val="0"/>
          <w:marBottom w:val="0"/>
          <w:divBdr>
            <w:top w:val="none" w:sz="0" w:space="0" w:color="auto"/>
            <w:left w:val="none" w:sz="0" w:space="0" w:color="auto"/>
            <w:bottom w:val="none" w:sz="0" w:space="0" w:color="auto"/>
            <w:right w:val="none" w:sz="0" w:space="0" w:color="auto"/>
          </w:divBdr>
        </w:div>
        <w:div w:id="1763448289">
          <w:marLeft w:val="0"/>
          <w:marRight w:val="0"/>
          <w:marTop w:val="0"/>
          <w:marBottom w:val="0"/>
          <w:divBdr>
            <w:top w:val="none" w:sz="0" w:space="0" w:color="auto"/>
            <w:left w:val="none" w:sz="0" w:space="0" w:color="auto"/>
            <w:bottom w:val="none" w:sz="0" w:space="0" w:color="auto"/>
            <w:right w:val="none" w:sz="0" w:space="0" w:color="auto"/>
          </w:divBdr>
          <w:divsChild>
            <w:div w:id="2124181775">
              <w:marLeft w:val="0"/>
              <w:marRight w:val="0"/>
              <w:marTop w:val="0"/>
              <w:marBottom w:val="0"/>
              <w:divBdr>
                <w:top w:val="none" w:sz="0" w:space="0" w:color="auto"/>
                <w:left w:val="none" w:sz="0" w:space="0" w:color="auto"/>
                <w:bottom w:val="none" w:sz="0" w:space="0" w:color="auto"/>
                <w:right w:val="none" w:sz="0" w:space="0" w:color="auto"/>
              </w:divBdr>
            </w:div>
          </w:divsChild>
        </w:div>
        <w:div w:id="1555769941">
          <w:marLeft w:val="0"/>
          <w:marRight w:val="0"/>
          <w:marTop w:val="0"/>
          <w:marBottom w:val="0"/>
          <w:divBdr>
            <w:top w:val="none" w:sz="0" w:space="0" w:color="auto"/>
            <w:left w:val="none" w:sz="0" w:space="0" w:color="auto"/>
            <w:bottom w:val="none" w:sz="0" w:space="0" w:color="auto"/>
            <w:right w:val="none" w:sz="0" w:space="0" w:color="auto"/>
          </w:divBdr>
        </w:div>
        <w:div w:id="1663436778">
          <w:marLeft w:val="0"/>
          <w:marRight w:val="0"/>
          <w:marTop w:val="0"/>
          <w:marBottom w:val="0"/>
          <w:divBdr>
            <w:top w:val="none" w:sz="0" w:space="0" w:color="auto"/>
            <w:left w:val="none" w:sz="0" w:space="0" w:color="auto"/>
            <w:bottom w:val="none" w:sz="0" w:space="0" w:color="auto"/>
            <w:right w:val="none" w:sz="0" w:space="0" w:color="auto"/>
          </w:divBdr>
          <w:divsChild>
            <w:div w:id="92558771">
              <w:marLeft w:val="0"/>
              <w:marRight w:val="0"/>
              <w:marTop w:val="0"/>
              <w:marBottom w:val="0"/>
              <w:divBdr>
                <w:top w:val="none" w:sz="0" w:space="0" w:color="auto"/>
                <w:left w:val="none" w:sz="0" w:space="0" w:color="auto"/>
                <w:bottom w:val="none" w:sz="0" w:space="0" w:color="auto"/>
                <w:right w:val="none" w:sz="0" w:space="0" w:color="auto"/>
              </w:divBdr>
            </w:div>
          </w:divsChild>
        </w:div>
        <w:div w:id="609627319">
          <w:marLeft w:val="0"/>
          <w:marRight w:val="0"/>
          <w:marTop w:val="0"/>
          <w:marBottom w:val="0"/>
          <w:divBdr>
            <w:top w:val="none" w:sz="0" w:space="0" w:color="auto"/>
            <w:left w:val="none" w:sz="0" w:space="0" w:color="auto"/>
            <w:bottom w:val="none" w:sz="0" w:space="0" w:color="auto"/>
            <w:right w:val="none" w:sz="0" w:space="0" w:color="auto"/>
          </w:divBdr>
        </w:div>
        <w:div w:id="1531996005">
          <w:marLeft w:val="0"/>
          <w:marRight w:val="0"/>
          <w:marTop w:val="0"/>
          <w:marBottom w:val="0"/>
          <w:divBdr>
            <w:top w:val="none" w:sz="0" w:space="0" w:color="auto"/>
            <w:left w:val="none" w:sz="0" w:space="0" w:color="auto"/>
            <w:bottom w:val="none" w:sz="0" w:space="0" w:color="auto"/>
            <w:right w:val="none" w:sz="0" w:space="0" w:color="auto"/>
          </w:divBdr>
          <w:divsChild>
            <w:div w:id="55789612">
              <w:marLeft w:val="0"/>
              <w:marRight w:val="0"/>
              <w:marTop w:val="0"/>
              <w:marBottom w:val="0"/>
              <w:divBdr>
                <w:top w:val="none" w:sz="0" w:space="0" w:color="auto"/>
                <w:left w:val="none" w:sz="0" w:space="0" w:color="auto"/>
                <w:bottom w:val="none" w:sz="0" w:space="0" w:color="auto"/>
                <w:right w:val="none" w:sz="0" w:space="0" w:color="auto"/>
              </w:divBdr>
            </w:div>
          </w:divsChild>
        </w:div>
        <w:div w:id="1095395338">
          <w:marLeft w:val="0"/>
          <w:marRight w:val="0"/>
          <w:marTop w:val="0"/>
          <w:marBottom w:val="0"/>
          <w:divBdr>
            <w:top w:val="none" w:sz="0" w:space="0" w:color="auto"/>
            <w:left w:val="none" w:sz="0" w:space="0" w:color="auto"/>
            <w:bottom w:val="none" w:sz="0" w:space="0" w:color="auto"/>
            <w:right w:val="none" w:sz="0" w:space="0" w:color="auto"/>
          </w:divBdr>
        </w:div>
        <w:div w:id="990868403">
          <w:marLeft w:val="0"/>
          <w:marRight w:val="0"/>
          <w:marTop w:val="0"/>
          <w:marBottom w:val="0"/>
          <w:divBdr>
            <w:top w:val="none" w:sz="0" w:space="0" w:color="auto"/>
            <w:left w:val="none" w:sz="0" w:space="0" w:color="auto"/>
            <w:bottom w:val="none" w:sz="0" w:space="0" w:color="auto"/>
            <w:right w:val="none" w:sz="0" w:space="0" w:color="auto"/>
          </w:divBdr>
          <w:divsChild>
            <w:div w:id="2028020990">
              <w:marLeft w:val="0"/>
              <w:marRight w:val="0"/>
              <w:marTop w:val="0"/>
              <w:marBottom w:val="0"/>
              <w:divBdr>
                <w:top w:val="none" w:sz="0" w:space="0" w:color="auto"/>
                <w:left w:val="none" w:sz="0" w:space="0" w:color="auto"/>
                <w:bottom w:val="none" w:sz="0" w:space="0" w:color="auto"/>
                <w:right w:val="none" w:sz="0" w:space="0" w:color="auto"/>
              </w:divBdr>
            </w:div>
          </w:divsChild>
        </w:div>
        <w:div w:id="891232340">
          <w:marLeft w:val="0"/>
          <w:marRight w:val="0"/>
          <w:marTop w:val="0"/>
          <w:marBottom w:val="0"/>
          <w:divBdr>
            <w:top w:val="none" w:sz="0" w:space="0" w:color="auto"/>
            <w:left w:val="none" w:sz="0" w:space="0" w:color="auto"/>
            <w:bottom w:val="none" w:sz="0" w:space="0" w:color="auto"/>
            <w:right w:val="none" w:sz="0" w:space="0" w:color="auto"/>
          </w:divBdr>
        </w:div>
        <w:div w:id="198980083">
          <w:marLeft w:val="0"/>
          <w:marRight w:val="0"/>
          <w:marTop w:val="0"/>
          <w:marBottom w:val="0"/>
          <w:divBdr>
            <w:top w:val="none" w:sz="0" w:space="0" w:color="auto"/>
            <w:left w:val="none" w:sz="0" w:space="0" w:color="auto"/>
            <w:bottom w:val="none" w:sz="0" w:space="0" w:color="auto"/>
            <w:right w:val="none" w:sz="0" w:space="0" w:color="auto"/>
          </w:divBdr>
          <w:divsChild>
            <w:div w:id="1034962115">
              <w:marLeft w:val="0"/>
              <w:marRight w:val="0"/>
              <w:marTop w:val="0"/>
              <w:marBottom w:val="0"/>
              <w:divBdr>
                <w:top w:val="none" w:sz="0" w:space="0" w:color="auto"/>
                <w:left w:val="none" w:sz="0" w:space="0" w:color="auto"/>
                <w:bottom w:val="none" w:sz="0" w:space="0" w:color="auto"/>
                <w:right w:val="none" w:sz="0" w:space="0" w:color="auto"/>
              </w:divBdr>
            </w:div>
          </w:divsChild>
        </w:div>
        <w:div w:id="1180393973">
          <w:marLeft w:val="0"/>
          <w:marRight w:val="0"/>
          <w:marTop w:val="0"/>
          <w:marBottom w:val="0"/>
          <w:divBdr>
            <w:top w:val="none" w:sz="0" w:space="0" w:color="auto"/>
            <w:left w:val="none" w:sz="0" w:space="0" w:color="auto"/>
            <w:bottom w:val="none" w:sz="0" w:space="0" w:color="auto"/>
            <w:right w:val="none" w:sz="0" w:space="0" w:color="auto"/>
          </w:divBdr>
        </w:div>
        <w:div w:id="40908461">
          <w:marLeft w:val="0"/>
          <w:marRight w:val="0"/>
          <w:marTop w:val="0"/>
          <w:marBottom w:val="0"/>
          <w:divBdr>
            <w:top w:val="none" w:sz="0" w:space="0" w:color="auto"/>
            <w:left w:val="none" w:sz="0" w:space="0" w:color="auto"/>
            <w:bottom w:val="none" w:sz="0" w:space="0" w:color="auto"/>
            <w:right w:val="none" w:sz="0" w:space="0" w:color="auto"/>
          </w:divBdr>
          <w:divsChild>
            <w:div w:id="407576011">
              <w:marLeft w:val="0"/>
              <w:marRight w:val="0"/>
              <w:marTop w:val="0"/>
              <w:marBottom w:val="0"/>
              <w:divBdr>
                <w:top w:val="none" w:sz="0" w:space="0" w:color="auto"/>
                <w:left w:val="none" w:sz="0" w:space="0" w:color="auto"/>
                <w:bottom w:val="none" w:sz="0" w:space="0" w:color="auto"/>
                <w:right w:val="none" w:sz="0" w:space="0" w:color="auto"/>
              </w:divBdr>
            </w:div>
          </w:divsChild>
        </w:div>
        <w:div w:id="487748502">
          <w:marLeft w:val="0"/>
          <w:marRight w:val="0"/>
          <w:marTop w:val="0"/>
          <w:marBottom w:val="0"/>
          <w:divBdr>
            <w:top w:val="none" w:sz="0" w:space="0" w:color="auto"/>
            <w:left w:val="none" w:sz="0" w:space="0" w:color="auto"/>
            <w:bottom w:val="none" w:sz="0" w:space="0" w:color="auto"/>
            <w:right w:val="none" w:sz="0" w:space="0" w:color="auto"/>
          </w:divBdr>
        </w:div>
        <w:div w:id="1410468258">
          <w:marLeft w:val="0"/>
          <w:marRight w:val="0"/>
          <w:marTop w:val="0"/>
          <w:marBottom w:val="0"/>
          <w:divBdr>
            <w:top w:val="none" w:sz="0" w:space="0" w:color="auto"/>
            <w:left w:val="none" w:sz="0" w:space="0" w:color="auto"/>
            <w:bottom w:val="none" w:sz="0" w:space="0" w:color="auto"/>
            <w:right w:val="none" w:sz="0" w:space="0" w:color="auto"/>
          </w:divBdr>
          <w:divsChild>
            <w:div w:id="1727988812">
              <w:marLeft w:val="0"/>
              <w:marRight w:val="0"/>
              <w:marTop w:val="0"/>
              <w:marBottom w:val="0"/>
              <w:divBdr>
                <w:top w:val="none" w:sz="0" w:space="0" w:color="auto"/>
                <w:left w:val="none" w:sz="0" w:space="0" w:color="auto"/>
                <w:bottom w:val="none" w:sz="0" w:space="0" w:color="auto"/>
                <w:right w:val="none" w:sz="0" w:space="0" w:color="auto"/>
              </w:divBdr>
            </w:div>
          </w:divsChild>
        </w:div>
        <w:div w:id="829099401">
          <w:marLeft w:val="0"/>
          <w:marRight w:val="0"/>
          <w:marTop w:val="300"/>
          <w:marBottom w:val="0"/>
          <w:divBdr>
            <w:top w:val="none" w:sz="0" w:space="0" w:color="auto"/>
            <w:left w:val="none" w:sz="0" w:space="0" w:color="auto"/>
            <w:bottom w:val="none" w:sz="0" w:space="0" w:color="auto"/>
            <w:right w:val="none" w:sz="0" w:space="0" w:color="auto"/>
          </w:divBdr>
          <w:divsChild>
            <w:div w:id="53478255">
              <w:marLeft w:val="0"/>
              <w:marRight w:val="0"/>
              <w:marTop w:val="0"/>
              <w:marBottom w:val="0"/>
              <w:divBdr>
                <w:top w:val="none" w:sz="0" w:space="0" w:color="auto"/>
                <w:left w:val="none" w:sz="0" w:space="0" w:color="auto"/>
                <w:bottom w:val="none" w:sz="0" w:space="0" w:color="auto"/>
                <w:right w:val="none" w:sz="0" w:space="0" w:color="auto"/>
              </w:divBdr>
              <w:divsChild>
                <w:div w:id="32174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624">
          <w:marLeft w:val="0"/>
          <w:marRight w:val="0"/>
          <w:marTop w:val="300"/>
          <w:marBottom w:val="0"/>
          <w:divBdr>
            <w:top w:val="none" w:sz="0" w:space="0" w:color="auto"/>
            <w:left w:val="none" w:sz="0" w:space="0" w:color="auto"/>
            <w:bottom w:val="none" w:sz="0" w:space="0" w:color="auto"/>
            <w:right w:val="none" w:sz="0" w:space="0" w:color="auto"/>
          </w:divBdr>
          <w:divsChild>
            <w:div w:id="594630037">
              <w:marLeft w:val="0"/>
              <w:marRight w:val="0"/>
              <w:marTop w:val="0"/>
              <w:marBottom w:val="0"/>
              <w:divBdr>
                <w:top w:val="none" w:sz="0" w:space="0" w:color="auto"/>
                <w:left w:val="none" w:sz="0" w:space="0" w:color="auto"/>
                <w:bottom w:val="none" w:sz="0" w:space="0" w:color="auto"/>
                <w:right w:val="none" w:sz="0" w:space="0" w:color="auto"/>
              </w:divBdr>
              <w:divsChild>
                <w:div w:id="136185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92918">
      <w:bodyDiv w:val="1"/>
      <w:marLeft w:val="0"/>
      <w:marRight w:val="0"/>
      <w:marTop w:val="0"/>
      <w:marBottom w:val="0"/>
      <w:divBdr>
        <w:top w:val="none" w:sz="0" w:space="0" w:color="auto"/>
        <w:left w:val="none" w:sz="0" w:space="0" w:color="auto"/>
        <w:bottom w:val="none" w:sz="0" w:space="0" w:color="auto"/>
        <w:right w:val="none" w:sz="0" w:space="0" w:color="auto"/>
      </w:divBdr>
      <w:divsChild>
        <w:div w:id="1549368302">
          <w:marLeft w:val="0"/>
          <w:marRight w:val="0"/>
          <w:marTop w:val="0"/>
          <w:marBottom w:val="0"/>
          <w:divBdr>
            <w:top w:val="none" w:sz="0" w:space="0" w:color="auto"/>
            <w:left w:val="none" w:sz="0" w:space="0" w:color="auto"/>
            <w:bottom w:val="none" w:sz="0" w:space="0" w:color="auto"/>
            <w:right w:val="none" w:sz="0" w:space="0" w:color="auto"/>
          </w:divBdr>
        </w:div>
        <w:div w:id="1058944477">
          <w:marLeft w:val="0"/>
          <w:marRight w:val="0"/>
          <w:marTop w:val="0"/>
          <w:marBottom w:val="0"/>
          <w:divBdr>
            <w:top w:val="none" w:sz="0" w:space="0" w:color="auto"/>
            <w:left w:val="none" w:sz="0" w:space="0" w:color="auto"/>
            <w:bottom w:val="none" w:sz="0" w:space="0" w:color="auto"/>
            <w:right w:val="none" w:sz="0" w:space="0" w:color="auto"/>
          </w:divBdr>
          <w:divsChild>
            <w:div w:id="56442879">
              <w:marLeft w:val="0"/>
              <w:marRight w:val="0"/>
              <w:marTop w:val="0"/>
              <w:marBottom w:val="0"/>
              <w:divBdr>
                <w:top w:val="none" w:sz="0" w:space="0" w:color="auto"/>
                <w:left w:val="none" w:sz="0" w:space="0" w:color="auto"/>
                <w:bottom w:val="none" w:sz="0" w:space="0" w:color="auto"/>
                <w:right w:val="none" w:sz="0" w:space="0" w:color="auto"/>
              </w:divBdr>
            </w:div>
          </w:divsChild>
        </w:div>
        <w:div w:id="2065133392">
          <w:marLeft w:val="0"/>
          <w:marRight w:val="0"/>
          <w:marTop w:val="0"/>
          <w:marBottom w:val="0"/>
          <w:divBdr>
            <w:top w:val="none" w:sz="0" w:space="0" w:color="auto"/>
            <w:left w:val="none" w:sz="0" w:space="0" w:color="auto"/>
            <w:bottom w:val="none" w:sz="0" w:space="0" w:color="auto"/>
            <w:right w:val="none" w:sz="0" w:space="0" w:color="auto"/>
          </w:divBdr>
        </w:div>
        <w:div w:id="2024162937">
          <w:marLeft w:val="0"/>
          <w:marRight w:val="0"/>
          <w:marTop w:val="0"/>
          <w:marBottom w:val="0"/>
          <w:divBdr>
            <w:top w:val="none" w:sz="0" w:space="0" w:color="auto"/>
            <w:left w:val="none" w:sz="0" w:space="0" w:color="auto"/>
            <w:bottom w:val="none" w:sz="0" w:space="0" w:color="auto"/>
            <w:right w:val="none" w:sz="0" w:space="0" w:color="auto"/>
          </w:divBdr>
          <w:divsChild>
            <w:div w:id="2009669661">
              <w:marLeft w:val="0"/>
              <w:marRight w:val="0"/>
              <w:marTop w:val="0"/>
              <w:marBottom w:val="0"/>
              <w:divBdr>
                <w:top w:val="none" w:sz="0" w:space="0" w:color="auto"/>
                <w:left w:val="none" w:sz="0" w:space="0" w:color="auto"/>
                <w:bottom w:val="none" w:sz="0" w:space="0" w:color="auto"/>
                <w:right w:val="none" w:sz="0" w:space="0" w:color="auto"/>
              </w:divBdr>
            </w:div>
          </w:divsChild>
        </w:div>
        <w:div w:id="1060516014">
          <w:marLeft w:val="0"/>
          <w:marRight w:val="0"/>
          <w:marTop w:val="0"/>
          <w:marBottom w:val="0"/>
          <w:divBdr>
            <w:top w:val="none" w:sz="0" w:space="0" w:color="auto"/>
            <w:left w:val="none" w:sz="0" w:space="0" w:color="auto"/>
            <w:bottom w:val="none" w:sz="0" w:space="0" w:color="auto"/>
            <w:right w:val="none" w:sz="0" w:space="0" w:color="auto"/>
          </w:divBdr>
        </w:div>
        <w:div w:id="1618829868">
          <w:marLeft w:val="0"/>
          <w:marRight w:val="0"/>
          <w:marTop w:val="0"/>
          <w:marBottom w:val="0"/>
          <w:divBdr>
            <w:top w:val="none" w:sz="0" w:space="0" w:color="auto"/>
            <w:left w:val="none" w:sz="0" w:space="0" w:color="auto"/>
            <w:bottom w:val="none" w:sz="0" w:space="0" w:color="auto"/>
            <w:right w:val="none" w:sz="0" w:space="0" w:color="auto"/>
          </w:divBdr>
          <w:divsChild>
            <w:div w:id="539779625">
              <w:marLeft w:val="0"/>
              <w:marRight w:val="0"/>
              <w:marTop w:val="0"/>
              <w:marBottom w:val="0"/>
              <w:divBdr>
                <w:top w:val="none" w:sz="0" w:space="0" w:color="auto"/>
                <w:left w:val="none" w:sz="0" w:space="0" w:color="auto"/>
                <w:bottom w:val="none" w:sz="0" w:space="0" w:color="auto"/>
                <w:right w:val="none" w:sz="0" w:space="0" w:color="auto"/>
              </w:divBdr>
            </w:div>
          </w:divsChild>
        </w:div>
        <w:div w:id="1681157148">
          <w:marLeft w:val="0"/>
          <w:marRight w:val="0"/>
          <w:marTop w:val="0"/>
          <w:marBottom w:val="0"/>
          <w:divBdr>
            <w:top w:val="none" w:sz="0" w:space="0" w:color="auto"/>
            <w:left w:val="none" w:sz="0" w:space="0" w:color="auto"/>
            <w:bottom w:val="none" w:sz="0" w:space="0" w:color="auto"/>
            <w:right w:val="none" w:sz="0" w:space="0" w:color="auto"/>
          </w:divBdr>
        </w:div>
        <w:div w:id="1420951595">
          <w:marLeft w:val="0"/>
          <w:marRight w:val="0"/>
          <w:marTop w:val="0"/>
          <w:marBottom w:val="0"/>
          <w:divBdr>
            <w:top w:val="none" w:sz="0" w:space="0" w:color="auto"/>
            <w:left w:val="none" w:sz="0" w:space="0" w:color="auto"/>
            <w:bottom w:val="none" w:sz="0" w:space="0" w:color="auto"/>
            <w:right w:val="none" w:sz="0" w:space="0" w:color="auto"/>
          </w:divBdr>
          <w:divsChild>
            <w:div w:id="301157063">
              <w:marLeft w:val="0"/>
              <w:marRight w:val="0"/>
              <w:marTop w:val="0"/>
              <w:marBottom w:val="0"/>
              <w:divBdr>
                <w:top w:val="none" w:sz="0" w:space="0" w:color="auto"/>
                <w:left w:val="none" w:sz="0" w:space="0" w:color="auto"/>
                <w:bottom w:val="none" w:sz="0" w:space="0" w:color="auto"/>
                <w:right w:val="none" w:sz="0" w:space="0" w:color="auto"/>
              </w:divBdr>
            </w:div>
          </w:divsChild>
        </w:div>
        <w:div w:id="1886671436">
          <w:marLeft w:val="0"/>
          <w:marRight w:val="0"/>
          <w:marTop w:val="0"/>
          <w:marBottom w:val="0"/>
          <w:divBdr>
            <w:top w:val="none" w:sz="0" w:space="0" w:color="auto"/>
            <w:left w:val="none" w:sz="0" w:space="0" w:color="auto"/>
            <w:bottom w:val="none" w:sz="0" w:space="0" w:color="auto"/>
            <w:right w:val="none" w:sz="0" w:space="0" w:color="auto"/>
          </w:divBdr>
        </w:div>
        <w:div w:id="876552823">
          <w:marLeft w:val="0"/>
          <w:marRight w:val="0"/>
          <w:marTop w:val="0"/>
          <w:marBottom w:val="0"/>
          <w:divBdr>
            <w:top w:val="none" w:sz="0" w:space="0" w:color="auto"/>
            <w:left w:val="none" w:sz="0" w:space="0" w:color="auto"/>
            <w:bottom w:val="none" w:sz="0" w:space="0" w:color="auto"/>
            <w:right w:val="none" w:sz="0" w:space="0" w:color="auto"/>
          </w:divBdr>
          <w:divsChild>
            <w:div w:id="1160195667">
              <w:marLeft w:val="0"/>
              <w:marRight w:val="0"/>
              <w:marTop w:val="0"/>
              <w:marBottom w:val="0"/>
              <w:divBdr>
                <w:top w:val="none" w:sz="0" w:space="0" w:color="auto"/>
                <w:left w:val="none" w:sz="0" w:space="0" w:color="auto"/>
                <w:bottom w:val="none" w:sz="0" w:space="0" w:color="auto"/>
                <w:right w:val="none" w:sz="0" w:space="0" w:color="auto"/>
              </w:divBdr>
            </w:div>
          </w:divsChild>
        </w:div>
        <w:div w:id="1385251055">
          <w:marLeft w:val="0"/>
          <w:marRight w:val="0"/>
          <w:marTop w:val="0"/>
          <w:marBottom w:val="0"/>
          <w:divBdr>
            <w:top w:val="none" w:sz="0" w:space="0" w:color="auto"/>
            <w:left w:val="none" w:sz="0" w:space="0" w:color="auto"/>
            <w:bottom w:val="none" w:sz="0" w:space="0" w:color="auto"/>
            <w:right w:val="none" w:sz="0" w:space="0" w:color="auto"/>
          </w:divBdr>
        </w:div>
        <w:div w:id="389502164">
          <w:marLeft w:val="0"/>
          <w:marRight w:val="0"/>
          <w:marTop w:val="0"/>
          <w:marBottom w:val="0"/>
          <w:divBdr>
            <w:top w:val="none" w:sz="0" w:space="0" w:color="auto"/>
            <w:left w:val="none" w:sz="0" w:space="0" w:color="auto"/>
            <w:bottom w:val="none" w:sz="0" w:space="0" w:color="auto"/>
            <w:right w:val="none" w:sz="0" w:space="0" w:color="auto"/>
          </w:divBdr>
          <w:divsChild>
            <w:div w:id="596326121">
              <w:marLeft w:val="0"/>
              <w:marRight w:val="0"/>
              <w:marTop w:val="0"/>
              <w:marBottom w:val="0"/>
              <w:divBdr>
                <w:top w:val="none" w:sz="0" w:space="0" w:color="auto"/>
                <w:left w:val="none" w:sz="0" w:space="0" w:color="auto"/>
                <w:bottom w:val="none" w:sz="0" w:space="0" w:color="auto"/>
                <w:right w:val="none" w:sz="0" w:space="0" w:color="auto"/>
              </w:divBdr>
            </w:div>
          </w:divsChild>
        </w:div>
        <w:div w:id="1480806330">
          <w:marLeft w:val="0"/>
          <w:marRight w:val="0"/>
          <w:marTop w:val="0"/>
          <w:marBottom w:val="0"/>
          <w:divBdr>
            <w:top w:val="none" w:sz="0" w:space="0" w:color="auto"/>
            <w:left w:val="none" w:sz="0" w:space="0" w:color="auto"/>
            <w:bottom w:val="none" w:sz="0" w:space="0" w:color="auto"/>
            <w:right w:val="none" w:sz="0" w:space="0" w:color="auto"/>
          </w:divBdr>
        </w:div>
        <w:div w:id="1243756454">
          <w:marLeft w:val="0"/>
          <w:marRight w:val="0"/>
          <w:marTop w:val="0"/>
          <w:marBottom w:val="0"/>
          <w:divBdr>
            <w:top w:val="none" w:sz="0" w:space="0" w:color="auto"/>
            <w:left w:val="none" w:sz="0" w:space="0" w:color="auto"/>
            <w:bottom w:val="none" w:sz="0" w:space="0" w:color="auto"/>
            <w:right w:val="none" w:sz="0" w:space="0" w:color="auto"/>
          </w:divBdr>
          <w:divsChild>
            <w:div w:id="801459984">
              <w:marLeft w:val="0"/>
              <w:marRight w:val="0"/>
              <w:marTop w:val="0"/>
              <w:marBottom w:val="0"/>
              <w:divBdr>
                <w:top w:val="none" w:sz="0" w:space="0" w:color="auto"/>
                <w:left w:val="none" w:sz="0" w:space="0" w:color="auto"/>
                <w:bottom w:val="none" w:sz="0" w:space="0" w:color="auto"/>
                <w:right w:val="none" w:sz="0" w:space="0" w:color="auto"/>
              </w:divBdr>
            </w:div>
          </w:divsChild>
        </w:div>
        <w:div w:id="685133504">
          <w:marLeft w:val="0"/>
          <w:marRight w:val="0"/>
          <w:marTop w:val="30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11025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410555">
          <w:marLeft w:val="0"/>
          <w:marRight w:val="0"/>
          <w:marTop w:val="300"/>
          <w:marBottom w:val="0"/>
          <w:divBdr>
            <w:top w:val="none" w:sz="0" w:space="0" w:color="auto"/>
            <w:left w:val="none" w:sz="0" w:space="0" w:color="auto"/>
            <w:bottom w:val="none" w:sz="0" w:space="0" w:color="auto"/>
            <w:right w:val="none" w:sz="0" w:space="0" w:color="auto"/>
          </w:divBdr>
          <w:divsChild>
            <w:div w:id="1761834283">
              <w:marLeft w:val="0"/>
              <w:marRight w:val="0"/>
              <w:marTop w:val="0"/>
              <w:marBottom w:val="0"/>
              <w:divBdr>
                <w:top w:val="none" w:sz="0" w:space="0" w:color="auto"/>
                <w:left w:val="none" w:sz="0" w:space="0" w:color="auto"/>
                <w:bottom w:val="none" w:sz="0" w:space="0" w:color="auto"/>
                <w:right w:val="none" w:sz="0" w:space="0" w:color="auto"/>
              </w:divBdr>
              <w:divsChild>
                <w:div w:id="105296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171317">
          <w:marLeft w:val="0"/>
          <w:marRight w:val="0"/>
          <w:marTop w:val="300"/>
          <w:marBottom w:val="0"/>
          <w:divBdr>
            <w:top w:val="none" w:sz="0" w:space="0" w:color="auto"/>
            <w:left w:val="none" w:sz="0" w:space="0" w:color="auto"/>
            <w:bottom w:val="none" w:sz="0" w:space="0" w:color="auto"/>
            <w:right w:val="none" w:sz="0" w:space="0" w:color="auto"/>
          </w:divBdr>
          <w:divsChild>
            <w:div w:id="164587600">
              <w:marLeft w:val="0"/>
              <w:marRight w:val="0"/>
              <w:marTop w:val="0"/>
              <w:marBottom w:val="0"/>
              <w:divBdr>
                <w:top w:val="none" w:sz="0" w:space="0" w:color="auto"/>
                <w:left w:val="none" w:sz="0" w:space="0" w:color="auto"/>
                <w:bottom w:val="none" w:sz="0" w:space="0" w:color="auto"/>
                <w:right w:val="none" w:sz="0" w:space="0" w:color="auto"/>
              </w:divBdr>
              <w:divsChild>
                <w:div w:id="171017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853374">
          <w:marLeft w:val="0"/>
          <w:marRight w:val="0"/>
          <w:marTop w:val="300"/>
          <w:marBottom w:val="0"/>
          <w:divBdr>
            <w:top w:val="none" w:sz="0" w:space="0" w:color="auto"/>
            <w:left w:val="none" w:sz="0" w:space="0" w:color="auto"/>
            <w:bottom w:val="none" w:sz="0" w:space="0" w:color="auto"/>
            <w:right w:val="none" w:sz="0" w:space="0" w:color="auto"/>
          </w:divBdr>
          <w:divsChild>
            <w:div w:id="2001300772">
              <w:marLeft w:val="0"/>
              <w:marRight w:val="0"/>
              <w:marTop w:val="0"/>
              <w:marBottom w:val="0"/>
              <w:divBdr>
                <w:top w:val="none" w:sz="0" w:space="0" w:color="auto"/>
                <w:left w:val="none" w:sz="0" w:space="0" w:color="auto"/>
                <w:bottom w:val="none" w:sz="0" w:space="0" w:color="auto"/>
                <w:right w:val="none" w:sz="0" w:space="0" w:color="auto"/>
              </w:divBdr>
              <w:divsChild>
                <w:div w:id="159739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983018">
      <w:bodyDiv w:val="1"/>
      <w:marLeft w:val="0"/>
      <w:marRight w:val="0"/>
      <w:marTop w:val="0"/>
      <w:marBottom w:val="0"/>
      <w:divBdr>
        <w:top w:val="none" w:sz="0" w:space="0" w:color="auto"/>
        <w:left w:val="none" w:sz="0" w:space="0" w:color="auto"/>
        <w:bottom w:val="none" w:sz="0" w:space="0" w:color="auto"/>
        <w:right w:val="none" w:sz="0" w:space="0" w:color="auto"/>
      </w:divBdr>
    </w:div>
    <w:div w:id="440418471">
      <w:bodyDiv w:val="1"/>
      <w:marLeft w:val="0"/>
      <w:marRight w:val="0"/>
      <w:marTop w:val="0"/>
      <w:marBottom w:val="0"/>
      <w:divBdr>
        <w:top w:val="none" w:sz="0" w:space="0" w:color="auto"/>
        <w:left w:val="none" w:sz="0" w:space="0" w:color="auto"/>
        <w:bottom w:val="none" w:sz="0" w:space="0" w:color="auto"/>
        <w:right w:val="none" w:sz="0" w:space="0" w:color="auto"/>
      </w:divBdr>
      <w:divsChild>
        <w:div w:id="402685701">
          <w:marLeft w:val="0"/>
          <w:marRight w:val="0"/>
          <w:marTop w:val="0"/>
          <w:marBottom w:val="0"/>
          <w:divBdr>
            <w:top w:val="none" w:sz="0" w:space="0" w:color="auto"/>
            <w:left w:val="none" w:sz="0" w:space="0" w:color="auto"/>
            <w:bottom w:val="none" w:sz="0" w:space="0" w:color="auto"/>
            <w:right w:val="none" w:sz="0" w:space="0" w:color="auto"/>
          </w:divBdr>
        </w:div>
        <w:div w:id="738132479">
          <w:marLeft w:val="0"/>
          <w:marRight w:val="0"/>
          <w:marTop w:val="0"/>
          <w:marBottom w:val="0"/>
          <w:divBdr>
            <w:top w:val="none" w:sz="0" w:space="0" w:color="auto"/>
            <w:left w:val="none" w:sz="0" w:space="0" w:color="auto"/>
            <w:bottom w:val="none" w:sz="0" w:space="0" w:color="auto"/>
            <w:right w:val="none" w:sz="0" w:space="0" w:color="auto"/>
          </w:divBdr>
          <w:divsChild>
            <w:div w:id="16203081">
              <w:marLeft w:val="0"/>
              <w:marRight w:val="0"/>
              <w:marTop w:val="0"/>
              <w:marBottom w:val="0"/>
              <w:divBdr>
                <w:top w:val="none" w:sz="0" w:space="0" w:color="auto"/>
                <w:left w:val="none" w:sz="0" w:space="0" w:color="auto"/>
                <w:bottom w:val="none" w:sz="0" w:space="0" w:color="auto"/>
                <w:right w:val="none" w:sz="0" w:space="0" w:color="auto"/>
              </w:divBdr>
            </w:div>
          </w:divsChild>
        </w:div>
        <w:div w:id="663356533">
          <w:marLeft w:val="0"/>
          <w:marRight w:val="0"/>
          <w:marTop w:val="0"/>
          <w:marBottom w:val="0"/>
          <w:divBdr>
            <w:top w:val="none" w:sz="0" w:space="0" w:color="auto"/>
            <w:left w:val="none" w:sz="0" w:space="0" w:color="auto"/>
            <w:bottom w:val="none" w:sz="0" w:space="0" w:color="auto"/>
            <w:right w:val="none" w:sz="0" w:space="0" w:color="auto"/>
          </w:divBdr>
        </w:div>
        <w:div w:id="1179199217">
          <w:marLeft w:val="0"/>
          <w:marRight w:val="0"/>
          <w:marTop w:val="0"/>
          <w:marBottom w:val="0"/>
          <w:divBdr>
            <w:top w:val="none" w:sz="0" w:space="0" w:color="auto"/>
            <w:left w:val="none" w:sz="0" w:space="0" w:color="auto"/>
            <w:bottom w:val="none" w:sz="0" w:space="0" w:color="auto"/>
            <w:right w:val="none" w:sz="0" w:space="0" w:color="auto"/>
          </w:divBdr>
          <w:divsChild>
            <w:div w:id="364404421">
              <w:marLeft w:val="0"/>
              <w:marRight w:val="0"/>
              <w:marTop w:val="0"/>
              <w:marBottom w:val="0"/>
              <w:divBdr>
                <w:top w:val="none" w:sz="0" w:space="0" w:color="auto"/>
                <w:left w:val="none" w:sz="0" w:space="0" w:color="auto"/>
                <w:bottom w:val="none" w:sz="0" w:space="0" w:color="auto"/>
                <w:right w:val="none" w:sz="0" w:space="0" w:color="auto"/>
              </w:divBdr>
            </w:div>
          </w:divsChild>
        </w:div>
        <w:div w:id="50420693">
          <w:marLeft w:val="0"/>
          <w:marRight w:val="0"/>
          <w:marTop w:val="0"/>
          <w:marBottom w:val="0"/>
          <w:divBdr>
            <w:top w:val="none" w:sz="0" w:space="0" w:color="auto"/>
            <w:left w:val="none" w:sz="0" w:space="0" w:color="auto"/>
            <w:bottom w:val="none" w:sz="0" w:space="0" w:color="auto"/>
            <w:right w:val="none" w:sz="0" w:space="0" w:color="auto"/>
          </w:divBdr>
        </w:div>
        <w:div w:id="206912797">
          <w:marLeft w:val="0"/>
          <w:marRight w:val="0"/>
          <w:marTop w:val="0"/>
          <w:marBottom w:val="0"/>
          <w:divBdr>
            <w:top w:val="none" w:sz="0" w:space="0" w:color="auto"/>
            <w:left w:val="none" w:sz="0" w:space="0" w:color="auto"/>
            <w:bottom w:val="none" w:sz="0" w:space="0" w:color="auto"/>
            <w:right w:val="none" w:sz="0" w:space="0" w:color="auto"/>
          </w:divBdr>
          <w:divsChild>
            <w:div w:id="665672454">
              <w:marLeft w:val="0"/>
              <w:marRight w:val="0"/>
              <w:marTop w:val="0"/>
              <w:marBottom w:val="0"/>
              <w:divBdr>
                <w:top w:val="none" w:sz="0" w:space="0" w:color="auto"/>
                <w:left w:val="none" w:sz="0" w:space="0" w:color="auto"/>
                <w:bottom w:val="none" w:sz="0" w:space="0" w:color="auto"/>
                <w:right w:val="none" w:sz="0" w:space="0" w:color="auto"/>
              </w:divBdr>
            </w:div>
          </w:divsChild>
        </w:div>
        <w:div w:id="314189275">
          <w:marLeft w:val="0"/>
          <w:marRight w:val="0"/>
          <w:marTop w:val="0"/>
          <w:marBottom w:val="0"/>
          <w:divBdr>
            <w:top w:val="none" w:sz="0" w:space="0" w:color="auto"/>
            <w:left w:val="none" w:sz="0" w:space="0" w:color="auto"/>
            <w:bottom w:val="none" w:sz="0" w:space="0" w:color="auto"/>
            <w:right w:val="none" w:sz="0" w:space="0" w:color="auto"/>
          </w:divBdr>
        </w:div>
        <w:div w:id="1966081974">
          <w:marLeft w:val="0"/>
          <w:marRight w:val="0"/>
          <w:marTop w:val="0"/>
          <w:marBottom w:val="0"/>
          <w:divBdr>
            <w:top w:val="none" w:sz="0" w:space="0" w:color="auto"/>
            <w:left w:val="none" w:sz="0" w:space="0" w:color="auto"/>
            <w:bottom w:val="none" w:sz="0" w:space="0" w:color="auto"/>
            <w:right w:val="none" w:sz="0" w:space="0" w:color="auto"/>
          </w:divBdr>
          <w:divsChild>
            <w:div w:id="1750468845">
              <w:marLeft w:val="0"/>
              <w:marRight w:val="0"/>
              <w:marTop w:val="0"/>
              <w:marBottom w:val="0"/>
              <w:divBdr>
                <w:top w:val="none" w:sz="0" w:space="0" w:color="auto"/>
                <w:left w:val="none" w:sz="0" w:space="0" w:color="auto"/>
                <w:bottom w:val="none" w:sz="0" w:space="0" w:color="auto"/>
                <w:right w:val="none" w:sz="0" w:space="0" w:color="auto"/>
              </w:divBdr>
            </w:div>
          </w:divsChild>
        </w:div>
        <w:div w:id="1409159241">
          <w:marLeft w:val="0"/>
          <w:marRight w:val="0"/>
          <w:marTop w:val="0"/>
          <w:marBottom w:val="0"/>
          <w:divBdr>
            <w:top w:val="none" w:sz="0" w:space="0" w:color="auto"/>
            <w:left w:val="none" w:sz="0" w:space="0" w:color="auto"/>
            <w:bottom w:val="none" w:sz="0" w:space="0" w:color="auto"/>
            <w:right w:val="none" w:sz="0" w:space="0" w:color="auto"/>
          </w:divBdr>
        </w:div>
        <w:div w:id="1473719335">
          <w:marLeft w:val="0"/>
          <w:marRight w:val="0"/>
          <w:marTop w:val="0"/>
          <w:marBottom w:val="0"/>
          <w:divBdr>
            <w:top w:val="none" w:sz="0" w:space="0" w:color="auto"/>
            <w:left w:val="none" w:sz="0" w:space="0" w:color="auto"/>
            <w:bottom w:val="none" w:sz="0" w:space="0" w:color="auto"/>
            <w:right w:val="none" w:sz="0" w:space="0" w:color="auto"/>
          </w:divBdr>
          <w:divsChild>
            <w:div w:id="1542789614">
              <w:marLeft w:val="0"/>
              <w:marRight w:val="0"/>
              <w:marTop w:val="0"/>
              <w:marBottom w:val="0"/>
              <w:divBdr>
                <w:top w:val="none" w:sz="0" w:space="0" w:color="auto"/>
                <w:left w:val="none" w:sz="0" w:space="0" w:color="auto"/>
                <w:bottom w:val="none" w:sz="0" w:space="0" w:color="auto"/>
                <w:right w:val="none" w:sz="0" w:space="0" w:color="auto"/>
              </w:divBdr>
            </w:div>
          </w:divsChild>
        </w:div>
        <w:div w:id="1804350333">
          <w:marLeft w:val="0"/>
          <w:marRight w:val="0"/>
          <w:marTop w:val="0"/>
          <w:marBottom w:val="0"/>
          <w:divBdr>
            <w:top w:val="none" w:sz="0" w:space="0" w:color="auto"/>
            <w:left w:val="none" w:sz="0" w:space="0" w:color="auto"/>
            <w:bottom w:val="none" w:sz="0" w:space="0" w:color="auto"/>
            <w:right w:val="none" w:sz="0" w:space="0" w:color="auto"/>
          </w:divBdr>
        </w:div>
        <w:div w:id="645666419">
          <w:marLeft w:val="0"/>
          <w:marRight w:val="0"/>
          <w:marTop w:val="0"/>
          <w:marBottom w:val="0"/>
          <w:divBdr>
            <w:top w:val="none" w:sz="0" w:space="0" w:color="auto"/>
            <w:left w:val="none" w:sz="0" w:space="0" w:color="auto"/>
            <w:bottom w:val="none" w:sz="0" w:space="0" w:color="auto"/>
            <w:right w:val="none" w:sz="0" w:space="0" w:color="auto"/>
          </w:divBdr>
          <w:divsChild>
            <w:div w:id="1235313769">
              <w:marLeft w:val="0"/>
              <w:marRight w:val="0"/>
              <w:marTop w:val="0"/>
              <w:marBottom w:val="0"/>
              <w:divBdr>
                <w:top w:val="none" w:sz="0" w:space="0" w:color="auto"/>
                <w:left w:val="none" w:sz="0" w:space="0" w:color="auto"/>
                <w:bottom w:val="none" w:sz="0" w:space="0" w:color="auto"/>
                <w:right w:val="none" w:sz="0" w:space="0" w:color="auto"/>
              </w:divBdr>
            </w:div>
          </w:divsChild>
        </w:div>
        <w:div w:id="1305743516">
          <w:marLeft w:val="0"/>
          <w:marRight w:val="0"/>
          <w:marTop w:val="0"/>
          <w:marBottom w:val="0"/>
          <w:divBdr>
            <w:top w:val="none" w:sz="0" w:space="0" w:color="auto"/>
            <w:left w:val="none" w:sz="0" w:space="0" w:color="auto"/>
            <w:bottom w:val="none" w:sz="0" w:space="0" w:color="auto"/>
            <w:right w:val="none" w:sz="0" w:space="0" w:color="auto"/>
          </w:divBdr>
        </w:div>
        <w:div w:id="1063484606">
          <w:marLeft w:val="0"/>
          <w:marRight w:val="0"/>
          <w:marTop w:val="0"/>
          <w:marBottom w:val="0"/>
          <w:divBdr>
            <w:top w:val="none" w:sz="0" w:space="0" w:color="auto"/>
            <w:left w:val="none" w:sz="0" w:space="0" w:color="auto"/>
            <w:bottom w:val="none" w:sz="0" w:space="0" w:color="auto"/>
            <w:right w:val="none" w:sz="0" w:space="0" w:color="auto"/>
          </w:divBdr>
          <w:divsChild>
            <w:div w:id="1011444465">
              <w:marLeft w:val="0"/>
              <w:marRight w:val="0"/>
              <w:marTop w:val="0"/>
              <w:marBottom w:val="0"/>
              <w:divBdr>
                <w:top w:val="none" w:sz="0" w:space="0" w:color="auto"/>
                <w:left w:val="none" w:sz="0" w:space="0" w:color="auto"/>
                <w:bottom w:val="none" w:sz="0" w:space="0" w:color="auto"/>
                <w:right w:val="none" w:sz="0" w:space="0" w:color="auto"/>
              </w:divBdr>
            </w:div>
          </w:divsChild>
        </w:div>
        <w:div w:id="398555349">
          <w:marLeft w:val="0"/>
          <w:marRight w:val="0"/>
          <w:marTop w:val="300"/>
          <w:marBottom w:val="0"/>
          <w:divBdr>
            <w:top w:val="none" w:sz="0" w:space="0" w:color="auto"/>
            <w:left w:val="none" w:sz="0" w:space="0" w:color="auto"/>
            <w:bottom w:val="none" w:sz="0" w:space="0" w:color="auto"/>
            <w:right w:val="none" w:sz="0" w:space="0" w:color="auto"/>
          </w:divBdr>
          <w:divsChild>
            <w:div w:id="1812091880">
              <w:marLeft w:val="0"/>
              <w:marRight w:val="0"/>
              <w:marTop w:val="0"/>
              <w:marBottom w:val="0"/>
              <w:divBdr>
                <w:top w:val="none" w:sz="0" w:space="0" w:color="auto"/>
                <w:left w:val="none" w:sz="0" w:space="0" w:color="auto"/>
                <w:bottom w:val="none" w:sz="0" w:space="0" w:color="auto"/>
                <w:right w:val="none" w:sz="0" w:space="0" w:color="auto"/>
              </w:divBdr>
              <w:divsChild>
                <w:div w:id="819005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7489">
          <w:marLeft w:val="0"/>
          <w:marRight w:val="0"/>
          <w:marTop w:val="300"/>
          <w:marBottom w:val="0"/>
          <w:divBdr>
            <w:top w:val="none" w:sz="0" w:space="0" w:color="auto"/>
            <w:left w:val="none" w:sz="0" w:space="0" w:color="auto"/>
            <w:bottom w:val="none" w:sz="0" w:space="0" w:color="auto"/>
            <w:right w:val="none" w:sz="0" w:space="0" w:color="auto"/>
          </w:divBdr>
          <w:divsChild>
            <w:div w:id="268465044">
              <w:marLeft w:val="0"/>
              <w:marRight w:val="0"/>
              <w:marTop w:val="0"/>
              <w:marBottom w:val="0"/>
              <w:divBdr>
                <w:top w:val="none" w:sz="0" w:space="0" w:color="auto"/>
                <w:left w:val="none" w:sz="0" w:space="0" w:color="auto"/>
                <w:bottom w:val="none" w:sz="0" w:space="0" w:color="auto"/>
                <w:right w:val="none" w:sz="0" w:space="0" w:color="auto"/>
              </w:divBdr>
              <w:divsChild>
                <w:div w:id="109216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16946">
          <w:marLeft w:val="0"/>
          <w:marRight w:val="0"/>
          <w:marTop w:val="300"/>
          <w:marBottom w:val="0"/>
          <w:divBdr>
            <w:top w:val="none" w:sz="0" w:space="0" w:color="auto"/>
            <w:left w:val="none" w:sz="0" w:space="0" w:color="auto"/>
            <w:bottom w:val="none" w:sz="0" w:space="0" w:color="auto"/>
            <w:right w:val="none" w:sz="0" w:space="0" w:color="auto"/>
          </w:divBdr>
          <w:divsChild>
            <w:div w:id="1460415213">
              <w:marLeft w:val="0"/>
              <w:marRight w:val="0"/>
              <w:marTop w:val="0"/>
              <w:marBottom w:val="0"/>
              <w:divBdr>
                <w:top w:val="none" w:sz="0" w:space="0" w:color="auto"/>
                <w:left w:val="none" w:sz="0" w:space="0" w:color="auto"/>
                <w:bottom w:val="none" w:sz="0" w:space="0" w:color="auto"/>
                <w:right w:val="none" w:sz="0" w:space="0" w:color="auto"/>
              </w:divBdr>
              <w:divsChild>
                <w:div w:id="88644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1658095">
      <w:bodyDiv w:val="1"/>
      <w:marLeft w:val="0"/>
      <w:marRight w:val="0"/>
      <w:marTop w:val="0"/>
      <w:marBottom w:val="0"/>
      <w:divBdr>
        <w:top w:val="none" w:sz="0" w:space="0" w:color="auto"/>
        <w:left w:val="none" w:sz="0" w:space="0" w:color="auto"/>
        <w:bottom w:val="none" w:sz="0" w:space="0" w:color="auto"/>
        <w:right w:val="none" w:sz="0" w:space="0" w:color="auto"/>
      </w:divBdr>
      <w:divsChild>
        <w:div w:id="696782014">
          <w:marLeft w:val="0"/>
          <w:marRight w:val="0"/>
          <w:marTop w:val="0"/>
          <w:marBottom w:val="0"/>
          <w:divBdr>
            <w:top w:val="none" w:sz="0" w:space="0" w:color="auto"/>
            <w:left w:val="none" w:sz="0" w:space="0" w:color="auto"/>
            <w:bottom w:val="none" w:sz="0" w:space="0" w:color="auto"/>
            <w:right w:val="none" w:sz="0" w:space="0" w:color="auto"/>
          </w:divBdr>
        </w:div>
        <w:div w:id="693969433">
          <w:marLeft w:val="0"/>
          <w:marRight w:val="0"/>
          <w:marTop w:val="0"/>
          <w:marBottom w:val="0"/>
          <w:divBdr>
            <w:top w:val="none" w:sz="0" w:space="0" w:color="auto"/>
            <w:left w:val="none" w:sz="0" w:space="0" w:color="auto"/>
            <w:bottom w:val="none" w:sz="0" w:space="0" w:color="auto"/>
            <w:right w:val="none" w:sz="0" w:space="0" w:color="auto"/>
          </w:divBdr>
          <w:divsChild>
            <w:div w:id="1901361692">
              <w:marLeft w:val="0"/>
              <w:marRight w:val="0"/>
              <w:marTop w:val="0"/>
              <w:marBottom w:val="0"/>
              <w:divBdr>
                <w:top w:val="none" w:sz="0" w:space="0" w:color="auto"/>
                <w:left w:val="none" w:sz="0" w:space="0" w:color="auto"/>
                <w:bottom w:val="none" w:sz="0" w:space="0" w:color="auto"/>
                <w:right w:val="none" w:sz="0" w:space="0" w:color="auto"/>
              </w:divBdr>
            </w:div>
          </w:divsChild>
        </w:div>
        <w:div w:id="660937413">
          <w:marLeft w:val="0"/>
          <w:marRight w:val="0"/>
          <w:marTop w:val="0"/>
          <w:marBottom w:val="0"/>
          <w:divBdr>
            <w:top w:val="none" w:sz="0" w:space="0" w:color="auto"/>
            <w:left w:val="none" w:sz="0" w:space="0" w:color="auto"/>
            <w:bottom w:val="none" w:sz="0" w:space="0" w:color="auto"/>
            <w:right w:val="none" w:sz="0" w:space="0" w:color="auto"/>
          </w:divBdr>
        </w:div>
        <w:div w:id="1838499750">
          <w:marLeft w:val="0"/>
          <w:marRight w:val="0"/>
          <w:marTop w:val="0"/>
          <w:marBottom w:val="0"/>
          <w:divBdr>
            <w:top w:val="none" w:sz="0" w:space="0" w:color="auto"/>
            <w:left w:val="none" w:sz="0" w:space="0" w:color="auto"/>
            <w:bottom w:val="none" w:sz="0" w:space="0" w:color="auto"/>
            <w:right w:val="none" w:sz="0" w:space="0" w:color="auto"/>
          </w:divBdr>
          <w:divsChild>
            <w:div w:id="285166697">
              <w:marLeft w:val="0"/>
              <w:marRight w:val="0"/>
              <w:marTop w:val="0"/>
              <w:marBottom w:val="0"/>
              <w:divBdr>
                <w:top w:val="none" w:sz="0" w:space="0" w:color="auto"/>
                <w:left w:val="none" w:sz="0" w:space="0" w:color="auto"/>
                <w:bottom w:val="none" w:sz="0" w:space="0" w:color="auto"/>
                <w:right w:val="none" w:sz="0" w:space="0" w:color="auto"/>
              </w:divBdr>
            </w:div>
          </w:divsChild>
        </w:div>
        <w:div w:id="947158064">
          <w:marLeft w:val="0"/>
          <w:marRight w:val="0"/>
          <w:marTop w:val="0"/>
          <w:marBottom w:val="0"/>
          <w:divBdr>
            <w:top w:val="none" w:sz="0" w:space="0" w:color="auto"/>
            <w:left w:val="none" w:sz="0" w:space="0" w:color="auto"/>
            <w:bottom w:val="none" w:sz="0" w:space="0" w:color="auto"/>
            <w:right w:val="none" w:sz="0" w:space="0" w:color="auto"/>
          </w:divBdr>
        </w:div>
        <w:div w:id="912272653">
          <w:marLeft w:val="0"/>
          <w:marRight w:val="0"/>
          <w:marTop w:val="0"/>
          <w:marBottom w:val="0"/>
          <w:divBdr>
            <w:top w:val="none" w:sz="0" w:space="0" w:color="auto"/>
            <w:left w:val="none" w:sz="0" w:space="0" w:color="auto"/>
            <w:bottom w:val="none" w:sz="0" w:space="0" w:color="auto"/>
            <w:right w:val="none" w:sz="0" w:space="0" w:color="auto"/>
          </w:divBdr>
          <w:divsChild>
            <w:div w:id="2080246629">
              <w:marLeft w:val="0"/>
              <w:marRight w:val="0"/>
              <w:marTop w:val="0"/>
              <w:marBottom w:val="0"/>
              <w:divBdr>
                <w:top w:val="none" w:sz="0" w:space="0" w:color="auto"/>
                <w:left w:val="none" w:sz="0" w:space="0" w:color="auto"/>
                <w:bottom w:val="none" w:sz="0" w:space="0" w:color="auto"/>
                <w:right w:val="none" w:sz="0" w:space="0" w:color="auto"/>
              </w:divBdr>
            </w:div>
          </w:divsChild>
        </w:div>
        <w:div w:id="1862427935">
          <w:marLeft w:val="0"/>
          <w:marRight w:val="0"/>
          <w:marTop w:val="0"/>
          <w:marBottom w:val="0"/>
          <w:divBdr>
            <w:top w:val="none" w:sz="0" w:space="0" w:color="auto"/>
            <w:left w:val="none" w:sz="0" w:space="0" w:color="auto"/>
            <w:bottom w:val="none" w:sz="0" w:space="0" w:color="auto"/>
            <w:right w:val="none" w:sz="0" w:space="0" w:color="auto"/>
          </w:divBdr>
        </w:div>
        <w:div w:id="495658064">
          <w:marLeft w:val="0"/>
          <w:marRight w:val="0"/>
          <w:marTop w:val="0"/>
          <w:marBottom w:val="0"/>
          <w:divBdr>
            <w:top w:val="none" w:sz="0" w:space="0" w:color="auto"/>
            <w:left w:val="none" w:sz="0" w:space="0" w:color="auto"/>
            <w:bottom w:val="none" w:sz="0" w:space="0" w:color="auto"/>
            <w:right w:val="none" w:sz="0" w:space="0" w:color="auto"/>
          </w:divBdr>
          <w:divsChild>
            <w:div w:id="1939437994">
              <w:marLeft w:val="0"/>
              <w:marRight w:val="0"/>
              <w:marTop w:val="0"/>
              <w:marBottom w:val="0"/>
              <w:divBdr>
                <w:top w:val="none" w:sz="0" w:space="0" w:color="auto"/>
                <w:left w:val="none" w:sz="0" w:space="0" w:color="auto"/>
                <w:bottom w:val="none" w:sz="0" w:space="0" w:color="auto"/>
                <w:right w:val="none" w:sz="0" w:space="0" w:color="auto"/>
              </w:divBdr>
            </w:div>
          </w:divsChild>
        </w:div>
        <w:div w:id="685836565">
          <w:marLeft w:val="0"/>
          <w:marRight w:val="0"/>
          <w:marTop w:val="0"/>
          <w:marBottom w:val="0"/>
          <w:divBdr>
            <w:top w:val="none" w:sz="0" w:space="0" w:color="auto"/>
            <w:left w:val="none" w:sz="0" w:space="0" w:color="auto"/>
            <w:bottom w:val="none" w:sz="0" w:space="0" w:color="auto"/>
            <w:right w:val="none" w:sz="0" w:space="0" w:color="auto"/>
          </w:divBdr>
        </w:div>
        <w:div w:id="718438298">
          <w:marLeft w:val="0"/>
          <w:marRight w:val="0"/>
          <w:marTop w:val="0"/>
          <w:marBottom w:val="0"/>
          <w:divBdr>
            <w:top w:val="none" w:sz="0" w:space="0" w:color="auto"/>
            <w:left w:val="none" w:sz="0" w:space="0" w:color="auto"/>
            <w:bottom w:val="none" w:sz="0" w:space="0" w:color="auto"/>
            <w:right w:val="none" w:sz="0" w:space="0" w:color="auto"/>
          </w:divBdr>
          <w:divsChild>
            <w:div w:id="2100637140">
              <w:marLeft w:val="0"/>
              <w:marRight w:val="0"/>
              <w:marTop w:val="0"/>
              <w:marBottom w:val="0"/>
              <w:divBdr>
                <w:top w:val="none" w:sz="0" w:space="0" w:color="auto"/>
                <w:left w:val="none" w:sz="0" w:space="0" w:color="auto"/>
                <w:bottom w:val="none" w:sz="0" w:space="0" w:color="auto"/>
                <w:right w:val="none" w:sz="0" w:space="0" w:color="auto"/>
              </w:divBdr>
            </w:div>
          </w:divsChild>
        </w:div>
        <w:div w:id="1965309699">
          <w:marLeft w:val="0"/>
          <w:marRight w:val="0"/>
          <w:marTop w:val="0"/>
          <w:marBottom w:val="0"/>
          <w:divBdr>
            <w:top w:val="none" w:sz="0" w:space="0" w:color="auto"/>
            <w:left w:val="none" w:sz="0" w:space="0" w:color="auto"/>
            <w:bottom w:val="none" w:sz="0" w:space="0" w:color="auto"/>
            <w:right w:val="none" w:sz="0" w:space="0" w:color="auto"/>
          </w:divBdr>
        </w:div>
        <w:div w:id="28187057">
          <w:marLeft w:val="0"/>
          <w:marRight w:val="0"/>
          <w:marTop w:val="0"/>
          <w:marBottom w:val="0"/>
          <w:divBdr>
            <w:top w:val="none" w:sz="0" w:space="0" w:color="auto"/>
            <w:left w:val="none" w:sz="0" w:space="0" w:color="auto"/>
            <w:bottom w:val="none" w:sz="0" w:space="0" w:color="auto"/>
            <w:right w:val="none" w:sz="0" w:space="0" w:color="auto"/>
          </w:divBdr>
          <w:divsChild>
            <w:div w:id="2090616376">
              <w:marLeft w:val="0"/>
              <w:marRight w:val="0"/>
              <w:marTop w:val="0"/>
              <w:marBottom w:val="0"/>
              <w:divBdr>
                <w:top w:val="none" w:sz="0" w:space="0" w:color="auto"/>
                <w:left w:val="none" w:sz="0" w:space="0" w:color="auto"/>
                <w:bottom w:val="none" w:sz="0" w:space="0" w:color="auto"/>
                <w:right w:val="none" w:sz="0" w:space="0" w:color="auto"/>
              </w:divBdr>
            </w:div>
          </w:divsChild>
        </w:div>
        <w:div w:id="828207159">
          <w:marLeft w:val="0"/>
          <w:marRight w:val="0"/>
          <w:marTop w:val="0"/>
          <w:marBottom w:val="0"/>
          <w:divBdr>
            <w:top w:val="none" w:sz="0" w:space="0" w:color="auto"/>
            <w:left w:val="none" w:sz="0" w:space="0" w:color="auto"/>
            <w:bottom w:val="none" w:sz="0" w:space="0" w:color="auto"/>
            <w:right w:val="none" w:sz="0" w:space="0" w:color="auto"/>
          </w:divBdr>
        </w:div>
        <w:div w:id="760179554">
          <w:marLeft w:val="0"/>
          <w:marRight w:val="0"/>
          <w:marTop w:val="0"/>
          <w:marBottom w:val="0"/>
          <w:divBdr>
            <w:top w:val="none" w:sz="0" w:space="0" w:color="auto"/>
            <w:left w:val="none" w:sz="0" w:space="0" w:color="auto"/>
            <w:bottom w:val="none" w:sz="0" w:space="0" w:color="auto"/>
            <w:right w:val="none" w:sz="0" w:space="0" w:color="auto"/>
          </w:divBdr>
          <w:divsChild>
            <w:div w:id="442310456">
              <w:marLeft w:val="0"/>
              <w:marRight w:val="0"/>
              <w:marTop w:val="0"/>
              <w:marBottom w:val="0"/>
              <w:divBdr>
                <w:top w:val="none" w:sz="0" w:space="0" w:color="auto"/>
                <w:left w:val="none" w:sz="0" w:space="0" w:color="auto"/>
                <w:bottom w:val="none" w:sz="0" w:space="0" w:color="auto"/>
                <w:right w:val="none" w:sz="0" w:space="0" w:color="auto"/>
              </w:divBdr>
            </w:div>
          </w:divsChild>
        </w:div>
        <w:div w:id="195779487">
          <w:marLeft w:val="0"/>
          <w:marRight w:val="0"/>
          <w:marTop w:val="300"/>
          <w:marBottom w:val="0"/>
          <w:divBdr>
            <w:top w:val="none" w:sz="0" w:space="0" w:color="auto"/>
            <w:left w:val="none" w:sz="0" w:space="0" w:color="auto"/>
            <w:bottom w:val="none" w:sz="0" w:space="0" w:color="auto"/>
            <w:right w:val="none" w:sz="0" w:space="0" w:color="auto"/>
          </w:divBdr>
          <w:divsChild>
            <w:div w:id="792410420">
              <w:marLeft w:val="0"/>
              <w:marRight w:val="0"/>
              <w:marTop w:val="0"/>
              <w:marBottom w:val="0"/>
              <w:divBdr>
                <w:top w:val="none" w:sz="0" w:space="0" w:color="auto"/>
                <w:left w:val="none" w:sz="0" w:space="0" w:color="auto"/>
                <w:bottom w:val="none" w:sz="0" w:space="0" w:color="auto"/>
                <w:right w:val="none" w:sz="0" w:space="0" w:color="auto"/>
              </w:divBdr>
              <w:divsChild>
                <w:div w:id="822620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338550">
          <w:marLeft w:val="0"/>
          <w:marRight w:val="0"/>
          <w:marTop w:val="300"/>
          <w:marBottom w:val="0"/>
          <w:divBdr>
            <w:top w:val="none" w:sz="0" w:space="0" w:color="auto"/>
            <w:left w:val="none" w:sz="0" w:space="0" w:color="auto"/>
            <w:bottom w:val="none" w:sz="0" w:space="0" w:color="auto"/>
            <w:right w:val="none" w:sz="0" w:space="0" w:color="auto"/>
          </w:divBdr>
          <w:divsChild>
            <w:div w:id="1083647741">
              <w:marLeft w:val="0"/>
              <w:marRight w:val="0"/>
              <w:marTop w:val="0"/>
              <w:marBottom w:val="0"/>
              <w:divBdr>
                <w:top w:val="none" w:sz="0" w:space="0" w:color="auto"/>
                <w:left w:val="none" w:sz="0" w:space="0" w:color="auto"/>
                <w:bottom w:val="none" w:sz="0" w:space="0" w:color="auto"/>
                <w:right w:val="none" w:sz="0" w:space="0" w:color="auto"/>
              </w:divBdr>
              <w:divsChild>
                <w:div w:id="4352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09734">
          <w:marLeft w:val="0"/>
          <w:marRight w:val="0"/>
          <w:marTop w:val="300"/>
          <w:marBottom w:val="0"/>
          <w:divBdr>
            <w:top w:val="none" w:sz="0" w:space="0" w:color="auto"/>
            <w:left w:val="none" w:sz="0" w:space="0" w:color="auto"/>
            <w:bottom w:val="none" w:sz="0" w:space="0" w:color="auto"/>
            <w:right w:val="none" w:sz="0" w:space="0" w:color="auto"/>
          </w:divBdr>
          <w:divsChild>
            <w:div w:id="1111819665">
              <w:marLeft w:val="0"/>
              <w:marRight w:val="0"/>
              <w:marTop w:val="0"/>
              <w:marBottom w:val="0"/>
              <w:divBdr>
                <w:top w:val="none" w:sz="0" w:space="0" w:color="auto"/>
                <w:left w:val="none" w:sz="0" w:space="0" w:color="auto"/>
                <w:bottom w:val="none" w:sz="0" w:space="0" w:color="auto"/>
                <w:right w:val="none" w:sz="0" w:space="0" w:color="auto"/>
              </w:divBdr>
              <w:divsChild>
                <w:div w:id="1727101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061293">
      <w:bodyDiv w:val="1"/>
      <w:marLeft w:val="0"/>
      <w:marRight w:val="0"/>
      <w:marTop w:val="0"/>
      <w:marBottom w:val="0"/>
      <w:divBdr>
        <w:top w:val="none" w:sz="0" w:space="0" w:color="auto"/>
        <w:left w:val="none" w:sz="0" w:space="0" w:color="auto"/>
        <w:bottom w:val="none" w:sz="0" w:space="0" w:color="auto"/>
        <w:right w:val="none" w:sz="0" w:space="0" w:color="auto"/>
      </w:divBdr>
      <w:divsChild>
        <w:div w:id="1634673613">
          <w:marLeft w:val="0"/>
          <w:marRight w:val="0"/>
          <w:marTop w:val="0"/>
          <w:marBottom w:val="0"/>
          <w:divBdr>
            <w:top w:val="none" w:sz="0" w:space="0" w:color="auto"/>
            <w:left w:val="none" w:sz="0" w:space="0" w:color="auto"/>
            <w:bottom w:val="none" w:sz="0" w:space="0" w:color="auto"/>
            <w:right w:val="none" w:sz="0" w:space="0" w:color="auto"/>
          </w:divBdr>
        </w:div>
        <w:div w:id="640614644">
          <w:marLeft w:val="0"/>
          <w:marRight w:val="0"/>
          <w:marTop w:val="0"/>
          <w:marBottom w:val="0"/>
          <w:divBdr>
            <w:top w:val="none" w:sz="0" w:space="0" w:color="auto"/>
            <w:left w:val="none" w:sz="0" w:space="0" w:color="auto"/>
            <w:bottom w:val="none" w:sz="0" w:space="0" w:color="auto"/>
            <w:right w:val="none" w:sz="0" w:space="0" w:color="auto"/>
          </w:divBdr>
          <w:divsChild>
            <w:div w:id="217785698">
              <w:marLeft w:val="0"/>
              <w:marRight w:val="0"/>
              <w:marTop w:val="0"/>
              <w:marBottom w:val="0"/>
              <w:divBdr>
                <w:top w:val="none" w:sz="0" w:space="0" w:color="auto"/>
                <w:left w:val="none" w:sz="0" w:space="0" w:color="auto"/>
                <w:bottom w:val="none" w:sz="0" w:space="0" w:color="auto"/>
                <w:right w:val="none" w:sz="0" w:space="0" w:color="auto"/>
              </w:divBdr>
            </w:div>
          </w:divsChild>
        </w:div>
        <w:div w:id="157696150">
          <w:marLeft w:val="0"/>
          <w:marRight w:val="0"/>
          <w:marTop w:val="0"/>
          <w:marBottom w:val="0"/>
          <w:divBdr>
            <w:top w:val="none" w:sz="0" w:space="0" w:color="auto"/>
            <w:left w:val="none" w:sz="0" w:space="0" w:color="auto"/>
            <w:bottom w:val="none" w:sz="0" w:space="0" w:color="auto"/>
            <w:right w:val="none" w:sz="0" w:space="0" w:color="auto"/>
          </w:divBdr>
        </w:div>
        <w:div w:id="440759852">
          <w:marLeft w:val="0"/>
          <w:marRight w:val="0"/>
          <w:marTop w:val="0"/>
          <w:marBottom w:val="0"/>
          <w:divBdr>
            <w:top w:val="none" w:sz="0" w:space="0" w:color="auto"/>
            <w:left w:val="none" w:sz="0" w:space="0" w:color="auto"/>
            <w:bottom w:val="none" w:sz="0" w:space="0" w:color="auto"/>
            <w:right w:val="none" w:sz="0" w:space="0" w:color="auto"/>
          </w:divBdr>
          <w:divsChild>
            <w:div w:id="1318848236">
              <w:marLeft w:val="0"/>
              <w:marRight w:val="0"/>
              <w:marTop w:val="0"/>
              <w:marBottom w:val="0"/>
              <w:divBdr>
                <w:top w:val="none" w:sz="0" w:space="0" w:color="auto"/>
                <w:left w:val="none" w:sz="0" w:space="0" w:color="auto"/>
                <w:bottom w:val="none" w:sz="0" w:space="0" w:color="auto"/>
                <w:right w:val="none" w:sz="0" w:space="0" w:color="auto"/>
              </w:divBdr>
            </w:div>
          </w:divsChild>
        </w:div>
        <w:div w:id="697386888">
          <w:marLeft w:val="0"/>
          <w:marRight w:val="0"/>
          <w:marTop w:val="0"/>
          <w:marBottom w:val="0"/>
          <w:divBdr>
            <w:top w:val="none" w:sz="0" w:space="0" w:color="auto"/>
            <w:left w:val="none" w:sz="0" w:space="0" w:color="auto"/>
            <w:bottom w:val="none" w:sz="0" w:space="0" w:color="auto"/>
            <w:right w:val="none" w:sz="0" w:space="0" w:color="auto"/>
          </w:divBdr>
        </w:div>
        <w:div w:id="1507017455">
          <w:marLeft w:val="0"/>
          <w:marRight w:val="0"/>
          <w:marTop w:val="0"/>
          <w:marBottom w:val="0"/>
          <w:divBdr>
            <w:top w:val="none" w:sz="0" w:space="0" w:color="auto"/>
            <w:left w:val="none" w:sz="0" w:space="0" w:color="auto"/>
            <w:bottom w:val="none" w:sz="0" w:space="0" w:color="auto"/>
            <w:right w:val="none" w:sz="0" w:space="0" w:color="auto"/>
          </w:divBdr>
          <w:divsChild>
            <w:div w:id="1383138867">
              <w:marLeft w:val="0"/>
              <w:marRight w:val="0"/>
              <w:marTop w:val="0"/>
              <w:marBottom w:val="0"/>
              <w:divBdr>
                <w:top w:val="none" w:sz="0" w:space="0" w:color="auto"/>
                <w:left w:val="none" w:sz="0" w:space="0" w:color="auto"/>
                <w:bottom w:val="none" w:sz="0" w:space="0" w:color="auto"/>
                <w:right w:val="none" w:sz="0" w:space="0" w:color="auto"/>
              </w:divBdr>
            </w:div>
          </w:divsChild>
        </w:div>
        <w:div w:id="1706783245">
          <w:marLeft w:val="0"/>
          <w:marRight w:val="0"/>
          <w:marTop w:val="0"/>
          <w:marBottom w:val="0"/>
          <w:divBdr>
            <w:top w:val="none" w:sz="0" w:space="0" w:color="auto"/>
            <w:left w:val="none" w:sz="0" w:space="0" w:color="auto"/>
            <w:bottom w:val="none" w:sz="0" w:space="0" w:color="auto"/>
            <w:right w:val="none" w:sz="0" w:space="0" w:color="auto"/>
          </w:divBdr>
        </w:div>
        <w:div w:id="924463042">
          <w:marLeft w:val="0"/>
          <w:marRight w:val="0"/>
          <w:marTop w:val="0"/>
          <w:marBottom w:val="0"/>
          <w:divBdr>
            <w:top w:val="none" w:sz="0" w:space="0" w:color="auto"/>
            <w:left w:val="none" w:sz="0" w:space="0" w:color="auto"/>
            <w:bottom w:val="none" w:sz="0" w:space="0" w:color="auto"/>
            <w:right w:val="none" w:sz="0" w:space="0" w:color="auto"/>
          </w:divBdr>
          <w:divsChild>
            <w:div w:id="2110394928">
              <w:marLeft w:val="0"/>
              <w:marRight w:val="0"/>
              <w:marTop w:val="0"/>
              <w:marBottom w:val="0"/>
              <w:divBdr>
                <w:top w:val="none" w:sz="0" w:space="0" w:color="auto"/>
                <w:left w:val="none" w:sz="0" w:space="0" w:color="auto"/>
                <w:bottom w:val="none" w:sz="0" w:space="0" w:color="auto"/>
                <w:right w:val="none" w:sz="0" w:space="0" w:color="auto"/>
              </w:divBdr>
            </w:div>
          </w:divsChild>
        </w:div>
        <w:div w:id="1168717247">
          <w:marLeft w:val="0"/>
          <w:marRight w:val="0"/>
          <w:marTop w:val="0"/>
          <w:marBottom w:val="0"/>
          <w:divBdr>
            <w:top w:val="none" w:sz="0" w:space="0" w:color="auto"/>
            <w:left w:val="none" w:sz="0" w:space="0" w:color="auto"/>
            <w:bottom w:val="none" w:sz="0" w:space="0" w:color="auto"/>
            <w:right w:val="none" w:sz="0" w:space="0" w:color="auto"/>
          </w:divBdr>
        </w:div>
        <w:div w:id="2100102708">
          <w:marLeft w:val="0"/>
          <w:marRight w:val="0"/>
          <w:marTop w:val="0"/>
          <w:marBottom w:val="0"/>
          <w:divBdr>
            <w:top w:val="none" w:sz="0" w:space="0" w:color="auto"/>
            <w:left w:val="none" w:sz="0" w:space="0" w:color="auto"/>
            <w:bottom w:val="none" w:sz="0" w:space="0" w:color="auto"/>
            <w:right w:val="none" w:sz="0" w:space="0" w:color="auto"/>
          </w:divBdr>
          <w:divsChild>
            <w:div w:id="1724673832">
              <w:marLeft w:val="0"/>
              <w:marRight w:val="0"/>
              <w:marTop w:val="0"/>
              <w:marBottom w:val="0"/>
              <w:divBdr>
                <w:top w:val="none" w:sz="0" w:space="0" w:color="auto"/>
                <w:left w:val="none" w:sz="0" w:space="0" w:color="auto"/>
                <w:bottom w:val="none" w:sz="0" w:space="0" w:color="auto"/>
                <w:right w:val="none" w:sz="0" w:space="0" w:color="auto"/>
              </w:divBdr>
            </w:div>
          </w:divsChild>
        </w:div>
        <w:div w:id="2021541272">
          <w:marLeft w:val="0"/>
          <w:marRight w:val="0"/>
          <w:marTop w:val="0"/>
          <w:marBottom w:val="0"/>
          <w:divBdr>
            <w:top w:val="none" w:sz="0" w:space="0" w:color="auto"/>
            <w:left w:val="none" w:sz="0" w:space="0" w:color="auto"/>
            <w:bottom w:val="none" w:sz="0" w:space="0" w:color="auto"/>
            <w:right w:val="none" w:sz="0" w:space="0" w:color="auto"/>
          </w:divBdr>
        </w:div>
        <w:div w:id="518853459">
          <w:marLeft w:val="0"/>
          <w:marRight w:val="0"/>
          <w:marTop w:val="0"/>
          <w:marBottom w:val="0"/>
          <w:divBdr>
            <w:top w:val="none" w:sz="0" w:space="0" w:color="auto"/>
            <w:left w:val="none" w:sz="0" w:space="0" w:color="auto"/>
            <w:bottom w:val="none" w:sz="0" w:space="0" w:color="auto"/>
            <w:right w:val="none" w:sz="0" w:space="0" w:color="auto"/>
          </w:divBdr>
          <w:divsChild>
            <w:div w:id="1765107350">
              <w:marLeft w:val="0"/>
              <w:marRight w:val="0"/>
              <w:marTop w:val="0"/>
              <w:marBottom w:val="0"/>
              <w:divBdr>
                <w:top w:val="none" w:sz="0" w:space="0" w:color="auto"/>
                <w:left w:val="none" w:sz="0" w:space="0" w:color="auto"/>
                <w:bottom w:val="none" w:sz="0" w:space="0" w:color="auto"/>
                <w:right w:val="none" w:sz="0" w:space="0" w:color="auto"/>
              </w:divBdr>
            </w:div>
          </w:divsChild>
        </w:div>
        <w:div w:id="1498688454">
          <w:marLeft w:val="0"/>
          <w:marRight w:val="0"/>
          <w:marTop w:val="0"/>
          <w:marBottom w:val="0"/>
          <w:divBdr>
            <w:top w:val="none" w:sz="0" w:space="0" w:color="auto"/>
            <w:left w:val="none" w:sz="0" w:space="0" w:color="auto"/>
            <w:bottom w:val="none" w:sz="0" w:space="0" w:color="auto"/>
            <w:right w:val="none" w:sz="0" w:space="0" w:color="auto"/>
          </w:divBdr>
        </w:div>
        <w:div w:id="690496640">
          <w:marLeft w:val="0"/>
          <w:marRight w:val="0"/>
          <w:marTop w:val="0"/>
          <w:marBottom w:val="0"/>
          <w:divBdr>
            <w:top w:val="none" w:sz="0" w:space="0" w:color="auto"/>
            <w:left w:val="none" w:sz="0" w:space="0" w:color="auto"/>
            <w:bottom w:val="none" w:sz="0" w:space="0" w:color="auto"/>
            <w:right w:val="none" w:sz="0" w:space="0" w:color="auto"/>
          </w:divBdr>
          <w:divsChild>
            <w:div w:id="1760516664">
              <w:marLeft w:val="0"/>
              <w:marRight w:val="0"/>
              <w:marTop w:val="0"/>
              <w:marBottom w:val="0"/>
              <w:divBdr>
                <w:top w:val="none" w:sz="0" w:space="0" w:color="auto"/>
                <w:left w:val="none" w:sz="0" w:space="0" w:color="auto"/>
                <w:bottom w:val="none" w:sz="0" w:space="0" w:color="auto"/>
                <w:right w:val="none" w:sz="0" w:space="0" w:color="auto"/>
              </w:divBdr>
            </w:div>
          </w:divsChild>
        </w:div>
        <w:div w:id="1441409215">
          <w:marLeft w:val="0"/>
          <w:marRight w:val="0"/>
          <w:marTop w:val="300"/>
          <w:marBottom w:val="0"/>
          <w:divBdr>
            <w:top w:val="none" w:sz="0" w:space="0" w:color="auto"/>
            <w:left w:val="none" w:sz="0" w:space="0" w:color="auto"/>
            <w:bottom w:val="none" w:sz="0" w:space="0" w:color="auto"/>
            <w:right w:val="none" w:sz="0" w:space="0" w:color="auto"/>
          </w:divBdr>
          <w:divsChild>
            <w:div w:id="627014043">
              <w:marLeft w:val="0"/>
              <w:marRight w:val="0"/>
              <w:marTop w:val="0"/>
              <w:marBottom w:val="0"/>
              <w:divBdr>
                <w:top w:val="none" w:sz="0" w:space="0" w:color="auto"/>
                <w:left w:val="none" w:sz="0" w:space="0" w:color="auto"/>
                <w:bottom w:val="none" w:sz="0" w:space="0" w:color="auto"/>
                <w:right w:val="none" w:sz="0" w:space="0" w:color="auto"/>
              </w:divBdr>
              <w:divsChild>
                <w:div w:id="1267694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045504">
          <w:marLeft w:val="0"/>
          <w:marRight w:val="0"/>
          <w:marTop w:val="300"/>
          <w:marBottom w:val="0"/>
          <w:divBdr>
            <w:top w:val="none" w:sz="0" w:space="0" w:color="auto"/>
            <w:left w:val="none" w:sz="0" w:space="0" w:color="auto"/>
            <w:bottom w:val="none" w:sz="0" w:space="0" w:color="auto"/>
            <w:right w:val="none" w:sz="0" w:space="0" w:color="auto"/>
          </w:divBdr>
          <w:divsChild>
            <w:div w:id="2048946505">
              <w:marLeft w:val="0"/>
              <w:marRight w:val="0"/>
              <w:marTop w:val="0"/>
              <w:marBottom w:val="0"/>
              <w:divBdr>
                <w:top w:val="none" w:sz="0" w:space="0" w:color="auto"/>
                <w:left w:val="none" w:sz="0" w:space="0" w:color="auto"/>
                <w:bottom w:val="none" w:sz="0" w:space="0" w:color="auto"/>
                <w:right w:val="none" w:sz="0" w:space="0" w:color="auto"/>
              </w:divBdr>
              <w:divsChild>
                <w:div w:id="1113743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829354">
          <w:marLeft w:val="0"/>
          <w:marRight w:val="0"/>
          <w:marTop w:val="300"/>
          <w:marBottom w:val="0"/>
          <w:divBdr>
            <w:top w:val="none" w:sz="0" w:space="0" w:color="auto"/>
            <w:left w:val="none" w:sz="0" w:space="0" w:color="auto"/>
            <w:bottom w:val="none" w:sz="0" w:space="0" w:color="auto"/>
            <w:right w:val="none" w:sz="0" w:space="0" w:color="auto"/>
          </w:divBdr>
          <w:divsChild>
            <w:div w:id="117575874">
              <w:marLeft w:val="0"/>
              <w:marRight w:val="0"/>
              <w:marTop w:val="0"/>
              <w:marBottom w:val="0"/>
              <w:divBdr>
                <w:top w:val="none" w:sz="0" w:space="0" w:color="auto"/>
                <w:left w:val="none" w:sz="0" w:space="0" w:color="auto"/>
                <w:bottom w:val="none" w:sz="0" w:space="0" w:color="auto"/>
                <w:right w:val="none" w:sz="0" w:space="0" w:color="auto"/>
              </w:divBdr>
              <w:divsChild>
                <w:div w:id="148389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14737">
          <w:marLeft w:val="0"/>
          <w:marRight w:val="0"/>
          <w:marTop w:val="300"/>
          <w:marBottom w:val="0"/>
          <w:divBdr>
            <w:top w:val="none" w:sz="0" w:space="0" w:color="auto"/>
            <w:left w:val="none" w:sz="0" w:space="0" w:color="auto"/>
            <w:bottom w:val="none" w:sz="0" w:space="0" w:color="auto"/>
            <w:right w:val="none" w:sz="0" w:space="0" w:color="auto"/>
          </w:divBdr>
          <w:divsChild>
            <w:div w:id="1456411186">
              <w:marLeft w:val="0"/>
              <w:marRight w:val="0"/>
              <w:marTop w:val="0"/>
              <w:marBottom w:val="0"/>
              <w:divBdr>
                <w:top w:val="none" w:sz="0" w:space="0" w:color="auto"/>
                <w:left w:val="none" w:sz="0" w:space="0" w:color="auto"/>
                <w:bottom w:val="none" w:sz="0" w:space="0" w:color="auto"/>
                <w:right w:val="none" w:sz="0" w:space="0" w:color="auto"/>
              </w:divBdr>
              <w:divsChild>
                <w:div w:id="1080785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820553">
      <w:bodyDiv w:val="1"/>
      <w:marLeft w:val="0"/>
      <w:marRight w:val="0"/>
      <w:marTop w:val="0"/>
      <w:marBottom w:val="0"/>
      <w:divBdr>
        <w:top w:val="none" w:sz="0" w:space="0" w:color="auto"/>
        <w:left w:val="none" w:sz="0" w:space="0" w:color="auto"/>
        <w:bottom w:val="none" w:sz="0" w:space="0" w:color="auto"/>
        <w:right w:val="none" w:sz="0" w:space="0" w:color="auto"/>
      </w:divBdr>
    </w:div>
    <w:div w:id="485778301">
      <w:bodyDiv w:val="1"/>
      <w:marLeft w:val="0"/>
      <w:marRight w:val="0"/>
      <w:marTop w:val="0"/>
      <w:marBottom w:val="0"/>
      <w:divBdr>
        <w:top w:val="none" w:sz="0" w:space="0" w:color="auto"/>
        <w:left w:val="none" w:sz="0" w:space="0" w:color="auto"/>
        <w:bottom w:val="none" w:sz="0" w:space="0" w:color="auto"/>
        <w:right w:val="none" w:sz="0" w:space="0" w:color="auto"/>
      </w:divBdr>
    </w:div>
    <w:div w:id="499929347">
      <w:bodyDiv w:val="1"/>
      <w:marLeft w:val="0"/>
      <w:marRight w:val="0"/>
      <w:marTop w:val="0"/>
      <w:marBottom w:val="0"/>
      <w:divBdr>
        <w:top w:val="none" w:sz="0" w:space="0" w:color="auto"/>
        <w:left w:val="none" w:sz="0" w:space="0" w:color="auto"/>
        <w:bottom w:val="none" w:sz="0" w:space="0" w:color="auto"/>
        <w:right w:val="none" w:sz="0" w:space="0" w:color="auto"/>
      </w:divBdr>
    </w:div>
    <w:div w:id="507789923">
      <w:bodyDiv w:val="1"/>
      <w:marLeft w:val="0"/>
      <w:marRight w:val="0"/>
      <w:marTop w:val="0"/>
      <w:marBottom w:val="0"/>
      <w:divBdr>
        <w:top w:val="none" w:sz="0" w:space="0" w:color="auto"/>
        <w:left w:val="none" w:sz="0" w:space="0" w:color="auto"/>
        <w:bottom w:val="none" w:sz="0" w:space="0" w:color="auto"/>
        <w:right w:val="none" w:sz="0" w:space="0" w:color="auto"/>
      </w:divBdr>
      <w:divsChild>
        <w:div w:id="690642095">
          <w:marLeft w:val="0"/>
          <w:marRight w:val="0"/>
          <w:marTop w:val="0"/>
          <w:marBottom w:val="0"/>
          <w:divBdr>
            <w:top w:val="none" w:sz="0" w:space="0" w:color="auto"/>
            <w:left w:val="none" w:sz="0" w:space="0" w:color="auto"/>
            <w:bottom w:val="none" w:sz="0" w:space="0" w:color="auto"/>
            <w:right w:val="none" w:sz="0" w:space="0" w:color="auto"/>
          </w:divBdr>
        </w:div>
        <w:div w:id="2050834295">
          <w:marLeft w:val="0"/>
          <w:marRight w:val="0"/>
          <w:marTop w:val="0"/>
          <w:marBottom w:val="0"/>
          <w:divBdr>
            <w:top w:val="none" w:sz="0" w:space="0" w:color="auto"/>
            <w:left w:val="none" w:sz="0" w:space="0" w:color="auto"/>
            <w:bottom w:val="none" w:sz="0" w:space="0" w:color="auto"/>
            <w:right w:val="none" w:sz="0" w:space="0" w:color="auto"/>
          </w:divBdr>
          <w:divsChild>
            <w:div w:id="1485119607">
              <w:marLeft w:val="0"/>
              <w:marRight w:val="0"/>
              <w:marTop w:val="0"/>
              <w:marBottom w:val="0"/>
              <w:divBdr>
                <w:top w:val="none" w:sz="0" w:space="0" w:color="auto"/>
                <w:left w:val="none" w:sz="0" w:space="0" w:color="auto"/>
                <w:bottom w:val="none" w:sz="0" w:space="0" w:color="auto"/>
                <w:right w:val="none" w:sz="0" w:space="0" w:color="auto"/>
              </w:divBdr>
            </w:div>
          </w:divsChild>
        </w:div>
        <w:div w:id="1524897035">
          <w:marLeft w:val="0"/>
          <w:marRight w:val="0"/>
          <w:marTop w:val="0"/>
          <w:marBottom w:val="0"/>
          <w:divBdr>
            <w:top w:val="none" w:sz="0" w:space="0" w:color="auto"/>
            <w:left w:val="none" w:sz="0" w:space="0" w:color="auto"/>
            <w:bottom w:val="none" w:sz="0" w:space="0" w:color="auto"/>
            <w:right w:val="none" w:sz="0" w:space="0" w:color="auto"/>
          </w:divBdr>
        </w:div>
        <w:div w:id="1000082775">
          <w:marLeft w:val="0"/>
          <w:marRight w:val="0"/>
          <w:marTop w:val="0"/>
          <w:marBottom w:val="0"/>
          <w:divBdr>
            <w:top w:val="none" w:sz="0" w:space="0" w:color="auto"/>
            <w:left w:val="none" w:sz="0" w:space="0" w:color="auto"/>
            <w:bottom w:val="none" w:sz="0" w:space="0" w:color="auto"/>
            <w:right w:val="none" w:sz="0" w:space="0" w:color="auto"/>
          </w:divBdr>
          <w:divsChild>
            <w:div w:id="1362975422">
              <w:marLeft w:val="0"/>
              <w:marRight w:val="0"/>
              <w:marTop w:val="0"/>
              <w:marBottom w:val="0"/>
              <w:divBdr>
                <w:top w:val="none" w:sz="0" w:space="0" w:color="auto"/>
                <w:left w:val="none" w:sz="0" w:space="0" w:color="auto"/>
                <w:bottom w:val="none" w:sz="0" w:space="0" w:color="auto"/>
                <w:right w:val="none" w:sz="0" w:space="0" w:color="auto"/>
              </w:divBdr>
            </w:div>
          </w:divsChild>
        </w:div>
        <w:div w:id="1569226229">
          <w:marLeft w:val="0"/>
          <w:marRight w:val="0"/>
          <w:marTop w:val="0"/>
          <w:marBottom w:val="0"/>
          <w:divBdr>
            <w:top w:val="none" w:sz="0" w:space="0" w:color="auto"/>
            <w:left w:val="none" w:sz="0" w:space="0" w:color="auto"/>
            <w:bottom w:val="none" w:sz="0" w:space="0" w:color="auto"/>
            <w:right w:val="none" w:sz="0" w:space="0" w:color="auto"/>
          </w:divBdr>
        </w:div>
        <w:div w:id="529532762">
          <w:marLeft w:val="0"/>
          <w:marRight w:val="0"/>
          <w:marTop w:val="0"/>
          <w:marBottom w:val="0"/>
          <w:divBdr>
            <w:top w:val="none" w:sz="0" w:space="0" w:color="auto"/>
            <w:left w:val="none" w:sz="0" w:space="0" w:color="auto"/>
            <w:bottom w:val="none" w:sz="0" w:space="0" w:color="auto"/>
            <w:right w:val="none" w:sz="0" w:space="0" w:color="auto"/>
          </w:divBdr>
          <w:divsChild>
            <w:div w:id="1024673581">
              <w:marLeft w:val="0"/>
              <w:marRight w:val="0"/>
              <w:marTop w:val="0"/>
              <w:marBottom w:val="0"/>
              <w:divBdr>
                <w:top w:val="none" w:sz="0" w:space="0" w:color="auto"/>
                <w:left w:val="none" w:sz="0" w:space="0" w:color="auto"/>
                <w:bottom w:val="none" w:sz="0" w:space="0" w:color="auto"/>
                <w:right w:val="none" w:sz="0" w:space="0" w:color="auto"/>
              </w:divBdr>
            </w:div>
          </w:divsChild>
        </w:div>
        <w:div w:id="2135632065">
          <w:marLeft w:val="0"/>
          <w:marRight w:val="0"/>
          <w:marTop w:val="0"/>
          <w:marBottom w:val="0"/>
          <w:divBdr>
            <w:top w:val="none" w:sz="0" w:space="0" w:color="auto"/>
            <w:left w:val="none" w:sz="0" w:space="0" w:color="auto"/>
            <w:bottom w:val="none" w:sz="0" w:space="0" w:color="auto"/>
            <w:right w:val="none" w:sz="0" w:space="0" w:color="auto"/>
          </w:divBdr>
        </w:div>
        <w:div w:id="1214271320">
          <w:marLeft w:val="0"/>
          <w:marRight w:val="0"/>
          <w:marTop w:val="0"/>
          <w:marBottom w:val="0"/>
          <w:divBdr>
            <w:top w:val="none" w:sz="0" w:space="0" w:color="auto"/>
            <w:left w:val="none" w:sz="0" w:space="0" w:color="auto"/>
            <w:bottom w:val="none" w:sz="0" w:space="0" w:color="auto"/>
            <w:right w:val="none" w:sz="0" w:space="0" w:color="auto"/>
          </w:divBdr>
          <w:divsChild>
            <w:div w:id="303433490">
              <w:marLeft w:val="0"/>
              <w:marRight w:val="0"/>
              <w:marTop w:val="0"/>
              <w:marBottom w:val="0"/>
              <w:divBdr>
                <w:top w:val="none" w:sz="0" w:space="0" w:color="auto"/>
                <w:left w:val="none" w:sz="0" w:space="0" w:color="auto"/>
                <w:bottom w:val="none" w:sz="0" w:space="0" w:color="auto"/>
                <w:right w:val="none" w:sz="0" w:space="0" w:color="auto"/>
              </w:divBdr>
            </w:div>
          </w:divsChild>
        </w:div>
        <w:div w:id="35005435">
          <w:marLeft w:val="0"/>
          <w:marRight w:val="0"/>
          <w:marTop w:val="0"/>
          <w:marBottom w:val="0"/>
          <w:divBdr>
            <w:top w:val="none" w:sz="0" w:space="0" w:color="auto"/>
            <w:left w:val="none" w:sz="0" w:space="0" w:color="auto"/>
            <w:bottom w:val="none" w:sz="0" w:space="0" w:color="auto"/>
            <w:right w:val="none" w:sz="0" w:space="0" w:color="auto"/>
          </w:divBdr>
        </w:div>
        <w:div w:id="1778408329">
          <w:marLeft w:val="0"/>
          <w:marRight w:val="0"/>
          <w:marTop w:val="0"/>
          <w:marBottom w:val="0"/>
          <w:divBdr>
            <w:top w:val="none" w:sz="0" w:space="0" w:color="auto"/>
            <w:left w:val="none" w:sz="0" w:space="0" w:color="auto"/>
            <w:bottom w:val="none" w:sz="0" w:space="0" w:color="auto"/>
            <w:right w:val="none" w:sz="0" w:space="0" w:color="auto"/>
          </w:divBdr>
          <w:divsChild>
            <w:div w:id="2007438036">
              <w:marLeft w:val="0"/>
              <w:marRight w:val="0"/>
              <w:marTop w:val="0"/>
              <w:marBottom w:val="0"/>
              <w:divBdr>
                <w:top w:val="none" w:sz="0" w:space="0" w:color="auto"/>
                <w:left w:val="none" w:sz="0" w:space="0" w:color="auto"/>
                <w:bottom w:val="none" w:sz="0" w:space="0" w:color="auto"/>
                <w:right w:val="none" w:sz="0" w:space="0" w:color="auto"/>
              </w:divBdr>
            </w:div>
          </w:divsChild>
        </w:div>
        <w:div w:id="928197473">
          <w:marLeft w:val="0"/>
          <w:marRight w:val="0"/>
          <w:marTop w:val="0"/>
          <w:marBottom w:val="0"/>
          <w:divBdr>
            <w:top w:val="none" w:sz="0" w:space="0" w:color="auto"/>
            <w:left w:val="none" w:sz="0" w:space="0" w:color="auto"/>
            <w:bottom w:val="none" w:sz="0" w:space="0" w:color="auto"/>
            <w:right w:val="none" w:sz="0" w:space="0" w:color="auto"/>
          </w:divBdr>
        </w:div>
        <w:div w:id="160199289">
          <w:marLeft w:val="0"/>
          <w:marRight w:val="0"/>
          <w:marTop w:val="0"/>
          <w:marBottom w:val="0"/>
          <w:divBdr>
            <w:top w:val="none" w:sz="0" w:space="0" w:color="auto"/>
            <w:left w:val="none" w:sz="0" w:space="0" w:color="auto"/>
            <w:bottom w:val="none" w:sz="0" w:space="0" w:color="auto"/>
            <w:right w:val="none" w:sz="0" w:space="0" w:color="auto"/>
          </w:divBdr>
          <w:divsChild>
            <w:div w:id="976301833">
              <w:marLeft w:val="0"/>
              <w:marRight w:val="0"/>
              <w:marTop w:val="0"/>
              <w:marBottom w:val="0"/>
              <w:divBdr>
                <w:top w:val="none" w:sz="0" w:space="0" w:color="auto"/>
                <w:left w:val="none" w:sz="0" w:space="0" w:color="auto"/>
                <w:bottom w:val="none" w:sz="0" w:space="0" w:color="auto"/>
                <w:right w:val="none" w:sz="0" w:space="0" w:color="auto"/>
              </w:divBdr>
            </w:div>
          </w:divsChild>
        </w:div>
        <w:div w:id="645083313">
          <w:marLeft w:val="0"/>
          <w:marRight w:val="0"/>
          <w:marTop w:val="0"/>
          <w:marBottom w:val="0"/>
          <w:divBdr>
            <w:top w:val="none" w:sz="0" w:space="0" w:color="auto"/>
            <w:left w:val="none" w:sz="0" w:space="0" w:color="auto"/>
            <w:bottom w:val="none" w:sz="0" w:space="0" w:color="auto"/>
            <w:right w:val="none" w:sz="0" w:space="0" w:color="auto"/>
          </w:divBdr>
        </w:div>
        <w:div w:id="213391455">
          <w:marLeft w:val="0"/>
          <w:marRight w:val="0"/>
          <w:marTop w:val="0"/>
          <w:marBottom w:val="0"/>
          <w:divBdr>
            <w:top w:val="none" w:sz="0" w:space="0" w:color="auto"/>
            <w:left w:val="none" w:sz="0" w:space="0" w:color="auto"/>
            <w:bottom w:val="none" w:sz="0" w:space="0" w:color="auto"/>
            <w:right w:val="none" w:sz="0" w:space="0" w:color="auto"/>
          </w:divBdr>
          <w:divsChild>
            <w:div w:id="224682338">
              <w:marLeft w:val="0"/>
              <w:marRight w:val="0"/>
              <w:marTop w:val="0"/>
              <w:marBottom w:val="0"/>
              <w:divBdr>
                <w:top w:val="none" w:sz="0" w:space="0" w:color="auto"/>
                <w:left w:val="none" w:sz="0" w:space="0" w:color="auto"/>
                <w:bottom w:val="none" w:sz="0" w:space="0" w:color="auto"/>
                <w:right w:val="none" w:sz="0" w:space="0" w:color="auto"/>
              </w:divBdr>
            </w:div>
          </w:divsChild>
        </w:div>
        <w:div w:id="107705226">
          <w:marLeft w:val="0"/>
          <w:marRight w:val="0"/>
          <w:marTop w:val="300"/>
          <w:marBottom w:val="0"/>
          <w:divBdr>
            <w:top w:val="none" w:sz="0" w:space="0" w:color="auto"/>
            <w:left w:val="none" w:sz="0" w:space="0" w:color="auto"/>
            <w:bottom w:val="none" w:sz="0" w:space="0" w:color="auto"/>
            <w:right w:val="none" w:sz="0" w:space="0" w:color="auto"/>
          </w:divBdr>
          <w:divsChild>
            <w:div w:id="1067846814">
              <w:marLeft w:val="0"/>
              <w:marRight w:val="0"/>
              <w:marTop w:val="0"/>
              <w:marBottom w:val="0"/>
              <w:divBdr>
                <w:top w:val="none" w:sz="0" w:space="0" w:color="auto"/>
                <w:left w:val="none" w:sz="0" w:space="0" w:color="auto"/>
                <w:bottom w:val="none" w:sz="0" w:space="0" w:color="auto"/>
                <w:right w:val="none" w:sz="0" w:space="0" w:color="auto"/>
              </w:divBdr>
              <w:divsChild>
                <w:div w:id="1906989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747132">
          <w:marLeft w:val="0"/>
          <w:marRight w:val="0"/>
          <w:marTop w:val="300"/>
          <w:marBottom w:val="0"/>
          <w:divBdr>
            <w:top w:val="none" w:sz="0" w:space="0" w:color="auto"/>
            <w:left w:val="none" w:sz="0" w:space="0" w:color="auto"/>
            <w:bottom w:val="none" w:sz="0" w:space="0" w:color="auto"/>
            <w:right w:val="none" w:sz="0" w:space="0" w:color="auto"/>
          </w:divBdr>
          <w:divsChild>
            <w:div w:id="1120102653">
              <w:marLeft w:val="0"/>
              <w:marRight w:val="0"/>
              <w:marTop w:val="0"/>
              <w:marBottom w:val="0"/>
              <w:divBdr>
                <w:top w:val="none" w:sz="0" w:space="0" w:color="auto"/>
                <w:left w:val="none" w:sz="0" w:space="0" w:color="auto"/>
                <w:bottom w:val="none" w:sz="0" w:space="0" w:color="auto"/>
                <w:right w:val="none" w:sz="0" w:space="0" w:color="auto"/>
              </w:divBdr>
              <w:divsChild>
                <w:div w:id="62700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990911">
          <w:marLeft w:val="0"/>
          <w:marRight w:val="0"/>
          <w:marTop w:val="300"/>
          <w:marBottom w:val="0"/>
          <w:divBdr>
            <w:top w:val="none" w:sz="0" w:space="0" w:color="auto"/>
            <w:left w:val="none" w:sz="0" w:space="0" w:color="auto"/>
            <w:bottom w:val="none" w:sz="0" w:space="0" w:color="auto"/>
            <w:right w:val="none" w:sz="0" w:space="0" w:color="auto"/>
          </w:divBdr>
          <w:divsChild>
            <w:div w:id="428819299">
              <w:marLeft w:val="0"/>
              <w:marRight w:val="0"/>
              <w:marTop w:val="0"/>
              <w:marBottom w:val="0"/>
              <w:divBdr>
                <w:top w:val="none" w:sz="0" w:space="0" w:color="auto"/>
                <w:left w:val="none" w:sz="0" w:space="0" w:color="auto"/>
                <w:bottom w:val="none" w:sz="0" w:space="0" w:color="auto"/>
                <w:right w:val="none" w:sz="0" w:space="0" w:color="auto"/>
              </w:divBdr>
              <w:divsChild>
                <w:div w:id="66987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026628">
      <w:bodyDiv w:val="1"/>
      <w:marLeft w:val="0"/>
      <w:marRight w:val="0"/>
      <w:marTop w:val="0"/>
      <w:marBottom w:val="0"/>
      <w:divBdr>
        <w:top w:val="none" w:sz="0" w:space="0" w:color="auto"/>
        <w:left w:val="none" w:sz="0" w:space="0" w:color="auto"/>
        <w:bottom w:val="none" w:sz="0" w:space="0" w:color="auto"/>
        <w:right w:val="none" w:sz="0" w:space="0" w:color="auto"/>
      </w:divBdr>
      <w:divsChild>
        <w:div w:id="1710109183">
          <w:marLeft w:val="0"/>
          <w:marRight w:val="0"/>
          <w:marTop w:val="0"/>
          <w:marBottom w:val="0"/>
          <w:divBdr>
            <w:top w:val="none" w:sz="0" w:space="0" w:color="auto"/>
            <w:left w:val="none" w:sz="0" w:space="0" w:color="auto"/>
            <w:bottom w:val="none" w:sz="0" w:space="0" w:color="auto"/>
            <w:right w:val="none" w:sz="0" w:space="0" w:color="auto"/>
          </w:divBdr>
        </w:div>
        <w:div w:id="1822768956">
          <w:marLeft w:val="0"/>
          <w:marRight w:val="0"/>
          <w:marTop w:val="0"/>
          <w:marBottom w:val="0"/>
          <w:divBdr>
            <w:top w:val="none" w:sz="0" w:space="0" w:color="auto"/>
            <w:left w:val="none" w:sz="0" w:space="0" w:color="auto"/>
            <w:bottom w:val="none" w:sz="0" w:space="0" w:color="auto"/>
            <w:right w:val="none" w:sz="0" w:space="0" w:color="auto"/>
          </w:divBdr>
          <w:divsChild>
            <w:div w:id="499277743">
              <w:marLeft w:val="0"/>
              <w:marRight w:val="0"/>
              <w:marTop w:val="0"/>
              <w:marBottom w:val="0"/>
              <w:divBdr>
                <w:top w:val="none" w:sz="0" w:space="0" w:color="auto"/>
                <w:left w:val="none" w:sz="0" w:space="0" w:color="auto"/>
                <w:bottom w:val="none" w:sz="0" w:space="0" w:color="auto"/>
                <w:right w:val="none" w:sz="0" w:space="0" w:color="auto"/>
              </w:divBdr>
            </w:div>
          </w:divsChild>
        </w:div>
        <w:div w:id="1885749504">
          <w:marLeft w:val="0"/>
          <w:marRight w:val="0"/>
          <w:marTop w:val="0"/>
          <w:marBottom w:val="0"/>
          <w:divBdr>
            <w:top w:val="none" w:sz="0" w:space="0" w:color="auto"/>
            <w:left w:val="none" w:sz="0" w:space="0" w:color="auto"/>
            <w:bottom w:val="none" w:sz="0" w:space="0" w:color="auto"/>
            <w:right w:val="none" w:sz="0" w:space="0" w:color="auto"/>
          </w:divBdr>
        </w:div>
        <w:div w:id="22828206">
          <w:marLeft w:val="0"/>
          <w:marRight w:val="0"/>
          <w:marTop w:val="0"/>
          <w:marBottom w:val="0"/>
          <w:divBdr>
            <w:top w:val="none" w:sz="0" w:space="0" w:color="auto"/>
            <w:left w:val="none" w:sz="0" w:space="0" w:color="auto"/>
            <w:bottom w:val="none" w:sz="0" w:space="0" w:color="auto"/>
            <w:right w:val="none" w:sz="0" w:space="0" w:color="auto"/>
          </w:divBdr>
          <w:divsChild>
            <w:div w:id="930893212">
              <w:marLeft w:val="0"/>
              <w:marRight w:val="0"/>
              <w:marTop w:val="0"/>
              <w:marBottom w:val="0"/>
              <w:divBdr>
                <w:top w:val="none" w:sz="0" w:space="0" w:color="auto"/>
                <w:left w:val="none" w:sz="0" w:space="0" w:color="auto"/>
                <w:bottom w:val="none" w:sz="0" w:space="0" w:color="auto"/>
                <w:right w:val="none" w:sz="0" w:space="0" w:color="auto"/>
              </w:divBdr>
            </w:div>
          </w:divsChild>
        </w:div>
        <w:div w:id="781412641">
          <w:marLeft w:val="0"/>
          <w:marRight w:val="0"/>
          <w:marTop w:val="0"/>
          <w:marBottom w:val="0"/>
          <w:divBdr>
            <w:top w:val="none" w:sz="0" w:space="0" w:color="auto"/>
            <w:left w:val="none" w:sz="0" w:space="0" w:color="auto"/>
            <w:bottom w:val="none" w:sz="0" w:space="0" w:color="auto"/>
            <w:right w:val="none" w:sz="0" w:space="0" w:color="auto"/>
          </w:divBdr>
        </w:div>
        <w:div w:id="427503047">
          <w:marLeft w:val="0"/>
          <w:marRight w:val="0"/>
          <w:marTop w:val="0"/>
          <w:marBottom w:val="0"/>
          <w:divBdr>
            <w:top w:val="none" w:sz="0" w:space="0" w:color="auto"/>
            <w:left w:val="none" w:sz="0" w:space="0" w:color="auto"/>
            <w:bottom w:val="none" w:sz="0" w:space="0" w:color="auto"/>
            <w:right w:val="none" w:sz="0" w:space="0" w:color="auto"/>
          </w:divBdr>
          <w:divsChild>
            <w:div w:id="1320188227">
              <w:marLeft w:val="0"/>
              <w:marRight w:val="0"/>
              <w:marTop w:val="0"/>
              <w:marBottom w:val="0"/>
              <w:divBdr>
                <w:top w:val="none" w:sz="0" w:space="0" w:color="auto"/>
                <w:left w:val="none" w:sz="0" w:space="0" w:color="auto"/>
                <w:bottom w:val="none" w:sz="0" w:space="0" w:color="auto"/>
                <w:right w:val="none" w:sz="0" w:space="0" w:color="auto"/>
              </w:divBdr>
            </w:div>
          </w:divsChild>
        </w:div>
        <w:div w:id="837773259">
          <w:marLeft w:val="0"/>
          <w:marRight w:val="0"/>
          <w:marTop w:val="0"/>
          <w:marBottom w:val="0"/>
          <w:divBdr>
            <w:top w:val="none" w:sz="0" w:space="0" w:color="auto"/>
            <w:left w:val="none" w:sz="0" w:space="0" w:color="auto"/>
            <w:bottom w:val="none" w:sz="0" w:space="0" w:color="auto"/>
            <w:right w:val="none" w:sz="0" w:space="0" w:color="auto"/>
          </w:divBdr>
        </w:div>
        <w:div w:id="2134400504">
          <w:marLeft w:val="0"/>
          <w:marRight w:val="0"/>
          <w:marTop w:val="0"/>
          <w:marBottom w:val="0"/>
          <w:divBdr>
            <w:top w:val="none" w:sz="0" w:space="0" w:color="auto"/>
            <w:left w:val="none" w:sz="0" w:space="0" w:color="auto"/>
            <w:bottom w:val="none" w:sz="0" w:space="0" w:color="auto"/>
            <w:right w:val="none" w:sz="0" w:space="0" w:color="auto"/>
          </w:divBdr>
          <w:divsChild>
            <w:div w:id="1878615410">
              <w:marLeft w:val="0"/>
              <w:marRight w:val="0"/>
              <w:marTop w:val="0"/>
              <w:marBottom w:val="0"/>
              <w:divBdr>
                <w:top w:val="none" w:sz="0" w:space="0" w:color="auto"/>
                <w:left w:val="none" w:sz="0" w:space="0" w:color="auto"/>
                <w:bottom w:val="none" w:sz="0" w:space="0" w:color="auto"/>
                <w:right w:val="none" w:sz="0" w:space="0" w:color="auto"/>
              </w:divBdr>
            </w:div>
          </w:divsChild>
        </w:div>
        <w:div w:id="575939965">
          <w:marLeft w:val="0"/>
          <w:marRight w:val="0"/>
          <w:marTop w:val="0"/>
          <w:marBottom w:val="0"/>
          <w:divBdr>
            <w:top w:val="none" w:sz="0" w:space="0" w:color="auto"/>
            <w:left w:val="none" w:sz="0" w:space="0" w:color="auto"/>
            <w:bottom w:val="none" w:sz="0" w:space="0" w:color="auto"/>
            <w:right w:val="none" w:sz="0" w:space="0" w:color="auto"/>
          </w:divBdr>
        </w:div>
        <w:div w:id="320548578">
          <w:marLeft w:val="0"/>
          <w:marRight w:val="0"/>
          <w:marTop w:val="0"/>
          <w:marBottom w:val="0"/>
          <w:divBdr>
            <w:top w:val="none" w:sz="0" w:space="0" w:color="auto"/>
            <w:left w:val="none" w:sz="0" w:space="0" w:color="auto"/>
            <w:bottom w:val="none" w:sz="0" w:space="0" w:color="auto"/>
            <w:right w:val="none" w:sz="0" w:space="0" w:color="auto"/>
          </w:divBdr>
          <w:divsChild>
            <w:div w:id="1346131074">
              <w:marLeft w:val="0"/>
              <w:marRight w:val="0"/>
              <w:marTop w:val="0"/>
              <w:marBottom w:val="0"/>
              <w:divBdr>
                <w:top w:val="none" w:sz="0" w:space="0" w:color="auto"/>
                <w:left w:val="none" w:sz="0" w:space="0" w:color="auto"/>
                <w:bottom w:val="none" w:sz="0" w:space="0" w:color="auto"/>
                <w:right w:val="none" w:sz="0" w:space="0" w:color="auto"/>
              </w:divBdr>
            </w:div>
          </w:divsChild>
        </w:div>
        <w:div w:id="504367875">
          <w:marLeft w:val="0"/>
          <w:marRight w:val="0"/>
          <w:marTop w:val="0"/>
          <w:marBottom w:val="0"/>
          <w:divBdr>
            <w:top w:val="none" w:sz="0" w:space="0" w:color="auto"/>
            <w:left w:val="none" w:sz="0" w:space="0" w:color="auto"/>
            <w:bottom w:val="none" w:sz="0" w:space="0" w:color="auto"/>
            <w:right w:val="none" w:sz="0" w:space="0" w:color="auto"/>
          </w:divBdr>
        </w:div>
        <w:div w:id="2099325365">
          <w:marLeft w:val="0"/>
          <w:marRight w:val="0"/>
          <w:marTop w:val="0"/>
          <w:marBottom w:val="0"/>
          <w:divBdr>
            <w:top w:val="none" w:sz="0" w:space="0" w:color="auto"/>
            <w:left w:val="none" w:sz="0" w:space="0" w:color="auto"/>
            <w:bottom w:val="none" w:sz="0" w:space="0" w:color="auto"/>
            <w:right w:val="none" w:sz="0" w:space="0" w:color="auto"/>
          </w:divBdr>
          <w:divsChild>
            <w:div w:id="2024278096">
              <w:marLeft w:val="0"/>
              <w:marRight w:val="0"/>
              <w:marTop w:val="0"/>
              <w:marBottom w:val="0"/>
              <w:divBdr>
                <w:top w:val="none" w:sz="0" w:space="0" w:color="auto"/>
                <w:left w:val="none" w:sz="0" w:space="0" w:color="auto"/>
                <w:bottom w:val="none" w:sz="0" w:space="0" w:color="auto"/>
                <w:right w:val="none" w:sz="0" w:space="0" w:color="auto"/>
              </w:divBdr>
            </w:div>
          </w:divsChild>
        </w:div>
        <w:div w:id="178785925">
          <w:marLeft w:val="0"/>
          <w:marRight w:val="0"/>
          <w:marTop w:val="0"/>
          <w:marBottom w:val="0"/>
          <w:divBdr>
            <w:top w:val="none" w:sz="0" w:space="0" w:color="auto"/>
            <w:left w:val="none" w:sz="0" w:space="0" w:color="auto"/>
            <w:bottom w:val="none" w:sz="0" w:space="0" w:color="auto"/>
            <w:right w:val="none" w:sz="0" w:space="0" w:color="auto"/>
          </w:divBdr>
        </w:div>
        <w:div w:id="302780936">
          <w:marLeft w:val="0"/>
          <w:marRight w:val="0"/>
          <w:marTop w:val="0"/>
          <w:marBottom w:val="0"/>
          <w:divBdr>
            <w:top w:val="none" w:sz="0" w:space="0" w:color="auto"/>
            <w:left w:val="none" w:sz="0" w:space="0" w:color="auto"/>
            <w:bottom w:val="none" w:sz="0" w:space="0" w:color="auto"/>
            <w:right w:val="none" w:sz="0" w:space="0" w:color="auto"/>
          </w:divBdr>
          <w:divsChild>
            <w:div w:id="212280296">
              <w:marLeft w:val="0"/>
              <w:marRight w:val="0"/>
              <w:marTop w:val="0"/>
              <w:marBottom w:val="0"/>
              <w:divBdr>
                <w:top w:val="none" w:sz="0" w:space="0" w:color="auto"/>
                <w:left w:val="none" w:sz="0" w:space="0" w:color="auto"/>
                <w:bottom w:val="none" w:sz="0" w:space="0" w:color="auto"/>
                <w:right w:val="none" w:sz="0" w:space="0" w:color="auto"/>
              </w:divBdr>
            </w:div>
          </w:divsChild>
        </w:div>
        <w:div w:id="1240166968">
          <w:marLeft w:val="0"/>
          <w:marRight w:val="0"/>
          <w:marTop w:val="300"/>
          <w:marBottom w:val="0"/>
          <w:divBdr>
            <w:top w:val="none" w:sz="0" w:space="0" w:color="auto"/>
            <w:left w:val="none" w:sz="0" w:space="0" w:color="auto"/>
            <w:bottom w:val="none" w:sz="0" w:space="0" w:color="auto"/>
            <w:right w:val="none" w:sz="0" w:space="0" w:color="auto"/>
          </w:divBdr>
          <w:divsChild>
            <w:div w:id="794713767">
              <w:marLeft w:val="0"/>
              <w:marRight w:val="0"/>
              <w:marTop w:val="0"/>
              <w:marBottom w:val="0"/>
              <w:divBdr>
                <w:top w:val="none" w:sz="0" w:space="0" w:color="auto"/>
                <w:left w:val="none" w:sz="0" w:space="0" w:color="auto"/>
                <w:bottom w:val="none" w:sz="0" w:space="0" w:color="auto"/>
                <w:right w:val="none" w:sz="0" w:space="0" w:color="auto"/>
              </w:divBdr>
              <w:divsChild>
                <w:div w:id="1515606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172796">
          <w:marLeft w:val="0"/>
          <w:marRight w:val="0"/>
          <w:marTop w:val="300"/>
          <w:marBottom w:val="0"/>
          <w:divBdr>
            <w:top w:val="none" w:sz="0" w:space="0" w:color="auto"/>
            <w:left w:val="none" w:sz="0" w:space="0" w:color="auto"/>
            <w:bottom w:val="none" w:sz="0" w:space="0" w:color="auto"/>
            <w:right w:val="none" w:sz="0" w:space="0" w:color="auto"/>
          </w:divBdr>
          <w:divsChild>
            <w:div w:id="1703094636">
              <w:marLeft w:val="0"/>
              <w:marRight w:val="0"/>
              <w:marTop w:val="0"/>
              <w:marBottom w:val="0"/>
              <w:divBdr>
                <w:top w:val="none" w:sz="0" w:space="0" w:color="auto"/>
                <w:left w:val="none" w:sz="0" w:space="0" w:color="auto"/>
                <w:bottom w:val="none" w:sz="0" w:space="0" w:color="auto"/>
                <w:right w:val="none" w:sz="0" w:space="0" w:color="auto"/>
              </w:divBdr>
              <w:divsChild>
                <w:div w:id="203962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04761">
          <w:marLeft w:val="0"/>
          <w:marRight w:val="0"/>
          <w:marTop w:val="300"/>
          <w:marBottom w:val="0"/>
          <w:divBdr>
            <w:top w:val="none" w:sz="0" w:space="0" w:color="auto"/>
            <w:left w:val="none" w:sz="0" w:space="0" w:color="auto"/>
            <w:bottom w:val="none" w:sz="0" w:space="0" w:color="auto"/>
            <w:right w:val="none" w:sz="0" w:space="0" w:color="auto"/>
          </w:divBdr>
          <w:divsChild>
            <w:div w:id="1599673518">
              <w:marLeft w:val="0"/>
              <w:marRight w:val="0"/>
              <w:marTop w:val="0"/>
              <w:marBottom w:val="0"/>
              <w:divBdr>
                <w:top w:val="none" w:sz="0" w:space="0" w:color="auto"/>
                <w:left w:val="none" w:sz="0" w:space="0" w:color="auto"/>
                <w:bottom w:val="none" w:sz="0" w:space="0" w:color="auto"/>
                <w:right w:val="none" w:sz="0" w:space="0" w:color="auto"/>
              </w:divBdr>
              <w:divsChild>
                <w:div w:id="178307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39859">
          <w:marLeft w:val="0"/>
          <w:marRight w:val="0"/>
          <w:marTop w:val="300"/>
          <w:marBottom w:val="0"/>
          <w:divBdr>
            <w:top w:val="none" w:sz="0" w:space="0" w:color="auto"/>
            <w:left w:val="none" w:sz="0" w:space="0" w:color="auto"/>
            <w:bottom w:val="none" w:sz="0" w:space="0" w:color="auto"/>
            <w:right w:val="none" w:sz="0" w:space="0" w:color="auto"/>
          </w:divBdr>
          <w:divsChild>
            <w:div w:id="1453210652">
              <w:marLeft w:val="0"/>
              <w:marRight w:val="0"/>
              <w:marTop w:val="0"/>
              <w:marBottom w:val="0"/>
              <w:divBdr>
                <w:top w:val="none" w:sz="0" w:space="0" w:color="auto"/>
                <w:left w:val="none" w:sz="0" w:space="0" w:color="auto"/>
                <w:bottom w:val="none" w:sz="0" w:space="0" w:color="auto"/>
                <w:right w:val="none" w:sz="0" w:space="0" w:color="auto"/>
              </w:divBdr>
              <w:divsChild>
                <w:div w:id="74502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427743">
      <w:bodyDiv w:val="1"/>
      <w:marLeft w:val="0"/>
      <w:marRight w:val="0"/>
      <w:marTop w:val="0"/>
      <w:marBottom w:val="0"/>
      <w:divBdr>
        <w:top w:val="none" w:sz="0" w:space="0" w:color="auto"/>
        <w:left w:val="none" w:sz="0" w:space="0" w:color="auto"/>
        <w:bottom w:val="none" w:sz="0" w:space="0" w:color="auto"/>
        <w:right w:val="none" w:sz="0" w:space="0" w:color="auto"/>
      </w:divBdr>
      <w:divsChild>
        <w:div w:id="2137602437">
          <w:marLeft w:val="0"/>
          <w:marRight w:val="0"/>
          <w:marTop w:val="0"/>
          <w:marBottom w:val="0"/>
          <w:divBdr>
            <w:top w:val="none" w:sz="0" w:space="0" w:color="auto"/>
            <w:left w:val="none" w:sz="0" w:space="0" w:color="auto"/>
            <w:bottom w:val="none" w:sz="0" w:space="0" w:color="auto"/>
            <w:right w:val="none" w:sz="0" w:space="0" w:color="auto"/>
          </w:divBdr>
        </w:div>
        <w:div w:id="1608535983">
          <w:marLeft w:val="0"/>
          <w:marRight w:val="0"/>
          <w:marTop w:val="0"/>
          <w:marBottom w:val="0"/>
          <w:divBdr>
            <w:top w:val="none" w:sz="0" w:space="0" w:color="auto"/>
            <w:left w:val="none" w:sz="0" w:space="0" w:color="auto"/>
            <w:bottom w:val="none" w:sz="0" w:space="0" w:color="auto"/>
            <w:right w:val="none" w:sz="0" w:space="0" w:color="auto"/>
          </w:divBdr>
          <w:divsChild>
            <w:div w:id="1101536734">
              <w:marLeft w:val="0"/>
              <w:marRight w:val="0"/>
              <w:marTop w:val="0"/>
              <w:marBottom w:val="0"/>
              <w:divBdr>
                <w:top w:val="none" w:sz="0" w:space="0" w:color="auto"/>
                <w:left w:val="none" w:sz="0" w:space="0" w:color="auto"/>
                <w:bottom w:val="none" w:sz="0" w:space="0" w:color="auto"/>
                <w:right w:val="none" w:sz="0" w:space="0" w:color="auto"/>
              </w:divBdr>
            </w:div>
          </w:divsChild>
        </w:div>
        <w:div w:id="86081000">
          <w:marLeft w:val="0"/>
          <w:marRight w:val="0"/>
          <w:marTop w:val="0"/>
          <w:marBottom w:val="0"/>
          <w:divBdr>
            <w:top w:val="none" w:sz="0" w:space="0" w:color="auto"/>
            <w:left w:val="none" w:sz="0" w:space="0" w:color="auto"/>
            <w:bottom w:val="none" w:sz="0" w:space="0" w:color="auto"/>
            <w:right w:val="none" w:sz="0" w:space="0" w:color="auto"/>
          </w:divBdr>
        </w:div>
        <w:div w:id="415324753">
          <w:marLeft w:val="0"/>
          <w:marRight w:val="0"/>
          <w:marTop w:val="0"/>
          <w:marBottom w:val="0"/>
          <w:divBdr>
            <w:top w:val="none" w:sz="0" w:space="0" w:color="auto"/>
            <w:left w:val="none" w:sz="0" w:space="0" w:color="auto"/>
            <w:bottom w:val="none" w:sz="0" w:space="0" w:color="auto"/>
            <w:right w:val="none" w:sz="0" w:space="0" w:color="auto"/>
          </w:divBdr>
          <w:divsChild>
            <w:div w:id="1593273612">
              <w:marLeft w:val="0"/>
              <w:marRight w:val="0"/>
              <w:marTop w:val="0"/>
              <w:marBottom w:val="0"/>
              <w:divBdr>
                <w:top w:val="none" w:sz="0" w:space="0" w:color="auto"/>
                <w:left w:val="none" w:sz="0" w:space="0" w:color="auto"/>
                <w:bottom w:val="none" w:sz="0" w:space="0" w:color="auto"/>
                <w:right w:val="none" w:sz="0" w:space="0" w:color="auto"/>
              </w:divBdr>
            </w:div>
          </w:divsChild>
        </w:div>
        <w:div w:id="2120904053">
          <w:marLeft w:val="0"/>
          <w:marRight w:val="0"/>
          <w:marTop w:val="0"/>
          <w:marBottom w:val="0"/>
          <w:divBdr>
            <w:top w:val="none" w:sz="0" w:space="0" w:color="auto"/>
            <w:left w:val="none" w:sz="0" w:space="0" w:color="auto"/>
            <w:bottom w:val="none" w:sz="0" w:space="0" w:color="auto"/>
            <w:right w:val="none" w:sz="0" w:space="0" w:color="auto"/>
          </w:divBdr>
        </w:div>
        <w:div w:id="24718017">
          <w:marLeft w:val="0"/>
          <w:marRight w:val="0"/>
          <w:marTop w:val="0"/>
          <w:marBottom w:val="0"/>
          <w:divBdr>
            <w:top w:val="none" w:sz="0" w:space="0" w:color="auto"/>
            <w:left w:val="none" w:sz="0" w:space="0" w:color="auto"/>
            <w:bottom w:val="none" w:sz="0" w:space="0" w:color="auto"/>
            <w:right w:val="none" w:sz="0" w:space="0" w:color="auto"/>
          </w:divBdr>
          <w:divsChild>
            <w:div w:id="1338652856">
              <w:marLeft w:val="0"/>
              <w:marRight w:val="0"/>
              <w:marTop w:val="0"/>
              <w:marBottom w:val="0"/>
              <w:divBdr>
                <w:top w:val="none" w:sz="0" w:space="0" w:color="auto"/>
                <w:left w:val="none" w:sz="0" w:space="0" w:color="auto"/>
                <w:bottom w:val="none" w:sz="0" w:space="0" w:color="auto"/>
                <w:right w:val="none" w:sz="0" w:space="0" w:color="auto"/>
              </w:divBdr>
            </w:div>
          </w:divsChild>
        </w:div>
        <w:div w:id="945041668">
          <w:marLeft w:val="0"/>
          <w:marRight w:val="0"/>
          <w:marTop w:val="0"/>
          <w:marBottom w:val="0"/>
          <w:divBdr>
            <w:top w:val="none" w:sz="0" w:space="0" w:color="auto"/>
            <w:left w:val="none" w:sz="0" w:space="0" w:color="auto"/>
            <w:bottom w:val="none" w:sz="0" w:space="0" w:color="auto"/>
            <w:right w:val="none" w:sz="0" w:space="0" w:color="auto"/>
          </w:divBdr>
        </w:div>
        <w:div w:id="2145391188">
          <w:marLeft w:val="0"/>
          <w:marRight w:val="0"/>
          <w:marTop w:val="0"/>
          <w:marBottom w:val="0"/>
          <w:divBdr>
            <w:top w:val="none" w:sz="0" w:space="0" w:color="auto"/>
            <w:left w:val="none" w:sz="0" w:space="0" w:color="auto"/>
            <w:bottom w:val="none" w:sz="0" w:space="0" w:color="auto"/>
            <w:right w:val="none" w:sz="0" w:space="0" w:color="auto"/>
          </w:divBdr>
          <w:divsChild>
            <w:div w:id="1881629112">
              <w:marLeft w:val="0"/>
              <w:marRight w:val="0"/>
              <w:marTop w:val="0"/>
              <w:marBottom w:val="0"/>
              <w:divBdr>
                <w:top w:val="none" w:sz="0" w:space="0" w:color="auto"/>
                <w:left w:val="none" w:sz="0" w:space="0" w:color="auto"/>
                <w:bottom w:val="none" w:sz="0" w:space="0" w:color="auto"/>
                <w:right w:val="none" w:sz="0" w:space="0" w:color="auto"/>
              </w:divBdr>
            </w:div>
          </w:divsChild>
        </w:div>
        <w:div w:id="859050760">
          <w:marLeft w:val="0"/>
          <w:marRight w:val="0"/>
          <w:marTop w:val="0"/>
          <w:marBottom w:val="0"/>
          <w:divBdr>
            <w:top w:val="none" w:sz="0" w:space="0" w:color="auto"/>
            <w:left w:val="none" w:sz="0" w:space="0" w:color="auto"/>
            <w:bottom w:val="none" w:sz="0" w:space="0" w:color="auto"/>
            <w:right w:val="none" w:sz="0" w:space="0" w:color="auto"/>
          </w:divBdr>
        </w:div>
        <w:div w:id="1166868774">
          <w:marLeft w:val="0"/>
          <w:marRight w:val="0"/>
          <w:marTop w:val="0"/>
          <w:marBottom w:val="0"/>
          <w:divBdr>
            <w:top w:val="none" w:sz="0" w:space="0" w:color="auto"/>
            <w:left w:val="none" w:sz="0" w:space="0" w:color="auto"/>
            <w:bottom w:val="none" w:sz="0" w:space="0" w:color="auto"/>
            <w:right w:val="none" w:sz="0" w:space="0" w:color="auto"/>
          </w:divBdr>
          <w:divsChild>
            <w:div w:id="409155116">
              <w:marLeft w:val="0"/>
              <w:marRight w:val="0"/>
              <w:marTop w:val="0"/>
              <w:marBottom w:val="0"/>
              <w:divBdr>
                <w:top w:val="none" w:sz="0" w:space="0" w:color="auto"/>
                <w:left w:val="none" w:sz="0" w:space="0" w:color="auto"/>
                <w:bottom w:val="none" w:sz="0" w:space="0" w:color="auto"/>
                <w:right w:val="none" w:sz="0" w:space="0" w:color="auto"/>
              </w:divBdr>
            </w:div>
          </w:divsChild>
        </w:div>
        <w:div w:id="190730856">
          <w:marLeft w:val="0"/>
          <w:marRight w:val="0"/>
          <w:marTop w:val="0"/>
          <w:marBottom w:val="0"/>
          <w:divBdr>
            <w:top w:val="none" w:sz="0" w:space="0" w:color="auto"/>
            <w:left w:val="none" w:sz="0" w:space="0" w:color="auto"/>
            <w:bottom w:val="none" w:sz="0" w:space="0" w:color="auto"/>
            <w:right w:val="none" w:sz="0" w:space="0" w:color="auto"/>
          </w:divBdr>
        </w:div>
        <w:div w:id="2015646177">
          <w:marLeft w:val="0"/>
          <w:marRight w:val="0"/>
          <w:marTop w:val="0"/>
          <w:marBottom w:val="0"/>
          <w:divBdr>
            <w:top w:val="none" w:sz="0" w:space="0" w:color="auto"/>
            <w:left w:val="none" w:sz="0" w:space="0" w:color="auto"/>
            <w:bottom w:val="none" w:sz="0" w:space="0" w:color="auto"/>
            <w:right w:val="none" w:sz="0" w:space="0" w:color="auto"/>
          </w:divBdr>
          <w:divsChild>
            <w:div w:id="1878813276">
              <w:marLeft w:val="0"/>
              <w:marRight w:val="0"/>
              <w:marTop w:val="0"/>
              <w:marBottom w:val="0"/>
              <w:divBdr>
                <w:top w:val="none" w:sz="0" w:space="0" w:color="auto"/>
                <w:left w:val="none" w:sz="0" w:space="0" w:color="auto"/>
                <w:bottom w:val="none" w:sz="0" w:space="0" w:color="auto"/>
                <w:right w:val="none" w:sz="0" w:space="0" w:color="auto"/>
              </w:divBdr>
            </w:div>
          </w:divsChild>
        </w:div>
        <w:div w:id="1287547694">
          <w:marLeft w:val="0"/>
          <w:marRight w:val="0"/>
          <w:marTop w:val="0"/>
          <w:marBottom w:val="0"/>
          <w:divBdr>
            <w:top w:val="none" w:sz="0" w:space="0" w:color="auto"/>
            <w:left w:val="none" w:sz="0" w:space="0" w:color="auto"/>
            <w:bottom w:val="none" w:sz="0" w:space="0" w:color="auto"/>
            <w:right w:val="none" w:sz="0" w:space="0" w:color="auto"/>
          </w:divBdr>
        </w:div>
        <w:div w:id="1413425558">
          <w:marLeft w:val="0"/>
          <w:marRight w:val="0"/>
          <w:marTop w:val="0"/>
          <w:marBottom w:val="0"/>
          <w:divBdr>
            <w:top w:val="none" w:sz="0" w:space="0" w:color="auto"/>
            <w:left w:val="none" w:sz="0" w:space="0" w:color="auto"/>
            <w:bottom w:val="none" w:sz="0" w:space="0" w:color="auto"/>
            <w:right w:val="none" w:sz="0" w:space="0" w:color="auto"/>
          </w:divBdr>
          <w:divsChild>
            <w:div w:id="1624001270">
              <w:marLeft w:val="0"/>
              <w:marRight w:val="0"/>
              <w:marTop w:val="0"/>
              <w:marBottom w:val="0"/>
              <w:divBdr>
                <w:top w:val="none" w:sz="0" w:space="0" w:color="auto"/>
                <w:left w:val="none" w:sz="0" w:space="0" w:color="auto"/>
                <w:bottom w:val="none" w:sz="0" w:space="0" w:color="auto"/>
                <w:right w:val="none" w:sz="0" w:space="0" w:color="auto"/>
              </w:divBdr>
            </w:div>
          </w:divsChild>
        </w:div>
        <w:div w:id="2100640660">
          <w:marLeft w:val="0"/>
          <w:marRight w:val="0"/>
          <w:marTop w:val="300"/>
          <w:marBottom w:val="0"/>
          <w:divBdr>
            <w:top w:val="none" w:sz="0" w:space="0" w:color="auto"/>
            <w:left w:val="none" w:sz="0" w:space="0" w:color="auto"/>
            <w:bottom w:val="none" w:sz="0" w:space="0" w:color="auto"/>
            <w:right w:val="none" w:sz="0" w:space="0" w:color="auto"/>
          </w:divBdr>
          <w:divsChild>
            <w:div w:id="98182530">
              <w:marLeft w:val="0"/>
              <w:marRight w:val="0"/>
              <w:marTop w:val="0"/>
              <w:marBottom w:val="0"/>
              <w:divBdr>
                <w:top w:val="none" w:sz="0" w:space="0" w:color="auto"/>
                <w:left w:val="none" w:sz="0" w:space="0" w:color="auto"/>
                <w:bottom w:val="none" w:sz="0" w:space="0" w:color="auto"/>
                <w:right w:val="none" w:sz="0" w:space="0" w:color="auto"/>
              </w:divBdr>
              <w:divsChild>
                <w:div w:id="19957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72851">
          <w:marLeft w:val="0"/>
          <w:marRight w:val="0"/>
          <w:marTop w:val="300"/>
          <w:marBottom w:val="0"/>
          <w:divBdr>
            <w:top w:val="none" w:sz="0" w:space="0" w:color="auto"/>
            <w:left w:val="none" w:sz="0" w:space="0" w:color="auto"/>
            <w:bottom w:val="none" w:sz="0" w:space="0" w:color="auto"/>
            <w:right w:val="none" w:sz="0" w:space="0" w:color="auto"/>
          </w:divBdr>
          <w:divsChild>
            <w:div w:id="453452571">
              <w:marLeft w:val="0"/>
              <w:marRight w:val="0"/>
              <w:marTop w:val="0"/>
              <w:marBottom w:val="0"/>
              <w:divBdr>
                <w:top w:val="none" w:sz="0" w:space="0" w:color="auto"/>
                <w:left w:val="none" w:sz="0" w:space="0" w:color="auto"/>
                <w:bottom w:val="none" w:sz="0" w:space="0" w:color="auto"/>
                <w:right w:val="none" w:sz="0" w:space="0" w:color="auto"/>
              </w:divBdr>
              <w:divsChild>
                <w:div w:id="65788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25018">
          <w:marLeft w:val="0"/>
          <w:marRight w:val="0"/>
          <w:marTop w:val="300"/>
          <w:marBottom w:val="0"/>
          <w:divBdr>
            <w:top w:val="none" w:sz="0" w:space="0" w:color="auto"/>
            <w:left w:val="none" w:sz="0" w:space="0" w:color="auto"/>
            <w:bottom w:val="none" w:sz="0" w:space="0" w:color="auto"/>
            <w:right w:val="none" w:sz="0" w:space="0" w:color="auto"/>
          </w:divBdr>
          <w:divsChild>
            <w:div w:id="1013992170">
              <w:marLeft w:val="0"/>
              <w:marRight w:val="0"/>
              <w:marTop w:val="0"/>
              <w:marBottom w:val="0"/>
              <w:divBdr>
                <w:top w:val="none" w:sz="0" w:space="0" w:color="auto"/>
                <w:left w:val="none" w:sz="0" w:space="0" w:color="auto"/>
                <w:bottom w:val="none" w:sz="0" w:space="0" w:color="auto"/>
                <w:right w:val="none" w:sz="0" w:space="0" w:color="auto"/>
              </w:divBdr>
              <w:divsChild>
                <w:div w:id="49237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802609">
          <w:marLeft w:val="0"/>
          <w:marRight w:val="0"/>
          <w:marTop w:val="300"/>
          <w:marBottom w:val="0"/>
          <w:divBdr>
            <w:top w:val="none" w:sz="0" w:space="0" w:color="auto"/>
            <w:left w:val="none" w:sz="0" w:space="0" w:color="auto"/>
            <w:bottom w:val="none" w:sz="0" w:space="0" w:color="auto"/>
            <w:right w:val="none" w:sz="0" w:space="0" w:color="auto"/>
          </w:divBdr>
          <w:divsChild>
            <w:div w:id="403114743">
              <w:marLeft w:val="0"/>
              <w:marRight w:val="0"/>
              <w:marTop w:val="0"/>
              <w:marBottom w:val="0"/>
              <w:divBdr>
                <w:top w:val="none" w:sz="0" w:space="0" w:color="auto"/>
                <w:left w:val="none" w:sz="0" w:space="0" w:color="auto"/>
                <w:bottom w:val="none" w:sz="0" w:space="0" w:color="auto"/>
                <w:right w:val="none" w:sz="0" w:space="0" w:color="auto"/>
              </w:divBdr>
              <w:divsChild>
                <w:div w:id="148295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945281">
      <w:bodyDiv w:val="1"/>
      <w:marLeft w:val="0"/>
      <w:marRight w:val="0"/>
      <w:marTop w:val="0"/>
      <w:marBottom w:val="0"/>
      <w:divBdr>
        <w:top w:val="none" w:sz="0" w:space="0" w:color="auto"/>
        <w:left w:val="none" w:sz="0" w:space="0" w:color="auto"/>
        <w:bottom w:val="none" w:sz="0" w:space="0" w:color="auto"/>
        <w:right w:val="none" w:sz="0" w:space="0" w:color="auto"/>
      </w:divBdr>
    </w:div>
    <w:div w:id="597956121">
      <w:bodyDiv w:val="1"/>
      <w:marLeft w:val="0"/>
      <w:marRight w:val="0"/>
      <w:marTop w:val="0"/>
      <w:marBottom w:val="0"/>
      <w:divBdr>
        <w:top w:val="none" w:sz="0" w:space="0" w:color="auto"/>
        <w:left w:val="none" w:sz="0" w:space="0" w:color="auto"/>
        <w:bottom w:val="none" w:sz="0" w:space="0" w:color="auto"/>
        <w:right w:val="none" w:sz="0" w:space="0" w:color="auto"/>
      </w:divBdr>
    </w:div>
    <w:div w:id="600727053">
      <w:bodyDiv w:val="1"/>
      <w:marLeft w:val="0"/>
      <w:marRight w:val="0"/>
      <w:marTop w:val="0"/>
      <w:marBottom w:val="0"/>
      <w:divBdr>
        <w:top w:val="none" w:sz="0" w:space="0" w:color="auto"/>
        <w:left w:val="none" w:sz="0" w:space="0" w:color="auto"/>
        <w:bottom w:val="none" w:sz="0" w:space="0" w:color="auto"/>
        <w:right w:val="none" w:sz="0" w:space="0" w:color="auto"/>
      </w:divBdr>
    </w:div>
    <w:div w:id="626619998">
      <w:bodyDiv w:val="1"/>
      <w:marLeft w:val="0"/>
      <w:marRight w:val="0"/>
      <w:marTop w:val="0"/>
      <w:marBottom w:val="0"/>
      <w:divBdr>
        <w:top w:val="none" w:sz="0" w:space="0" w:color="auto"/>
        <w:left w:val="none" w:sz="0" w:space="0" w:color="auto"/>
        <w:bottom w:val="none" w:sz="0" w:space="0" w:color="auto"/>
        <w:right w:val="none" w:sz="0" w:space="0" w:color="auto"/>
      </w:divBdr>
      <w:divsChild>
        <w:div w:id="1977177927">
          <w:marLeft w:val="0"/>
          <w:marRight w:val="0"/>
          <w:marTop w:val="0"/>
          <w:marBottom w:val="0"/>
          <w:divBdr>
            <w:top w:val="none" w:sz="0" w:space="0" w:color="auto"/>
            <w:left w:val="none" w:sz="0" w:space="0" w:color="auto"/>
            <w:bottom w:val="none" w:sz="0" w:space="0" w:color="auto"/>
            <w:right w:val="none" w:sz="0" w:space="0" w:color="auto"/>
          </w:divBdr>
          <w:divsChild>
            <w:div w:id="581330537">
              <w:marLeft w:val="0"/>
              <w:marRight w:val="0"/>
              <w:marTop w:val="0"/>
              <w:marBottom w:val="0"/>
              <w:divBdr>
                <w:top w:val="none" w:sz="0" w:space="0" w:color="auto"/>
                <w:left w:val="none" w:sz="0" w:space="0" w:color="auto"/>
                <w:bottom w:val="none" w:sz="0" w:space="0" w:color="auto"/>
                <w:right w:val="none" w:sz="0" w:space="0" w:color="auto"/>
              </w:divBdr>
            </w:div>
          </w:divsChild>
        </w:div>
        <w:div w:id="1586182328">
          <w:marLeft w:val="0"/>
          <w:marRight w:val="0"/>
          <w:marTop w:val="0"/>
          <w:marBottom w:val="0"/>
          <w:divBdr>
            <w:top w:val="none" w:sz="0" w:space="0" w:color="auto"/>
            <w:left w:val="none" w:sz="0" w:space="0" w:color="auto"/>
            <w:bottom w:val="none" w:sz="0" w:space="0" w:color="auto"/>
            <w:right w:val="none" w:sz="0" w:space="0" w:color="auto"/>
          </w:divBdr>
        </w:div>
        <w:div w:id="1680504346">
          <w:marLeft w:val="0"/>
          <w:marRight w:val="0"/>
          <w:marTop w:val="0"/>
          <w:marBottom w:val="0"/>
          <w:divBdr>
            <w:top w:val="none" w:sz="0" w:space="0" w:color="auto"/>
            <w:left w:val="none" w:sz="0" w:space="0" w:color="auto"/>
            <w:bottom w:val="none" w:sz="0" w:space="0" w:color="auto"/>
            <w:right w:val="none" w:sz="0" w:space="0" w:color="auto"/>
          </w:divBdr>
          <w:divsChild>
            <w:div w:id="200632370">
              <w:marLeft w:val="0"/>
              <w:marRight w:val="0"/>
              <w:marTop w:val="0"/>
              <w:marBottom w:val="0"/>
              <w:divBdr>
                <w:top w:val="none" w:sz="0" w:space="0" w:color="auto"/>
                <w:left w:val="none" w:sz="0" w:space="0" w:color="auto"/>
                <w:bottom w:val="none" w:sz="0" w:space="0" w:color="auto"/>
                <w:right w:val="none" w:sz="0" w:space="0" w:color="auto"/>
              </w:divBdr>
            </w:div>
          </w:divsChild>
        </w:div>
        <w:div w:id="2097743292">
          <w:marLeft w:val="0"/>
          <w:marRight w:val="0"/>
          <w:marTop w:val="0"/>
          <w:marBottom w:val="0"/>
          <w:divBdr>
            <w:top w:val="none" w:sz="0" w:space="0" w:color="auto"/>
            <w:left w:val="none" w:sz="0" w:space="0" w:color="auto"/>
            <w:bottom w:val="none" w:sz="0" w:space="0" w:color="auto"/>
            <w:right w:val="none" w:sz="0" w:space="0" w:color="auto"/>
          </w:divBdr>
        </w:div>
        <w:div w:id="1337659710">
          <w:marLeft w:val="0"/>
          <w:marRight w:val="0"/>
          <w:marTop w:val="0"/>
          <w:marBottom w:val="0"/>
          <w:divBdr>
            <w:top w:val="none" w:sz="0" w:space="0" w:color="auto"/>
            <w:left w:val="none" w:sz="0" w:space="0" w:color="auto"/>
            <w:bottom w:val="none" w:sz="0" w:space="0" w:color="auto"/>
            <w:right w:val="none" w:sz="0" w:space="0" w:color="auto"/>
          </w:divBdr>
          <w:divsChild>
            <w:div w:id="224142727">
              <w:marLeft w:val="0"/>
              <w:marRight w:val="0"/>
              <w:marTop w:val="0"/>
              <w:marBottom w:val="0"/>
              <w:divBdr>
                <w:top w:val="none" w:sz="0" w:space="0" w:color="auto"/>
                <w:left w:val="none" w:sz="0" w:space="0" w:color="auto"/>
                <w:bottom w:val="none" w:sz="0" w:space="0" w:color="auto"/>
                <w:right w:val="none" w:sz="0" w:space="0" w:color="auto"/>
              </w:divBdr>
            </w:div>
          </w:divsChild>
        </w:div>
        <w:div w:id="1932154679">
          <w:marLeft w:val="0"/>
          <w:marRight w:val="0"/>
          <w:marTop w:val="0"/>
          <w:marBottom w:val="0"/>
          <w:divBdr>
            <w:top w:val="none" w:sz="0" w:space="0" w:color="auto"/>
            <w:left w:val="none" w:sz="0" w:space="0" w:color="auto"/>
            <w:bottom w:val="none" w:sz="0" w:space="0" w:color="auto"/>
            <w:right w:val="none" w:sz="0" w:space="0" w:color="auto"/>
          </w:divBdr>
        </w:div>
        <w:div w:id="664623700">
          <w:marLeft w:val="0"/>
          <w:marRight w:val="0"/>
          <w:marTop w:val="0"/>
          <w:marBottom w:val="0"/>
          <w:divBdr>
            <w:top w:val="none" w:sz="0" w:space="0" w:color="auto"/>
            <w:left w:val="none" w:sz="0" w:space="0" w:color="auto"/>
            <w:bottom w:val="none" w:sz="0" w:space="0" w:color="auto"/>
            <w:right w:val="none" w:sz="0" w:space="0" w:color="auto"/>
          </w:divBdr>
          <w:divsChild>
            <w:div w:id="1757288013">
              <w:marLeft w:val="0"/>
              <w:marRight w:val="0"/>
              <w:marTop w:val="0"/>
              <w:marBottom w:val="0"/>
              <w:divBdr>
                <w:top w:val="none" w:sz="0" w:space="0" w:color="auto"/>
                <w:left w:val="none" w:sz="0" w:space="0" w:color="auto"/>
                <w:bottom w:val="none" w:sz="0" w:space="0" w:color="auto"/>
                <w:right w:val="none" w:sz="0" w:space="0" w:color="auto"/>
              </w:divBdr>
            </w:div>
          </w:divsChild>
        </w:div>
        <w:div w:id="1491870793">
          <w:marLeft w:val="0"/>
          <w:marRight w:val="0"/>
          <w:marTop w:val="0"/>
          <w:marBottom w:val="0"/>
          <w:divBdr>
            <w:top w:val="none" w:sz="0" w:space="0" w:color="auto"/>
            <w:left w:val="none" w:sz="0" w:space="0" w:color="auto"/>
            <w:bottom w:val="none" w:sz="0" w:space="0" w:color="auto"/>
            <w:right w:val="none" w:sz="0" w:space="0" w:color="auto"/>
          </w:divBdr>
        </w:div>
        <w:div w:id="870799648">
          <w:marLeft w:val="0"/>
          <w:marRight w:val="0"/>
          <w:marTop w:val="0"/>
          <w:marBottom w:val="0"/>
          <w:divBdr>
            <w:top w:val="none" w:sz="0" w:space="0" w:color="auto"/>
            <w:left w:val="none" w:sz="0" w:space="0" w:color="auto"/>
            <w:bottom w:val="none" w:sz="0" w:space="0" w:color="auto"/>
            <w:right w:val="none" w:sz="0" w:space="0" w:color="auto"/>
          </w:divBdr>
          <w:divsChild>
            <w:div w:id="615258972">
              <w:marLeft w:val="0"/>
              <w:marRight w:val="0"/>
              <w:marTop w:val="0"/>
              <w:marBottom w:val="0"/>
              <w:divBdr>
                <w:top w:val="none" w:sz="0" w:space="0" w:color="auto"/>
                <w:left w:val="none" w:sz="0" w:space="0" w:color="auto"/>
                <w:bottom w:val="none" w:sz="0" w:space="0" w:color="auto"/>
                <w:right w:val="none" w:sz="0" w:space="0" w:color="auto"/>
              </w:divBdr>
            </w:div>
          </w:divsChild>
        </w:div>
        <w:div w:id="1401169660">
          <w:marLeft w:val="0"/>
          <w:marRight w:val="0"/>
          <w:marTop w:val="0"/>
          <w:marBottom w:val="0"/>
          <w:divBdr>
            <w:top w:val="none" w:sz="0" w:space="0" w:color="auto"/>
            <w:left w:val="none" w:sz="0" w:space="0" w:color="auto"/>
            <w:bottom w:val="none" w:sz="0" w:space="0" w:color="auto"/>
            <w:right w:val="none" w:sz="0" w:space="0" w:color="auto"/>
          </w:divBdr>
        </w:div>
        <w:div w:id="848442796">
          <w:marLeft w:val="0"/>
          <w:marRight w:val="0"/>
          <w:marTop w:val="0"/>
          <w:marBottom w:val="0"/>
          <w:divBdr>
            <w:top w:val="none" w:sz="0" w:space="0" w:color="auto"/>
            <w:left w:val="none" w:sz="0" w:space="0" w:color="auto"/>
            <w:bottom w:val="none" w:sz="0" w:space="0" w:color="auto"/>
            <w:right w:val="none" w:sz="0" w:space="0" w:color="auto"/>
          </w:divBdr>
          <w:divsChild>
            <w:div w:id="303899832">
              <w:marLeft w:val="0"/>
              <w:marRight w:val="0"/>
              <w:marTop w:val="0"/>
              <w:marBottom w:val="0"/>
              <w:divBdr>
                <w:top w:val="none" w:sz="0" w:space="0" w:color="auto"/>
                <w:left w:val="none" w:sz="0" w:space="0" w:color="auto"/>
                <w:bottom w:val="none" w:sz="0" w:space="0" w:color="auto"/>
                <w:right w:val="none" w:sz="0" w:space="0" w:color="auto"/>
              </w:divBdr>
            </w:div>
          </w:divsChild>
        </w:div>
        <w:div w:id="734744338">
          <w:marLeft w:val="0"/>
          <w:marRight w:val="0"/>
          <w:marTop w:val="0"/>
          <w:marBottom w:val="0"/>
          <w:divBdr>
            <w:top w:val="none" w:sz="0" w:space="0" w:color="auto"/>
            <w:left w:val="none" w:sz="0" w:space="0" w:color="auto"/>
            <w:bottom w:val="none" w:sz="0" w:space="0" w:color="auto"/>
            <w:right w:val="none" w:sz="0" w:space="0" w:color="auto"/>
          </w:divBdr>
        </w:div>
        <w:div w:id="1591884970">
          <w:marLeft w:val="0"/>
          <w:marRight w:val="0"/>
          <w:marTop w:val="0"/>
          <w:marBottom w:val="0"/>
          <w:divBdr>
            <w:top w:val="none" w:sz="0" w:space="0" w:color="auto"/>
            <w:left w:val="none" w:sz="0" w:space="0" w:color="auto"/>
            <w:bottom w:val="none" w:sz="0" w:space="0" w:color="auto"/>
            <w:right w:val="none" w:sz="0" w:space="0" w:color="auto"/>
          </w:divBdr>
          <w:divsChild>
            <w:div w:id="104539391">
              <w:marLeft w:val="0"/>
              <w:marRight w:val="0"/>
              <w:marTop w:val="0"/>
              <w:marBottom w:val="0"/>
              <w:divBdr>
                <w:top w:val="none" w:sz="0" w:space="0" w:color="auto"/>
                <w:left w:val="none" w:sz="0" w:space="0" w:color="auto"/>
                <w:bottom w:val="none" w:sz="0" w:space="0" w:color="auto"/>
                <w:right w:val="none" w:sz="0" w:space="0" w:color="auto"/>
              </w:divBdr>
            </w:div>
          </w:divsChild>
        </w:div>
        <w:div w:id="828403346">
          <w:marLeft w:val="0"/>
          <w:marRight w:val="0"/>
          <w:marTop w:val="300"/>
          <w:marBottom w:val="0"/>
          <w:divBdr>
            <w:top w:val="none" w:sz="0" w:space="0" w:color="auto"/>
            <w:left w:val="none" w:sz="0" w:space="0" w:color="auto"/>
            <w:bottom w:val="none" w:sz="0" w:space="0" w:color="auto"/>
            <w:right w:val="none" w:sz="0" w:space="0" w:color="auto"/>
          </w:divBdr>
          <w:divsChild>
            <w:div w:id="415635956">
              <w:marLeft w:val="0"/>
              <w:marRight w:val="0"/>
              <w:marTop w:val="0"/>
              <w:marBottom w:val="0"/>
              <w:divBdr>
                <w:top w:val="none" w:sz="0" w:space="0" w:color="auto"/>
                <w:left w:val="none" w:sz="0" w:space="0" w:color="auto"/>
                <w:bottom w:val="none" w:sz="0" w:space="0" w:color="auto"/>
                <w:right w:val="none" w:sz="0" w:space="0" w:color="auto"/>
              </w:divBdr>
              <w:divsChild>
                <w:div w:id="19259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665711">
          <w:marLeft w:val="0"/>
          <w:marRight w:val="0"/>
          <w:marTop w:val="300"/>
          <w:marBottom w:val="0"/>
          <w:divBdr>
            <w:top w:val="none" w:sz="0" w:space="0" w:color="auto"/>
            <w:left w:val="none" w:sz="0" w:space="0" w:color="auto"/>
            <w:bottom w:val="none" w:sz="0" w:space="0" w:color="auto"/>
            <w:right w:val="none" w:sz="0" w:space="0" w:color="auto"/>
          </w:divBdr>
          <w:divsChild>
            <w:div w:id="1318918518">
              <w:marLeft w:val="0"/>
              <w:marRight w:val="0"/>
              <w:marTop w:val="0"/>
              <w:marBottom w:val="0"/>
              <w:divBdr>
                <w:top w:val="none" w:sz="0" w:space="0" w:color="auto"/>
                <w:left w:val="none" w:sz="0" w:space="0" w:color="auto"/>
                <w:bottom w:val="none" w:sz="0" w:space="0" w:color="auto"/>
                <w:right w:val="none" w:sz="0" w:space="0" w:color="auto"/>
              </w:divBdr>
              <w:divsChild>
                <w:div w:id="15546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201477">
          <w:marLeft w:val="0"/>
          <w:marRight w:val="0"/>
          <w:marTop w:val="300"/>
          <w:marBottom w:val="0"/>
          <w:divBdr>
            <w:top w:val="none" w:sz="0" w:space="0" w:color="auto"/>
            <w:left w:val="none" w:sz="0" w:space="0" w:color="auto"/>
            <w:bottom w:val="none" w:sz="0" w:space="0" w:color="auto"/>
            <w:right w:val="none" w:sz="0" w:space="0" w:color="auto"/>
          </w:divBdr>
          <w:divsChild>
            <w:div w:id="1134255123">
              <w:marLeft w:val="0"/>
              <w:marRight w:val="0"/>
              <w:marTop w:val="0"/>
              <w:marBottom w:val="0"/>
              <w:divBdr>
                <w:top w:val="none" w:sz="0" w:space="0" w:color="auto"/>
                <w:left w:val="none" w:sz="0" w:space="0" w:color="auto"/>
                <w:bottom w:val="none" w:sz="0" w:space="0" w:color="auto"/>
                <w:right w:val="none" w:sz="0" w:space="0" w:color="auto"/>
              </w:divBdr>
              <w:divsChild>
                <w:div w:id="178067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677644">
      <w:bodyDiv w:val="1"/>
      <w:marLeft w:val="0"/>
      <w:marRight w:val="0"/>
      <w:marTop w:val="0"/>
      <w:marBottom w:val="0"/>
      <w:divBdr>
        <w:top w:val="none" w:sz="0" w:space="0" w:color="auto"/>
        <w:left w:val="none" w:sz="0" w:space="0" w:color="auto"/>
        <w:bottom w:val="none" w:sz="0" w:space="0" w:color="auto"/>
        <w:right w:val="none" w:sz="0" w:space="0" w:color="auto"/>
      </w:divBdr>
      <w:divsChild>
        <w:div w:id="261031200">
          <w:marLeft w:val="0"/>
          <w:marRight w:val="0"/>
          <w:marTop w:val="0"/>
          <w:marBottom w:val="0"/>
          <w:divBdr>
            <w:top w:val="none" w:sz="0" w:space="0" w:color="auto"/>
            <w:left w:val="none" w:sz="0" w:space="0" w:color="auto"/>
            <w:bottom w:val="none" w:sz="0" w:space="0" w:color="auto"/>
            <w:right w:val="none" w:sz="0" w:space="0" w:color="auto"/>
          </w:divBdr>
        </w:div>
        <w:div w:id="1964462596">
          <w:marLeft w:val="0"/>
          <w:marRight w:val="0"/>
          <w:marTop w:val="0"/>
          <w:marBottom w:val="0"/>
          <w:divBdr>
            <w:top w:val="none" w:sz="0" w:space="0" w:color="auto"/>
            <w:left w:val="none" w:sz="0" w:space="0" w:color="auto"/>
            <w:bottom w:val="none" w:sz="0" w:space="0" w:color="auto"/>
            <w:right w:val="none" w:sz="0" w:space="0" w:color="auto"/>
          </w:divBdr>
          <w:divsChild>
            <w:div w:id="722366495">
              <w:marLeft w:val="0"/>
              <w:marRight w:val="0"/>
              <w:marTop w:val="0"/>
              <w:marBottom w:val="0"/>
              <w:divBdr>
                <w:top w:val="none" w:sz="0" w:space="0" w:color="auto"/>
                <w:left w:val="none" w:sz="0" w:space="0" w:color="auto"/>
                <w:bottom w:val="none" w:sz="0" w:space="0" w:color="auto"/>
                <w:right w:val="none" w:sz="0" w:space="0" w:color="auto"/>
              </w:divBdr>
            </w:div>
          </w:divsChild>
        </w:div>
        <w:div w:id="331228786">
          <w:marLeft w:val="0"/>
          <w:marRight w:val="0"/>
          <w:marTop w:val="0"/>
          <w:marBottom w:val="0"/>
          <w:divBdr>
            <w:top w:val="none" w:sz="0" w:space="0" w:color="auto"/>
            <w:left w:val="none" w:sz="0" w:space="0" w:color="auto"/>
            <w:bottom w:val="none" w:sz="0" w:space="0" w:color="auto"/>
            <w:right w:val="none" w:sz="0" w:space="0" w:color="auto"/>
          </w:divBdr>
        </w:div>
        <w:div w:id="962149889">
          <w:marLeft w:val="0"/>
          <w:marRight w:val="0"/>
          <w:marTop w:val="0"/>
          <w:marBottom w:val="0"/>
          <w:divBdr>
            <w:top w:val="none" w:sz="0" w:space="0" w:color="auto"/>
            <w:left w:val="none" w:sz="0" w:space="0" w:color="auto"/>
            <w:bottom w:val="none" w:sz="0" w:space="0" w:color="auto"/>
            <w:right w:val="none" w:sz="0" w:space="0" w:color="auto"/>
          </w:divBdr>
          <w:divsChild>
            <w:div w:id="2073456723">
              <w:marLeft w:val="0"/>
              <w:marRight w:val="0"/>
              <w:marTop w:val="0"/>
              <w:marBottom w:val="0"/>
              <w:divBdr>
                <w:top w:val="none" w:sz="0" w:space="0" w:color="auto"/>
                <w:left w:val="none" w:sz="0" w:space="0" w:color="auto"/>
                <w:bottom w:val="none" w:sz="0" w:space="0" w:color="auto"/>
                <w:right w:val="none" w:sz="0" w:space="0" w:color="auto"/>
              </w:divBdr>
            </w:div>
          </w:divsChild>
        </w:div>
        <w:div w:id="1454327225">
          <w:marLeft w:val="0"/>
          <w:marRight w:val="0"/>
          <w:marTop w:val="0"/>
          <w:marBottom w:val="0"/>
          <w:divBdr>
            <w:top w:val="none" w:sz="0" w:space="0" w:color="auto"/>
            <w:left w:val="none" w:sz="0" w:space="0" w:color="auto"/>
            <w:bottom w:val="none" w:sz="0" w:space="0" w:color="auto"/>
            <w:right w:val="none" w:sz="0" w:space="0" w:color="auto"/>
          </w:divBdr>
        </w:div>
        <w:div w:id="1199926771">
          <w:marLeft w:val="0"/>
          <w:marRight w:val="0"/>
          <w:marTop w:val="0"/>
          <w:marBottom w:val="0"/>
          <w:divBdr>
            <w:top w:val="none" w:sz="0" w:space="0" w:color="auto"/>
            <w:left w:val="none" w:sz="0" w:space="0" w:color="auto"/>
            <w:bottom w:val="none" w:sz="0" w:space="0" w:color="auto"/>
            <w:right w:val="none" w:sz="0" w:space="0" w:color="auto"/>
          </w:divBdr>
          <w:divsChild>
            <w:div w:id="2035494610">
              <w:marLeft w:val="0"/>
              <w:marRight w:val="0"/>
              <w:marTop w:val="0"/>
              <w:marBottom w:val="0"/>
              <w:divBdr>
                <w:top w:val="none" w:sz="0" w:space="0" w:color="auto"/>
                <w:left w:val="none" w:sz="0" w:space="0" w:color="auto"/>
                <w:bottom w:val="none" w:sz="0" w:space="0" w:color="auto"/>
                <w:right w:val="none" w:sz="0" w:space="0" w:color="auto"/>
              </w:divBdr>
            </w:div>
          </w:divsChild>
        </w:div>
        <w:div w:id="686251146">
          <w:marLeft w:val="0"/>
          <w:marRight w:val="0"/>
          <w:marTop w:val="0"/>
          <w:marBottom w:val="0"/>
          <w:divBdr>
            <w:top w:val="none" w:sz="0" w:space="0" w:color="auto"/>
            <w:left w:val="none" w:sz="0" w:space="0" w:color="auto"/>
            <w:bottom w:val="none" w:sz="0" w:space="0" w:color="auto"/>
            <w:right w:val="none" w:sz="0" w:space="0" w:color="auto"/>
          </w:divBdr>
        </w:div>
        <w:div w:id="577902824">
          <w:marLeft w:val="0"/>
          <w:marRight w:val="0"/>
          <w:marTop w:val="0"/>
          <w:marBottom w:val="0"/>
          <w:divBdr>
            <w:top w:val="none" w:sz="0" w:space="0" w:color="auto"/>
            <w:left w:val="none" w:sz="0" w:space="0" w:color="auto"/>
            <w:bottom w:val="none" w:sz="0" w:space="0" w:color="auto"/>
            <w:right w:val="none" w:sz="0" w:space="0" w:color="auto"/>
          </w:divBdr>
          <w:divsChild>
            <w:div w:id="1119683001">
              <w:marLeft w:val="0"/>
              <w:marRight w:val="0"/>
              <w:marTop w:val="0"/>
              <w:marBottom w:val="0"/>
              <w:divBdr>
                <w:top w:val="none" w:sz="0" w:space="0" w:color="auto"/>
                <w:left w:val="none" w:sz="0" w:space="0" w:color="auto"/>
                <w:bottom w:val="none" w:sz="0" w:space="0" w:color="auto"/>
                <w:right w:val="none" w:sz="0" w:space="0" w:color="auto"/>
              </w:divBdr>
            </w:div>
          </w:divsChild>
        </w:div>
        <w:div w:id="431556992">
          <w:marLeft w:val="0"/>
          <w:marRight w:val="0"/>
          <w:marTop w:val="0"/>
          <w:marBottom w:val="0"/>
          <w:divBdr>
            <w:top w:val="none" w:sz="0" w:space="0" w:color="auto"/>
            <w:left w:val="none" w:sz="0" w:space="0" w:color="auto"/>
            <w:bottom w:val="none" w:sz="0" w:space="0" w:color="auto"/>
            <w:right w:val="none" w:sz="0" w:space="0" w:color="auto"/>
          </w:divBdr>
        </w:div>
        <w:div w:id="1001392065">
          <w:marLeft w:val="0"/>
          <w:marRight w:val="0"/>
          <w:marTop w:val="0"/>
          <w:marBottom w:val="0"/>
          <w:divBdr>
            <w:top w:val="none" w:sz="0" w:space="0" w:color="auto"/>
            <w:left w:val="none" w:sz="0" w:space="0" w:color="auto"/>
            <w:bottom w:val="none" w:sz="0" w:space="0" w:color="auto"/>
            <w:right w:val="none" w:sz="0" w:space="0" w:color="auto"/>
          </w:divBdr>
          <w:divsChild>
            <w:div w:id="1975255415">
              <w:marLeft w:val="0"/>
              <w:marRight w:val="0"/>
              <w:marTop w:val="0"/>
              <w:marBottom w:val="0"/>
              <w:divBdr>
                <w:top w:val="none" w:sz="0" w:space="0" w:color="auto"/>
                <w:left w:val="none" w:sz="0" w:space="0" w:color="auto"/>
                <w:bottom w:val="none" w:sz="0" w:space="0" w:color="auto"/>
                <w:right w:val="none" w:sz="0" w:space="0" w:color="auto"/>
              </w:divBdr>
            </w:div>
          </w:divsChild>
        </w:div>
        <w:div w:id="1909419185">
          <w:marLeft w:val="0"/>
          <w:marRight w:val="0"/>
          <w:marTop w:val="0"/>
          <w:marBottom w:val="0"/>
          <w:divBdr>
            <w:top w:val="none" w:sz="0" w:space="0" w:color="auto"/>
            <w:left w:val="none" w:sz="0" w:space="0" w:color="auto"/>
            <w:bottom w:val="none" w:sz="0" w:space="0" w:color="auto"/>
            <w:right w:val="none" w:sz="0" w:space="0" w:color="auto"/>
          </w:divBdr>
        </w:div>
        <w:div w:id="1853181404">
          <w:marLeft w:val="0"/>
          <w:marRight w:val="0"/>
          <w:marTop w:val="0"/>
          <w:marBottom w:val="0"/>
          <w:divBdr>
            <w:top w:val="none" w:sz="0" w:space="0" w:color="auto"/>
            <w:left w:val="none" w:sz="0" w:space="0" w:color="auto"/>
            <w:bottom w:val="none" w:sz="0" w:space="0" w:color="auto"/>
            <w:right w:val="none" w:sz="0" w:space="0" w:color="auto"/>
          </w:divBdr>
          <w:divsChild>
            <w:div w:id="2082747869">
              <w:marLeft w:val="0"/>
              <w:marRight w:val="0"/>
              <w:marTop w:val="0"/>
              <w:marBottom w:val="0"/>
              <w:divBdr>
                <w:top w:val="none" w:sz="0" w:space="0" w:color="auto"/>
                <w:left w:val="none" w:sz="0" w:space="0" w:color="auto"/>
                <w:bottom w:val="none" w:sz="0" w:space="0" w:color="auto"/>
                <w:right w:val="none" w:sz="0" w:space="0" w:color="auto"/>
              </w:divBdr>
            </w:div>
          </w:divsChild>
        </w:div>
        <w:div w:id="369039231">
          <w:marLeft w:val="0"/>
          <w:marRight w:val="0"/>
          <w:marTop w:val="0"/>
          <w:marBottom w:val="0"/>
          <w:divBdr>
            <w:top w:val="none" w:sz="0" w:space="0" w:color="auto"/>
            <w:left w:val="none" w:sz="0" w:space="0" w:color="auto"/>
            <w:bottom w:val="none" w:sz="0" w:space="0" w:color="auto"/>
            <w:right w:val="none" w:sz="0" w:space="0" w:color="auto"/>
          </w:divBdr>
        </w:div>
        <w:div w:id="934094155">
          <w:marLeft w:val="0"/>
          <w:marRight w:val="0"/>
          <w:marTop w:val="0"/>
          <w:marBottom w:val="0"/>
          <w:divBdr>
            <w:top w:val="none" w:sz="0" w:space="0" w:color="auto"/>
            <w:left w:val="none" w:sz="0" w:space="0" w:color="auto"/>
            <w:bottom w:val="none" w:sz="0" w:space="0" w:color="auto"/>
            <w:right w:val="none" w:sz="0" w:space="0" w:color="auto"/>
          </w:divBdr>
          <w:divsChild>
            <w:div w:id="3628183">
              <w:marLeft w:val="0"/>
              <w:marRight w:val="0"/>
              <w:marTop w:val="0"/>
              <w:marBottom w:val="0"/>
              <w:divBdr>
                <w:top w:val="none" w:sz="0" w:space="0" w:color="auto"/>
                <w:left w:val="none" w:sz="0" w:space="0" w:color="auto"/>
                <w:bottom w:val="none" w:sz="0" w:space="0" w:color="auto"/>
                <w:right w:val="none" w:sz="0" w:space="0" w:color="auto"/>
              </w:divBdr>
            </w:div>
          </w:divsChild>
        </w:div>
        <w:div w:id="1648972663">
          <w:marLeft w:val="0"/>
          <w:marRight w:val="0"/>
          <w:marTop w:val="300"/>
          <w:marBottom w:val="0"/>
          <w:divBdr>
            <w:top w:val="none" w:sz="0" w:space="0" w:color="auto"/>
            <w:left w:val="none" w:sz="0" w:space="0" w:color="auto"/>
            <w:bottom w:val="none" w:sz="0" w:space="0" w:color="auto"/>
            <w:right w:val="none" w:sz="0" w:space="0" w:color="auto"/>
          </w:divBdr>
          <w:divsChild>
            <w:div w:id="1309048313">
              <w:marLeft w:val="0"/>
              <w:marRight w:val="0"/>
              <w:marTop w:val="0"/>
              <w:marBottom w:val="0"/>
              <w:divBdr>
                <w:top w:val="none" w:sz="0" w:space="0" w:color="auto"/>
                <w:left w:val="none" w:sz="0" w:space="0" w:color="auto"/>
                <w:bottom w:val="none" w:sz="0" w:space="0" w:color="auto"/>
                <w:right w:val="none" w:sz="0" w:space="0" w:color="auto"/>
              </w:divBdr>
              <w:divsChild>
                <w:div w:id="1087188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809737">
          <w:marLeft w:val="0"/>
          <w:marRight w:val="0"/>
          <w:marTop w:val="300"/>
          <w:marBottom w:val="0"/>
          <w:divBdr>
            <w:top w:val="none" w:sz="0" w:space="0" w:color="auto"/>
            <w:left w:val="none" w:sz="0" w:space="0" w:color="auto"/>
            <w:bottom w:val="none" w:sz="0" w:space="0" w:color="auto"/>
            <w:right w:val="none" w:sz="0" w:space="0" w:color="auto"/>
          </w:divBdr>
          <w:divsChild>
            <w:div w:id="1068960995">
              <w:marLeft w:val="0"/>
              <w:marRight w:val="0"/>
              <w:marTop w:val="0"/>
              <w:marBottom w:val="0"/>
              <w:divBdr>
                <w:top w:val="none" w:sz="0" w:space="0" w:color="auto"/>
                <w:left w:val="none" w:sz="0" w:space="0" w:color="auto"/>
                <w:bottom w:val="none" w:sz="0" w:space="0" w:color="auto"/>
                <w:right w:val="none" w:sz="0" w:space="0" w:color="auto"/>
              </w:divBdr>
              <w:divsChild>
                <w:div w:id="20579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085287">
          <w:marLeft w:val="0"/>
          <w:marRight w:val="0"/>
          <w:marTop w:val="300"/>
          <w:marBottom w:val="0"/>
          <w:divBdr>
            <w:top w:val="none" w:sz="0" w:space="0" w:color="auto"/>
            <w:left w:val="none" w:sz="0" w:space="0" w:color="auto"/>
            <w:bottom w:val="none" w:sz="0" w:space="0" w:color="auto"/>
            <w:right w:val="none" w:sz="0" w:space="0" w:color="auto"/>
          </w:divBdr>
          <w:divsChild>
            <w:div w:id="668943069">
              <w:marLeft w:val="0"/>
              <w:marRight w:val="0"/>
              <w:marTop w:val="0"/>
              <w:marBottom w:val="0"/>
              <w:divBdr>
                <w:top w:val="none" w:sz="0" w:space="0" w:color="auto"/>
                <w:left w:val="none" w:sz="0" w:space="0" w:color="auto"/>
                <w:bottom w:val="none" w:sz="0" w:space="0" w:color="auto"/>
                <w:right w:val="none" w:sz="0" w:space="0" w:color="auto"/>
              </w:divBdr>
              <w:divsChild>
                <w:div w:id="1466894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6195">
          <w:marLeft w:val="0"/>
          <w:marRight w:val="0"/>
          <w:marTop w:val="300"/>
          <w:marBottom w:val="0"/>
          <w:divBdr>
            <w:top w:val="none" w:sz="0" w:space="0" w:color="auto"/>
            <w:left w:val="none" w:sz="0" w:space="0" w:color="auto"/>
            <w:bottom w:val="none" w:sz="0" w:space="0" w:color="auto"/>
            <w:right w:val="none" w:sz="0" w:space="0" w:color="auto"/>
          </w:divBdr>
          <w:divsChild>
            <w:div w:id="863590595">
              <w:marLeft w:val="0"/>
              <w:marRight w:val="0"/>
              <w:marTop w:val="0"/>
              <w:marBottom w:val="0"/>
              <w:divBdr>
                <w:top w:val="none" w:sz="0" w:space="0" w:color="auto"/>
                <w:left w:val="none" w:sz="0" w:space="0" w:color="auto"/>
                <w:bottom w:val="none" w:sz="0" w:space="0" w:color="auto"/>
                <w:right w:val="none" w:sz="0" w:space="0" w:color="auto"/>
              </w:divBdr>
              <w:divsChild>
                <w:div w:id="146939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752127">
      <w:bodyDiv w:val="1"/>
      <w:marLeft w:val="0"/>
      <w:marRight w:val="0"/>
      <w:marTop w:val="0"/>
      <w:marBottom w:val="0"/>
      <w:divBdr>
        <w:top w:val="none" w:sz="0" w:space="0" w:color="auto"/>
        <w:left w:val="none" w:sz="0" w:space="0" w:color="auto"/>
        <w:bottom w:val="none" w:sz="0" w:space="0" w:color="auto"/>
        <w:right w:val="none" w:sz="0" w:space="0" w:color="auto"/>
      </w:divBdr>
    </w:div>
    <w:div w:id="671107416">
      <w:bodyDiv w:val="1"/>
      <w:marLeft w:val="0"/>
      <w:marRight w:val="0"/>
      <w:marTop w:val="0"/>
      <w:marBottom w:val="0"/>
      <w:divBdr>
        <w:top w:val="none" w:sz="0" w:space="0" w:color="auto"/>
        <w:left w:val="none" w:sz="0" w:space="0" w:color="auto"/>
        <w:bottom w:val="none" w:sz="0" w:space="0" w:color="auto"/>
        <w:right w:val="none" w:sz="0" w:space="0" w:color="auto"/>
      </w:divBdr>
      <w:divsChild>
        <w:div w:id="1468859362">
          <w:marLeft w:val="0"/>
          <w:marRight w:val="0"/>
          <w:marTop w:val="0"/>
          <w:marBottom w:val="0"/>
          <w:divBdr>
            <w:top w:val="none" w:sz="0" w:space="0" w:color="auto"/>
            <w:left w:val="none" w:sz="0" w:space="0" w:color="auto"/>
            <w:bottom w:val="none" w:sz="0" w:space="0" w:color="auto"/>
            <w:right w:val="none" w:sz="0" w:space="0" w:color="auto"/>
          </w:divBdr>
        </w:div>
        <w:div w:id="540558424">
          <w:marLeft w:val="0"/>
          <w:marRight w:val="0"/>
          <w:marTop w:val="0"/>
          <w:marBottom w:val="0"/>
          <w:divBdr>
            <w:top w:val="none" w:sz="0" w:space="0" w:color="auto"/>
            <w:left w:val="none" w:sz="0" w:space="0" w:color="auto"/>
            <w:bottom w:val="none" w:sz="0" w:space="0" w:color="auto"/>
            <w:right w:val="none" w:sz="0" w:space="0" w:color="auto"/>
          </w:divBdr>
          <w:divsChild>
            <w:div w:id="163518653">
              <w:marLeft w:val="0"/>
              <w:marRight w:val="0"/>
              <w:marTop w:val="0"/>
              <w:marBottom w:val="0"/>
              <w:divBdr>
                <w:top w:val="none" w:sz="0" w:space="0" w:color="auto"/>
                <w:left w:val="none" w:sz="0" w:space="0" w:color="auto"/>
                <w:bottom w:val="none" w:sz="0" w:space="0" w:color="auto"/>
                <w:right w:val="none" w:sz="0" w:space="0" w:color="auto"/>
              </w:divBdr>
            </w:div>
          </w:divsChild>
        </w:div>
        <w:div w:id="112210121">
          <w:marLeft w:val="0"/>
          <w:marRight w:val="0"/>
          <w:marTop w:val="0"/>
          <w:marBottom w:val="0"/>
          <w:divBdr>
            <w:top w:val="none" w:sz="0" w:space="0" w:color="auto"/>
            <w:left w:val="none" w:sz="0" w:space="0" w:color="auto"/>
            <w:bottom w:val="none" w:sz="0" w:space="0" w:color="auto"/>
            <w:right w:val="none" w:sz="0" w:space="0" w:color="auto"/>
          </w:divBdr>
        </w:div>
        <w:div w:id="592668412">
          <w:marLeft w:val="0"/>
          <w:marRight w:val="0"/>
          <w:marTop w:val="0"/>
          <w:marBottom w:val="0"/>
          <w:divBdr>
            <w:top w:val="none" w:sz="0" w:space="0" w:color="auto"/>
            <w:left w:val="none" w:sz="0" w:space="0" w:color="auto"/>
            <w:bottom w:val="none" w:sz="0" w:space="0" w:color="auto"/>
            <w:right w:val="none" w:sz="0" w:space="0" w:color="auto"/>
          </w:divBdr>
          <w:divsChild>
            <w:div w:id="308943211">
              <w:marLeft w:val="0"/>
              <w:marRight w:val="0"/>
              <w:marTop w:val="0"/>
              <w:marBottom w:val="0"/>
              <w:divBdr>
                <w:top w:val="none" w:sz="0" w:space="0" w:color="auto"/>
                <w:left w:val="none" w:sz="0" w:space="0" w:color="auto"/>
                <w:bottom w:val="none" w:sz="0" w:space="0" w:color="auto"/>
                <w:right w:val="none" w:sz="0" w:space="0" w:color="auto"/>
              </w:divBdr>
            </w:div>
          </w:divsChild>
        </w:div>
        <w:div w:id="148179721">
          <w:marLeft w:val="0"/>
          <w:marRight w:val="0"/>
          <w:marTop w:val="0"/>
          <w:marBottom w:val="0"/>
          <w:divBdr>
            <w:top w:val="none" w:sz="0" w:space="0" w:color="auto"/>
            <w:left w:val="none" w:sz="0" w:space="0" w:color="auto"/>
            <w:bottom w:val="none" w:sz="0" w:space="0" w:color="auto"/>
            <w:right w:val="none" w:sz="0" w:space="0" w:color="auto"/>
          </w:divBdr>
        </w:div>
        <w:div w:id="784084809">
          <w:marLeft w:val="0"/>
          <w:marRight w:val="0"/>
          <w:marTop w:val="0"/>
          <w:marBottom w:val="0"/>
          <w:divBdr>
            <w:top w:val="none" w:sz="0" w:space="0" w:color="auto"/>
            <w:left w:val="none" w:sz="0" w:space="0" w:color="auto"/>
            <w:bottom w:val="none" w:sz="0" w:space="0" w:color="auto"/>
            <w:right w:val="none" w:sz="0" w:space="0" w:color="auto"/>
          </w:divBdr>
          <w:divsChild>
            <w:div w:id="1504665698">
              <w:marLeft w:val="0"/>
              <w:marRight w:val="0"/>
              <w:marTop w:val="0"/>
              <w:marBottom w:val="0"/>
              <w:divBdr>
                <w:top w:val="none" w:sz="0" w:space="0" w:color="auto"/>
                <w:left w:val="none" w:sz="0" w:space="0" w:color="auto"/>
                <w:bottom w:val="none" w:sz="0" w:space="0" w:color="auto"/>
                <w:right w:val="none" w:sz="0" w:space="0" w:color="auto"/>
              </w:divBdr>
            </w:div>
          </w:divsChild>
        </w:div>
        <w:div w:id="320503718">
          <w:marLeft w:val="0"/>
          <w:marRight w:val="0"/>
          <w:marTop w:val="0"/>
          <w:marBottom w:val="0"/>
          <w:divBdr>
            <w:top w:val="none" w:sz="0" w:space="0" w:color="auto"/>
            <w:left w:val="none" w:sz="0" w:space="0" w:color="auto"/>
            <w:bottom w:val="none" w:sz="0" w:space="0" w:color="auto"/>
            <w:right w:val="none" w:sz="0" w:space="0" w:color="auto"/>
          </w:divBdr>
        </w:div>
        <w:div w:id="1264919521">
          <w:marLeft w:val="0"/>
          <w:marRight w:val="0"/>
          <w:marTop w:val="0"/>
          <w:marBottom w:val="0"/>
          <w:divBdr>
            <w:top w:val="none" w:sz="0" w:space="0" w:color="auto"/>
            <w:left w:val="none" w:sz="0" w:space="0" w:color="auto"/>
            <w:bottom w:val="none" w:sz="0" w:space="0" w:color="auto"/>
            <w:right w:val="none" w:sz="0" w:space="0" w:color="auto"/>
          </w:divBdr>
          <w:divsChild>
            <w:div w:id="1023091249">
              <w:marLeft w:val="0"/>
              <w:marRight w:val="0"/>
              <w:marTop w:val="0"/>
              <w:marBottom w:val="0"/>
              <w:divBdr>
                <w:top w:val="none" w:sz="0" w:space="0" w:color="auto"/>
                <w:left w:val="none" w:sz="0" w:space="0" w:color="auto"/>
                <w:bottom w:val="none" w:sz="0" w:space="0" w:color="auto"/>
                <w:right w:val="none" w:sz="0" w:space="0" w:color="auto"/>
              </w:divBdr>
            </w:div>
          </w:divsChild>
        </w:div>
        <w:div w:id="340091394">
          <w:marLeft w:val="0"/>
          <w:marRight w:val="0"/>
          <w:marTop w:val="0"/>
          <w:marBottom w:val="0"/>
          <w:divBdr>
            <w:top w:val="none" w:sz="0" w:space="0" w:color="auto"/>
            <w:left w:val="none" w:sz="0" w:space="0" w:color="auto"/>
            <w:bottom w:val="none" w:sz="0" w:space="0" w:color="auto"/>
            <w:right w:val="none" w:sz="0" w:space="0" w:color="auto"/>
          </w:divBdr>
        </w:div>
        <w:div w:id="1630093349">
          <w:marLeft w:val="0"/>
          <w:marRight w:val="0"/>
          <w:marTop w:val="0"/>
          <w:marBottom w:val="0"/>
          <w:divBdr>
            <w:top w:val="none" w:sz="0" w:space="0" w:color="auto"/>
            <w:left w:val="none" w:sz="0" w:space="0" w:color="auto"/>
            <w:bottom w:val="none" w:sz="0" w:space="0" w:color="auto"/>
            <w:right w:val="none" w:sz="0" w:space="0" w:color="auto"/>
          </w:divBdr>
          <w:divsChild>
            <w:div w:id="137768802">
              <w:marLeft w:val="0"/>
              <w:marRight w:val="0"/>
              <w:marTop w:val="0"/>
              <w:marBottom w:val="0"/>
              <w:divBdr>
                <w:top w:val="none" w:sz="0" w:space="0" w:color="auto"/>
                <w:left w:val="none" w:sz="0" w:space="0" w:color="auto"/>
                <w:bottom w:val="none" w:sz="0" w:space="0" w:color="auto"/>
                <w:right w:val="none" w:sz="0" w:space="0" w:color="auto"/>
              </w:divBdr>
            </w:div>
          </w:divsChild>
        </w:div>
        <w:div w:id="1411077808">
          <w:marLeft w:val="0"/>
          <w:marRight w:val="0"/>
          <w:marTop w:val="0"/>
          <w:marBottom w:val="0"/>
          <w:divBdr>
            <w:top w:val="none" w:sz="0" w:space="0" w:color="auto"/>
            <w:left w:val="none" w:sz="0" w:space="0" w:color="auto"/>
            <w:bottom w:val="none" w:sz="0" w:space="0" w:color="auto"/>
            <w:right w:val="none" w:sz="0" w:space="0" w:color="auto"/>
          </w:divBdr>
        </w:div>
        <w:div w:id="400641122">
          <w:marLeft w:val="0"/>
          <w:marRight w:val="0"/>
          <w:marTop w:val="0"/>
          <w:marBottom w:val="0"/>
          <w:divBdr>
            <w:top w:val="none" w:sz="0" w:space="0" w:color="auto"/>
            <w:left w:val="none" w:sz="0" w:space="0" w:color="auto"/>
            <w:bottom w:val="none" w:sz="0" w:space="0" w:color="auto"/>
            <w:right w:val="none" w:sz="0" w:space="0" w:color="auto"/>
          </w:divBdr>
          <w:divsChild>
            <w:div w:id="1294554922">
              <w:marLeft w:val="0"/>
              <w:marRight w:val="0"/>
              <w:marTop w:val="0"/>
              <w:marBottom w:val="0"/>
              <w:divBdr>
                <w:top w:val="none" w:sz="0" w:space="0" w:color="auto"/>
                <w:left w:val="none" w:sz="0" w:space="0" w:color="auto"/>
                <w:bottom w:val="none" w:sz="0" w:space="0" w:color="auto"/>
                <w:right w:val="none" w:sz="0" w:space="0" w:color="auto"/>
              </w:divBdr>
            </w:div>
          </w:divsChild>
        </w:div>
        <w:div w:id="2082831204">
          <w:marLeft w:val="0"/>
          <w:marRight w:val="0"/>
          <w:marTop w:val="0"/>
          <w:marBottom w:val="0"/>
          <w:divBdr>
            <w:top w:val="none" w:sz="0" w:space="0" w:color="auto"/>
            <w:left w:val="none" w:sz="0" w:space="0" w:color="auto"/>
            <w:bottom w:val="none" w:sz="0" w:space="0" w:color="auto"/>
            <w:right w:val="none" w:sz="0" w:space="0" w:color="auto"/>
          </w:divBdr>
        </w:div>
        <w:div w:id="339545257">
          <w:marLeft w:val="0"/>
          <w:marRight w:val="0"/>
          <w:marTop w:val="0"/>
          <w:marBottom w:val="0"/>
          <w:divBdr>
            <w:top w:val="none" w:sz="0" w:space="0" w:color="auto"/>
            <w:left w:val="none" w:sz="0" w:space="0" w:color="auto"/>
            <w:bottom w:val="none" w:sz="0" w:space="0" w:color="auto"/>
            <w:right w:val="none" w:sz="0" w:space="0" w:color="auto"/>
          </w:divBdr>
          <w:divsChild>
            <w:div w:id="1683825040">
              <w:marLeft w:val="0"/>
              <w:marRight w:val="0"/>
              <w:marTop w:val="0"/>
              <w:marBottom w:val="0"/>
              <w:divBdr>
                <w:top w:val="none" w:sz="0" w:space="0" w:color="auto"/>
                <w:left w:val="none" w:sz="0" w:space="0" w:color="auto"/>
                <w:bottom w:val="none" w:sz="0" w:space="0" w:color="auto"/>
                <w:right w:val="none" w:sz="0" w:space="0" w:color="auto"/>
              </w:divBdr>
            </w:div>
          </w:divsChild>
        </w:div>
        <w:div w:id="1049571303">
          <w:marLeft w:val="0"/>
          <w:marRight w:val="0"/>
          <w:marTop w:val="300"/>
          <w:marBottom w:val="0"/>
          <w:divBdr>
            <w:top w:val="none" w:sz="0" w:space="0" w:color="auto"/>
            <w:left w:val="none" w:sz="0" w:space="0" w:color="auto"/>
            <w:bottom w:val="none" w:sz="0" w:space="0" w:color="auto"/>
            <w:right w:val="none" w:sz="0" w:space="0" w:color="auto"/>
          </w:divBdr>
          <w:divsChild>
            <w:div w:id="1210150020">
              <w:marLeft w:val="0"/>
              <w:marRight w:val="0"/>
              <w:marTop w:val="0"/>
              <w:marBottom w:val="0"/>
              <w:divBdr>
                <w:top w:val="none" w:sz="0" w:space="0" w:color="auto"/>
                <w:left w:val="none" w:sz="0" w:space="0" w:color="auto"/>
                <w:bottom w:val="none" w:sz="0" w:space="0" w:color="auto"/>
                <w:right w:val="none" w:sz="0" w:space="0" w:color="auto"/>
              </w:divBdr>
              <w:divsChild>
                <w:div w:id="9656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2267">
          <w:marLeft w:val="0"/>
          <w:marRight w:val="0"/>
          <w:marTop w:val="300"/>
          <w:marBottom w:val="0"/>
          <w:divBdr>
            <w:top w:val="none" w:sz="0" w:space="0" w:color="auto"/>
            <w:left w:val="none" w:sz="0" w:space="0" w:color="auto"/>
            <w:bottom w:val="none" w:sz="0" w:space="0" w:color="auto"/>
            <w:right w:val="none" w:sz="0" w:space="0" w:color="auto"/>
          </w:divBdr>
          <w:divsChild>
            <w:div w:id="280428986">
              <w:marLeft w:val="0"/>
              <w:marRight w:val="0"/>
              <w:marTop w:val="0"/>
              <w:marBottom w:val="0"/>
              <w:divBdr>
                <w:top w:val="none" w:sz="0" w:space="0" w:color="auto"/>
                <w:left w:val="none" w:sz="0" w:space="0" w:color="auto"/>
                <w:bottom w:val="none" w:sz="0" w:space="0" w:color="auto"/>
                <w:right w:val="none" w:sz="0" w:space="0" w:color="auto"/>
              </w:divBdr>
              <w:divsChild>
                <w:div w:id="89963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06423">
          <w:marLeft w:val="0"/>
          <w:marRight w:val="0"/>
          <w:marTop w:val="300"/>
          <w:marBottom w:val="0"/>
          <w:divBdr>
            <w:top w:val="none" w:sz="0" w:space="0" w:color="auto"/>
            <w:left w:val="none" w:sz="0" w:space="0" w:color="auto"/>
            <w:bottom w:val="none" w:sz="0" w:space="0" w:color="auto"/>
            <w:right w:val="none" w:sz="0" w:space="0" w:color="auto"/>
          </w:divBdr>
          <w:divsChild>
            <w:div w:id="2006778323">
              <w:marLeft w:val="0"/>
              <w:marRight w:val="0"/>
              <w:marTop w:val="0"/>
              <w:marBottom w:val="0"/>
              <w:divBdr>
                <w:top w:val="none" w:sz="0" w:space="0" w:color="auto"/>
                <w:left w:val="none" w:sz="0" w:space="0" w:color="auto"/>
                <w:bottom w:val="none" w:sz="0" w:space="0" w:color="auto"/>
                <w:right w:val="none" w:sz="0" w:space="0" w:color="auto"/>
              </w:divBdr>
              <w:divsChild>
                <w:div w:id="18425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1443">
          <w:marLeft w:val="0"/>
          <w:marRight w:val="0"/>
          <w:marTop w:val="300"/>
          <w:marBottom w:val="0"/>
          <w:divBdr>
            <w:top w:val="none" w:sz="0" w:space="0" w:color="auto"/>
            <w:left w:val="none" w:sz="0" w:space="0" w:color="auto"/>
            <w:bottom w:val="none" w:sz="0" w:space="0" w:color="auto"/>
            <w:right w:val="none" w:sz="0" w:space="0" w:color="auto"/>
          </w:divBdr>
          <w:divsChild>
            <w:div w:id="2120642362">
              <w:marLeft w:val="0"/>
              <w:marRight w:val="0"/>
              <w:marTop w:val="0"/>
              <w:marBottom w:val="0"/>
              <w:divBdr>
                <w:top w:val="none" w:sz="0" w:space="0" w:color="auto"/>
                <w:left w:val="none" w:sz="0" w:space="0" w:color="auto"/>
                <w:bottom w:val="none" w:sz="0" w:space="0" w:color="auto"/>
                <w:right w:val="none" w:sz="0" w:space="0" w:color="auto"/>
              </w:divBdr>
              <w:divsChild>
                <w:div w:id="4976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9069">
      <w:bodyDiv w:val="1"/>
      <w:marLeft w:val="0"/>
      <w:marRight w:val="0"/>
      <w:marTop w:val="0"/>
      <w:marBottom w:val="0"/>
      <w:divBdr>
        <w:top w:val="none" w:sz="0" w:space="0" w:color="auto"/>
        <w:left w:val="none" w:sz="0" w:space="0" w:color="auto"/>
        <w:bottom w:val="none" w:sz="0" w:space="0" w:color="auto"/>
        <w:right w:val="none" w:sz="0" w:space="0" w:color="auto"/>
      </w:divBdr>
    </w:div>
    <w:div w:id="715811710">
      <w:bodyDiv w:val="1"/>
      <w:marLeft w:val="0"/>
      <w:marRight w:val="0"/>
      <w:marTop w:val="0"/>
      <w:marBottom w:val="0"/>
      <w:divBdr>
        <w:top w:val="none" w:sz="0" w:space="0" w:color="auto"/>
        <w:left w:val="none" w:sz="0" w:space="0" w:color="auto"/>
        <w:bottom w:val="none" w:sz="0" w:space="0" w:color="auto"/>
        <w:right w:val="none" w:sz="0" w:space="0" w:color="auto"/>
      </w:divBdr>
      <w:divsChild>
        <w:div w:id="213079873">
          <w:marLeft w:val="0"/>
          <w:marRight w:val="0"/>
          <w:marTop w:val="0"/>
          <w:marBottom w:val="0"/>
          <w:divBdr>
            <w:top w:val="none" w:sz="0" w:space="0" w:color="auto"/>
            <w:left w:val="none" w:sz="0" w:space="0" w:color="auto"/>
            <w:bottom w:val="none" w:sz="0" w:space="0" w:color="auto"/>
            <w:right w:val="none" w:sz="0" w:space="0" w:color="auto"/>
          </w:divBdr>
        </w:div>
        <w:div w:id="1710762291">
          <w:marLeft w:val="0"/>
          <w:marRight w:val="0"/>
          <w:marTop w:val="0"/>
          <w:marBottom w:val="0"/>
          <w:divBdr>
            <w:top w:val="none" w:sz="0" w:space="0" w:color="auto"/>
            <w:left w:val="none" w:sz="0" w:space="0" w:color="auto"/>
            <w:bottom w:val="none" w:sz="0" w:space="0" w:color="auto"/>
            <w:right w:val="none" w:sz="0" w:space="0" w:color="auto"/>
          </w:divBdr>
          <w:divsChild>
            <w:div w:id="128669361">
              <w:marLeft w:val="0"/>
              <w:marRight w:val="0"/>
              <w:marTop w:val="0"/>
              <w:marBottom w:val="0"/>
              <w:divBdr>
                <w:top w:val="none" w:sz="0" w:space="0" w:color="auto"/>
                <w:left w:val="none" w:sz="0" w:space="0" w:color="auto"/>
                <w:bottom w:val="none" w:sz="0" w:space="0" w:color="auto"/>
                <w:right w:val="none" w:sz="0" w:space="0" w:color="auto"/>
              </w:divBdr>
            </w:div>
          </w:divsChild>
        </w:div>
        <w:div w:id="198444079">
          <w:marLeft w:val="0"/>
          <w:marRight w:val="0"/>
          <w:marTop w:val="0"/>
          <w:marBottom w:val="0"/>
          <w:divBdr>
            <w:top w:val="none" w:sz="0" w:space="0" w:color="auto"/>
            <w:left w:val="none" w:sz="0" w:space="0" w:color="auto"/>
            <w:bottom w:val="none" w:sz="0" w:space="0" w:color="auto"/>
            <w:right w:val="none" w:sz="0" w:space="0" w:color="auto"/>
          </w:divBdr>
        </w:div>
        <w:div w:id="2041279837">
          <w:marLeft w:val="0"/>
          <w:marRight w:val="0"/>
          <w:marTop w:val="0"/>
          <w:marBottom w:val="0"/>
          <w:divBdr>
            <w:top w:val="none" w:sz="0" w:space="0" w:color="auto"/>
            <w:left w:val="none" w:sz="0" w:space="0" w:color="auto"/>
            <w:bottom w:val="none" w:sz="0" w:space="0" w:color="auto"/>
            <w:right w:val="none" w:sz="0" w:space="0" w:color="auto"/>
          </w:divBdr>
          <w:divsChild>
            <w:div w:id="99959846">
              <w:marLeft w:val="0"/>
              <w:marRight w:val="0"/>
              <w:marTop w:val="0"/>
              <w:marBottom w:val="0"/>
              <w:divBdr>
                <w:top w:val="none" w:sz="0" w:space="0" w:color="auto"/>
                <w:left w:val="none" w:sz="0" w:space="0" w:color="auto"/>
                <w:bottom w:val="none" w:sz="0" w:space="0" w:color="auto"/>
                <w:right w:val="none" w:sz="0" w:space="0" w:color="auto"/>
              </w:divBdr>
            </w:div>
          </w:divsChild>
        </w:div>
        <w:div w:id="492182341">
          <w:marLeft w:val="0"/>
          <w:marRight w:val="0"/>
          <w:marTop w:val="0"/>
          <w:marBottom w:val="0"/>
          <w:divBdr>
            <w:top w:val="none" w:sz="0" w:space="0" w:color="auto"/>
            <w:left w:val="none" w:sz="0" w:space="0" w:color="auto"/>
            <w:bottom w:val="none" w:sz="0" w:space="0" w:color="auto"/>
            <w:right w:val="none" w:sz="0" w:space="0" w:color="auto"/>
          </w:divBdr>
        </w:div>
        <w:div w:id="2111701064">
          <w:marLeft w:val="0"/>
          <w:marRight w:val="0"/>
          <w:marTop w:val="0"/>
          <w:marBottom w:val="0"/>
          <w:divBdr>
            <w:top w:val="none" w:sz="0" w:space="0" w:color="auto"/>
            <w:left w:val="none" w:sz="0" w:space="0" w:color="auto"/>
            <w:bottom w:val="none" w:sz="0" w:space="0" w:color="auto"/>
            <w:right w:val="none" w:sz="0" w:space="0" w:color="auto"/>
          </w:divBdr>
          <w:divsChild>
            <w:div w:id="1095904399">
              <w:marLeft w:val="0"/>
              <w:marRight w:val="0"/>
              <w:marTop w:val="0"/>
              <w:marBottom w:val="0"/>
              <w:divBdr>
                <w:top w:val="none" w:sz="0" w:space="0" w:color="auto"/>
                <w:left w:val="none" w:sz="0" w:space="0" w:color="auto"/>
                <w:bottom w:val="none" w:sz="0" w:space="0" w:color="auto"/>
                <w:right w:val="none" w:sz="0" w:space="0" w:color="auto"/>
              </w:divBdr>
            </w:div>
          </w:divsChild>
        </w:div>
        <w:div w:id="1314796892">
          <w:marLeft w:val="0"/>
          <w:marRight w:val="0"/>
          <w:marTop w:val="0"/>
          <w:marBottom w:val="0"/>
          <w:divBdr>
            <w:top w:val="none" w:sz="0" w:space="0" w:color="auto"/>
            <w:left w:val="none" w:sz="0" w:space="0" w:color="auto"/>
            <w:bottom w:val="none" w:sz="0" w:space="0" w:color="auto"/>
            <w:right w:val="none" w:sz="0" w:space="0" w:color="auto"/>
          </w:divBdr>
        </w:div>
        <w:div w:id="1574899603">
          <w:marLeft w:val="0"/>
          <w:marRight w:val="0"/>
          <w:marTop w:val="0"/>
          <w:marBottom w:val="0"/>
          <w:divBdr>
            <w:top w:val="none" w:sz="0" w:space="0" w:color="auto"/>
            <w:left w:val="none" w:sz="0" w:space="0" w:color="auto"/>
            <w:bottom w:val="none" w:sz="0" w:space="0" w:color="auto"/>
            <w:right w:val="none" w:sz="0" w:space="0" w:color="auto"/>
          </w:divBdr>
          <w:divsChild>
            <w:div w:id="423190897">
              <w:marLeft w:val="0"/>
              <w:marRight w:val="0"/>
              <w:marTop w:val="0"/>
              <w:marBottom w:val="0"/>
              <w:divBdr>
                <w:top w:val="none" w:sz="0" w:space="0" w:color="auto"/>
                <w:left w:val="none" w:sz="0" w:space="0" w:color="auto"/>
                <w:bottom w:val="none" w:sz="0" w:space="0" w:color="auto"/>
                <w:right w:val="none" w:sz="0" w:space="0" w:color="auto"/>
              </w:divBdr>
            </w:div>
          </w:divsChild>
        </w:div>
        <w:div w:id="124204144">
          <w:marLeft w:val="0"/>
          <w:marRight w:val="0"/>
          <w:marTop w:val="0"/>
          <w:marBottom w:val="0"/>
          <w:divBdr>
            <w:top w:val="none" w:sz="0" w:space="0" w:color="auto"/>
            <w:left w:val="none" w:sz="0" w:space="0" w:color="auto"/>
            <w:bottom w:val="none" w:sz="0" w:space="0" w:color="auto"/>
            <w:right w:val="none" w:sz="0" w:space="0" w:color="auto"/>
          </w:divBdr>
        </w:div>
        <w:div w:id="1216549175">
          <w:marLeft w:val="0"/>
          <w:marRight w:val="0"/>
          <w:marTop w:val="0"/>
          <w:marBottom w:val="0"/>
          <w:divBdr>
            <w:top w:val="none" w:sz="0" w:space="0" w:color="auto"/>
            <w:left w:val="none" w:sz="0" w:space="0" w:color="auto"/>
            <w:bottom w:val="none" w:sz="0" w:space="0" w:color="auto"/>
            <w:right w:val="none" w:sz="0" w:space="0" w:color="auto"/>
          </w:divBdr>
          <w:divsChild>
            <w:div w:id="1283802439">
              <w:marLeft w:val="0"/>
              <w:marRight w:val="0"/>
              <w:marTop w:val="0"/>
              <w:marBottom w:val="0"/>
              <w:divBdr>
                <w:top w:val="none" w:sz="0" w:space="0" w:color="auto"/>
                <w:left w:val="none" w:sz="0" w:space="0" w:color="auto"/>
                <w:bottom w:val="none" w:sz="0" w:space="0" w:color="auto"/>
                <w:right w:val="none" w:sz="0" w:space="0" w:color="auto"/>
              </w:divBdr>
            </w:div>
          </w:divsChild>
        </w:div>
        <w:div w:id="1798598555">
          <w:marLeft w:val="0"/>
          <w:marRight w:val="0"/>
          <w:marTop w:val="0"/>
          <w:marBottom w:val="0"/>
          <w:divBdr>
            <w:top w:val="none" w:sz="0" w:space="0" w:color="auto"/>
            <w:left w:val="none" w:sz="0" w:space="0" w:color="auto"/>
            <w:bottom w:val="none" w:sz="0" w:space="0" w:color="auto"/>
            <w:right w:val="none" w:sz="0" w:space="0" w:color="auto"/>
          </w:divBdr>
        </w:div>
        <w:div w:id="1562907999">
          <w:marLeft w:val="0"/>
          <w:marRight w:val="0"/>
          <w:marTop w:val="0"/>
          <w:marBottom w:val="0"/>
          <w:divBdr>
            <w:top w:val="none" w:sz="0" w:space="0" w:color="auto"/>
            <w:left w:val="none" w:sz="0" w:space="0" w:color="auto"/>
            <w:bottom w:val="none" w:sz="0" w:space="0" w:color="auto"/>
            <w:right w:val="none" w:sz="0" w:space="0" w:color="auto"/>
          </w:divBdr>
          <w:divsChild>
            <w:div w:id="1049838095">
              <w:marLeft w:val="0"/>
              <w:marRight w:val="0"/>
              <w:marTop w:val="0"/>
              <w:marBottom w:val="0"/>
              <w:divBdr>
                <w:top w:val="none" w:sz="0" w:space="0" w:color="auto"/>
                <w:left w:val="none" w:sz="0" w:space="0" w:color="auto"/>
                <w:bottom w:val="none" w:sz="0" w:space="0" w:color="auto"/>
                <w:right w:val="none" w:sz="0" w:space="0" w:color="auto"/>
              </w:divBdr>
            </w:div>
          </w:divsChild>
        </w:div>
        <w:div w:id="2117365206">
          <w:marLeft w:val="0"/>
          <w:marRight w:val="0"/>
          <w:marTop w:val="0"/>
          <w:marBottom w:val="0"/>
          <w:divBdr>
            <w:top w:val="none" w:sz="0" w:space="0" w:color="auto"/>
            <w:left w:val="none" w:sz="0" w:space="0" w:color="auto"/>
            <w:bottom w:val="none" w:sz="0" w:space="0" w:color="auto"/>
            <w:right w:val="none" w:sz="0" w:space="0" w:color="auto"/>
          </w:divBdr>
        </w:div>
        <w:div w:id="255137637">
          <w:marLeft w:val="0"/>
          <w:marRight w:val="0"/>
          <w:marTop w:val="0"/>
          <w:marBottom w:val="0"/>
          <w:divBdr>
            <w:top w:val="none" w:sz="0" w:space="0" w:color="auto"/>
            <w:left w:val="none" w:sz="0" w:space="0" w:color="auto"/>
            <w:bottom w:val="none" w:sz="0" w:space="0" w:color="auto"/>
            <w:right w:val="none" w:sz="0" w:space="0" w:color="auto"/>
          </w:divBdr>
          <w:divsChild>
            <w:div w:id="1612319552">
              <w:marLeft w:val="0"/>
              <w:marRight w:val="0"/>
              <w:marTop w:val="0"/>
              <w:marBottom w:val="0"/>
              <w:divBdr>
                <w:top w:val="none" w:sz="0" w:space="0" w:color="auto"/>
                <w:left w:val="none" w:sz="0" w:space="0" w:color="auto"/>
                <w:bottom w:val="none" w:sz="0" w:space="0" w:color="auto"/>
                <w:right w:val="none" w:sz="0" w:space="0" w:color="auto"/>
              </w:divBdr>
            </w:div>
          </w:divsChild>
        </w:div>
        <w:div w:id="436757646">
          <w:marLeft w:val="0"/>
          <w:marRight w:val="0"/>
          <w:marTop w:val="300"/>
          <w:marBottom w:val="0"/>
          <w:divBdr>
            <w:top w:val="none" w:sz="0" w:space="0" w:color="auto"/>
            <w:left w:val="none" w:sz="0" w:space="0" w:color="auto"/>
            <w:bottom w:val="none" w:sz="0" w:space="0" w:color="auto"/>
            <w:right w:val="none" w:sz="0" w:space="0" w:color="auto"/>
          </w:divBdr>
          <w:divsChild>
            <w:div w:id="1213425715">
              <w:marLeft w:val="0"/>
              <w:marRight w:val="0"/>
              <w:marTop w:val="0"/>
              <w:marBottom w:val="0"/>
              <w:divBdr>
                <w:top w:val="none" w:sz="0" w:space="0" w:color="auto"/>
                <w:left w:val="none" w:sz="0" w:space="0" w:color="auto"/>
                <w:bottom w:val="none" w:sz="0" w:space="0" w:color="auto"/>
                <w:right w:val="none" w:sz="0" w:space="0" w:color="auto"/>
              </w:divBdr>
              <w:divsChild>
                <w:div w:id="50594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98469">
          <w:marLeft w:val="0"/>
          <w:marRight w:val="0"/>
          <w:marTop w:val="300"/>
          <w:marBottom w:val="0"/>
          <w:divBdr>
            <w:top w:val="none" w:sz="0" w:space="0" w:color="auto"/>
            <w:left w:val="none" w:sz="0" w:space="0" w:color="auto"/>
            <w:bottom w:val="none" w:sz="0" w:space="0" w:color="auto"/>
            <w:right w:val="none" w:sz="0" w:space="0" w:color="auto"/>
          </w:divBdr>
          <w:divsChild>
            <w:div w:id="1913079975">
              <w:marLeft w:val="0"/>
              <w:marRight w:val="0"/>
              <w:marTop w:val="0"/>
              <w:marBottom w:val="0"/>
              <w:divBdr>
                <w:top w:val="none" w:sz="0" w:space="0" w:color="auto"/>
                <w:left w:val="none" w:sz="0" w:space="0" w:color="auto"/>
                <w:bottom w:val="none" w:sz="0" w:space="0" w:color="auto"/>
                <w:right w:val="none" w:sz="0" w:space="0" w:color="auto"/>
              </w:divBdr>
              <w:divsChild>
                <w:div w:id="139246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97958">
          <w:marLeft w:val="0"/>
          <w:marRight w:val="0"/>
          <w:marTop w:val="300"/>
          <w:marBottom w:val="0"/>
          <w:divBdr>
            <w:top w:val="none" w:sz="0" w:space="0" w:color="auto"/>
            <w:left w:val="none" w:sz="0" w:space="0" w:color="auto"/>
            <w:bottom w:val="none" w:sz="0" w:space="0" w:color="auto"/>
            <w:right w:val="none" w:sz="0" w:space="0" w:color="auto"/>
          </w:divBdr>
          <w:divsChild>
            <w:div w:id="1897542739">
              <w:marLeft w:val="0"/>
              <w:marRight w:val="0"/>
              <w:marTop w:val="0"/>
              <w:marBottom w:val="0"/>
              <w:divBdr>
                <w:top w:val="none" w:sz="0" w:space="0" w:color="auto"/>
                <w:left w:val="none" w:sz="0" w:space="0" w:color="auto"/>
                <w:bottom w:val="none" w:sz="0" w:space="0" w:color="auto"/>
                <w:right w:val="none" w:sz="0" w:space="0" w:color="auto"/>
              </w:divBdr>
              <w:divsChild>
                <w:div w:id="117764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139479">
          <w:marLeft w:val="0"/>
          <w:marRight w:val="0"/>
          <w:marTop w:val="300"/>
          <w:marBottom w:val="0"/>
          <w:divBdr>
            <w:top w:val="none" w:sz="0" w:space="0" w:color="auto"/>
            <w:left w:val="none" w:sz="0" w:space="0" w:color="auto"/>
            <w:bottom w:val="none" w:sz="0" w:space="0" w:color="auto"/>
            <w:right w:val="none" w:sz="0" w:space="0" w:color="auto"/>
          </w:divBdr>
          <w:divsChild>
            <w:div w:id="932471861">
              <w:marLeft w:val="0"/>
              <w:marRight w:val="0"/>
              <w:marTop w:val="0"/>
              <w:marBottom w:val="0"/>
              <w:divBdr>
                <w:top w:val="none" w:sz="0" w:space="0" w:color="auto"/>
                <w:left w:val="none" w:sz="0" w:space="0" w:color="auto"/>
                <w:bottom w:val="none" w:sz="0" w:space="0" w:color="auto"/>
                <w:right w:val="none" w:sz="0" w:space="0" w:color="auto"/>
              </w:divBdr>
              <w:divsChild>
                <w:div w:id="54155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653742">
      <w:bodyDiv w:val="1"/>
      <w:marLeft w:val="0"/>
      <w:marRight w:val="0"/>
      <w:marTop w:val="0"/>
      <w:marBottom w:val="0"/>
      <w:divBdr>
        <w:top w:val="none" w:sz="0" w:space="0" w:color="auto"/>
        <w:left w:val="none" w:sz="0" w:space="0" w:color="auto"/>
        <w:bottom w:val="none" w:sz="0" w:space="0" w:color="auto"/>
        <w:right w:val="none" w:sz="0" w:space="0" w:color="auto"/>
      </w:divBdr>
      <w:divsChild>
        <w:div w:id="701323598">
          <w:marLeft w:val="0"/>
          <w:marRight w:val="0"/>
          <w:marTop w:val="0"/>
          <w:marBottom w:val="0"/>
          <w:divBdr>
            <w:top w:val="none" w:sz="0" w:space="0" w:color="auto"/>
            <w:left w:val="none" w:sz="0" w:space="0" w:color="auto"/>
            <w:bottom w:val="none" w:sz="0" w:space="0" w:color="auto"/>
            <w:right w:val="none" w:sz="0" w:space="0" w:color="auto"/>
          </w:divBdr>
        </w:div>
        <w:div w:id="1161775754">
          <w:marLeft w:val="0"/>
          <w:marRight w:val="0"/>
          <w:marTop w:val="0"/>
          <w:marBottom w:val="0"/>
          <w:divBdr>
            <w:top w:val="none" w:sz="0" w:space="0" w:color="auto"/>
            <w:left w:val="none" w:sz="0" w:space="0" w:color="auto"/>
            <w:bottom w:val="none" w:sz="0" w:space="0" w:color="auto"/>
            <w:right w:val="none" w:sz="0" w:space="0" w:color="auto"/>
          </w:divBdr>
          <w:divsChild>
            <w:div w:id="668872716">
              <w:marLeft w:val="0"/>
              <w:marRight w:val="0"/>
              <w:marTop w:val="0"/>
              <w:marBottom w:val="0"/>
              <w:divBdr>
                <w:top w:val="none" w:sz="0" w:space="0" w:color="auto"/>
                <w:left w:val="none" w:sz="0" w:space="0" w:color="auto"/>
                <w:bottom w:val="none" w:sz="0" w:space="0" w:color="auto"/>
                <w:right w:val="none" w:sz="0" w:space="0" w:color="auto"/>
              </w:divBdr>
            </w:div>
          </w:divsChild>
        </w:div>
        <w:div w:id="765927528">
          <w:marLeft w:val="0"/>
          <w:marRight w:val="0"/>
          <w:marTop w:val="0"/>
          <w:marBottom w:val="0"/>
          <w:divBdr>
            <w:top w:val="none" w:sz="0" w:space="0" w:color="auto"/>
            <w:left w:val="none" w:sz="0" w:space="0" w:color="auto"/>
            <w:bottom w:val="none" w:sz="0" w:space="0" w:color="auto"/>
            <w:right w:val="none" w:sz="0" w:space="0" w:color="auto"/>
          </w:divBdr>
        </w:div>
        <w:div w:id="1903176218">
          <w:marLeft w:val="0"/>
          <w:marRight w:val="0"/>
          <w:marTop w:val="0"/>
          <w:marBottom w:val="0"/>
          <w:divBdr>
            <w:top w:val="none" w:sz="0" w:space="0" w:color="auto"/>
            <w:left w:val="none" w:sz="0" w:space="0" w:color="auto"/>
            <w:bottom w:val="none" w:sz="0" w:space="0" w:color="auto"/>
            <w:right w:val="none" w:sz="0" w:space="0" w:color="auto"/>
          </w:divBdr>
          <w:divsChild>
            <w:div w:id="1010715132">
              <w:marLeft w:val="0"/>
              <w:marRight w:val="0"/>
              <w:marTop w:val="0"/>
              <w:marBottom w:val="0"/>
              <w:divBdr>
                <w:top w:val="none" w:sz="0" w:space="0" w:color="auto"/>
                <w:left w:val="none" w:sz="0" w:space="0" w:color="auto"/>
                <w:bottom w:val="none" w:sz="0" w:space="0" w:color="auto"/>
                <w:right w:val="none" w:sz="0" w:space="0" w:color="auto"/>
              </w:divBdr>
            </w:div>
          </w:divsChild>
        </w:div>
        <w:div w:id="926155443">
          <w:marLeft w:val="0"/>
          <w:marRight w:val="0"/>
          <w:marTop w:val="0"/>
          <w:marBottom w:val="0"/>
          <w:divBdr>
            <w:top w:val="none" w:sz="0" w:space="0" w:color="auto"/>
            <w:left w:val="none" w:sz="0" w:space="0" w:color="auto"/>
            <w:bottom w:val="none" w:sz="0" w:space="0" w:color="auto"/>
            <w:right w:val="none" w:sz="0" w:space="0" w:color="auto"/>
          </w:divBdr>
        </w:div>
        <w:div w:id="1697584264">
          <w:marLeft w:val="0"/>
          <w:marRight w:val="0"/>
          <w:marTop w:val="0"/>
          <w:marBottom w:val="0"/>
          <w:divBdr>
            <w:top w:val="none" w:sz="0" w:space="0" w:color="auto"/>
            <w:left w:val="none" w:sz="0" w:space="0" w:color="auto"/>
            <w:bottom w:val="none" w:sz="0" w:space="0" w:color="auto"/>
            <w:right w:val="none" w:sz="0" w:space="0" w:color="auto"/>
          </w:divBdr>
          <w:divsChild>
            <w:div w:id="316228222">
              <w:marLeft w:val="0"/>
              <w:marRight w:val="0"/>
              <w:marTop w:val="0"/>
              <w:marBottom w:val="0"/>
              <w:divBdr>
                <w:top w:val="none" w:sz="0" w:space="0" w:color="auto"/>
                <w:left w:val="none" w:sz="0" w:space="0" w:color="auto"/>
                <w:bottom w:val="none" w:sz="0" w:space="0" w:color="auto"/>
                <w:right w:val="none" w:sz="0" w:space="0" w:color="auto"/>
              </w:divBdr>
            </w:div>
          </w:divsChild>
        </w:div>
        <w:div w:id="1126460923">
          <w:marLeft w:val="0"/>
          <w:marRight w:val="0"/>
          <w:marTop w:val="0"/>
          <w:marBottom w:val="0"/>
          <w:divBdr>
            <w:top w:val="none" w:sz="0" w:space="0" w:color="auto"/>
            <w:left w:val="none" w:sz="0" w:space="0" w:color="auto"/>
            <w:bottom w:val="none" w:sz="0" w:space="0" w:color="auto"/>
            <w:right w:val="none" w:sz="0" w:space="0" w:color="auto"/>
          </w:divBdr>
        </w:div>
        <w:div w:id="718096435">
          <w:marLeft w:val="0"/>
          <w:marRight w:val="0"/>
          <w:marTop w:val="0"/>
          <w:marBottom w:val="0"/>
          <w:divBdr>
            <w:top w:val="none" w:sz="0" w:space="0" w:color="auto"/>
            <w:left w:val="none" w:sz="0" w:space="0" w:color="auto"/>
            <w:bottom w:val="none" w:sz="0" w:space="0" w:color="auto"/>
            <w:right w:val="none" w:sz="0" w:space="0" w:color="auto"/>
          </w:divBdr>
          <w:divsChild>
            <w:div w:id="1492142900">
              <w:marLeft w:val="0"/>
              <w:marRight w:val="0"/>
              <w:marTop w:val="0"/>
              <w:marBottom w:val="0"/>
              <w:divBdr>
                <w:top w:val="none" w:sz="0" w:space="0" w:color="auto"/>
                <w:left w:val="none" w:sz="0" w:space="0" w:color="auto"/>
                <w:bottom w:val="none" w:sz="0" w:space="0" w:color="auto"/>
                <w:right w:val="none" w:sz="0" w:space="0" w:color="auto"/>
              </w:divBdr>
            </w:div>
          </w:divsChild>
        </w:div>
        <w:div w:id="1715153447">
          <w:marLeft w:val="0"/>
          <w:marRight w:val="0"/>
          <w:marTop w:val="0"/>
          <w:marBottom w:val="0"/>
          <w:divBdr>
            <w:top w:val="none" w:sz="0" w:space="0" w:color="auto"/>
            <w:left w:val="none" w:sz="0" w:space="0" w:color="auto"/>
            <w:bottom w:val="none" w:sz="0" w:space="0" w:color="auto"/>
            <w:right w:val="none" w:sz="0" w:space="0" w:color="auto"/>
          </w:divBdr>
        </w:div>
        <w:div w:id="1919825317">
          <w:marLeft w:val="0"/>
          <w:marRight w:val="0"/>
          <w:marTop w:val="0"/>
          <w:marBottom w:val="0"/>
          <w:divBdr>
            <w:top w:val="none" w:sz="0" w:space="0" w:color="auto"/>
            <w:left w:val="none" w:sz="0" w:space="0" w:color="auto"/>
            <w:bottom w:val="none" w:sz="0" w:space="0" w:color="auto"/>
            <w:right w:val="none" w:sz="0" w:space="0" w:color="auto"/>
          </w:divBdr>
          <w:divsChild>
            <w:div w:id="623580758">
              <w:marLeft w:val="0"/>
              <w:marRight w:val="0"/>
              <w:marTop w:val="0"/>
              <w:marBottom w:val="0"/>
              <w:divBdr>
                <w:top w:val="none" w:sz="0" w:space="0" w:color="auto"/>
                <w:left w:val="none" w:sz="0" w:space="0" w:color="auto"/>
                <w:bottom w:val="none" w:sz="0" w:space="0" w:color="auto"/>
                <w:right w:val="none" w:sz="0" w:space="0" w:color="auto"/>
              </w:divBdr>
            </w:div>
          </w:divsChild>
        </w:div>
        <w:div w:id="534973692">
          <w:marLeft w:val="0"/>
          <w:marRight w:val="0"/>
          <w:marTop w:val="0"/>
          <w:marBottom w:val="0"/>
          <w:divBdr>
            <w:top w:val="none" w:sz="0" w:space="0" w:color="auto"/>
            <w:left w:val="none" w:sz="0" w:space="0" w:color="auto"/>
            <w:bottom w:val="none" w:sz="0" w:space="0" w:color="auto"/>
            <w:right w:val="none" w:sz="0" w:space="0" w:color="auto"/>
          </w:divBdr>
        </w:div>
        <w:div w:id="929387292">
          <w:marLeft w:val="0"/>
          <w:marRight w:val="0"/>
          <w:marTop w:val="0"/>
          <w:marBottom w:val="0"/>
          <w:divBdr>
            <w:top w:val="none" w:sz="0" w:space="0" w:color="auto"/>
            <w:left w:val="none" w:sz="0" w:space="0" w:color="auto"/>
            <w:bottom w:val="none" w:sz="0" w:space="0" w:color="auto"/>
            <w:right w:val="none" w:sz="0" w:space="0" w:color="auto"/>
          </w:divBdr>
          <w:divsChild>
            <w:div w:id="504325859">
              <w:marLeft w:val="0"/>
              <w:marRight w:val="0"/>
              <w:marTop w:val="0"/>
              <w:marBottom w:val="0"/>
              <w:divBdr>
                <w:top w:val="none" w:sz="0" w:space="0" w:color="auto"/>
                <w:left w:val="none" w:sz="0" w:space="0" w:color="auto"/>
                <w:bottom w:val="none" w:sz="0" w:space="0" w:color="auto"/>
                <w:right w:val="none" w:sz="0" w:space="0" w:color="auto"/>
              </w:divBdr>
            </w:div>
          </w:divsChild>
        </w:div>
        <w:div w:id="49808183">
          <w:marLeft w:val="0"/>
          <w:marRight w:val="0"/>
          <w:marTop w:val="0"/>
          <w:marBottom w:val="0"/>
          <w:divBdr>
            <w:top w:val="none" w:sz="0" w:space="0" w:color="auto"/>
            <w:left w:val="none" w:sz="0" w:space="0" w:color="auto"/>
            <w:bottom w:val="none" w:sz="0" w:space="0" w:color="auto"/>
            <w:right w:val="none" w:sz="0" w:space="0" w:color="auto"/>
          </w:divBdr>
        </w:div>
        <w:div w:id="1451823653">
          <w:marLeft w:val="0"/>
          <w:marRight w:val="0"/>
          <w:marTop w:val="0"/>
          <w:marBottom w:val="0"/>
          <w:divBdr>
            <w:top w:val="none" w:sz="0" w:space="0" w:color="auto"/>
            <w:left w:val="none" w:sz="0" w:space="0" w:color="auto"/>
            <w:bottom w:val="none" w:sz="0" w:space="0" w:color="auto"/>
            <w:right w:val="none" w:sz="0" w:space="0" w:color="auto"/>
          </w:divBdr>
          <w:divsChild>
            <w:div w:id="1588269656">
              <w:marLeft w:val="0"/>
              <w:marRight w:val="0"/>
              <w:marTop w:val="0"/>
              <w:marBottom w:val="0"/>
              <w:divBdr>
                <w:top w:val="none" w:sz="0" w:space="0" w:color="auto"/>
                <w:left w:val="none" w:sz="0" w:space="0" w:color="auto"/>
                <w:bottom w:val="none" w:sz="0" w:space="0" w:color="auto"/>
                <w:right w:val="none" w:sz="0" w:space="0" w:color="auto"/>
              </w:divBdr>
            </w:div>
          </w:divsChild>
        </w:div>
        <w:div w:id="165638740">
          <w:marLeft w:val="0"/>
          <w:marRight w:val="0"/>
          <w:marTop w:val="300"/>
          <w:marBottom w:val="0"/>
          <w:divBdr>
            <w:top w:val="none" w:sz="0" w:space="0" w:color="auto"/>
            <w:left w:val="none" w:sz="0" w:space="0" w:color="auto"/>
            <w:bottom w:val="none" w:sz="0" w:space="0" w:color="auto"/>
            <w:right w:val="none" w:sz="0" w:space="0" w:color="auto"/>
          </w:divBdr>
          <w:divsChild>
            <w:div w:id="1597254285">
              <w:marLeft w:val="0"/>
              <w:marRight w:val="0"/>
              <w:marTop w:val="0"/>
              <w:marBottom w:val="0"/>
              <w:divBdr>
                <w:top w:val="none" w:sz="0" w:space="0" w:color="auto"/>
                <w:left w:val="none" w:sz="0" w:space="0" w:color="auto"/>
                <w:bottom w:val="none" w:sz="0" w:space="0" w:color="auto"/>
                <w:right w:val="none" w:sz="0" w:space="0" w:color="auto"/>
              </w:divBdr>
              <w:divsChild>
                <w:div w:id="705761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13332">
          <w:marLeft w:val="0"/>
          <w:marRight w:val="0"/>
          <w:marTop w:val="300"/>
          <w:marBottom w:val="0"/>
          <w:divBdr>
            <w:top w:val="none" w:sz="0" w:space="0" w:color="auto"/>
            <w:left w:val="none" w:sz="0" w:space="0" w:color="auto"/>
            <w:bottom w:val="none" w:sz="0" w:space="0" w:color="auto"/>
            <w:right w:val="none" w:sz="0" w:space="0" w:color="auto"/>
          </w:divBdr>
          <w:divsChild>
            <w:div w:id="1144854759">
              <w:marLeft w:val="0"/>
              <w:marRight w:val="0"/>
              <w:marTop w:val="0"/>
              <w:marBottom w:val="0"/>
              <w:divBdr>
                <w:top w:val="none" w:sz="0" w:space="0" w:color="auto"/>
                <w:left w:val="none" w:sz="0" w:space="0" w:color="auto"/>
                <w:bottom w:val="none" w:sz="0" w:space="0" w:color="auto"/>
                <w:right w:val="none" w:sz="0" w:space="0" w:color="auto"/>
              </w:divBdr>
              <w:divsChild>
                <w:div w:id="93941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337762">
          <w:marLeft w:val="0"/>
          <w:marRight w:val="0"/>
          <w:marTop w:val="300"/>
          <w:marBottom w:val="0"/>
          <w:divBdr>
            <w:top w:val="none" w:sz="0" w:space="0" w:color="auto"/>
            <w:left w:val="none" w:sz="0" w:space="0" w:color="auto"/>
            <w:bottom w:val="none" w:sz="0" w:space="0" w:color="auto"/>
            <w:right w:val="none" w:sz="0" w:space="0" w:color="auto"/>
          </w:divBdr>
          <w:divsChild>
            <w:div w:id="260724541">
              <w:marLeft w:val="0"/>
              <w:marRight w:val="0"/>
              <w:marTop w:val="0"/>
              <w:marBottom w:val="0"/>
              <w:divBdr>
                <w:top w:val="none" w:sz="0" w:space="0" w:color="auto"/>
                <w:left w:val="none" w:sz="0" w:space="0" w:color="auto"/>
                <w:bottom w:val="none" w:sz="0" w:space="0" w:color="auto"/>
                <w:right w:val="none" w:sz="0" w:space="0" w:color="auto"/>
              </w:divBdr>
              <w:divsChild>
                <w:div w:id="119631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657721">
          <w:marLeft w:val="0"/>
          <w:marRight w:val="0"/>
          <w:marTop w:val="300"/>
          <w:marBottom w:val="0"/>
          <w:divBdr>
            <w:top w:val="none" w:sz="0" w:space="0" w:color="auto"/>
            <w:left w:val="none" w:sz="0" w:space="0" w:color="auto"/>
            <w:bottom w:val="none" w:sz="0" w:space="0" w:color="auto"/>
            <w:right w:val="none" w:sz="0" w:space="0" w:color="auto"/>
          </w:divBdr>
          <w:divsChild>
            <w:div w:id="20867069">
              <w:marLeft w:val="0"/>
              <w:marRight w:val="0"/>
              <w:marTop w:val="0"/>
              <w:marBottom w:val="0"/>
              <w:divBdr>
                <w:top w:val="none" w:sz="0" w:space="0" w:color="auto"/>
                <w:left w:val="none" w:sz="0" w:space="0" w:color="auto"/>
                <w:bottom w:val="none" w:sz="0" w:space="0" w:color="auto"/>
                <w:right w:val="none" w:sz="0" w:space="0" w:color="auto"/>
              </w:divBdr>
              <w:divsChild>
                <w:div w:id="86363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960940">
      <w:bodyDiv w:val="1"/>
      <w:marLeft w:val="0"/>
      <w:marRight w:val="0"/>
      <w:marTop w:val="0"/>
      <w:marBottom w:val="0"/>
      <w:divBdr>
        <w:top w:val="none" w:sz="0" w:space="0" w:color="auto"/>
        <w:left w:val="none" w:sz="0" w:space="0" w:color="auto"/>
        <w:bottom w:val="none" w:sz="0" w:space="0" w:color="auto"/>
        <w:right w:val="none" w:sz="0" w:space="0" w:color="auto"/>
      </w:divBdr>
      <w:divsChild>
        <w:div w:id="319967439">
          <w:marLeft w:val="0"/>
          <w:marRight w:val="0"/>
          <w:marTop w:val="0"/>
          <w:marBottom w:val="0"/>
          <w:divBdr>
            <w:top w:val="none" w:sz="0" w:space="0" w:color="auto"/>
            <w:left w:val="none" w:sz="0" w:space="0" w:color="auto"/>
            <w:bottom w:val="none" w:sz="0" w:space="0" w:color="auto"/>
            <w:right w:val="none" w:sz="0" w:space="0" w:color="auto"/>
          </w:divBdr>
        </w:div>
        <w:div w:id="344745674">
          <w:marLeft w:val="0"/>
          <w:marRight w:val="0"/>
          <w:marTop w:val="0"/>
          <w:marBottom w:val="0"/>
          <w:divBdr>
            <w:top w:val="none" w:sz="0" w:space="0" w:color="auto"/>
            <w:left w:val="none" w:sz="0" w:space="0" w:color="auto"/>
            <w:bottom w:val="none" w:sz="0" w:space="0" w:color="auto"/>
            <w:right w:val="none" w:sz="0" w:space="0" w:color="auto"/>
          </w:divBdr>
          <w:divsChild>
            <w:div w:id="900755918">
              <w:marLeft w:val="0"/>
              <w:marRight w:val="0"/>
              <w:marTop w:val="0"/>
              <w:marBottom w:val="0"/>
              <w:divBdr>
                <w:top w:val="none" w:sz="0" w:space="0" w:color="auto"/>
                <w:left w:val="none" w:sz="0" w:space="0" w:color="auto"/>
                <w:bottom w:val="none" w:sz="0" w:space="0" w:color="auto"/>
                <w:right w:val="none" w:sz="0" w:space="0" w:color="auto"/>
              </w:divBdr>
            </w:div>
          </w:divsChild>
        </w:div>
        <w:div w:id="173810493">
          <w:marLeft w:val="0"/>
          <w:marRight w:val="0"/>
          <w:marTop w:val="0"/>
          <w:marBottom w:val="0"/>
          <w:divBdr>
            <w:top w:val="none" w:sz="0" w:space="0" w:color="auto"/>
            <w:left w:val="none" w:sz="0" w:space="0" w:color="auto"/>
            <w:bottom w:val="none" w:sz="0" w:space="0" w:color="auto"/>
            <w:right w:val="none" w:sz="0" w:space="0" w:color="auto"/>
          </w:divBdr>
        </w:div>
        <w:div w:id="769547721">
          <w:marLeft w:val="0"/>
          <w:marRight w:val="0"/>
          <w:marTop w:val="0"/>
          <w:marBottom w:val="0"/>
          <w:divBdr>
            <w:top w:val="none" w:sz="0" w:space="0" w:color="auto"/>
            <w:left w:val="none" w:sz="0" w:space="0" w:color="auto"/>
            <w:bottom w:val="none" w:sz="0" w:space="0" w:color="auto"/>
            <w:right w:val="none" w:sz="0" w:space="0" w:color="auto"/>
          </w:divBdr>
          <w:divsChild>
            <w:div w:id="1856534167">
              <w:marLeft w:val="0"/>
              <w:marRight w:val="0"/>
              <w:marTop w:val="0"/>
              <w:marBottom w:val="0"/>
              <w:divBdr>
                <w:top w:val="none" w:sz="0" w:space="0" w:color="auto"/>
                <w:left w:val="none" w:sz="0" w:space="0" w:color="auto"/>
                <w:bottom w:val="none" w:sz="0" w:space="0" w:color="auto"/>
                <w:right w:val="none" w:sz="0" w:space="0" w:color="auto"/>
              </w:divBdr>
            </w:div>
          </w:divsChild>
        </w:div>
        <w:div w:id="121385050">
          <w:marLeft w:val="0"/>
          <w:marRight w:val="0"/>
          <w:marTop w:val="0"/>
          <w:marBottom w:val="0"/>
          <w:divBdr>
            <w:top w:val="none" w:sz="0" w:space="0" w:color="auto"/>
            <w:left w:val="none" w:sz="0" w:space="0" w:color="auto"/>
            <w:bottom w:val="none" w:sz="0" w:space="0" w:color="auto"/>
            <w:right w:val="none" w:sz="0" w:space="0" w:color="auto"/>
          </w:divBdr>
        </w:div>
        <w:div w:id="1535773235">
          <w:marLeft w:val="0"/>
          <w:marRight w:val="0"/>
          <w:marTop w:val="0"/>
          <w:marBottom w:val="0"/>
          <w:divBdr>
            <w:top w:val="none" w:sz="0" w:space="0" w:color="auto"/>
            <w:left w:val="none" w:sz="0" w:space="0" w:color="auto"/>
            <w:bottom w:val="none" w:sz="0" w:space="0" w:color="auto"/>
            <w:right w:val="none" w:sz="0" w:space="0" w:color="auto"/>
          </w:divBdr>
          <w:divsChild>
            <w:div w:id="300038444">
              <w:marLeft w:val="0"/>
              <w:marRight w:val="0"/>
              <w:marTop w:val="0"/>
              <w:marBottom w:val="0"/>
              <w:divBdr>
                <w:top w:val="none" w:sz="0" w:space="0" w:color="auto"/>
                <w:left w:val="none" w:sz="0" w:space="0" w:color="auto"/>
                <w:bottom w:val="none" w:sz="0" w:space="0" w:color="auto"/>
                <w:right w:val="none" w:sz="0" w:space="0" w:color="auto"/>
              </w:divBdr>
            </w:div>
          </w:divsChild>
        </w:div>
        <w:div w:id="1280986520">
          <w:marLeft w:val="0"/>
          <w:marRight w:val="0"/>
          <w:marTop w:val="0"/>
          <w:marBottom w:val="0"/>
          <w:divBdr>
            <w:top w:val="none" w:sz="0" w:space="0" w:color="auto"/>
            <w:left w:val="none" w:sz="0" w:space="0" w:color="auto"/>
            <w:bottom w:val="none" w:sz="0" w:space="0" w:color="auto"/>
            <w:right w:val="none" w:sz="0" w:space="0" w:color="auto"/>
          </w:divBdr>
        </w:div>
        <w:div w:id="1210723803">
          <w:marLeft w:val="0"/>
          <w:marRight w:val="0"/>
          <w:marTop w:val="0"/>
          <w:marBottom w:val="0"/>
          <w:divBdr>
            <w:top w:val="none" w:sz="0" w:space="0" w:color="auto"/>
            <w:left w:val="none" w:sz="0" w:space="0" w:color="auto"/>
            <w:bottom w:val="none" w:sz="0" w:space="0" w:color="auto"/>
            <w:right w:val="none" w:sz="0" w:space="0" w:color="auto"/>
          </w:divBdr>
          <w:divsChild>
            <w:div w:id="1456218363">
              <w:marLeft w:val="0"/>
              <w:marRight w:val="0"/>
              <w:marTop w:val="0"/>
              <w:marBottom w:val="0"/>
              <w:divBdr>
                <w:top w:val="none" w:sz="0" w:space="0" w:color="auto"/>
                <w:left w:val="none" w:sz="0" w:space="0" w:color="auto"/>
                <w:bottom w:val="none" w:sz="0" w:space="0" w:color="auto"/>
                <w:right w:val="none" w:sz="0" w:space="0" w:color="auto"/>
              </w:divBdr>
            </w:div>
          </w:divsChild>
        </w:div>
        <w:div w:id="1047680265">
          <w:marLeft w:val="0"/>
          <w:marRight w:val="0"/>
          <w:marTop w:val="0"/>
          <w:marBottom w:val="0"/>
          <w:divBdr>
            <w:top w:val="none" w:sz="0" w:space="0" w:color="auto"/>
            <w:left w:val="none" w:sz="0" w:space="0" w:color="auto"/>
            <w:bottom w:val="none" w:sz="0" w:space="0" w:color="auto"/>
            <w:right w:val="none" w:sz="0" w:space="0" w:color="auto"/>
          </w:divBdr>
        </w:div>
        <w:div w:id="1378507884">
          <w:marLeft w:val="0"/>
          <w:marRight w:val="0"/>
          <w:marTop w:val="0"/>
          <w:marBottom w:val="0"/>
          <w:divBdr>
            <w:top w:val="none" w:sz="0" w:space="0" w:color="auto"/>
            <w:left w:val="none" w:sz="0" w:space="0" w:color="auto"/>
            <w:bottom w:val="none" w:sz="0" w:space="0" w:color="auto"/>
            <w:right w:val="none" w:sz="0" w:space="0" w:color="auto"/>
          </w:divBdr>
          <w:divsChild>
            <w:div w:id="1648821400">
              <w:marLeft w:val="0"/>
              <w:marRight w:val="0"/>
              <w:marTop w:val="0"/>
              <w:marBottom w:val="0"/>
              <w:divBdr>
                <w:top w:val="none" w:sz="0" w:space="0" w:color="auto"/>
                <w:left w:val="none" w:sz="0" w:space="0" w:color="auto"/>
                <w:bottom w:val="none" w:sz="0" w:space="0" w:color="auto"/>
                <w:right w:val="none" w:sz="0" w:space="0" w:color="auto"/>
              </w:divBdr>
            </w:div>
          </w:divsChild>
        </w:div>
        <w:div w:id="765461685">
          <w:marLeft w:val="0"/>
          <w:marRight w:val="0"/>
          <w:marTop w:val="0"/>
          <w:marBottom w:val="0"/>
          <w:divBdr>
            <w:top w:val="none" w:sz="0" w:space="0" w:color="auto"/>
            <w:left w:val="none" w:sz="0" w:space="0" w:color="auto"/>
            <w:bottom w:val="none" w:sz="0" w:space="0" w:color="auto"/>
            <w:right w:val="none" w:sz="0" w:space="0" w:color="auto"/>
          </w:divBdr>
        </w:div>
        <w:div w:id="126316561">
          <w:marLeft w:val="0"/>
          <w:marRight w:val="0"/>
          <w:marTop w:val="0"/>
          <w:marBottom w:val="0"/>
          <w:divBdr>
            <w:top w:val="none" w:sz="0" w:space="0" w:color="auto"/>
            <w:left w:val="none" w:sz="0" w:space="0" w:color="auto"/>
            <w:bottom w:val="none" w:sz="0" w:space="0" w:color="auto"/>
            <w:right w:val="none" w:sz="0" w:space="0" w:color="auto"/>
          </w:divBdr>
          <w:divsChild>
            <w:div w:id="788937976">
              <w:marLeft w:val="0"/>
              <w:marRight w:val="0"/>
              <w:marTop w:val="0"/>
              <w:marBottom w:val="0"/>
              <w:divBdr>
                <w:top w:val="none" w:sz="0" w:space="0" w:color="auto"/>
                <w:left w:val="none" w:sz="0" w:space="0" w:color="auto"/>
                <w:bottom w:val="none" w:sz="0" w:space="0" w:color="auto"/>
                <w:right w:val="none" w:sz="0" w:space="0" w:color="auto"/>
              </w:divBdr>
            </w:div>
          </w:divsChild>
        </w:div>
        <w:div w:id="1923292667">
          <w:marLeft w:val="0"/>
          <w:marRight w:val="0"/>
          <w:marTop w:val="0"/>
          <w:marBottom w:val="0"/>
          <w:divBdr>
            <w:top w:val="none" w:sz="0" w:space="0" w:color="auto"/>
            <w:left w:val="none" w:sz="0" w:space="0" w:color="auto"/>
            <w:bottom w:val="none" w:sz="0" w:space="0" w:color="auto"/>
            <w:right w:val="none" w:sz="0" w:space="0" w:color="auto"/>
          </w:divBdr>
        </w:div>
        <w:div w:id="1648558540">
          <w:marLeft w:val="0"/>
          <w:marRight w:val="0"/>
          <w:marTop w:val="0"/>
          <w:marBottom w:val="0"/>
          <w:divBdr>
            <w:top w:val="none" w:sz="0" w:space="0" w:color="auto"/>
            <w:left w:val="none" w:sz="0" w:space="0" w:color="auto"/>
            <w:bottom w:val="none" w:sz="0" w:space="0" w:color="auto"/>
            <w:right w:val="none" w:sz="0" w:space="0" w:color="auto"/>
          </w:divBdr>
          <w:divsChild>
            <w:div w:id="748578819">
              <w:marLeft w:val="0"/>
              <w:marRight w:val="0"/>
              <w:marTop w:val="0"/>
              <w:marBottom w:val="0"/>
              <w:divBdr>
                <w:top w:val="none" w:sz="0" w:space="0" w:color="auto"/>
                <w:left w:val="none" w:sz="0" w:space="0" w:color="auto"/>
                <w:bottom w:val="none" w:sz="0" w:space="0" w:color="auto"/>
                <w:right w:val="none" w:sz="0" w:space="0" w:color="auto"/>
              </w:divBdr>
            </w:div>
          </w:divsChild>
        </w:div>
        <w:div w:id="796026128">
          <w:marLeft w:val="0"/>
          <w:marRight w:val="0"/>
          <w:marTop w:val="300"/>
          <w:marBottom w:val="0"/>
          <w:divBdr>
            <w:top w:val="none" w:sz="0" w:space="0" w:color="auto"/>
            <w:left w:val="none" w:sz="0" w:space="0" w:color="auto"/>
            <w:bottom w:val="none" w:sz="0" w:space="0" w:color="auto"/>
            <w:right w:val="none" w:sz="0" w:space="0" w:color="auto"/>
          </w:divBdr>
          <w:divsChild>
            <w:div w:id="1133449078">
              <w:marLeft w:val="0"/>
              <w:marRight w:val="0"/>
              <w:marTop w:val="0"/>
              <w:marBottom w:val="0"/>
              <w:divBdr>
                <w:top w:val="none" w:sz="0" w:space="0" w:color="auto"/>
                <w:left w:val="none" w:sz="0" w:space="0" w:color="auto"/>
                <w:bottom w:val="none" w:sz="0" w:space="0" w:color="auto"/>
                <w:right w:val="none" w:sz="0" w:space="0" w:color="auto"/>
              </w:divBdr>
              <w:divsChild>
                <w:div w:id="1746295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54395">
          <w:marLeft w:val="0"/>
          <w:marRight w:val="0"/>
          <w:marTop w:val="300"/>
          <w:marBottom w:val="0"/>
          <w:divBdr>
            <w:top w:val="none" w:sz="0" w:space="0" w:color="auto"/>
            <w:left w:val="none" w:sz="0" w:space="0" w:color="auto"/>
            <w:bottom w:val="none" w:sz="0" w:space="0" w:color="auto"/>
            <w:right w:val="none" w:sz="0" w:space="0" w:color="auto"/>
          </w:divBdr>
          <w:divsChild>
            <w:div w:id="1208563916">
              <w:marLeft w:val="0"/>
              <w:marRight w:val="0"/>
              <w:marTop w:val="0"/>
              <w:marBottom w:val="0"/>
              <w:divBdr>
                <w:top w:val="none" w:sz="0" w:space="0" w:color="auto"/>
                <w:left w:val="none" w:sz="0" w:space="0" w:color="auto"/>
                <w:bottom w:val="none" w:sz="0" w:space="0" w:color="auto"/>
                <w:right w:val="none" w:sz="0" w:space="0" w:color="auto"/>
              </w:divBdr>
              <w:divsChild>
                <w:div w:id="95499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649369">
          <w:marLeft w:val="0"/>
          <w:marRight w:val="0"/>
          <w:marTop w:val="300"/>
          <w:marBottom w:val="0"/>
          <w:divBdr>
            <w:top w:val="none" w:sz="0" w:space="0" w:color="auto"/>
            <w:left w:val="none" w:sz="0" w:space="0" w:color="auto"/>
            <w:bottom w:val="none" w:sz="0" w:space="0" w:color="auto"/>
            <w:right w:val="none" w:sz="0" w:space="0" w:color="auto"/>
          </w:divBdr>
          <w:divsChild>
            <w:div w:id="723480927">
              <w:marLeft w:val="0"/>
              <w:marRight w:val="0"/>
              <w:marTop w:val="0"/>
              <w:marBottom w:val="0"/>
              <w:divBdr>
                <w:top w:val="none" w:sz="0" w:space="0" w:color="auto"/>
                <w:left w:val="none" w:sz="0" w:space="0" w:color="auto"/>
                <w:bottom w:val="none" w:sz="0" w:space="0" w:color="auto"/>
                <w:right w:val="none" w:sz="0" w:space="0" w:color="auto"/>
              </w:divBdr>
              <w:divsChild>
                <w:div w:id="11232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91093">
          <w:marLeft w:val="0"/>
          <w:marRight w:val="0"/>
          <w:marTop w:val="300"/>
          <w:marBottom w:val="0"/>
          <w:divBdr>
            <w:top w:val="none" w:sz="0" w:space="0" w:color="auto"/>
            <w:left w:val="none" w:sz="0" w:space="0" w:color="auto"/>
            <w:bottom w:val="none" w:sz="0" w:space="0" w:color="auto"/>
            <w:right w:val="none" w:sz="0" w:space="0" w:color="auto"/>
          </w:divBdr>
          <w:divsChild>
            <w:div w:id="841891671">
              <w:marLeft w:val="0"/>
              <w:marRight w:val="0"/>
              <w:marTop w:val="0"/>
              <w:marBottom w:val="0"/>
              <w:divBdr>
                <w:top w:val="none" w:sz="0" w:space="0" w:color="auto"/>
                <w:left w:val="none" w:sz="0" w:space="0" w:color="auto"/>
                <w:bottom w:val="none" w:sz="0" w:space="0" w:color="auto"/>
                <w:right w:val="none" w:sz="0" w:space="0" w:color="auto"/>
              </w:divBdr>
              <w:divsChild>
                <w:div w:id="563103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391560">
      <w:bodyDiv w:val="1"/>
      <w:marLeft w:val="0"/>
      <w:marRight w:val="0"/>
      <w:marTop w:val="0"/>
      <w:marBottom w:val="0"/>
      <w:divBdr>
        <w:top w:val="none" w:sz="0" w:space="0" w:color="auto"/>
        <w:left w:val="none" w:sz="0" w:space="0" w:color="auto"/>
        <w:bottom w:val="none" w:sz="0" w:space="0" w:color="auto"/>
        <w:right w:val="none" w:sz="0" w:space="0" w:color="auto"/>
      </w:divBdr>
      <w:divsChild>
        <w:div w:id="714700408">
          <w:marLeft w:val="0"/>
          <w:marRight w:val="0"/>
          <w:marTop w:val="0"/>
          <w:marBottom w:val="0"/>
          <w:divBdr>
            <w:top w:val="none" w:sz="0" w:space="0" w:color="auto"/>
            <w:left w:val="none" w:sz="0" w:space="0" w:color="auto"/>
            <w:bottom w:val="none" w:sz="0" w:space="0" w:color="auto"/>
            <w:right w:val="none" w:sz="0" w:space="0" w:color="auto"/>
          </w:divBdr>
        </w:div>
        <w:div w:id="1678312477">
          <w:marLeft w:val="0"/>
          <w:marRight w:val="0"/>
          <w:marTop w:val="0"/>
          <w:marBottom w:val="0"/>
          <w:divBdr>
            <w:top w:val="none" w:sz="0" w:space="0" w:color="auto"/>
            <w:left w:val="none" w:sz="0" w:space="0" w:color="auto"/>
            <w:bottom w:val="none" w:sz="0" w:space="0" w:color="auto"/>
            <w:right w:val="none" w:sz="0" w:space="0" w:color="auto"/>
          </w:divBdr>
          <w:divsChild>
            <w:div w:id="23020725">
              <w:marLeft w:val="0"/>
              <w:marRight w:val="0"/>
              <w:marTop w:val="0"/>
              <w:marBottom w:val="0"/>
              <w:divBdr>
                <w:top w:val="none" w:sz="0" w:space="0" w:color="auto"/>
                <w:left w:val="none" w:sz="0" w:space="0" w:color="auto"/>
                <w:bottom w:val="none" w:sz="0" w:space="0" w:color="auto"/>
                <w:right w:val="none" w:sz="0" w:space="0" w:color="auto"/>
              </w:divBdr>
            </w:div>
          </w:divsChild>
        </w:div>
        <w:div w:id="1198349617">
          <w:marLeft w:val="0"/>
          <w:marRight w:val="0"/>
          <w:marTop w:val="0"/>
          <w:marBottom w:val="0"/>
          <w:divBdr>
            <w:top w:val="none" w:sz="0" w:space="0" w:color="auto"/>
            <w:left w:val="none" w:sz="0" w:space="0" w:color="auto"/>
            <w:bottom w:val="none" w:sz="0" w:space="0" w:color="auto"/>
            <w:right w:val="none" w:sz="0" w:space="0" w:color="auto"/>
          </w:divBdr>
        </w:div>
        <w:div w:id="1415323900">
          <w:marLeft w:val="0"/>
          <w:marRight w:val="0"/>
          <w:marTop w:val="0"/>
          <w:marBottom w:val="0"/>
          <w:divBdr>
            <w:top w:val="none" w:sz="0" w:space="0" w:color="auto"/>
            <w:left w:val="none" w:sz="0" w:space="0" w:color="auto"/>
            <w:bottom w:val="none" w:sz="0" w:space="0" w:color="auto"/>
            <w:right w:val="none" w:sz="0" w:space="0" w:color="auto"/>
          </w:divBdr>
          <w:divsChild>
            <w:div w:id="986859607">
              <w:marLeft w:val="0"/>
              <w:marRight w:val="0"/>
              <w:marTop w:val="0"/>
              <w:marBottom w:val="0"/>
              <w:divBdr>
                <w:top w:val="none" w:sz="0" w:space="0" w:color="auto"/>
                <w:left w:val="none" w:sz="0" w:space="0" w:color="auto"/>
                <w:bottom w:val="none" w:sz="0" w:space="0" w:color="auto"/>
                <w:right w:val="none" w:sz="0" w:space="0" w:color="auto"/>
              </w:divBdr>
            </w:div>
          </w:divsChild>
        </w:div>
        <w:div w:id="1903558987">
          <w:marLeft w:val="0"/>
          <w:marRight w:val="0"/>
          <w:marTop w:val="0"/>
          <w:marBottom w:val="0"/>
          <w:divBdr>
            <w:top w:val="none" w:sz="0" w:space="0" w:color="auto"/>
            <w:left w:val="none" w:sz="0" w:space="0" w:color="auto"/>
            <w:bottom w:val="none" w:sz="0" w:space="0" w:color="auto"/>
            <w:right w:val="none" w:sz="0" w:space="0" w:color="auto"/>
          </w:divBdr>
        </w:div>
        <w:div w:id="913199934">
          <w:marLeft w:val="0"/>
          <w:marRight w:val="0"/>
          <w:marTop w:val="0"/>
          <w:marBottom w:val="0"/>
          <w:divBdr>
            <w:top w:val="none" w:sz="0" w:space="0" w:color="auto"/>
            <w:left w:val="none" w:sz="0" w:space="0" w:color="auto"/>
            <w:bottom w:val="none" w:sz="0" w:space="0" w:color="auto"/>
            <w:right w:val="none" w:sz="0" w:space="0" w:color="auto"/>
          </w:divBdr>
          <w:divsChild>
            <w:div w:id="397753116">
              <w:marLeft w:val="0"/>
              <w:marRight w:val="0"/>
              <w:marTop w:val="0"/>
              <w:marBottom w:val="0"/>
              <w:divBdr>
                <w:top w:val="none" w:sz="0" w:space="0" w:color="auto"/>
                <w:left w:val="none" w:sz="0" w:space="0" w:color="auto"/>
                <w:bottom w:val="none" w:sz="0" w:space="0" w:color="auto"/>
                <w:right w:val="none" w:sz="0" w:space="0" w:color="auto"/>
              </w:divBdr>
            </w:div>
          </w:divsChild>
        </w:div>
        <w:div w:id="511144276">
          <w:marLeft w:val="0"/>
          <w:marRight w:val="0"/>
          <w:marTop w:val="0"/>
          <w:marBottom w:val="0"/>
          <w:divBdr>
            <w:top w:val="none" w:sz="0" w:space="0" w:color="auto"/>
            <w:left w:val="none" w:sz="0" w:space="0" w:color="auto"/>
            <w:bottom w:val="none" w:sz="0" w:space="0" w:color="auto"/>
            <w:right w:val="none" w:sz="0" w:space="0" w:color="auto"/>
          </w:divBdr>
        </w:div>
        <w:div w:id="469634437">
          <w:marLeft w:val="0"/>
          <w:marRight w:val="0"/>
          <w:marTop w:val="0"/>
          <w:marBottom w:val="0"/>
          <w:divBdr>
            <w:top w:val="none" w:sz="0" w:space="0" w:color="auto"/>
            <w:left w:val="none" w:sz="0" w:space="0" w:color="auto"/>
            <w:bottom w:val="none" w:sz="0" w:space="0" w:color="auto"/>
            <w:right w:val="none" w:sz="0" w:space="0" w:color="auto"/>
          </w:divBdr>
          <w:divsChild>
            <w:div w:id="1588540470">
              <w:marLeft w:val="0"/>
              <w:marRight w:val="0"/>
              <w:marTop w:val="0"/>
              <w:marBottom w:val="0"/>
              <w:divBdr>
                <w:top w:val="none" w:sz="0" w:space="0" w:color="auto"/>
                <w:left w:val="none" w:sz="0" w:space="0" w:color="auto"/>
                <w:bottom w:val="none" w:sz="0" w:space="0" w:color="auto"/>
                <w:right w:val="none" w:sz="0" w:space="0" w:color="auto"/>
              </w:divBdr>
            </w:div>
          </w:divsChild>
        </w:div>
        <w:div w:id="851265694">
          <w:marLeft w:val="0"/>
          <w:marRight w:val="0"/>
          <w:marTop w:val="0"/>
          <w:marBottom w:val="0"/>
          <w:divBdr>
            <w:top w:val="none" w:sz="0" w:space="0" w:color="auto"/>
            <w:left w:val="none" w:sz="0" w:space="0" w:color="auto"/>
            <w:bottom w:val="none" w:sz="0" w:space="0" w:color="auto"/>
            <w:right w:val="none" w:sz="0" w:space="0" w:color="auto"/>
          </w:divBdr>
        </w:div>
        <w:div w:id="1805468915">
          <w:marLeft w:val="0"/>
          <w:marRight w:val="0"/>
          <w:marTop w:val="0"/>
          <w:marBottom w:val="0"/>
          <w:divBdr>
            <w:top w:val="none" w:sz="0" w:space="0" w:color="auto"/>
            <w:left w:val="none" w:sz="0" w:space="0" w:color="auto"/>
            <w:bottom w:val="none" w:sz="0" w:space="0" w:color="auto"/>
            <w:right w:val="none" w:sz="0" w:space="0" w:color="auto"/>
          </w:divBdr>
          <w:divsChild>
            <w:div w:id="2044086106">
              <w:marLeft w:val="0"/>
              <w:marRight w:val="0"/>
              <w:marTop w:val="0"/>
              <w:marBottom w:val="0"/>
              <w:divBdr>
                <w:top w:val="none" w:sz="0" w:space="0" w:color="auto"/>
                <w:left w:val="none" w:sz="0" w:space="0" w:color="auto"/>
                <w:bottom w:val="none" w:sz="0" w:space="0" w:color="auto"/>
                <w:right w:val="none" w:sz="0" w:space="0" w:color="auto"/>
              </w:divBdr>
            </w:div>
          </w:divsChild>
        </w:div>
        <w:div w:id="994143113">
          <w:marLeft w:val="0"/>
          <w:marRight w:val="0"/>
          <w:marTop w:val="0"/>
          <w:marBottom w:val="0"/>
          <w:divBdr>
            <w:top w:val="none" w:sz="0" w:space="0" w:color="auto"/>
            <w:left w:val="none" w:sz="0" w:space="0" w:color="auto"/>
            <w:bottom w:val="none" w:sz="0" w:space="0" w:color="auto"/>
            <w:right w:val="none" w:sz="0" w:space="0" w:color="auto"/>
          </w:divBdr>
        </w:div>
        <w:div w:id="55863890">
          <w:marLeft w:val="0"/>
          <w:marRight w:val="0"/>
          <w:marTop w:val="0"/>
          <w:marBottom w:val="0"/>
          <w:divBdr>
            <w:top w:val="none" w:sz="0" w:space="0" w:color="auto"/>
            <w:left w:val="none" w:sz="0" w:space="0" w:color="auto"/>
            <w:bottom w:val="none" w:sz="0" w:space="0" w:color="auto"/>
            <w:right w:val="none" w:sz="0" w:space="0" w:color="auto"/>
          </w:divBdr>
          <w:divsChild>
            <w:div w:id="84152374">
              <w:marLeft w:val="0"/>
              <w:marRight w:val="0"/>
              <w:marTop w:val="0"/>
              <w:marBottom w:val="0"/>
              <w:divBdr>
                <w:top w:val="none" w:sz="0" w:space="0" w:color="auto"/>
                <w:left w:val="none" w:sz="0" w:space="0" w:color="auto"/>
                <w:bottom w:val="none" w:sz="0" w:space="0" w:color="auto"/>
                <w:right w:val="none" w:sz="0" w:space="0" w:color="auto"/>
              </w:divBdr>
            </w:div>
          </w:divsChild>
        </w:div>
        <w:div w:id="1902910659">
          <w:marLeft w:val="0"/>
          <w:marRight w:val="0"/>
          <w:marTop w:val="0"/>
          <w:marBottom w:val="0"/>
          <w:divBdr>
            <w:top w:val="none" w:sz="0" w:space="0" w:color="auto"/>
            <w:left w:val="none" w:sz="0" w:space="0" w:color="auto"/>
            <w:bottom w:val="none" w:sz="0" w:space="0" w:color="auto"/>
            <w:right w:val="none" w:sz="0" w:space="0" w:color="auto"/>
          </w:divBdr>
        </w:div>
        <w:div w:id="125124285">
          <w:marLeft w:val="0"/>
          <w:marRight w:val="0"/>
          <w:marTop w:val="0"/>
          <w:marBottom w:val="0"/>
          <w:divBdr>
            <w:top w:val="none" w:sz="0" w:space="0" w:color="auto"/>
            <w:left w:val="none" w:sz="0" w:space="0" w:color="auto"/>
            <w:bottom w:val="none" w:sz="0" w:space="0" w:color="auto"/>
            <w:right w:val="none" w:sz="0" w:space="0" w:color="auto"/>
          </w:divBdr>
          <w:divsChild>
            <w:div w:id="1811362012">
              <w:marLeft w:val="0"/>
              <w:marRight w:val="0"/>
              <w:marTop w:val="0"/>
              <w:marBottom w:val="0"/>
              <w:divBdr>
                <w:top w:val="none" w:sz="0" w:space="0" w:color="auto"/>
                <w:left w:val="none" w:sz="0" w:space="0" w:color="auto"/>
                <w:bottom w:val="none" w:sz="0" w:space="0" w:color="auto"/>
                <w:right w:val="none" w:sz="0" w:space="0" w:color="auto"/>
              </w:divBdr>
            </w:div>
          </w:divsChild>
        </w:div>
        <w:div w:id="2089037451">
          <w:marLeft w:val="0"/>
          <w:marRight w:val="0"/>
          <w:marTop w:val="300"/>
          <w:marBottom w:val="0"/>
          <w:divBdr>
            <w:top w:val="none" w:sz="0" w:space="0" w:color="auto"/>
            <w:left w:val="none" w:sz="0" w:space="0" w:color="auto"/>
            <w:bottom w:val="none" w:sz="0" w:space="0" w:color="auto"/>
            <w:right w:val="none" w:sz="0" w:space="0" w:color="auto"/>
          </w:divBdr>
          <w:divsChild>
            <w:div w:id="293948094">
              <w:marLeft w:val="0"/>
              <w:marRight w:val="0"/>
              <w:marTop w:val="0"/>
              <w:marBottom w:val="0"/>
              <w:divBdr>
                <w:top w:val="none" w:sz="0" w:space="0" w:color="auto"/>
                <w:left w:val="none" w:sz="0" w:space="0" w:color="auto"/>
                <w:bottom w:val="none" w:sz="0" w:space="0" w:color="auto"/>
                <w:right w:val="none" w:sz="0" w:space="0" w:color="auto"/>
              </w:divBdr>
              <w:divsChild>
                <w:div w:id="783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5384">
          <w:marLeft w:val="0"/>
          <w:marRight w:val="0"/>
          <w:marTop w:val="300"/>
          <w:marBottom w:val="0"/>
          <w:divBdr>
            <w:top w:val="none" w:sz="0" w:space="0" w:color="auto"/>
            <w:left w:val="none" w:sz="0" w:space="0" w:color="auto"/>
            <w:bottom w:val="none" w:sz="0" w:space="0" w:color="auto"/>
            <w:right w:val="none" w:sz="0" w:space="0" w:color="auto"/>
          </w:divBdr>
          <w:divsChild>
            <w:div w:id="92628501">
              <w:marLeft w:val="0"/>
              <w:marRight w:val="0"/>
              <w:marTop w:val="0"/>
              <w:marBottom w:val="0"/>
              <w:divBdr>
                <w:top w:val="none" w:sz="0" w:space="0" w:color="auto"/>
                <w:left w:val="none" w:sz="0" w:space="0" w:color="auto"/>
                <w:bottom w:val="none" w:sz="0" w:space="0" w:color="auto"/>
                <w:right w:val="none" w:sz="0" w:space="0" w:color="auto"/>
              </w:divBdr>
              <w:divsChild>
                <w:div w:id="525602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312">
          <w:marLeft w:val="0"/>
          <w:marRight w:val="0"/>
          <w:marTop w:val="300"/>
          <w:marBottom w:val="0"/>
          <w:divBdr>
            <w:top w:val="none" w:sz="0" w:space="0" w:color="auto"/>
            <w:left w:val="none" w:sz="0" w:space="0" w:color="auto"/>
            <w:bottom w:val="none" w:sz="0" w:space="0" w:color="auto"/>
            <w:right w:val="none" w:sz="0" w:space="0" w:color="auto"/>
          </w:divBdr>
          <w:divsChild>
            <w:div w:id="735932759">
              <w:marLeft w:val="0"/>
              <w:marRight w:val="0"/>
              <w:marTop w:val="0"/>
              <w:marBottom w:val="0"/>
              <w:divBdr>
                <w:top w:val="none" w:sz="0" w:space="0" w:color="auto"/>
                <w:left w:val="none" w:sz="0" w:space="0" w:color="auto"/>
                <w:bottom w:val="none" w:sz="0" w:space="0" w:color="auto"/>
                <w:right w:val="none" w:sz="0" w:space="0" w:color="auto"/>
              </w:divBdr>
              <w:divsChild>
                <w:div w:id="45757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0252369">
      <w:bodyDiv w:val="1"/>
      <w:marLeft w:val="0"/>
      <w:marRight w:val="0"/>
      <w:marTop w:val="0"/>
      <w:marBottom w:val="0"/>
      <w:divBdr>
        <w:top w:val="none" w:sz="0" w:space="0" w:color="auto"/>
        <w:left w:val="none" w:sz="0" w:space="0" w:color="auto"/>
        <w:bottom w:val="none" w:sz="0" w:space="0" w:color="auto"/>
        <w:right w:val="none" w:sz="0" w:space="0" w:color="auto"/>
      </w:divBdr>
      <w:divsChild>
        <w:div w:id="2011639921">
          <w:marLeft w:val="0"/>
          <w:marRight w:val="0"/>
          <w:marTop w:val="0"/>
          <w:marBottom w:val="0"/>
          <w:divBdr>
            <w:top w:val="none" w:sz="0" w:space="0" w:color="auto"/>
            <w:left w:val="none" w:sz="0" w:space="0" w:color="auto"/>
            <w:bottom w:val="none" w:sz="0" w:space="0" w:color="auto"/>
            <w:right w:val="none" w:sz="0" w:space="0" w:color="auto"/>
          </w:divBdr>
        </w:div>
        <w:div w:id="2115905467">
          <w:marLeft w:val="0"/>
          <w:marRight w:val="0"/>
          <w:marTop w:val="0"/>
          <w:marBottom w:val="0"/>
          <w:divBdr>
            <w:top w:val="none" w:sz="0" w:space="0" w:color="auto"/>
            <w:left w:val="none" w:sz="0" w:space="0" w:color="auto"/>
            <w:bottom w:val="none" w:sz="0" w:space="0" w:color="auto"/>
            <w:right w:val="none" w:sz="0" w:space="0" w:color="auto"/>
          </w:divBdr>
          <w:divsChild>
            <w:div w:id="2011639941">
              <w:marLeft w:val="0"/>
              <w:marRight w:val="0"/>
              <w:marTop w:val="0"/>
              <w:marBottom w:val="0"/>
              <w:divBdr>
                <w:top w:val="none" w:sz="0" w:space="0" w:color="auto"/>
                <w:left w:val="none" w:sz="0" w:space="0" w:color="auto"/>
                <w:bottom w:val="none" w:sz="0" w:space="0" w:color="auto"/>
                <w:right w:val="none" w:sz="0" w:space="0" w:color="auto"/>
              </w:divBdr>
            </w:div>
          </w:divsChild>
        </w:div>
        <w:div w:id="1000041982">
          <w:marLeft w:val="0"/>
          <w:marRight w:val="0"/>
          <w:marTop w:val="0"/>
          <w:marBottom w:val="0"/>
          <w:divBdr>
            <w:top w:val="none" w:sz="0" w:space="0" w:color="auto"/>
            <w:left w:val="none" w:sz="0" w:space="0" w:color="auto"/>
            <w:bottom w:val="none" w:sz="0" w:space="0" w:color="auto"/>
            <w:right w:val="none" w:sz="0" w:space="0" w:color="auto"/>
          </w:divBdr>
        </w:div>
        <w:div w:id="1792897052">
          <w:marLeft w:val="0"/>
          <w:marRight w:val="0"/>
          <w:marTop w:val="0"/>
          <w:marBottom w:val="0"/>
          <w:divBdr>
            <w:top w:val="none" w:sz="0" w:space="0" w:color="auto"/>
            <w:left w:val="none" w:sz="0" w:space="0" w:color="auto"/>
            <w:bottom w:val="none" w:sz="0" w:space="0" w:color="auto"/>
            <w:right w:val="none" w:sz="0" w:space="0" w:color="auto"/>
          </w:divBdr>
          <w:divsChild>
            <w:div w:id="1363826774">
              <w:marLeft w:val="0"/>
              <w:marRight w:val="0"/>
              <w:marTop w:val="0"/>
              <w:marBottom w:val="0"/>
              <w:divBdr>
                <w:top w:val="none" w:sz="0" w:space="0" w:color="auto"/>
                <w:left w:val="none" w:sz="0" w:space="0" w:color="auto"/>
                <w:bottom w:val="none" w:sz="0" w:space="0" w:color="auto"/>
                <w:right w:val="none" w:sz="0" w:space="0" w:color="auto"/>
              </w:divBdr>
            </w:div>
          </w:divsChild>
        </w:div>
        <w:div w:id="517038723">
          <w:marLeft w:val="0"/>
          <w:marRight w:val="0"/>
          <w:marTop w:val="0"/>
          <w:marBottom w:val="0"/>
          <w:divBdr>
            <w:top w:val="none" w:sz="0" w:space="0" w:color="auto"/>
            <w:left w:val="none" w:sz="0" w:space="0" w:color="auto"/>
            <w:bottom w:val="none" w:sz="0" w:space="0" w:color="auto"/>
            <w:right w:val="none" w:sz="0" w:space="0" w:color="auto"/>
          </w:divBdr>
        </w:div>
        <w:div w:id="83498171">
          <w:marLeft w:val="0"/>
          <w:marRight w:val="0"/>
          <w:marTop w:val="0"/>
          <w:marBottom w:val="0"/>
          <w:divBdr>
            <w:top w:val="none" w:sz="0" w:space="0" w:color="auto"/>
            <w:left w:val="none" w:sz="0" w:space="0" w:color="auto"/>
            <w:bottom w:val="none" w:sz="0" w:space="0" w:color="auto"/>
            <w:right w:val="none" w:sz="0" w:space="0" w:color="auto"/>
          </w:divBdr>
          <w:divsChild>
            <w:div w:id="1681660816">
              <w:marLeft w:val="0"/>
              <w:marRight w:val="0"/>
              <w:marTop w:val="0"/>
              <w:marBottom w:val="0"/>
              <w:divBdr>
                <w:top w:val="none" w:sz="0" w:space="0" w:color="auto"/>
                <w:left w:val="none" w:sz="0" w:space="0" w:color="auto"/>
                <w:bottom w:val="none" w:sz="0" w:space="0" w:color="auto"/>
                <w:right w:val="none" w:sz="0" w:space="0" w:color="auto"/>
              </w:divBdr>
            </w:div>
          </w:divsChild>
        </w:div>
        <w:div w:id="1507093469">
          <w:marLeft w:val="0"/>
          <w:marRight w:val="0"/>
          <w:marTop w:val="0"/>
          <w:marBottom w:val="0"/>
          <w:divBdr>
            <w:top w:val="none" w:sz="0" w:space="0" w:color="auto"/>
            <w:left w:val="none" w:sz="0" w:space="0" w:color="auto"/>
            <w:bottom w:val="none" w:sz="0" w:space="0" w:color="auto"/>
            <w:right w:val="none" w:sz="0" w:space="0" w:color="auto"/>
          </w:divBdr>
        </w:div>
        <w:div w:id="113182472">
          <w:marLeft w:val="0"/>
          <w:marRight w:val="0"/>
          <w:marTop w:val="0"/>
          <w:marBottom w:val="0"/>
          <w:divBdr>
            <w:top w:val="none" w:sz="0" w:space="0" w:color="auto"/>
            <w:left w:val="none" w:sz="0" w:space="0" w:color="auto"/>
            <w:bottom w:val="none" w:sz="0" w:space="0" w:color="auto"/>
            <w:right w:val="none" w:sz="0" w:space="0" w:color="auto"/>
          </w:divBdr>
          <w:divsChild>
            <w:div w:id="546722181">
              <w:marLeft w:val="0"/>
              <w:marRight w:val="0"/>
              <w:marTop w:val="0"/>
              <w:marBottom w:val="0"/>
              <w:divBdr>
                <w:top w:val="none" w:sz="0" w:space="0" w:color="auto"/>
                <w:left w:val="none" w:sz="0" w:space="0" w:color="auto"/>
                <w:bottom w:val="none" w:sz="0" w:space="0" w:color="auto"/>
                <w:right w:val="none" w:sz="0" w:space="0" w:color="auto"/>
              </w:divBdr>
            </w:div>
          </w:divsChild>
        </w:div>
        <w:div w:id="1018196657">
          <w:marLeft w:val="0"/>
          <w:marRight w:val="0"/>
          <w:marTop w:val="0"/>
          <w:marBottom w:val="0"/>
          <w:divBdr>
            <w:top w:val="none" w:sz="0" w:space="0" w:color="auto"/>
            <w:left w:val="none" w:sz="0" w:space="0" w:color="auto"/>
            <w:bottom w:val="none" w:sz="0" w:space="0" w:color="auto"/>
            <w:right w:val="none" w:sz="0" w:space="0" w:color="auto"/>
          </w:divBdr>
        </w:div>
        <w:div w:id="1866480282">
          <w:marLeft w:val="0"/>
          <w:marRight w:val="0"/>
          <w:marTop w:val="0"/>
          <w:marBottom w:val="0"/>
          <w:divBdr>
            <w:top w:val="none" w:sz="0" w:space="0" w:color="auto"/>
            <w:left w:val="none" w:sz="0" w:space="0" w:color="auto"/>
            <w:bottom w:val="none" w:sz="0" w:space="0" w:color="auto"/>
            <w:right w:val="none" w:sz="0" w:space="0" w:color="auto"/>
          </w:divBdr>
          <w:divsChild>
            <w:div w:id="544148610">
              <w:marLeft w:val="0"/>
              <w:marRight w:val="0"/>
              <w:marTop w:val="0"/>
              <w:marBottom w:val="0"/>
              <w:divBdr>
                <w:top w:val="none" w:sz="0" w:space="0" w:color="auto"/>
                <w:left w:val="none" w:sz="0" w:space="0" w:color="auto"/>
                <w:bottom w:val="none" w:sz="0" w:space="0" w:color="auto"/>
                <w:right w:val="none" w:sz="0" w:space="0" w:color="auto"/>
              </w:divBdr>
            </w:div>
          </w:divsChild>
        </w:div>
        <w:div w:id="1081559655">
          <w:marLeft w:val="0"/>
          <w:marRight w:val="0"/>
          <w:marTop w:val="0"/>
          <w:marBottom w:val="0"/>
          <w:divBdr>
            <w:top w:val="none" w:sz="0" w:space="0" w:color="auto"/>
            <w:left w:val="none" w:sz="0" w:space="0" w:color="auto"/>
            <w:bottom w:val="none" w:sz="0" w:space="0" w:color="auto"/>
            <w:right w:val="none" w:sz="0" w:space="0" w:color="auto"/>
          </w:divBdr>
        </w:div>
        <w:div w:id="670910905">
          <w:marLeft w:val="0"/>
          <w:marRight w:val="0"/>
          <w:marTop w:val="0"/>
          <w:marBottom w:val="0"/>
          <w:divBdr>
            <w:top w:val="none" w:sz="0" w:space="0" w:color="auto"/>
            <w:left w:val="none" w:sz="0" w:space="0" w:color="auto"/>
            <w:bottom w:val="none" w:sz="0" w:space="0" w:color="auto"/>
            <w:right w:val="none" w:sz="0" w:space="0" w:color="auto"/>
          </w:divBdr>
          <w:divsChild>
            <w:div w:id="1770198776">
              <w:marLeft w:val="0"/>
              <w:marRight w:val="0"/>
              <w:marTop w:val="0"/>
              <w:marBottom w:val="0"/>
              <w:divBdr>
                <w:top w:val="none" w:sz="0" w:space="0" w:color="auto"/>
                <w:left w:val="none" w:sz="0" w:space="0" w:color="auto"/>
                <w:bottom w:val="none" w:sz="0" w:space="0" w:color="auto"/>
                <w:right w:val="none" w:sz="0" w:space="0" w:color="auto"/>
              </w:divBdr>
            </w:div>
          </w:divsChild>
        </w:div>
        <w:div w:id="1383747103">
          <w:marLeft w:val="0"/>
          <w:marRight w:val="0"/>
          <w:marTop w:val="0"/>
          <w:marBottom w:val="0"/>
          <w:divBdr>
            <w:top w:val="none" w:sz="0" w:space="0" w:color="auto"/>
            <w:left w:val="none" w:sz="0" w:space="0" w:color="auto"/>
            <w:bottom w:val="none" w:sz="0" w:space="0" w:color="auto"/>
            <w:right w:val="none" w:sz="0" w:space="0" w:color="auto"/>
          </w:divBdr>
        </w:div>
        <w:div w:id="1841848334">
          <w:marLeft w:val="0"/>
          <w:marRight w:val="0"/>
          <w:marTop w:val="0"/>
          <w:marBottom w:val="0"/>
          <w:divBdr>
            <w:top w:val="none" w:sz="0" w:space="0" w:color="auto"/>
            <w:left w:val="none" w:sz="0" w:space="0" w:color="auto"/>
            <w:bottom w:val="none" w:sz="0" w:space="0" w:color="auto"/>
            <w:right w:val="none" w:sz="0" w:space="0" w:color="auto"/>
          </w:divBdr>
          <w:divsChild>
            <w:div w:id="675035953">
              <w:marLeft w:val="0"/>
              <w:marRight w:val="0"/>
              <w:marTop w:val="0"/>
              <w:marBottom w:val="0"/>
              <w:divBdr>
                <w:top w:val="none" w:sz="0" w:space="0" w:color="auto"/>
                <w:left w:val="none" w:sz="0" w:space="0" w:color="auto"/>
                <w:bottom w:val="none" w:sz="0" w:space="0" w:color="auto"/>
                <w:right w:val="none" w:sz="0" w:space="0" w:color="auto"/>
              </w:divBdr>
            </w:div>
          </w:divsChild>
        </w:div>
        <w:div w:id="240524819">
          <w:marLeft w:val="0"/>
          <w:marRight w:val="0"/>
          <w:marTop w:val="300"/>
          <w:marBottom w:val="0"/>
          <w:divBdr>
            <w:top w:val="none" w:sz="0" w:space="0" w:color="auto"/>
            <w:left w:val="none" w:sz="0" w:space="0" w:color="auto"/>
            <w:bottom w:val="none" w:sz="0" w:space="0" w:color="auto"/>
            <w:right w:val="none" w:sz="0" w:space="0" w:color="auto"/>
          </w:divBdr>
          <w:divsChild>
            <w:div w:id="333459430">
              <w:marLeft w:val="0"/>
              <w:marRight w:val="0"/>
              <w:marTop w:val="0"/>
              <w:marBottom w:val="0"/>
              <w:divBdr>
                <w:top w:val="none" w:sz="0" w:space="0" w:color="auto"/>
                <w:left w:val="none" w:sz="0" w:space="0" w:color="auto"/>
                <w:bottom w:val="none" w:sz="0" w:space="0" w:color="auto"/>
                <w:right w:val="none" w:sz="0" w:space="0" w:color="auto"/>
              </w:divBdr>
              <w:divsChild>
                <w:div w:id="732310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065923">
          <w:marLeft w:val="0"/>
          <w:marRight w:val="0"/>
          <w:marTop w:val="300"/>
          <w:marBottom w:val="0"/>
          <w:divBdr>
            <w:top w:val="none" w:sz="0" w:space="0" w:color="auto"/>
            <w:left w:val="none" w:sz="0" w:space="0" w:color="auto"/>
            <w:bottom w:val="none" w:sz="0" w:space="0" w:color="auto"/>
            <w:right w:val="none" w:sz="0" w:space="0" w:color="auto"/>
          </w:divBdr>
          <w:divsChild>
            <w:div w:id="408965034">
              <w:marLeft w:val="0"/>
              <w:marRight w:val="0"/>
              <w:marTop w:val="0"/>
              <w:marBottom w:val="0"/>
              <w:divBdr>
                <w:top w:val="none" w:sz="0" w:space="0" w:color="auto"/>
                <w:left w:val="none" w:sz="0" w:space="0" w:color="auto"/>
                <w:bottom w:val="none" w:sz="0" w:space="0" w:color="auto"/>
                <w:right w:val="none" w:sz="0" w:space="0" w:color="auto"/>
              </w:divBdr>
              <w:divsChild>
                <w:div w:id="114034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612038">
          <w:marLeft w:val="0"/>
          <w:marRight w:val="0"/>
          <w:marTop w:val="300"/>
          <w:marBottom w:val="0"/>
          <w:divBdr>
            <w:top w:val="none" w:sz="0" w:space="0" w:color="auto"/>
            <w:left w:val="none" w:sz="0" w:space="0" w:color="auto"/>
            <w:bottom w:val="none" w:sz="0" w:space="0" w:color="auto"/>
            <w:right w:val="none" w:sz="0" w:space="0" w:color="auto"/>
          </w:divBdr>
          <w:divsChild>
            <w:div w:id="1758283194">
              <w:marLeft w:val="0"/>
              <w:marRight w:val="0"/>
              <w:marTop w:val="0"/>
              <w:marBottom w:val="0"/>
              <w:divBdr>
                <w:top w:val="none" w:sz="0" w:space="0" w:color="auto"/>
                <w:left w:val="none" w:sz="0" w:space="0" w:color="auto"/>
                <w:bottom w:val="none" w:sz="0" w:space="0" w:color="auto"/>
                <w:right w:val="none" w:sz="0" w:space="0" w:color="auto"/>
              </w:divBdr>
              <w:divsChild>
                <w:div w:id="1226258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12619">
          <w:marLeft w:val="0"/>
          <w:marRight w:val="0"/>
          <w:marTop w:val="300"/>
          <w:marBottom w:val="0"/>
          <w:divBdr>
            <w:top w:val="none" w:sz="0" w:space="0" w:color="auto"/>
            <w:left w:val="none" w:sz="0" w:space="0" w:color="auto"/>
            <w:bottom w:val="none" w:sz="0" w:space="0" w:color="auto"/>
            <w:right w:val="none" w:sz="0" w:space="0" w:color="auto"/>
          </w:divBdr>
          <w:divsChild>
            <w:div w:id="2068255943">
              <w:marLeft w:val="0"/>
              <w:marRight w:val="0"/>
              <w:marTop w:val="0"/>
              <w:marBottom w:val="0"/>
              <w:divBdr>
                <w:top w:val="none" w:sz="0" w:space="0" w:color="auto"/>
                <w:left w:val="none" w:sz="0" w:space="0" w:color="auto"/>
                <w:bottom w:val="none" w:sz="0" w:space="0" w:color="auto"/>
                <w:right w:val="none" w:sz="0" w:space="0" w:color="auto"/>
              </w:divBdr>
              <w:divsChild>
                <w:div w:id="2329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570361">
      <w:bodyDiv w:val="1"/>
      <w:marLeft w:val="0"/>
      <w:marRight w:val="0"/>
      <w:marTop w:val="0"/>
      <w:marBottom w:val="0"/>
      <w:divBdr>
        <w:top w:val="none" w:sz="0" w:space="0" w:color="auto"/>
        <w:left w:val="none" w:sz="0" w:space="0" w:color="auto"/>
        <w:bottom w:val="none" w:sz="0" w:space="0" w:color="auto"/>
        <w:right w:val="none" w:sz="0" w:space="0" w:color="auto"/>
      </w:divBdr>
      <w:divsChild>
        <w:div w:id="2103144574">
          <w:marLeft w:val="0"/>
          <w:marRight w:val="0"/>
          <w:marTop w:val="0"/>
          <w:marBottom w:val="0"/>
          <w:divBdr>
            <w:top w:val="none" w:sz="0" w:space="0" w:color="auto"/>
            <w:left w:val="none" w:sz="0" w:space="0" w:color="auto"/>
            <w:bottom w:val="none" w:sz="0" w:space="0" w:color="auto"/>
            <w:right w:val="none" w:sz="0" w:space="0" w:color="auto"/>
          </w:divBdr>
        </w:div>
        <w:div w:id="2108307426">
          <w:marLeft w:val="0"/>
          <w:marRight w:val="0"/>
          <w:marTop w:val="0"/>
          <w:marBottom w:val="0"/>
          <w:divBdr>
            <w:top w:val="none" w:sz="0" w:space="0" w:color="auto"/>
            <w:left w:val="none" w:sz="0" w:space="0" w:color="auto"/>
            <w:bottom w:val="none" w:sz="0" w:space="0" w:color="auto"/>
            <w:right w:val="none" w:sz="0" w:space="0" w:color="auto"/>
          </w:divBdr>
          <w:divsChild>
            <w:div w:id="1096025085">
              <w:marLeft w:val="0"/>
              <w:marRight w:val="0"/>
              <w:marTop w:val="0"/>
              <w:marBottom w:val="0"/>
              <w:divBdr>
                <w:top w:val="none" w:sz="0" w:space="0" w:color="auto"/>
                <w:left w:val="none" w:sz="0" w:space="0" w:color="auto"/>
                <w:bottom w:val="none" w:sz="0" w:space="0" w:color="auto"/>
                <w:right w:val="none" w:sz="0" w:space="0" w:color="auto"/>
              </w:divBdr>
            </w:div>
          </w:divsChild>
        </w:div>
        <w:div w:id="1752199052">
          <w:marLeft w:val="0"/>
          <w:marRight w:val="0"/>
          <w:marTop w:val="0"/>
          <w:marBottom w:val="0"/>
          <w:divBdr>
            <w:top w:val="none" w:sz="0" w:space="0" w:color="auto"/>
            <w:left w:val="none" w:sz="0" w:space="0" w:color="auto"/>
            <w:bottom w:val="none" w:sz="0" w:space="0" w:color="auto"/>
            <w:right w:val="none" w:sz="0" w:space="0" w:color="auto"/>
          </w:divBdr>
        </w:div>
        <w:div w:id="800460314">
          <w:marLeft w:val="0"/>
          <w:marRight w:val="0"/>
          <w:marTop w:val="0"/>
          <w:marBottom w:val="0"/>
          <w:divBdr>
            <w:top w:val="none" w:sz="0" w:space="0" w:color="auto"/>
            <w:left w:val="none" w:sz="0" w:space="0" w:color="auto"/>
            <w:bottom w:val="none" w:sz="0" w:space="0" w:color="auto"/>
            <w:right w:val="none" w:sz="0" w:space="0" w:color="auto"/>
          </w:divBdr>
          <w:divsChild>
            <w:div w:id="1967275657">
              <w:marLeft w:val="0"/>
              <w:marRight w:val="0"/>
              <w:marTop w:val="0"/>
              <w:marBottom w:val="0"/>
              <w:divBdr>
                <w:top w:val="none" w:sz="0" w:space="0" w:color="auto"/>
                <w:left w:val="none" w:sz="0" w:space="0" w:color="auto"/>
                <w:bottom w:val="none" w:sz="0" w:space="0" w:color="auto"/>
                <w:right w:val="none" w:sz="0" w:space="0" w:color="auto"/>
              </w:divBdr>
            </w:div>
          </w:divsChild>
        </w:div>
        <w:div w:id="403377558">
          <w:marLeft w:val="0"/>
          <w:marRight w:val="0"/>
          <w:marTop w:val="0"/>
          <w:marBottom w:val="0"/>
          <w:divBdr>
            <w:top w:val="none" w:sz="0" w:space="0" w:color="auto"/>
            <w:left w:val="none" w:sz="0" w:space="0" w:color="auto"/>
            <w:bottom w:val="none" w:sz="0" w:space="0" w:color="auto"/>
            <w:right w:val="none" w:sz="0" w:space="0" w:color="auto"/>
          </w:divBdr>
        </w:div>
        <w:div w:id="970280623">
          <w:marLeft w:val="0"/>
          <w:marRight w:val="0"/>
          <w:marTop w:val="0"/>
          <w:marBottom w:val="0"/>
          <w:divBdr>
            <w:top w:val="none" w:sz="0" w:space="0" w:color="auto"/>
            <w:left w:val="none" w:sz="0" w:space="0" w:color="auto"/>
            <w:bottom w:val="none" w:sz="0" w:space="0" w:color="auto"/>
            <w:right w:val="none" w:sz="0" w:space="0" w:color="auto"/>
          </w:divBdr>
          <w:divsChild>
            <w:div w:id="799425005">
              <w:marLeft w:val="0"/>
              <w:marRight w:val="0"/>
              <w:marTop w:val="0"/>
              <w:marBottom w:val="0"/>
              <w:divBdr>
                <w:top w:val="none" w:sz="0" w:space="0" w:color="auto"/>
                <w:left w:val="none" w:sz="0" w:space="0" w:color="auto"/>
                <w:bottom w:val="none" w:sz="0" w:space="0" w:color="auto"/>
                <w:right w:val="none" w:sz="0" w:space="0" w:color="auto"/>
              </w:divBdr>
            </w:div>
          </w:divsChild>
        </w:div>
        <w:div w:id="561868544">
          <w:marLeft w:val="0"/>
          <w:marRight w:val="0"/>
          <w:marTop w:val="0"/>
          <w:marBottom w:val="0"/>
          <w:divBdr>
            <w:top w:val="none" w:sz="0" w:space="0" w:color="auto"/>
            <w:left w:val="none" w:sz="0" w:space="0" w:color="auto"/>
            <w:bottom w:val="none" w:sz="0" w:space="0" w:color="auto"/>
            <w:right w:val="none" w:sz="0" w:space="0" w:color="auto"/>
          </w:divBdr>
        </w:div>
        <w:div w:id="1012607179">
          <w:marLeft w:val="0"/>
          <w:marRight w:val="0"/>
          <w:marTop w:val="0"/>
          <w:marBottom w:val="0"/>
          <w:divBdr>
            <w:top w:val="none" w:sz="0" w:space="0" w:color="auto"/>
            <w:left w:val="none" w:sz="0" w:space="0" w:color="auto"/>
            <w:bottom w:val="none" w:sz="0" w:space="0" w:color="auto"/>
            <w:right w:val="none" w:sz="0" w:space="0" w:color="auto"/>
          </w:divBdr>
          <w:divsChild>
            <w:div w:id="166604695">
              <w:marLeft w:val="0"/>
              <w:marRight w:val="0"/>
              <w:marTop w:val="0"/>
              <w:marBottom w:val="0"/>
              <w:divBdr>
                <w:top w:val="none" w:sz="0" w:space="0" w:color="auto"/>
                <w:left w:val="none" w:sz="0" w:space="0" w:color="auto"/>
                <w:bottom w:val="none" w:sz="0" w:space="0" w:color="auto"/>
                <w:right w:val="none" w:sz="0" w:space="0" w:color="auto"/>
              </w:divBdr>
            </w:div>
          </w:divsChild>
        </w:div>
        <w:div w:id="318466017">
          <w:marLeft w:val="0"/>
          <w:marRight w:val="0"/>
          <w:marTop w:val="0"/>
          <w:marBottom w:val="0"/>
          <w:divBdr>
            <w:top w:val="none" w:sz="0" w:space="0" w:color="auto"/>
            <w:left w:val="none" w:sz="0" w:space="0" w:color="auto"/>
            <w:bottom w:val="none" w:sz="0" w:space="0" w:color="auto"/>
            <w:right w:val="none" w:sz="0" w:space="0" w:color="auto"/>
          </w:divBdr>
        </w:div>
        <w:div w:id="203715514">
          <w:marLeft w:val="0"/>
          <w:marRight w:val="0"/>
          <w:marTop w:val="0"/>
          <w:marBottom w:val="0"/>
          <w:divBdr>
            <w:top w:val="none" w:sz="0" w:space="0" w:color="auto"/>
            <w:left w:val="none" w:sz="0" w:space="0" w:color="auto"/>
            <w:bottom w:val="none" w:sz="0" w:space="0" w:color="auto"/>
            <w:right w:val="none" w:sz="0" w:space="0" w:color="auto"/>
          </w:divBdr>
          <w:divsChild>
            <w:div w:id="1199583659">
              <w:marLeft w:val="0"/>
              <w:marRight w:val="0"/>
              <w:marTop w:val="0"/>
              <w:marBottom w:val="0"/>
              <w:divBdr>
                <w:top w:val="none" w:sz="0" w:space="0" w:color="auto"/>
                <w:left w:val="none" w:sz="0" w:space="0" w:color="auto"/>
                <w:bottom w:val="none" w:sz="0" w:space="0" w:color="auto"/>
                <w:right w:val="none" w:sz="0" w:space="0" w:color="auto"/>
              </w:divBdr>
            </w:div>
          </w:divsChild>
        </w:div>
        <w:div w:id="1303578364">
          <w:marLeft w:val="0"/>
          <w:marRight w:val="0"/>
          <w:marTop w:val="0"/>
          <w:marBottom w:val="0"/>
          <w:divBdr>
            <w:top w:val="none" w:sz="0" w:space="0" w:color="auto"/>
            <w:left w:val="none" w:sz="0" w:space="0" w:color="auto"/>
            <w:bottom w:val="none" w:sz="0" w:space="0" w:color="auto"/>
            <w:right w:val="none" w:sz="0" w:space="0" w:color="auto"/>
          </w:divBdr>
        </w:div>
        <w:div w:id="1704478251">
          <w:marLeft w:val="0"/>
          <w:marRight w:val="0"/>
          <w:marTop w:val="0"/>
          <w:marBottom w:val="0"/>
          <w:divBdr>
            <w:top w:val="none" w:sz="0" w:space="0" w:color="auto"/>
            <w:left w:val="none" w:sz="0" w:space="0" w:color="auto"/>
            <w:bottom w:val="none" w:sz="0" w:space="0" w:color="auto"/>
            <w:right w:val="none" w:sz="0" w:space="0" w:color="auto"/>
          </w:divBdr>
          <w:divsChild>
            <w:div w:id="2053382913">
              <w:marLeft w:val="0"/>
              <w:marRight w:val="0"/>
              <w:marTop w:val="0"/>
              <w:marBottom w:val="0"/>
              <w:divBdr>
                <w:top w:val="none" w:sz="0" w:space="0" w:color="auto"/>
                <w:left w:val="none" w:sz="0" w:space="0" w:color="auto"/>
                <w:bottom w:val="none" w:sz="0" w:space="0" w:color="auto"/>
                <w:right w:val="none" w:sz="0" w:space="0" w:color="auto"/>
              </w:divBdr>
            </w:div>
          </w:divsChild>
        </w:div>
        <w:div w:id="179786162">
          <w:marLeft w:val="0"/>
          <w:marRight w:val="0"/>
          <w:marTop w:val="0"/>
          <w:marBottom w:val="0"/>
          <w:divBdr>
            <w:top w:val="none" w:sz="0" w:space="0" w:color="auto"/>
            <w:left w:val="none" w:sz="0" w:space="0" w:color="auto"/>
            <w:bottom w:val="none" w:sz="0" w:space="0" w:color="auto"/>
            <w:right w:val="none" w:sz="0" w:space="0" w:color="auto"/>
          </w:divBdr>
        </w:div>
        <w:div w:id="1676767588">
          <w:marLeft w:val="0"/>
          <w:marRight w:val="0"/>
          <w:marTop w:val="0"/>
          <w:marBottom w:val="0"/>
          <w:divBdr>
            <w:top w:val="none" w:sz="0" w:space="0" w:color="auto"/>
            <w:left w:val="none" w:sz="0" w:space="0" w:color="auto"/>
            <w:bottom w:val="none" w:sz="0" w:space="0" w:color="auto"/>
            <w:right w:val="none" w:sz="0" w:space="0" w:color="auto"/>
          </w:divBdr>
          <w:divsChild>
            <w:div w:id="976421817">
              <w:marLeft w:val="0"/>
              <w:marRight w:val="0"/>
              <w:marTop w:val="0"/>
              <w:marBottom w:val="0"/>
              <w:divBdr>
                <w:top w:val="none" w:sz="0" w:space="0" w:color="auto"/>
                <w:left w:val="none" w:sz="0" w:space="0" w:color="auto"/>
                <w:bottom w:val="none" w:sz="0" w:space="0" w:color="auto"/>
                <w:right w:val="none" w:sz="0" w:space="0" w:color="auto"/>
              </w:divBdr>
            </w:div>
          </w:divsChild>
        </w:div>
        <w:div w:id="1186482163">
          <w:marLeft w:val="0"/>
          <w:marRight w:val="0"/>
          <w:marTop w:val="300"/>
          <w:marBottom w:val="0"/>
          <w:divBdr>
            <w:top w:val="none" w:sz="0" w:space="0" w:color="auto"/>
            <w:left w:val="none" w:sz="0" w:space="0" w:color="auto"/>
            <w:bottom w:val="none" w:sz="0" w:space="0" w:color="auto"/>
            <w:right w:val="none" w:sz="0" w:space="0" w:color="auto"/>
          </w:divBdr>
          <w:divsChild>
            <w:div w:id="197087089">
              <w:marLeft w:val="0"/>
              <w:marRight w:val="0"/>
              <w:marTop w:val="0"/>
              <w:marBottom w:val="0"/>
              <w:divBdr>
                <w:top w:val="none" w:sz="0" w:space="0" w:color="auto"/>
                <w:left w:val="none" w:sz="0" w:space="0" w:color="auto"/>
                <w:bottom w:val="none" w:sz="0" w:space="0" w:color="auto"/>
                <w:right w:val="none" w:sz="0" w:space="0" w:color="auto"/>
              </w:divBdr>
              <w:divsChild>
                <w:div w:id="573125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341510">
          <w:marLeft w:val="0"/>
          <w:marRight w:val="0"/>
          <w:marTop w:val="300"/>
          <w:marBottom w:val="0"/>
          <w:divBdr>
            <w:top w:val="none" w:sz="0" w:space="0" w:color="auto"/>
            <w:left w:val="none" w:sz="0" w:space="0" w:color="auto"/>
            <w:bottom w:val="none" w:sz="0" w:space="0" w:color="auto"/>
            <w:right w:val="none" w:sz="0" w:space="0" w:color="auto"/>
          </w:divBdr>
          <w:divsChild>
            <w:div w:id="1265263752">
              <w:marLeft w:val="0"/>
              <w:marRight w:val="0"/>
              <w:marTop w:val="0"/>
              <w:marBottom w:val="0"/>
              <w:divBdr>
                <w:top w:val="none" w:sz="0" w:space="0" w:color="auto"/>
                <w:left w:val="none" w:sz="0" w:space="0" w:color="auto"/>
                <w:bottom w:val="none" w:sz="0" w:space="0" w:color="auto"/>
                <w:right w:val="none" w:sz="0" w:space="0" w:color="auto"/>
              </w:divBdr>
              <w:divsChild>
                <w:div w:id="157628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612375">
          <w:marLeft w:val="0"/>
          <w:marRight w:val="0"/>
          <w:marTop w:val="300"/>
          <w:marBottom w:val="0"/>
          <w:divBdr>
            <w:top w:val="none" w:sz="0" w:space="0" w:color="auto"/>
            <w:left w:val="none" w:sz="0" w:space="0" w:color="auto"/>
            <w:bottom w:val="none" w:sz="0" w:space="0" w:color="auto"/>
            <w:right w:val="none" w:sz="0" w:space="0" w:color="auto"/>
          </w:divBdr>
          <w:divsChild>
            <w:div w:id="995189956">
              <w:marLeft w:val="0"/>
              <w:marRight w:val="0"/>
              <w:marTop w:val="0"/>
              <w:marBottom w:val="0"/>
              <w:divBdr>
                <w:top w:val="none" w:sz="0" w:space="0" w:color="auto"/>
                <w:left w:val="none" w:sz="0" w:space="0" w:color="auto"/>
                <w:bottom w:val="none" w:sz="0" w:space="0" w:color="auto"/>
                <w:right w:val="none" w:sz="0" w:space="0" w:color="auto"/>
              </w:divBdr>
              <w:divsChild>
                <w:div w:id="200304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61093">
          <w:marLeft w:val="0"/>
          <w:marRight w:val="0"/>
          <w:marTop w:val="300"/>
          <w:marBottom w:val="0"/>
          <w:divBdr>
            <w:top w:val="none" w:sz="0" w:space="0" w:color="auto"/>
            <w:left w:val="none" w:sz="0" w:space="0" w:color="auto"/>
            <w:bottom w:val="none" w:sz="0" w:space="0" w:color="auto"/>
            <w:right w:val="none" w:sz="0" w:space="0" w:color="auto"/>
          </w:divBdr>
          <w:divsChild>
            <w:div w:id="1794210229">
              <w:marLeft w:val="0"/>
              <w:marRight w:val="0"/>
              <w:marTop w:val="0"/>
              <w:marBottom w:val="0"/>
              <w:divBdr>
                <w:top w:val="none" w:sz="0" w:space="0" w:color="auto"/>
                <w:left w:val="none" w:sz="0" w:space="0" w:color="auto"/>
                <w:bottom w:val="none" w:sz="0" w:space="0" w:color="auto"/>
                <w:right w:val="none" w:sz="0" w:space="0" w:color="auto"/>
              </w:divBdr>
              <w:divsChild>
                <w:div w:id="243031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8501265">
      <w:bodyDiv w:val="1"/>
      <w:marLeft w:val="0"/>
      <w:marRight w:val="0"/>
      <w:marTop w:val="0"/>
      <w:marBottom w:val="0"/>
      <w:divBdr>
        <w:top w:val="none" w:sz="0" w:space="0" w:color="auto"/>
        <w:left w:val="none" w:sz="0" w:space="0" w:color="auto"/>
        <w:bottom w:val="none" w:sz="0" w:space="0" w:color="auto"/>
        <w:right w:val="none" w:sz="0" w:space="0" w:color="auto"/>
      </w:divBdr>
      <w:divsChild>
        <w:div w:id="1751078277">
          <w:marLeft w:val="0"/>
          <w:marRight w:val="0"/>
          <w:marTop w:val="0"/>
          <w:marBottom w:val="0"/>
          <w:divBdr>
            <w:top w:val="none" w:sz="0" w:space="0" w:color="auto"/>
            <w:left w:val="none" w:sz="0" w:space="0" w:color="auto"/>
            <w:bottom w:val="none" w:sz="0" w:space="0" w:color="auto"/>
            <w:right w:val="none" w:sz="0" w:space="0" w:color="auto"/>
          </w:divBdr>
        </w:div>
        <w:div w:id="422459400">
          <w:marLeft w:val="0"/>
          <w:marRight w:val="0"/>
          <w:marTop w:val="0"/>
          <w:marBottom w:val="0"/>
          <w:divBdr>
            <w:top w:val="none" w:sz="0" w:space="0" w:color="auto"/>
            <w:left w:val="none" w:sz="0" w:space="0" w:color="auto"/>
            <w:bottom w:val="none" w:sz="0" w:space="0" w:color="auto"/>
            <w:right w:val="none" w:sz="0" w:space="0" w:color="auto"/>
          </w:divBdr>
          <w:divsChild>
            <w:div w:id="44112605">
              <w:marLeft w:val="0"/>
              <w:marRight w:val="0"/>
              <w:marTop w:val="0"/>
              <w:marBottom w:val="0"/>
              <w:divBdr>
                <w:top w:val="none" w:sz="0" w:space="0" w:color="auto"/>
                <w:left w:val="none" w:sz="0" w:space="0" w:color="auto"/>
                <w:bottom w:val="none" w:sz="0" w:space="0" w:color="auto"/>
                <w:right w:val="none" w:sz="0" w:space="0" w:color="auto"/>
              </w:divBdr>
            </w:div>
          </w:divsChild>
        </w:div>
        <w:div w:id="663902242">
          <w:marLeft w:val="0"/>
          <w:marRight w:val="0"/>
          <w:marTop w:val="0"/>
          <w:marBottom w:val="0"/>
          <w:divBdr>
            <w:top w:val="none" w:sz="0" w:space="0" w:color="auto"/>
            <w:left w:val="none" w:sz="0" w:space="0" w:color="auto"/>
            <w:bottom w:val="none" w:sz="0" w:space="0" w:color="auto"/>
            <w:right w:val="none" w:sz="0" w:space="0" w:color="auto"/>
          </w:divBdr>
        </w:div>
        <w:div w:id="1753351807">
          <w:marLeft w:val="0"/>
          <w:marRight w:val="0"/>
          <w:marTop w:val="0"/>
          <w:marBottom w:val="0"/>
          <w:divBdr>
            <w:top w:val="none" w:sz="0" w:space="0" w:color="auto"/>
            <w:left w:val="none" w:sz="0" w:space="0" w:color="auto"/>
            <w:bottom w:val="none" w:sz="0" w:space="0" w:color="auto"/>
            <w:right w:val="none" w:sz="0" w:space="0" w:color="auto"/>
          </w:divBdr>
          <w:divsChild>
            <w:div w:id="692993351">
              <w:marLeft w:val="0"/>
              <w:marRight w:val="0"/>
              <w:marTop w:val="0"/>
              <w:marBottom w:val="0"/>
              <w:divBdr>
                <w:top w:val="none" w:sz="0" w:space="0" w:color="auto"/>
                <w:left w:val="none" w:sz="0" w:space="0" w:color="auto"/>
                <w:bottom w:val="none" w:sz="0" w:space="0" w:color="auto"/>
                <w:right w:val="none" w:sz="0" w:space="0" w:color="auto"/>
              </w:divBdr>
            </w:div>
          </w:divsChild>
        </w:div>
        <w:div w:id="885337254">
          <w:marLeft w:val="0"/>
          <w:marRight w:val="0"/>
          <w:marTop w:val="0"/>
          <w:marBottom w:val="0"/>
          <w:divBdr>
            <w:top w:val="none" w:sz="0" w:space="0" w:color="auto"/>
            <w:left w:val="none" w:sz="0" w:space="0" w:color="auto"/>
            <w:bottom w:val="none" w:sz="0" w:space="0" w:color="auto"/>
            <w:right w:val="none" w:sz="0" w:space="0" w:color="auto"/>
          </w:divBdr>
        </w:div>
        <w:div w:id="1340766201">
          <w:marLeft w:val="0"/>
          <w:marRight w:val="0"/>
          <w:marTop w:val="0"/>
          <w:marBottom w:val="0"/>
          <w:divBdr>
            <w:top w:val="none" w:sz="0" w:space="0" w:color="auto"/>
            <w:left w:val="none" w:sz="0" w:space="0" w:color="auto"/>
            <w:bottom w:val="none" w:sz="0" w:space="0" w:color="auto"/>
            <w:right w:val="none" w:sz="0" w:space="0" w:color="auto"/>
          </w:divBdr>
          <w:divsChild>
            <w:div w:id="2036343736">
              <w:marLeft w:val="0"/>
              <w:marRight w:val="0"/>
              <w:marTop w:val="0"/>
              <w:marBottom w:val="0"/>
              <w:divBdr>
                <w:top w:val="none" w:sz="0" w:space="0" w:color="auto"/>
                <w:left w:val="none" w:sz="0" w:space="0" w:color="auto"/>
                <w:bottom w:val="none" w:sz="0" w:space="0" w:color="auto"/>
                <w:right w:val="none" w:sz="0" w:space="0" w:color="auto"/>
              </w:divBdr>
            </w:div>
          </w:divsChild>
        </w:div>
        <w:div w:id="1169061476">
          <w:marLeft w:val="0"/>
          <w:marRight w:val="0"/>
          <w:marTop w:val="0"/>
          <w:marBottom w:val="0"/>
          <w:divBdr>
            <w:top w:val="none" w:sz="0" w:space="0" w:color="auto"/>
            <w:left w:val="none" w:sz="0" w:space="0" w:color="auto"/>
            <w:bottom w:val="none" w:sz="0" w:space="0" w:color="auto"/>
            <w:right w:val="none" w:sz="0" w:space="0" w:color="auto"/>
          </w:divBdr>
        </w:div>
        <w:div w:id="505487423">
          <w:marLeft w:val="0"/>
          <w:marRight w:val="0"/>
          <w:marTop w:val="0"/>
          <w:marBottom w:val="0"/>
          <w:divBdr>
            <w:top w:val="none" w:sz="0" w:space="0" w:color="auto"/>
            <w:left w:val="none" w:sz="0" w:space="0" w:color="auto"/>
            <w:bottom w:val="none" w:sz="0" w:space="0" w:color="auto"/>
            <w:right w:val="none" w:sz="0" w:space="0" w:color="auto"/>
          </w:divBdr>
          <w:divsChild>
            <w:div w:id="105152201">
              <w:marLeft w:val="0"/>
              <w:marRight w:val="0"/>
              <w:marTop w:val="0"/>
              <w:marBottom w:val="0"/>
              <w:divBdr>
                <w:top w:val="none" w:sz="0" w:space="0" w:color="auto"/>
                <w:left w:val="none" w:sz="0" w:space="0" w:color="auto"/>
                <w:bottom w:val="none" w:sz="0" w:space="0" w:color="auto"/>
                <w:right w:val="none" w:sz="0" w:space="0" w:color="auto"/>
              </w:divBdr>
            </w:div>
          </w:divsChild>
        </w:div>
        <w:div w:id="525141074">
          <w:marLeft w:val="0"/>
          <w:marRight w:val="0"/>
          <w:marTop w:val="0"/>
          <w:marBottom w:val="0"/>
          <w:divBdr>
            <w:top w:val="none" w:sz="0" w:space="0" w:color="auto"/>
            <w:left w:val="none" w:sz="0" w:space="0" w:color="auto"/>
            <w:bottom w:val="none" w:sz="0" w:space="0" w:color="auto"/>
            <w:right w:val="none" w:sz="0" w:space="0" w:color="auto"/>
          </w:divBdr>
        </w:div>
        <w:div w:id="39063731">
          <w:marLeft w:val="0"/>
          <w:marRight w:val="0"/>
          <w:marTop w:val="0"/>
          <w:marBottom w:val="0"/>
          <w:divBdr>
            <w:top w:val="none" w:sz="0" w:space="0" w:color="auto"/>
            <w:left w:val="none" w:sz="0" w:space="0" w:color="auto"/>
            <w:bottom w:val="none" w:sz="0" w:space="0" w:color="auto"/>
            <w:right w:val="none" w:sz="0" w:space="0" w:color="auto"/>
          </w:divBdr>
          <w:divsChild>
            <w:div w:id="885265159">
              <w:marLeft w:val="0"/>
              <w:marRight w:val="0"/>
              <w:marTop w:val="0"/>
              <w:marBottom w:val="0"/>
              <w:divBdr>
                <w:top w:val="none" w:sz="0" w:space="0" w:color="auto"/>
                <w:left w:val="none" w:sz="0" w:space="0" w:color="auto"/>
                <w:bottom w:val="none" w:sz="0" w:space="0" w:color="auto"/>
                <w:right w:val="none" w:sz="0" w:space="0" w:color="auto"/>
              </w:divBdr>
            </w:div>
          </w:divsChild>
        </w:div>
        <w:div w:id="521894636">
          <w:marLeft w:val="0"/>
          <w:marRight w:val="0"/>
          <w:marTop w:val="0"/>
          <w:marBottom w:val="0"/>
          <w:divBdr>
            <w:top w:val="none" w:sz="0" w:space="0" w:color="auto"/>
            <w:left w:val="none" w:sz="0" w:space="0" w:color="auto"/>
            <w:bottom w:val="none" w:sz="0" w:space="0" w:color="auto"/>
            <w:right w:val="none" w:sz="0" w:space="0" w:color="auto"/>
          </w:divBdr>
        </w:div>
        <w:div w:id="1997806251">
          <w:marLeft w:val="0"/>
          <w:marRight w:val="0"/>
          <w:marTop w:val="0"/>
          <w:marBottom w:val="0"/>
          <w:divBdr>
            <w:top w:val="none" w:sz="0" w:space="0" w:color="auto"/>
            <w:left w:val="none" w:sz="0" w:space="0" w:color="auto"/>
            <w:bottom w:val="none" w:sz="0" w:space="0" w:color="auto"/>
            <w:right w:val="none" w:sz="0" w:space="0" w:color="auto"/>
          </w:divBdr>
          <w:divsChild>
            <w:div w:id="1722439182">
              <w:marLeft w:val="0"/>
              <w:marRight w:val="0"/>
              <w:marTop w:val="0"/>
              <w:marBottom w:val="0"/>
              <w:divBdr>
                <w:top w:val="none" w:sz="0" w:space="0" w:color="auto"/>
                <w:left w:val="none" w:sz="0" w:space="0" w:color="auto"/>
                <w:bottom w:val="none" w:sz="0" w:space="0" w:color="auto"/>
                <w:right w:val="none" w:sz="0" w:space="0" w:color="auto"/>
              </w:divBdr>
            </w:div>
          </w:divsChild>
        </w:div>
        <w:div w:id="425540110">
          <w:marLeft w:val="0"/>
          <w:marRight w:val="0"/>
          <w:marTop w:val="0"/>
          <w:marBottom w:val="0"/>
          <w:divBdr>
            <w:top w:val="none" w:sz="0" w:space="0" w:color="auto"/>
            <w:left w:val="none" w:sz="0" w:space="0" w:color="auto"/>
            <w:bottom w:val="none" w:sz="0" w:space="0" w:color="auto"/>
            <w:right w:val="none" w:sz="0" w:space="0" w:color="auto"/>
          </w:divBdr>
        </w:div>
        <w:div w:id="519465334">
          <w:marLeft w:val="0"/>
          <w:marRight w:val="0"/>
          <w:marTop w:val="0"/>
          <w:marBottom w:val="0"/>
          <w:divBdr>
            <w:top w:val="none" w:sz="0" w:space="0" w:color="auto"/>
            <w:left w:val="none" w:sz="0" w:space="0" w:color="auto"/>
            <w:bottom w:val="none" w:sz="0" w:space="0" w:color="auto"/>
            <w:right w:val="none" w:sz="0" w:space="0" w:color="auto"/>
          </w:divBdr>
          <w:divsChild>
            <w:div w:id="1148017578">
              <w:marLeft w:val="0"/>
              <w:marRight w:val="0"/>
              <w:marTop w:val="0"/>
              <w:marBottom w:val="0"/>
              <w:divBdr>
                <w:top w:val="none" w:sz="0" w:space="0" w:color="auto"/>
                <w:left w:val="none" w:sz="0" w:space="0" w:color="auto"/>
                <w:bottom w:val="none" w:sz="0" w:space="0" w:color="auto"/>
                <w:right w:val="none" w:sz="0" w:space="0" w:color="auto"/>
              </w:divBdr>
            </w:div>
          </w:divsChild>
        </w:div>
        <w:div w:id="264849366">
          <w:marLeft w:val="0"/>
          <w:marRight w:val="0"/>
          <w:marTop w:val="300"/>
          <w:marBottom w:val="0"/>
          <w:divBdr>
            <w:top w:val="none" w:sz="0" w:space="0" w:color="auto"/>
            <w:left w:val="none" w:sz="0" w:space="0" w:color="auto"/>
            <w:bottom w:val="none" w:sz="0" w:space="0" w:color="auto"/>
            <w:right w:val="none" w:sz="0" w:space="0" w:color="auto"/>
          </w:divBdr>
          <w:divsChild>
            <w:div w:id="131563339">
              <w:marLeft w:val="0"/>
              <w:marRight w:val="0"/>
              <w:marTop w:val="0"/>
              <w:marBottom w:val="0"/>
              <w:divBdr>
                <w:top w:val="none" w:sz="0" w:space="0" w:color="auto"/>
                <w:left w:val="none" w:sz="0" w:space="0" w:color="auto"/>
                <w:bottom w:val="none" w:sz="0" w:space="0" w:color="auto"/>
                <w:right w:val="none" w:sz="0" w:space="0" w:color="auto"/>
              </w:divBdr>
              <w:divsChild>
                <w:div w:id="8422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323903">
          <w:marLeft w:val="0"/>
          <w:marRight w:val="0"/>
          <w:marTop w:val="300"/>
          <w:marBottom w:val="0"/>
          <w:divBdr>
            <w:top w:val="none" w:sz="0" w:space="0" w:color="auto"/>
            <w:left w:val="none" w:sz="0" w:space="0" w:color="auto"/>
            <w:bottom w:val="none" w:sz="0" w:space="0" w:color="auto"/>
            <w:right w:val="none" w:sz="0" w:space="0" w:color="auto"/>
          </w:divBdr>
          <w:divsChild>
            <w:div w:id="1518545471">
              <w:marLeft w:val="0"/>
              <w:marRight w:val="0"/>
              <w:marTop w:val="0"/>
              <w:marBottom w:val="0"/>
              <w:divBdr>
                <w:top w:val="none" w:sz="0" w:space="0" w:color="auto"/>
                <w:left w:val="none" w:sz="0" w:space="0" w:color="auto"/>
                <w:bottom w:val="none" w:sz="0" w:space="0" w:color="auto"/>
                <w:right w:val="none" w:sz="0" w:space="0" w:color="auto"/>
              </w:divBdr>
              <w:divsChild>
                <w:div w:id="6403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930491">
          <w:marLeft w:val="0"/>
          <w:marRight w:val="0"/>
          <w:marTop w:val="300"/>
          <w:marBottom w:val="0"/>
          <w:divBdr>
            <w:top w:val="none" w:sz="0" w:space="0" w:color="auto"/>
            <w:left w:val="none" w:sz="0" w:space="0" w:color="auto"/>
            <w:bottom w:val="none" w:sz="0" w:space="0" w:color="auto"/>
            <w:right w:val="none" w:sz="0" w:space="0" w:color="auto"/>
          </w:divBdr>
          <w:divsChild>
            <w:div w:id="214514953">
              <w:marLeft w:val="0"/>
              <w:marRight w:val="0"/>
              <w:marTop w:val="0"/>
              <w:marBottom w:val="0"/>
              <w:divBdr>
                <w:top w:val="none" w:sz="0" w:space="0" w:color="auto"/>
                <w:left w:val="none" w:sz="0" w:space="0" w:color="auto"/>
                <w:bottom w:val="none" w:sz="0" w:space="0" w:color="auto"/>
                <w:right w:val="none" w:sz="0" w:space="0" w:color="auto"/>
              </w:divBdr>
              <w:divsChild>
                <w:div w:id="512572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270048">
          <w:marLeft w:val="0"/>
          <w:marRight w:val="0"/>
          <w:marTop w:val="300"/>
          <w:marBottom w:val="0"/>
          <w:divBdr>
            <w:top w:val="none" w:sz="0" w:space="0" w:color="auto"/>
            <w:left w:val="none" w:sz="0" w:space="0" w:color="auto"/>
            <w:bottom w:val="none" w:sz="0" w:space="0" w:color="auto"/>
            <w:right w:val="none" w:sz="0" w:space="0" w:color="auto"/>
          </w:divBdr>
          <w:divsChild>
            <w:div w:id="308094920">
              <w:marLeft w:val="0"/>
              <w:marRight w:val="0"/>
              <w:marTop w:val="0"/>
              <w:marBottom w:val="0"/>
              <w:divBdr>
                <w:top w:val="none" w:sz="0" w:space="0" w:color="auto"/>
                <w:left w:val="none" w:sz="0" w:space="0" w:color="auto"/>
                <w:bottom w:val="none" w:sz="0" w:space="0" w:color="auto"/>
                <w:right w:val="none" w:sz="0" w:space="0" w:color="auto"/>
              </w:divBdr>
              <w:divsChild>
                <w:div w:id="125855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1033">
      <w:bodyDiv w:val="1"/>
      <w:marLeft w:val="0"/>
      <w:marRight w:val="0"/>
      <w:marTop w:val="0"/>
      <w:marBottom w:val="0"/>
      <w:divBdr>
        <w:top w:val="none" w:sz="0" w:space="0" w:color="auto"/>
        <w:left w:val="none" w:sz="0" w:space="0" w:color="auto"/>
        <w:bottom w:val="none" w:sz="0" w:space="0" w:color="auto"/>
        <w:right w:val="none" w:sz="0" w:space="0" w:color="auto"/>
      </w:divBdr>
    </w:div>
    <w:div w:id="784278132">
      <w:bodyDiv w:val="1"/>
      <w:marLeft w:val="0"/>
      <w:marRight w:val="0"/>
      <w:marTop w:val="0"/>
      <w:marBottom w:val="0"/>
      <w:divBdr>
        <w:top w:val="none" w:sz="0" w:space="0" w:color="auto"/>
        <w:left w:val="none" w:sz="0" w:space="0" w:color="auto"/>
        <w:bottom w:val="none" w:sz="0" w:space="0" w:color="auto"/>
        <w:right w:val="none" w:sz="0" w:space="0" w:color="auto"/>
      </w:divBdr>
      <w:divsChild>
        <w:div w:id="816801960">
          <w:marLeft w:val="0"/>
          <w:marRight w:val="0"/>
          <w:marTop w:val="0"/>
          <w:marBottom w:val="0"/>
          <w:divBdr>
            <w:top w:val="none" w:sz="0" w:space="0" w:color="auto"/>
            <w:left w:val="none" w:sz="0" w:space="0" w:color="auto"/>
            <w:bottom w:val="none" w:sz="0" w:space="0" w:color="auto"/>
            <w:right w:val="none" w:sz="0" w:space="0" w:color="auto"/>
          </w:divBdr>
        </w:div>
        <w:div w:id="11301565">
          <w:marLeft w:val="0"/>
          <w:marRight w:val="0"/>
          <w:marTop w:val="0"/>
          <w:marBottom w:val="0"/>
          <w:divBdr>
            <w:top w:val="none" w:sz="0" w:space="0" w:color="auto"/>
            <w:left w:val="none" w:sz="0" w:space="0" w:color="auto"/>
            <w:bottom w:val="none" w:sz="0" w:space="0" w:color="auto"/>
            <w:right w:val="none" w:sz="0" w:space="0" w:color="auto"/>
          </w:divBdr>
          <w:divsChild>
            <w:div w:id="603804768">
              <w:marLeft w:val="0"/>
              <w:marRight w:val="0"/>
              <w:marTop w:val="0"/>
              <w:marBottom w:val="0"/>
              <w:divBdr>
                <w:top w:val="none" w:sz="0" w:space="0" w:color="auto"/>
                <w:left w:val="none" w:sz="0" w:space="0" w:color="auto"/>
                <w:bottom w:val="none" w:sz="0" w:space="0" w:color="auto"/>
                <w:right w:val="none" w:sz="0" w:space="0" w:color="auto"/>
              </w:divBdr>
            </w:div>
          </w:divsChild>
        </w:div>
        <w:div w:id="1959557201">
          <w:marLeft w:val="0"/>
          <w:marRight w:val="0"/>
          <w:marTop w:val="0"/>
          <w:marBottom w:val="0"/>
          <w:divBdr>
            <w:top w:val="none" w:sz="0" w:space="0" w:color="auto"/>
            <w:left w:val="none" w:sz="0" w:space="0" w:color="auto"/>
            <w:bottom w:val="none" w:sz="0" w:space="0" w:color="auto"/>
            <w:right w:val="none" w:sz="0" w:space="0" w:color="auto"/>
          </w:divBdr>
        </w:div>
        <w:div w:id="918517549">
          <w:marLeft w:val="0"/>
          <w:marRight w:val="0"/>
          <w:marTop w:val="0"/>
          <w:marBottom w:val="0"/>
          <w:divBdr>
            <w:top w:val="none" w:sz="0" w:space="0" w:color="auto"/>
            <w:left w:val="none" w:sz="0" w:space="0" w:color="auto"/>
            <w:bottom w:val="none" w:sz="0" w:space="0" w:color="auto"/>
            <w:right w:val="none" w:sz="0" w:space="0" w:color="auto"/>
          </w:divBdr>
          <w:divsChild>
            <w:div w:id="1939945774">
              <w:marLeft w:val="0"/>
              <w:marRight w:val="0"/>
              <w:marTop w:val="0"/>
              <w:marBottom w:val="0"/>
              <w:divBdr>
                <w:top w:val="none" w:sz="0" w:space="0" w:color="auto"/>
                <w:left w:val="none" w:sz="0" w:space="0" w:color="auto"/>
                <w:bottom w:val="none" w:sz="0" w:space="0" w:color="auto"/>
                <w:right w:val="none" w:sz="0" w:space="0" w:color="auto"/>
              </w:divBdr>
            </w:div>
          </w:divsChild>
        </w:div>
        <w:div w:id="615255658">
          <w:marLeft w:val="0"/>
          <w:marRight w:val="0"/>
          <w:marTop w:val="0"/>
          <w:marBottom w:val="0"/>
          <w:divBdr>
            <w:top w:val="none" w:sz="0" w:space="0" w:color="auto"/>
            <w:left w:val="none" w:sz="0" w:space="0" w:color="auto"/>
            <w:bottom w:val="none" w:sz="0" w:space="0" w:color="auto"/>
            <w:right w:val="none" w:sz="0" w:space="0" w:color="auto"/>
          </w:divBdr>
        </w:div>
        <w:div w:id="1011883003">
          <w:marLeft w:val="0"/>
          <w:marRight w:val="0"/>
          <w:marTop w:val="0"/>
          <w:marBottom w:val="0"/>
          <w:divBdr>
            <w:top w:val="none" w:sz="0" w:space="0" w:color="auto"/>
            <w:left w:val="none" w:sz="0" w:space="0" w:color="auto"/>
            <w:bottom w:val="none" w:sz="0" w:space="0" w:color="auto"/>
            <w:right w:val="none" w:sz="0" w:space="0" w:color="auto"/>
          </w:divBdr>
          <w:divsChild>
            <w:div w:id="165557600">
              <w:marLeft w:val="0"/>
              <w:marRight w:val="0"/>
              <w:marTop w:val="0"/>
              <w:marBottom w:val="0"/>
              <w:divBdr>
                <w:top w:val="none" w:sz="0" w:space="0" w:color="auto"/>
                <w:left w:val="none" w:sz="0" w:space="0" w:color="auto"/>
                <w:bottom w:val="none" w:sz="0" w:space="0" w:color="auto"/>
                <w:right w:val="none" w:sz="0" w:space="0" w:color="auto"/>
              </w:divBdr>
            </w:div>
          </w:divsChild>
        </w:div>
        <w:div w:id="1892495631">
          <w:marLeft w:val="0"/>
          <w:marRight w:val="0"/>
          <w:marTop w:val="0"/>
          <w:marBottom w:val="0"/>
          <w:divBdr>
            <w:top w:val="none" w:sz="0" w:space="0" w:color="auto"/>
            <w:left w:val="none" w:sz="0" w:space="0" w:color="auto"/>
            <w:bottom w:val="none" w:sz="0" w:space="0" w:color="auto"/>
            <w:right w:val="none" w:sz="0" w:space="0" w:color="auto"/>
          </w:divBdr>
        </w:div>
        <w:div w:id="1173492251">
          <w:marLeft w:val="0"/>
          <w:marRight w:val="0"/>
          <w:marTop w:val="0"/>
          <w:marBottom w:val="0"/>
          <w:divBdr>
            <w:top w:val="none" w:sz="0" w:space="0" w:color="auto"/>
            <w:left w:val="none" w:sz="0" w:space="0" w:color="auto"/>
            <w:bottom w:val="none" w:sz="0" w:space="0" w:color="auto"/>
            <w:right w:val="none" w:sz="0" w:space="0" w:color="auto"/>
          </w:divBdr>
          <w:divsChild>
            <w:div w:id="875235404">
              <w:marLeft w:val="0"/>
              <w:marRight w:val="0"/>
              <w:marTop w:val="0"/>
              <w:marBottom w:val="0"/>
              <w:divBdr>
                <w:top w:val="none" w:sz="0" w:space="0" w:color="auto"/>
                <w:left w:val="none" w:sz="0" w:space="0" w:color="auto"/>
                <w:bottom w:val="none" w:sz="0" w:space="0" w:color="auto"/>
                <w:right w:val="none" w:sz="0" w:space="0" w:color="auto"/>
              </w:divBdr>
            </w:div>
          </w:divsChild>
        </w:div>
        <w:div w:id="843934411">
          <w:marLeft w:val="0"/>
          <w:marRight w:val="0"/>
          <w:marTop w:val="0"/>
          <w:marBottom w:val="0"/>
          <w:divBdr>
            <w:top w:val="none" w:sz="0" w:space="0" w:color="auto"/>
            <w:left w:val="none" w:sz="0" w:space="0" w:color="auto"/>
            <w:bottom w:val="none" w:sz="0" w:space="0" w:color="auto"/>
            <w:right w:val="none" w:sz="0" w:space="0" w:color="auto"/>
          </w:divBdr>
        </w:div>
        <w:div w:id="1631281425">
          <w:marLeft w:val="0"/>
          <w:marRight w:val="0"/>
          <w:marTop w:val="0"/>
          <w:marBottom w:val="0"/>
          <w:divBdr>
            <w:top w:val="none" w:sz="0" w:space="0" w:color="auto"/>
            <w:left w:val="none" w:sz="0" w:space="0" w:color="auto"/>
            <w:bottom w:val="none" w:sz="0" w:space="0" w:color="auto"/>
            <w:right w:val="none" w:sz="0" w:space="0" w:color="auto"/>
          </w:divBdr>
          <w:divsChild>
            <w:div w:id="129058483">
              <w:marLeft w:val="0"/>
              <w:marRight w:val="0"/>
              <w:marTop w:val="0"/>
              <w:marBottom w:val="0"/>
              <w:divBdr>
                <w:top w:val="none" w:sz="0" w:space="0" w:color="auto"/>
                <w:left w:val="none" w:sz="0" w:space="0" w:color="auto"/>
                <w:bottom w:val="none" w:sz="0" w:space="0" w:color="auto"/>
                <w:right w:val="none" w:sz="0" w:space="0" w:color="auto"/>
              </w:divBdr>
            </w:div>
          </w:divsChild>
        </w:div>
        <w:div w:id="1790397730">
          <w:marLeft w:val="0"/>
          <w:marRight w:val="0"/>
          <w:marTop w:val="0"/>
          <w:marBottom w:val="0"/>
          <w:divBdr>
            <w:top w:val="none" w:sz="0" w:space="0" w:color="auto"/>
            <w:left w:val="none" w:sz="0" w:space="0" w:color="auto"/>
            <w:bottom w:val="none" w:sz="0" w:space="0" w:color="auto"/>
            <w:right w:val="none" w:sz="0" w:space="0" w:color="auto"/>
          </w:divBdr>
        </w:div>
        <w:div w:id="216553008">
          <w:marLeft w:val="0"/>
          <w:marRight w:val="0"/>
          <w:marTop w:val="0"/>
          <w:marBottom w:val="0"/>
          <w:divBdr>
            <w:top w:val="none" w:sz="0" w:space="0" w:color="auto"/>
            <w:left w:val="none" w:sz="0" w:space="0" w:color="auto"/>
            <w:bottom w:val="none" w:sz="0" w:space="0" w:color="auto"/>
            <w:right w:val="none" w:sz="0" w:space="0" w:color="auto"/>
          </w:divBdr>
          <w:divsChild>
            <w:div w:id="627903466">
              <w:marLeft w:val="0"/>
              <w:marRight w:val="0"/>
              <w:marTop w:val="0"/>
              <w:marBottom w:val="0"/>
              <w:divBdr>
                <w:top w:val="none" w:sz="0" w:space="0" w:color="auto"/>
                <w:left w:val="none" w:sz="0" w:space="0" w:color="auto"/>
                <w:bottom w:val="none" w:sz="0" w:space="0" w:color="auto"/>
                <w:right w:val="none" w:sz="0" w:space="0" w:color="auto"/>
              </w:divBdr>
            </w:div>
          </w:divsChild>
        </w:div>
        <w:div w:id="167907372">
          <w:marLeft w:val="0"/>
          <w:marRight w:val="0"/>
          <w:marTop w:val="0"/>
          <w:marBottom w:val="0"/>
          <w:divBdr>
            <w:top w:val="none" w:sz="0" w:space="0" w:color="auto"/>
            <w:left w:val="none" w:sz="0" w:space="0" w:color="auto"/>
            <w:bottom w:val="none" w:sz="0" w:space="0" w:color="auto"/>
            <w:right w:val="none" w:sz="0" w:space="0" w:color="auto"/>
          </w:divBdr>
        </w:div>
        <w:div w:id="1575699422">
          <w:marLeft w:val="0"/>
          <w:marRight w:val="0"/>
          <w:marTop w:val="0"/>
          <w:marBottom w:val="0"/>
          <w:divBdr>
            <w:top w:val="none" w:sz="0" w:space="0" w:color="auto"/>
            <w:left w:val="none" w:sz="0" w:space="0" w:color="auto"/>
            <w:bottom w:val="none" w:sz="0" w:space="0" w:color="auto"/>
            <w:right w:val="none" w:sz="0" w:space="0" w:color="auto"/>
          </w:divBdr>
          <w:divsChild>
            <w:div w:id="49351686">
              <w:marLeft w:val="0"/>
              <w:marRight w:val="0"/>
              <w:marTop w:val="0"/>
              <w:marBottom w:val="0"/>
              <w:divBdr>
                <w:top w:val="none" w:sz="0" w:space="0" w:color="auto"/>
                <w:left w:val="none" w:sz="0" w:space="0" w:color="auto"/>
                <w:bottom w:val="none" w:sz="0" w:space="0" w:color="auto"/>
                <w:right w:val="none" w:sz="0" w:space="0" w:color="auto"/>
              </w:divBdr>
            </w:div>
          </w:divsChild>
        </w:div>
        <w:div w:id="1962415602">
          <w:marLeft w:val="0"/>
          <w:marRight w:val="0"/>
          <w:marTop w:val="300"/>
          <w:marBottom w:val="0"/>
          <w:divBdr>
            <w:top w:val="none" w:sz="0" w:space="0" w:color="auto"/>
            <w:left w:val="none" w:sz="0" w:space="0" w:color="auto"/>
            <w:bottom w:val="none" w:sz="0" w:space="0" w:color="auto"/>
            <w:right w:val="none" w:sz="0" w:space="0" w:color="auto"/>
          </w:divBdr>
          <w:divsChild>
            <w:div w:id="1801611795">
              <w:marLeft w:val="0"/>
              <w:marRight w:val="0"/>
              <w:marTop w:val="0"/>
              <w:marBottom w:val="0"/>
              <w:divBdr>
                <w:top w:val="none" w:sz="0" w:space="0" w:color="auto"/>
                <w:left w:val="none" w:sz="0" w:space="0" w:color="auto"/>
                <w:bottom w:val="none" w:sz="0" w:space="0" w:color="auto"/>
                <w:right w:val="none" w:sz="0" w:space="0" w:color="auto"/>
              </w:divBdr>
              <w:divsChild>
                <w:div w:id="906648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60343">
          <w:marLeft w:val="0"/>
          <w:marRight w:val="0"/>
          <w:marTop w:val="300"/>
          <w:marBottom w:val="0"/>
          <w:divBdr>
            <w:top w:val="none" w:sz="0" w:space="0" w:color="auto"/>
            <w:left w:val="none" w:sz="0" w:space="0" w:color="auto"/>
            <w:bottom w:val="none" w:sz="0" w:space="0" w:color="auto"/>
            <w:right w:val="none" w:sz="0" w:space="0" w:color="auto"/>
          </w:divBdr>
          <w:divsChild>
            <w:div w:id="1456947220">
              <w:marLeft w:val="0"/>
              <w:marRight w:val="0"/>
              <w:marTop w:val="0"/>
              <w:marBottom w:val="0"/>
              <w:divBdr>
                <w:top w:val="none" w:sz="0" w:space="0" w:color="auto"/>
                <w:left w:val="none" w:sz="0" w:space="0" w:color="auto"/>
                <w:bottom w:val="none" w:sz="0" w:space="0" w:color="auto"/>
                <w:right w:val="none" w:sz="0" w:space="0" w:color="auto"/>
              </w:divBdr>
              <w:divsChild>
                <w:div w:id="30344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42241">
          <w:marLeft w:val="0"/>
          <w:marRight w:val="0"/>
          <w:marTop w:val="300"/>
          <w:marBottom w:val="0"/>
          <w:divBdr>
            <w:top w:val="none" w:sz="0" w:space="0" w:color="auto"/>
            <w:left w:val="none" w:sz="0" w:space="0" w:color="auto"/>
            <w:bottom w:val="none" w:sz="0" w:space="0" w:color="auto"/>
            <w:right w:val="none" w:sz="0" w:space="0" w:color="auto"/>
          </w:divBdr>
          <w:divsChild>
            <w:div w:id="1795557919">
              <w:marLeft w:val="0"/>
              <w:marRight w:val="0"/>
              <w:marTop w:val="0"/>
              <w:marBottom w:val="0"/>
              <w:divBdr>
                <w:top w:val="none" w:sz="0" w:space="0" w:color="auto"/>
                <w:left w:val="none" w:sz="0" w:space="0" w:color="auto"/>
                <w:bottom w:val="none" w:sz="0" w:space="0" w:color="auto"/>
                <w:right w:val="none" w:sz="0" w:space="0" w:color="auto"/>
              </w:divBdr>
              <w:divsChild>
                <w:div w:id="53211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2544">
          <w:marLeft w:val="0"/>
          <w:marRight w:val="0"/>
          <w:marTop w:val="300"/>
          <w:marBottom w:val="0"/>
          <w:divBdr>
            <w:top w:val="none" w:sz="0" w:space="0" w:color="auto"/>
            <w:left w:val="none" w:sz="0" w:space="0" w:color="auto"/>
            <w:bottom w:val="none" w:sz="0" w:space="0" w:color="auto"/>
            <w:right w:val="none" w:sz="0" w:space="0" w:color="auto"/>
          </w:divBdr>
          <w:divsChild>
            <w:div w:id="1478259233">
              <w:marLeft w:val="0"/>
              <w:marRight w:val="0"/>
              <w:marTop w:val="0"/>
              <w:marBottom w:val="0"/>
              <w:divBdr>
                <w:top w:val="none" w:sz="0" w:space="0" w:color="auto"/>
                <w:left w:val="none" w:sz="0" w:space="0" w:color="auto"/>
                <w:bottom w:val="none" w:sz="0" w:space="0" w:color="auto"/>
                <w:right w:val="none" w:sz="0" w:space="0" w:color="auto"/>
              </w:divBdr>
              <w:divsChild>
                <w:div w:id="73308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7224">
      <w:bodyDiv w:val="1"/>
      <w:marLeft w:val="0"/>
      <w:marRight w:val="0"/>
      <w:marTop w:val="0"/>
      <w:marBottom w:val="0"/>
      <w:divBdr>
        <w:top w:val="none" w:sz="0" w:space="0" w:color="auto"/>
        <w:left w:val="none" w:sz="0" w:space="0" w:color="auto"/>
        <w:bottom w:val="none" w:sz="0" w:space="0" w:color="auto"/>
        <w:right w:val="none" w:sz="0" w:space="0" w:color="auto"/>
      </w:divBdr>
      <w:divsChild>
        <w:div w:id="1291743338">
          <w:marLeft w:val="0"/>
          <w:marRight w:val="0"/>
          <w:marTop w:val="0"/>
          <w:marBottom w:val="0"/>
          <w:divBdr>
            <w:top w:val="none" w:sz="0" w:space="0" w:color="auto"/>
            <w:left w:val="none" w:sz="0" w:space="0" w:color="auto"/>
            <w:bottom w:val="none" w:sz="0" w:space="0" w:color="auto"/>
            <w:right w:val="none" w:sz="0" w:space="0" w:color="auto"/>
          </w:divBdr>
        </w:div>
        <w:div w:id="1606158435">
          <w:marLeft w:val="0"/>
          <w:marRight w:val="0"/>
          <w:marTop w:val="0"/>
          <w:marBottom w:val="0"/>
          <w:divBdr>
            <w:top w:val="none" w:sz="0" w:space="0" w:color="auto"/>
            <w:left w:val="none" w:sz="0" w:space="0" w:color="auto"/>
            <w:bottom w:val="none" w:sz="0" w:space="0" w:color="auto"/>
            <w:right w:val="none" w:sz="0" w:space="0" w:color="auto"/>
          </w:divBdr>
          <w:divsChild>
            <w:div w:id="927158914">
              <w:marLeft w:val="0"/>
              <w:marRight w:val="0"/>
              <w:marTop w:val="0"/>
              <w:marBottom w:val="0"/>
              <w:divBdr>
                <w:top w:val="none" w:sz="0" w:space="0" w:color="auto"/>
                <w:left w:val="none" w:sz="0" w:space="0" w:color="auto"/>
                <w:bottom w:val="none" w:sz="0" w:space="0" w:color="auto"/>
                <w:right w:val="none" w:sz="0" w:space="0" w:color="auto"/>
              </w:divBdr>
            </w:div>
          </w:divsChild>
        </w:div>
        <w:div w:id="1403329659">
          <w:marLeft w:val="0"/>
          <w:marRight w:val="0"/>
          <w:marTop w:val="0"/>
          <w:marBottom w:val="0"/>
          <w:divBdr>
            <w:top w:val="none" w:sz="0" w:space="0" w:color="auto"/>
            <w:left w:val="none" w:sz="0" w:space="0" w:color="auto"/>
            <w:bottom w:val="none" w:sz="0" w:space="0" w:color="auto"/>
            <w:right w:val="none" w:sz="0" w:space="0" w:color="auto"/>
          </w:divBdr>
        </w:div>
        <w:div w:id="1543056968">
          <w:marLeft w:val="0"/>
          <w:marRight w:val="0"/>
          <w:marTop w:val="0"/>
          <w:marBottom w:val="0"/>
          <w:divBdr>
            <w:top w:val="none" w:sz="0" w:space="0" w:color="auto"/>
            <w:left w:val="none" w:sz="0" w:space="0" w:color="auto"/>
            <w:bottom w:val="none" w:sz="0" w:space="0" w:color="auto"/>
            <w:right w:val="none" w:sz="0" w:space="0" w:color="auto"/>
          </w:divBdr>
          <w:divsChild>
            <w:div w:id="431556300">
              <w:marLeft w:val="0"/>
              <w:marRight w:val="0"/>
              <w:marTop w:val="0"/>
              <w:marBottom w:val="0"/>
              <w:divBdr>
                <w:top w:val="none" w:sz="0" w:space="0" w:color="auto"/>
                <w:left w:val="none" w:sz="0" w:space="0" w:color="auto"/>
                <w:bottom w:val="none" w:sz="0" w:space="0" w:color="auto"/>
                <w:right w:val="none" w:sz="0" w:space="0" w:color="auto"/>
              </w:divBdr>
            </w:div>
          </w:divsChild>
        </w:div>
        <w:div w:id="232200817">
          <w:marLeft w:val="0"/>
          <w:marRight w:val="0"/>
          <w:marTop w:val="0"/>
          <w:marBottom w:val="0"/>
          <w:divBdr>
            <w:top w:val="none" w:sz="0" w:space="0" w:color="auto"/>
            <w:left w:val="none" w:sz="0" w:space="0" w:color="auto"/>
            <w:bottom w:val="none" w:sz="0" w:space="0" w:color="auto"/>
            <w:right w:val="none" w:sz="0" w:space="0" w:color="auto"/>
          </w:divBdr>
        </w:div>
        <w:div w:id="1978801530">
          <w:marLeft w:val="0"/>
          <w:marRight w:val="0"/>
          <w:marTop w:val="0"/>
          <w:marBottom w:val="0"/>
          <w:divBdr>
            <w:top w:val="none" w:sz="0" w:space="0" w:color="auto"/>
            <w:left w:val="none" w:sz="0" w:space="0" w:color="auto"/>
            <w:bottom w:val="none" w:sz="0" w:space="0" w:color="auto"/>
            <w:right w:val="none" w:sz="0" w:space="0" w:color="auto"/>
          </w:divBdr>
          <w:divsChild>
            <w:div w:id="1728869077">
              <w:marLeft w:val="0"/>
              <w:marRight w:val="0"/>
              <w:marTop w:val="0"/>
              <w:marBottom w:val="0"/>
              <w:divBdr>
                <w:top w:val="none" w:sz="0" w:space="0" w:color="auto"/>
                <w:left w:val="none" w:sz="0" w:space="0" w:color="auto"/>
                <w:bottom w:val="none" w:sz="0" w:space="0" w:color="auto"/>
                <w:right w:val="none" w:sz="0" w:space="0" w:color="auto"/>
              </w:divBdr>
            </w:div>
          </w:divsChild>
        </w:div>
        <w:div w:id="1409883427">
          <w:marLeft w:val="0"/>
          <w:marRight w:val="0"/>
          <w:marTop w:val="0"/>
          <w:marBottom w:val="0"/>
          <w:divBdr>
            <w:top w:val="none" w:sz="0" w:space="0" w:color="auto"/>
            <w:left w:val="none" w:sz="0" w:space="0" w:color="auto"/>
            <w:bottom w:val="none" w:sz="0" w:space="0" w:color="auto"/>
            <w:right w:val="none" w:sz="0" w:space="0" w:color="auto"/>
          </w:divBdr>
        </w:div>
        <w:div w:id="77101407">
          <w:marLeft w:val="0"/>
          <w:marRight w:val="0"/>
          <w:marTop w:val="0"/>
          <w:marBottom w:val="0"/>
          <w:divBdr>
            <w:top w:val="none" w:sz="0" w:space="0" w:color="auto"/>
            <w:left w:val="none" w:sz="0" w:space="0" w:color="auto"/>
            <w:bottom w:val="none" w:sz="0" w:space="0" w:color="auto"/>
            <w:right w:val="none" w:sz="0" w:space="0" w:color="auto"/>
          </w:divBdr>
          <w:divsChild>
            <w:div w:id="1597321606">
              <w:marLeft w:val="0"/>
              <w:marRight w:val="0"/>
              <w:marTop w:val="0"/>
              <w:marBottom w:val="0"/>
              <w:divBdr>
                <w:top w:val="none" w:sz="0" w:space="0" w:color="auto"/>
                <w:left w:val="none" w:sz="0" w:space="0" w:color="auto"/>
                <w:bottom w:val="none" w:sz="0" w:space="0" w:color="auto"/>
                <w:right w:val="none" w:sz="0" w:space="0" w:color="auto"/>
              </w:divBdr>
            </w:div>
          </w:divsChild>
        </w:div>
        <w:div w:id="1352100138">
          <w:marLeft w:val="0"/>
          <w:marRight w:val="0"/>
          <w:marTop w:val="0"/>
          <w:marBottom w:val="0"/>
          <w:divBdr>
            <w:top w:val="none" w:sz="0" w:space="0" w:color="auto"/>
            <w:left w:val="none" w:sz="0" w:space="0" w:color="auto"/>
            <w:bottom w:val="none" w:sz="0" w:space="0" w:color="auto"/>
            <w:right w:val="none" w:sz="0" w:space="0" w:color="auto"/>
          </w:divBdr>
        </w:div>
        <w:div w:id="151213780">
          <w:marLeft w:val="0"/>
          <w:marRight w:val="0"/>
          <w:marTop w:val="0"/>
          <w:marBottom w:val="0"/>
          <w:divBdr>
            <w:top w:val="none" w:sz="0" w:space="0" w:color="auto"/>
            <w:left w:val="none" w:sz="0" w:space="0" w:color="auto"/>
            <w:bottom w:val="none" w:sz="0" w:space="0" w:color="auto"/>
            <w:right w:val="none" w:sz="0" w:space="0" w:color="auto"/>
          </w:divBdr>
          <w:divsChild>
            <w:div w:id="219097528">
              <w:marLeft w:val="0"/>
              <w:marRight w:val="0"/>
              <w:marTop w:val="0"/>
              <w:marBottom w:val="0"/>
              <w:divBdr>
                <w:top w:val="none" w:sz="0" w:space="0" w:color="auto"/>
                <w:left w:val="none" w:sz="0" w:space="0" w:color="auto"/>
                <w:bottom w:val="none" w:sz="0" w:space="0" w:color="auto"/>
                <w:right w:val="none" w:sz="0" w:space="0" w:color="auto"/>
              </w:divBdr>
            </w:div>
          </w:divsChild>
        </w:div>
        <w:div w:id="723259429">
          <w:marLeft w:val="0"/>
          <w:marRight w:val="0"/>
          <w:marTop w:val="0"/>
          <w:marBottom w:val="0"/>
          <w:divBdr>
            <w:top w:val="none" w:sz="0" w:space="0" w:color="auto"/>
            <w:left w:val="none" w:sz="0" w:space="0" w:color="auto"/>
            <w:bottom w:val="none" w:sz="0" w:space="0" w:color="auto"/>
            <w:right w:val="none" w:sz="0" w:space="0" w:color="auto"/>
          </w:divBdr>
        </w:div>
        <w:div w:id="97023081">
          <w:marLeft w:val="0"/>
          <w:marRight w:val="0"/>
          <w:marTop w:val="0"/>
          <w:marBottom w:val="0"/>
          <w:divBdr>
            <w:top w:val="none" w:sz="0" w:space="0" w:color="auto"/>
            <w:left w:val="none" w:sz="0" w:space="0" w:color="auto"/>
            <w:bottom w:val="none" w:sz="0" w:space="0" w:color="auto"/>
            <w:right w:val="none" w:sz="0" w:space="0" w:color="auto"/>
          </w:divBdr>
          <w:divsChild>
            <w:div w:id="1842045689">
              <w:marLeft w:val="0"/>
              <w:marRight w:val="0"/>
              <w:marTop w:val="0"/>
              <w:marBottom w:val="0"/>
              <w:divBdr>
                <w:top w:val="none" w:sz="0" w:space="0" w:color="auto"/>
                <w:left w:val="none" w:sz="0" w:space="0" w:color="auto"/>
                <w:bottom w:val="none" w:sz="0" w:space="0" w:color="auto"/>
                <w:right w:val="none" w:sz="0" w:space="0" w:color="auto"/>
              </w:divBdr>
            </w:div>
          </w:divsChild>
        </w:div>
        <w:div w:id="136070345">
          <w:marLeft w:val="0"/>
          <w:marRight w:val="0"/>
          <w:marTop w:val="0"/>
          <w:marBottom w:val="0"/>
          <w:divBdr>
            <w:top w:val="none" w:sz="0" w:space="0" w:color="auto"/>
            <w:left w:val="none" w:sz="0" w:space="0" w:color="auto"/>
            <w:bottom w:val="none" w:sz="0" w:space="0" w:color="auto"/>
            <w:right w:val="none" w:sz="0" w:space="0" w:color="auto"/>
          </w:divBdr>
        </w:div>
        <w:div w:id="686449721">
          <w:marLeft w:val="0"/>
          <w:marRight w:val="0"/>
          <w:marTop w:val="0"/>
          <w:marBottom w:val="0"/>
          <w:divBdr>
            <w:top w:val="none" w:sz="0" w:space="0" w:color="auto"/>
            <w:left w:val="none" w:sz="0" w:space="0" w:color="auto"/>
            <w:bottom w:val="none" w:sz="0" w:space="0" w:color="auto"/>
            <w:right w:val="none" w:sz="0" w:space="0" w:color="auto"/>
          </w:divBdr>
          <w:divsChild>
            <w:div w:id="1700200806">
              <w:marLeft w:val="0"/>
              <w:marRight w:val="0"/>
              <w:marTop w:val="0"/>
              <w:marBottom w:val="0"/>
              <w:divBdr>
                <w:top w:val="none" w:sz="0" w:space="0" w:color="auto"/>
                <w:left w:val="none" w:sz="0" w:space="0" w:color="auto"/>
                <w:bottom w:val="none" w:sz="0" w:space="0" w:color="auto"/>
                <w:right w:val="none" w:sz="0" w:space="0" w:color="auto"/>
              </w:divBdr>
            </w:div>
          </w:divsChild>
        </w:div>
        <w:div w:id="577784863">
          <w:marLeft w:val="0"/>
          <w:marRight w:val="0"/>
          <w:marTop w:val="300"/>
          <w:marBottom w:val="0"/>
          <w:divBdr>
            <w:top w:val="none" w:sz="0" w:space="0" w:color="auto"/>
            <w:left w:val="none" w:sz="0" w:space="0" w:color="auto"/>
            <w:bottom w:val="none" w:sz="0" w:space="0" w:color="auto"/>
            <w:right w:val="none" w:sz="0" w:space="0" w:color="auto"/>
          </w:divBdr>
          <w:divsChild>
            <w:div w:id="917248903">
              <w:marLeft w:val="0"/>
              <w:marRight w:val="0"/>
              <w:marTop w:val="0"/>
              <w:marBottom w:val="0"/>
              <w:divBdr>
                <w:top w:val="none" w:sz="0" w:space="0" w:color="auto"/>
                <w:left w:val="none" w:sz="0" w:space="0" w:color="auto"/>
                <w:bottom w:val="none" w:sz="0" w:space="0" w:color="auto"/>
                <w:right w:val="none" w:sz="0" w:space="0" w:color="auto"/>
              </w:divBdr>
              <w:divsChild>
                <w:div w:id="15908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731648">
          <w:marLeft w:val="0"/>
          <w:marRight w:val="0"/>
          <w:marTop w:val="300"/>
          <w:marBottom w:val="0"/>
          <w:divBdr>
            <w:top w:val="none" w:sz="0" w:space="0" w:color="auto"/>
            <w:left w:val="none" w:sz="0" w:space="0" w:color="auto"/>
            <w:bottom w:val="none" w:sz="0" w:space="0" w:color="auto"/>
            <w:right w:val="none" w:sz="0" w:space="0" w:color="auto"/>
          </w:divBdr>
          <w:divsChild>
            <w:div w:id="780149158">
              <w:marLeft w:val="0"/>
              <w:marRight w:val="0"/>
              <w:marTop w:val="0"/>
              <w:marBottom w:val="0"/>
              <w:divBdr>
                <w:top w:val="none" w:sz="0" w:space="0" w:color="auto"/>
                <w:left w:val="none" w:sz="0" w:space="0" w:color="auto"/>
                <w:bottom w:val="none" w:sz="0" w:space="0" w:color="auto"/>
                <w:right w:val="none" w:sz="0" w:space="0" w:color="auto"/>
              </w:divBdr>
              <w:divsChild>
                <w:div w:id="147954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884866">
      <w:bodyDiv w:val="1"/>
      <w:marLeft w:val="0"/>
      <w:marRight w:val="0"/>
      <w:marTop w:val="0"/>
      <w:marBottom w:val="0"/>
      <w:divBdr>
        <w:top w:val="none" w:sz="0" w:space="0" w:color="auto"/>
        <w:left w:val="none" w:sz="0" w:space="0" w:color="auto"/>
        <w:bottom w:val="none" w:sz="0" w:space="0" w:color="auto"/>
        <w:right w:val="none" w:sz="0" w:space="0" w:color="auto"/>
      </w:divBdr>
    </w:div>
    <w:div w:id="804465820">
      <w:bodyDiv w:val="1"/>
      <w:marLeft w:val="0"/>
      <w:marRight w:val="0"/>
      <w:marTop w:val="0"/>
      <w:marBottom w:val="0"/>
      <w:divBdr>
        <w:top w:val="none" w:sz="0" w:space="0" w:color="auto"/>
        <w:left w:val="none" w:sz="0" w:space="0" w:color="auto"/>
        <w:bottom w:val="none" w:sz="0" w:space="0" w:color="auto"/>
        <w:right w:val="none" w:sz="0" w:space="0" w:color="auto"/>
      </w:divBdr>
      <w:divsChild>
        <w:div w:id="331641575">
          <w:marLeft w:val="0"/>
          <w:marRight w:val="0"/>
          <w:marTop w:val="0"/>
          <w:marBottom w:val="0"/>
          <w:divBdr>
            <w:top w:val="none" w:sz="0" w:space="0" w:color="auto"/>
            <w:left w:val="none" w:sz="0" w:space="0" w:color="auto"/>
            <w:bottom w:val="none" w:sz="0" w:space="0" w:color="auto"/>
            <w:right w:val="none" w:sz="0" w:space="0" w:color="auto"/>
          </w:divBdr>
        </w:div>
        <w:div w:id="791291128">
          <w:marLeft w:val="0"/>
          <w:marRight w:val="0"/>
          <w:marTop w:val="0"/>
          <w:marBottom w:val="0"/>
          <w:divBdr>
            <w:top w:val="none" w:sz="0" w:space="0" w:color="auto"/>
            <w:left w:val="none" w:sz="0" w:space="0" w:color="auto"/>
            <w:bottom w:val="none" w:sz="0" w:space="0" w:color="auto"/>
            <w:right w:val="none" w:sz="0" w:space="0" w:color="auto"/>
          </w:divBdr>
          <w:divsChild>
            <w:div w:id="542250377">
              <w:marLeft w:val="0"/>
              <w:marRight w:val="0"/>
              <w:marTop w:val="0"/>
              <w:marBottom w:val="0"/>
              <w:divBdr>
                <w:top w:val="none" w:sz="0" w:space="0" w:color="auto"/>
                <w:left w:val="none" w:sz="0" w:space="0" w:color="auto"/>
                <w:bottom w:val="none" w:sz="0" w:space="0" w:color="auto"/>
                <w:right w:val="none" w:sz="0" w:space="0" w:color="auto"/>
              </w:divBdr>
            </w:div>
          </w:divsChild>
        </w:div>
        <w:div w:id="1390566863">
          <w:marLeft w:val="0"/>
          <w:marRight w:val="0"/>
          <w:marTop w:val="0"/>
          <w:marBottom w:val="0"/>
          <w:divBdr>
            <w:top w:val="none" w:sz="0" w:space="0" w:color="auto"/>
            <w:left w:val="none" w:sz="0" w:space="0" w:color="auto"/>
            <w:bottom w:val="none" w:sz="0" w:space="0" w:color="auto"/>
            <w:right w:val="none" w:sz="0" w:space="0" w:color="auto"/>
          </w:divBdr>
        </w:div>
        <w:div w:id="105002346">
          <w:marLeft w:val="0"/>
          <w:marRight w:val="0"/>
          <w:marTop w:val="0"/>
          <w:marBottom w:val="0"/>
          <w:divBdr>
            <w:top w:val="none" w:sz="0" w:space="0" w:color="auto"/>
            <w:left w:val="none" w:sz="0" w:space="0" w:color="auto"/>
            <w:bottom w:val="none" w:sz="0" w:space="0" w:color="auto"/>
            <w:right w:val="none" w:sz="0" w:space="0" w:color="auto"/>
          </w:divBdr>
          <w:divsChild>
            <w:div w:id="1803767356">
              <w:marLeft w:val="0"/>
              <w:marRight w:val="0"/>
              <w:marTop w:val="0"/>
              <w:marBottom w:val="0"/>
              <w:divBdr>
                <w:top w:val="none" w:sz="0" w:space="0" w:color="auto"/>
                <w:left w:val="none" w:sz="0" w:space="0" w:color="auto"/>
                <w:bottom w:val="none" w:sz="0" w:space="0" w:color="auto"/>
                <w:right w:val="none" w:sz="0" w:space="0" w:color="auto"/>
              </w:divBdr>
            </w:div>
          </w:divsChild>
        </w:div>
        <w:div w:id="789318806">
          <w:marLeft w:val="0"/>
          <w:marRight w:val="0"/>
          <w:marTop w:val="0"/>
          <w:marBottom w:val="0"/>
          <w:divBdr>
            <w:top w:val="none" w:sz="0" w:space="0" w:color="auto"/>
            <w:left w:val="none" w:sz="0" w:space="0" w:color="auto"/>
            <w:bottom w:val="none" w:sz="0" w:space="0" w:color="auto"/>
            <w:right w:val="none" w:sz="0" w:space="0" w:color="auto"/>
          </w:divBdr>
        </w:div>
        <w:div w:id="51850412">
          <w:marLeft w:val="0"/>
          <w:marRight w:val="0"/>
          <w:marTop w:val="0"/>
          <w:marBottom w:val="0"/>
          <w:divBdr>
            <w:top w:val="none" w:sz="0" w:space="0" w:color="auto"/>
            <w:left w:val="none" w:sz="0" w:space="0" w:color="auto"/>
            <w:bottom w:val="none" w:sz="0" w:space="0" w:color="auto"/>
            <w:right w:val="none" w:sz="0" w:space="0" w:color="auto"/>
          </w:divBdr>
          <w:divsChild>
            <w:div w:id="1726298610">
              <w:marLeft w:val="0"/>
              <w:marRight w:val="0"/>
              <w:marTop w:val="0"/>
              <w:marBottom w:val="0"/>
              <w:divBdr>
                <w:top w:val="none" w:sz="0" w:space="0" w:color="auto"/>
                <w:left w:val="none" w:sz="0" w:space="0" w:color="auto"/>
                <w:bottom w:val="none" w:sz="0" w:space="0" w:color="auto"/>
                <w:right w:val="none" w:sz="0" w:space="0" w:color="auto"/>
              </w:divBdr>
            </w:div>
          </w:divsChild>
        </w:div>
        <w:div w:id="1595436757">
          <w:marLeft w:val="0"/>
          <w:marRight w:val="0"/>
          <w:marTop w:val="0"/>
          <w:marBottom w:val="0"/>
          <w:divBdr>
            <w:top w:val="none" w:sz="0" w:space="0" w:color="auto"/>
            <w:left w:val="none" w:sz="0" w:space="0" w:color="auto"/>
            <w:bottom w:val="none" w:sz="0" w:space="0" w:color="auto"/>
            <w:right w:val="none" w:sz="0" w:space="0" w:color="auto"/>
          </w:divBdr>
        </w:div>
        <w:div w:id="56514741">
          <w:marLeft w:val="0"/>
          <w:marRight w:val="0"/>
          <w:marTop w:val="0"/>
          <w:marBottom w:val="0"/>
          <w:divBdr>
            <w:top w:val="none" w:sz="0" w:space="0" w:color="auto"/>
            <w:left w:val="none" w:sz="0" w:space="0" w:color="auto"/>
            <w:bottom w:val="none" w:sz="0" w:space="0" w:color="auto"/>
            <w:right w:val="none" w:sz="0" w:space="0" w:color="auto"/>
          </w:divBdr>
          <w:divsChild>
            <w:div w:id="428082243">
              <w:marLeft w:val="0"/>
              <w:marRight w:val="0"/>
              <w:marTop w:val="0"/>
              <w:marBottom w:val="0"/>
              <w:divBdr>
                <w:top w:val="none" w:sz="0" w:space="0" w:color="auto"/>
                <w:left w:val="none" w:sz="0" w:space="0" w:color="auto"/>
                <w:bottom w:val="none" w:sz="0" w:space="0" w:color="auto"/>
                <w:right w:val="none" w:sz="0" w:space="0" w:color="auto"/>
              </w:divBdr>
            </w:div>
          </w:divsChild>
        </w:div>
        <w:div w:id="1274943318">
          <w:marLeft w:val="0"/>
          <w:marRight w:val="0"/>
          <w:marTop w:val="0"/>
          <w:marBottom w:val="0"/>
          <w:divBdr>
            <w:top w:val="none" w:sz="0" w:space="0" w:color="auto"/>
            <w:left w:val="none" w:sz="0" w:space="0" w:color="auto"/>
            <w:bottom w:val="none" w:sz="0" w:space="0" w:color="auto"/>
            <w:right w:val="none" w:sz="0" w:space="0" w:color="auto"/>
          </w:divBdr>
        </w:div>
        <w:div w:id="11686416">
          <w:marLeft w:val="0"/>
          <w:marRight w:val="0"/>
          <w:marTop w:val="0"/>
          <w:marBottom w:val="0"/>
          <w:divBdr>
            <w:top w:val="none" w:sz="0" w:space="0" w:color="auto"/>
            <w:left w:val="none" w:sz="0" w:space="0" w:color="auto"/>
            <w:bottom w:val="none" w:sz="0" w:space="0" w:color="auto"/>
            <w:right w:val="none" w:sz="0" w:space="0" w:color="auto"/>
          </w:divBdr>
          <w:divsChild>
            <w:div w:id="1333947429">
              <w:marLeft w:val="0"/>
              <w:marRight w:val="0"/>
              <w:marTop w:val="0"/>
              <w:marBottom w:val="0"/>
              <w:divBdr>
                <w:top w:val="none" w:sz="0" w:space="0" w:color="auto"/>
                <w:left w:val="none" w:sz="0" w:space="0" w:color="auto"/>
                <w:bottom w:val="none" w:sz="0" w:space="0" w:color="auto"/>
                <w:right w:val="none" w:sz="0" w:space="0" w:color="auto"/>
              </w:divBdr>
            </w:div>
          </w:divsChild>
        </w:div>
        <w:div w:id="1659114609">
          <w:marLeft w:val="0"/>
          <w:marRight w:val="0"/>
          <w:marTop w:val="0"/>
          <w:marBottom w:val="0"/>
          <w:divBdr>
            <w:top w:val="none" w:sz="0" w:space="0" w:color="auto"/>
            <w:left w:val="none" w:sz="0" w:space="0" w:color="auto"/>
            <w:bottom w:val="none" w:sz="0" w:space="0" w:color="auto"/>
            <w:right w:val="none" w:sz="0" w:space="0" w:color="auto"/>
          </w:divBdr>
        </w:div>
        <w:div w:id="1809084437">
          <w:marLeft w:val="0"/>
          <w:marRight w:val="0"/>
          <w:marTop w:val="0"/>
          <w:marBottom w:val="0"/>
          <w:divBdr>
            <w:top w:val="none" w:sz="0" w:space="0" w:color="auto"/>
            <w:left w:val="none" w:sz="0" w:space="0" w:color="auto"/>
            <w:bottom w:val="none" w:sz="0" w:space="0" w:color="auto"/>
            <w:right w:val="none" w:sz="0" w:space="0" w:color="auto"/>
          </w:divBdr>
          <w:divsChild>
            <w:div w:id="873149710">
              <w:marLeft w:val="0"/>
              <w:marRight w:val="0"/>
              <w:marTop w:val="0"/>
              <w:marBottom w:val="0"/>
              <w:divBdr>
                <w:top w:val="none" w:sz="0" w:space="0" w:color="auto"/>
                <w:left w:val="none" w:sz="0" w:space="0" w:color="auto"/>
                <w:bottom w:val="none" w:sz="0" w:space="0" w:color="auto"/>
                <w:right w:val="none" w:sz="0" w:space="0" w:color="auto"/>
              </w:divBdr>
            </w:div>
          </w:divsChild>
        </w:div>
        <w:div w:id="1861116657">
          <w:marLeft w:val="0"/>
          <w:marRight w:val="0"/>
          <w:marTop w:val="0"/>
          <w:marBottom w:val="0"/>
          <w:divBdr>
            <w:top w:val="none" w:sz="0" w:space="0" w:color="auto"/>
            <w:left w:val="none" w:sz="0" w:space="0" w:color="auto"/>
            <w:bottom w:val="none" w:sz="0" w:space="0" w:color="auto"/>
            <w:right w:val="none" w:sz="0" w:space="0" w:color="auto"/>
          </w:divBdr>
        </w:div>
        <w:div w:id="284897214">
          <w:marLeft w:val="0"/>
          <w:marRight w:val="0"/>
          <w:marTop w:val="0"/>
          <w:marBottom w:val="0"/>
          <w:divBdr>
            <w:top w:val="none" w:sz="0" w:space="0" w:color="auto"/>
            <w:left w:val="none" w:sz="0" w:space="0" w:color="auto"/>
            <w:bottom w:val="none" w:sz="0" w:space="0" w:color="auto"/>
            <w:right w:val="none" w:sz="0" w:space="0" w:color="auto"/>
          </w:divBdr>
          <w:divsChild>
            <w:div w:id="1440561116">
              <w:marLeft w:val="0"/>
              <w:marRight w:val="0"/>
              <w:marTop w:val="0"/>
              <w:marBottom w:val="0"/>
              <w:divBdr>
                <w:top w:val="none" w:sz="0" w:space="0" w:color="auto"/>
                <w:left w:val="none" w:sz="0" w:space="0" w:color="auto"/>
                <w:bottom w:val="none" w:sz="0" w:space="0" w:color="auto"/>
                <w:right w:val="none" w:sz="0" w:space="0" w:color="auto"/>
              </w:divBdr>
            </w:div>
          </w:divsChild>
        </w:div>
        <w:div w:id="1522354419">
          <w:marLeft w:val="0"/>
          <w:marRight w:val="0"/>
          <w:marTop w:val="300"/>
          <w:marBottom w:val="0"/>
          <w:divBdr>
            <w:top w:val="none" w:sz="0" w:space="0" w:color="auto"/>
            <w:left w:val="none" w:sz="0" w:space="0" w:color="auto"/>
            <w:bottom w:val="none" w:sz="0" w:space="0" w:color="auto"/>
            <w:right w:val="none" w:sz="0" w:space="0" w:color="auto"/>
          </w:divBdr>
          <w:divsChild>
            <w:div w:id="1232426206">
              <w:marLeft w:val="0"/>
              <w:marRight w:val="0"/>
              <w:marTop w:val="0"/>
              <w:marBottom w:val="0"/>
              <w:divBdr>
                <w:top w:val="none" w:sz="0" w:space="0" w:color="auto"/>
                <w:left w:val="none" w:sz="0" w:space="0" w:color="auto"/>
                <w:bottom w:val="none" w:sz="0" w:space="0" w:color="auto"/>
                <w:right w:val="none" w:sz="0" w:space="0" w:color="auto"/>
              </w:divBdr>
              <w:divsChild>
                <w:div w:id="37817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876109">
          <w:marLeft w:val="0"/>
          <w:marRight w:val="0"/>
          <w:marTop w:val="300"/>
          <w:marBottom w:val="0"/>
          <w:divBdr>
            <w:top w:val="none" w:sz="0" w:space="0" w:color="auto"/>
            <w:left w:val="none" w:sz="0" w:space="0" w:color="auto"/>
            <w:bottom w:val="none" w:sz="0" w:space="0" w:color="auto"/>
            <w:right w:val="none" w:sz="0" w:space="0" w:color="auto"/>
          </w:divBdr>
          <w:divsChild>
            <w:div w:id="1467894779">
              <w:marLeft w:val="0"/>
              <w:marRight w:val="0"/>
              <w:marTop w:val="0"/>
              <w:marBottom w:val="0"/>
              <w:divBdr>
                <w:top w:val="none" w:sz="0" w:space="0" w:color="auto"/>
                <w:left w:val="none" w:sz="0" w:space="0" w:color="auto"/>
                <w:bottom w:val="none" w:sz="0" w:space="0" w:color="auto"/>
                <w:right w:val="none" w:sz="0" w:space="0" w:color="auto"/>
              </w:divBdr>
              <w:divsChild>
                <w:div w:id="112453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218">
          <w:marLeft w:val="0"/>
          <w:marRight w:val="0"/>
          <w:marTop w:val="300"/>
          <w:marBottom w:val="0"/>
          <w:divBdr>
            <w:top w:val="none" w:sz="0" w:space="0" w:color="auto"/>
            <w:left w:val="none" w:sz="0" w:space="0" w:color="auto"/>
            <w:bottom w:val="none" w:sz="0" w:space="0" w:color="auto"/>
            <w:right w:val="none" w:sz="0" w:space="0" w:color="auto"/>
          </w:divBdr>
          <w:divsChild>
            <w:div w:id="1291089256">
              <w:marLeft w:val="0"/>
              <w:marRight w:val="0"/>
              <w:marTop w:val="0"/>
              <w:marBottom w:val="0"/>
              <w:divBdr>
                <w:top w:val="none" w:sz="0" w:space="0" w:color="auto"/>
                <w:left w:val="none" w:sz="0" w:space="0" w:color="auto"/>
                <w:bottom w:val="none" w:sz="0" w:space="0" w:color="auto"/>
                <w:right w:val="none" w:sz="0" w:space="0" w:color="auto"/>
              </w:divBdr>
              <w:divsChild>
                <w:div w:id="105188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4781">
          <w:marLeft w:val="0"/>
          <w:marRight w:val="0"/>
          <w:marTop w:val="300"/>
          <w:marBottom w:val="0"/>
          <w:divBdr>
            <w:top w:val="none" w:sz="0" w:space="0" w:color="auto"/>
            <w:left w:val="none" w:sz="0" w:space="0" w:color="auto"/>
            <w:bottom w:val="none" w:sz="0" w:space="0" w:color="auto"/>
            <w:right w:val="none" w:sz="0" w:space="0" w:color="auto"/>
          </w:divBdr>
          <w:divsChild>
            <w:div w:id="1716465712">
              <w:marLeft w:val="0"/>
              <w:marRight w:val="0"/>
              <w:marTop w:val="0"/>
              <w:marBottom w:val="0"/>
              <w:divBdr>
                <w:top w:val="none" w:sz="0" w:space="0" w:color="auto"/>
                <w:left w:val="none" w:sz="0" w:space="0" w:color="auto"/>
                <w:bottom w:val="none" w:sz="0" w:space="0" w:color="auto"/>
                <w:right w:val="none" w:sz="0" w:space="0" w:color="auto"/>
              </w:divBdr>
              <w:divsChild>
                <w:div w:id="20800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5977822">
      <w:bodyDiv w:val="1"/>
      <w:marLeft w:val="0"/>
      <w:marRight w:val="0"/>
      <w:marTop w:val="0"/>
      <w:marBottom w:val="0"/>
      <w:divBdr>
        <w:top w:val="none" w:sz="0" w:space="0" w:color="auto"/>
        <w:left w:val="none" w:sz="0" w:space="0" w:color="auto"/>
        <w:bottom w:val="none" w:sz="0" w:space="0" w:color="auto"/>
        <w:right w:val="none" w:sz="0" w:space="0" w:color="auto"/>
      </w:divBdr>
      <w:divsChild>
        <w:div w:id="1210073148">
          <w:marLeft w:val="0"/>
          <w:marRight w:val="0"/>
          <w:marTop w:val="0"/>
          <w:marBottom w:val="0"/>
          <w:divBdr>
            <w:top w:val="none" w:sz="0" w:space="0" w:color="auto"/>
            <w:left w:val="none" w:sz="0" w:space="0" w:color="auto"/>
            <w:bottom w:val="none" w:sz="0" w:space="0" w:color="auto"/>
            <w:right w:val="none" w:sz="0" w:space="0" w:color="auto"/>
          </w:divBdr>
        </w:div>
        <w:div w:id="2028214086">
          <w:marLeft w:val="0"/>
          <w:marRight w:val="0"/>
          <w:marTop w:val="0"/>
          <w:marBottom w:val="0"/>
          <w:divBdr>
            <w:top w:val="none" w:sz="0" w:space="0" w:color="auto"/>
            <w:left w:val="none" w:sz="0" w:space="0" w:color="auto"/>
            <w:bottom w:val="none" w:sz="0" w:space="0" w:color="auto"/>
            <w:right w:val="none" w:sz="0" w:space="0" w:color="auto"/>
          </w:divBdr>
          <w:divsChild>
            <w:div w:id="1318606056">
              <w:marLeft w:val="0"/>
              <w:marRight w:val="0"/>
              <w:marTop w:val="0"/>
              <w:marBottom w:val="0"/>
              <w:divBdr>
                <w:top w:val="none" w:sz="0" w:space="0" w:color="auto"/>
                <w:left w:val="none" w:sz="0" w:space="0" w:color="auto"/>
                <w:bottom w:val="none" w:sz="0" w:space="0" w:color="auto"/>
                <w:right w:val="none" w:sz="0" w:space="0" w:color="auto"/>
              </w:divBdr>
            </w:div>
          </w:divsChild>
        </w:div>
        <w:div w:id="1623686770">
          <w:marLeft w:val="0"/>
          <w:marRight w:val="0"/>
          <w:marTop w:val="0"/>
          <w:marBottom w:val="0"/>
          <w:divBdr>
            <w:top w:val="none" w:sz="0" w:space="0" w:color="auto"/>
            <w:left w:val="none" w:sz="0" w:space="0" w:color="auto"/>
            <w:bottom w:val="none" w:sz="0" w:space="0" w:color="auto"/>
            <w:right w:val="none" w:sz="0" w:space="0" w:color="auto"/>
          </w:divBdr>
        </w:div>
        <w:div w:id="1067916419">
          <w:marLeft w:val="0"/>
          <w:marRight w:val="0"/>
          <w:marTop w:val="0"/>
          <w:marBottom w:val="0"/>
          <w:divBdr>
            <w:top w:val="none" w:sz="0" w:space="0" w:color="auto"/>
            <w:left w:val="none" w:sz="0" w:space="0" w:color="auto"/>
            <w:bottom w:val="none" w:sz="0" w:space="0" w:color="auto"/>
            <w:right w:val="none" w:sz="0" w:space="0" w:color="auto"/>
          </w:divBdr>
          <w:divsChild>
            <w:div w:id="142045660">
              <w:marLeft w:val="0"/>
              <w:marRight w:val="0"/>
              <w:marTop w:val="0"/>
              <w:marBottom w:val="0"/>
              <w:divBdr>
                <w:top w:val="none" w:sz="0" w:space="0" w:color="auto"/>
                <w:left w:val="none" w:sz="0" w:space="0" w:color="auto"/>
                <w:bottom w:val="none" w:sz="0" w:space="0" w:color="auto"/>
                <w:right w:val="none" w:sz="0" w:space="0" w:color="auto"/>
              </w:divBdr>
            </w:div>
          </w:divsChild>
        </w:div>
        <w:div w:id="1495146447">
          <w:marLeft w:val="0"/>
          <w:marRight w:val="0"/>
          <w:marTop w:val="0"/>
          <w:marBottom w:val="0"/>
          <w:divBdr>
            <w:top w:val="none" w:sz="0" w:space="0" w:color="auto"/>
            <w:left w:val="none" w:sz="0" w:space="0" w:color="auto"/>
            <w:bottom w:val="none" w:sz="0" w:space="0" w:color="auto"/>
            <w:right w:val="none" w:sz="0" w:space="0" w:color="auto"/>
          </w:divBdr>
        </w:div>
        <w:div w:id="812067683">
          <w:marLeft w:val="0"/>
          <w:marRight w:val="0"/>
          <w:marTop w:val="0"/>
          <w:marBottom w:val="0"/>
          <w:divBdr>
            <w:top w:val="none" w:sz="0" w:space="0" w:color="auto"/>
            <w:left w:val="none" w:sz="0" w:space="0" w:color="auto"/>
            <w:bottom w:val="none" w:sz="0" w:space="0" w:color="auto"/>
            <w:right w:val="none" w:sz="0" w:space="0" w:color="auto"/>
          </w:divBdr>
          <w:divsChild>
            <w:div w:id="1758403724">
              <w:marLeft w:val="0"/>
              <w:marRight w:val="0"/>
              <w:marTop w:val="0"/>
              <w:marBottom w:val="0"/>
              <w:divBdr>
                <w:top w:val="none" w:sz="0" w:space="0" w:color="auto"/>
                <w:left w:val="none" w:sz="0" w:space="0" w:color="auto"/>
                <w:bottom w:val="none" w:sz="0" w:space="0" w:color="auto"/>
                <w:right w:val="none" w:sz="0" w:space="0" w:color="auto"/>
              </w:divBdr>
            </w:div>
          </w:divsChild>
        </w:div>
        <w:div w:id="2060931654">
          <w:marLeft w:val="0"/>
          <w:marRight w:val="0"/>
          <w:marTop w:val="0"/>
          <w:marBottom w:val="0"/>
          <w:divBdr>
            <w:top w:val="none" w:sz="0" w:space="0" w:color="auto"/>
            <w:left w:val="none" w:sz="0" w:space="0" w:color="auto"/>
            <w:bottom w:val="none" w:sz="0" w:space="0" w:color="auto"/>
            <w:right w:val="none" w:sz="0" w:space="0" w:color="auto"/>
          </w:divBdr>
        </w:div>
        <w:div w:id="536545960">
          <w:marLeft w:val="0"/>
          <w:marRight w:val="0"/>
          <w:marTop w:val="0"/>
          <w:marBottom w:val="0"/>
          <w:divBdr>
            <w:top w:val="none" w:sz="0" w:space="0" w:color="auto"/>
            <w:left w:val="none" w:sz="0" w:space="0" w:color="auto"/>
            <w:bottom w:val="none" w:sz="0" w:space="0" w:color="auto"/>
            <w:right w:val="none" w:sz="0" w:space="0" w:color="auto"/>
          </w:divBdr>
          <w:divsChild>
            <w:div w:id="1702780178">
              <w:marLeft w:val="0"/>
              <w:marRight w:val="0"/>
              <w:marTop w:val="0"/>
              <w:marBottom w:val="0"/>
              <w:divBdr>
                <w:top w:val="none" w:sz="0" w:space="0" w:color="auto"/>
                <w:left w:val="none" w:sz="0" w:space="0" w:color="auto"/>
                <w:bottom w:val="none" w:sz="0" w:space="0" w:color="auto"/>
                <w:right w:val="none" w:sz="0" w:space="0" w:color="auto"/>
              </w:divBdr>
            </w:div>
          </w:divsChild>
        </w:div>
        <w:div w:id="1700086117">
          <w:marLeft w:val="0"/>
          <w:marRight w:val="0"/>
          <w:marTop w:val="0"/>
          <w:marBottom w:val="0"/>
          <w:divBdr>
            <w:top w:val="none" w:sz="0" w:space="0" w:color="auto"/>
            <w:left w:val="none" w:sz="0" w:space="0" w:color="auto"/>
            <w:bottom w:val="none" w:sz="0" w:space="0" w:color="auto"/>
            <w:right w:val="none" w:sz="0" w:space="0" w:color="auto"/>
          </w:divBdr>
        </w:div>
        <w:div w:id="1467624870">
          <w:marLeft w:val="0"/>
          <w:marRight w:val="0"/>
          <w:marTop w:val="0"/>
          <w:marBottom w:val="0"/>
          <w:divBdr>
            <w:top w:val="none" w:sz="0" w:space="0" w:color="auto"/>
            <w:left w:val="none" w:sz="0" w:space="0" w:color="auto"/>
            <w:bottom w:val="none" w:sz="0" w:space="0" w:color="auto"/>
            <w:right w:val="none" w:sz="0" w:space="0" w:color="auto"/>
          </w:divBdr>
          <w:divsChild>
            <w:div w:id="1446924483">
              <w:marLeft w:val="0"/>
              <w:marRight w:val="0"/>
              <w:marTop w:val="0"/>
              <w:marBottom w:val="0"/>
              <w:divBdr>
                <w:top w:val="none" w:sz="0" w:space="0" w:color="auto"/>
                <w:left w:val="none" w:sz="0" w:space="0" w:color="auto"/>
                <w:bottom w:val="none" w:sz="0" w:space="0" w:color="auto"/>
                <w:right w:val="none" w:sz="0" w:space="0" w:color="auto"/>
              </w:divBdr>
            </w:div>
          </w:divsChild>
        </w:div>
        <w:div w:id="1543178093">
          <w:marLeft w:val="0"/>
          <w:marRight w:val="0"/>
          <w:marTop w:val="0"/>
          <w:marBottom w:val="0"/>
          <w:divBdr>
            <w:top w:val="none" w:sz="0" w:space="0" w:color="auto"/>
            <w:left w:val="none" w:sz="0" w:space="0" w:color="auto"/>
            <w:bottom w:val="none" w:sz="0" w:space="0" w:color="auto"/>
            <w:right w:val="none" w:sz="0" w:space="0" w:color="auto"/>
          </w:divBdr>
        </w:div>
        <w:div w:id="1602765123">
          <w:marLeft w:val="0"/>
          <w:marRight w:val="0"/>
          <w:marTop w:val="0"/>
          <w:marBottom w:val="0"/>
          <w:divBdr>
            <w:top w:val="none" w:sz="0" w:space="0" w:color="auto"/>
            <w:left w:val="none" w:sz="0" w:space="0" w:color="auto"/>
            <w:bottom w:val="none" w:sz="0" w:space="0" w:color="auto"/>
            <w:right w:val="none" w:sz="0" w:space="0" w:color="auto"/>
          </w:divBdr>
          <w:divsChild>
            <w:div w:id="1966307839">
              <w:marLeft w:val="0"/>
              <w:marRight w:val="0"/>
              <w:marTop w:val="0"/>
              <w:marBottom w:val="0"/>
              <w:divBdr>
                <w:top w:val="none" w:sz="0" w:space="0" w:color="auto"/>
                <w:left w:val="none" w:sz="0" w:space="0" w:color="auto"/>
                <w:bottom w:val="none" w:sz="0" w:space="0" w:color="auto"/>
                <w:right w:val="none" w:sz="0" w:space="0" w:color="auto"/>
              </w:divBdr>
            </w:div>
          </w:divsChild>
        </w:div>
        <w:div w:id="999501884">
          <w:marLeft w:val="0"/>
          <w:marRight w:val="0"/>
          <w:marTop w:val="0"/>
          <w:marBottom w:val="0"/>
          <w:divBdr>
            <w:top w:val="none" w:sz="0" w:space="0" w:color="auto"/>
            <w:left w:val="none" w:sz="0" w:space="0" w:color="auto"/>
            <w:bottom w:val="none" w:sz="0" w:space="0" w:color="auto"/>
            <w:right w:val="none" w:sz="0" w:space="0" w:color="auto"/>
          </w:divBdr>
        </w:div>
        <w:div w:id="1019888459">
          <w:marLeft w:val="0"/>
          <w:marRight w:val="0"/>
          <w:marTop w:val="0"/>
          <w:marBottom w:val="0"/>
          <w:divBdr>
            <w:top w:val="none" w:sz="0" w:space="0" w:color="auto"/>
            <w:left w:val="none" w:sz="0" w:space="0" w:color="auto"/>
            <w:bottom w:val="none" w:sz="0" w:space="0" w:color="auto"/>
            <w:right w:val="none" w:sz="0" w:space="0" w:color="auto"/>
          </w:divBdr>
          <w:divsChild>
            <w:div w:id="2112384806">
              <w:marLeft w:val="0"/>
              <w:marRight w:val="0"/>
              <w:marTop w:val="0"/>
              <w:marBottom w:val="0"/>
              <w:divBdr>
                <w:top w:val="none" w:sz="0" w:space="0" w:color="auto"/>
                <w:left w:val="none" w:sz="0" w:space="0" w:color="auto"/>
                <w:bottom w:val="none" w:sz="0" w:space="0" w:color="auto"/>
                <w:right w:val="none" w:sz="0" w:space="0" w:color="auto"/>
              </w:divBdr>
            </w:div>
          </w:divsChild>
        </w:div>
        <w:div w:id="866791881">
          <w:marLeft w:val="0"/>
          <w:marRight w:val="0"/>
          <w:marTop w:val="300"/>
          <w:marBottom w:val="0"/>
          <w:divBdr>
            <w:top w:val="none" w:sz="0" w:space="0" w:color="auto"/>
            <w:left w:val="none" w:sz="0" w:space="0" w:color="auto"/>
            <w:bottom w:val="none" w:sz="0" w:space="0" w:color="auto"/>
            <w:right w:val="none" w:sz="0" w:space="0" w:color="auto"/>
          </w:divBdr>
          <w:divsChild>
            <w:div w:id="25640722">
              <w:marLeft w:val="0"/>
              <w:marRight w:val="0"/>
              <w:marTop w:val="0"/>
              <w:marBottom w:val="0"/>
              <w:divBdr>
                <w:top w:val="none" w:sz="0" w:space="0" w:color="auto"/>
                <w:left w:val="none" w:sz="0" w:space="0" w:color="auto"/>
                <w:bottom w:val="none" w:sz="0" w:space="0" w:color="auto"/>
                <w:right w:val="none" w:sz="0" w:space="0" w:color="auto"/>
              </w:divBdr>
              <w:divsChild>
                <w:div w:id="8818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30548">
          <w:marLeft w:val="0"/>
          <w:marRight w:val="0"/>
          <w:marTop w:val="300"/>
          <w:marBottom w:val="0"/>
          <w:divBdr>
            <w:top w:val="none" w:sz="0" w:space="0" w:color="auto"/>
            <w:left w:val="none" w:sz="0" w:space="0" w:color="auto"/>
            <w:bottom w:val="none" w:sz="0" w:space="0" w:color="auto"/>
            <w:right w:val="none" w:sz="0" w:space="0" w:color="auto"/>
          </w:divBdr>
          <w:divsChild>
            <w:div w:id="74324239">
              <w:marLeft w:val="0"/>
              <w:marRight w:val="0"/>
              <w:marTop w:val="0"/>
              <w:marBottom w:val="0"/>
              <w:divBdr>
                <w:top w:val="none" w:sz="0" w:space="0" w:color="auto"/>
                <w:left w:val="none" w:sz="0" w:space="0" w:color="auto"/>
                <w:bottom w:val="none" w:sz="0" w:space="0" w:color="auto"/>
                <w:right w:val="none" w:sz="0" w:space="0" w:color="auto"/>
              </w:divBdr>
              <w:divsChild>
                <w:div w:id="77143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560043">
          <w:marLeft w:val="0"/>
          <w:marRight w:val="0"/>
          <w:marTop w:val="300"/>
          <w:marBottom w:val="0"/>
          <w:divBdr>
            <w:top w:val="none" w:sz="0" w:space="0" w:color="auto"/>
            <w:left w:val="none" w:sz="0" w:space="0" w:color="auto"/>
            <w:bottom w:val="none" w:sz="0" w:space="0" w:color="auto"/>
            <w:right w:val="none" w:sz="0" w:space="0" w:color="auto"/>
          </w:divBdr>
          <w:divsChild>
            <w:div w:id="303389323">
              <w:marLeft w:val="0"/>
              <w:marRight w:val="0"/>
              <w:marTop w:val="0"/>
              <w:marBottom w:val="0"/>
              <w:divBdr>
                <w:top w:val="none" w:sz="0" w:space="0" w:color="auto"/>
                <w:left w:val="none" w:sz="0" w:space="0" w:color="auto"/>
                <w:bottom w:val="none" w:sz="0" w:space="0" w:color="auto"/>
                <w:right w:val="none" w:sz="0" w:space="0" w:color="auto"/>
              </w:divBdr>
              <w:divsChild>
                <w:div w:id="669214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78865">
          <w:marLeft w:val="0"/>
          <w:marRight w:val="0"/>
          <w:marTop w:val="300"/>
          <w:marBottom w:val="0"/>
          <w:divBdr>
            <w:top w:val="none" w:sz="0" w:space="0" w:color="auto"/>
            <w:left w:val="none" w:sz="0" w:space="0" w:color="auto"/>
            <w:bottom w:val="none" w:sz="0" w:space="0" w:color="auto"/>
            <w:right w:val="none" w:sz="0" w:space="0" w:color="auto"/>
          </w:divBdr>
          <w:divsChild>
            <w:div w:id="1993363683">
              <w:marLeft w:val="0"/>
              <w:marRight w:val="0"/>
              <w:marTop w:val="0"/>
              <w:marBottom w:val="0"/>
              <w:divBdr>
                <w:top w:val="none" w:sz="0" w:space="0" w:color="auto"/>
                <w:left w:val="none" w:sz="0" w:space="0" w:color="auto"/>
                <w:bottom w:val="none" w:sz="0" w:space="0" w:color="auto"/>
                <w:right w:val="none" w:sz="0" w:space="0" w:color="auto"/>
              </w:divBdr>
              <w:divsChild>
                <w:div w:id="207639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448096">
      <w:bodyDiv w:val="1"/>
      <w:marLeft w:val="0"/>
      <w:marRight w:val="0"/>
      <w:marTop w:val="0"/>
      <w:marBottom w:val="0"/>
      <w:divBdr>
        <w:top w:val="none" w:sz="0" w:space="0" w:color="auto"/>
        <w:left w:val="none" w:sz="0" w:space="0" w:color="auto"/>
        <w:bottom w:val="none" w:sz="0" w:space="0" w:color="auto"/>
        <w:right w:val="none" w:sz="0" w:space="0" w:color="auto"/>
      </w:divBdr>
      <w:divsChild>
        <w:div w:id="1340697784">
          <w:marLeft w:val="0"/>
          <w:marRight w:val="0"/>
          <w:marTop w:val="0"/>
          <w:marBottom w:val="0"/>
          <w:divBdr>
            <w:top w:val="none" w:sz="0" w:space="0" w:color="auto"/>
            <w:left w:val="none" w:sz="0" w:space="0" w:color="auto"/>
            <w:bottom w:val="none" w:sz="0" w:space="0" w:color="auto"/>
            <w:right w:val="none" w:sz="0" w:space="0" w:color="auto"/>
          </w:divBdr>
        </w:div>
        <w:div w:id="1483081193">
          <w:marLeft w:val="0"/>
          <w:marRight w:val="0"/>
          <w:marTop w:val="0"/>
          <w:marBottom w:val="0"/>
          <w:divBdr>
            <w:top w:val="none" w:sz="0" w:space="0" w:color="auto"/>
            <w:left w:val="none" w:sz="0" w:space="0" w:color="auto"/>
            <w:bottom w:val="none" w:sz="0" w:space="0" w:color="auto"/>
            <w:right w:val="none" w:sz="0" w:space="0" w:color="auto"/>
          </w:divBdr>
          <w:divsChild>
            <w:div w:id="1847019080">
              <w:marLeft w:val="0"/>
              <w:marRight w:val="0"/>
              <w:marTop w:val="0"/>
              <w:marBottom w:val="0"/>
              <w:divBdr>
                <w:top w:val="none" w:sz="0" w:space="0" w:color="auto"/>
                <w:left w:val="none" w:sz="0" w:space="0" w:color="auto"/>
                <w:bottom w:val="none" w:sz="0" w:space="0" w:color="auto"/>
                <w:right w:val="none" w:sz="0" w:space="0" w:color="auto"/>
              </w:divBdr>
            </w:div>
          </w:divsChild>
        </w:div>
        <w:div w:id="897328650">
          <w:marLeft w:val="0"/>
          <w:marRight w:val="0"/>
          <w:marTop w:val="0"/>
          <w:marBottom w:val="0"/>
          <w:divBdr>
            <w:top w:val="none" w:sz="0" w:space="0" w:color="auto"/>
            <w:left w:val="none" w:sz="0" w:space="0" w:color="auto"/>
            <w:bottom w:val="none" w:sz="0" w:space="0" w:color="auto"/>
            <w:right w:val="none" w:sz="0" w:space="0" w:color="auto"/>
          </w:divBdr>
        </w:div>
        <w:div w:id="1398364038">
          <w:marLeft w:val="0"/>
          <w:marRight w:val="0"/>
          <w:marTop w:val="0"/>
          <w:marBottom w:val="0"/>
          <w:divBdr>
            <w:top w:val="none" w:sz="0" w:space="0" w:color="auto"/>
            <w:left w:val="none" w:sz="0" w:space="0" w:color="auto"/>
            <w:bottom w:val="none" w:sz="0" w:space="0" w:color="auto"/>
            <w:right w:val="none" w:sz="0" w:space="0" w:color="auto"/>
          </w:divBdr>
          <w:divsChild>
            <w:div w:id="1526600841">
              <w:marLeft w:val="0"/>
              <w:marRight w:val="0"/>
              <w:marTop w:val="0"/>
              <w:marBottom w:val="0"/>
              <w:divBdr>
                <w:top w:val="none" w:sz="0" w:space="0" w:color="auto"/>
                <w:left w:val="none" w:sz="0" w:space="0" w:color="auto"/>
                <w:bottom w:val="none" w:sz="0" w:space="0" w:color="auto"/>
                <w:right w:val="none" w:sz="0" w:space="0" w:color="auto"/>
              </w:divBdr>
            </w:div>
          </w:divsChild>
        </w:div>
        <w:div w:id="1484618196">
          <w:marLeft w:val="0"/>
          <w:marRight w:val="0"/>
          <w:marTop w:val="0"/>
          <w:marBottom w:val="0"/>
          <w:divBdr>
            <w:top w:val="none" w:sz="0" w:space="0" w:color="auto"/>
            <w:left w:val="none" w:sz="0" w:space="0" w:color="auto"/>
            <w:bottom w:val="none" w:sz="0" w:space="0" w:color="auto"/>
            <w:right w:val="none" w:sz="0" w:space="0" w:color="auto"/>
          </w:divBdr>
        </w:div>
        <w:div w:id="227959162">
          <w:marLeft w:val="0"/>
          <w:marRight w:val="0"/>
          <w:marTop w:val="0"/>
          <w:marBottom w:val="0"/>
          <w:divBdr>
            <w:top w:val="none" w:sz="0" w:space="0" w:color="auto"/>
            <w:left w:val="none" w:sz="0" w:space="0" w:color="auto"/>
            <w:bottom w:val="none" w:sz="0" w:space="0" w:color="auto"/>
            <w:right w:val="none" w:sz="0" w:space="0" w:color="auto"/>
          </w:divBdr>
          <w:divsChild>
            <w:div w:id="1398943137">
              <w:marLeft w:val="0"/>
              <w:marRight w:val="0"/>
              <w:marTop w:val="0"/>
              <w:marBottom w:val="0"/>
              <w:divBdr>
                <w:top w:val="none" w:sz="0" w:space="0" w:color="auto"/>
                <w:left w:val="none" w:sz="0" w:space="0" w:color="auto"/>
                <w:bottom w:val="none" w:sz="0" w:space="0" w:color="auto"/>
                <w:right w:val="none" w:sz="0" w:space="0" w:color="auto"/>
              </w:divBdr>
            </w:div>
          </w:divsChild>
        </w:div>
        <w:div w:id="644549747">
          <w:marLeft w:val="0"/>
          <w:marRight w:val="0"/>
          <w:marTop w:val="0"/>
          <w:marBottom w:val="0"/>
          <w:divBdr>
            <w:top w:val="none" w:sz="0" w:space="0" w:color="auto"/>
            <w:left w:val="none" w:sz="0" w:space="0" w:color="auto"/>
            <w:bottom w:val="none" w:sz="0" w:space="0" w:color="auto"/>
            <w:right w:val="none" w:sz="0" w:space="0" w:color="auto"/>
          </w:divBdr>
        </w:div>
        <w:div w:id="630676970">
          <w:marLeft w:val="0"/>
          <w:marRight w:val="0"/>
          <w:marTop w:val="0"/>
          <w:marBottom w:val="0"/>
          <w:divBdr>
            <w:top w:val="none" w:sz="0" w:space="0" w:color="auto"/>
            <w:left w:val="none" w:sz="0" w:space="0" w:color="auto"/>
            <w:bottom w:val="none" w:sz="0" w:space="0" w:color="auto"/>
            <w:right w:val="none" w:sz="0" w:space="0" w:color="auto"/>
          </w:divBdr>
          <w:divsChild>
            <w:div w:id="501160806">
              <w:marLeft w:val="0"/>
              <w:marRight w:val="0"/>
              <w:marTop w:val="0"/>
              <w:marBottom w:val="0"/>
              <w:divBdr>
                <w:top w:val="none" w:sz="0" w:space="0" w:color="auto"/>
                <w:left w:val="none" w:sz="0" w:space="0" w:color="auto"/>
                <w:bottom w:val="none" w:sz="0" w:space="0" w:color="auto"/>
                <w:right w:val="none" w:sz="0" w:space="0" w:color="auto"/>
              </w:divBdr>
            </w:div>
          </w:divsChild>
        </w:div>
        <w:div w:id="284119009">
          <w:marLeft w:val="0"/>
          <w:marRight w:val="0"/>
          <w:marTop w:val="0"/>
          <w:marBottom w:val="0"/>
          <w:divBdr>
            <w:top w:val="none" w:sz="0" w:space="0" w:color="auto"/>
            <w:left w:val="none" w:sz="0" w:space="0" w:color="auto"/>
            <w:bottom w:val="none" w:sz="0" w:space="0" w:color="auto"/>
            <w:right w:val="none" w:sz="0" w:space="0" w:color="auto"/>
          </w:divBdr>
        </w:div>
        <w:div w:id="1115101690">
          <w:marLeft w:val="0"/>
          <w:marRight w:val="0"/>
          <w:marTop w:val="0"/>
          <w:marBottom w:val="0"/>
          <w:divBdr>
            <w:top w:val="none" w:sz="0" w:space="0" w:color="auto"/>
            <w:left w:val="none" w:sz="0" w:space="0" w:color="auto"/>
            <w:bottom w:val="none" w:sz="0" w:space="0" w:color="auto"/>
            <w:right w:val="none" w:sz="0" w:space="0" w:color="auto"/>
          </w:divBdr>
          <w:divsChild>
            <w:div w:id="184177368">
              <w:marLeft w:val="0"/>
              <w:marRight w:val="0"/>
              <w:marTop w:val="0"/>
              <w:marBottom w:val="0"/>
              <w:divBdr>
                <w:top w:val="none" w:sz="0" w:space="0" w:color="auto"/>
                <w:left w:val="none" w:sz="0" w:space="0" w:color="auto"/>
                <w:bottom w:val="none" w:sz="0" w:space="0" w:color="auto"/>
                <w:right w:val="none" w:sz="0" w:space="0" w:color="auto"/>
              </w:divBdr>
            </w:div>
          </w:divsChild>
        </w:div>
        <w:div w:id="723408498">
          <w:marLeft w:val="0"/>
          <w:marRight w:val="0"/>
          <w:marTop w:val="0"/>
          <w:marBottom w:val="0"/>
          <w:divBdr>
            <w:top w:val="none" w:sz="0" w:space="0" w:color="auto"/>
            <w:left w:val="none" w:sz="0" w:space="0" w:color="auto"/>
            <w:bottom w:val="none" w:sz="0" w:space="0" w:color="auto"/>
            <w:right w:val="none" w:sz="0" w:space="0" w:color="auto"/>
          </w:divBdr>
        </w:div>
        <w:div w:id="1919515674">
          <w:marLeft w:val="0"/>
          <w:marRight w:val="0"/>
          <w:marTop w:val="0"/>
          <w:marBottom w:val="0"/>
          <w:divBdr>
            <w:top w:val="none" w:sz="0" w:space="0" w:color="auto"/>
            <w:left w:val="none" w:sz="0" w:space="0" w:color="auto"/>
            <w:bottom w:val="none" w:sz="0" w:space="0" w:color="auto"/>
            <w:right w:val="none" w:sz="0" w:space="0" w:color="auto"/>
          </w:divBdr>
          <w:divsChild>
            <w:div w:id="30109053">
              <w:marLeft w:val="0"/>
              <w:marRight w:val="0"/>
              <w:marTop w:val="0"/>
              <w:marBottom w:val="0"/>
              <w:divBdr>
                <w:top w:val="none" w:sz="0" w:space="0" w:color="auto"/>
                <w:left w:val="none" w:sz="0" w:space="0" w:color="auto"/>
                <w:bottom w:val="none" w:sz="0" w:space="0" w:color="auto"/>
                <w:right w:val="none" w:sz="0" w:space="0" w:color="auto"/>
              </w:divBdr>
            </w:div>
          </w:divsChild>
        </w:div>
        <w:div w:id="725298468">
          <w:marLeft w:val="0"/>
          <w:marRight w:val="0"/>
          <w:marTop w:val="0"/>
          <w:marBottom w:val="0"/>
          <w:divBdr>
            <w:top w:val="none" w:sz="0" w:space="0" w:color="auto"/>
            <w:left w:val="none" w:sz="0" w:space="0" w:color="auto"/>
            <w:bottom w:val="none" w:sz="0" w:space="0" w:color="auto"/>
            <w:right w:val="none" w:sz="0" w:space="0" w:color="auto"/>
          </w:divBdr>
        </w:div>
        <w:div w:id="467623331">
          <w:marLeft w:val="0"/>
          <w:marRight w:val="0"/>
          <w:marTop w:val="0"/>
          <w:marBottom w:val="0"/>
          <w:divBdr>
            <w:top w:val="none" w:sz="0" w:space="0" w:color="auto"/>
            <w:left w:val="none" w:sz="0" w:space="0" w:color="auto"/>
            <w:bottom w:val="none" w:sz="0" w:space="0" w:color="auto"/>
            <w:right w:val="none" w:sz="0" w:space="0" w:color="auto"/>
          </w:divBdr>
          <w:divsChild>
            <w:div w:id="1648246552">
              <w:marLeft w:val="0"/>
              <w:marRight w:val="0"/>
              <w:marTop w:val="0"/>
              <w:marBottom w:val="0"/>
              <w:divBdr>
                <w:top w:val="none" w:sz="0" w:space="0" w:color="auto"/>
                <w:left w:val="none" w:sz="0" w:space="0" w:color="auto"/>
                <w:bottom w:val="none" w:sz="0" w:space="0" w:color="auto"/>
                <w:right w:val="none" w:sz="0" w:space="0" w:color="auto"/>
              </w:divBdr>
            </w:div>
          </w:divsChild>
        </w:div>
        <w:div w:id="871455332">
          <w:marLeft w:val="0"/>
          <w:marRight w:val="0"/>
          <w:marTop w:val="300"/>
          <w:marBottom w:val="0"/>
          <w:divBdr>
            <w:top w:val="none" w:sz="0" w:space="0" w:color="auto"/>
            <w:left w:val="none" w:sz="0" w:space="0" w:color="auto"/>
            <w:bottom w:val="none" w:sz="0" w:space="0" w:color="auto"/>
            <w:right w:val="none" w:sz="0" w:space="0" w:color="auto"/>
          </w:divBdr>
          <w:divsChild>
            <w:div w:id="913783964">
              <w:marLeft w:val="0"/>
              <w:marRight w:val="0"/>
              <w:marTop w:val="0"/>
              <w:marBottom w:val="0"/>
              <w:divBdr>
                <w:top w:val="none" w:sz="0" w:space="0" w:color="auto"/>
                <w:left w:val="none" w:sz="0" w:space="0" w:color="auto"/>
                <w:bottom w:val="none" w:sz="0" w:space="0" w:color="auto"/>
                <w:right w:val="none" w:sz="0" w:space="0" w:color="auto"/>
              </w:divBdr>
              <w:divsChild>
                <w:div w:id="133263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164569">
          <w:marLeft w:val="0"/>
          <w:marRight w:val="0"/>
          <w:marTop w:val="300"/>
          <w:marBottom w:val="0"/>
          <w:divBdr>
            <w:top w:val="none" w:sz="0" w:space="0" w:color="auto"/>
            <w:left w:val="none" w:sz="0" w:space="0" w:color="auto"/>
            <w:bottom w:val="none" w:sz="0" w:space="0" w:color="auto"/>
            <w:right w:val="none" w:sz="0" w:space="0" w:color="auto"/>
          </w:divBdr>
          <w:divsChild>
            <w:div w:id="322316242">
              <w:marLeft w:val="0"/>
              <w:marRight w:val="0"/>
              <w:marTop w:val="0"/>
              <w:marBottom w:val="0"/>
              <w:divBdr>
                <w:top w:val="none" w:sz="0" w:space="0" w:color="auto"/>
                <w:left w:val="none" w:sz="0" w:space="0" w:color="auto"/>
                <w:bottom w:val="none" w:sz="0" w:space="0" w:color="auto"/>
                <w:right w:val="none" w:sz="0" w:space="0" w:color="auto"/>
              </w:divBdr>
              <w:divsChild>
                <w:div w:id="121361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8920">
          <w:marLeft w:val="0"/>
          <w:marRight w:val="0"/>
          <w:marTop w:val="300"/>
          <w:marBottom w:val="0"/>
          <w:divBdr>
            <w:top w:val="none" w:sz="0" w:space="0" w:color="auto"/>
            <w:left w:val="none" w:sz="0" w:space="0" w:color="auto"/>
            <w:bottom w:val="none" w:sz="0" w:space="0" w:color="auto"/>
            <w:right w:val="none" w:sz="0" w:space="0" w:color="auto"/>
          </w:divBdr>
          <w:divsChild>
            <w:div w:id="1255633055">
              <w:marLeft w:val="0"/>
              <w:marRight w:val="0"/>
              <w:marTop w:val="0"/>
              <w:marBottom w:val="0"/>
              <w:divBdr>
                <w:top w:val="none" w:sz="0" w:space="0" w:color="auto"/>
                <w:left w:val="none" w:sz="0" w:space="0" w:color="auto"/>
                <w:bottom w:val="none" w:sz="0" w:space="0" w:color="auto"/>
                <w:right w:val="none" w:sz="0" w:space="0" w:color="auto"/>
              </w:divBdr>
              <w:divsChild>
                <w:div w:id="330452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6085">
          <w:marLeft w:val="0"/>
          <w:marRight w:val="0"/>
          <w:marTop w:val="300"/>
          <w:marBottom w:val="0"/>
          <w:divBdr>
            <w:top w:val="none" w:sz="0" w:space="0" w:color="auto"/>
            <w:left w:val="none" w:sz="0" w:space="0" w:color="auto"/>
            <w:bottom w:val="none" w:sz="0" w:space="0" w:color="auto"/>
            <w:right w:val="none" w:sz="0" w:space="0" w:color="auto"/>
          </w:divBdr>
          <w:divsChild>
            <w:div w:id="2026978322">
              <w:marLeft w:val="0"/>
              <w:marRight w:val="0"/>
              <w:marTop w:val="0"/>
              <w:marBottom w:val="0"/>
              <w:divBdr>
                <w:top w:val="none" w:sz="0" w:space="0" w:color="auto"/>
                <w:left w:val="none" w:sz="0" w:space="0" w:color="auto"/>
                <w:bottom w:val="none" w:sz="0" w:space="0" w:color="auto"/>
                <w:right w:val="none" w:sz="0" w:space="0" w:color="auto"/>
              </w:divBdr>
              <w:divsChild>
                <w:div w:id="1396315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545921">
      <w:bodyDiv w:val="1"/>
      <w:marLeft w:val="0"/>
      <w:marRight w:val="0"/>
      <w:marTop w:val="0"/>
      <w:marBottom w:val="0"/>
      <w:divBdr>
        <w:top w:val="none" w:sz="0" w:space="0" w:color="auto"/>
        <w:left w:val="none" w:sz="0" w:space="0" w:color="auto"/>
        <w:bottom w:val="none" w:sz="0" w:space="0" w:color="auto"/>
        <w:right w:val="none" w:sz="0" w:space="0" w:color="auto"/>
      </w:divBdr>
      <w:divsChild>
        <w:div w:id="1371688456">
          <w:marLeft w:val="0"/>
          <w:marRight w:val="0"/>
          <w:marTop w:val="0"/>
          <w:marBottom w:val="0"/>
          <w:divBdr>
            <w:top w:val="none" w:sz="0" w:space="0" w:color="auto"/>
            <w:left w:val="none" w:sz="0" w:space="0" w:color="auto"/>
            <w:bottom w:val="none" w:sz="0" w:space="0" w:color="auto"/>
            <w:right w:val="none" w:sz="0" w:space="0" w:color="auto"/>
          </w:divBdr>
        </w:div>
        <w:div w:id="173999364">
          <w:marLeft w:val="0"/>
          <w:marRight w:val="0"/>
          <w:marTop w:val="0"/>
          <w:marBottom w:val="0"/>
          <w:divBdr>
            <w:top w:val="none" w:sz="0" w:space="0" w:color="auto"/>
            <w:left w:val="none" w:sz="0" w:space="0" w:color="auto"/>
            <w:bottom w:val="none" w:sz="0" w:space="0" w:color="auto"/>
            <w:right w:val="none" w:sz="0" w:space="0" w:color="auto"/>
          </w:divBdr>
          <w:divsChild>
            <w:div w:id="762993534">
              <w:marLeft w:val="0"/>
              <w:marRight w:val="0"/>
              <w:marTop w:val="0"/>
              <w:marBottom w:val="0"/>
              <w:divBdr>
                <w:top w:val="none" w:sz="0" w:space="0" w:color="auto"/>
                <w:left w:val="none" w:sz="0" w:space="0" w:color="auto"/>
                <w:bottom w:val="none" w:sz="0" w:space="0" w:color="auto"/>
                <w:right w:val="none" w:sz="0" w:space="0" w:color="auto"/>
              </w:divBdr>
            </w:div>
          </w:divsChild>
        </w:div>
        <w:div w:id="39478621">
          <w:marLeft w:val="0"/>
          <w:marRight w:val="0"/>
          <w:marTop w:val="0"/>
          <w:marBottom w:val="0"/>
          <w:divBdr>
            <w:top w:val="none" w:sz="0" w:space="0" w:color="auto"/>
            <w:left w:val="none" w:sz="0" w:space="0" w:color="auto"/>
            <w:bottom w:val="none" w:sz="0" w:space="0" w:color="auto"/>
            <w:right w:val="none" w:sz="0" w:space="0" w:color="auto"/>
          </w:divBdr>
        </w:div>
        <w:div w:id="352540478">
          <w:marLeft w:val="0"/>
          <w:marRight w:val="0"/>
          <w:marTop w:val="0"/>
          <w:marBottom w:val="0"/>
          <w:divBdr>
            <w:top w:val="none" w:sz="0" w:space="0" w:color="auto"/>
            <w:left w:val="none" w:sz="0" w:space="0" w:color="auto"/>
            <w:bottom w:val="none" w:sz="0" w:space="0" w:color="auto"/>
            <w:right w:val="none" w:sz="0" w:space="0" w:color="auto"/>
          </w:divBdr>
          <w:divsChild>
            <w:div w:id="1073695690">
              <w:marLeft w:val="0"/>
              <w:marRight w:val="0"/>
              <w:marTop w:val="0"/>
              <w:marBottom w:val="0"/>
              <w:divBdr>
                <w:top w:val="none" w:sz="0" w:space="0" w:color="auto"/>
                <w:left w:val="none" w:sz="0" w:space="0" w:color="auto"/>
                <w:bottom w:val="none" w:sz="0" w:space="0" w:color="auto"/>
                <w:right w:val="none" w:sz="0" w:space="0" w:color="auto"/>
              </w:divBdr>
            </w:div>
          </w:divsChild>
        </w:div>
        <w:div w:id="2085754541">
          <w:marLeft w:val="0"/>
          <w:marRight w:val="0"/>
          <w:marTop w:val="0"/>
          <w:marBottom w:val="0"/>
          <w:divBdr>
            <w:top w:val="none" w:sz="0" w:space="0" w:color="auto"/>
            <w:left w:val="none" w:sz="0" w:space="0" w:color="auto"/>
            <w:bottom w:val="none" w:sz="0" w:space="0" w:color="auto"/>
            <w:right w:val="none" w:sz="0" w:space="0" w:color="auto"/>
          </w:divBdr>
        </w:div>
        <w:div w:id="45878558">
          <w:marLeft w:val="0"/>
          <w:marRight w:val="0"/>
          <w:marTop w:val="0"/>
          <w:marBottom w:val="0"/>
          <w:divBdr>
            <w:top w:val="none" w:sz="0" w:space="0" w:color="auto"/>
            <w:left w:val="none" w:sz="0" w:space="0" w:color="auto"/>
            <w:bottom w:val="none" w:sz="0" w:space="0" w:color="auto"/>
            <w:right w:val="none" w:sz="0" w:space="0" w:color="auto"/>
          </w:divBdr>
          <w:divsChild>
            <w:div w:id="1856729379">
              <w:marLeft w:val="0"/>
              <w:marRight w:val="0"/>
              <w:marTop w:val="0"/>
              <w:marBottom w:val="0"/>
              <w:divBdr>
                <w:top w:val="none" w:sz="0" w:space="0" w:color="auto"/>
                <w:left w:val="none" w:sz="0" w:space="0" w:color="auto"/>
                <w:bottom w:val="none" w:sz="0" w:space="0" w:color="auto"/>
                <w:right w:val="none" w:sz="0" w:space="0" w:color="auto"/>
              </w:divBdr>
            </w:div>
          </w:divsChild>
        </w:div>
        <w:div w:id="1364088231">
          <w:marLeft w:val="0"/>
          <w:marRight w:val="0"/>
          <w:marTop w:val="0"/>
          <w:marBottom w:val="0"/>
          <w:divBdr>
            <w:top w:val="none" w:sz="0" w:space="0" w:color="auto"/>
            <w:left w:val="none" w:sz="0" w:space="0" w:color="auto"/>
            <w:bottom w:val="none" w:sz="0" w:space="0" w:color="auto"/>
            <w:right w:val="none" w:sz="0" w:space="0" w:color="auto"/>
          </w:divBdr>
        </w:div>
        <w:div w:id="520825918">
          <w:marLeft w:val="0"/>
          <w:marRight w:val="0"/>
          <w:marTop w:val="0"/>
          <w:marBottom w:val="0"/>
          <w:divBdr>
            <w:top w:val="none" w:sz="0" w:space="0" w:color="auto"/>
            <w:left w:val="none" w:sz="0" w:space="0" w:color="auto"/>
            <w:bottom w:val="none" w:sz="0" w:space="0" w:color="auto"/>
            <w:right w:val="none" w:sz="0" w:space="0" w:color="auto"/>
          </w:divBdr>
          <w:divsChild>
            <w:div w:id="145364944">
              <w:marLeft w:val="0"/>
              <w:marRight w:val="0"/>
              <w:marTop w:val="0"/>
              <w:marBottom w:val="0"/>
              <w:divBdr>
                <w:top w:val="none" w:sz="0" w:space="0" w:color="auto"/>
                <w:left w:val="none" w:sz="0" w:space="0" w:color="auto"/>
                <w:bottom w:val="none" w:sz="0" w:space="0" w:color="auto"/>
                <w:right w:val="none" w:sz="0" w:space="0" w:color="auto"/>
              </w:divBdr>
            </w:div>
          </w:divsChild>
        </w:div>
        <w:div w:id="1482117836">
          <w:marLeft w:val="0"/>
          <w:marRight w:val="0"/>
          <w:marTop w:val="0"/>
          <w:marBottom w:val="0"/>
          <w:divBdr>
            <w:top w:val="none" w:sz="0" w:space="0" w:color="auto"/>
            <w:left w:val="none" w:sz="0" w:space="0" w:color="auto"/>
            <w:bottom w:val="none" w:sz="0" w:space="0" w:color="auto"/>
            <w:right w:val="none" w:sz="0" w:space="0" w:color="auto"/>
          </w:divBdr>
        </w:div>
        <w:div w:id="689063951">
          <w:marLeft w:val="0"/>
          <w:marRight w:val="0"/>
          <w:marTop w:val="0"/>
          <w:marBottom w:val="0"/>
          <w:divBdr>
            <w:top w:val="none" w:sz="0" w:space="0" w:color="auto"/>
            <w:left w:val="none" w:sz="0" w:space="0" w:color="auto"/>
            <w:bottom w:val="none" w:sz="0" w:space="0" w:color="auto"/>
            <w:right w:val="none" w:sz="0" w:space="0" w:color="auto"/>
          </w:divBdr>
          <w:divsChild>
            <w:div w:id="128398444">
              <w:marLeft w:val="0"/>
              <w:marRight w:val="0"/>
              <w:marTop w:val="0"/>
              <w:marBottom w:val="0"/>
              <w:divBdr>
                <w:top w:val="none" w:sz="0" w:space="0" w:color="auto"/>
                <w:left w:val="none" w:sz="0" w:space="0" w:color="auto"/>
                <w:bottom w:val="none" w:sz="0" w:space="0" w:color="auto"/>
                <w:right w:val="none" w:sz="0" w:space="0" w:color="auto"/>
              </w:divBdr>
            </w:div>
          </w:divsChild>
        </w:div>
        <w:div w:id="267591958">
          <w:marLeft w:val="0"/>
          <w:marRight w:val="0"/>
          <w:marTop w:val="0"/>
          <w:marBottom w:val="0"/>
          <w:divBdr>
            <w:top w:val="none" w:sz="0" w:space="0" w:color="auto"/>
            <w:left w:val="none" w:sz="0" w:space="0" w:color="auto"/>
            <w:bottom w:val="none" w:sz="0" w:space="0" w:color="auto"/>
            <w:right w:val="none" w:sz="0" w:space="0" w:color="auto"/>
          </w:divBdr>
        </w:div>
        <w:div w:id="1487092042">
          <w:marLeft w:val="0"/>
          <w:marRight w:val="0"/>
          <w:marTop w:val="0"/>
          <w:marBottom w:val="0"/>
          <w:divBdr>
            <w:top w:val="none" w:sz="0" w:space="0" w:color="auto"/>
            <w:left w:val="none" w:sz="0" w:space="0" w:color="auto"/>
            <w:bottom w:val="none" w:sz="0" w:space="0" w:color="auto"/>
            <w:right w:val="none" w:sz="0" w:space="0" w:color="auto"/>
          </w:divBdr>
          <w:divsChild>
            <w:div w:id="1309825760">
              <w:marLeft w:val="0"/>
              <w:marRight w:val="0"/>
              <w:marTop w:val="0"/>
              <w:marBottom w:val="0"/>
              <w:divBdr>
                <w:top w:val="none" w:sz="0" w:space="0" w:color="auto"/>
                <w:left w:val="none" w:sz="0" w:space="0" w:color="auto"/>
                <w:bottom w:val="none" w:sz="0" w:space="0" w:color="auto"/>
                <w:right w:val="none" w:sz="0" w:space="0" w:color="auto"/>
              </w:divBdr>
            </w:div>
          </w:divsChild>
        </w:div>
        <w:div w:id="1548224110">
          <w:marLeft w:val="0"/>
          <w:marRight w:val="0"/>
          <w:marTop w:val="0"/>
          <w:marBottom w:val="0"/>
          <w:divBdr>
            <w:top w:val="none" w:sz="0" w:space="0" w:color="auto"/>
            <w:left w:val="none" w:sz="0" w:space="0" w:color="auto"/>
            <w:bottom w:val="none" w:sz="0" w:space="0" w:color="auto"/>
            <w:right w:val="none" w:sz="0" w:space="0" w:color="auto"/>
          </w:divBdr>
        </w:div>
        <w:div w:id="1353798341">
          <w:marLeft w:val="0"/>
          <w:marRight w:val="0"/>
          <w:marTop w:val="0"/>
          <w:marBottom w:val="0"/>
          <w:divBdr>
            <w:top w:val="none" w:sz="0" w:space="0" w:color="auto"/>
            <w:left w:val="none" w:sz="0" w:space="0" w:color="auto"/>
            <w:bottom w:val="none" w:sz="0" w:space="0" w:color="auto"/>
            <w:right w:val="none" w:sz="0" w:space="0" w:color="auto"/>
          </w:divBdr>
          <w:divsChild>
            <w:div w:id="840895718">
              <w:marLeft w:val="0"/>
              <w:marRight w:val="0"/>
              <w:marTop w:val="0"/>
              <w:marBottom w:val="0"/>
              <w:divBdr>
                <w:top w:val="none" w:sz="0" w:space="0" w:color="auto"/>
                <w:left w:val="none" w:sz="0" w:space="0" w:color="auto"/>
                <w:bottom w:val="none" w:sz="0" w:space="0" w:color="auto"/>
                <w:right w:val="none" w:sz="0" w:space="0" w:color="auto"/>
              </w:divBdr>
            </w:div>
          </w:divsChild>
        </w:div>
        <w:div w:id="1782912699">
          <w:marLeft w:val="0"/>
          <w:marRight w:val="0"/>
          <w:marTop w:val="300"/>
          <w:marBottom w:val="0"/>
          <w:divBdr>
            <w:top w:val="none" w:sz="0" w:space="0" w:color="auto"/>
            <w:left w:val="none" w:sz="0" w:space="0" w:color="auto"/>
            <w:bottom w:val="none" w:sz="0" w:space="0" w:color="auto"/>
            <w:right w:val="none" w:sz="0" w:space="0" w:color="auto"/>
          </w:divBdr>
          <w:divsChild>
            <w:div w:id="1211066942">
              <w:marLeft w:val="0"/>
              <w:marRight w:val="0"/>
              <w:marTop w:val="0"/>
              <w:marBottom w:val="0"/>
              <w:divBdr>
                <w:top w:val="none" w:sz="0" w:space="0" w:color="auto"/>
                <w:left w:val="none" w:sz="0" w:space="0" w:color="auto"/>
                <w:bottom w:val="none" w:sz="0" w:space="0" w:color="auto"/>
                <w:right w:val="none" w:sz="0" w:space="0" w:color="auto"/>
              </w:divBdr>
              <w:divsChild>
                <w:div w:id="164805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1448">
          <w:marLeft w:val="0"/>
          <w:marRight w:val="0"/>
          <w:marTop w:val="300"/>
          <w:marBottom w:val="0"/>
          <w:divBdr>
            <w:top w:val="none" w:sz="0" w:space="0" w:color="auto"/>
            <w:left w:val="none" w:sz="0" w:space="0" w:color="auto"/>
            <w:bottom w:val="none" w:sz="0" w:space="0" w:color="auto"/>
            <w:right w:val="none" w:sz="0" w:space="0" w:color="auto"/>
          </w:divBdr>
          <w:divsChild>
            <w:div w:id="738595611">
              <w:marLeft w:val="0"/>
              <w:marRight w:val="0"/>
              <w:marTop w:val="0"/>
              <w:marBottom w:val="0"/>
              <w:divBdr>
                <w:top w:val="none" w:sz="0" w:space="0" w:color="auto"/>
                <w:left w:val="none" w:sz="0" w:space="0" w:color="auto"/>
                <w:bottom w:val="none" w:sz="0" w:space="0" w:color="auto"/>
                <w:right w:val="none" w:sz="0" w:space="0" w:color="auto"/>
              </w:divBdr>
              <w:divsChild>
                <w:div w:id="113641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515448">
          <w:marLeft w:val="0"/>
          <w:marRight w:val="0"/>
          <w:marTop w:val="300"/>
          <w:marBottom w:val="0"/>
          <w:divBdr>
            <w:top w:val="none" w:sz="0" w:space="0" w:color="auto"/>
            <w:left w:val="none" w:sz="0" w:space="0" w:color="auto"/>
            <w:bottom w:val="none" w:sz="0" w:space="0" w:color="auto"/>
            <w:right w:val="none" w:sz="0" w:space="0" w:color="auto"/>
          </w:divBdr>
          <w:divsChild>
            <w:div w:id="1152595681">
              <w:marLeft w:val="0"/>
              <w:marRight w:val="0"/>
              <w:marTop w:val="0"/>
              <w:marBottom w:val="0"/>
              <w:divBdr>
                <w:top w:val="none" w:sz="0" w:space="0" w:color="auto"/>
                <w:left w:val="none" w:sz="0" w:space="0" w:color="auto"/>
                <w:bottom w:val="none" w:sz="0" w:space="0" w:color="auto"/>
                <w:right w:val="none" w:sz="0" w:space="0" w:color="auto"/>
              </w:divBdr>
              <w:divsChild>
                <w:div w:id="43132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9533">
          <w:marLeft w:val="0"/>
          <w:marRight w:val="0"/>
          <w:marTop w:val="300"/>
          <w:marBottom w:val="0"/>
          <w:divBdr>
            <w:top w:val="none" w:sz="0" w:space="0" w:color="auto"/>
            <w:left w:val="none" w:sz="0" w:space="0" w:color="auto"/>
            <w:bottom w:val="none" w:sz="0" w:space="0" w:color="auto"/>
            <w:right w:val="none" w:sz="0" w:space="0" w:color="auto"/>
          </w:divBdr>
          <w:divsChild>
            <w:div w:id="495387974">
              <w:marLeft w:val="0"/>
              <w:marRight w:val="0"/>
              <w:marTop w:val="0"/>
              <w:marBottom w:val="0"/>
              <w:divBdr>
                <w:top w:val="none" w:sz="0" w:space="0" w:color="auto"/>
                <w:left w:val="none" w:sz="0" w:space="0" w:color="auto"/>
                <w:bottom w:val="none" w:sz="0" w:space="0" w:color="auto"/>
                <w:right w:val="none" w:sz="0" w:space="0" w:color="auto"/>
              </w:divBdr>
              <w:divsChild>
                <w:div w:id="1052540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96911">
      <w:bodyDiv w:val="1"/>
      <w:marLeft w:val="0"/>
      <w:marRight w:val="0"/>
      <w:marTop w:val="0"/>
      <w:marBottom w:val="0"/>
      <w:divBdr>
        <w:top w:val="none" w:sz="0" w:space="0" w:color="auto"/>
        <w:left w:val="none" w:sz="0" w:space="0" w:color="auto"/>
        <w:bottom w:val="none" w:sz="0" w:space="0" w:color="auto"/>
        <w:right w:val="none" w:sz="0" w:space="0" w:color="auto"/>
      </w:divBdr>
    </w:div>
    <w:div w:id="929897818">
      <w:bodyDiv w:val="1"/>
      <w:marLeft w:val="0"/>
      <w:marRight w:val="0"/>
      <w:marTop w:val="0"/>
      <w:marBottom w:val="0"/>
      <w:divBdr>
        <w:top w:val="none" w:sz="0" w:space="0" w:color="auto"/>
        <w:left w:val="none" w:sz="0" w:space="0" w:color="auto"/>
        <w:bottom w:val="none" w:sz="0" w:space="0" w:color="auto"/>
        <w:right w:val="none" w:sz="0" w:space="0" w:color="auto"/>
      </w:divBdr>
    </w:div>
    <w:div w:id="948705128">
      <w:bodyDiv w:val="1"/>
      <w:marLeft w:val="0"/>
      <w:marRight w:val="0"/>
      <w:marTop w:val="0"/>
      <w:marBottom w:val="0"/>
      <w:divBdr>
        <w:top w:val="none" w:sz="0" w:space="0" w:color="auto"/>
        <w:left w:val="none" w:sz="0" w:space="0" w:color="auto"/>
        <w:bottom w:val="none" w:sz="0" w:space="0" w:color="auto"/>
        <w:right w:val="none" w:sz="0" w:space="0" w:color="auto"/>
      </w:divBdr>
    </w:div>
    <w:div w:id="962925016">
      <w:bodyDiv w:val="1"/>
      <w:marLeft w:val="0"/>
      <w:marRight w:val="0"/>
      <w:marTop w:val="0"/>
      <w:marBottom w:val="0"/>
      <w:divBdr>
        <w:top w:val="none" w:sz="0" w:space="0" w:color="auto"/>
        <w:left w:val="none" w:sz="0" w:space="0" w:color="auto"/>
        <w:bottom w:val="none" w:sz="0" w:space="0" w:color="auto"/>
        <w:right w:val="none" w:sz="0" w:space="0" w:color="auto"/>
      </w:divBdr>
    </w:div>
    <w:div w:id="969481856">
      <w:bodyDiv w:val="1"/>
      <w:marLeft w:val="0"/>
      <w:marRight w:val="0"/>
      <w:marTop w:val="0"/>
      <w:marBottom w:val="0"/>
      <w:divBdr>
        <w:top w:val="none" w:sz="0" w:space="0" w:color="auto"/>
        <w:left w:val="none" w:sz="0" w:space="0" w:color="auto"/>
        <w:bottom w:val="none" w:sz="0" w:space="0" w:color="auto"/>
        <w:right w:val="none" w:sz="0" w:space="0" w:color="auto"/>
      </w:divBdr>
      <w:divsChild>
        <w:div w:id="467554151">
          <w:marLeft w:val="0"/>
          <w:marRight w:val="0"/>
          <w:marTop w:val="0"/>
          <w:marBottom w:val="0"/>
          <w:divBdr>
            <w:top w:val="none" w:sz="0" w:space="0" w:color="auto"/>
            <w:left w:val="none" w:sz="0" w:space="0" w:color="auto"/>
            <w:bottom w:val="none" w:sz="0" w:space="0" w:color="auto"/>
            <w:right w:val="none" w:sz="0" w:space="0" w:color="auto"/>
          </w:divBdr>
        </w:div>
        <w:div w:id="1483935000">
          <w:marLeft w:val="0"/>
          <w:marRight w:val="0"/>
          <w:marTop w:val="0"/>
          <w:marBottom w:val="0"/>
          <w:divBdr>
            <w:top w:val="none" w:sz="0" w:space="0" w:color="auto"/>
            <w:left w:val="none" w:sz="0" w:space="0" w:color="auto"/>
            <w:bottom w:val="none" w:sz="0" w:space="0" w:color="auto"/>
            <w:right w:val="none" w:sz="0" w:space="0" w:color="auto"/>
          </w:divBdr>
          <w:divsChild>
            <w:div w:id="1185245944">
              <w:marLeft w:val="0"/>
              <w:marRight w:val="0"/>
              <w:marTop w:val="0"/>
              <w:marBottom w:val="0"/>
              <w:divBdr>
                <w:top w:val="none" w:sz="0" w:space="0" w:color="auto"/>
                <w:left w:val="none" w:sz="0" w:space="0" w:color="auto"/>
                <w:bottom w:val="none" w:sz="0" w:space="0" w:color="auto"/>
                <w:right w:val="none" w:sz="0" w:space="0" w:color="auto"/>
              </w:divBdr>
            </w:div>
          </w:divsChild>
        </w:div>
        <w:div w:id="1440299910">
          <w:marLeft w:val="0"/>
          <w:marRight w:val="0"/>
          <w:marTop w:val="0"/>
          <w:marBottom w:val="0"/>
          <w:divBdr>
            <w:top w:val="none" w:sz="0" w:space="0" w:color="auto"/>
            <w:left w:val="none" w:sz="0" w:space="0" w:color="auto"/>
            <w:bottom w:val="none" w:sz="0" w:space="0" w:color="auto"/>
            <w:right w:val="none" w:sz="0" w:space="0" w:color="auto"/>
          </w:divBdr>
        </w:div>
        <w:div w:id="1532917275">
          <w:marLeft w:val="0"/>
          <w:marRight w:val="0"/>
          <w:marTop w:val="0"/>
          <w:marBottom w:val="0"/>
          <w:divBdr>
            <w:top w:val="none" w:sz="0" w:space="0" w:color="auto"/>
            <w:left w:val="none" w:sz="0" w:space="0" w:color="auto"/>
            <w:bottom w:val="none" w:sz="0" w:space="0" w:color="auto"/>
            <w:right w:val="none" w:sz="0" w:space="0" w:color="auto"/>
          </w:divBdr>
          <w:divsChild>
            <w:div w:id="509181259">
              <w:marLeft w:val="0"/>
              <w:marRight w:val="0"/>
              <w:marTop w:val="0"/>
              <w:marBottom w:val="0"/>
              <w:divBdr>
                <w:top w:val="none" w:sz="0" w:space="0" w:color="auto"/>
                <w:left w:val="none" w:sz="0" w:space="0" w:color="auto"/>
                <w:bottom w:val="none" w:sz="0" w:space="0" w:color="auto"/>
                <w:right w:val="none" w:sz="0" w:space="0" w:color="auto"/>
              </w:divBdr>
            </w:div>
          </w:divsChild>
        </w:div>
        <w:div w:id="255140425">
          <w:marLeft w:val="0"/>
          <w:marRight w:val="0"/>
          <w:marTop w:val="0"/>
          <w:marBottom w:val="0"/>
          <w:divBdr>
            <w:top w:val="none" w:sz="0" w:space="0" w:color="auto"/>
            <w:left w:val="none" w:sz="0" w:space="0" w:color="auto"/>
            <w:bottom w:val="none" w:sz="0" w:space="0" w:color="auto"/>
            <w:right w:val="none" w:sz="0" w:space="0" w:color="auto"/>
          </w:divBdr>
        </w:div>
        <w:div w:id="1616446773">
          <w:marLeft w:val="0"/>
          <w:marRight w:val="0"/>
          <w:marTop w:val="0"/>
          <w:marBottom w:val="0"/>
          <w:divBdr>
            <w:top w:val="none" w:sz="0" w:space="0" w:color="auto"/>
            <w:left w:val="none" w:sz="0" w:space="0" w:color="auto"/>
            <w:bottom w:val="none" w:sz="0" w:space="0" w:color="auto"/>
            <w:right w:val="none" w:sz="0" w:space="0" w:color="auto"/>
          </w:divBdr>
          <w:divsChild>
            <w:div w:id="1705982015">
              <w:marLeft w:val="0"/>
              <w:marRight w:val="0"/>
              <w:marTop w:val="0"/>
              <w:marBottom w:val="0"/>
              <w:divBdr>
                <w:top w:val="none" w:sz="0" w:space="0" w:color="auto"/>
                <w:left w:val="none" w:sz="0" w:space="0" w:color="auto"/>
                <w:bottom w:val="none" w:sz="0" w:space="0" w:color="auto"/>
                <w:right w:val="none" w:sz="0" w:space="0" w:color="auto"/>
              </w:divBdr>
            </w:div>
          </w:divsChild>
        </w:div>
        <w:div w:id="1466199991">
          <w:marLeft w:val="0"/>
          <w:marRight w:val="0"/>
          <w:marTop w:val="0"/>
          <w:marBottom w:val="0"/>
          <w:divBdr>
            <w:top w:val="none" w:sz="0" w:space="0" w:color="auto"/>
            <w:left w:val="none" w:sz="0" w:space="0" w:color="auto"/>
            <w:bottom w:val="none" w:sz="0" w:space="0" w:color="auto"/>
            <w:right w:val="none" w:sz="0" w:space="0" w:color="auto"/>
          </w:divBdr>
        </w:div>
        <w:div w:id="2062051174">
          <w:marLeft w:val="0"/>
          <w:marRight w:val="0"/>
          <w:marTop w:val="0"/>
          <w:marBottom w:val="0"/>
          <w:divBdr>
            <w:top w:val="none" w:sz="0" w:space="0" w:color="auto"/>
            <w:left w:val="none" w:sz="0" w:space="0" w:color="auto"/>
            <w:bottom w:val="none" w:sz="0" w:space="0" w:color="auto"/>
            <w:right w:val="none" w:sz="0" w:space="0" w:color="auto"/>
          </w:divBdr>
          <w:divsChild>
            <w:div w:id="1605841626">
              <w:marLeft w:val="0"/>
              <w:marRight w:val="0"/>
              <w:marTop w:val="0"/>
              <w:marBottom w:val="0"/>
              <w:divBdr>
                <w:top w:val="none" w:sz="0" w:space="0" w:color="auto"/>
                <w:left w:val="none" w:sz="0" w:space="0" w:color="auto"/>
                <w:bottom w:val="none" w:sz="0" w:space="0" w:color="auto"/>
                <w:right w:val="none" w:sz="0" w:space="0" w:color="auto"/>
              </w:divBdr>
            </w:div>
          </w:divsChild>
        </w:div>
        <w:div w:id="1690176040">
          <w:marLeft w:val="0"/>
          <w:marRight w:val="0"/>
          <w:marTop w:val="0"/>
          <w:marBottom w:val="0"/>
          <w:divBdr>
            <w:top w:val="none" w:sz="0" w:space="0" w:color="auto"/>
            <w:left w:val="none" w:sz="0" w:space="0" w:color="auto"/>
            <w:bottom w:val="none" w:sz="0" w:space="0" w:color="auto"/>
            <w:right w:val="none" w:sz="0" w:space="0" w:color="auto"/>
          </w:divBdr>
        </w:div>
        <w:div w:id="718865072">
          <w:marLeft w:val="0"/>
          <w:marRight w:val="0"/>
          <w:marTop w:val="0"/>
          <w:marBottom w:val="0"/>
          <w:divBdr>
            <w:top w:val="none" w:sz="0" w:space="0" w:color="auto"/>
            <w:left w:val="none" w:sz="0" w:space="0" w:color="auto"/>
            <w:bottom w:val="none" w:sz="0" w:space="0" w:color="auto"/>
            <w:right w:val="none" w:sz="0" w:space="0" w:color="auto"/>
          </w:divBdr>
          <w:divsChild>
            <w:div w:id="1026252838">
              <w:marLeft w:val="0"/>
              <w:marRight w:val="0"/>
              <w:marTop w:val="0"/>
              <w:marBottom w:val="0"/>
              <w:divBdr>
                <w:top w:val="none" w:sz="0" w:space="0" w:color="auto"/>
                <w:left w:val="none" w:sz="0" w:space="0" w:color="auto"/>
                <w:bottom w:val="none" w:sz="0" w:space="0" w:color="auto"/>
                <w:right w:val="none" w:sz="0" w:space="0" w:color="auto"/>
              </w:divBdr>
            </w:div>
          </w:divsChild>
        </w:div>
        <w:div w:id="276719741">
          <w:marLeft w:val="0"/>
          <w:marRight w:val="0"/>
          <w:marTop w:val="0"/>
          <w:marBottom w:val="0"/>
          <w:divBdr>
            <w:top w:val="none" w:sz="0" w:space="0" w:color="auto"/>
            <w:left w:val="none" w:sz="0" w:space="0" w:color="auto"/>
            <w:bottom w:val="none" w:sz="0" w:space="0" w:color="auto"/>
            <w:right w:val="none" w:sz="0" w:space="0" w:color="auto"/>
          </w:divBdr>
        </w:div>
        <w:div w:id="511458323">
          <w:marLeft w:val="0"/>
          <w:marRight w:val="0"/>
          <w:marTop w:val="0"/>
          <w:marBottom w:val="0"/>
          <w:divBdr>
            <w:top w:val="none" w:sz="0" w:space="0" w:color="auto"/>
            <w:left w:val="none" w:sz="0" w:space="0" w:color="auto"/>
            <w:bottom w:val="none" w:sz="0" w:space="0" w:color="auto"/>
            <w:right w:val="none" w:sz="0" w:space="0" w:color="auto"/>
          </w:divBdr>
          <w:divsChild>
            <w:div w:id="409694967">
              <w:marLeft w:val="0"/>
              <w:marRight w:val="0"/>
              <w:marTop w:val="0"/>
              <w:marBottom w:val="0"/>
              <w:divBdr>
                <w:top w:val="none" w:sz="0" w:space="0" w:color="auto"/>
                <w:left w:val="none" w:sz="0" w:space="0" w:color="auto"/>
                <w:bottom w:val="none" w:sz="0" w:space="0" w:color="auto"/>
                <w:right w:val="none" w:sz="0" w:space="0" w:color="auto"/>
              </w:divBdr>
            </w:div>
          </w:divsChild>
        </w:div>
        <w:div w:id="1008485809">
          <w:marLeft w:val="0"/>
          <w:marRight w:val="0"/>
          <w:marTop w:val="0"/>
          <w:marBottom w:val="0"/>
          <w:divBdr>
            <w:top w:val="none" w:sz="0" w:space="0" w:color="auto"/>
            <w:left w:val="none" w:sz="0" w:space="0" w:color="auto"/>
            <w:bottom w:val="none" w:sz="0" w:space="0" w:color="auto"/>
            <w:right w:val="none" w:sz="0" w:space="0" w:color="auto"/>
          </w:divBdr>
        </w:div>
        <w:div w:id="574903702">
          <w:marLeft w:val="0"/>
          <w:marRight w:val="0"/>
          <w:marTop w:val="0"/>
          <w:marBottom w:val="0"/>
          <w:divBdr>
            <w:top w:val="none" w:sz="0" w:space="0" w:color="auto"/>
            <w:left w:val="none" w:sz="0" w:space="0" w:color="auto"/>
            <w:bottom w:val="none" w:sz="0" w:space="0" w:color="auto"/>
            <w:right w:val="none" w:sz="0" w:space="0" w:color="auto"/>
          </w:divBdr>
          <w:divsChild>
            <w:div w:id="919753998">
              <w:marLeft w:val="0"/>
              <w:marRight w:val="0"/>
              <w:marTop w:val="0"/>
              <w:marBottom w:val="0"/>
              <w:divBdr>
                <w:top w:val="none" w:sz="0" w:space="0" w:color="auto"/>
                <w:left w:val="none" w:sz="0" w:space="0" w:color="auto"/>
                <w:bottom w:val="none" w:sz="0" w:space="0" w:color="auto"/>
                <w:right w:val="none" w:sz="0" w:space="0" w:color="auto"/>
              </w:divBdr>
            </w:div>
          </w:divsChild>
        </w:div>
        <w:div w:id="562374850">
          <w:marLeft w:val="0"/>
          <w:marRight w:val="0"/>
          <w:marTop w:val="300"/>
          <w:marBottom w:val="0"/>
          <w:divBdr>
            <w:top w:val="none" w:sz="0" w:space="0" w:color="auto"/>
            <w:left w:val="none" w:sz="0" w:space="0" w:color="auto"/>
            <w:bottom w:val="none" w:sz="0" w:space="0" w:color="auto"/>
            <w:right w:val="none" w:sz="0" w:space="0" w:color="auto"/>
          </w:divBdr>
          <w:divsChild>
            <w:div w:id="423258417">
              <w:marLeft w:val="0"/>
              <w:marRight w:val="0"/>
              <w:marTop w:val="0"/>
              <w:marBottom w:val="0"/>
              <w:divBdr>
                <w:top w:val="none" w:sz="0" w:space="0" w:color="auto"/>
                <w:left w:val="none" w:sz="0" w:space="0" w:color="auto"/>
                <w:bottom w:val="none" w:sz="0" w:space="0" w:color="auto"/>
                <w:right w:val="none" w:sz="0" w:space="0" w:color="auto"/>
              </w:divBdr>
              <w:divsChild>
                <w:div w:id="199880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260736">
          <w:marLeft w:val="0"/>
          <w:marRight w:val="0"/>
          <w:marTop w:val="300"/>
          <w:marBottom w:val="0"/>
          <w:divBdr>
            <w:top w:val="none" w:sz="0" w:space="0" w:color="auto"/>
            <w:left w:val="none" w:sz="0" w:space="0" w:color="auto"/>
            <w:bottom w:val="none" w:sz="0" w:space="0" w:color="auto"/>
            <w:right w:val="none" w:sz="0" w:space="0" w:color="auto"/>
          </w:divBdr>
          <w:divsChild>
            <w:div w:id="1496069810">
              <w:marLeft w:val="0"/>
              <w:marRight w:val="0"/>
              <w:marTop w:val="0"/>
              <w:marBottom w:val="0"/>
              <w:divBdr>
                <w:top w:val="none" w:sz="0" w:space="0" w:color="auto"/>
                <w:left w:val="none" w:sz="0" w:space="0" w:color="auto"/>
                <w:bottom w:val="none" w:sz="0" w:space="0" w:color="auto"/>
                <w:right w:val="none" w:sz="0" w:space="0" w:color="auto"/>
              </w:divBdr>
              <w:divsChild>
                <w:div w:id="88329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80494">
          <w:marLeft w:val="0"/>
          <w:marRight w:val="0"/>
          <w:marTop w:val="300"/>
          <w:marBottom w:val="0"/>
          <w:divBdr>
            <w:top w:val="none" w:sz="0" w:space="0" w:color="auto"/>
            <w:left w:val="none" w:sz="0" w:space="0" w:color="auto"/>
            <w:bottom w:val="none" w:sz="0" w:space="0" w:color="auto"/>
            <w:right w:val="none" w:sz="0" w:space="0" w:color="auto"/>
          </w:divBdr>
          <w:divsChild>
            <w:div w:id="691148621">
              <w:marLeft w:val="0"/>
              <w:marRight w:val="0"/>
              <w:marTop w:val="0"/>
              <w:marBottom w:val="0"/>
              <w:divBdr>
                <w:top w:val="none" w:sz="0" w:space="0" w:color="auto"/>
                <w:left w:val="none" w:sz="0" w:space="0" w:color="auto"/>
                <w:bottom w:val="none" w:sz="0" w:space="0" w:color="auto"/>
                <w:right w:val="none" w:sz="0" w:space="0" w:color="auto"/>
              </w:divBdr>
              <w:divsChild>
                <w:div w:id="259141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81061">
          <w:marLeft w:val="0"/>
          <w:marRight w:val="0"/>
          <w:marTop w:val="300"/>
          <w:marBottom w:val="0"/>
          <w:divBdr>
            <w:top w:val="none" w:sz="0" w:space="0" w:color="auto"/>
            <w:left w:val="none" w:sz="0" w:space="0" w:color="auto"/>
            <w:bottom w:val="none" w:sz="0" w:space="0" w:color="auto"/>
            <w:right w:val="none" w:sz="0" w:space="0" w:color="auto"/>
          </w:divBdr>
          <w:divsChild>
            <w:div w:id="1923417719">
              <w:marLeft w:val="0"/>
              <w:marRight w:val="0"/>
              <w:marTop w:val="0"/>
              <w:marBottom w:val="0"/>
              <w:divBdr>
                <w:top w:val="none" w:sz="0" w:space="0" w:color="auto"/>
                <w:left w:val="none" w:sz="0" w:space="0" w:color="auto"/>
                <w:bottom w:val="none" w:sz="0" w:space="0" w:color="auto"/>
                <w:right w:val="none" w:sz="0" w:space="0" w:color="auto"/>
              </w:divBdr>
              <w:divsChild>
                <w:div w:id="1960603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95871">
      <w:bodyDiv w:val="1"/>
      <w:marLeft w:val="0"/>
      <w:marRight w:val="0"/>
      <w:marTop w:val="0"/>
      <w:marBottom w:val="0"/>
      <w:divBdr>
        <w:top w:val="none" w:sz="0" w:space="0" w:color="auto"/>
        <w:left w:val="none" w:sz="0" w:space="0" w:color="auto"/>
        <w:bottom w:val="none" w:sz="0" w:space="0" w:color="auto"/>
        <w:right w:val="none" w:sz="0" w:space="0" w:color="auto"/>
      </w:divBdr>
      <w:divsChild>
        <w:div w:id="1087380412">
          <w:marLeft w:val="0"/>
          <w:marRight w:val="0"/>
          <w:marTop w:val="0"/>
          <w:marBottom w:val="0"/>
          <w:divBdr>
            <w:top w:val="none" w:sz="0" w:space="0" w:color="auto"/>
            <w:left w:val="none" w:sz="0" w:space="0" w:color="auto"/>
            <w:bottom w:val="none" w:sz="0" w:space="0" w:color="auto"/>
            <w:right w:val="none" w:sz="0" w:space="0" w:color="auto"/>
          </w:divBdr>
        </w:div>
        <w:div w:id="796948332">
          <w:marLeft w:val="0"/>
          <w:marRight w:val="0"/>
          <w:marTop w:val="0"/>
          <w:marBottom w:val="0"/>
          <w:divBdr>
            <w:top w:val="none" w:sz="0" w:space="0" w:color="auto"/>
            <w:left w:val="none" w:sz="0" w:space="0" w:color="auto"/>
            <w:bottom w:val="none" w:sz="0" w:space="0" w:color="auto"/>
            <w:right w:val="none" w:sz="0" w:space="0" w:color="auto"/>
          </w:divBdr>
          <w:divsChild>
            <w:div w:id="16319286">
              <w:marLeft w:val="0"/>
              <w:marRight w:val="0"/>
              <w:marTop w:val="0"/>
              <w:marBottom w:val="0"/>
              <w:divBdr>
                <w:top w:val="none" w:sz="0" w:space="0" w:color="auto"/>
                <w:left w:val="none" w:sz="0" w:space="0" w:color="auto"/>
                <w:bottom w:val="none" w:sz="0" w:space="0" w:color="auto"/>
                <w:right w:val="none" w:sz="0" w:space="0" w:color="auto"/>
              </w:divBdr>
            </w:div>
          </w:divsChild>
        </w:div>
        <w:div w:id="581909920">
          <w:marLeft w:val="0"/>
          <w:marRight w:val="0"/>
          <w:marTop w:val="0"/>
          <w:marBottom w:val="0"/>
          <w:divBdr>
            <w:top w:val="none" w:sz="0" w:space="0" w:color="auto"/>
            <w:left w:val="none" w:sz="0" w:space="0" w:color="auto"/>
            <w:bottom w:val="none" w:sz="0" w:space="0" w:color="auto"/>
            <w:right w:val="none" w:sz="0" w:space="0" w:color="auto"/>
          </w:divBdr>
        </w:div>
        <w:div w:id="654065562">
          <w:marLeft w:val="0"/>
          <w:marRight w:val="0"/>
          <w:marTop w:val="0"/>
          <w:marBottom w:val="0"/>
          <w:divBdr>
            <w:top w:val="none" w:sz="0" w:space="0" w:color="auto"/>
            <w:left w:val="none" w:sz="0" w:space="0" w:color="auto"/>
            <w:bottom w:val="none" w:sz="0" w:space="0" w:color="auto"/>
            <w:right w:val="none" w:sz="0" w:space="0" w:color="auto"/>
          </w:divBdr>
          <w:divsChild>
            <w:div w:id="1146168060">
              <w:marLeft w:val="0"/>
              <w:marRight w:val="0"/>
              <w:marTop w:val="0"/>
              <w:marBottom w:val="0"/>
              <w:divBdr>
                <w:top w:val="none" w:sz="0" w:space="0" w:color="auto"/>
                <w:left w:val="none" w:sz="0" w:space="0" w:color="auto"/>
                <w:bottom w:val="none" w:sz="0" w:space="0" w:color="auto"/>
                <w:right w:val="none" w:sz="0" w:space="0" w:color="auto"/>
              </w:divBdr>
            </w:div>
          </w:divsChild>
        </w:div>
        <w:div w:id="556555919">
          <w:marLeft w:val="0"/>
          <w:marRight w:val="0"/>
          <w:marTop w:val="0"/>
          <w:marBottom w:val="0"/>
          <w:divBdr>
            <w:top w:val="none" w:sz="0" w:space="0" w:color="auto"/>
            <w:left w:val="none" w:sz="0" w:space="0" w:color="auto"/>
            <w:bottom w:val="none" w:sz="0" w:space="0" w:color="auto"/>
            <w:right w:val="none" w:sz="0" w:space="0" w:color="auto"/>
          </w:divBdr>
        </w:div>
        <w:div w:id="2073698333">
          <w:marLeft w:val="0"/>
          <w:marRight w:val="0"/>
          <w:marTop w:val="0"/>
          <w:marBottom w:val="0"/>
          <w:divBdr>
            <w:top w:val="none" w:sz="0" w:space="0" w:color="auto"/>
            <w:left w:val="none" w:sz="0" w:space="0" w:color="auto"/>
            <w:bottom w:val="none" w:sz="0" w:space="0" w:color="auto"/>
            <w:right w:val="none" w:sz="0" w:space="0" w:color="auto"/>
          </w:divBdr>
          <w:divsChild>
            <w:div w:id="726033562">
              <w:marLeft w:val="0"/>
              <w:marRight w:val="0"/>
              <w:marTop w:val="0"/>
              <w:marBottom w:val="0"/>
              <w:divBdr>
                <w:top w:val="none" w:sz="0" w:space="0" w:color="auto"/>
                <w:left w:val="none" w:sz="0" w:space="0" w:color="auto"/>
                <w:bottom w:val="none" w:sz="0" w:space="0" w:color="auto"/>
                <w:right w:val="none" w:sz="0" w:space="0" w:color="auto"/>
              </w:divBdr>
            </w:div>
          </w:divsChild>
        </w:div>
        <w:div w:id="2039962256">
          <w:marLeft w:val="0"/>
          <w:marRight w:val="0"/>
          <w:marTop w:val="0"/>
          <w:marBottom w:val="0"/>
          <w:divBdr>
            <w:top w:val="none" w:sz="0" w:space="0" w:color="auto"/>
            <w:left w:val="none" w:sz="0" w:space="0" w:color="auto"/>
            <w:bottom w:val="none" w:sz="0" w:space="0" w:color="auto"/>
            <w:right w:val="none" w:sz="0" w:space="0" w:color="auto"/>
          </w:divBdr>
        </w:div>
        <w:div w:id="1922980472">
          <w:marLeft w:val="0"/>
          <w:marRight w:val="0"/>
          <w:marTop w:val="0"/>
          <w:marBottom w:val="0"/>
          <w:divBdr>
            <w:top w:val="none" w:sz="0" w:space="0" w:color="auto"/>
            <w:left w:val="none" w:sz="0" w:space="0" w:color="auto"/>
            <w:bottom w:val="none" w:sz="0" w:space="0" w:color="auto"/>
            <w:right w:val="none" w:sz="0" w:space="0" w:color="auto"/>
          </w:divBdr>
          <w:divsChild>
            <w:div w:id="1786273344">
              <w:marLeft w:val="0"/>
              <w:marRight w:val="0"/>
              <w:marTop w:val="0"/>
              <w:marBottom w:val="0"/>
              <w:divBdr>
                <w:top w:val="none" w:sz="0" w:space="0" w:color="auto"/>
                <w:left w:val="none" w:sz="0" w:space="0" w:color="auto"/>
                <w:bottom w:val="none" w:sz="0" w:space="0" w:color="auto"/>
                <w:right w:val="none" w:sz="0" w:space="0" w:color="auto"/>
              </w:divBdr>
            </w:div>
          </w:divsChild>
        </w:div>
        <w:div w:id="1239317537">
          <w:marLeft w:val="0"/>
          <w:marRight w:val="0"/>
          <w:marTop w:val="0"/>
          <w:marBottom w:val="0"/>
          <w:divBdr>
            <w:top w:val="none" w:sz="0" w:space="0" w:color="auto"/>
            <w:left w:val="none" w:sz="0" w:space="0" w:color="auto"/>
            <w:bottom w:val="none" w:sz="0" w:space="0" w:color="auto"/>
            <w:right w:val="none" w:sz="0" w:space="0" w:color="auto"/>
          </w:divBdr>
        </w:div>
        <w:div w:id="1322007445">
          <w:marLeft w:val="0"/>
          <w:marRight w:val="0"/>
          <w:marTop w:val="0"/>
          <w:marBottom w:val="0"/>
          <w:divBdr>
            <w:top w:val="none" w:sz="0" w:space="0" w:color="auto"/>
            <w:left w:val="none" w:sz="0" w:space="0" w:color="auto"/>
            <w:bottom w:val="none" w:sz="0" w:space="0" w:color="auto"/>
            <w:right w:val="none" w:sz="0" w:space="0" w:color="auto"/>
          </w:divBdr>
          <w:divsChild>
            <w:div w:id="627399505">
              <w:marLeft w:val="0"/>
              <w:marRight w:val="0"/>
              <w:marTop w:val="0"/>
              <w:marBottom w:val="0"/>
              <w:divBdr>
                <w:top w:val="none" w:sz="0" w:space="0" w:color="auto"/>
                <w:left w:val="none" w:sz="0" w:space="0" w:color="auto"/>
                <w:bottom w:val="none" w:sz="0" w:space="0" w:color="auto"/>
                <w:right w:val="none" w:sz="0" w:space="0" w:color="auto"/>
              </w:divBdr>
            </w:div>
          </w:divsChild>
        </w:div>
        <w:div w:id="1298800743">
          <w:marLeft w:val="0"/>
          <w:marRight w:val="0"/>
          <w:marTop w:val="0"/>
          <w:marBottom w:val="0"/>
          <w:divBdr>
            <w:top w:val="none" w:sz="0" w:space="0" w:color="auto"/>
            <w:left w:val="none" w:sz="0" w:space="0" w:color="auto"/>
            <w:bottom w:val="none" w:sz="0" w:space="0" w:color="auto"/>
            <w:right w:val="none" w:sz="0" w:space="0" w:color="auto"/>
          </w:divBdr>
        </w:div>
        <w:div w:id="663553871">
          <w:marLeft w:val="0"/>
          <w:marRight w:val="0"/>
          <w:marTop w:val="0"/>
          <w:marBottom w:val="0"/>
          <w:divBdr>
            <w:top w:val="none" w:sz="0" w:space="0" w:color="auto"/>
            <w:left w:val="none" w:sz="0" w:space="0" w:color="auto"/>
            <w:bottom w:val="none" w:sz="0" w:space="0" w:color="auto"/>
            <w:right w:val="none" w:sz="0" w:space="0" w:color="auto"/>
          </w:divBdr>
          <w:divsChild>
            <w:div w:id="279533528">
              <w:marLeft w:val="0"/>
              <w:marRight w:val="0"/>
              <w:marTop w:val="0"/>
              <w:marBottom w:val="0"/>
              <w:divBdr>
                <w:top w:val="none" w:sz="0" w:space="0" w:color="auto"/>
                <w:left w:val="none" w:sz="0" w:space="0" w:color="auto"/>
                <w:bottom w:val="none" w:sz="0" w:space="0" w:color="auto"/>
                <w:right w:val="none" w:sz="0" w:space="0" w:color="auto"/>
              </w:divBdr>
            </w:div>
          </w:divsChild>
        </w:div>
        <w:div w:id="1608582827">
          <w:marLeft w:val="0"/>
          <w:marRight w:val="0"/>
          <w:marTop w:val="0"/>
          <w:marBottom w:val="0"/>
          <w:divBdr>
            <w:top w:val="none" w:sz="0" w:space="0" w:color="auto"/>
            <w:left w:val="none" w:sz="0" w:space="0" w:color="auto"/>
            <w:bottom w:val="none" w:sz="0" w:space="0" w:color="auto"/>
            <w:right w:val="none" w:sz="0" w:space="0" w:color="auto"/>
          </w:divBdr>
        </w:div>
        <w:div w:id="627198796">
          <w:marLeft w:val="0"/>
          <w:marRight w:val="0"/>
          <w:marTop w:val="0"/>
          <w:marBottom w:val="0"/>
          <w:divBdr>
            <w:top w:val="none" w:sz="0" w:space="0" w:color="auto"/>
            <w:left w:val="none" w:sz="0" w:space="0" w:color="auto"/>
            <w:bottom w:val="none" w:sz="0" w:space="0" w:color="auto"/>
            <w:right w:val="none" w:sz="0" w:space="0" w:color="auto"/>
          </w:divBdr>
          <w:divsChild>
            <w:div w:id="1198273057">
              <w:marLeft w:val="0"/>
              <w:marRight w:val="0"/>
              <w:marTop w:val="0"/>
              <w:marBottom w:val="0"/>
              <w:divBdr>
                <w:top w:val="none" w:sz="0" w:space="0" w:color="auto"/>
                <w:left w:val="none" w:sz="0" w:space="0" w:color="auto"/>
                <w:bottom w:val="none" w:sz="0" w:space="0" w:color="auto"/>
                <w:right w:val="none" w:sz="0" w:space="0" w:color="auto"/>
              </w:divBdr>
            </w:div>
          </w:divsChild>
        </w:div>
        <w:div w:id="134877383">
          <w:marLeft w:val="0"/>
          <w:marRight w:val="0"/>
          <w:marTop w:val="300"/>
          <w:marBottom w:val="0"/>
          <w:divBdr>
            <w:top w:val="none" w:sz="0" w:space="0" w:color="auto"/>
            <w:left w:val="none" w:sz="0" w:space="0" w:color="auto"/>
            <w:bottom w:val="none" w:sz="0" w:space="0" w:color="auto"/>
            <w:right w:val="none" w:sz="0" w:space="0" w:color="auto"/>
          </w:divBdr>
          <w:divsChild>
            <w:div w:id="130679535">
              <w:marLeft w:val="0"/>
              <w:marRight w:val="0"/>
              <w:marTop w:val="0"/>
              <w:marBottom w:val="0"/>
              <w:divBdr>
                <w:top w:val="none" w:sz="0" w:space="0" w:color="auto"/>
                <w:left w:val="none" w:sz="0" w:space="0" w:color="auto"/>
                <w:bottom w:val="none" w:sz="0" w:space="0" w:color="auto"/>
                <w:right w:val="none" w:sz="0" w:space="0" w:color="auto"/>
              </w:divBdr>
              <w:divsChild>
                <w:div w:id="8947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863024">
          <w:marLeft w:val="0"/>
          <w:marRight w:val="0"/>
          <w:marTop w:val="300"/>
          <w:marBottom w:val="0"/>
          <w:divBdr>
            <w:top w:val="none" w:sz="0" w:space="0" w:color="auto"/>
            <w:left w:val="none" w:sz="0" w:space="0" w:color="auto"/>
            <w:bottom w:val="none" w:sz="0" w:space="0" w:color="auto"/>
            <w:right w:val="none" w:sz="0" w:space="0" w:color="auto"/>
          </w:divBdr>
          <w:divsChild>
            <w:div w:id="133446486">
              <w:marLeft w:val="0"/>
              <w:marRight w:val="0"/>
              <w:marTop w:val="0"/>
              <w:marBottom w:val="0"/>
              <w:divBdr>
                <w:top w:val="none" w:sz="0" w:space="0" w:color="auto"/>
                <w:left w:val="none" w:sz="0" w:space="0" w:color="auto"/>
                <w:bottom w:val="none" w:sz="0" w:space="0" w:color="auto"/>
                <w:right w:val="none" w:sz="0" w:space="0" w:color="auto"/>
              </w:divBdr>
              <w:divsChild>
                <w:div w:id="87218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9008">
          <w:marLeft w:val="0"/>
          <w:marRight w:val="0"/>
          <w:marTop w:val="300"/>
          <w:marBottom w:val="0"/>
          <w:divBdr>
            <w:top w:val="none" w:sz="0" w:space="0" w:color="auto"/>
            <w:left w:val="none" w:sz="0" w:space="0" w:color="auto"/>
            <w:bottom w:val="none" w:sz="0" w:space="0" w:color="auto"/>
            <w:right w:val="none" w:sz="0" w:space="0" w:color="auto"/>
          </w:divBdr>
          <w:divsChild>
            <w:div w:id="2112050047">
              <w:marLeft w:val="0"/>
              <w:marRight w:val="0"/>
              <w:marTop w:val="0"/>
              <w:marBottom w:val="0"/>
              <w:divBdr>
                <w:top w:val="none" w:sz="0" w:space="0" w:color="auto"/>
                <w:left w:val="none" w:sz="0" w:space="0" w:color="auto"/>
                <w:bottom w:val="none" w:sz="0" w:space="0" w:color="auto"/>
                <w:right w:val="none" w:sz="0" w:space="0" w:color="auto"/>
              </w:divBdr>
              <w:divsChild>
                <w:div w:id="1782725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0823">
          <w:marLeft w:val="0"/>
          <w:marRight w:val="0"/>
          <w:marTop w:val="300"/>
          <w:marBottom w:val="0"/>
          <w:divBdr>
            <w:top w:val="none" w:sz="0" w:space="0" w:color="auto"/>
            <w:left w:val="none" w:sz="0" w:space="0" w:color="auto"/>
            <w:bottom w:val="none" w:sz="0" w:space="0" w:color="auto"/>
            <w:right w:val="none" w:sz="0" w:space="0" w:color="auto"/>
          </w:divBdr>
          <w:divsChild>
            <w:div w:id="2062827865">
              <w:marLeft w:val="0"/>
              <w:marRight w:val="0"/>
              <w:marTop w:val="0"/>
              <w:marBottom w:val="0"/>
              <w:divBdr>
                <w:top w:val="none" w:sz="0" w:space="0" w:color="auto"/>
                <w:left w:val="none" w:sz="0" w:space="0" w:color="auto"/>
                <w:bottom w:val="none" w:sz="0" w:space="0" w:color="auto"/>
                <w:right w:val="none" w:sz="0" w:space="0" w:color="auto"/>
              </w:divBdr>
              <w:divsChild>
                <w:div w:id="19597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344864">
      <w:bodyDiv w:val="1"/>
      <w:marLeft w:val="0"/>
      <w:marRight w:val="0"/>
      <w:marTop w:val="0"/>
      <w:marBottom w:val="0"/>
      <w:divBdr>
        <w:top w:val="none" w:sz="0" w:space="0" w:color="auto"/>
        <w:left w:val="none" w:sz="0" w:space="0" w:color="auto"/>
        <w:bottom w:val="none" w:sz="0" w:space="0" w:color="auto"/>
        <w:right w:val="none" w:sz="0" w:space="0" w:color="auto"/>
      </w:divBdr>
      <w:divsChild>
        <w:div w:id="514540218">
          <w:marLeft w:val="0"/>
          <w:marRight w:val="0"/>
          <w:marTop w:val="0"/>
          <w:marBottom w:val="0"/>
          <w:divBdr>
            <w:top w:val="none" w:sz="0" w:space="0" w:color="auto"/>
            <w:left w:val="none" w:sz="0" w:space="0" w:color="auto"/>
            <w:bottom w:val="none" w:sz="0" w:space="0" w:color="auto"/>
            <w:right w:val="none" w:sz="0" w:space="0" w:color="auto"/>
          </w:divBdr>
        </w:div>
        <w:div w:id="244538421">
          <w:marLeft w:val="0"/>
          <w:marRight w:val="0"/>
          <w:marTop w:val="0"/>
          <w:marBottom w:val="0"/>
          <w:divBdr>
            <w:top w:val="none" w:sz="0" w:space="0" w:color="auto"/>
            <w:left w:val="none" w:sz="0" w:space="0" w:color="auto"/>
            <w:bottom w:val="none" w:sz="0" w:space="0" w:color="auto"/>
            <w:right w:val="none" w:sz="0" w:space="0" w:color="auto"/>
          </w:divBdr>
          <w:divsChild>
            <w:div w:id="1990551209">
              <w:marLeft w:val="0"/>
              <w:marRight w:val="0"/>
              <w:marTop w:val="0"/>
              <w:marBottom w:val="0"/>
              <w:divBdr>
                <w:top w:val="none" w:sz="0" w:space="0" w:color="auto"/>
                <w:left w:val="none" w:sz="0" w:space="0" w:color="auto"/>
                <w:bottom w:val="none" w:sz="0" w:space="0" w:color="auto"/>
                <w:right w:val="none" w:sz="0" w:space="0" w:color="auto"/>
              </w:divBdr>
            </w:div>
          </w:divsChild>
        </w:div>
        <w:div w:id="295575106">
          <w:marLeft w:val="0"/>
          <w:marRight w:val="0"/>
          <w:marTop w:val="0"/>
          <w:marBottom w:val="0"/>
          <w:divBdr>
            <w:top w:val="none" w:sz="0" w:space="0" w:color="auto"/>
            <w:left w:val="none" w:sz="0" w:space="0" w:color="auto"/>
            <w:bottom w:val="none" w:sz="0" w:space="0" w:color="auto"/>
            <w:right w:val="none" w:sz="0" w:space="0" w:color="auto"/>
          </w:divBdr>
        </w:div>
        <w:div w:id="1415664987">
          <w:marLeft w:val="0"/>
          <w:marRight w:val="0"/>
          <w:marTop w:val="0"/>
          <w:marBottom w:val="0"/>
          <w:divBdr>
            <w:top w:val="none" w:sz="0" w:space="0" w:color="auto"/>
            <w:left w:val="none" w:sz="0" w:space="0" w:color="auto"/>
            <w:bottom w:val="none" w:sz="0" w:space="0" w:color="auto"/>
            <w:right w:val="none" w:sz="0" w:space="0" w:color="auto"/>
          </w:divBdr>
          <w:divsChild>
            <w:div w:id="1744600729">
              <w:marLeft w:val="0"/>
              <w:marRight w:val="0"/>
              <w:marTop w:val="0"/>
              <w:marBottom w:val="0"/>
              <w:divBdr>
                <w:top w:val="none" w:sz="0" w:space="0" w:color="auto"/>
                <w:left w:val="none" w:sz="0" w:space="0" w:color="auto"/>
                <w:bottom w:val="none" w:sz="0" w:space="0" w:color="auto"/>
                <w:right w:val="none" w:sz="0" w:space="0" w:color="auto"/>
              </w:divBdr>
            </w:div>
          </w:divsChild>
        </w:div>
        <w:div w:id="455296232">
          <w:marLeft w:val="0"/>
          <w:marRight w:val="0"/>
          <w:marTop w:val="0"/>
          <w:marBottom w:val="0"/>
          <w:divBdr>
            <w:top w:val="none" w:sz="0" w:space="0" w:color="auto"/>
            <w:left w:val="none" w:sz="0" w:space="0" w:color="auto"/>
            <w:bottom w:val="none" w:sz="0" w:space="0" w:color="auto"/>
            <w:right w:val="none" w:sz="0" w:space="0" w:color="auto"/>
          </w:divBdr>
        </w:div>
        <w:div w:id="106973867">
          <w:marLeft w:val="0"/>
          <w:marRight w:val="0"/>
          <w:marTop w:val="0"/>
          <w:marBottom w:val="0"/>
          <w:divBdr>
            <w:top w:val="none" w:sz="0" w:space="0" w:color="auto"/>
            <w:left w:val="none" w:sz="0" w:space="0" w:color="auto"/>
            <w:bottom w:val="none" w:sz="0" w:space="0" w:color="auto"/>
            <w:right w:val="none" w:sz="0" w:space="0" w:color="auto"/>
          </w:divBdr>
          <w:divsChild>
            <w:div w:id="362293084">
              <w:marLeft w:val="0"/>
              <w:marRight w:val="0"/>
              <w:marTop w:val="0"/>
              <w:marBottom w:val="0"/>
              <w:divBdr>
                <w:top w:val="none" w:sz="0" w:space="0" w:color="auto"/>
                <w:left w:val="none" w:sz="0" w:space="0" w:color="auto"/>
                <w:bottom w:val="none" w:sz="0" w:space="0" w:color="auto"/>
                <w:right w:val="none" w:sz="0" w:space="0" w:color="auto"/>
              </w:divBdr>
            </w:div>
          </w:divsChild>
        </w:div>
        <w:div w:id="455804577">
          <w:marLeft w:val="0"/>
          <w:marRight w:val="0"/>
          <w:marTop w:val="0"/>
          <w:marBottom w:val="0"/>
          <w:divBdr>
            <w:top w:val="none" w:sz="0" w:space="0" w:color="auto"/>
            <w:left w:val="none" w:sz="0" w:space="0" w:color="auto"/>
            <w:bottom w:val="none" w:sz="0" w:space="0" w:color="auto"/>
            <w:right w:val="none" w:sz="0" w:space="0" w:color="auto"/>
          </w:divBdr>
        </w:div>
        <w:div w:id="1113549969">
          <w:marLeft w:val="0"/>
          <w:marRight w:val="0"/>
          <w:marTop w:val="0"/>
          <w:marBottom w:val="0"/>
          <w:divBdr>
            <w:top w:val="none" w:sz="0" w:space="0" w:color="auto"/>
            <w:left w:val="none" w:sz="0" w:space="0" w:color="auto"/>
            <w:bottom w:val="none" w:sz="0" w:space="0" w:color="auto"/>
            <w:right w:val="none" w:sz="0" w:space="0" w:color="auto"/>
          </w:divBdr>
          <w:divsChild>
            <w:div w:id="1603800360">
              <w:marLeft w:val="0"/>
              <w:marRight w:val="0"/>
              <w:marTop w:val="0"/>
              <w:marBottom w:val="0"/>
              <w:divBdr>
                <w:top w:val="none" w:sz="0" w:space="0" w:color="auto"/>
                <w:left w:val="none" w:sz="0" w:space="0" w:color="auto"/>
                <w:bottom w:val="none" w:sz="0" w:space="0" w:color="auto"/>
                <w:right w:val="none" w:sz="0" w:space="0" w:color="auto"/>
              </w:divBdr>
            </w:div>
          </w:divsChild>
        </w:div>
        <w:div w:id="557084873">
          <w:marLeft w:val="0"/>
          <w:marRight w:val="0"/>
          <w:marTop w:val="0"/>
          <w:marBottom w:val="0"/>
          <w:divBdr>
            <w:top w:val="none" w:sz="0" w:space="0" w:color="auto"/>
            <w:left w:val="none" w:sz="0" w:space="0" w:color="auto"/>
            <w:bottom w:val="none" w:sz="0" w:space="0" w:color="auto"/>
            <w:right w:val="none" w:sz="0" w:space="0" w:color="auto"/>
          </w:divBdr>
        </w:div>
        <w:div w:id="877086487">
          <w:marLeft w:val="0"/>
          <w:marRight w:val="0"/>
          <w:marTop w:val="0"/>
          <w:marBottom w:val="0"/>
          <w:divBdr>
            <w:top w:val="none" w:sz="0" w:space="0" w:color="auto"/>
            <w:left w:val="none" w:sz="0" w:space="0" w:color="auto"/>
            <w:bottom w:val="none" w:sz="0" w:space="0" w:color="auto"/>
            <w:right w:val="none" w:sz="0" w:space="0" w:color="auto"/>
          </w:divBdr>
          <w:divsChild>
            <w:div w:id="2082948869">
              <w:marLeft w:val="0"/>
              <w:marRight w:val="0"/>
              <w:marTop w:val="0"/>
              <w:marBottom w:val="0"/>
              <w:divBdr>
                <w:top w:val="none" w:sz="0" w:space="0" w:color="auto"/>
                <w:left w:val="none" w:sz="0" w:space="0" w:color="auto"/>
                <w:bottom w:val="none" w:sz="0" w:space="0" w:color="auto"/>
                <w:right w:val="none" w:sz="0" w:space="0" w:color="auto"/>
              </w:divBdr>
            </w:div>
          </w:divsChild>
        </w:div>
        <w:div w:id="1345088805">
          <w:marLeft w:val="0"/>
          <w:marRight w:val="0"/>
          <w:marTop w:val="0"/>
          <w:marBottom w:val="0"/>
          <w:divBdr>
            <w:top w:val="none" w:sz="0" w:space="0" w:color="auto"/>
            <w:left w:val="none" w:sz="0" w:space="0" w:color="auto"/>
            <w:bottom w:val="none" w:sz="0" w:space="0" w:color="auto"/>
            <w:right w:val="none" w:sz="0" w:space="0" w:color="auto"/>
          </w:divBdr>
        </w:div>
        <w:div w:id="1426658204">
          <w:marLeft w:val="0"/>
          <w:marRight w:val="0"/>
          <w:marTop w:val="0"/>
          <w:marBottom w:val="0"/>
          <w:divBdr>
            <w:top w:val="none" w:sz="0" w:space="0" w:color="auto"/>
            <w:left w:val="none" w:sz="0" w:space="0" w:color="auto"/>
            <w:bottom w:val="none" w:sz="0" w:space="0" w:color="auto"/>
            <w:right w:val="none" w:sz="0" w:space="0" w:color="auto"/>
          </w:divBdr>
          <w:divsChild>
            <w:div w:id="979265826">
              <w:marLeft w:val="0"/>
              <w:marRight w:val="0"/>
              <w:marTop w:val="0"/>
              <w:marBottom w:val="0"/>
              <w:divBdr>
                <w:top w:val="none" w:sz="0" w:space="0" w:color="auto"/>
                <w:left w:val="none" w:sz="0" w:space="0" w:color="auto"/>
                <w:bottom w:val="none" w:sz="0" w:space="0" w:color="auto"/>
                <w:right w:val="none" w:sz="0" w:space="0" w:color="auto"/>
              </w:divBdr>
            </w:div>
          </w:divsChild>
        </w:div>
        <w:div w:id="1169367915">
          <w:marLeft w:val="0"/>
          <w:marRight w:val="0"/>
          <w:marTop w:val="0"/>
          <w:marBottom w:val="0"/>
          <w:divBdr>
            <w:top w:val="none" w:sz="0" w:space="0" w:color="auto"/>
            <w:left w:val="none" w:sz="0" w:space="0" w:color="auto"/>
            <w:bottom w:val="none" w:sz="0" w:space="0" w:color="auto"/>
            <w:right w:val="none" w:sz="0" w:space="0" w:color="auto"/>
          </w:divBdr>
        </w:div>
        <w:div w:id="698091005">
          <w:marLeft w:val="0"/>
          <w:marRight w:val="0"/>
          <w:marTop w:val="0"/>
          <w:marBottom w:val="0"/>
          <w:divBdr>
            <w:top w:val="none" w:sz="0" w:space="0" w:color="auto"/>
            <w:left w:val="none" w:sz="0" w:space="0" w:color="auto"/>
            <w:bottom w:val="none" w:sz="0" w:space="0" w:color="auto"/>
            <w:right w:val="none" w:sz="0" w:space="0" w:color="auto"/>
          </w:divBdr>
          <w:divsChild>
            <w:div w:id="1202400831">
              <w:marLeft w:val="0"/>
              <w:marRight w:val="0"/>
              <w:marTop w:val="0"/>
              <w:marBottom w:val="0"/>
              <w:divBdr>
                <w:top w:val="none" w:sz="0" w:space="0" w:color="auto"/>
                <w:left w:val="none" w:sz="0" w:space="0" w:color="auto"/>
                <w:bottom w:val="none" w:sz="0" w:space="0" w:color="auto"/>
                <w:right w:val="none" w:sz="0" w:space="0" w:color="auto"/>
              </w:divBdr>
            </w:div>
          </w:divsChild>
        </w:div>
        <w:div w:id="1809474792">
          <w:marLeft w:val="0"/>
          <w:marRight w:val="0"/>
          <w:marTop w:val="300"/>
          <w:marBottom w:val="0"/>
          <w:divBdr>
            <w:top w:val="none" w:sz="0" w:space="0" w:color="auto"/>
            <w:left w:val="none" w:sz="0" w:space="0" w:color="auto"/>
            <w:bottom w:val="none" w:sz="0" w:space="0" w:color="auto"/>
            <w:right w:val="none" w:sz="0" w:space="0" w:color="auto"/>
          </w:divBdr>
          <w:divsChild>
            <w:div w:id="724528662">
              <w:marLeft w:val="0"/>
              <w:marRight w:val="0"/>
              <w:marTop w:val="0"/>
              <w:marBottom w:val="0"/>
              <w:divBdr>
                <w:top w:val="none" w:sz="0" w:space="0" w:color="auto"/>
                <w:left w:val="none" w:sz="0" w:space="0" w:color="auto"/>
                <w:bottom w:val="none" w:sz="0" w:space="0" w:color="auto"/>
                <w:right w:val="none" w:sz="0" w:space="0" w:color="auto"/>
              </w:divBdr>
              <w:divsChild>
                <w:div w:id="99819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621673">
          <w:marLeft w:val="0"/>
          <w:marRight w:val="0"/>
          <w:marTop w:val="300"/>
          <w:marBottom w:val="0"/>
          <w:divBdr>
            <w:top w:val="none" w:sz="0" w:space="0" w:color="auto"/>
            <w:left w:val="none" w:sz="0" w:space="0" w:color="auto"/>
            <w:bottom w:val="none" w:sz="0" w:space="0" w:color="auto"/>
            <w:right w:val="none" w:sz="0" w:space="0" w:color="auto"/>
          </w:divBdr>
          <w:divsChild>
            <w:div w:id="664742473">
              <w:marLeft w:val="0"/>
              <w:marRight w:val="0"/>
              <w:marTop w:val="0"/>
              <w:marBottom w:val="0"/>
              <w:divBdr>
                <w:top w:val="none" w:sz="0" w:space="0" w:color="auto"/>
                <w:left w:val="none" w:sz="0" w:space="0" w:color="auto"/>
                <w:bottom w:val="none" w:sz="0" w:space="0" w:color="auto"/>
                <w:right w:val="none" w:sz="0" w:space="0" w:color="auto"/>
              </w:divBdr>
              <w:divsChild>
                <w:div w:id="1264070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363226">
          <w:marLeft w:val="0"/>
          <w:marRight w:val="0"/>
          <w:marTop w:val="300"/>
          <w:marBottom w:val="0"/>
          <w:divBdr>
            <w:top w:val="none" w:sz="0" w:space="0" w:color="auto"/>
            <w:left w:val="none" w:sz="0" w:space="0" w:color="auto"/>
            <w:bottom w:val="none" w:sz="0" w:space="0" w:color="auto"/>
            <w:right w:val="none" w:sz="0" w:space="0" w:color="auto"/>
          </w:divBdr>
          <w:divsChild>
            <w:div w:id="1849712559">
              <w:marLeft w:val="0"/>
              <w:marRight w:val="0"/>
              <w:marTop w:val="0"/>
              <w:marBottom w:val="0"/>
              <w:divBdr>
                <w:top w:val="none" w:sz="0" w:space="0" w:color="auto"/>
                <w:left w:val="none" w:sz="0" w:space="0" w:color="auto"/>
                <w:bottom w:val="none" w:sz="0" w:space="0" w:color="auto"/>
                <w:right w:val="none" w:sz="0" w:space="0" w:color="auto"/>
              </w:divBdr>
              <w:divsChild>
                <w:div w:id="448013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457031">
      <w:bodyDiv w:val="1"/>
      <w:marLeft w:val="0"/>
      <w:marRight w:val="0"/>
      <w:marTop w:val="0"/>
      <w:marBottom w:val="0"/>
      <w:divBdr>
        <w:top w:val="none" w:sz="0" w:space="0" w:color="auto"/>
        <w:left w:val="none" w:sz="0" w:space="0" w:color="auto"/>
        <w:bottom w:val="none" w:sz="0" w:space="0" w:color="auto"/>
        <w:right w:val="none" w:sz="0" w:space="0" w:color="auto"/>
      </w:divBdr>
      <w:divsChild>
        <w:div w:id="1109155330">
          <w:marLeft w:val="0"/>
          <w:marRight w:val="0"/>
          <w:marTop w:val="0"/>
          <w:marBottom w:val="0"/>
          <w:divBdr>
            <w:top w:val="none" w:sz="0" w:space="0" w:color="auto"/>
            <w:left w:val="none" w:sz="0" w:space="0" w:color="auto"/>
            <w:bottom w:val="none" w:sz="0" w:space="0" w:color="auto"/>
            <w:right w:val="none" w:sz="0" w:space="0" w:color="auto"/>
          </w:divBdr>
        </w:div>
        <w:div w:id="2029060420">
          <w:marLeft w:val="0"/>
          <w:marRight w:val="0"/>
          <w:marTop w:val="0"/>
          <w:marBottom w:val="0"/>
          <w:divBdr>
            <w:top w:val="none" w:sz="0" w:space="0" w:color="auto"/>
            <w:left w:val="none" w:sz="0" w:space="0" w:color="auto"/>
            <w:bottom w:val="none" w:sz="0" w:space="0" w:color="auto"/>
            <w:right w:val="none" w:sz="0" w:space="0" w:color="auto"/>
          </w:divBdr>
          <w:divsChild>
            <w:div w:id="304166442">
              <w:marLeft w:val="0"/>
              <w:marRight w:val="0"/>
              <w:marTop w:val="0"/>
              <w:marBottom w:val="0"/>
              <w:divBdr>
                <w:top w:val="none" w:sz="0" w:space="0" w:color="auto"/>
                <w:left w:val="none" w:sz="0" w:space="0" w:color="auto"/>
                <w:bottom w:val="none" w:sz="0" w:space="0" w:color="auto"/>
                <w:right w:val="none" w:sz="0" w:space="0" w:color="auto"/>
              </w:divBdr>
            </w:div>
          </w:divsChild>
        </w:div>
        <w:div w:id="85152786">
          <w:marLeft w:val="0"/>
          <w:marRight w:val="0"/>
          <w:marTop w:val="0"/>
          <w:marBottom w:val="0"/>
          <w:divBdr>
            <w:top w:val="none" w:sz="0" w:space="0" w:color="auto"/>
            <w:left w:val="none" w:sz="0" w:space="0" w:color="auto"/>
            <w:bottom w:val="none" w:sz="0" w:space="0" w:color="auto"/>
            <w:right w:val="none" w:sz="0" w:space="0" w:color="auto"/>
          </w:divBdr>
        </w:div>
        <w:div w:id="1767379763">
          <w:marLeft w:val="0"/>
          <w:marRight w:val="0"/>
          <w:marTop w:val="0"/>
          <w:marBottom w:val="0"/>
          <w:divBdr>
            <w:top w:val="none" w:sz="0" w:space="0" w:color="auto"/>
            <w:left w:val="none" w:sz="0" w:space="0" w:color="auto"/>
            <w:bottom w:val="none" w:sz="0" w:space="0" w:color="auto"/>
            <w:right w:val="none" w:sz="0" w:space="0" w:color="auto"/>
          </w:divBdr>
          <w:divsChild>
            <w:div w:id="1159032372">
              <w:marLeft w:val="0"/>
              <w:marRight w:val="0"/>
              <w:marTop w:val="0"/>
              <w:marBottom w:val="0"/>
              <w:divBdr>
                <w:top w:val="none" w:sz="0" w:space="0" w:color="auto"/>
                <w:left w:val="none" w:sz="0" w:space="0" w:color="auto"/>
                <w:bottom w:val="none" w:sz="0" w:space="0" w:color="auto"/>
                <w:right w:val="none" w:sz="0" w:space="0" w:color="auto"/>
              </w:divBdr>
            </w:div>
          </w:divsChild>
        </w:div>
        <w:div w:id="254948979">
          <w:marLeft w:val="0"/>
          <w:marRight w:val="0"/>
          <w:marTop w:val="0"/>
          <w:marBottom w:val="0"/>
          <w:divBdr>
            <w:top w:val="none" w:sz="0" w:space="0" w:color="auto"/>
            <w:left w:val="none" w:sz="0" w:space="0" w:color="auto"/>
            <w:bottom w:val="none" w:sz="0" w:space="0" w:color="auto"/>
            <w:right w:val="none" w:sz="0" w:space="0" w:color="auto"/>
          </w:divBdr>
        </w:div>
        <w:div w:id="86852068">
          <w:marLeft w:val="0"/>
          <w:marRight w:val="0"/>
          <w:marTop w:val="0"/>
          <w:marBottom w:val="0"/>
          <w:divBdr>
            <w:top w:val="none" w:sz="0" w:space="0" w:color="auto"/>
            <w:left w:val="none" w:sz="0" w:space="0" w:color="auto"/>
            <w:bottom w:val="none" w:sz="0" w:space="0" w:color="auto"/>
            <w:right w:val="none" w:sz="0" w:space="0" w:color="auto"/>
          </w:divBdr>
          <w:divsChild>
            <w:div w:id="1892813211">
              <w:marLeft w:val="0"/>
              <w:marRight w:val="0"/>
              <w:marTop w:val="0"/>
              <w:marBottom w:val="0"/>
              <w:divBdr>
                <w:top w:val="none" w:sz="0" w:space="0" w:color="auto"/>
                <w:left w:val="none" w:sz="0" w:space="0" w:color="auto"/>
                <w:bottom w:val="none" w:sz="0" w:space="0" w:color="auto"/>
                <w:right w:val="none" w:sz="0" w:space="0" w:color="auto"/>
              </w:divBdr>
            </w:div>
          </w:divsChild>
        </w:div>
        <w:div w:id="1902475451">
          <w:marLeft w:val="0"/>
          <w:marRight w:val="0"/>
          <w:marTop w:val="0"/>
          <w:marBottom w:val="0"/>
          <w:divBdr>
            <w:top w:val="none" w:sz="0" w:space="0" w:color="auto"/>
            <w:left w:val="none" w:sz="0" w:space="0" w:color="auto"/>
            <w:bottom w:val="none" w:sz="0" w:space="0" w:color="auto"/>
            <w:right w:val="none" w:sz="0" w:space="0" w:color="auto"/>
          </w:divBdr>
        </w:div>
        <w:div w:id="182598080">
          <w:marLeft w:val="0"/>
          <w:marRight w:val="0"/>
          <w:marTop w:val="0"/>
          <w:marBottom w:val="0"/>
          <w:divBdr>
            <w:top w:val="none" w:sz="0" w:space="0" w:color="auto"/>
            <w:left w:val="none" w:sz="0" w:space="0" w:color="auto"/>
            <w:bottom w:val="none" w:sz="0" w:space="0" w:color="auto"/>
            <w:right w:val="none" w:sz="0" w:space="0" w:color="auto"/>
          </w:divBdr>
          <w:divsChild>
            <w:div w:id="1113790462">
              <w:marLeft w:val="0"/>
              <w:marRight w:val="0"/>
              <w:marTop w:val="0"/>
              <w:marBottom w:val="0"/>
              <w:divBdr>
                <w:top w:val="none" w:sz="0" w:space="0" w:color="auto"/>
                <w:left w:val="none" w:sz="0" w:space="0" w:color="auto"/>
                <w:bottom w:val="none" w:sz="0" w:space="0" w:color="auto"/>
                <w:right w:val="none" w:sz="0" w:space="0" w:color="auto"/>
              </w:divBdr>
            </w:div>
          </w:divsChild>
        </w:div>
        <w:div w:id="445973688">
          <w:marLeft w:val="0"/>
          <w:marRight w:val="0"/>
          <w:marTop w:val="0"/>
          <w:marBottom w:val="0"/>
          <w:divBdr>
            <w:top w:val="none" w:sz="0" w:space="0" w:color="auto"/>
            <w:left w:val="none" w:sz="0" w:space="0" w:color="auto"/>
            <w:bottom w:val="none" w:sz="0" w:space="0" w:color="auto"/>
            <w:right w:val="none" w:sz="0" w:space="0" w:color="auto"/>
          </w:divBdr>
        </w:div>
        <w:div w:id="1932742002">
          <w:marLeft w:val="0"/>
          <w:marRight w:val="0"/>
          <w:marTop w:val="0"/>
          <w:marBottom w:val="0"/>
          <w:divBdr>
            <w:top w:val="none" w:sz="0" w:space="0" w:color="auto"/>
            <w:left w:val="none" w:sz="0" w:space="0" w:color="auto"/>
            <w:bottom w:val="none" w:sz="0" w:space="0" w:color="auto"/>
            <w:right w:val="none" w:sz="0" w:space="0" w:color="auto"/>
          </w:divBdr>
          <w:divsChild>
            <w:div w:id="99303631">
              <w:marLeft w:val="0"/>
              <w:marRight w:val="0"/>
              <w:marTop w:val="0"/>
              <w:marBottom w:val="0"/>
              <w:divBdr>
                <w:top w:val="none" w:sz="0" w:space="0" w:color="auto"/>
                <w:left w:val="none" w:sz="0" w:space="0" w:color="auto"/>
                <w:bottom w:val="none" w:sz="0" w:space="0" w:color="auto"/>
                <w:right w:val="none" w:sz="0" w:space="0" w:color="auto"/>
              </w:divBdr>
            </w:div>
          </w:divsChild>
        </w:div>
        <w:div w:id="693194281">
          <w:marLeft w:val="0"/>
          <w:marRight w:val="0"/>
          <w:marTop w:val="0"/>
          <w:marBottom w:val="0"/>
          <w:divBdr>
            <w:top w:val="none" w:sz="0" w:space="0" w:color="auto"/>
            <w:left w:val="none" w:sz="0" w:space="0" w:color="auto"/>
            <w:bottom w:val="none" w:sz="0" w:space="0" w:color="auto"/>
            <w:right w:val="none" w:sz="0" w:space="0" w:color="auto"/>
          </w:divBdr>
        </w:div>
        <w:div w:id="736318330">
          <w:marLeft w:val="0"/>
          <w:marRight w:val="0"/>
          <w:marTop w:val="0"/>
          <w:marBottom w:val="0"/>
          <w:divBdr>
            <w:top w:val="none" w:sz="0" w:space="0" w:color="auto"/>
            <w:left w:val="none" w:sz="0" w:space="0" w:color="auto"/>
            <w:bottom w:val="none" w:sz="0" w:space="0" w:color="auto"/>
            <w:right w:val="none" w:sz="0" w:space="0" w:color="auto"/>
          </w:divBdr>
          <w:divsChild>
            <w:div w:id="548537992">
              <w:marLeft w:val="0"/>
              <w:marRight w:val="0"/>
              <w:marTop w:val="0"/>
              <w:marBottom w:val="0"/>
              <w:divBdr>
                <w:top w:val="none" w:sz="0" w:space="0" w:color="auto"/>
                <w:left w:val="none" w:sz="0" w:space="0" w:color="auto"/>
                <w:bottom w:val="none" w:sz="0" w:space="0" w:color="auto"/>
                <w:right w:val="none" w:sz="0" w:space="0" w:color="auto"/>
              </w:divBdr>
            </w:div>
          </w:divsChild>
        </w:div>
        <w:div w:id="467161735">
          <w:marLeft w:val="0"/>
          <w:marRight w:val="0"/>
          <w:marTop w:val="0"/>
          <w:marBottom w:val="0"/>
          <w:divBdr>
            <w:top w:val="none" w:sz="0" w:space="0" w:color="auto"/>
            <w:left w:val="none" w:sz="0" w:space="0" w:color="auto"/>
            <w:bottom w:val="none" w:sz="0" w:space="0" w:color="auto"/>
            <w:right w:val="none" w:sz="0" w:space="0" w:color="auto"/>
          </w:divBdr>
        </w:div>
        <w:div w:id="795371089">
          <w:marLeft w:val="0"/>
          <w:marRight w:val="0"/>
          <w:marTop w:val="0"/>
          <w:marBottom w:val="0"/>
          <w:divBdr>
            <w:top w:val="none" w:sz="0" w:space="0" w:color="auto"/>
            <w:left w:val="none" w:sz="0" w:space="0" w:color="auto"/>
            <w:bottom w:val="none" w:sz="0" w:space="0" w:color="auto"/>
            <w:right w:val="none" w:sz="0" w:space="0" w:color="auto"/>
          </w:divBdr>
          <w:divsChild>
            <w:div w:id="561328363">
              <w:marLeft w:val="0"/>
              <w:marRight w:val="0"/>
              <w:marTop w:val="0"/>
              <w:marBottom w:val="0"/>
              <w:divBdr>
                <w:top w:val="none" w:sz="0" w:space="0" w:color="auto"/>
                <w:left w:val="none" w:sz="0" w:space="0" w:color="auto"/>
                <w:bottom w:val="none" w:sz="0" w:space="0" w:color="auto"/>
                <w:right w:val="none" w:sz="0" w:space="0" w:color="auto"/>
              </w:divBdr>
            </w:div>
          </w:divsChild>
        </w:div>
        <w:div w:id="1151942582">
          <w:marLeft w:val="0"/>
          <w:marRight w:val="0"/>
          <w:marTop w:val="300"/>
          <w:marBottom w:val="0"/>
          <w:divBdr>
            <w:top w:val="none" w:sz="0" w:space="0" w:color="auto"/>
            <w:left w:val="none" w:sz="0" w:space="0" w:color="auto"/>
            <w:bottom w:val="none" w:sz="0" w:space="0" w:color="auto"/>
            <w:right w:val="none" w:sz="0" w:space="0" w:color="auto"/>
          </w:divBdr>
          <w:divsChild>
            <w:div w:id="52627478">
              <w:marLeft w:val="0"/>
              <w:marRight w:val="0"/>
              <w:marTop w:val="0"/>
              <w:marBottom w:val="0"/>
              <w:divBdr>
                <w:top w:val="none" w:sz="0" w:space="0" w:color="auto"/>
                <w:left w:val="none" w:sz="0" w:space="0" w:color="auto"/>
                <w:bottom w:val="none" w:sz="0" w:space="0" w:color="auto"/>
                <w:right w:val="none" w:sz="0" w:space="0" w:color="auto"/>
              </w:divBdr>
              <w:divsChild>
                <w:div w:id="125509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858155">
          <w:marLeft w:val="0"/>
          <w:marRight w:val="0"/>
          <w:marTop w:val="300"/>
          <w:marBottom w:val="0"/>
          <w:divBdr>
            <w:top w:val="none" w:sz="0" w:space="0" w:color="auto"/>
            <w:left w:val="none" w:sz="0" w:space="0" w:color="auto"/>
            <w:bottom w:val="none" w:sz="0" w:space="0" w:color="auto"/>
            <w:right w:val="none" w:sz="0" w:space="0" w:color="auto"/>
          </w:divBdr>
          <w:divsChild>
            <w:div w:id="763644874">
              <w:marLeft w:val="0"/>
              <w:marRight w:val="0"/>
              <w:marTop w:val="0"/>
              <w:marBottom w:val="0"/>
              <w:divBdr>
                <w:top w:val="none" w:sz="0" w:space="0" w:color="auto"/>
                <w:left w:val="none" w:sz="0" w:space="0" w:color="auto"/>
                <w:bottom w:val="none" w:sz="0" w:space="0" w:color="auto"/>
                <w:right w:val="none" w:sz="0" w:space="0" w:color="auto"/>
              </w:divBdr>
              <w:divsChild>
                <w:div w:id="1196118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77291">
          <w:marLeft w:val="0"/>
          <w:marRight w:val="0"/>
          <w:marTop w:val="300"/>
          <w:marBottom w:val="0"/>
          <w:divBdr>
            <w:top w:val="none" w:sz="0" w:space="0" w:color="auto"/>
            <w:left w:val="none" w:sz="0" w:space="0" w:color="auto"/>
            <w:bottom w:val="none" w:sz="0" w:space="0" w:color="auto"/>
            <w:right w:val="none" w:sz="0" w:space="0" w:color="auto"/>
          </w:divBdr>
          <w:divsChild>
            <w:div w:id="836965854">
              <w:marLeft w:val="0"/>
              <w:marRight w:val="0"/>
              <w:marTop w:val="0"/>
              <w:marBottom w:val="0"/>
              <w:divBdr>
                <w:top w:val="none" w:sz="0" w:space="0" w:color="auto"/>
                <w:left w:val="none" w:sz="0" w:space="0" w:color="auto"/>
                <w:bottom w:val="none" w:sz="0" w:space="0" w:color="auto"/>
                <w:right w:val="none" w:sz="0" w:space="0" w:color="auto"/>
              </w:divBdr>
              <w:divsChild>
                <w:div w:id="1132670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8615">
          <w:marLeft w:val="0"/>
          <w:marRight w:val="0"/>
          <w:marTop w:val="300"/>
          <w:marBottom w:val="0"/>
          <w:divBdr>
            <w:top w:val="none" w:sz="0" w:space="0" w:color="auto"/>
            <w:left w:val="none" w:sz="0" w:space="0" w:color="auto"/>
            <w:bottom w:val="none" w:sz="0" w:space="0" w:color="auto"/>
            <w:right w:val="none" w:sz="0" w:space="0" w:color="auto"/>
          </w:divBdr>
          <w:divsChild>
            <w:div w:id="460537504">
              <w:marLeft w:val="0"/>
              <w:marRight w:val="0"/>
              <w:marTop w:val="0"/>
              <w:marBottom w:val="0"/>
              <w:divBdr>
                <w:top w:val="none" w:sz="0" w:space="0" w:color="auto"/>
                <w:left w:val="none" w:sz="0" w:space="0" w:color="auto"/>
                <w:bottom w:val="none" w:sz="0" w:space="0" w:color="auto"/>
                <w:right w:val="none" w:sz="0" w:space="0" w:color="auto"/>
              </w:divBdr>
              <w:divsChild>
                <w:div w:id="6514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1413">
      <w:bodyDiv w:val="1"/>
      <w:marLeft w:val="0"/>
      <w:marRight w:val="0"/>
      <w:marTop w:val="0"/>
      <w:marBottom w:val="0"/>
      <w:divBdr>
        <w:top w:val="none" w:sz="0" w:space="0" w:color="auto"/>
        <w:left w:val="none" w:sz="0" w:space="0" w:color="auto"/>
        <w:bottom w:val="none" w:sz="0" w:space="0" w:color="auto"/>
        <w:right w:val="none" w:sz="0" w:space="0" w:color="auto"/>
      </w:divBdr>
      <w:divsChild>
        <w:div w:id="1538001988">
          <w:marLeft w:val="0"/>
          <w:marRight w:val="0"/>
          <w:marTop w:val="0"/>
          <w:marBottom w:val="0"/>
          <w:divBdr>
            <w:top w:val="none" w:sz="0" w:space="0" w:color="auto"/>
            <w:left w:val="none" w:sz="0" w:space="0" w:color="auto"/>
            <w:bottom w:val="none" w:sz="0" w:space="0" w:color="auto"/>
            <w:right w:val="none" w:sz="0" w:space="0" w:color="auto"/>
          </w:divBdr>
        </w:div>
        <w:div w:id="1853185736">
          <w:marLeft w:val="0"/>
          <w:marRight w:val="0"/>
          <w:marTop w:val="0"/>
          <w:marBottom w:val="0"/>
          <w:divBdr>
            <w:top w:val="none" w:sz="0" w:space="0" w:color="auto"/>
            <w:left w:val="none" w:sz="0" w:space="0" w:color="auto"/>
            <w:bottom w:val="none" w:sz="0" w:space="0" w:color="auto"/>
            <w:right w:val="none" w:sz="0" w:space="0" w:color="auto"/>
          </w:divBdr>
          <w:divsChild>
            <w:div w:id="695473370">
              <w:marLeft w:val="0"/>
              <w:marRight w:val="0"/>
              <w:marTop w:val="0"/>
              <w:marBottom w:val="0"/>
              <w:divBdr>
                <w:top w:val="none" w:sz="0" w:space="0" w:color="auto"/>
                <w:left w:val="none" w:sz="0" w:space="0" w:color="auto"/>
                <w:bottom w:val="none" w:sz="0" w:space="0" w:color="auto"/>
                <w:right w:val="none" w:sz="0" w:space="0" w:color="auto"/>
              </w:divBdr>
            </w:div>
          </w:divsChild>
        </w:div>
        <w:div w:id="1437215536">
          <w:marLeft w:val="0"/>
          <w:marRight w:val="0"/>
          <w:marTop w:val="0"/>
          <w:marBottom w:val="0"/>
          <w:divBdr>
            <w:top w:val="none" w:sz="0" w:space="0" w:color="auto"/>
            <w:left w:val="none" w:sz="0" w:space="0" w:color="auto"/>
            <w:bottom w:val="none" w:sz="0" w:space="0" w:color="auto"/>
            <w:right w:val="none" w:sz="0" w:space="0" w:color="auto"/>
          </w:divBdr>
        </w:div>
        <w:div w:id="1076588438">
          <w:marLeft w:val="0"/>
          <w:marRight w:val="0"/>
          <w:marTop w:val="0"/>
          <w:marBottom w:val="0"/>
          <w:divBdr>
            <w:top w:val="none" w:sz="0" w:space="0" w:color="auto"/>
            <w:left w:val="none" w:sz="0" w:space="0" w:color="auto"/>
            <w:bottom w:val="none" w:sz="0" w:space="0" w:color="auto"/>
            <w:right w:val="none" w:sz="0" w:space="0" w:color="auto"/>
          </w:divBdr>
          <w:divsChild>
            <w:div w:id="1972469587">
              <w:marLeft w:val="0"/>
              <w:marRight w:val="0"/>
              <w:marTop w:val="0"/>
              <w:marBottom w:val="0"/>
              <w:divBdr>
                <w:top w:val="none" w:sz="0" w:space="0" w:color="auto"/>
                <w:left w:val="none" w:sz="0" w:space="0" w:color="auto"/>
                <w:bottom w:val="none" w:sz="0" w:space="0" w:color="auto"/>
                <w:right w:val="none" w:sz="0" w:space="0" w:color="auto"/>
              </w:divBdr>
            </w:div>
          </w:divsChild>
        </w:div>
        <w:div w:id="50424494">
          <w:marLeft w:val="0"/>
          <w:marRight w:val="0"/>
          <w:marTop w:val="0"/>
          <w:marBottom w:val="0"/>
          <w:divBdr>
            <w:top w:val="none" w:sz="0" w:space="0" w:color="auto"/>
            <w:left w:val="none" w:sz="0" w:space="0" w:color="auto"/>
            <w:bottom w:val="none" w:sz="0" w:space="0" w:color="auto"/>
            <w:right w:val="none" w:sz="0" w:space="0" w:color="auto"/>
          </w:divBdr>
        </w:div>
        <w:div w:id="1363090380">
          <w:marLeft w:val="0"/>
          <w:marRight w:val="0"/>
          <w:marTop w:val="0"/>
          <w:marBottom w:val="0"/>
          <w:divBdr>
            <w:top w:val="none" w:sz="0" w:space="0" w:color="auto"/>
            <w:left w:val="none" w:sz="0" w:space="0" w:color="auto"/>
            <w:bottom w:val="none" w:sz="0" w:space="0" w:color="auto"/>
            <w:right w:val="none" w:sz="0" w:space="0" w:color="auto"/>
          </w:divBdr>
          <w:divsChild>
            <w:div w:id="1147093846">
              <w:marLeft w:val="0"/>
              <w:marRight w:val="0"/>
              <w:marTop w:val="0"/>
              <w:marBottom w:val="0"/>
              <w:divBdr>
                <w:top w:val="none" w:sz="0" w:space="0" w:color="auto"/>
                <w:left w:val="none" w:sz="0" w:space="0" w:color="auto"/>
                <w:bottom w:val="none" w:sz="0" w:space="0" w:color="auto"/>
                <w:right w:val="none" w:sz="0" w:space="0" w:color="auto"/>
              </w:divBdr>
            </w:div>
          </w:divsChild>
        </w:div>
        <w:div w:id="48648821">
          <w:marLeft w:val="0"/>
          <w:marRight w:val="0"/>
          <w:marTop w:val="0"/>
          <w:marBottom w:val="0"/>
          <w:divBdr>
            <w:top w:val="none" w:sz="0" w:space="0" w:color="auto"/>
            <w:left w:val="none" w:sz="0" w:space="0" w:color="auto"/>
            <w:bottom w:val="none" w:sz="0" w:space="0" w:color="auto"/>
            <w:right w:val="none" w:sz="0" w:space="0" w:color="auto"/>
          </w:divBdr>
        </w:div>
        <w:div w:id="1826387620">
          <w:marLeft w:val="0"/>
          <w:marRight w:val="0"/>
          <w:marTop w:val="0"/>
          <w:marBottom w:val="0"/>
          <w:divBdr>
            <w:top w:val="none" w:sz="0" w:space="0" w:color="auto"/>
            <w:left w:val="none" w:sz="0" w:space="0" w:color="auto"/>
            <w:bottom w:val="none" w:sz="0" w:space="0" w:color="auto"/>
            <w:right w:val="none" w:sz="0" w:space="0" w:color="auto"/>
          </w:divBdr>
          <w:divsChild>
            <w:div w:id="1682076726">
              <w:marLeft w:val="0"/>
              <w:marRight w:val="0"/>
              <w:marTop w:val="0"/>
              <w:marBottom w:val="0"/>
              <w:divBdr>
                <w:top w:val="none" w:sz="0" w:space="0" w:color="auto"/>
                <w:left w:val="none" w:sz="0" w:space="0" w:color="auto"/>
                <w:bottom w:val="none" w:sz="0" w:space="0" w:color="auto"/>
                <w:right w:val="none" w:sz="0" w:space="0" w:color="auto"/>
              </w:divBdr>
            </w:div>
          </w:divsChild>
        </w:div>
        <w:div w:id="741953573">
          <w:marLeft w:val="0"/>
          <w:marRight w:val="0"/>
          <w:marTop w:val="0"/>
          <w:marBottom w:val="0"/>
          <w:divBdr>
            <w:top w:val="none" w:sz="0" w:space="0" w:color="auto"/>
            <w:left w:val="none" w:sz="0" w:space="0" w:color="auto"/>
            <w:bottom w:val="none" w:sz="0" w:space="0" w:color="auto"/>
            <w:right w:val="none" w:sz="0" w:space="0" w:color="auto"/>
          </w:divBdr>
        </w:div>
        <w:div w:id="708652320">
          <w:marLeft w:val="0"/>
          <w:marRight w:val="0"/>
          <w:marTop w:val="0"/>
          <w:marBottom w:val="0"/>
          <w:divBdr>
            <w:top w:val="none" w:sz="0" w:space="0" w:color="auto"/>
            <w:left w:val="none" w:sz="0" w:space="0" w:color="auto"/>
            <w:bottom w:val="none" w:sz="0" w:space="0" w:color="auto"/>
            <w:right w:val="none" w:sz="0" w:space="0" w:color="auto"/>
          </w:divBdr>
          <w:divsChild>
            <w:div w:id="705788811">
              <w:marLeft w:val="0"/>
              <w:marRight w:val="0"/>
              <w:marTop w:val="0"/>
              <w:marBottom w:val="0"/>
              <w:divBdr>
                <w:top w:val="none" w:sz="0" w:space="0" w:color="auto"/>
                <w:left w:val="none" w:sz="0" w:space="0" w:color="auto"/>
                <w:bottom w:val="none" w:sz="0" w:space="0" w:color="auto"/>
                <w:right w:val="none" w:sz="0" w:space="0" w:color="auto"/>
              </w:divBdr>
            </w:div>
          </w:divsChild>
        </w:div>
        <w:div w:id="816143851">
          <w:marLeft w:val="0"/>
          <w:marRight w:val="0"/>
          <w:marTop w:val="0"/>
          <w:marBottom w:val="0"/>
          <w:divBdr>
            <w:top w:val="none" w:sz="0" w:space="0" w:color="auto"/>
            <w:left w:val="none" w:sz="0" w:space="0" w:color="auto"/>
            <w:bottom w:val="none" w:sz="0" w:space="0" w:color="auto"/>
            <w:right w:val="none" w:sz="0" w:space="0" w:color="auto"/>
          </w:divBdr>
        </w:div>
        <w:div w:id="1517617849">
          <w:marLeft w:val="0"/>
          <w:marRight w:val="0"/>
          <w:marTop w:val="0"/>
          <w:marBottom w:val="0"/>
          <w:divBdr>
            <w:top w:val="none" w:sz="0" w:space="0" w:color="auto"/>
            <w:left w:val="none" w:sz="0" w:space="0" w:color="auto"/>
            <w:bottom w:val="none" w:sz="0" w:space="0" w:color="auto"/>
            <w:right w:val="none" w:sz="0" w:space="0" w:color="auto"/>
          </w:divBdr>
          <w:divsChild>
            <w:div w:id="296910162">
              <w:marLeft w:val="0"/>
              <w:marRight w:val="0"/>
              <w:marTop w:val="0"/>
              <w:marBottom w:val="0"/>
              <w:divBdr>
                <w:top w:val="none" w:sz="0" w:space="0" w:color="auto"/>
                <w:left w:val="none" w:sz="0" w:space="0" w:color="auto"/>
                <w:bottom w:val="none" w:sz="0" w:space="0" w:color="auto"/>
                <w:right w:val="none" w:sz="0" w:space="0" w:color="auto"/>
              </w:divBdr>
            </w:div>
          </w:divsChild>
        </w:div>
        <w:div w:id="72820493">
          <w:marLeft w:val="0"/>
          <w:marRight w:val="0"/>
          <w:marTop w:val="0"/>
          <w:marBottom w:val="0"/>
          <w:divBdr>
            <w:top w:val="none" w:sz="0" w:space="0" w:color="auto"/>
            <w:left w:val="none" w:sz="0" w:space="0" w:color="auto"/>
            <w:bottom w:val="none" w:sz="0" w:space="0" w:color="auto"/>
            <w:right w:val="none" w:sz="0" w:space="0" w:color="auto"/>
          </w:divBdr>
        </w:div>
        <w:div w:id="1207334834">
          <w:marLeft w:val="0"/>
          <w:marRight w:val="0"/>
          <w:marTop w:val="0"/>
          <w:marBottom w:val="0"/>
          <w:divBdr>
            <w:top w:val="none" w:sz="0" w:space="0" w:color="auto"/>
            <w:left w:val="none" w:sz="0" w:space="0" w:color="auto"/>
            <w:bottom w:val="none" w:sz="0" w:space="0" w:color="auto"/>
            <w:right w:val="none" w:sz="0" w:space="0" w:color="auto"/>
          </w:divBdr>
          <w:divsChild>
            <w:div w:id="883181121">
              <w:marLeft w:val="0"/>
              <w:marRight w:val="0"/>
              <w:marTop w:val="0"/>
              <w:marBottom w:val="0"/>
              <w:divBdr>
                <w:top w:val="none" w:sz="0" w:space="0" w:color="auto"/>
                <w:left w:val="none" w:sz="0" w:space="0" w:color="auto"/>
                <w:bottom w:val="none" w:sz="0" w:space="0" w:color="auto"/>
                <w:right w:val="none" w:sz="0" w:space="0" w:color="auto"/>
              </w:divBdr>
            </w:div>
          </w:divsChild>
        </w:div>
        <w:div w:id="390857217">
          <w:marLeft w:val="0"/>
          <w:marRight w:val="0"/>
          <w:marTop w:val="300"/>
          <w:marBottom w:val="0"/>
          <w:divBdr>
            <w:top w:val="none" w:sz="0" w:space="0" w:color="auto"/>
            <w:left w:val="none" w:sz="0" w:space="0" w:color="auto"/>
            <w:bottom w:val="none" w:sz="0" w:space="0" w:color="auto"/>
            <w:right w:val="none" w:sz="0" w:space="0" w:color="auto"/>
          </w:divBdr>
          <w:divsChild>
            <w:div w:id="1020354597">
              <w:marLeft w:val="0"/>
              <w:marRight w:val="0"/>
              <w:marTop w:val="0"/>
              <w:marBottom w:val="0"/>
              <w:divBdr>
                <w:top w:val="none" w:sz="0" w:space="0" w:color="auto"/>
                <w:left w:val="none" w:sz="0" w:space="0" w:color="auto"/>
                <w:bottom w:val="none" w:sz="0" w:space="0" w:color="auto"/>
                <w:right w:val="none" w:sz="0" w:space="0" w:color="auto"/>
              </w:divBdr>
              <w:divsChild>
                <w:div w:id="15349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890856">
          <w:marLeft w:val="0"/>
          <w:marRight w:val="0"/>
          <w:marTop w:val="300"/>
          <w:marBottom w:val="0"/>
          <w:divBdr>
            <w:top w:val="none" w:sz="0" w:space="0" w:color="auto"/>
            <w:left w:val="none" w:sz="0" w:space="0" w:color="auto"/>
            <w:bottom w:val="none" w:sz="0" w:space="0" w:color="auto"/>
            <w:right w:val="none" w:sz="0" w:space="0" w:color="auto"/>
          </w:divBdr>
          <w:divsChild>
            <w:div w:id="2080400030">
              <w:marLeft w:val="0"/>
              <w:marRight w:val="0"/>
              <w:marTop w:val="0"/>
              <w:marBottom w:val="0"/>
              <w:divBdr>
                <w:top w:val="none" w:sz="0" w:space="0" w:color="auto"/>
                <w:left w:val="none" w:sz="0" w:space="0" w:color="auto"/>
                <w:bottom w:val="none" w:sz="0" w:space="0" w:color="auto"/>
                <w:right w:val="none" w:sz="0" w:space="0" w:color="auto"/>
              </w:divBdr>
              <w:divsChild>
                <w:div w:id="203248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7211">
          <w:marLeft w:val="0"/>
          <w:marRight w:val="0"/>
          <w:marTop w:val="300"/>
          <w:marBottom w:val="0"/>
          <w:divBdr>
            <w:top w:val="none" w:sz="0" w:space="0" w:color="auto"/>
            <w:left w:val="none" w:sz="0" w:space="0" w:color="auto"/>
            <w:bottom w:val="none" w:sz="0" w:space="0" w:color="auto"/>
            <w:right w:val="none" w:sz="0" w:space="0" w:color="auto"/>
          </w:divBdr>
          <w:divsChild>
            <w:div w:id="396635730">
              <w:marLeft w:val="0"/>
              <w:marRight w:val="0"/>
              <w:marTop w:val="0"/>
              <w:marBottom w:val="0"/>
              <w:divBdr>
                <w:top w:val="none" w:sz="0" w:space="0" w:color="auto"/>
                <w:left w:val="none" w:sz="0" w:space="0" w:color="auto"/>
                <w:bottom w:val="none" w:sz="0" w:space="0" w:color="auto"/>
                <w:right w:val="none" w:sz="0" w:space="0" w:color="auto"/>
              </w:divBdr>
              <w:divsChild>
                <w:div w:id="488012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159583">
      <w:bodyDiv w:val="1"/>
      <w:marLeft w:val="0"/>
      <w:marRight w:val="0"/>
      <w:marTop w:val="0"/>
      <w:marBottom w:val="0"/>
      <w:divBdr>
        <w:top w:val="none" w:sz="0" w:space="0" w:color="auto"/>
        <w:left w:val="none" w:sz="0" w:space="0" w:color="auto"/>
        <w:bottom w:val="none" w:sz="0" w:space="0" w:color="auto"/>
        <w:right w:val="none" w:sz="0" w:space="0" w:color="auto"/>
      </w:divBdr>
      <w:divsChild>
        <w:div w:id="453404867">
          <w:marLeft w:val="0"/>
          <w:marRight w:val="0"/>
          <w:marTop w:val="0"/>
          <w:marBottom w:val="0"/>
          <w:divBdr>
            <w:top w:val="none" w:sz="0" w:space="0" w:color="auto"/>
            <w:left w:val="none" w:sz="0" w:space="0" w:color="auto"/>
            <w:bottom w:val="none" w:sz="0" w:space="0" w:color="auto"/>
            <w:right w:val="none" w:sz="0" w:space="0" w:color="auto"/>
          </w:divBdr>
        </w:div>
        <w:div w:id="1919441431">
          <w:marLeft w:val="0"/>
          <w:marRight w:val="0"/>
          <w:marTop w:val="0"/>
          <w:marBottom w:val="0"/>
          <w:divBdr>
            <w:top w:val="none" w:sz="0" w:space="0" w:color="auto"/>
            <w:left w:val="none" w:sz="0" w:space="0" w:color="auto"/>
            <w:bottom w:val="none" w:sz="0" w:space="0" w:color="auto"/>
            <w:right w:val="none" w:sz="0" w:space="0" w:color="auto"/>
          </w:divBdr>
          <w:divsChild>
            <w:div w:id="968704057">
              <w:marLeft w:val="0"/>
              <w:marRight w:val="0"/>
              <w:marTop w:val="0"/>
              <w:marBottom w:val="0"/>
              <w:divBdr>
                <w:top w:val="none" w:sz="0" w:space="0" w:color="auto"/>
                <w:left w:val="none" w:sz="0" w:space="0" w:color="auto"/>
                <w:bottom w:val="none" w:sz="0" w:space="0" w:color="auto"/>
                <w:right w:val="none" w:sz="0" w:space="0" w:color="auto"/>
              </w:divBdr>
            </w:div>
          </w:divsChild>
        </w:div>
        <w:div w:id="1140342342">
          <w:marLeft w:val="0"/>
          <w:marRight w:val="0"/>
          <w:marTop w:val="0"/>
          <w:marBottom w:val="0"/>
          <w:divBdr>
            <w:top w:val="none" w:sz="0" w:space="0" w:color="auto"/>
            <w:left w:val="none" w:sz="0" w:space="0" w:color="auto"/>
            <w:bottom w:val="none" w:sz="0" w:space="0" w:color="auto"/>
            <w:right w:val="none" w:sz="0" w:space="0" w:color="auto"/>
          </w:divBdr>
        </w:div>
        <w:div w:id="758329250">
          <w:marLeft w:val="0"/>
          <w:marRight w:val="0"/>
          <w:marTop w:val="0"/>
          <w:marBottom w:val="0"/>
          <w:divBdr>
            <w:top w:val="none" w:sz="0" w:space="0" w:color="auto"/>
            <w:left w:val="none" w:sz="0" w:space="0" w:color="auto"/>
            <w:bottom w:val="none" w:sz="0" w:space="0" w:color="auto"/>
            <w:right w:val="none" w:sz="0" w:space="0" w:color="auto"/>
          </w:divBdr>
          <w:divsChild>
            <w:div w:id="424418133">
              <w:marLeft w:val="0"/>
              <w:marRight w:val="0"/>
              <w:marTop w:val="0"/>
              <w:marBottom w:val="0"/>
              <w:divBdr>
                <w:top w:val="none" w:sz="0" w:space="0" w:color="auto"/>
                <w:left w:val="none" w:sz="0" w:space="0" w:color="auto"/>
                <w:bottom w:val="none" w:sz="0" w:space="0" w:color="auto"/>
                <w:right w:val="none" w:sz="0" w:space="0" w:color="auto"/>
              </w:divBdr>
            </w:div>
          </w:divsChild>
        </w:div>
        <w:div w:id="1705864352">
          <w:marLeft w:val="0"/>
          <w:marRight w:val="0"/>
          <w:marTop w:val="0"/>
          <w:marBottom w:val="0"/>
          <w:divBdr>
            <w:top w:val="none" w:sz="0" w:space="0" w:color="auto"/>
            <w:left w:val="none" w:sz="0" w:space="0" w:color="auto"/>
            <w:bottom w:val="none" w:sz="0" w:space="0" w:color="auto"/>
            <w:right w:val="none" w:sz="0" w:space="0" w:color="auto"/>
          </w:divBdr>
        </w:div>
        <w:div w:id="1550148024">
          <w:marLeft w:val="0"/>
          <w:marRight w:val="0"/>
          <w:marTop w:val="0"/>
          <w:marBottom w:val="0"/>
          <w:divBdr>
            <w:top w:val="none" w:sz="0" w:space="0" w:color="auto"/>
            <w:left w:val="none" w:sz="0" w:space="0" w:color="auto"/>
            <w:bottom w:val="none" w:sz="0" w:space="0" w:color="auto"/>
            <w:right w:val="none" w:sz="0" w:space="0" w:color="auto"/>
          </w:divBdr>
          <w:divsChild>
            <w:div w:id="1500463564">
              <w:marLeft w:val="0"/>
              <w:marRight w:val="0"/>
              <w:marTop w:val="0"/>
              <w:marBottom w:val="0"/>
              <w:divBdr>
                <w:top w:val="none" w:sz="0" w:space="0" w:color="auto"/>
                <w:left w:val="none" w:sz="0" w:space="0" w:color="auto"/>
                <w:bottom w:val="none" w:sz="0" w:space="0" w:color="auto"/>
                <w:right w:val="none" w:sz="0" w:space="0" w:color="auto"/>
              </w:divBdr>
            </w:div>
          </w:divsChild>
        </w:div>
        <w:div w:id="1808351674">
          <w:marLeft w:val="0"/>
          <w:marRight w:val="0"/>
          <w:marTop w:val="0"/>
          <w:marBottom w:val="0"/>
          <w:divBdr>
            <w:top w:val="none" w:sz="0" w:space="0" w:color="auto"/>
            <w:left w:val="none" w:sz="0" w:space="0" w:color="auto"/>
            <w:bottom w:val="none" w:sz="0" w:space="0" w:color="auto"/>
            <w:right w:val="none" w:sz="0" w:space="0" w:color="auto"/>
          </w:divBdr>
        </w:div>
        <w:div w:id="1809587074">
          <w:marLeft w:val="0"/>
          <w:marRight w:val="0"/>
          <w:marTop w:val="0"/>
          <w:marBottom w:val="0"/>
          <w:divBdr>
            <w:top w:val="none" w:sz="0" w:space="0" w:color="auto"/>
            <w:left w:val="none" w:sz="0" w:space="0" w:color="auto"/>
            <w:bottom w:val="none" w:sz="0" w:space="0" w:color="auto"/>
            <w:right w:val="none" w:sz="0" w:space="0" w:color="auto"/>
          </w:divBdr>
          <w:divsChild>
            <w:div w:id="320232881">
              <w:marLeft w:val="0"/>
              <w:marRight w:val="0"/>
              <w:marTop w:val="0"/>
              <w:marBottom w:val="0"/>
              <w:divBdr>
                <w:top w:val="none" w:sz="0" w:space="0" w:color="auto"/>
                <w:left w:val="none" w:sz="0" w:space="0" w:color="auto"/>
                <w:bottom w:val="none" w:sz="0" w:space="0" w:color="auto"/>
                <w:right w:val="none" w:sz="0" w:space="0" w:color="auto"/>
              </w:divBdr>
            </w:div>
          </w:divsChild>
        </w:div>
        <w:div w:id="1383754195">
          <w:marLeft w:val="0"/>
          <w:marRight w:val="0"/>
          <w:marTop w:val="0"/>
          <w:marBottom w:val="0"/>
          <w:divBdr>
            <w:top w:val="none" w:sz="0" w:space="0" w:color="auto"/>
            <w:left w:val="none" w:sz="0" w:space="0" w:color="auto"/>
            <w:bottom w:val="none" w:sz="0" w:space="0" w:color="auto"/>
            <w:right w:val="none" w:sz="0" w:space="0" w:color="auto"/>
          </w:divBdr>
        </w:div>
        <w:div w:id="1565525045">
          <w:marLeft w:val="0"/>
          <w:marRight w:val="0"/>
          <w:marTop w:val="0"/>
          <w:marBottom w:val="0"/>
          <w:divBdr>
            <w:top w:val="none" w:sz="0" w:space="0" w:color="auto"/>
            <w:left w:val="none" w:sz="0" w:space="0" w:color="auto"/>
            <w:bottom w:val="none" w:sz="0" w:space="0" w:color="auto"/>
            <w:right w:val="none" w:sz="0" w:space="0" w:color="auto"/>
          </w:divBdr>
          <w:divsChild>
            <w:div w:id="1980376606">
              <w:marLeft w:val="0"/>
              <w:marRight w:val="0"/>
              <w:marTop w:val="0"/>
              <w:marBottom w:val="0"/>
              <w:divBdr>
                <w:top w:val="none" w:sz="0" w:space="0" w:color="auto"/>
                <w:left w:val="none" w:sz="0" w:space="0" w:color="auto"/>
                <w:bottom w:val="none" w:sz="0" w:space="0" w:color="auto"/>
                <w:right w:val="none" w:sz="0" w:space="0" w:color="auto"/>
              </w:divBdr>
            </w:div>
          </w:divsChild>
        </w:div>
        <w:div w:id="2100590249">
          <w:marLeft w:val="0"/>
          <w:marRight w:val="0"/>
          <w:marTop w:val="0"/>
          <w:marBottom w:val="0"/>
          <w:divBdr>
            <w:top w:val="none" w:sz="0" w:space="0" w:color="auto"/>
            <w:left w:val="none" w:sz="0" w:space="0" w:color="auto"/>
            <w:bottom w:val="none" w:sz="0" w:space="0" w:color="auto"/>
            <w:right w:val="none" w:sz="0" w:space="0" w:color="auto"/>
          </w:divBdr>
        </w:div>
        <w:div w:id="680086588">
          <w:marLeft w:val="0"/>
          <w:marRight w:val="0"/>
          <w:marTop w:val="0"/>
          <w:marBottom w:val="0"/>
          <w:divBdr>
            <w:top w:val="none" w:sz="0" w:space="0" w:color="auto"/>
            <w:left w:val="none" w:sz="0" w:space="0" w:color="auto"/>
            <w:bottom w:val="none" w:sz="0" w:space="0" w:color="auto"/>
            <w:right w:val="none" w:sz="0" w:space="0" w:color="auto"/>
          </w:divBdr>
          <w:divsChild>
            <w:div w:id="1292902847">
              <w:marLeft w:val="0"/>
              <w:marRight w:val="0"/>
              <w:marTop w:val="0"/>
              <w:marBottom w:val="0"/>
              <w:divBdr>
                <w:top w:val="none" w:sz="0" w:space="0" w:color="auto"/>
                <w:left w:val="none" w:sz="0" w:space="0" w:color="auto"/>
                <w:bottom w:val="none" w:sz="0" w:space="0" w:color="auto"/>
                <w:right w:val="none" w:sz="0" w:space="0" w:color="auto"/>
              </w:divBdr>
            </w:div>
          </w:divsChild>
        </w:div>
        <w:div w:id="1148286857">
          <w:marLeft w:val="0"/>
          <w:marRight w:val="0"/>
          <w:marTop w:val="0"/>
          <w:marBottom w:val="0"/>
          <w:divBdr>
            <w:top w:val="none" w:sz="0" w:space="0" w:color="auto"/>
            <w:left w:val="none" w:sz="0" w:space="0" w:color="auto"/>
            <w:bottom w:val="none" w:sz="0" w:space="0" w:color="auto"/>
            <w:right w:val="none" w:sz="0" w:space="0" w:color="auto"/>
          </w:divBdr>
        </w:div>
        <w:div w:id="917400873">
          <w:marLeft w:val="0"/>
          <w:marRight w:val="0"/>
          <w:marTop w:val="0"/>
          <w:marBottom w:val="0"/>
          <w:divBdr>
            <w:top w:val="none" w:sz="0" w:space="0" w:color="auto"/>
            <w:left w:val="none" w:sz="0" w:space="0" w:color="auto"/>
            <w:bottom w:val="none" w:sz="0" w:space="0" w:color="auto"/>
            <w:right w:val="none" w:sz="0" w:space="0" w:color="auto"/>
          </w:divBdr>
          <w:divsChild>
            <w:div w:id="1722364512">
              <w:marLeft w:val="0"/>
              <w:marRight w:val="0"/>
              <w:marTop w:val="0"/>
              <w:marBottom w:val="0"/>
              <w:divBdr>
                <w:top w:val="none" w:sz="0" w:space="0" w:color="auto"/>
                <w:left w:val="none" w:sz="0" w:space="0" w:color="auto"/>
                <w:bottom w:val="none" w:sz="0" w:space="0" w:color="auto"/>
                <w:right w:val="none" w:sz="0" w:space="0" w:color="auto"/>
              </w:divBdr>
            </w:div>
          </w:divsChild>
        </w:div>
        <w:div w:id="1246643659">
          <w:marLeft w:val="0"/>
          <w:marRight w:val="0"/>
          <w:marTop w:val="300"/>
          <w:marBottom w:val="0"/>
          <w:divBdr>
            <w:top w:val="none" w:sz="0" w:space="0" w:color="auto"/>
            <w:left w:val="none" w:sz="0" w:space="0" w:color="auto"/>
            <w:bottom w:val="none" w:sz="0" w:space="0" w:color="auto"/>
            <w:right w:val="none" w:sz="0" w:space="0" w:color="auto"/>
          </w:divBdr>
          <w:divsChild>
            <w:div w:id="1569725327">
              <w:marLeft w:val="0"/>
              <w:marRight w:val="0"/>
              <w:marTop w:val="0"/>
              <w:marBottom w:val="0"/>
              <w:divBdr>
                <w:top w:val="none" w:sz="0" w:space="0" w:color="auto"/>
                <w:left w:val="none" w:sz="0" w:space="0" w:color="auto"/>
                <w:bottom w:val="none" w:sz="0" w:space="0" w:color="auto"/>
                <w:right w:val="none" w:sz="0" w:space="0" w:color="auto"/>
              </w:divBdr>
              <w:divsChild>
                <w:div w:id="192553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09404">
          <w:marLeft w:val="0"/>
          <w:marRight w:val="0"/>
          <w:marTop w:val="300"/>
          <w:marBottom w:val="0"/>
          <w:divBdr>
            <w:top w:val="none" w:sz="0" w:space="0" w:color="auto"/>
            <w:left w:val="none" w:sz="0" w:space="0" w:color="auto"/>
            <w:bottom w:val="none" w:sz="0" w:space="0" w:color="auto"/>
            <w:right w:val="none" w:sz="0" w:space="0" w:color="auto"/>
          </w:divBdr>
          <w:divsChild>
            <w:div w:id="1382049575">
              <w:marLeft w:val="0"/>
              <w:marRight w:val="0"/>
              <w:marTop w:val="0"/>
              <w:marBottom w:val="0"/>
              <w:divBdr>
                <w:top w:val="none" w:sz="0" w:space="0" w:color="auto"/>
                <w:left w:val="none" w:sz="0" w:space="0" w:color="auto"/>
                <w:bottom w:val="none" w:sz="0" w:space="0" w:color="auto"/>
                <w:right w:val="none" w:sz="0" w:space="0" w:color="auto"/>
              </w:divBdr>
              <w:divsChild>
                <w:div w:id="144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70664">
          <w:marLeft w:val="0"/>
          <w:marRight w:val="0"/>
          <w:marTop w:val="300"/>
          <w:marBottom w:val="0"/>
          <w:divBdr>
            <w:top w:val="none" w:sz="0" w:space="0" w:color="auto"/>
            <w:left w:val="none" w:sz="0" w:space="0" w:color="auto"/>
            <w:bottom w:val="none" w:sz="0" w:space="0" w:color="auto"/>
            <w:right w:val="none" w:sz="0" w:space="0" w:color="auto"/>
          </w:divBdr>
          <w:divsChild>
            <w:div w:id="858814242">
              <w:marLeft w:val="0"/>
              <w:marRight w:val="0"/>
              <w:marTop w:val="0"/>
              <w:marBottom w:val="0"/>
              <w:divBdr>
                <w:top w:val="none" w:sz="0" w:space="0" w:color="auto"/>
                <w:left w:val="none" w:sz="0" w:space="0" w:color="auto"/>
                <w:bottom w:val="none" w:sz="0" w:space="0" w:color="auto"/>
                <w:right w:val="none" w:sz="0" w:space="0" w:color="auto"/>
              </w:divBdr>
              <w:divsChild>
                <w:div w:id="796332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13474">
          <w:marLeft w:val="0"/>
          <w:marRight w:val="0"/>
          <w:marTop w:val="300"/>
          <w:marBottom w:val="0"/>
          <w:divBdr>
            <w:top w:val="none" w:sz="0" w:space="0" w:color="auto"/>
            <w:left w:val="none" w:sz="0" w:space="0" w:color="auto"/>
            <w:bottom w:val="none" w:sz="0" w:space="0" w:color="auto"/>
            <w:right w:val="none" w:sz="0" w:space="0" w:color="auto"/>
          </w:divBdr>
          <w:divsChild>
            <w:div w:id="686298356">
              <w:marLeft w:val="0"/>
              <w:marRight w:val="0"/>
              <w:marTop w:val="0"/>
              <w:marBottom w:val="0"/>
              <w:divBdr>
                <w:top w:val="none" w:sz="0" w:space="0" w:color="auto"/>
                <w:left w:val="none" w:sz="0" w:space="0" w:color="auto"/>
                <w:bottom w:val="none" w:sz="0" w:space="0" w:color="auto"/>
                <w:right w:val="none" w:sz="0" w:space="0" w:color="auto"/>
              </w:divBdr>
              <w:divsChild>
                <w:div w:id="119322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389107">
      <w:bodyDiv w:val="1"/>
      <w:marLeft w:val="0"/>
      <w:marRight w:val="0"/>
      <w:marTop w:val="0"/>
      <w:marBottom w:val="0"/>
      <w:divBdr>
        <w:top w:val="none" w:sz="0" w:space="0" w:color="auto"/>
        <w:left w:val="none" w:sz="0" w:space="0" w:color="auto"/>
        <w:bottom w:val="none" w:sz="0" w:space="0" w:color="auto"/>
        <w:right w:val="none" w:sz="0" w:space="0" w:color="auto"/>
      </w:divBdr>
    </w:div>
    <w:div w:id="1038311789">
      <w:bodyDiv w:val="1"/>
      <w:marLeft w:val="0"/>
      <w:marRight w:val="0"/>
      <w:marTop w:val="0"/>
      <w:marBottom w:val="0"/>
      <w:divBdr>
        <w:top w:val="none" w:sz="0" w:space="0" w:color="auto"/>
        <w:left w:val="none" w:sz="0" w:space="0" w:color="auto"/>
        <w:bottom w:val="none" w:sz="0" w:space="0" w:color="auto"/>
        <w:right w:val="none" w:sz="0" w:space="0" w:color="auto"/>
      </w:divBdr>
    </w:div>
    <w:div w:id="1045178889">
      <w:bodyDiv w:val="1"/>
      <w:marLeft w:val="0"/>
      <w:marRight w:val="0"/>
      <w:marTop w:val="0"/>
      <w:marBottom w:val="0"/>
      <w:divBdr>
        <w:top w:val="none" w:sz="0" w:space="0" w:color="auto"/>
        <w:left w:val="none" w:sz="0" w:space="0" w:color="auto"/>
        <w:bottom w:val="none" w:sz="0" w:space="0" w:color="auto"/>
        <w:right w:val="none" w:sz="0" w:space="0" w:color="auto"/>
      </w:divBdr>
    </w:div>
    <w:div w:id="1080902754">
      <w:bodyDiv w:val="1"/>
      <w:marLeft w:val="0"/>
      <w:marRight w:val="0"/>
      <w:marTop w:val="0"/>
      <w:marBottom w:val="0"/>
      <w:divBdr>
        <w:top w:val="none" w:sz="0" w:space="0" w:color="auto"/>
        <w:left w:val="none" w:sz="0" w:space="0" w:color="auto"/>
        <w:bottom w:val="none" w:sz="0" w:space="0" w:color="auto"/>
        <w:right w:val="none" w:sz="0" w:space="0" w:color="auto"/>
      </w:divBdr>
    </w:div>
    <w:div w:id="1105270825">
      <w:bodyDiv w:val="1"/>
      <w:marLeft w:val="0"/>
      <w:marRight w:val="0"/>
      <w:marTop w:val="0"/>
      <w:marBottom w:val="0"/>
      <w:divBdr>
        <w:top w:val="none" w:sz="0" w:space="0" w:color="auto"/>
        <w:left w:val="none" w:sz="0" w:space="0" w:color="auto"/>
        <w:bottom w:val="none" w:sz="0" w:space="0" w:color="auto"/>
        <w:right w:val="none" w:sz="0" w:space="0" w:color="auto"/>
      </w:divBdr>
      <w:divsChild>
        <w:div w:id="1667710647">
          <w:marLeft w:val="0"/>
          <w:marRight w:val="0"/>
          <w:marTop w:val="0"/>
          <w:marBottom w:val="0"/>
          <w:divBdr>
            <w:top w:val="none" w:sz="0" w:space="0" w:color="auto"/>
            <w:left w:val="none" w:sz="0" w:space="0" w:color="auto"/>
            <w:bottom w:val="none" w:sz="0" w:space="0" w:color="auto"/>
            <w:right w:val="none" w:sz="0" w:space="0" w:color="auto"/>
          </w:divBdr>
        </w:div>
        <w:div w:id="1756971017">
          <w:marLeft w:val="0"/>
          <w:marRight w:val="0"/>
          <w:marTop w:val="0"/>
          <w:marBottom w:val="0"/>
          <w:divBdr>
            <w:top w:val="none" w:sz="0" w:space="0" w:color="auto"/>
            <w:left w:val="none" w:sz="0" w:space="0" w:color="auto"/>
            <w:bottom w:val="none" w:sz="0" w:space="0" w:color="auto"/>
            <w:right w:val="none" w:sz="0" w:space="0" w:color="auto"/>
          </w:divBdr>
          <w:divsChild>
            <w:div w:id="376898700">
              <w:marLeft w:val="0"/>
              <w:marRight w:val="0"/>
              <w:marTop w:val="0"/>
              <w:marBottom w:val="0"/>
              <w:divBdr>
                <w:top w:val="none" w:sz="0" w:space="0" w:color="auto"/>
                <w:left w:val="none" w:sz="0" w:space="0" w:color="auto"/>
                <w:bottom w:val="none" w:sz="0" w:space="0" w:color="auto"/>
                <w:right w:val="none" w:sz="0" w:space="0" w:color="auto"/>
              </w:divBdr>
            </w:div>
          </w:divsChild>
        </w:div>
        <w:div w:id="674723031">
          <w:marLeft w:val="0"/>
          <w:marRight w:val="0"/>
          <w:marTop w:val="0"/>
          <w:marBottom w:val="0"/>
          <w:divBdr>
            <w:top w:val="none" w:sz="0" w:space="0" w:color="auto"/>
            <w:left w:val="none" w:sz="0" w:space="0" w:color="auto"/>
            <w:bottom w:val="none" w:sz="0" w:space="0" w:color="auto"/>
            <w:right w:val="none" w:sz="0" w:space="0" w:color="auto"/>
          </w:divBdr>
        </w:div>
        <w:div w:id="60716426">
          <w:marLeft w:val="0"/>
          <w:marRight w:val="0"/>
          <w:marTop w:val="0"/>
          <w:marBottom w:val="0"/>
          <w:divBdr>
            <w:top w:val="none" w:sz="0" w:space="0" w:color="auto"/>
            <w:left w:val="none" w:sz="0" w:space="0" w:color="auto"/>
            <w:bottom w:val="none" w:sz="0" w:space="0" w:color="auto"/>
            <w:right w:val="none" w:sz="0" w:space="0" w:color="auto"/>
          </w:divBdr>
          <w:divsChild>
            <w:div w:id="1970821009">
              <w:marLeft w:val="0"/>
              <w:marRight w:val="0"/>
              <w:marTop w:val="0"/>
              <w:marBottom w:val="0"/>
              <w:divBdr>
                <w:top w:val="none" w:sz="0" w:space="0" w:color="auto"/>
                <w:left w:val="none" w:sz="0" w:space="0" w:color="auto"/>
                <w:bottom w:val="none" w:sz="0" w:space="0" w:color="auto"/>
                <w:right w:val="none" w:sz="0" w:space="0" w:color="auto"/>
              </w:divBdr>
            </w:div>
          </w:divsChild>
        </w:div>
        <w:div w:id="1376926036">
          <w:marLeft w:val="0"/>
          <w:marRight w:val="0"/>
          <w:marTop w:val="0"/>
          <w:marBottom w:val="0"/>
          <w:divBdr>
            <w:top w:val="none" w:sz="0" w:space="0" w:color="auto"/>
            <w:left w:val="none" w:sz="0" w:space="0" w:color="auto"/>
            <w:bottom w:val="none" w:sz="0" w:space="0" w:color="auto"/>
            <w:right w:val="none" w:sz="0" w:space="0" w:color="auto"/>
          </w:divBdr>
        </w:div>
        <w:div w:id="390349472">
          <w:marLeft w:val="0"/>
          <w:marRight w:val="0"/>
          <w:marTop w:val="0"/>
          <w:marBottom w:val="0"/>
          <w:divBdr>
            <w:top w:val="none" w:sz="0" w:space="0" w:color="auto"/>
            <w:left w:val="none" w:sz="0" w:space="0" w:color="auto"/>
            <w:bottom w:val="none" w:sz="0" w:space="0" w:color="auto"/>
            <w:right w:val="none" w:sz="0" w:space="0" w:color="auto"/>
          </w:divBdr>
          <w:divsChild>
            <w:div w:id="1438057309">
              <w:marLeft w:val="0"/>
              <w:marRight w:val="0"/>
              <w:marTop w:val="0"/>
              <w:marBottom w:val="0"/>
              <w:divBdr>
                <w:top w:val="none" w:sz="0" w:space="0" w:color="auto"/>
                <w:left w:val="none" w:sz="0" w:space="0" w:color="auto"/>
                <w:bottom w:val="none" w:sz="0" w:space="0" w:color="auto"/>
                <w:right w:val="none" w:sz="0" w:space="0" w:color="auto"/>
              </w:divBdr>
            </w:div>
          </w:divsChild>
        </w:div>
        <w:div w:id="272134039">
          <w:marLeft w:val="0"/>
          <w:marRight w:val="0"/>
          <w:marTop w:val="0"/>
          <w:marBottom w:val="0"/>
          <w:divBdr>
            <w:top w:val="none" w:sz="0" w:space="0" w:color="auto"/>
            <w:left w:val="none" w:sz="0" w:space="0" w:color="auto"/>
            <w:bottom w:val="none" w:sz="0" w:space="0" w:color="auto"/>
            <w:right w:val="none" w:sz="0" w:space="0" w:color="auto"/>
          </w:divBdr>
        </w:div>
        <w:div w:id="344791362">
          <w:marLeft w:val="0"/>
          <w:marRight w:val="0"/>
          <w:marTop w:val="0"/>
          <w:marBottom w:val="0"/>
          <w:divBdr>
            <w:top w:val="none" w:sz="0" w:space="0" w:color="auto"/>
            <w:left w:val="none" w:sz="0" w:space="0" w:color="auto"/>
            <w:bottom w:val="none" w:sz="0" w:space="0" w:color="auto"/>
            <w:right w:val="none" w:sz="0" w:space="0" w:color="auto"/>
          </w:divBdr>
          <w:divsChild>
            <w:div w:id="377898339">
              <w:marLeft w:val="0"/>
              <w:marRight w:val="0"/>
              <w:marTop w:val="0"/>
              <w:marBottom w:val="0"/>
              <w:divBdr>
                <w:top w:val="none" w:sz="0" w:space="0" w:color="auto"/>
                <w:left w:val="none" w:sz="0" w:space="0" w:color="auto"/>
                <w:bottom w:val="none" w:sz="0" w:space="0" w:color="auto"/>
                <w:right w:val="none" w:sz="0" w:space="0" w:color="auto"/>
              </w:divBdr>
            </w:div>
          </w:divsChild>
        </w:div>
        <w:div w:id="185412477">
          <w:marLeft w:val="0"/>
          <w:marRight w:val="0"/>
          <w:marTop w:val="0"/>
          <w:marBottom w:val="0"/>
          <w:divBdr>
            <w:top w:val="none" w:sz="0" w:space="0" w:color="auto"/>
            <w:left w:val="none" w:sz="0" w:space="0" w:color="auto"/>
            <w:bottom w:val="none" w:sz="0" w:space="0" w:color="auto"/>
            <w:right w:val="none" w:sz="0" w:space="0" w:color="auto"/>
          </w:divBdr>
        </w:div>
        <w:div w:id="2022969358">
          <w:marLeft w:val="0"/>
          <w:marRight w:val="0"/>
          <w:marTop w:val="0"/>
          <w:marBottom w:val="0"/>
          <w:divBdr>
            <w:top w:val="none" w:sz="0" w:space="0" w:color="auto"/>
            <w:left w:val="none" w:sz="0" w:space="0" w:color="auto"/>
            <w:bottom w:val="none" w:sz="0" w:space="0" w:color="auto"/>
            <w:right w:val="none" w:sz="0" w:space="0" w:color="auto"/>
          </w:divBdr>
          <w:divsChild>
            <w:div w:id="1612319141">
              <w:marLeft w:val="0"/>
              <w:marRight w:val="0"/>
              <w:marTop w:val="0"/>
              <w:marBottom w:val="0"/>
              <w:divBdr>
                <w:top w:val="none" w:sz="0" w:space="0" w:color="auto"/>
                <w:left w:val="none" w:sz="0" w:space="0" w:color="auto"/>
                <w:bottom w:val="none" w:sz="0" w:space="0" w:color="auto"/>
                <w:right w:val="none" w:sz="0" w:space="0" w:color="auto"/>
              </w:divBdr>
            </w:div>
          </w:divsChild>
        </w:div>
        <w:div w:id="86465400">
          <w:marLeft w:val="0"/>
          <w:marRight w:val="0"/>
          <w:marTop w:val="0"/>
          <w:marBottom w:val="0"/>
          <w:divBdr>
            <w:top w:val="none" w:sz="0" w:space="0" w:color="auto"/>
            <w:left w:val="none" w:sz="0" w:space="0" w:color="auto"/>
            <w:bottom w:val="none" w:sz="0" w:space="0" w:color="auto"/>
            <w:right w:val="none" w:sz="0" w:space="0" w:color="auto"/>
          </w:divBdr>
        </w:div>
        <w:div w:id="780539042">
          <w:marLeft w:val="0"/>
          <w:marRight w:val="0"/>
          <w:marTop w:val="0"/>
          <w:marBottom w:val="0"/>
          <w:divBdr>
            <w:top w:val="none" w:sz="0" w:space="0" w:color="auto"/>
            <w:left w:val="none" w:sz="0" w:space="0" w:color="auto"/>
            <w:bottom w:val="none" w:sz="0" w:space="0" w:color="auto"/>
            <w:right w:val="none" w:sz="0" w:space="0" w:color="auto"/>
          </w:divBdr>
          <w:divsChild>
            <w:div w:id="508058695">
              <w:marLeft w:val="0"/>
              <w:marRight w:val="0"/>
              <w:marTop w:val="0"/>
              <w:marBottom w:val="0"/>
              <w:divBdr>
                <w:top w:val="none" w:sz="0" w:space="0" w:color="auto"/>
                <w:left w:val="none" w:sz="0" w:space="0" w:color="auto"/>
                <w:bottom w:val="none" w:sz="0" w:space="0" w:color="auto"/>
                <w:right w:val="none" w:sz="0" w:space="0" w:color="auto"/>
              </w:divBdr>
            </w:div>
          </w:divsChild>
        </w:div>
        <w:div w:id="709956653">
          <w:marLeft w:val="0"/>
          <w:marRight w:val="0"/>
          <w:marTop w:val="0"/>
          <w:marBottom w:val="0"/>
          <w:divBdr>
            <w:top w:val="none" w:sz="0" w:space="0" w:color="auto"/>
            <w:left w:val="none" w:sz="0" w:space="0" w:color="auto"/>
            <w:bottom w:val="none" w:sz="0" w:space="0" w:color="auto"/>
            <w:right w:val="none" w:sz="0" w:space="0" w:color="auto"/>
          </w:divBdr>
        </w:div>
        <w:div w:id="562061265">
          <w:marLeft w:val="0"/>
          <w:marRight w:val="0"/>
          <w:marTop w:val="0"/>
          <w:marBottom w:val="0"/>
          <w:divBdr>
            <w:top w:val="none" w:sz="0" w:space="0" w:color="auto"/>
            <w:left w:val="none" w:sz="0" w:space="0" w:color="auto"/>
            <w:bottom w:val="none" w:sz="0" w:space="0" w:color="auto"/>
            <w:right w:val="none" w:sz="0" w:space="0" w:color="auto"/>
          </w:divBdr>
          <w:divsChild>
            <w:div w:id="236986955">
              <w:marLeft w:val="0"/>
              <w:marRight w:val="0"/>
              <w:marTop w:val="0"/>
              <w:marBottom w:val="0"/>
              <w:divBdr>
                <w:top w:val="none" w:sz="0" w:space="0" w:color="auto"/>
                <w:left w:val="none" w:sz="0" w:space="0" w:color="auto"/>
                <w:bottom w:val="none" w:sz="0" w:space="0" w:color="auto"/>
                <w:right w:val="none" w:sz="0" w:space="0" w:color="auto"/>
              </w:divBdr>
            </w:div>
          </w:divsChild>
        </w:div>
        <w:div w:id="1630547636">
          <w:marLeft w:val="0"/>
          <w:marRight w:val="0"/>
          <w:marTop w:val="300"/>
          <w:marBottom w:val="0"/>
          <w:divBdr>
            <w:top w:val="none" w:sz="0" w:space="0" w:color="auto"/>
            <w:left w:val="none" w:sz="0" w:space="0" w:color="auto"/>
            <w:bottom w:val="none" w:sz="0" w:space="0" w:color="auto"/>
            <w:right w:val="none" w:sz="0" w:space="0" w:color="auto"/>
          </w:divBdr>
          <w:divsChild>
            <w:div w:id="2076078874">
              <w:marLeft w:val="0"/>
              <w:marRight w:val="0"/>
              <w:marTop w:val="0"/>
              <w:marBottom w:val="0"/>
              <w:divBdr>
                <w:top w:val="none" w:sz="0" w:space="0" w:color="auto"/>
                <w:left w:val="none" w:sz="0" w:space="0" w:color="auto"/>
                <w:bottom w:val="none" w:sz="0" w:space="0" w:color="auto"/>
                <w:right w:val="none" w:sz="0" w:space="0" w:color="auto"/>
              </w:divBdr>
              <w:divsChild>
                <w:div w:id="1882473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845095">
          <w:marLeft w:val="0"/>
          <w:marRight w:val="0"/>
          <w:marTop w:val="300"/>
          <w:marBottom w:val="0"/>
          <w:divBdr>
            <w:top w:val="none" w:sz="0" w:space="0" w:color="auto"/>
            <w:left w:val="none" w:sz="0" w:space="0" w:color="auto"/>
            <w:bottom w:val="none" w:sz="0" w:space="0" w:color="auto"/>
            <w:right w:val="none" w:sz="0" w:space="0" w:color="auto"/>
          </w:divBdr>
          <w:divsChild>
            <w:div w:id="888953096">
              <w:marLeft w:val="0"/>
              <w:marRight w:val="0"/>
              <w:marTop w:val="0"/>
              <w:marBottom w:val="0"/>
              <w:divBdr>
                <w:top w:val="none" w:sz="0" w:space="0" w:color="auto"/>
                <w:left w:val="none" w:sz="0" w:space="0" w:color="auto"/>
                <w:bottom w:val="none" w:sz="0" w:space="0" w:color="auto"/>
                <w:right w:val="none" w:sz="0" w:space="0" w:color="auto"/>
              </w:divBdr>
              <w:divsChild>
                <w:div w:id="97067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967511">
          <w:marLeft w:val="0"/>
          <w:marRight w:val="0"/>
          <w:marTop w:val="300"/>
          <w:marBottom w:val="0"/>
          <w:divBdr>
            <w:top w:val="none" w:sz="0" w:space="0" w:color="auto"/>
            <w:left w:val="none" w:sz="0" w:space="0" w:color="auto"/>
            <w:bottom w:val="none" w:sz="0" w:space="0" w:color="auto"/>
            <w:right w:val="none" w:sz="0" w:space="0" w:color="auto"/>
          </w:divBdr>
          <w:divsChild>
            <w:div w:id="1190023630">
              <w:marLeft w:val="0"/>
              <w:marRight w:val="0"/>
              <w:marTop w:val="0"/>
              <w:marBottom w:val="0"/>
              <w:divBdr>
                <w:top w:val="none" w:sz="0" w:space="0" w:color="auto"/>
                <w:left w:val="none" w:sz="0" w:space="0" w:color="auto"/>
                <w:bottom w:val="none" w:sz="0" w:space="0" w:color="auto"/>
                <w:right w:val="none" w:sz="0" w:space="0" w:color="auto"/>
              </w:divBdr>
              <w:divsChild>
                <w:div w:id="9379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3053">
          <w:marLeft w:val="0"/>
          <w:marRight w:val="0"/>
          <w:marTop w:val="300"/>
          <w:marBottom w:val="0"/>
          <w:divBdr>
            <w:top w:val="none" w:sz="0" w:space="0" w:color="auto"/>
            <w:left w:val="none" w:sz="0" w:space="0" w:color="auto"/>
            <w:bottom w:val="none" w:sz="0" w:space="0" w:color="auto"/>
            <w:right w:val="none" w:sz="0" w:space="0" w:color="auto"/>
          </w:divBdr>
          <w:divsChild>
            <w:div w:id="325986502">
              <w:marLeft w:val="0"/>
              <w:marRight w:val="0"/>
              <w:marTop w:val="0"/>
              <w:marBottom w:val="0"/>
              <w:divBdr>
                <w:top w:val="none" w:sz="0" w:space="0" w:color="auto"/>
                <w:left w:val="none" w:sz="0" w:space="0" w:color="auto"/>
                <w:bottom w:val="none" w:sz="0" w:space="0" w:color="auto"/>
                <w:right w:val="none" w:sz="0" w:space="0" w:color="auto"/>
              </w:divBdr>
              <w:divsChild>
                <w:div w:id="68297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0051547">
      <w:bodyDiv w:val="1"/>
      <w:marLeft w:val="0"/>
      <w:marRight w:val="0"/>
      <w:marTop w:val="0"/>
      <w:marBottom w:val="0"/>
      <w:divBdr>
        <w:top w:val="none" w:sz="0" w:space="0" w:color="auto"/>
        <w:left w:val="none" w:sz="0" w:space="0" w:color="auto"/>
        <w:bottom w:val="none" w:sz="0" w:space="0" w:color="auto"/>
        <w:right w:val="none" w:sz="0" w:space="0" w:color="auto"/>
      </w:divBdr>
    </w:div>
    <w:div w:id="1136676867">
      <w:bodyDiv w:val="1"/>
      <w:marLeft w:val="0"/>
      <w:marRight w:val="0"/>
      <w:marTop w:val="0"/>
      <w:marBottom w:val="0"/>
      <w:divBdr>
        <w:top w:val="none" w:sz="0" w:space="0" w:color="auto"/>
        <w:left w:val="none" w:sz="0" w:space="0" w:color="auto"/>
        <w:bottom w:val="none" w:sz="0" w:space="0" w:color="auto"/>
        <w:right w:val="none" w:sz="0" w:space="0" w:color="auto"/>
      </w:divBdr>
    </w:div>
    <w:div w:id="1137187462">
      <w:bodyDiv w:val="1"/>
      <w:marLeft w:val="0"/>
      <w:marRight w:val="0"/>
      <w:marTop w:val="0"/>
      <w:marBottom w:val="0"/>
      <w:divBdr>
        <w:top w:val="none" w:sz="0" w:space="0" w:color="auto"/>
        <w:left w:val="none" w:sz="0" w:space="0" w:color="auto"/>
        <w:bottom w:val="none" w:sz="0" w:space="0" w:color="auto"/>
        <w:right w:val="none" w:sz="0" w:space="0" w:color="auto"/>
      </w:divBdr>
      <w:divsChild>
        <w:div w:id="758522169">
          <w:marLeft w:val="0"/>
          <w:marRight w:val="0"/>
          <w:marTop w:val="0"/>
          <w:marBottom w:val="0"/>
          <w:divBdr>
            <w:top w:val="none" w:sz="0" w:space="0" w:color="auto"/>
            <w:left w:val="none" w:sz="0" w:space="0" w:color="auto"/>
            <w:bottom w:val="none" w:sz="0" w:space="0" w:color="auto"/>
            <w:right w:val="none" w:sz="0" w:space="0" w:color="auto"/>
          </w:divBdr>
        </w:div>
        <w:div w:id="713848821">
          <w:marLeft w:val="0"/>
          <w:marRight w:val="0"/>
          <w:marTop w:val="0"/>
          <w:marBottom w:val="0"/>
          <w:divBdr>
            <w:top w:val="none" w:sz="0" w:space="0" w:color="auto"/>
            <w:left w:val="none" w:sz="0" w:space="0" w:color="auto"/>
            <w:bottom w:val="none" w:sz="0" w:space="0" w:color="auto"/>
            <w:right w:val="none" w:sz="0" w:space="0" w:color="auto"/>
          </w:divBdr>
          <w:divsChild>
            <w:div w:id="700983510">
              <w:marLeft w:val="0"/>
              <w:marRight w:val="0"/>
              <w:marTop w:val="0"/>
              <w:marBottom w:val="0"/>
              <w:divBdr>
                <w:top w:val="none" w:sz="0" w:space="0" w:color="auto"/>
                <w:left w:val="none" w:sz="0" w:space="0" w:color="auto"/>
                <w:bottom w:val="none" w:sz="0" w:space="0" w:color="auto"/>
                <w:right w:val="none" w:sz="0" w:space="0" w:color="auto"/>
              </w:divBdr>
            </w:div>
          </w:divsChild>
        </w:div>
        <w:div w:id="754279815">
          <w:marLeft w:val="0"/>
          <w:marRight w:val="0"/>
          <w:marTop w:val="0"/>
          <w:marBottom w:val="0"/>
          <w:divBdr>
            <w:top w:val="none" w:sz="0" w:space="0" w:color="auto"/>
            <w:left w:val="none" w:sz="0" w:space="0" w:color="auto"/>
            <w:bottom w:val="none" w:sz="0" w:space="0" w:color="auto"/>
            <w:right w:val="none" w:sz="0" w:space="0" w:color="auto"/>
          </w:divBdr>
        </w:div>
        <w:div w:id="120805372">
          <w:marLeft w:val="0"/>
          <w:marRight w:val="0"/>
          <w:marTop w:val="0"/>
          <w:marBottom w:val="0"/>
          <w:divBdr>
            <w:top w:val="none" w:sz="0" w:space="0" w:color="auto"/>
            <w:left w:val="none" w:sz="0" w:space="0" w:color="auto"/>
            <w:bottom w:val="none" w:sz="0" w:space="0" w:color="auto"/>
            <w:right w:val="none" w:sz="0" w:space="0" w:color="auto"/>
          </w:divBdr>
          <w:divsChild>
            <w:div w:id="427039993">
              <w:marLeft w:val="0"/>
              <w:marRight w:val="0"/>
              <w:marTop w:val="0"/>
              <w:marBottom w:val="0"/>
              <w:divBdr>
                <w:top w:val="none" w:sz="0" w:space="0" w:color="auto"/>
                <w:left w:val="none" w:sz="0" w:space="0" w:color="auto"/>
                <w:bottom w:val="none" w:sz="0" w:space="0" w:color="auto"/>
                <w:right w:val="none" w:sz="0" w:space="0" w:color="auto"/>
              </w:divBdr>
            </w:div>
          </w:divsChild>
        </w:div>
        <w:div w:id="159738959">
          <w:marLeft w:val="0"/>
          <w:marRight w:val="0"/>
          <w:marTop w:val="0"/>
          <w:marBottom w:val="0"/>
          <w:divBdr>
            <w:top w:val="none" w:sz="0" w:space="0" w:color="auto"/>
            <w:left w:val="none" w:sz="0" w:space="0" w:color="auto"/>
            <w:bottom w:val="none" w:sz="0" w:space="0" w:color="auto"/>
            <w:right w:val="none" w:sz="0" w:space="0" w:color="auto"/>
          </w:divBdr>
        </w:div>
        <w:div w:id="2076198568">
          <w:marLeft w:val="0"/>
          <w:marRight w:val="0"/>
          <w:marTop w:val="0"/>
          <w:marBottom w:val="0"/>
          <w:divBdr>
            <w:top w:val="none" w:sz="0" w:space="0" w:color="auto"/>
            <w:left w:val="none" w:sz="0" w:space="0" w:color="auto"/>
            <w:bottom w:val="none" w:sz="0" w:space="0" w:color="auto"/>
            <w:right w:val="none" w:sz="0" w:space="0" w:color="auto"/>
          </w:divBdr>
          <w:divsChild>
            <w:div w:id="918054642">
              <w:marLeft w:val="0"/>
              <w:marRight w:val="0"/>
              <w:marTop w:val="0"/>
              <w:marBottom w:val="0"/>
              <w:divBdr>
                <w:top w:val="none" w:sz="0" w:space="0" w:color="auto"/>
                <w:left w:val="none" w:sz="0" w:space="0" w:color="auto"/>
                <w:bottom w:val="none" w:sz="0" w:space="0" w:color="auto"/>
                <w:right w:val="none" w:sz="0" w:space="0" w:color="auto"/>
              </w:divBdr>
            </w:div>
          </w:divsChild>
        </w:div>
        <w:div w:id="828591670">
          <w:marLeft w:val="0"/>
          <w:marRight w:val="0"/>
          <w:marTop w:val="0"/>
          <w:marBottom w:val="0"/>
          <w:divBdr>
            <w:top w:val="none" w:sz="0" w:space="0" w:color="auto"/>
            <w:left w:val="none" w:sz="0" w:space="0" w:color="auto"/>
            <w:bottom w:val="none" w:sz="0" w:space="0" w:color="auto"/>
            <w:right w:val="none" w:sz="0" w:space="0" w:color="auto"/>
          </w:divBdr>
        </w:div>
        <w:div w:id="2124497942">
          <w:marLeft w:val="0"/>
          <w:marRight w:val="0"/>
          <w:marTop w:val="0"/>
          <w:marBottom w:val="0"/>
          <w:divBdr>
            <w:top w:val="none" w:sz="0" w:space="0" w:color="auto"/>
            <w:left w:val="none" w:sz="0" w:space="0" w:color="auto"/>
            <w:bottom w:val="none" w:sz="0" w:space="0" w:color="auto"/>
            <w:right w:val="none" w:sz="0" w:space="0" w:color="auto"/>
          </w:divBdr>
          <w:divsChild>
            <w:div w:id="4215920">
              <w:marLeft w:val="0"/>
              <w:marRight w:val="0"/>
              <w:marTop w:val="0"/>
              <w:marBottom w:val="0"/>
              <w:divBdr>
                <w:top w:val="none" w:sz="0" w:space="0" w:color="auto"/>
                <w:left w:val="none" w:sz="0" w:space="0" w:color="auto"/>
                <w:bottom w:val="none" w:sz="0" w:space="0" w:color="auto"/>
                <w:right w:val="none" w:sz="0" w:space="0" w:color="auto"/>
              </w:divBdr>
            </w:div>
          </w:divsChild>
        </w:div>
        <w:div w:id="513228678">
          <w:marLeft w:val="0"/>
          <w:marRight w:val="0"/>
          <w:marTop w:val="0"/>
          <w:marBottom w:val="0"/>
          <w:divBdr>
            <w:top w:val="none" w:sz="0" w:space="0" w:color="auto"/>
            <w:left w:val="none" w:sz="0" w:space="0" w:color="auto"/>
            <w:bottom w:val="none" w:sz="0" w:space="0" w:color="auto"/>
            <w:right w:val="none" w:sz="0" w:space="0" w:color="auto"/>
          </w:divBdr>
        </w:div>
        <w:div w:id="485821352">
          <w:marLeft w:val="0"/>
          <w:marRight w:val="0"/>
          <w:marTop w:val="0"/>
          <w:marBottom w:val="0"/>
          <w:divBdr>
            <w:top w:val="none" w:sz="0" w:space="0" w:color="auto"/>
            <w:left w:val="none" w:sz="0" w:space="0" w:color="auto"/>
            <w:bottom w:val="none" w:sz="0" w:space="0" w:color="auto"/>
            <w:right w:val="none" w:sz="0" w:space="0" w:color="auto"/>
          </w:divBdr>
          <w:divsChild>
            <w:div w:id="41760192">
              <w:marLeft w:val="0"/>
              <w:marRight w:val="0"/>
              <w:marTop w:val="0"/>
              <w:marBottom w:val="0"/>
              <w:divBdr>
                <w:top w:val="none" w:sz="0" w:space="0" w:color="auto"/>
                <w:left w:val="none" w:sz="0" w:space="0" w:color="auto"/>
                <w:bottom w:val="none" w:sz="0" w:space="0" w:color="auto"/>
                <w:right w:val="none" w:sz="0" w:space="0" w:color="auto"/>
              </w:divBdr>
            </w:div>
          </w:divsChild>
        </w:div>
        <w:div w:id="758140966">
          <w:marLeft w:val="0"/>
          <w:marRight w:val="0"/>
          <w:marTop w:val="0"/>
          <w:marBottom w:val="0"/>
          <w:divBdr>
            <w:top w:val="none" w:sz="0" w:space="0" w:color="auto"/>
            <w:left w:val="none" w:sz="0" w:space="0" w:color="auto"/>
            <w:bottom w:val="none" w:sz="0" w:space="0" w:color="auto"/>
            <w:right w:val="none" w:sz="0" w:space="0" w:color="auto"/>
          </w:divBdr>
        </w:div>
        <w:div w:id="194579633">
          <w:marLeft w:val="0"/>
          <w:marRight w:val="0"/>
          <w:marTop w:val="0"/>
          <w:marBottom w:val="0"/>
          <w:divBdr>
            <w:top w:val="none" w:sz="0" w:space="0" w:color="auto"/>
            <w:left w:val="none" w:sz="0" w:space="0" w:color="auto"/>
            <w:bottom w:val="none" w:sz="0" w:space="0" w:color="auto"/>
            <w:right w:val="none" w:sz="0" w:space="0" w:color="auto"/>
          </w:divBdr>
          <w:divsChild>
            <w:div w:id="1681010164">
              <w:marLeft w:val="0"/>
              <w:marRight w:val="0"/>
              <w:marTop w:val="0"/>
              <w:marBottom w:val="0"/>
              <w:divBdr>
                <w:top w:val="none" w:sz="0" w:space="0" w:color="auto"/>
                <w:left w:val="none" w:sz="0" w:space="0" w:color="auto"/>
                <w:bottom w:val="none" w:sz="0" w:space="0" w:color="auto"/>
                <w:right w:val="none" w:sz="0" w:space="0" w:color="auto"/>
              </w:divBdr>
            </w:div>
          </w:divsChild>
        </w:div>
        <w:div w:id="1588538775">
          <w:marLeft w:val="0"/>
          <w:marRight w:val="0"/>
          <w:marTop w:val="0"/>
          <w:marBottom w:val="0"/>
          <w:divBdr>
            <w:top w:val="none" w:sz="0" w:space="0" w:color="auto"/>
            <w:left w:val="none" w:sz="0" w:space="0" w:color="auto"/>
            <w:bottom w:val="none" w:sz="0" w:space="0" w:color="auto"/>
            <w:right w:val="none" w:sz="0" w:space="0" w:color="auto"/>
          </w:divBdr>
        </w:div>
        <w:div w:id="77992179">
          <w:marLeft w:val="0"/>
          <w:marRight w:val="0"/>
          <w:marTop w:val="0"/>
          <w:marBottom w:val="0"/>
          <w:divBdr>
            <w:top w:val="none" w:sz="0" w:space="0" w:color="auto"/>
            <w:left w:val="none" w:sz="0" w:space="0" w:color="auto"/>
            <w:bottom w:val="none" w:sz="0" w:space="0" w:color="auto"/>
            <w:right w:val="none" w:sz="0" w:space="0" w:color="auto"/>
          </w:divBdr>
          <w:divsChild>
            <w:div w:id="501430216">
              <w:marLeft w:val="0"/>
              <w:marRight w:val="0"/>
              <w:marTop w:val="0"/>
              <w:marBottom w:val="0"/>
              <w:divBdr>
                <w:top w:val="none" w:sz="0" w:space="0" w:color="auto"/>
                <w:left w:val="none" w:sz="0" w:space="0" w:color="auto"/>
                <w:bottom w:val="none" w:sz="0" w:space="0" w:color="auto"/>
                <w:right w:val="none" w:sz="0" w:space="0" w:color="auto"/>
              </w:divBdr>
            </w:div>
          </w:divsChild>
        </w:div>
        <w:div w:id="581649724">
          <w:marLeft w:val="0"/>
          <w:marRight w:val="0"/>
          <w:marTop w:val="300"/>
          <w:marBottom w:val="0"/>
          <w:divBdr>
            <w:top w:val="none" w:sz="0" w:space="0" w:color="auto"/>
            <w:left w:val="none" w:sz="0" w:space="0" w:color="auto"/>
            <w:bottom w:val="none" w:sz="0" w:space="0" w:color="auto"/>
            <w:right w:val="none" w:sz="0" w:space="0" w:color="auto"/>
          </w:divBdr>
          <w:divsChild>
            <w:div w:id="1587225283">
              <w:marLeft w:val="0"/>
              <w:marRight w:val="0"/>
              <w:marTop w:val="0"/>
              <w:marBottom w:val="0"/>
              <w:divBdr>
                <w:top w:val="none" w:sz="0" w:space="0" w:color="auto"/>
                <w:left w:val="none" w:sz="0" w:space="0" w:color="auto"/>
                <w:bottom w:val="none" w:sz="0" w:space="0" w:color="auto"/>
                <w:right w:val="none" w:sz="0" w:space="0" w:color="auto"/>
              </w:divBdr>
              <w:divsChild>
                <w:div w:id="89378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11293">
          <w:marLeft w:val="0"/>
          <w:marRight w:val="0"/>
          <w:marTop w:val="300"/>
          <w:marBottom w:val="0"/>
          <w:divBdr>
            <w:top w:val="none" w:sz="0" w:space="0" w:color="auto"/>
            <w:left w:val="none" w:sz="0" w:space="0" w:color="auto"/>
            <w:bottom w:val="none" w:sz="0" w:space="0" w:color="auto"/>
            <w:right w:val="none" w:sz="0" w:space="0" w:color="auto"/>
          </w:divBdr>
          <w:divsChild>
            <w:div w:id="51315915">
              <w:marLeft w:val="0"/>
              <w:marRight w:val="0"/>
              <w:marTop w:val="0"/>
              <w:marBottom w:val="0"/>
              <w:divBdr>
                <w:top w:val="none" w:sz="0" w:space="0" w:color="auto"/>
                <w:left w:val="none" w:sz="0" w:space="0" w:color="auto"/>
                <w:bottom w:val="none" w:sz="0" w:space="0" w:color="auto"/>
                <w:right w:val="none" w:sz="0" w:space="0" w:color="auto"/>
              </w:divBdr>
              <w:divsChild>
                <w:div w:id="7728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808702">
          <w:marLeft w:val="0"/>
          <w:marRight w:val="0"/>
          <w:marTop w:val="300"/>
          <w:marBottom w:val="0"/>
          <w:divBdr>
            <w:top w:val="none" w:sz="0" w:space="0" w:color="auto"/>
            <w:left w:val="none" w:sz="0" w:space="0" w:color="auto"/>
            <w:bottom w:val="none" w:sz="0" w:space="0" w:color="auto"/>
            <w:right w:val="none" w:sz="0" w:space="0" w:color="auto"/>
          </w:divBdr>
          <w:divsChild>
            <w:div w:id="954560892">
              <w:marLeft w:val="0"/>
              <w:marRight w:val="0"/>
              <w:marTop w:val="0"/>
              <w:marBottom w:val="0"/>
              <w:divBdr>
                <w:top w:val="none" w:sz="0" w:space="0" w:color="auto"/>
                <w:left w:val="none" w:sz="0" w:space="0" w:color="auto"/>
                <w:bottom w:val="none" w:sz="0" w:space="0" w:color="auto"/>
                <w:right w:val="none" w:sz="0" w:space="0" w:color="auto"/>
              </w:divBdr>
              <w:divsChild>
                <w:div w:id="5231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721098">
          <w:marLeft w:val="0"/>
          <w:marRight w:val="0"/>
          <w:marTop w:val="300"/>
          <w:marBottom w:val="0"/>
          <w:divBdr>
            <w:top w:val="none" w:sz="0" w:space="0" w:color="auto"/>
            <w:left w:val="none" w:sz="0" w:space="0" w:color="auto"/>
            <w:bottom w:val="none" w:sz="0" w:space="0" w:color="auto"/>
            <w:right w:val="none" w:sz="0" w:space="0" w:color="auto"/>
          </w:divBdr>
          <w:divsChild>
            <w:div w:id="1979991130">
              <w:marLeft w:val="0"/>
              <w:marRight w:val="0"/>
              <w:marTop w:val="0"/>
              <w:marBottom w:val="0"/>
              <w:divBdr>
                <w:top w:val="none" w:sz="0" w:space="0" w:color="auto"/>
                <w:left w:val="none" w:sz="0" w:space="0" w:color="auto"/>
                <w:bottom w:val="none" w:sz="0" w:space="0" w:color="auto"/>
                <w:right w:val="none" w:sz="0" w:space="0" w:color="auto"/>
              </w:divBdr>
              <w:divsChild>
                <w:div w:id="52405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343616">
      <w:bodyDiv w:val="1"/>
      <w:marLeft w:val="0"/>
      <w:marRight w:val="0"/>
      <w:marTop w:val="0"/>
      <w:marBottom w:val="0"/>
      <w:divBdr>
        <w:top w:val="none" w:sz="0" w:space="0" w:color="auto"/>
        <w:left w:val="none" w:sz="0" w:space="0" w:color="auto"/>
        <w:bottom w:val="none" w:sz="0" w:space="0" w:color="auto"/>
        <w:right w:val="none" w:sz="0" w:space="0" w:color="auto"/>
      </w:divBdr>
      <w:divsChild>
        <w:div w:id="1245996045">
          <w:marLeft w:val="0"/>
          <w:marRight w:val="0"/>
          <w:marTop w:val="0"/>
          <w:marBottom w:val="0"/>
          <w:divBdr>
            <w:top w:val="none" w:sz="0" w:space="0" w:color="auto"/>
            <w:left w:val="none" w:sz="0" w:space="0" w:color="auto"/>
            <w:bottom w:val="none" w:sz="0" w:space="0" w:color="auto"/>
            <w:right w:val="none" w:sz="0" w:space="0" w:color="auto"/>
          </w:divBdr>
        </w:div>
        <w:div w:id="1214541946">
          <w:marLeft w:val="0"/>
          <w:marRight w:val="0"/>
          <w:marTop w:val="0"/>
          <w:marBottom w:val="0"/>
          <w:divBdr>
            <w:top w:val="none" w:sz="0" w:space="0" w:color="auto"/>
            <w:left w:val="none" w:sz="0" w:space="0" w:color="auto"/>
            <w:bottom w:val="none" w:sz="0" w:space="0" w:color="auto"/>
            <w:right w:val="none" w:sz="0" w:space="0" w:color="auto"/>
          </w:divBdr>
          <w:divsChild>
            <w:div w:id="1910993696">
              <w:marLeft w:val="0"/>
              <w:marRight w:val="0"/>
              <w:marTop w:val="0"/>
              <w:marBottom w:val="0"/>
              <w:divBdr>
                <w:top w:val="none" w:sz="0" w:space="0" w:color="auto"/>
                <w:left w:val="none" w:sz="0" w:space="0" w:color="auto"/>
                <w:bottom w:val="none" w:sz="0" w:space="0" w:color="auto"/>
                <w:right w:val="none" w:sz="0" w:space="0" w:color="auto"/>
              </w:divBdr>
            </w:div>
          </w:divsChild>
        </w:div>
        <w:div w:id="854078921">
          <w:marLeft w:val="0"/>
          <w:marRight w:val="0"/>
          <w:marTop w:val="0"/>
          <w:marBottom w:val="0"/>
          <w:divBdr>
            <w:top w:val="none" w:sz="0" w:space="0" w:color="auto"/>
            <w:left w:val="none" w:sz="0" w:space="0" w:color="auto"/>
            <w:bottom w:val="none" w:sz="0" w:space="0" w:color="auto"/>
            <w:right w:val="none" w:sz="0" w:space="0" w:color="auto"/>
          </w:divBdr>
        </w:div>
        <w:div w:id="1066145050">
          <w:marLeft w:val="0"/>
          <w:marRight w:val="0"/>
          <w:marTop w:val="0"/>
          <w:marBottom w:val="0"/>
          <w:divBdr>
            <w:top w:val="none" w:sz="0" w:space="0" w:color="auto"/>
            <w:left w:val="none" w:sz="0" w:space="0" w:color="auto"/>
            <w:bottom w:val="none" w:sz="0" w:space="0" w:color="auto"/>
            <w:right w:val="none" w:sz="0" w:space="0" w:color="auto"/>
          </w:divBdr>
          <w:divsChild>
            <w:div w:id="96338942">
              <w:marLeft w:val="0"/>
              <w:marRight w:val="0"/>
              <w:marTop w:val="0"/>
              <w:marBottom w:val="0"/>
              <w:divBdr>
                <w:top w:val="none" w:sz="0" w:space="0" w:color="auto"/>
                <w:left w:val="none" w:sz="0" w:space="0" w:color="auto"/>
                <w:bottom w:val="none" w:sz="0" w:space="0" w:color="auto"/>
                <w:right w:val="none" w:sz="0" w:space="0" w:color="auto"/>
              </w:divBdr>
            </w:div>
          </w:divsChild>
        </w:div>
        <w:div w:id="177306868">
          <w:marLeft w:val="0"/>
          <w:marRight w:val="0"/>
          <w:marTop w:val="0"/>
          <w:marBottom w:val="0"/>
          <w:divBdr>
            <w:top w:val="none" w:sz="0" w:space="0" w:color="auto"/>
            <w:left w:val="none" w:sz="0" w:space="0" w:color="auto"/>
            <w:bottom w:val="none" w:sz="0" w:space="0" w:color="auto"/>
            <w:right w:val="none" w:sz="0" w:space="0" w:color="auto"/>
          </w:divBdr>
        </w:div>
        <w:div w:id="660740244">
          <w:marLeft w:val="0"/>
          <w:marRight w:val="0"/>
          <w:marTop w:val="0"/>
          <w:marBottom w:val="0"/>
          <w:divBdr>
            <w:top w:val="none" w:sz="0" w:space="0" w:color="auto"/>
            <w:left w:val="none" w:sz="0" w:space="0" w:color="auto"/>
            <w:bottom w:val="none" w:sz="0" w:space="0" w:color="auto"/>
            <w:right w:val="none" w:sz="0" w:space="0" w:color="auto"/>
          </w:divBdr>
          <w:divsChild>
            <w:div w:id="1317340151">
              <w:marLeft w:val="0"/>
              <w:marRight w:val="0"/>
              <w:marTop w:val="0"/>
              <w:marBottom w:val="0"/>
              <w:divBdr>
                <w:top w:val="none" w:sz="0" w:space="0" w:color="auto"/>
                <w:left w:val="none" w:sz="0" w:space="0" w:color="auto"/>
                <w:bottom w:val="none" w:sz="0" w:space="0" w:color="auto"/>
                <w:right w:val="none" w:sz="0" w:space="0" w:color="auto"/>
              </w:divBdr>
            </w:div>
          </w:divsChild>
        </w:div>
        <w:div w:id="132912093">
          <w:marLeft w:val="0"/>
          <w:marRight w:val="0"/>
          <w:marTop w:val="0"/>
          <w:marBottom w:val="0"/>
          <w:divBdr>
            <w:top w:val="none" w:sz="0" w:space="0" w:color="auto"/>
            <w:left w:val="none" w:sz="0" w:space="0" w:color="auto"/>
            <w:bottom w:val="none" w:sz="0" w:space="0" w:color="auto"/>
            <w:right w:val="none" w:sz="0" w:space="0" w:color="auto"/>
          </w:divBdr>
        </w:div>
        <w:div w:id="1230728628">
          <w:marLeft w:val="0"/>
          <w:marRight w:val="0"/>
          <w:marTop w:val="0"/>
          <w:marBottom w:val="0"/>
          <w:divBdr>
            <w:top w:val="none" w:sz="0" w:space="0" w:color="auto"/>
            <w:left w:val="none" w:sz="0" w:space="0" w:color="auto"/>
            <w:bottom w:val="none" w:sz="0" w:space="0" w:color="auto"/>
            <w:right w:val="none" w:sz="0" w:space="0" w:color="auto"/>
          </w:divBdr>
          <w:divsChild>
            <w:div w:id="14162297">
              <w:marLeft w:val="0"/>
              <w:marRight w:val="0"/>
              <w:marTop w:val="0"/>
              <w:marBottom w:val="0"/>
              <w:divBdr>
                <w:top w:val="none" w:sz="0" w:space="0" w:color="auto"/>
                <w:left w:val="none" w:sz="0" w:space="0" w:color="auto"/>
                <w:bottom w:val="none" w:sz="0" w:space="0" w:color="auto"/>
                <w:right w:val="none" w:sz="0" w:space="0" w:color="auto"/>
              </w:divBdr>
            </w:div>
          </w:divsChild>
        </w:div>
        <w:div w:id="888568939">
          <w:marLeft w:val="0"/>
          <w:marRight w:val="0"/>
          <w:marTop w:val="0"/>
          <w:marBottom w:val="0"/>
          <w:divBdr>
            <w:top w:val="none" w:sz="0" w:space="0" w:color="auto"/>
            <w:left w:val="none" w:sz="0" w:space="0" w:color="auto"/>
            <w:bottom w:val="none" w:sz="0" w:space="0" w:color="auto"/>
            <w:right w:val="none" w:sz="0" w:space="0" w:color="auto"/>
          </w:divBdr>
        </w:div>
        <w:div w:id="1235896813">
          <w:marLeft w:val="0"/>
          <w:marRight w:val="0"/>
          <w:marTop w:val="0"/>
          <w:marBottom w:val="0"/>
          <w:divBdr>
            <w:top w:val="none" w:sz="0" w:space="0" w:color="auto"/>
            <w:left w:val="none" w:sz="0" w:space="0" w:color="auto"/>
            <w:bottom w:val="none" w:sz="0" w:space="0" w:color="auto"/>
            <w:right w:val="none" w:sz="0" w:space="0" w:color="auto"/>
          </w:divBdr>
          <w:divsChild>
            <w:div w:id="969826639">
              <w:marLeft w:val="0"/>
              <w:marRight w:val="0"/>
              <w:marTop w:val="0"/>
              <w:marBottom w:val="0"/>
              <w:divBdr>
                <w:top w:val="none" w:sz="0" w:space="0" w:color="auto"/>
                <w:left w:val="none" w:sz="0" w:space="0" w:color="auto"/>
                <w:bottom w:val="none" w:sz="0" w:space="0" w:color="auto"/>
                <w:right w:val="none" w:sz="0" w:space="0" w:color="auto"/>
              </w:divBdr>
            </w:div>
          </w:divsChild>
        </w:div>
        <w:div w:id="584146552">
          <w:marLeft w:val="0"/>
          <w:marRight w:val="0"/>
          <w:marTop w:val="0"/>
          <w:marBottom w:val="0"/>
          <w:divBdr>
            <w:top w:val="none" w:sz="0" w:space="0" w:color="auto"/>
            <w:left w:val="none" w:sz="0" w:space="0" w:color="auto"/>
            <w:bottom w:val="none" w:sz="0" w:space="0" w:color="auto"/>
            <w:right w:val="none" w:sz="0" w:space="0" w:color="auto"/>
          </w:divBdr>
        </w:div>
        <w:div w:id="356076924">
          <w:marLeft w:val="0"/>
          <w:marRight w:val="0"/>
          <w:marTop w:val="0"/>
          <w:marBottom w:val="0"/>
          <w:divBdr>
            <w:top w:val="none" w:sz="0" w:space="0" w:color="auto"/>
            <w:left w:val="none" w:sz="0" w:space="0" w:color="auto"/>
            <w:bottom w:val="none" w:sz="0" w:space="0" w:color="auto"/>
            <w:right w:val="none" w:sz="0" w:space="0" w:color="auto"/>
          </w:divBdr>
          <w:divsChild>
            <w:div w:id="1336151215">
              <w:marLeft w:val="0"/>
              <w:marRight w:val="0"/>
              <w:marTop w:val="0"/>
              <w:marBottom w:val="0"/>
              <w:divBdr>
                <w:top w:val="none" w:sz="0" w:space="0" w:color="auto"/>
                <w:left w:val="none" w:sz="0" w:space="0" w:color="auto"/>
                <w:bottom w:val="none" w:sz="0" w:space="0" w:color="auto"/>
                <w:right w:val="none" w:sz="0" w:space="0" w:color="auto"/>
              </w:divBdr>
            </w:div>
          </w:divsChild>
        </w:div>
        <w:div w:id="716776621">
          <w:marLeft w:val="0"/>
          <w:marRight w:val="0"/>
          <w:marTop w:val="0"/>
          <w:marBottom w:val="0"/>
          <w:divBdr>
            <w:top w:val="none" w:sz="0" w:space="0" w:color="auto"/>
            <w:left w:val="none" w:sz="0" w:space="0" w:color="auto"/>
            <w:bottom w:val="none" w:sz="0" w:space="0" w:color="auto"/>
            <w:right w:val="none" w:sz="0" w:space="0" w:color="auto"/>
          </w:divBdr>
        </w:div>
        <w:div w:id="2134015319">
          <w:marLeft w:val="0"/>
          <w:marRight w:val="0"/>
          <w:marTop w:val="0"/>
          <w:marBottom w:val="0"/>
          <w:divBdr>
            <w:top w:val="none" w:sz="0" w:space="0" w:color="auto"/>
            <w:left w:val="none" w:sz="0" w:space="0" w:color="auto"/>
            <w:bottom w:val="none" w:sz="0" w:space="0" w:color="auto"/>
            <w:right w:val="none" w:sz="0" w:space="0" w:color="auto"/>
          </w:divBdr>
          <w:divsChild>
            <w:div w:id="194658088">
              <w:marLeft w:val="0"/>
              <w:marRight w:val="0"/>
              <w:marTop w:val="0"/>
              <w:marBottom w:val="0"/>
              <w:divBdr>
                <w:top w:val="none" w:sz="0" w:space="0" w:color="auto"/>
                <w:left w:val="none" w:sz="0" w:space="0" w:color="auto"/>
                <w:bottom w:val="none" w:sz="0" w:space="0" w:color="auto"/>
                <w:right w:val="none" w:sz="0" w:space="0" w:color="auto"/>
              </w:divBdr>
            </w:div>
          </w:divsChild>
        </w:div>
        <w:div w:id="519121244">
          <w:marLeft w:val="0"/>
          <w:marRight w:val="0"/>
          <w:marTop w:val="300"/>
          <w:marBottom w:val="0"/>
          <w:divBdr>
            <w:top w:val="none" w:sz="0" w:space="0" w:color="auto"/>
            <w:left w:val="none" w:sz="0" w:space="0" w:color="auto"/>
            <w:bottom w:val="none" w:sz="0" w:space="0" w:color="auto"/>
            <w:right w:val="none" w:sz="0" w:space="0" w:color="auto"/>
          </w:divBdr>
          <w:divsChild>
            <w:div w:id="968245380">
              <w:marLeft w:val="0"/>
              <w:marRight w:val="0"/>
              <w:marTop w:val="0"/>
              <w:marBottom w:val="0"/>
              <w:divBdr>
                <w:top w:val="none" w:sz="0" w:space="0" w:color="auto"/>
                <w:left w:val="none" w:sz="0" w:space="0" w:color="auto"/>
                <w:bottom w:val="none" w:sz="0" w:space="0" w:color="auto"/>
                <w:right w:val="none" w:sz="0" w:space="0" w:color="auto"/>
              </w:divBdr>
              <w:divsChild>
                <w:div w:id="304360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2957">
          <w:marLeft w:val="0"/>
          <w:marRight w:val="0"/>
          <w:marTop w:val="300"/>
          <w:marBottom w:val="0"/>
          <w:divBdr>
            <w:top w:val="none" w:sz="0" w:space="0" w:color="auto"/>
            <w:left w:val="none" w:sz="0" w:space="0" w:color="auto"/>
            <w:bottom w:val="none" w:sz="0" w:space="0" w:color="auto"/>
            <w:right w:val="none" w:sz="0" w:space="0" w:color="auto"/>
          </w:divBdr>
          <w:divsChild>
            <w:div w:id="583104785">
              <w:marLeft w:val="0"/>
              <w:marRight w:val="0"/>
              <w:marTop w:val="0"/>
              <w:marBottom w:val="0"/>
              <w:divBdr>
                <w:top w:val="none" w:sz="0" w:space="0" w:color="auto"/>
                <w:left w:val="none" w:sz="0" w:space="0" w:color="auto"/>
                <w:bottom w:val="none" w:sz="0" w:space="0" w:color="auto"/>
                <w:right w:val="none" w:sz="0" w:space="0" w:color="auto"/>
              </w:divBdr>
              <w:divsChild>
                <w:div w:id="109683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723156">
      <w:bodyDiv w:val="1"/>
      <w:marLeft w:val="0"/>
      <w:marRight w:val="0"/>
      <w:marTop w:val="0"/>
      <w:marBottom w:val="0"/>
      <w:divBdr>
        <w:top w:val="none" w:sz="0" w:space="0" w:color="auto"/>
        <w:left w:val="none" w:sz="0" w:space="0" w:color="auto"/>
        <w:bottom w:val="none" w:sz="0" w:space="0" w:color="auto"/>
        <w:right w:val="none" w:sz="0" w:space="0" w:color="auto"/>
      </w:divBdr>
    </w:div>
    <w:div w:id="1176922938">
      <w:bodyDiv w:val="1"/>
      <w:marLeft w:val="0"/>
      <w:marRight w:val="0"/>
      <w:marTop w:val="0"/>
      <w:marBottom w:val="0"/>
      <w:divBdr>
        <w:top w:val="none" w:sz="0" w:space="0" w:color="auto"/>
        <w:left w:val="none" w:sz="0" w:space="0" w:color="auto"/>
        <w:bottom w:val="none" w:sz="0" w:space="0" w:color="auto"/>
        <w:right w:val="none" w:sz="0" w:space="0" w:color="auto"/>
      </w:divBdr>
    </w:div>
    <w:div w:id="1177505348">
      <w:bodyDiv w:val="1"/>
      <w:marLeft w:val="0"/>
      <w:marRight w:val="0"/>
      <w:marTop w:val="0"/>
      <w:marBottom w:val="0"/>
      <w:divBdr>
        <w:top w:val="none" w:sz="0" w:space="0" w:color="auto"/>
        <w:left w:val="none" w:sz="0" w:space="0" w:color="auto"/>
        <w:bottom w:val="none" w:sz="0" w:space="0" w:color="auto"/>
        <w:right w:val="none" w:sz="0" w:space="0" w:color="auto"/>
      </w:divBdr>
      <w:divsChild>
        <w:div w:id="528298065">
          <w:marLeft w:val="0"/>
          <w:marRight w:val="0"/>
          <w:marTop w:val="0"/>
          <w:marBottom w:val="0"/>
          <w:divBdr>
            <w:top w:val="none" w:sz="0" w:space="0" w:color="auto"/>
            <w:left w:val="none" w:sz="0" w:space="0" w:color="auto"/>
            <w:bottom w:val="none" w:sz="0" w:space="0" w:color="auto"/>
            <w:right w:val="none" w:sz="0" w:space="0" w:color="auto"/>
          </w:divBdr>
        </w:div>
        <w:div w:id="1345284328">
          <w:marLeft w:val="0"/>
          <w:marRight w:val="0"/>
          <w:marTop w:val="0"/>
          <w:marBottom w:val="0"/>
          <w:divBdr>
            <w:top w:val="none" w:sz="0" w:space="0" w:color="auto"/>
            <w:left w:val="none" w:sz="0" w:space="0" w:color="auto"/>
            <w:bottom w:val="none" w:sz="0" w:space="0" w:color="auto"/>
            <w:right w:val="none" w:sz="0" w:space="0" w:color="auto"/>
          </w:divBdr>
          <w:divsChild>
            <w:div w:id="637493804">
              <w:marLeft w:val="0"/>
              <w:marRight w:val="0"/>
              <w:marTop w:val="0"/>
              <w:marBottom w:val="0"/>
              <w:divBdr>
                <w:top w:val="none" w:sz="0" w:space="0" w:color="auto"/>
                <w:left w:val="none" w:sz="0" w:space="0" w:color="auto"/>
                <w:bottom w:val="none" w:sz="0" w:space="0" w:color="auto"/>
                <w:right w:val="none" w:sz="0" w:space="0" w:color="auto"/>
              </w:divBdr>
            </w:div>
          </w:divsChild>
        </w:div>
        <w:div w:id="1094857800">
          <w:marLeft w:val="0"/>
          <w:marRight w:val="0"/>
          <w:marTop w:val="0"/>
          <w:marBottom w:val="0"/>
          <w:divBdr>
            <w:top w:val="none" w:sz="0" w:space="0" w:color="auto"/>
            <w:left w:val="none" w:sz="0" w:space="0" w:color="auto"/>
            <w:bottom w:val="none" w:sz="0" w:space="0" w:color="auto"/>
            <w:right w:val="none" w:sz="0" w:space="0" w:color="auto"/>
          </w:divBdr>
        </w:div>
        <w:div w:id="1552307692">
          <w:marLeft w:val="0"/>
          <w:marRight w:val="0"/>
          <w:marTop w:val="0"/>
          <w:marBottom w:val="0"/>
          <w:divBdr>
            <w:top w:val="none" w:sz="0" w:space="0" w:color="auto"/>
            <w:left w:val="none" w:sz="0" w:space="0" w:color="auto"/>
            <w:bottom w:val="none" w:sz="0" w:space="0" w:color="auto"/>
            <w:right w:val="none" w:sz="0" w:space="0" w:color="auto"/>
          </w:divBdr>
          <w:divsChild>
            <w:div w:id="1447429203">
              <w:marLeft w:val="0"/>
              <w:marRight w:val="0"/>
              <w:marTop w:val="0"/>
              <w:marBottom w:val="0"/>
              <w:divBdr>
                <w:top w:val="none" w:sz="0" w:space="0" w:color="auto"/>
                <w:left w:val="none" w:sz="0" w:space="0" w:color="auto"/>
                <w:bottom w:val="none" w:sz="0" w:space="0" w:color="auto"/>
                <w:right w:val="none" w:sz="0" w:space="0" w:color="auto"/>
              </w:divBdr>
            </w:div>
          </w:divsChild>
        </w:div>
        <w:div w:id="1590700633">
          <w:marLeft w:val="0"/>
          <w:marRight w:val="0"/>
          <w:marTop w:val="0"/>
          <w:marBottom w:val="0"/>
          <w:divBdr>
            <w:top w:val="none" w:sz="0" w:space="0" w:color="auto"/>
            <w:left w:val="none" w:sz="0" w:space="0" w:color="auto"/>
            <w:bottom w:val="none" w:sz="0" w:space="0" w:color="auto"/>
            <w:right w:val="none" w:sz="0" w:space="0" w:color="auto"/>
          </w:divBdr>
        </w:div>
        <w:div w:id="1473668993">
          <w:marLeft w:val="0"/>
          <w:marRight w:val="0"/>
          <w:marTop w:val="0"/>
          <w:marBottom w:val="0"/>
          <w:divBdr>
            <w:top w:val="none" w:sz="0" w:space="0" w:color="auto"/>
            <w:left w:val="none" w:sz="0" w:space="0" w:color="auto"/>
            <w:bottom w:val="none" w:sz="0" w:space="0" w:color="auto"/>
            <w:right w:val="none" w:sz="0" w:space="0" w:color="auto"/>
          </w:divBdr>
          <w:divsChild>
            <w:div w:id="848761286">
              <w:marLeft w:val="0"/>
              <w:marRight w:val="0"/>
              <w:marTop w:val="0"/>
              <w:marBottom w:val="0"/>
              <w:divBdr>
                <w:top w:val="none" w:sz="0" w:space="0" w:color="auto"/>
                <w:left w:val="none" w:sz="0" w:space="0" w:color="auto"/>
                <w:bottom w:val="none" w:sz="0" w:space="0" w:color="auto"/>
                <w:right w:val="none" w:sz="0" w:space="0" w:color="auto"/>
              </w:divBdr>
            </w:div>
          </w:divsChild>
        </w:div>
        <w:div w:id="1513884082">
          <w:marLeft w:val="0"/>
          <w:marRight w:val="0"/>
          <w:marTop w:val="0"/>
          <w:marBottom w:val="0"/>
          <w:divBdr>
            <w:top w:val="none" w:sz="0" w:space="0" w:color="auto"/>
            <w:left w:val="none" w:sz="0" w:space="0" w:color="auto"/>
            <w:bottom w:val="none" w:sz="0" w:space="0" w:color="auto"/>
            <w:right w:val="none" w:sz="0" w:space="0" w:color="auto"/>
          </w:divBdr>
        </w:div>
        <w:div w:id="32465107">
          <w:marLeft w:val="0"/>
          <w:marRight w:val="0"/>
          <w:marTop w:val="0"/>
          <w:marBottom w:val="0"/>
          <w:divBdr>
            <w:top w:val="none" w:sz="0" w:space="0" w:color="auto"/>
            <w:left w:val="none" w:sz="0" w:space="0" w:color="auto"/>
            <w:bottom w:val="none" w:sz="0" w:space="0" w:color="auto"/>
            <w:right w:val="none" w:sz="0" w:space="0" w:color="auto"/>
          </w:divBdr>
          <w:divsChild>
            <w:div w:id="122237228">
              <w:marLeft w:val="0"/>
              <w:marRight w:val="0"/>
              <w:marTop w:val="0"/>
              <w:marBottom w:val="0"/>
              <w:divBdr>
                <w:top w:val="none" w:sz="0" w:space="0" w:color="auto"/>
                <w:left w:val="none" w:sz="0" w:space="0" w:color="auto"/>
                <w:bottom w:val="none" w:sz="0" w:space="0" w:color="auto"/>
                <w:right w:val="none" w:sz="0" w:space="0" w:color="auto"/>
              </w:divBdr>
            </w:div>
          </w:divsChild>
        </w:div>
        <w:div w:id="400100822">
          <w:marLeft w:val="0"/>
          <w:marRight w:val="0"/>
          <w:marTop w:val="0"/>
          <w:marBottom w:val="0"/>
          <w:divBdr>
            <w:top w:val="none" w:sz="0" w:space="0" w:color="auto"/>
            <w:left w:val="none" w:sz="0" w:space="0" w:color="auto"/>
            <w:bottom w:val="none" w:sz="0" w:space="0" w:color="auto"/>
            <w:right w:val="none" w:sz="0" w:space="0" w:color="auto"/>
          </w:divBdr>
        </w:div>
        <w:div w:id="1269657958">
          <w:marLeft w:val="0"/>
          <w:marRight w:val="0"/>
          <w:marTop w:val="0"/>
          <w:marBottom w:val="0"/>
          <w:divBdr>
            <w:top w:val="none" w:sz="0" w:space="0" w:color="auto"/>
            <w:left w:val="none" w:sz="0" w:space="0" w:color="auto"/>
            <w:bottom w:val="none" w:sz="0" w:space="0" w:color="auto"/>
            <w:right w:val="none" w:sz="0" w:space="0" w:color="auto"/>
          </w:divBdr>
          <w:divsChild>
            <w:div w:id="1513296482">
              <w:marLeft w:val="0"/>
              <w:marRight w:val="0"/>
              <w:marTop w:val="0"/>
              <w:marBottom w:val="0"/>
              <w:divBdr>
                <w:top w:val="none" w:sz="0" w:space="0" w:color="auto"/>
                <w:left w:val="none" w:sz="0" w:space="0" w:color="auto"/>
                <w:bottom w:val="none" w:sz="0" w:space="0" w:color="auto"/>
                <w:right w:val="none" w:sz="0" w:space="0" w:color="auto"/>
              </w:divBdr>
            </w:div>
          </w:divsChild>
        </w:div>
        <w:div w:id="176772037">
          <w:marLeft w:val="0"/>
          <w:marRight w:val="0"/>
          <w:marTop w:val="0"/>
          <w:marBottom w:val="0"/>
          <w:divBdr>
            <w:top w:val="none" w:sz="0" w:space="0" w:color="auto"/>
            <w:left w:val="none" w:sz="0" w:space="0" w:color="auto"/>
            <w:bottom w:val="none" w:sz="0" w:space="0" w:color="auto"/>
            <w:right w:val="none" w:sz="0" w:space="0" w:color="auto"/>
          </w:divBdr>
        </w:div>
        <w:div w:id="669214432">
          <w:marLeft w:val="0"/>
          <w:marRight w:val="0"/>
          <w:marTop w:val="0"/>
          <w:marBottom w:val="0"/>
          <w:divBdr>
            <w:top w:val="none" w:sz="0" w:space="0" w:color="auto"/>
            <w:left w:val="none" w:sz="0" w:space="0" w:color="auto"/>
            <w:bottom w:val="none" w:sz="0" w:space="0" w:color="auto"/>
            <w:right w:val="none" w:sz="0" w:space="0" w:color="auto"/>
          </w:divBdr>
          <w:divsChild>
            <w:div w:id="1256675228">
              <w:marLeft w:val="0"/>
              <w:marRight w:val="0"/>
              <w:marTop w:val="0"/>
              <w:marBottom w:val="0"/>
              <w:divBdr>
                <w:top w:val="none" w:sz="0" w:space="0" w:color="auto"/>
                <w:left w:val="none" w:sz="0" w:space="0" w:color="auto"/>
                <w:bottom w:val="none" w:sz="0" w:space="0" w:color="auto"/>
                <w:right w:val="none" w:sz="0" w:space="0" w:color="auto"/>
              </w:divBdr>
            </w:div>
          </w:divsChild>
        </w:div>
        <w:div w:id="1101560479">
          <w:marLeft w:val="0"/>
          <w:marRight w:val="0"/>
          <w:marTop w:val="0"/>
          <w:marBottom w:val="0"/>
          <w:divBdr>
            <w:top w:val="none" w:sz="0" w:space="0" w:color="auto"/>
            <w:left w:val="none" w:sz="0" w:space="0" w:color="auto"/>
            <w:bottom w:val="none" w:sz="0" w:space="0" w:color="auto"/>
            <w:right w:val="none" w:sz="0" w:space="0" w:color="auto"/>
          </w:divBdr>
        </w:div>
        <w:div w:id="1994096345">
          <w:marLeft w:val="0"/>
          <w:marRight w:val="0"/>
          <w:marTop w:val="0"/>
          <w:marBottom w:val="0"/>
          <w:divBdr>
            <w:top w:val="none" w:sz="0" w:space="0" w:color="auto"/>
            <w:left w:val="none" w:sz="0" w:space="0" w:color="auto"/>
            <w:bottom w:val="none" w:sz="0" w:space="0" w:color="auto"/>
            <w:right w:val="none" w:sz="0" w:space="0" w:color="auto"/>
          </w:divBdr>
          <w:divsChild>
            <w:div w:id="1377855522">
              <w:marLeft w:val="0"/>
              <w:marRight w:val="0"/>
              <w:marTop w:val="0"/>
              <w:marBottom w:val="0"/>
              <w:divBdr>
                <w:top w:val="none" w:sz="0" w:space="0" w:color="auto"/>
                <w:left w:val="none" w:sz="0" w:space="0" w:color="auto"/>
                <w:bottom w:val="none" w:sz="0" w:space="0" w:color="auto"/>
                <w:right w:val="none" w:sz="0" w:space="0" w:color="auto"/>
              </w:divBdr>
            </w:div>
          </w:divsChild>
        </w:div>
        <w:div w:id="613287982">
          <w:marLeft w:val="0"/>
          <w:marRight w:val="0"/>
          <w:marTop w:val="300"/>
          <w:marBottom w:val="0"/>
          <w:divBdr>
            <w:top w:val="none" w:sz="0" w:space="0" w:color="auto"/>
            <w:left w:val="none" w:sz="0" w:space="0" w:color="auto"/>
            <w:bottom w:val="none" w:sz="0" w:space="0" w:color="auto"/>
            <w:right w:val="none" w:sz="0" w:space="0" w:color="auto"/>
          </w:divBdr>
          <w:divsChild>
            <w:div w:id="749959918">
              <w:marLeft w:val="0"/>
              <w:marRight w:val="0"/>
              <w:marTop w:val="0"/>
              <w:marBottom w:val="0"/>
              <w:divBdr>
                <w:top w:val="none" w:sz="0" w:space="0" w:color="auto"/>
                <w:left w:val="none" w:sz="0" w:space="0" w:color="auto"/>
                <w:bottom w:val="none" w:sz="0" w:space="0" w:color="auto"/>
                <w:right w:val="none" w:sz="0" w:space="0" w:color="auto"/>
              </w:divBdr>
              <w:divsChild>
                <w:div w:id="19963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9934">
          <w:marLeft w:val="0"/>
          <w:marRight w:val="0"/>
          <w:marTop w:val="300"/>
          <w:marBottom w:val="0"/>
          <w:divBdr>
            <w:top w:val="none" w:sz="0" w:space="0" w:color="auto"/>
            <w:left w:val="none" w:sz="0" w:space="0" w:color="auto"/>
            <w:bottom w:val="none" w:sz="0" w:space="0" w:color="auto"/>
            <w:right w:val="none" w:sz="0" w:space="0" w:color="auto"/>
          </w:divBdr>
          <w:divsChild>
            <w:div w:id="715467688">
              <w:marLeft w:val="0"/>
              <w:marRight w:val="0"/>
              <w:marTop w:val="0"/>
              <w:marBottom w:val="0"/>
              <w:divBdr>
                <w:top w:val="none" w:sz="0" w:space="0" w:color="auto"/>
                <w:left w:val="none" w:sz="0" w:space="0" w:color="auto"/>
                <w:bottom w:val="none" w:sz="0" w:space="0" w:color="auto"/>
                <w:right w:val="none" w:sz="0" w:space="0" w:color="auto"/>
              </w:divBdr>
              <w:divsChild>
                <w:div w:id="124237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088820">
          <w:marLeft w:val="0"/>
          <w:marRight w:val="0"/>
          <w:marTop w:val="300"/>
          <w:marBottom w:val="0"/>
          <w:divBdr>
            <w:top w:val="none" w:sz="0" w:space="0" w:color="auto"/>
            <w:left w:val="none" w:sz="0" w:space="0" w:color="auto"/>
            <w:bottom w:val="none" w:sz="0" w:space="0" w:color="auto"/>
            <w:right w:val="none" w:sz="0" w:space="0" w:color="auto"/>
          </w:divBdr>
          <w:divsChild>
            <w:div w:id="684673127">
              <w:marLeft w:val="0"/>
              <w:marRight w:val="0"/>
              <w:marTop w:val="0"/>
              <w:marBottom w:val="0"/>
              <w:divBdr>
                <w:top w:val="none" w:sz="0" w:space="0" w:color="auto"/>
                <w:left w:val="none" w:sz="0" w:space="0" w:color="auto"/>
                <w:bottom w:val="none" w:sz="0" w:space="0" w:color="auto"/>
                <w:right w:val="none" w:sz="0" w:space="0" w:color="auto"/>
              </w:divBdr>
              <w:divsChild>
                <w:div w:id="1886065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2303">
          <w:marLeft w:val="0"/>
          <w:marRight w:val="0"/>
          <w:marTop w:val="300"/>
          <w:marBottom w:val="0"/>
          <w:divBdr>
            <w:top w:val="none" w:sz="0" w:space="0" w:color="auto"/>
            <w:left w:val="none" w:sz="0" w:space="0" w:color="auto"/>
            <w:bottom w:val="none" w:sz="0" w:space="0" w:color="auto"/>
            <w:right w:val="none" w:sz="0" w:space="0" w:color="auto"/>
          </w:divBdr>
          <w:divsChild>
            <w:div w:id="2062635494">
              <w:marLeft w:val="0"/>
              <w:marRight w:val="0"/>
              <w:marTop w:val="0"/>
              <w:marBottom w:val="0"/>
              <w:divBdr>
                <w:top w:val="none" w:sz="0" w:space="0" w:color="auto"/>
                <w:left w:val="none" w:sz="0" w:space="0" w:color="auto"/>
                <w:bottom w:val="none" w:sz="0" w:space="0" w:color="auto"/>
                <w:right w:val="none" w:sz="0" w:space="0" w:color="auto"/>
              </w:divBdr>
              <w:divsChild>
                <w:div w:id="76218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96393">
      <w:bodyDiv w:val="1"/>
      <w:marLeft w:val="0"/>
      <w:marRight w:val="0"/>
      <w:marTop w:val="0"/>
      <w:marBottom w:val="0"/>
      <w:divBdr>
        <w:top w:val="none" w:sz="0" w:space="0" w:color="auto"/>
        <w:left w:val="none" w:sz="0" w:space="0" w:color="auto"/>
        <w:bottom w:val="none" w:sz="0" w:space="0" w:color="auto"/>
        <w:right w:val="none" w:sz="0" w:space="0" w:color="auto"/>
      </w:divBdr>
    </w:div>
    <w:div w:id="1213151327">
      <w:bodyDiv w:val="1"/>
      <w:marLeft w:val="0"/>
      <w:marRight w:val="0"/>
      <w:marTop w:val="0"/>
      <w:marBottom w:val="0"/>
      <w:divBdr>
        <w:top w:val="none" w:sz="0" w:space="0" w:color="auto"/>
        <w:left w:val="none" w:sz="0" w:space="0" w:color="auto"/>
        <w:bottom w:val="none" w:sz="0" w:space="0" w:color="auto"/>
        <w:right w:val="none" w:sz="0" w:space="0" w:color="auto"/>
      </w:divBdr>
      <w:divsChild>
        <w:div w:id="617224474">
          <w:marLeft w:val="0"/>
          <w:marRight w:val="0"/>
          <w:marTop w:val="0"/>
          <w:marBottom w:val="0"/>
          <w:divBdr>
            <w:top w:val="none" w:sz="0" w:space="0" w:color="auto"/>
            <w:left w:val="none" w:sz="0" w:space="0" w:color="auto"/>
            <w:bottom w:val="none" w:sz="0" w:space="0" w:color="auto"/>
            <w:right w:val="none" w:sz="0" w:space="0" w:color="auto"/>
          </w:divBdr>
        </w:div>
        <w:div w:id="1180587293">
          <w:marLeft w:val="0"/>
          <w:marRight w:val="0"/>
          <w:marTop w:val="0"/>
          <w:marBottom w:val="0"/>
          <w:divBdr>
            <w:top w:val="none" w:sz="0" w:space="0" w:color="auto"/>
            <w:left w:val="none" w:sz="0" w:space="0" w:color="auto"/>
            <w:bottom w:val="none" w:sz="0" w:space="0" w:color="auto"/>
            <w:right w:val="none" w:sz="0" w:space="0" w:color="auto"/>
          </w:divBdr>
          <w:divsChild>
            <w:div w:id="2123958071">
              <w:marLeft w:val="0"/>
              <w:marRight w:val="0"/>
              <w:marTop w:val="0"/>
              <w:marBottom w:val="0"/>
              <w:divBdr>
                <w:top w:val="none" w:sz="0" w:space="0" w:color="auto"/>
                <w:left w:val="none" w:sz="0" w:space="0" w:color="auto"/>
                <w:bottom w:val="none" w:sz="0" w:space="0" w:color="auto"/>
                <w:right w:val="none" w:sz="0" w:space="0" w:color="auto"/>
              </w:divBdr>
            </w:div>
          </w:divsChild>
        </w:div>
        <w:div w:id="1673681151">
          <w:marLeft w:val="0"/>
          <w:marRight w:val="0"/>
          <w:marTop w:val="0"/>
          <w:marBottom w:val="0"/>
          <w:divBdr>
            <w:top w:val="none" w:sz="0" w:space="0" w:color="auto"/>
            <w:left w:val="none" w:sz="0" w:space="0" w:color="auto"/>
            <w:bottom w:val="none" w:sz="0" w:space="0" w:color="auto"/>
            <w:right w:val="none" w:sz="0" w:space="0" w:color="auto"/>
          </w:divBdr>
        </w:div>
        <w:div w:id="1510289579">
          <w:marLeft w:val="0"/>
          <w:marRight w:val="0"/>
          <w:marTop w:val="0"/>
          <w:marBottom w:val="0"/>
          <w:divBdr>
            <w:top w:val="none" w:sz="0" w:space="0" w:color="auto"/>
            <w:left w:val="none" w:sz="0" w:space="0" w:color="auto"/>
            <w:bottom w:val="none" w:sz="0" w:space="0" w:color="auto"/>
            <w:right w:val="none" w:sz="0" w:space="0" w:color="auto"/>
          </w:divBdr>
          <w:divsChild>
            <w:div w:id="1388410864">
              <w:marLeft w:val="0"/>
              <w:marRight w:val="0"/>
              <w:marTop w:val="0"/>
              <w:marBottom w:val="0"/>
              <w:divBdr>
                <w:top w:val="none" w:sz="0" w:space="0" w:color="auto"/>
                <w:left w:val="none" w:sz="0" w:space="0" w:color="auto"/>
                <w:bottom w:val="none" w:sz="0" w:space="0" w:color="auto"/>
                <w:right w:val="none" w:sz="0" w:space="0" w:color="auto"/>
              </w:divBdr>
            </w:div>
          </w:divsChild>
        </w:div>
        <w:div w:id="592861807">
          <w:marLeft w:val="0"/>
          <w:marRight w:val="0"/>
          <w:marTop w:val="0"/>
          <w:marBottom w:val="0"/>
          <w:divBdr>
            <w:top w:val="none" w:sz="0" w:space="0" w:color="auto"/>
            <w:left w:val="none" w:sz="0" w:space="0" w:color="auto"/>
            <w:bottom w:val="none" w:sz="0" w:space="0" w:color="auto"/>
            <w:right w:val="none" w:sz="0" w:space="0" w:color="auto"/>
          </w:divBdr>
        </w:div>
        <w:div w:id="1756701871">
          <w:marLeft w:val="0"/>
          <w:marRight w:val="0"/>
          <w:marTop w:val="0"/>
          <w:marBottom w:val="0"/>
          <w:divBdr>
            <w:top w:val="none" w:sz="0" w:space="0" w:color="auto"/>
            <w:left w:val="none" w:sz="0" w:space="0" w:color="auto"/>
            <w:bottom w:val="none" w:sz="0" w:space="0" w:color="auto"/>
            <w:right w:val="none" w:sz="0" w:space="0" w:color="auto"/>
          </w:divBdr>
          <w:divsChild>
            <w:div w:id="148056460">
              <w:marLeft w:val="0"/>
              <w:marRight w:val="0"/>
              <w:marTop w:val="0"/>
              <w:marBottom w:val="0"/>
              <w:divBdr>
                <w:top w:val="none" w:sz="0" w:space="0" w:color="auto"/>
                <w:left w:val="none" w:sz="0" w:space="0" w:color="auto"/>
                <w:bottom w:val="none" w:sz="0" w:space="0" w:color="auto"/>
                <w:right w:val="none" w:sz="0" w:space="0" w:color="auto"/>
              </w:divBdr>
            </w:div>
          </w:divsChild>
        </w:div>
        <w:div w:id="1820799961">
          <w:marLeft w:val="0"/>
          <w:marRight w:val="0"/>
          <w:marTop w:val="0"/>
          <w:marBottom w:val="0"/>
          <w:divBdr>
            <w:top w:val="none" w:sz="0" w:space="0" w:color="auto"/>
            <w:left w:val="none" w:sz="0" w:space="0" w:color="auto"/>
            <w:bottom w:val="none" w:sz="0" w:space="0" w:color="auto"/>
            <w:right w:val="none" w:sz="0" w:space="0" w:color="auto"/>
          </w:divBdr>
        </w:div>
        <w:div w:id="1664236776">
          <w:marLeft w:val="0"/>
          <w:marRight w:val="0"/>
          <w:marTop w:val="0"/>
          <w:marBottom w:val="0"/>
          <w:divBdr>
            <w:top w:val="none" w:sz="0" w:space="0" w:color="auto"/>
            <w:left w:val="none" w:sz="0" w:space="0" w:color="auto"/>
            <w:bottom w:val="none" w:sz="0" w:space="0" w:color="auto"/>
            <w:right w:val="none" w:sz="0" w:space="0" w:color="auto"/>
          </w:divBdr>
          <w:divsChild>
            <w:div w:id="298346129">
              <w:marLeft w:val="0"/>
              <w:marRight w:val="0"/>
              <w:marTop w:val="0"/>
              <w:marBottom w:val="0"/>
              <w:divBdr>
                <w:top w:val="none" w:sz="0" w:space="0" w:color="auto"/>
                <w:left w:val="none" w:sz="0" w:space="0" w:color="auto"/>
                <w:bottom w:val="none" w:sz="0" w:space="0" w:color="auto"/>
                <w:right w:val="none" w:sz="0" w:space="0" w:color="auto"/>
              </w:divBdr>
            </w:div>
          </w:divsChild>
        </w:div>
        <w:div w:id="944188333">
          <w:marLeft w:val="0"/>
          <w:marRight w:val="0"/>
          <w:marTop w:val="0"/>
          <w:marBottom w:val="0"/>
          <w:divBdr>
            <w:top w:val="none" w:sz="0" w:space="0" w:color="auto"/>
            <w:left w:val="none" w:sz="0" w:space="0" w:color="auto"/>
            <w:bottom w:val="none" w:sz="0" w:space="0" w:color="auto"/>
            <w:right w:val="none" w:sz="0" w:space="0" w:color="auto"/>
          </w:divBdr>
        </w:div>
        <w:div w:id="1590580158">
          <w:marLeft w:val="0"/>
          <w:marRight w:val="0"/>
          <w:marTop w:val="0"/>
          <w:marBottom w:val="0"/>
          <w:divBdr>
            <w:top w:val="none" w:sz="0" w:space="0" w:color="auto"/>
            <w:left w:val="none" w:sz="0" w:space="0" w:color="auto"/>
            <w:bottom w:val="none" w:sz="0" w:space="0" w:color="auto"/>
            <w:right w:val="none" w:sz="0" w:space="0" w:color="auto"/>
          </w:divBdr>
          <w:divsChild>
            <w:div w:id="316148109">
              <w:marLeft w:val="0"/>
              <w:marRight w:val="0"/>
              <w:marTop w:val="0"/>
              <w:marBottom w:val="0"/>
              <w:divBdr>
                <w:top w:val="none" w:sz="0" w:space="0" w:color="auto"/>
                <w:left w:val="none" w:sz="0" w:space="0" w:color="auto"/>
                <w:bottom w:val="none" w:sz="0" w:space="0" w:color="auto"/>
                <w:right w:val="none" w:sz="0" w:space="0" w:color="auto"/>
              </w:divBdr>
            </w:div>
          </w:divsChild>
        </w:div>
        <w:div w:id="806119067">
          <w:marLeft w:val="0"/>
          <w:marRight w:val="0"/>
          <w:marTop w:val="0"/>
          <w:marBottom w:val="0"/>
          <w:divBdr>
            <w:top w:val="none" w:sz="0" w:space="0" w:color="auto"/>
            <w:left w:val="none" w:sz="0" w:space="0" w:color="auto"/>
            <w:bottom w:val="none" w:sz="0" w:space="0" w:color="auto"/>
            <w:right w:val="none" w:sz="0" w:space="0" w:color="auto"/>
          </w:divBdr>
        </w:div>
        <w:div w:id="2090038161">
          <w:marLeft w:val="0"/>
          <w:marRight w:val="0"/>
          <w:marTop w:val="0"/>
          <w:marBottom w:val="0"/>
          <w:divBdr>
            <w:top w:val="none" w:sz="0" w:space="0" w:color="auto"/>
            <w:left w:val="none" w:sz="0" w:space="0" w:color="auto"/>
            <w:bottom w:val="none" w:sz="0" w:space="0" w:color="auto"/>
            <w:right w:val="none" w:sz="0" w:space="0" w:color="auto"/>
          </w:divBdr>
          <w:divsChild>
            <w:div w:id="1933317535">
              <w:marLeft w:val="0"/>
              <w:marRight w:val="0"/>
              <w:marTop w:val="0"/>
              <w:marBottom w:val="0"/>
              <w:divBdr>
                <w:top w:val="none" w:sz="0" w:space="0" w:color="auto"/>
                <w:left w:val="none" w:sz="0" w:space="0" w:color="auto"/>
                <w:bottom w:val="none" w:sz="0" w:space="0" w:color="auto"/>
                <w:right w:val="none" w:sz="0" w:space="0" w:color="auto"/>
              </w:divBdr>
            </w:div>
          </w:divsChild>
        </w:div>
        <w:div w:id="823202422">
          <w:marLeft w:val="0"/>
          <w:marRight w:val="0"/>
          <w:marTop w:val="0"/>
          <w:marBottom w:val="0"/>
          <w:divBdr>
            <w:top w:val="none" w:sz="0" w:space="0" w:color="auto"/>
            <w:left w:val="none" w:sz="0" w:space="0" w:color="auto"/>
            <w:bottom w:val="none" w:sz="0" w:space="0" w:color="auto"/>
            <w:right w:val="none" w:sz="0" w:space="0" w:color="auto"/>
          </w:divBdr>
        </w:div>
        <w:div w:id="1517042285">
          <w:marLeft w:val="0"/>
          <w:marRight w:val="0"/>
          <w:marTop w:val="0"/>
          <w:marBottom w:val="0"/>
          <w:divBdr>
            <w:top w:val="none" w:sz="0" w:space="0" w:color="auto"/>
            <w:left w:val="none" w:sz="0" w:space="0" w:color="auto"/>
            <w:bottom w:val="none" w:sz="0" w:space="0" w:color="auto"/>
            <w:right w:val="none" w:sz="0" w:space="0" w:color="auto"/>
          </w:divBdr>
          <w:divsChild>
            <w:div w:id="1404834186">
              <w:marLeft w:val="0"/>
              <w:marRight w:val="0"/>
              <w:marTop w:val="0"/>
              <w:marBottom w:val="0"/>
              <w:divBdr>
                <w:top w:val="none" w:sz="0" w:space="0" w:color="auto"/>
                <w:left w:val="none" w:sz="0" w:space="0" w:color="auto"/>
                <w:bottom w:val="none" w:sz="0" w:space="0" w:color="auto"/>
                <w:right w:val="none" w:sz="0" w:space="0" w:color="auto"/>
              </w:divBdr>
            </w:div>
          </w:divsChild>
        </w:div>
        <w:div w:id="1405297222">
          <w:marLeft w:val="0"/>
          <w:marRight w:val="0"/>
          <w:marTop w:val="300"/>
          <w:marBottom w:val="0"/>
          <w:divBdr>
            <w:top w:val="none" w:sz="0" w:space="0" w:color="auto"/>
            <w:left w:val="none" w:sz="0" w:space="0" w:color="auto"/>
            <w:bottom w:val="none" w:sz="0" w:space="0" w:color="auto"/>
            <w:right w:val="none" w:sz="0" w:space="0" w:color="auto"/>
          </w:divBdr>
          <w:divsChild>
            <w:div w:id="731538254">
              <w:marLeft w:val="0"/>
              <w:marRight w:val="0"/>
              <w:marTop w:val="0"/>
              <w:marBottom w:val="0"/>
              <w:divBdr>
                <w:top w:val="none" w:sz="0" w:space="0" w:color="auto"/>
                <w:left w:val="none" w:sz="0" w:space="0" w:color="auto"/>
                <w:bottom w:val="none" w:sz="0" w:space="0" w:color="auto"/>
                <w:right w:val="none" w:sz="0" w:space="0" w:color="auto"/>
              </w:divBdr>
              <w:divsChild>
                <w:div w:id="26373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370444">
          <w:marLeft w:val="0"/>
          <w:marRight w:val="0"/>
          <w:marTop w:val="300"/>
          <w:marBottom w:val="0"/>
          <w:divBdr>
            <w:top w:val="none" w:sz="0" w:space="0" w:color="auto"/>
            <w:left w:val="none" w:sz="0" w:space="0" w:color="auto"/>
            <w:bottom w:val="none" w:sz="0" w:space="0" w:color="auto"/>
            <w:right w:val="none" w:sz="0" w:space="0" w:color="auto"/>
          </w:divBdr>
          <w:divsChild>
            <w:div w:id="926041923">
              <w:marLeft w:val="0"/>
              <w:marRight w:val="0"/>
              <w:marTop w:val="0"/>
              <w:marBottom w:val="0"/>
              <w:divBdr>
                <w:top w:val="none" w:sz="0" w:space="0" w:color="auto"/>
                <w:left w:val="none" w:sz="0" w:space="0" w:color="auto"/>
                <w:bottom w:val="none" w:sz="0" w:space="0" w:color="auto"/>
                <w:right w:val="none" w:sz="0" w:space="0" w:color="auto"/>
              </w:divBdr>
              <w:divsChild>
                <w:div w:id="175257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54676">
          <w:marLeft w:val="0"/>
          <w:marRight w:val="0"/>
          <w:marTop w:val="300"/>
          <w:marBottom w:val="0"/>
          <w:divBdr>
            <w:top w:val="none" w:sz="0" w:space="0" w:color="auto"/>
            <w:left w:val="none" w:sz="0" w:space="0" w:color="auto"/>
            <w:bottom w:val="none" w:sz="0" w:space="0" w:color="auto"/>
            <w:right w:val="none" w:sz="0" w:space="0" w:color="auto"/>
          </w:divBdr>
          <w:divsChild>
            <w:div w:id="805508395">
              <w:marLeft w:val="0"/>
              <w:marRight w:val="0"/>
              <w:marTop w:val="0"/>
              <w:marBottom w:val="0"/>
              <w:divBdr>
                <w:top w:val="none" w:sz="0" w:space="0" w:color="auto"/>
                <w:left w:val="none" w:sz="0" w:space="0" w:color="auto"/>
                <w:bottom w:val="none" w:sz="0" w:space="0" w:color="auto"/>
                <w:right w:val="none" w:sz="0" w:space="0" w:color="auto"/>
              </w:divBdr>
              <w:divsChild>
                <w:div w:id="146685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89939">
          <w:marLeft w:val="0"/>
          <w:marRight w:val="0"/>
          <w:marTop w:val="300"/>
          <w:marBottom w:val="0"/>
          <w:divBdr>
            <w:top w:val="none" w:sz="0" w:space="0" w:color="auto"/>
            <w:left w:val="none" w:sz="0" w:space="0" w:color="auto"/>
            <w:bottom w:val="none" w:sz="0" w:space="0" w:color="auto"/>
            <w:right w:val="none" w:sz="0" w:space="0" w:color="auto"/>
          </w:divBdr>
          <w:divsChild>
            <w:div w:id="390345185">
              <w:marLeft w:val="0"/>
              <w:marRight w:val="0"/>
              <w:marTop w:val="0"/>
              <w:marBottom w:val="0"/>
              <w:divBdr>
                <w:top w:val="none" w:sz="0" w:space="0" w:color="auto"/>
                <w:left w:val="none" w:sz="0" w:space="0" w:color="auto"/>
                <w:bottom w:val="none" w:sz="0" w:space="0" w:color="auto"/>
                <w:right w:val="none" w:sz="0" w:space="0" w:color="auto"/>
              </w:divBdr>
              <w:divsChild>
                <w:div w:id="86097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563488">
      <w:bodyDiv w:val="1"/>
      <w:marLeft w:val="0"/>
      <w:marRight w:val="0"/>
      <w:marTop w:val="0"/>
      <w:marBottom w:val="0"/>
      <w:divBdr>
        <w:top w:val="none" w:sz="0" w:space="0" w:color="auto"/>
        <w:left w:val="none" w:sz="0" w:space="0" w:color="auto"/>
        <w:bottom w:val="none" w:sz="0" w:space="0" w:color="auto"/>
        <w:right w:val="none" w:sz="0" w:space="0" w:color="auto"/>
      </w:divBdr>
      <w:divsChild>
        <w:div w:id="574752140">
          <w:marLeft w:val="0"/>
          <w:marRight w:val="0"/>
          <w:marTop w:val="0"/>
          <w:marBottom w:val="0"/>
          <w:divBdr>
            <w:top w:val="none" w:sz="0" w:space="0" w:color="auto"/>
            <w:left w:val="none" w:sz="0" w:space="0" w:color="auto"/>
            <w:bottom w:val="none" w:sz="0" w:space="0" w:color="auto"/>
            <w:right w:val="none" w:sz="0" w:space="0" w:color="auto"/>
          </w:divBdr>
        </w:div>
        <w:div w:id="1270161712">
          <w:marLeft w:val="0"/>
          <w:marRight w:val="0"/>
          <w:marTop w:val="0"/>
          <w:marBottom w:val="0"/>
          <w:divBdr>
            <w:top w:val="none" w:sz="0" w:space="0" w:color="auto"/>
            <w:left w:val="none" w:sz="0" w:space="0" w:color="auto"/>
            <w:bottom w:val="none" w:sz="0" w:space="0" w:color="auto"/>
            <w:right w:val="none" w:sz="0" w:space="0" w:color="auto"/>
          </w:divBdr>
          <w:divsChild>
            <w:div w:id="1498232250">
              <w:marLeft w:val="0"/>
              <w:marRight w:val="0"/>
              <w:marTop w:val="0"/>
              <w:marBottom w:val="0"/>
              <w:divBdr>
                <w:top w:val="none" w:sz="0" w:space="0" w:color="auto"/>
                <w:left w:val="none" w:sz="0" w:space="0" w:color="auto"/>
                <w:bottom w:val="none" w:sz="0" w:space="0" w:color="auto"/>
                <w:right w:val="none" w:sz="0" w:space="0" w:color="auto"/>
              </w:divBdr>
            </w:div>
          </w:divsChild>
        </w:div>
        <w:div w:id="1276209676">
          <w:marLeft w:val="0"/>
          <w:marRight w:val="0"/>
          <w:marTop w:val="0"/>
          <w:marBottom w:val="0"/>
          <w:divBdr>
            <w:top w:val="none" w:sz="0" w:space="0" w:color="auto"/>
            <w:left w:val="none" w:sz="0" w:space="0" w:color="auto"/>
            <w:bottom w:val="none" w:sz="0" w:space="0" w:color="auto"/>
            <w:right w:val="none" w:sz="0" w:space="0" w:color="auto"/>
          </w:divBdr>
        </w:div>
        <w:div w:id="496312028">
          <w:marLeft w:val="0"/>
          <w:marRight w:val="0"/>
          <w:marTop w:val="0"/>
          <w:marBottom w:val="0"/>
          <w:divBdr>
            <w:top w:val="none" w:sz="0" w:space="0" w:color="auto"/>
            <w:left w:val="none" w:sz="0" w:space="0" w:color="auto"/>
            <w:bottom w:val="none" w:sz="0" w:space="0" w:color="auto"/>
            <w:right w:val="none" w:sz="0" w:space="0" w:color="auto"/>
          </w:divBdr>
          <w:divsChild>
            <w:div w:id="1983584061">
              <w:marLeft w:val="0"/>
              <w:marRight w:val="0"/>
              <w:marTop w:val="0"/>
              <w:marBottom w:val="0"/>
              <w:divBdr>
                <w:top w:val="none" w:sz="0" w:space="0" w:color="auto"/>
                <w:left w:val="none" w:sz="0" w:space="0" w:color="auto"/>
                <w:bottom w:val="none" w:sz="0" w:space="0" w:color="auto"/>
                <w:right w:val="none" w:sz="0" w:space="0" w:color="auto"/>
              </w:divBdr>
            </w:div>
          </w:divsChild>
        </w:div>
        <w:div w:id="1603956316">
          <w:marLeft w:val="0"/>
          <w:marRight w:val="0"/>
          <w:marTop w:val="0"/>
          <w:marBottom w:val="0"/>
          <w:divBdr>
            <w:top w:val="none" w:sz="0" w:space="0" w:color="auto"/>
            <w:left w:val="none" w:sz="0" w:space="0" w:color="auto"/>
            <w:bottom w:val="none" w:sz="0" w:space="0" w:color="auto"/>
            <w:right w:val="none" w:sz="0" w:space="0" w:color="auto"/>
          </w:divBdr>
        </w:div>
        <w:div w:id="873888418">
          <w:marLeft w:val="0"/>
          <w:marRight w:val="0"/>
          <w:marTop w:val="0"/>
          <w:marBottom w:val="0"/>
          <w:divBdr>
            <w:top w:val="none" w:sz="0" w:space="0" w:color="auto"/>
            <w:left w:val="none" w:sz="0" w:space="0" w:color="auto"/>
            <w:bottom w:val="none" w:sz="0" w:space="0" w:color="auto"/>
            <w:right w:val="none" w:sz="0" w:space="0" w:color="auto"/>
          </w:divBdr>
          <w:divsChild>
            <w:div w:id="1509250379">
              <w:marLeft w:val="0"/>
              <w:marRight w:val="0"/>
              <w:marTop w:val="0"/>
              <w:marBottom w:val="0"/>
              <w:divBdr>
                <w:top w:val="none" w:sz="0" w:space="0" w:color="auto"/>
                <w:left w:val="none" w:sz="0" w:space="0" w:color="auto"/>
                <w:bottom w:val="none" w:sz="0" w:space="0" w:color="auto"/>
                <w:right w:val="none" w:sz="0" w:space="0" w:color="auto"/>
              </w:divBdr>
            </w:div>
          </w:divsChild>
        </w:div>
        <w:div w:id="1240411424">
          <w:marLeft w:val="0"/>
          <w:marRight w:val="0"/>
          <w:marTop w:val="0"/>
          <w:marBottom w:val="0"/>
          <w:divBdr>
            <w:top w:val="none" w:sz="0" w:space="0" w:color="auto"/>
            <w:left w:val="none" w:sz="0" w:space="0" w:color="auto"/>
            <w:bottom w:val="none" w:sz="0" w:space="0" w:color="auto"/>
            <w:right w:val="none" w:sz="0" w:space="0" w:color="auto"/>
          </w:divBdr>
        </w:div>
        <w:div w:id="41054769">
          <w:marLeft w:val="0"/>
          <w:marRight w:val="0"/>
          <w:marTop w:val="0"/>
          <w:marBottom w:val="0"/>
          <w:divBdr>
            <w:top w:val="none" w:sz="0" w:space="0" w:color="auto"/>
            <w:left w:val="none" w:sz="0" w:space="0" w:color="auto"/>
            <w:bottom w:val="none" w:sz="0" w:space="0" w:color="auto"/>
            <w:right w:val="none" w:sz="0" w:space="0" w:color="auto"/>
          </w:divBdr>
          <w:divsChild>
            <w:div w:id="851799741">
              <w:marLeft w:val="0"/>
              <w:marRight w:val="0"/>
              <w:marTop w:val="0"/>
              <w:marBottom w:val="0"/>
              <w:divBdr>
                <w:top w:val="none" w:sz="0" w:space="0" w:color="auto"/>
                <w:left w:val="none" w:sz="0" w:space="0" w:color="auto"/>
                <w:bottom w:val="none" w:sz="0" w:space="0" w:color="auto"/>
                <w:right w:val="none" w:sz="0" w:space="0" w:color="auto"/>
              </w:divBdr>
            </w:div>
          </w:divsChild>
        </w:div>
        <w:div w:id="1563565765">
          <w:marLeft w:val="0"/>
          <w:marRight w:val="0"/>
          <w:marTop w:val="0"/>
          <w:marBottom w:val="0"/>
          <w:divBdr>
            <w:top w:val="none" w:sz="0" w:space="0" w:color="auto"/>
            <w:left w:val="none" w:sz="0" w:space="0" w:color="auto"/>
            <w:bottom w:val="none" w:sz="0" w:space="0" w:color="auto"/>
            <w:right w:val="none" w:sz="0" w:space="0" w:color="auto"/>
          </w:divBdr>
        </w:div>
        <w:div w:id="1314333400">
          <w:marLeft w:val="0"/>
          <w:marRight w:val="0"/>
          <w:marTop w:val="0"/>
          <w:marBottom w:val="0"/>
          <w:divBdr>
            <w:top w:val="none" w:sz="0" w:space="0" w:color="auto"/>
            <w:left w:val="none" w:sz="0" w:space="0" w:color="auto"/>
            <w:bottom w:val="none" w:sz="0" w:space="0" w:color="auto"/>
            <w:right w:val="none" w:sz="0" w:space="0" w:color="auto"/>
          </w:divBdr>
          <w:divsChild>
            <w:div w:id="2075732123">
              <w:marLeft w:val="0"/>
              <w:marRight w:val="0"/>
              <w:marTop w:val="0"/>
              <w:marBottom w:val="0"/>
              <w:divBdr>
                <w:top w:val="none" w:sz="0" w:space="0" w:color="auto"/>
                <w:left w:val="none" w:sz="0" w:space="0" w:color="auto"/>
                <w:bottom w:val="none" w:sz="0" w:space="0" w:color="auto"/>
                <w:right w:val="none" w:sz="0" w:space="0" w:color="auto"/>
              </w:divBdr>
            </w:div>
          </w:divsChild>
        </w:div>
        <w:div w:id="1244682590">
          <w:marLeft w:val="0"/>
          <w:marRight w:val="0"/>
          <w:marTop w:val="0"/>
          <w:marBottom w:val="0"/>
          <w:divBdr>
            <w:top w:val="none" w:sz="0" w:space="0" w:color="auto"/>
            <w:left w:val="none" w:sz="0" w:space="0" w:color="auto"/>
            <w:bottom w:val="none" w:sz="0" w:space="0" w:color="auto"/>
            <w:right w:val="none" w:sz="0" w:space="0" w:color="auto"/>
          </w:divBdr>
        </w:div>
        <w:div w:id="174462132">
          <w:marLeft w:val="0"/>
          <w:marRight w:val="0"/>
          <w:marTop w:val="0"/>
          <w:marBottom w:val="0"/>
          <w:divBdr>
            <w:top w:val="none" w:sz="0" w:space="0" w:color="auto"/>
            <w:left w:val="none" w:sz="0" w:space="0" w:color="auto"/>
            <w:bottom w:val="none" w:sz="0" w:space="0" w:color="auto"/>
            <w:right w:val="none" w:sz="0" w:space="0" w:color="auto"/>
          </w:divBdr>
          <w:divsChild>
            <w:div w:id="320546572">
              <w:marLeft w:val="0"/>
              <w:marRight w:val="0"/>
              <w:marTop w:val="0"/>
              <w:marBottom w:val="0"/>
              <w:divBdr>
                <w:top w:val="none" w:sz="0" w:space="0" w:color="auto"/>
                <w:left w:val="none" w:sz="0" w:space="0" w:color="auto"/>
                <w:bottom w:val="none" w:sz="0" w:space="0" w:color="auto"/>
                <w:right w:val="none" w:sz="0" w:space="0" w:color="auto"/>
              </w:divBdr>
            </w:div>
          </w:divsChild>
        </w:div>
        <w:div w:id="1305163356">
          <w:marLeft w:val="0"/>
          <w:marRight w:val="0"/>
          <w:marTop w:val="0"/>
          <w:marBottom w:val="0"/>
          <w:divBdr>
            <w:top w:val="none" w:sz="0" w:space="0" w:color="auto"/>
            <w:left w:val="none" w:sz="0" w:space="0" w:color="auto"/>
            <w:bottom w:val="none" w:sz="0" w:space="0" w:color="auto"/>
            <w:right w:val="none" w:sz="0" w:space="0" w:color="auto"/>
          </w:divBdr>
        </w:div>
        <w:div w:id="1467049115">
          <w:marLeft w:val="0"/>
          <w:marRight w:val="0"/>
          <w:marTop w:val="0"/>
          <w:marBottom w:val="0"/>
          <w:divBdr>
            <w:top w:val="none" w:sz="0" w:space="0" w:color="auto"/>
            <w:left w:val="none" w:sz="0" w:space="0" w:color="auto"/>
            <w:bottom w:val="none" w:sz="0" w:space="0" w:color="auto"/>
            <w:right w:val="none" w:sz="0" w:space="0" w:color="auto"/>
          </w:divBdr>
          <w:divsChild>
            <w:div w:id="2009555587">
              <w:marLeft w:val="0"/>
              <w:marRight w:val="0"/>
              <w:marTop w:val="0"/>
              <w:marBottom w:val="0"/>
              <w:divBdr>
                <w:top w:val="none" w:sz="0" w:space="0" w:color="auto"/>
                <w:left w:val="none" w:sz="0" w:space="0" w:color="auto"/>
                <w:bottom w:val="none" w:sz="0" w:space="0" w:color="auto"/>
                <w:right w:val="none" w:sz="0" w:space="0" w:color="auto"/>
              </w:divBdr>
            </w:div>
          </w:divsChild>
        </w:div>
        <w:div w:id="1406417132">
          <w:marLeft w:val="0"/>
          <w:marRight w:val="0"/>
          <w:marTop w:val="300"/>
          <w:marBottom w:val="0"/>
          <w:divBdr>
            <w:top w:val="none" w:sz="0" w:space="0" w:color="auto"/>
            <w:left w:val="none" w:sz="0" w:space="0" w:color="auto"/>
            <w:bottom w:val="none" w:sz="0" w:space="0" w:color="auto"/>
            <w:right w:val="none" w:sz="0" w:space="0" w:color="auto"/>
          </w:divBdr>
          <w:divsChild>
            <w:div w:id="1578586800">
              <w:marLeft w:val="0"/>
              <w:marRight w:val="0"/>
              <w:marTop w:val="0"/>
              <w:marBottom w:val="0"/>
              <w:divBdr>
                <w:top w:val="none" w:sz="0" w:space="0" w:color="auto"/>
                <w:left w:val="none" w:sz="0" w:space="0" w:color="auto"/>
                <w:bottom w:val="none" w:sz="0" w:space="0" w:color="auto"/>
                <w:right w:val="none" w:sz="0" w:space="0" w:color="auto"/>
              </w:divBdr>
              <w:divsChild>
                <w:div w:id="64671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86924">
          <w:marLeft w:val="0"/>
          <w:marRight w:val="0"/>
          <w:marTop w:val="300"/>
          <w:marBottom w:val="0"/>
          <w:divBdr>
            <w:top w:val="none" w:sz="0" w:space="0" w:color="auto"/>
            <w:left w:val="none" w:sz="0" w:space="0" w:color="auto"/>
            <w:bottom w:val="none" w:sz="0" w:space="0" w:color="auto"/>
            <w:right w:val="none" w:sz="0" w:space="0" w:color="auto"/>
          </w:divBdr>
          <w:divsChild>
            <w:div w:id="1199128533">
              <w:marLeft w:val="0"/>
              <w:marRight w:val="0"/>
              <w:marTop w:val="0"/>
              <w:marBottom w:val="0"/>
              <w:divBdr>
                <w:top w:val="none" w:sz="0" w:space="0" w:color="auto"/>
                <w:left w:val="none" w:sz="0" w:space="0" w:color="auto"/>
                <w:bottom w:val="none" w:sz="0" w:space="0" w:color="auto"/>
                <w:right w:val="none" w:sz="0" w:space="0" w:color="auto"/>
              </w:divBdr>
              <w:divsChild>
                <w:div w:id="107447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734206">
          <w:marLeft w:val="0"/>
          <w:marRight w:val="0"/>
          <w:marTop w:val="300"/>
          <w:marBottom w:val="0"/>
          <w:divBdr>
            <w:top w:val="none" w:sz="0" w:space="0" w:color="auto"/>
            <w:left w:val="none" w:sz="0" w:space="0" w:color="auto"/>
            <w:bottom w:val="none" w:sz="0" w:space="0" w:color="auto"/>
            <w:right w:val="none" w:sz="0" w:space="0" w:color="auto"/>
          </w:divBdr>
          <w:divsChild>
            <w:div w:id="2065059202">
              <w:marLeft w:val="0"/>
              <w:marRight w:val="0"/>
              <w:marTop w:val="0"/>
              <w:marBottom w:val="0"/>
              <w:divBdr>
                <w:top w:val="none" w:sz="0" w:space="0" w:color="auto"/>
                <w:left w:val="none" w:sz="0" w:space="0" w:color="auto"/>
                <w:bottom w:val="none" w:sz="0" w:space="0" w:color="auto"/>
                <w:right w:val="none" w:sz="0" w:space="0" w:color="auto"/>
              </w:divBdr>
              <w:divsChild>
                <w:div w:id="109034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614">
          <w:marLeft w:val="0"/>
          <w:marRight w:val="0"/>
          <w:marTop w:val="300"/>
          <w:marBottom w:val="0"/>
          <w:divBdr>
            <w:top w:val="none" w:sz="0" w:space="0" w:color="auto"/>
            <w:left w:val="none" w:sz="0" w:space="0" w:color="auto"/>
            <w:bottom w:val="none" w:sz="0" w:space="0" w:color="auto"/>
            <w:right w:val="none" w:sz="0" w:space="0" w:color="auto"/>
          </w:divBdr>
          <w:divsChild>
            <w:div w:id="938175916">
              <w:marLeft w:val="0"/>
              <w:marRight w:val="0"/>
              <w:marTop w:val="0"/>
              <w:marBottom w:val="0"/>
              <w:divBdr>
                <w:top w:val="none" w:sz="0" w:space="0" w:color="auto"/>
                <w:left w:val="none" w:sz="0" w:space="0" w:color="auto"/>
                <w:bottom w:val="none" w:sz="0" w:space="0" w:color="auto"/>
                <w:right w:val="none" w:sz="0" w:space="0" w:color="auto"/>
              </w:divBdr>
              <w:divsChild>
                <w:div w:id="215161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243296">
      <w:bodyDiv w:val="1"/>
      <w:marLeft w:val="0"/>
      <w:marRight w:val="0"/>
      <w:marTop w:val="0"/>
      <w:marBottom w:val="0"/>
      <w:divBdr>
        <w:top w:val="none" w:sz="0" w:space="0" w:color="auto"/>
        <w:left w:val="none" w:sz="0" w:space="0" w:color="auto"/>
        <w:bottom w:val="none" w:sz="0" w:space="0" w:color="auto"/>
        <w:right w:val="none" w:sz="0" w:space="0" w:color="auto"/>
      </w:divBdr>
      <w:divsChild>
        <w:div w:id="777061594">
          <w:marLeft w:val="0"/>
          <w:marRight w:val="0"/>
          <w:marTop w:val="0"/>
          <w:marBottom w:val="0"/>
          <w:divBdr>
            <w:top w:val="none" w:sz="0" w:space="0" w:color="auto"/>
            <w:left w:val="none" w:sz="0" w:space="0" w:color="auto"/>
            <w:bottom w:val="none" w:sz="0" w:space="0" w:color="auto"/>
            <w:right w:val="none" w:sz="0" w:space="0" w:color="auto"/>
          </w:divBdr>
        </w:div>
        <w:div w:id="1016537139">
          <w:marLeft w:val="0"/>
          <w:marRight w:val="0"/>
          <w:marTop w:val="0"/>
          <w:marBottom w:val="0"/>
          <w:divBdr>
            <w:top w:val="none" w:sz="0" w:space="0" w:color="auto"/>
            <w:left w:val="none" w:sz="0" w:space="0" w:color="auto"/>
            <w:bottom w:val="none" w:sz="0" w:space="0" w:color="auto"/>
            <w:right w:val="none" w:sz="0" w:space="0" w:color="auto"/>
          </w:divBdr>
          <w:divsChild>
            <w:div w:id="444427193">
              <w:marLeft w:val="0"/>
              <w:marRight w:val="0"/>
              <w:marTop w:val="0"/>
              <w:marBottom w:val="0"/>
              <w:divBdr>
                <w:top w:val="none" w:sz="0" w:space="0" w:color="auto"/>
                <w:left w:val="none" w:sz="0" w:space="0" w:color="auto"/>
                <w:bottom w:val="none" w:sz="0" w:space="0" w:color="auto"/>
                <w:right w:val="none" w:sz="0" w:space="0" w:color="auto"/>
              </w:divBdr>
            </w:div>
          </w:divsChild>
        </w:div>
        <w:div w:id="1437872772">
          <w:marLeft w:val="0"/>
          <w:marRight w:val="0"/>
          <w:marTop w:val="0"/>
          <w:marBottom w:val="0"/>
          <w:divBdr>
            <w:top w:val="none" w:sz="0" w:space="0" w:color="auto"/>
            <w:left w:val="none" w:sz="0" w:space="0" w:color="auto"/>
            <w:bottom w:val="none" w:sz="0" w:space="0" w:color="auto"/>
            <w:right w:val="none" w:sz="0" w:space="0" w:color="auto"/>
          </w:divBdr>
        </w:div>
        <w:div w:id="837503006">
          <w:marLeft w:val="0"/>
          <w:marRight w:val="0"/>
          <w:marTop w:val="0"/>
          <w:marBottom w:val="0"/>
          <w:divBdr>
            <w:top w:val="none" w:sz="0" w:space="0" w:color="auto"/>
            <w:left w:val="none" w:sz="0" w:space="0" w:color="auto"/>
            <w:bottom w:val="none" w:sz="0" w:space="0" w:color="auto"/>
            <w:right w:val="none" w:sz="0" w:space="0" w:color="auto"/>
          </w:divBdr>
          <w:divsChild>
            <w:div w:id="415246350">
              <w:marLeft w:val="0"/>
              <w:marRight w:val="0"/>
              <w:marTop w:val="0"/>
              <w:marBottom w:val="0"/>
              <w:divBdr>
                <w:top w:val="none" w:sz="0" w:space="0" w:color="auto"/>
                <w:left w:val="none" w:sz="0" w:space="0" w:color="auto"/>
                <w:bottom w:val="none" w:sz="0" w:space="0" w:color="auto"/>
                <w:right w:val="none" w:sz="0" w:space="0" w:color="auto"/>
              </w:divBdr>
            </w:div>
          </w:divsChild>
        </w:div>
        <w:div w:id="855921437">
          <w:marLeft w:val="0"/>
          <w:marRight w:val="0"/>
          <w:marTop w:val="0"/>
          <w:marBottom w:val="0"/>
          <w:divBdr>
            <w:top w:val="none" w:sz="0" w:space="0" w:color="auto"/>
            <w:left w:val="none" w:sz="0" w:space="0" w:color="auto"/>
            <w:bottom w:val="none" w:sz="0" w:space="0" w:color="auto"/>
            <w:right w:val="none" w:sz="0" w:space="0" w:color="auto"/>
          </w:divBdr>
        </w:div>
        <w:div w:id="1663774344">
          <w:marLeft w:val="0"/>
          <w:marRight w:val="0"/>
          <w:marTop w:val="0"/>
          <w:marBottom w:val="0"/>
          <w:divBdr>
            <w:top w:val="none" w:sz="0" w:space="0" w:color="auto"/>
            <w:left w:val="none" w:sz="0" w:space="0" w:color="auto"/>
            <w:bottom w:val="none" w:sz="0" w:space="0" w:color="auto"/>
            <w:right w:val="none" w:sz="0" w:space="0" w:color="auto"/>
          </w:divBdr>
          <w:divsChild>
            <w:div w:id="707142124">
              <w:marLeft w:val="0"/>
              <w:marRight w:val="0"/>
              <w:marTop w:val="0"/>
              <w:marBottom w:val="0"/>
              <w:divBdr>
                <w:top w:val="none" w:sz="0" w:space="0" w:color="auto"/>
                <w:left w:val="none" w:sz="0" w:space="0" w:color="auto"/>
                <w:bottom w:val="none" w:sz="0" w:space="0" w:color="auto"/>
                <w:right w:val="none" w:sz="0" w:space="0" w:color="auto"/>
              </w:divBdr>
            </w:div>
          </w:divsChild>
        </w:div>
        <w:div w:id="623386941">
          <w:marLeft w:val="0"/>
          <w:marRight w:val="0"/>
          <w:marTop w:val="0"/>
          <w:marBottom w:val="0"/>
          <w:divBdr>
            <w:top w:val="none" w:sz="0" w:space="0" w:color="auto"/>
            <w:left w:val="none" w:sz="0" w:space="0" w:color="auto"/>
            <w:bottom w:val="none" w:sz="0" w:space="0" w:color="auto"/>
            <w:right w:val="none" w:sz="0" w:space="0" w:color="auto"/>
          </w:divBdr>
        </w:div>
        <w:div w:id="1510362896">
          <w:marLeft w:val="0"/>
          <w:marRight w:val="0"/>
          <w:marTop w:val="0"/>
          <w:marBottom w:val="0"/>
          <w:divBdr>
            <w:top w:val="none" w:sz="0" w:space="0" w:color="auto"/>
            <w:left w:val="none" w:sz="0" w:space="0" w:color="auto"/>
            <w:bottom w:val="none" w:sz="0" w:space="0" w:color="auto"/>
            <w:right w:val="none" w:sz="0" w:space="0" w:color="auto"/>
          </w:divBdr>
          <w:divsChild>
            <w:div w:id="1159809955">
              <w:marLeft w:val="0"/>
              <w:marRight w:val="0"/>
              <w:marTop w:val="0"/>
              <w:marBottom w:val="0"/>
              <w:divBdr>
                <w:top w:val="none" w:sz="0" w:space="0" w:color="auto"/>
                <w:left w:val="none" w:sz="0" w:space="0" w:color="auto"/>
                <w:bottom w:val="none" w:sz="0" w:space="0" w:color="auto"/>
                <w:right w:val="none" w:sz="0" w:space="0" w:color="auto"/>
              </w:divBdr>
            </w:div>
          </w:divsChild>
        </w:div>
        <w:div w:id="1034960640">
          <w:marLeft w:val="0"/>
          <w:marRight w:val="0"/>
          <w:marTop w:val="0"/>
          <w:marBottom w:val="0"/>
          <w:divBdr>
            <w:top w:val="none" w:sz="0" w:space="0" w:color="auto"/>
            <w:left w:val="none" w:sz="0" w:space="0" w:color="auto"/>
            <w:bottom w:val="none" w:sz="0" w:space="0" w:color="auto"/>
            <w:right w:val="none" w:sz="0" w:space="0" w:color="auto"/>
          </w:divBdr>
        </w:div>
        <w:div w:id="1643383453">
          <w:marLeft w:val="0"/>
          <w:marRight w:val="0"/>
          <w:marTop w:val="0"/>
          <w:marBottom w:val="0"/>
          <w:divBdr>
            <w:top w:val="none" w:sz="0" w:space="0" w:color="auto"/>
            <w:left w:val="none" w:sz="0" w:space="0" w:color="auto"/>
            <w:bottom w:val="none" w:sz="0" w:space="0" w:color="auto"/>
            <w:right w:val="none" w:sz="0" w:space="0" w:color="auto"/>
          </w:divBdr>
          <w:divsChild>
            <w:div w:id="221064264">
              <w:marLeft w:val="0"/>
              <w:marRight w:val="0"/>
              <w:marTop w:val="0"/>
              <w:marBottom w:val="0"/>
              <w:divBdr>
                <w:top w:val="none" w:sz="0" w:space="0" w:color="auto"/>
                <w:left w:val="none" w:sz="0" w:space="0" w:color="auto"/>
                <w:bottom w:val="none" w:sz="0" w:space="0" w:color="auto"/>
                <w:right w:val="none" w:sz="0" w:space="0" w:color="auto"/>
              </w:divBdr>
            </w:div>
          </w:divsChild>
        </w:div>
        <w:div w:id="1011373190">
          <w:marLeft w:val="0"/>
          <w:marRight w:val="0"/>
          <w:marTop w:val="0"/>
          <w:marBottom w:val="0"/>
          <w:divBdr>
            <w:top w:val="none" w:sz="0" w:space="0" w:color="auto"/>
            <w:left w:val="none" w:sz="0" w:space="0" w:color="auto"/>
            <w:bottom w:val="none" w:sz="0" w:space="0" w:color="auto"/>
            <w:right w:val="none" w:sz="0" w:space="0" w:color="auto"/>
          </w:divBdr>
        </w:div>
        <w:div w:id="1615331995">
          <w:marLeft w:val="0"/>
          <w:marRight w:val="0"/>
          <w:marTop w:val="0"/>
          <w:marBottom w:val="0"/>
          <w:divBdr>
            <w:top w:val="none" w:sz="0" w:space="0" w:color="auto"/>
            <w:left w:val="none" w:sz="0" w:space="0" w:color="auto"/>
            <w:bottom w:val="none" w:sz="0" w:space="0" w:color="auto"/>
            <w:right w:val="none" w:sz="0" w:space="0" w:color="auto"/>
          </w:divBdr>
          <w:divsChild>
            <w:div w:id="666861429">
              <w:marLeft w:val="0"/>
              <w:marRight w:val="0"/>
              <w:marTop w:val="0"/>
              <w:marBottom w:val="0"/>
              <w:divBdr>
                <w:top w:val="none" w:sz="0" w:space="0" w:color="auto"/>
                <w:left w:val="none" w:sz="0" w:space="0" w:color="auto"/>
                <w:bottom w:val="none" w:sz="0" w:space="0" w:color="auto"/>
                <w:right w:val="none" w:sz="0" w:space="0" w:color="auto"/>
              </w:divBdr>
            </w:div>
          </w:divsChild>
        </w:div>
        <w:div w:id="1807238982">
          <w:marLeft w:val="0"/>
          <w:marRight w:val="0"/>
          <w:marTop w:val="0"/>
          <w:marBottom w:val="0"/>
          <w:divBdr>
            <w:top w:val="none" w:sz="0" w:space="0" w:color="auto"/>
            <w:left w:val="none" w:sz="0" w:space="0" w:color="auto"/>
            <w:bottom w:val="none" w:sz="0" w:space="0" w:color="auto"/>
            <w:right w:val="none" w:sz="0" w:space="0" w:color="auto"/>
          </w:divBdr>
        </w:div>
        <w:div w:id="298848181">
          <w:marLeft w:val="0"/>
          <w:marRight w:val="0"/>
          <w:marTop w:val="0"/>
          <w:marBottom w:val="0"/>
          <w:divBdr>
            <w:top w:val="none" w:sz="0" w:space="0" w:color="auto"/>
            <w:left w:val="none" w:sz="0" w:space="0" w:color="auto"/>
            <w:bottom w:val="none" w:sz="0" w:space="0" w:color="auto"/>
            <w:right w:val="none" w:sz="0" w:space="0" w:color="auto"/>
          </w:divBdr>
          <w:divsChild>
            <w:div w:id="1728534368">
              <w:marLeft w:val="0"/>
              <w:marRight w:val="0"/>
              <w:marTop w:val="0"/>
              <w:marBottom w:val="0"/>
              <w:divBdr>
                <w:top w:val="none" w:sz="0" w:space="0" w:color="auto"/>
                <w:left w:val="none" w:sz="0" w:space="0" w:color="auto"/>
                <w:bottom w:val="none" w:sz="0" w:space="0" w:color="auto"/>
                <w:right w:val="none" w:sz="0" w:space="0" w:color="auto"/>
              </w:divBdr>
            </w:div>
          </w:divsChild>
        </w:div>
        <w:div w:id="1876503684">
          <w:marLeft w:val="0"/>
          <w:marRight w:val="0"/>
          <w:marTop w:val="300"/>
          <w:marBottom w:val="0"/>
          <w:divBdr>
            <w:top w:val="none" w:sz="0" w:space="0" w:color="auto"/>
            <w:left w:val="none" w:sz="0" w:space="0" w:color="auto"/>
            <w:bottom w:val="none" w:sz="0" w:space="0" w:color="auto"/>
            <w:right w:val="none" w:sz="0" w:space="0" w:color="auto"/>
          </w:divBdr>
          <w:divsChild>
            <w:div w:id="929581177">
              <w:marLeft w:val="0"/>
              <w:marRight w:val="0"/>
              <w:marTop w:val="0"/>
              <w:marBottom w:val="0"/>
              <w:divBdr>
                <w:top w:val="none" w:sz="0" w:space="0" w:color="auto"/>
                <w:left w:val="none" w:sz="0" w:space="0" w:color="auto"/>
                <w:bottom w:val="none" w:sz="0" w:space="0" w:color="auto"/>
                <w:right w:val="none" w:sz="0" w:space="0" w:color="auto"/>
              </w:divBdr>
              <w:divsChild>
                <w:div w:id="534465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466819">
          <w:marLeft w:val="0"/>
          <w:marRight w:val="0"/>
          <w:marTop w:val="300"/>
          <w:marBottom w:val="0"/>
          <w:divBdr>
            <w:top w:val="none" w:sz="0" w:space="0" w:color="auto"/>
            <w:left w:val="none" w:sz="0" w:space="0" w:color="auto"/>
            <w:bottom w:val="none" w:sz="0" w:space="0" w:color="auto"/>
            <w:right w:val="none" w:sz="0" w:space="0" w:color="auto"/>
          </w:divBdr>
          <w:divsChild>
            <w:div w:id="1758163733">
              <w:marLeft w:val="0"/>
              <w:marRight w:val="0"/>
              <w:marTop w:val="0"/>
              <w:marBottom w:val="0"/>
              <w:divBdr>
                <w:top w:val="none" w:sz="0" w:space="0" w:color="auto"/>
                <w:left w:val="none" w:sz="0" w:space="0" w:color="auto"/>
                <w:bottom w:val="none" w:sz="0" w:space="0" w:color="auto"/>
                <w:right w:val="none" w:sz="0" w:space="0" w:color="auto"/>
              </w:divBdr>
              <w:divsChild>
                <w:div w:id="1518470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77832">
          <w:marLeft w:val="0"/>
          <w:marRight w:val="0"/>
          <w:marTop w:val="300"/>
          <w:marBottom w:val="0"/>
          <w:divBdr>
            <w:top w:val="none" w:sz="0" w:space="0" w:color="auto"/>
            <w:left w:val="none" w:sz="0" w:space="0" w:color="auto"/>
            <w:bottom w:val="none" w:sz="0" w:space="0" w:color="auto"/>
            <w:right w:val="none" w:sz="0" w:space="0" w:color="auto"/>
          </w:divBdr>
          <w:divsChild>
            <w:div w:id="1394305735">
              <w:marLeft w:val="0"/>
              <w:marRight w:val="0"/>
              <w:marTop w:val="0"/>
              <w:marBottom w:val="0"/>
              <w:divBdr>
                <w:top w:val="none" w:sz="0" w:space="0" w:color="auto"/>
                <w:left w:val="none" w:sz="0" w:space="0" w:color="auto"/>
                <w:bottom w:val="none" w:sz="0" w:space="0" w:color="auto"/>
                <w:right w:val="none" w:sz="0" w:space="0" w:color="auto"/>
              </w:divBdr>
              <w:divsChild>
                <w:div w:id="35489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97578">
          <w:marLeft w:val="0"/>
          <w:marRight w:val="0"/>
          <w:marTop w:val="300"/>
          <w:marBottom w:val="0"/>
          <w:divBdr>
            <w:top w:val="none" w:sz="0" w:space="0" w:color="auto"/>
            <w:left w:val="none" w:sz="0" w:space="0" w:color="auto"/>
            <w:bottom w:val="none" w:sz="0" w:space="0" w:color="auto"/>
            <w:right w:val="none" w:sz="0" w:space="0" w:color="auto"/>
          </w:divBdr>
          <w:divsChild>
            <w:div w:id="1350566147">
              <w:marLeft w:val="0"/>
              <w:marRight w:val="0"/>
              <w:marTop w:val="0"/>
              <w:marBottom w:val="0"/>
              <w:divBdr>
                <w:top w:val="none" w:sz="0" w:space="0" w:color="auto"/>
                <w:left w:val="none" w:sz="0" w:space="0" w:color="auto"/>
                <w:bottom w:val="none" w:sz="0" w:space="0" w:color="auto"/>
                <w:right w:val="none" w:sz="0" w:space="0" w:color="auto"/>
              </w:divBdr>
              <w:divsChild>
                <w:div w:id="184504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721987">
      <w:bodyDiv w:val="1"/>
      <w:marLeft w:val="0"/>
      <w:marRight w:val="0"/>
      <w:marTop w:val="0"/>
      <w:marBottom w:val="0"/>
      <w:divBdr>
        <w:top w:val="none" w:sz="0" w:space="0" w:color="auto"/>
        <w:left w:val="none" w:sz="0" w:space="0" w:color="auto"/>
        <w:bottom w:val="none" w:sz="0" w:space="0" w:color="auto"/>
        <w:right w:val="none" w:sz="0" w:space="0" w:color="auto"/>
      </w:divBdr>
      <w:divsChild>
        <w:div w:id="2003851568">
          <w:marLeft w:val="0"/>
          <w:marRight w:val="0"/>
          <w:marTop w:val="0"/>
          <w:marBottom w:val="0"/>
          <w:divBdr>
            <w:top w:val="none" w:sz="0" w:space="0" w:color="auto"/>
            <w:left w:val="none" w:sz="0" w:space="0" w:color="auto"/>
            <w:bottom w:val="none" w:sz="0" w:space="0" w:color="auto"/>
            <w:right w:val="none" w:sz="0" w:space="0" w:color="auto"/>
          </w:divBdr>
        </w:div>
        <w:div w:id="1695155473">
          <w:marLeft w:val="0"/>
          <w:marRight w:val="0"/>
          <w:marTop w:val="0"/>
          <w:marBottom w:val="0"/>
          <w:divBdr>
            <w:top w:val="none" w:sz="0" w:space="0" w:color="auto"/>
            <w:left w:val="none" w:sz="0" w:space="0" w:color="auto"/>
            <w:bottom w:val="none" w:sz="0" w:space="0" w:color="auto"/>
            <w:right w:val="none" w:sz="0" w:space="0" w:color="auto"/>
          </w:divBdr>
          <w:divsChild>
            <w:div w:id="829635063">
              <w:marLeft w:val="0"/>
              <w:marRight w:val="0"/>
              <w:marTop w:val="0"/>
              <w:marBottom w:val="0"/>
              <w:divBdr>
                <w:top w:val="none" w:sz="0" w:space="0" w:color="auto"/>
                <w:left w:val="none" w:sz="0" w:space="0" w:color="auto"/>
                <w:bottom w:val="none" w:sz="0" w:space="0" w:color="auto"/>
                <w:right w:val="none" w:sz="0" w:space="0" w:color="auto"/>
              </w:divBdr>
            </w:div>
          </w:divsChild>
        </w:div>
        <w:div w:id="1749227266">
          <w:marLeft w:val="0"/>
          <w:marRight w:val="0"/>
          <w:marTop w:val="0"/>
          <w:marBottom w:val="0"/>
          <w:divBdr>
            <w:top w:val="none" w:sz="0" w:space="0" w:color="auto"/>
            <w:left w:val="none" w:sz="0" w:space="0" w:color="auto"/>
            <w:bottom w:val="none" w:sz="0" w:space="0" w:color="auto"/>
            <w:right w:val="none" w:sz="0" w:space="0" w:color="auto"/>
          </w:divBdr>
        </w:div>
        <w:div w:id="1650330188">
          <w:marLeft w:val="0"/>
          <w:marRight w:val="0"/>
          <w:marTop w:val="0"/>
          <w:marBottom w:val="0"/>
          <w:divBdr>
            <w:top w:val="none" w:sz="0" w:space="0" w:color="auto"/>
            <w:left w:val="none" w:sz="0" w:space="0" w:color="auto"/>
            <w:bottom w:val="none" w:sz="0" w:space="0" w:color="auto"/>
            <w:right w:val="none" w:sz="0" w:space="0" w:color="auto"/>
          </w:divBdr>
          <w:divsChild>
            <w:div w:id="884369001">
              <w:marLeft w:val="0"/>
              <w:marRight w:val="0"/>
              <w:marTop w:val="0"/>
              <w:marBottom w:val="0"/>
              <w:divBdr>
                <w:top w:val="none" w:sz="0" w:space="0" w:color="auto"/>
                <w:left w:val="none" w:sz="0" w:space="0" w:color="auto"/>
                <w:bottom w:val="none" w:sz="0" w:space="0" w:color="auto"/>
                <w:right w:val="none" w:sz="0" w:space="0" w:color="auto"/>
              </w:divBdr>
            </w:div>
          </w:divsChild>
        </w:div>
        <w:div w:id="319240382">
          <w:marLeft w:val="0"/>
          <w:marRight w:val="0"/>
          <w:marTop w:val="0"/>
          <w:marBottom w:val="0"/>
          <w:divBdr>
            <w:top w:val="none" w:sz="0" w:space="0" w:color="auto"/>
            <w:left w:val="none" w:sz="0" w:space="0" w:color="auto"/>
            <w:bottom w:val="none" w:sz="0" w:space="0" w:color="auto"/>
            <w:right w:val="none" w:sz="0" w:space="0" w:color="auto"/>
          </w:divBdr>
        </w:div>
        <w:div w:id="1911503756">
          <w:marLeft w:val="0"/>
          <w:marRight w:val="0"/>
          <w:marTop w:val="0"/>
          <w:marBottom w:val="0"/>
          <w:divBdr>
            <w:top w:val="none" w:sz="0" w:space="0" w:color="auto"/>
            <w:left w:val="none" w:sz="0" w:space="0" w:color="auto"/>
            <w:bottom w:val="none" w:sz="0" w:space="0" w:color="auto"/>
            <w:right w:val="none" w:sz="0" w:space="0" w:color="auto"/>
          </w:divBdr>
          <w:divsChild>
            <w:div w:id="2096432124">
              <w:marLeft w:val="0"/>
              <w:marRight w:val="0"/>
              <w:marTop w:val="0"/>
              <w:marBottom w:val="0"/>
              <w:divBdr>
                <w:top w:val="none" w:sz="0" w:space="0" w:color="auto"/>
                <w:left w:val="none" w:sz="0" w:space="0" w:color="auto"/>
                <w:bottom w:val="none" w:sz="0" w:space="0" w:color="auto"/>
                <w:right w:val="none" w:sz="0" w:space="0" w:color="auto"/>
              </w:divBdr>
            </w:div>
          </w:divsChild>
        </w:div>
        <w:div w:id="144705547">
          <w:marLeft w:val="0"/>
          <w:marRight w:val="0"/>
          <w:marTop w:val="0"/>
          <w:marBottom w:val="0"/>
          <w:divBdr>
            <w:top w:val="none" w:sz="0" w:space="0" w:color="auto"/>
            <w:left w:val="none" w:sz="0" w:space="0" w:color="auto"/>
            <w:bottom w:val="none" w:sz="0" w:space="0" w:color="auto"/>
            <w:right w:val="none" w:sz="0" w:space="0" w:color="auto"/>
          </w:divBdr>
        </w:div>
        <w:div w:id="2080512286">
          <w:marLeft w:val="0"/>
          <w:marRight w:val="0"/>
          <w:marTop w:val="0"/>
          <w:marBottom w:val="0"/>
          <w:divBdr>
            <w:top w:val="none" w:sz="0" w:space="0" w:color="auto"/>
            <w:left w:val="none" w:sz="0" w:space="0" w:color="auto"/>
            <w:bottom w:val="none" w:sz="0" w:space="0" w:color="auto"/>
            <w:right w:val="none" w:sz="0" w:space="0" w:color="auto"/>
          </w:divBdr>
          <w:divsChild>
            <w:div w:id="497118245">
              <w:marLeft w:val="0"/>
              <w:marRight w:val="0"/>
              <w:marTop w:val="0"/>
              <w:marBottom w:val="0"/>
              <w:divBdr>
                <w:top w:val="none" w:sz="0" w:space="0" w:color="auto"/>
                <w:left w:val="none" w:sz="0" w:space="0" w:color="auto"/>
                <w:bottom w:val="none" w:sz="0" w:space="0" w:color="auto"/>
                <w:right w:val="none" w:sz="0" w:space="0" w:color="auto"/>
              </w:divBdr>
            </w:div>
          </w:divsChild>
        </w:div>
        <w:div w:id="293364438">
          <w:marLeft w:val="0"/>
          <w:marRight w:val="0"/>
          <w:marTop w:val="0"/>
          <w:marBottom w:val="0"/>
          <w:divBdr>
            <w:top w:val="none" w:sz="0" w:space="0" w:color="auto"/>
            <w:left w:val="none" w:sz="0" w:space="0" w:color="auto"/>
            <w:bottom w:val="none" w:sz="0" w:space="0" w:color="auto"/>
            <w:right w:val="none" w:sz="0" w:space="0" w:color="auto"/>
          </w:divBdr>
        </w:div>
        <w:div w:id="2124495322">
          <w:marLeft w:val="0"/>
          <w:marRight w:val="0"/>
          <w:marTop w:val="0"/>
          <w:marBottom w:val="0"/>
          <w:divBdr>
            <w:top w:val="none" w:sz="0" w:space="0" w:color="auto"/>
            <w:left w:val="none" w:sz="0" w:space="0" w:color="auto"/>
            <w:bottom w:val="none" w:sz="0" w:space="0" w:color="auto"/>
            <w:right w:val="none" w:sz="0" w:space="0" w:color="auto"/>
          </w:divBdr>
          <w:divsChild>
            <w:div w:id="1211726660">
              <w:marLeft w:val="0"/>
              <w:marRight w:val="0"/>
              <w:marTop w:val="0"/>
              <w:marBottom w:val="0"/>
              <w:divBdr>
                <w:top w:val="none" w:sz="0" w:space="0" w:color="auto"/>
                <w:left w:val="none" w:sz="0" w:space="0" w:color="auto"/>
                <w:bottom w:val="none" w:sz="0" w:space="0" w:color="auto"/>
                <w:right w:val="none" w:sz="0" w:space="0" w:color="auto"/>
              </w:divBdr>
            </w:div>
          </w:divsChild>
        </w:div>
        <w:div w:id="1998339081">
          <w:marLeft w:val="0"/>
          <w:marRight w:val="0"/>
          <w:marTop w:val="0"/>
          <w:marBottom w:val="0"/>
          <w:divBdr>
            <w:top w:val="none" w:sz="0" w:space="0" w:color="auto"/>
            <w:left w:val="none" w:sz="0" w:space="0" w:color="auto"/>
            <w:bottom w:val="none" w:sz="0" w:space="0" w:color="auto"/>
            <w:right w:val="none" w:sz="0" w:space="0" w:color="auto"/>
          </w:divBdr>
        </w:div>
        <w:div w:id="1639647909">
          <w:marLeft w:val="0"/>
          <w:marRight w:val="0"/>
          <w:marTop w:val="0"/>
          <w:marBottom w:val="0"/>
          <w:divBdr>
            <w:top w:val="none" w:sz="0" w:space="0" w:color="auto"/>
            <w:left w:val="none" w:sz="0" w:space="0" w:color="auto"/>
            <w:bottom w:val="none" w:sz="0" w:space="0" w:color="auto"/>
            <w:right w:val="none" w:sz="0" w:space="0" w:color="auto"/>
          </w:divBdr>
          <w:divsChild>
            <w:div w:id="1150370092">
              <w:marLeft w:val="0"/>
              <w:marRight w:val="0"/>
              <w:marTop w:val="0"/>
              <w:marBottom w:val="0"/>
              <w:divBdr>
                <w:top w:val="none" w:sz="0" w:space="0" w:color="auto"/>
                <w:left w:val="none" w:sz="0" w:space="0" w:color="auto"/>
                <w:bottom w:val="none" w:sz="0" w:space="0" w:color="auto"/>
                <w:right w:val="none" w:sz="0" w:space="0" w:color="auto"/>
              </w:divBdr>
            </w:div>
          </w:divsChild>
        </w:div>
        <w:div w:id="1413812920">
          <w:marLeft w:val="0"/>
          <w:marRight w:val="0"/>
          <w:marTop w:val="0"/>
          <w:marBottom w:val="0"/>
          <w:divBdr>
            <w:top w:val="none" w:sz="0" w:space="0" w:color="auto"/>
            <w:left w:val="none" w:sz="0" w:space="0" w:color="auto"/>
            <w:bottom w:val="none" w:sz="0" w:space="0" w:color="auto"/>
            <w:right w:val="none" w:sz="0" w:space="0" w:color="auto"/>
          </w:divBdr>
        </w:div>
        <w:div w:id="1947614812">
          <w:marLeft w:val="0"/>
          <w:marRight w:val="0"/>
          <w:marTop w:val="0"/>
          <w:marBottom w:val="0"/>
          <w:divBdr>
            <w:top w:val="none" w:sz="0" w:space="0" w:color="auto"/>
            <w:left w:val="none" w:sz="0" w:space="0" w:color="auto"/>
            <w:bottom w:val="none" w:sz="0" w:space="0" w:color="auto"/>
            <w:right w:val="none" w:sz="0" w:space="0" w:color="auto"/>
          </w:divBdr>
          <w:divsChild>
            <w:div w:id="743648859">
              <w:marLeft w:val="0"/>
              <w:marRight w:val="0"/>
              <w:marTop w:val="0"/>
              <w:marBottom w:val="0"/>
              <w:divBdr>
                <w:top w:val="none" w:sz="0" w:space="0" w:color="auto"/>
                <w:left w:val="none" w:sz="0" w:space="0" w:color="auto"/>
                <w:bottom w:val="none" w:sz="0" w:space="0" w:color="auto"/>
                <w:right w:val="none" w:sz="0" w:space="0" w:color="auto"/>
              </w:divBdr>
            </w:div>
          </w:divsChild>
        </w:div>
        <w:div w:id="1478764068">
          <w:marLeft w:val="0"/>
          <w:marRight w:val="0"/>
          <w:marTop w:val="300"/>
          <w:marBottom w:val="0"/>
          <w:divBdr>
            <w:top w:val="none" w:sz="0" w:space="0" w:color="auto"/>
            <w:left w:val="none" w:sz="0" w:space="0" w:color="auto"/>
            <w:bottom w:val="none" w:sz="0" w:space="0" w:color="auto"/>
            <w:right w:val="none" w:sz="0" w:space="0" w:color="auto"/>
          </w:divBdr>
          <w:divsChild>
            <w:div w:id="175508793">
              <w:marLeft w:val="0"/>
              <w:marRight w:val="0"/>
              <w:marTop w:val="0"/>
              <w:marBottom w:val="0"/>
              <w:divBdr>
                <w:top w:val="none" w:sz="0" w:space="0" w:color="auto"/>
                <w:left w:val="none" w:sz="0" w:space="0" w:color="auto"/>
                <w:bottom w:val="none" w:sz="0" w:space="0" w:color="auto"/>
                <w:right w:val="none" w:sz="0" w:space="0" w:color="auto"/>
              </w:divBdr>
              <w:divsChild>
                <w:div w:id="188929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737323">
          <w:marLeft w:val="0"/>
          <w:marRight w:val="0"/>
          <w:marTop w:val="300"/>
          <w:marBottom w:val="0"/>
          <w:divBdr>
            <w:top w:val="none" w:sz="0" w:space="0" w:color="auto"/>
            <w:left w:val="none" w:sz="0" w:space="0" w:color="auto"/>
            <w:bottom w:val="none" w:sz="0" w:space="0" w:color="auto"/>
            <w:right w:val="none" w:sz="0" w:space="0" w:color="auto"/>
          </w:divBdr>
          <w:divsChild>
            <w:div w:id="1652320358">
              <w:marLeft w:val="0"/>
              <w:marRight w:val="0"/>
              <w:marTop w:val="0"/>
              <w:marBottom w:val="0"/>
              <w:divBdr>
                <w:top w:val="none" w:sz="0" w:space="0" w:color="auto"/>
                <w:left w:val="none" w:sz="0" w:space="0" w:color="auto"/>
                <w:bottom w:val="none" w:sz="0" w:space="0" w:color="auto"/>
                <w:right w:val="none" w:sz="0" w:space="0" w:color="auto"/>
              </w:divBdr>
              <w:divsChild>
                <w:div w:id="1071923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75985">
          <w:marLeft w:val="0"/>
          <w:marRight w:val="0"/>
          <w:marTop w:val="300"/>
          <w:marBottom w:val="0"/>
          <w:divBdr>
            <w:top w:val="none" w:sz="0" w:space="0" w:color="auto"/>
            <w:left w:val="none" w:sz="0" w:space="0" w:color="auto"/>
            <w:bottom w:val="none" w:sz="0" w:space="0" w:color="auto"/>
            <w:right w:val="none" w:sz="0" w:space="0" w:color="auto"/>
          </w:divBdr>
          <w:divsChild>
            <w:div w:id="1738744674">
              <w:marLeft w:val="0"/>
              <w:marRight w:val="0"/>
              <w:marTop w:val="0"/>
              <w:marBottom w:val="0"/>
              <w:divBdr>
                <w:top w:val="none" w:sz="0" w:space="0" w:color="auto"/>
                <w:left w:val="none" w:sz="0" w:space="0" w:color="auto"/>
                <w:bottom w:val="none" w:sz="0" w:space="0" w:color="auto"/>
                <w:right w:val="none" w:sz="0" w:space="0" w:color="auto"/>
              </w:divBdr>
              <w:divsChild>
                <w:div w:id="137214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591703">
          <w:marLeft w:val="0"/>
          <w:marRight w:val="0"/>
          <w:marTop w:val="300"/>
          <w:marBottom w:val="0"/>
          <w:divBdr>
            <w:top w:val="none" w:sz="0" w:space="0" w:color="auto"/>
            <w:left w:val="none" w:sz="0" w:space="0" w:color="auto"/>
            <w:bottom w:val="none" w:sz="0" w:space="0" w:color="auto"/>
            <w:right w:val="none" w:sz="0" w:space="0" w:color="auto"/>
          </w:divBdr>
          <w:divsChild>
            <w:div w:id="1532916773">
              <w:marLeft w:val="0"/>
              <w:marRight w:val="0"/>
              <w:marTop w:val="0"/>
              <w:marBottom w:val="0"/>
              <w:divBdr>
                <w:top w:val="none" w:sz="0" w:space="0" w:color="auto"/>
                <w:left w:val="none" w:sz="0" w:space="0" w:color="auto"/>
                <w:bottom w:val="none" w:sz="0" w:space="0" w:color="auto"/>
                <w:right w:val="none" w:sz="0" w:space="0" w:color="auto"/>
              </w:divBdr>
              <w:divsChild>
                <w:div w:id="73396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3992">
      <w:bodyDiv w:val="1"/>
      <w:marLeft w:val="0"/>
      <w:marRight w:val="0"/>
      <w:marTop w:val="0"/>
      <w:marBottom w:val="0"/>
      <w:divBdr>
        <w:top w:val="none" w:sz="0" w:space="0" w:color="auto"/>
        <w:left w:val="none" w:sz="0" w:space="0" w:color="auto"/>
        <w:bottom w:val="none" w:sz="0" w:space="0" w:color="auto"/>
        <w:right w:val="none" w:sz="0" w:space="0" w:color="auto"/>
      </w:divBdr>
    </w:div>
    <w:div w:id="1253776580">
      <w:bodyDiv w:val="1"/>
      <w:marLeft w:val="0"/>
      <w:marRight w:val="0"/>
      <w:marTop w:val="0"/>
      <w:marBottom w:val="0"/>
      <w:divBdr>
        <w:top w:val="none" w:sz="0" w:space="0" w:color="auto"/>
        <w:left w:val="none" w:sz="0" w:space="0" w:color="auto"/>
        <w:bottom w:val="none" w:sz="0" w:space="0" w:color="auto"/>
        <w:right w:val="none" w:sz="0" w:space="0" w:color="auto"/>
      </w:divBdr>
      <w:divsChild>
        <w:div w:id="640308282">
          <w:marLeft w:val="0"/>
          <w:marRight w:val="0"/>
          <w:marTop w:val="0"/>
          <w:marBottom w:val="0"/>
          <w:divBdr>
            <w:top w:val="none" w:sz="0" w:space="0" w:color="auto"/>
            <w:left w:val="none" w:sz="0" w:space="0" w:color="auto"/>
            <w:bottom w:val="none" w:sz="0" w:space="0" w:color="auto"/>
            <w:right w:val="none" w:sz="0" w:space="0" w:color="auto"/>
          </w:divBdr>
        </w:div>
        <w:div w:id="345209475">
          <w:marLeft w:val="0"/>
          <w:marRight w:val="0"/>
          <w:marTop w:val="0"/>
          <w:marBottom w:val="0"/>
          <w:divBdr>
            <w:top w:val="none" w:sz="0" w:space="0" w:color="auto"/>
            <w:left w:val="none" w:sz="0" w:space="0" w:color="auto"/>
            <w:bottom w:val="none" w:sz="0" w:space="0" w:color="auto"/>
            <w:right w:val="none" w:sz="0" w:space="0" w:color="auto"/>
          </w:divBdr>
          <w:divsChild>
            <w:div w:id="1741096454">
              <w:marLeft w:val="0"/>
              <w:marRight w:val="0"/>
              <w:marTop w:val="0"/>
              <w:marBottom w:val="0"/>
              <w:divBdr>
                <w:top w:val="none" w:sz="0" w:space="0" w:color="auto"/>
                <w:left w:val="none" w:sz="0" w:space="0" w:color="auto"/>
                <w:bottom w:val="none" w:sz="0" w:space="0" w:color="auto"/>
                <w:right w:val="none" w:sz="0" w:space="0" w:color="auto"/>
              </w:divBdr>
            </w:div>
          </w:divsChild>
        </w:div>
        <w:div w:id="263271469">
          <w:marLeft w:val="0"/>
          <w:marRight w:val="0"/>
          <w:marTop w:val="0"/>
          <w:marBottom w:val="0"/>
          <w:divBdr>
            <w:top w:val="none" w:sz="0" w:space="0" w:color="auto"/>
            <w:left w:val="none" w:sz="0" w:space="0" w:color="auto"/>
            <w:bottom w:val="none" w:sz="0" w:space="0" w:color="auto"/>
            <w:right w:val="none" w:sz="0" w:space="0" w:color="auto"/>
          </w:divBdr>
        </w:div>
        <w:div w:id="369573425">
          <w:marLeft w:val="0"/>
          <w:marRight w:val="0"/>
          <w:marTop w:val="0"/>
          <w:marBottom w:val="0"/>
          <w:divBdr>
            <w:top w:val="none" w:sz="0" w:space="0" w:color="auto"/>
            <w:left w:val="none" w:sz="0" w:space="0" w:color="auto"/>
            <w:bottom w:val="none" w:sz="0" w:space="0" w:color="auto"/>
            <w:right w:val="none" w:sz="0" w:space="0" w:color="auto"/>
          </w:divBdr>
          <w:divsChild>
            <w:div w:id="877745609">
              <w:marLeft w:val="0"/>
              <w:marRight w:val="0"/>
              <w:marTop w:val="0"/>
              <w:marBottom w:val="0"/>
              <w:divBdr>
                <w:top w:val="none" w:sz="0" w:space="0" w:color="auto"/>
                <w:left w:val="none" w:sz="0" w:space="0" w:color="auto"/>
                <w:bottom w:val="none" w:sz="0" w:space="0" w:color="auto"/>
                <w:right w:val="none" w:sz="0" w:space="0" w:color="auto"/>
              </w:divBdr>
            </w:div>
          </w:divsChild>
        </w:div>
        <w:div w:id="2118327391">
          <w:marLeft w:val="0"/>
          <w:marRight w:val="0"/>
          <w:marTop w:val="0"/>
          <w:marBottom w:val="0"/>
          <w:divBdr>
            <w:top w:val="none" w:sz="0" w:space="0" w:color="auto"/>
            <w:left w:val="none" w:sz="0" w:space="0" w:color="auto"/>
            <w:bottom w:val="none" w:sz="0" w:space="0" w:color="auto"/>
            <w:right w:val="none" w:sz="0" w:space="0" w:color="auto"/>
          </w:divBdr>
        </w:div>
        <w:div w:id="1366716727">
          <w:marLeft w:val="0"/>
          <w:marRight w:val="0"/>
          <w:marTop w:val="0"/>
          <w:marBottom w:val="0"/>
          <w:divBdr>
            <w:top w:val="none" w:sz="0" w:space="0" w:color="auto"/>
            <w:left w:val="none" w:sz="0" w:space="0" w:color="auto"/>
            <w:bottom w:val="none" w:sz="0" w:space="0" w:color="auto"/>
            <w:right w:val="none" w:sz="0" w:space="0" w:color="auto"/>
          </w:divBdr>
          <w:divsChild>
            <w:div w:id="79525631">
              <w:marLeft w:val="0"/>
              <w:marRight w:val="0"/>
              <w:marTop w:val="0"/>
              <w:marBottom w:val="0"/>
              <w:divBdr>
                <w:top w:val="none" w:sz="0" w:space="0" w:color="auto"/>
                <w:left w:val="none" w:sz="0" w:space="0" w:color="auto"/>
                <w:bottom w:val="none" w:sz="0" w:space="0" w:color="auto"/>
                <w:right w:val="none" w:sz="0" w:space="0" w:color="auto"/>
              </w:divBdr>
            </w:div>
          </w:divsChild>
        </w:div>
        <w:div w:id="2055890290">
          <w:marLeft w:val="0"/>
          <w:marRight w:val="0"/>
          <w:marTop w:val="0"/>
          <w:marBottom w:val="0"/>
          <w:divBdr>
            <w:top w:val="none" w:sz="0" w:space="0" w:color="auto"/>
            <w:left w:val="none" w:sz="0" w:space="0" w:color="auto"/>
            <w:bottom w:val="none" w:sz="0" w:space="0" w:color="auto"/>
            <w:right w:val="none" w:sz="0" w:space="0" w:color="auto"/>
          </w:divBdr>
        </w:div>
        <w:div w:id="1748770278">
          <w:marLeft w:val="0"/>
          <w:marRight w:val="0"/>
          <w:marTop w:val="0"/>
          <w:marBottom w:val="0"/>
          <w:divBdr>
            <w:top w:val="none" w:sz="0" w:space="0" w:color="auto"/>
            <w:left w:val="none" w:sz="0" w:space="0" w:color="auto"/>
            <w:bottom w:val="none" w:sz="0" w:space="0" w:color="auto"/>
            <w:right w:val="none" w:sz="0" w:space="0" w:color="auto"/>
          </w:divBdr>
          <w:divsChild>
            <w:div w:id="1906645780">
              <w:marLeft w:val="0"/>
              <w:marRight w:val="0"/>
              <w:marTop w:val="0"/>
              <w:marBottom w:val="0"/>
              <w:divBdr>
                <w:top w:val="none" w:sz="0" w:space="0" w:color="auto"/>
                <w:left w:val="none" w:sz="0" w:space="0" w:color="auto"/>
                <w:bottom w:val="none" w:sz="0" w:space="0" w:color="auto"/>
                <w:right w:val="none" w:sz="0" w:space="0" w:color="auto"/>
              </w:divBdr>
            </w:div>
          </w:divsChild>
        </w:div>
        <w:div w:id="120072075">
          <w:marLeft w:val="0"/>
          <w:marRight w:val="0"/>
          <w:marTop w:val="0"/>
          <w:marBottom w:val="0"/>
          <w:divBdr>
            <w:top w:val="none" w:sz="0" w:space="0" w:color="auto"/>
            <w:left w:val="none" w:sz="0" w:space="0" w:color="auto"/>
            <w:bottom w:val="none" w:sz="0" w:space="0" w:color="auto"/>
            <w:right w:val="none" w:sz="0" w:space="0" w:color="auto"/>
          </w:divBdr>
        </w:div>
        <w:div w:id="338119990">
          <w:marLeft w:val="0"/>
          <w:marRight w:val="0"/>
          <w:marTop w:val="0"/>
          <w:marBottom w:val="0"/>
          <w:divBdr>
            <w:top w:val="none" w:sz="0" w:space="0" w:color="auto"/>
            <w:left w:val="none" w:sz="0" w:space="0" w:color="auto"/>
            <w:bottom w:val="none" w:sz="0" w:space="0" w:color="auto"/>
            <w:right w:val="none" w:sz="0" w:space="0" w:color="auto"/>
          </w:divBdr>
          <w:divsChild>
            <w:div w:id="4672731">
              <w:marLeft w:val="0"/>
              <w:marRight w:val="0"/>
              <w:marTop w:val="0"/>
              <w:marBottom w:val="0"/>
              <w:divBdr>
                <w:top w:val="none" w:sz="0" w:space="0" w:color="auto"/>
                <w:left w:val="none" w:sz="0" w:space="0" w:color="auto"/>
                <w:bottom w:val="none" w:sz="0" w:space="0" w:color="auto"/>
                <w:right w:val="none" w:sz="0" w:space="0" w:color="auto"/>
              </w:divBdr>
            </w:div>
          </w:divsChild>
        </w:div>
        <w:div w:id="805657519">
          <w:marLeft w:val="0"/>
          <w:marRight w:val="0"/>
          <w:marTop w:val="0"/>
          <w:marBottom w:val="0"/>
          <w:divBdr>
            <w:top w:val="none" w:sz="0" w:space="0" w:color="auto"/>
            <w:left w:val="none" w:sz="0" w:space="0" w:color="auto"/>
            <w:bottom w:val="none" w:sz="0" w:space="0" w:color="auto"/>
            <w:right w:val="none" w:sz="0" w:space="0" w:color="auto"/>
          </w:divBdr>
        </w:div>
        <w:div w:id="734470967">
          <w:marLeft w:val="0"/>
          <w:marRight w:val="0"/>
          <w:marTop w:val="0"/>
          <w:marBottom w:val="0"/>
          <w:divBdr>
            <w:top w:val="none" w:sz="0" w:space="0" w:color="auto"/>
            <w:left w:val="none" w:sz="0" w:space="0" w:color="auto"/>
            <w:bottom w:val="none" w:sz="0" w:space="0" w:color="auto"/>
            <w:right w:val="none" w:sz="0" w:space="0" w:color="auto"/>
          </w:divBdr>
          <w:divsChild>
            <w:div w:id="2055884016">
              <w:marLeft w:val="0"/>
              <w:marRight w:val="0"/>
              <w:marTop w:val="0"/>
              <w:marBottom w:val="0"/>
              <w:divBdr>
                <w:top w:val="none" w:sz="0" w:space="0" w:color="auto"/>
                <w:left w:val="none" w:sz="0" w:space="0" w:color="auto"/>
                <w:bottom w:val="none" w:sz="0" w:space="0" w:color="auto"/>
                <w:right w:val="none" w:sz="0" w:space="0" w:color="auto"/>
              </w:divBdr>
            </w:div>
          </w:divsChild>
        </w:div>
        <w:div w:id="243804564">
          <w:marLeft w:val="0"/>
          <w:marRight w:val="0"/>
          <w:marTop w:val="0"/>
          <w:marBottom w:val="0"/>
          <w:divBdr>
            <w:top w:val="none" w:sz="0" w:space="0" w:color="auto"/>
            <w:left w:val="none" w:sz="0" w:space="0" w:color="auto"/>
            <w:bottom w:val="none" w:sz="0" w:space="0" w:color="auto"/>
            <w:right w:val="none" w:sz="0" w:space="0" w:color="auto"/>
          </w:divBdr>
        </w:div>
        <w:div w:id="1609695871">
          <w:marLeft w:val="0"/>
          <w:marRight w:val="0"/>
          <w:marTop w:val="0"/>
          <w:marBottom w:val="0"/>
          <w:divBdr>
            <w:top w:val="none" w:sz="0" w:space="0" w:color="auto"/>
            <w:left w:val="none" w:sz="0" w:space="0" w:color="auto"/>
            <w:bottom w:val="none" w:sz="0" w:space="0" w:color="auto"/>
            <w:right w:val="none" w:sz="0" w:space="0" w:color="auto"/>
          </w:divBdr>
          <w:divsChild>
            <w:div w:id="836112991">
              <w:marLeft w:val="0"/>
              <w:marRight w:val="0"/>
              <w:marTop w:val="0"/>
              <w:marBottom w:val="0"/>
              <w:divBdr>
                <w:top w:val="none" w:sz="0" w:space="0" w:color="auto"/>
                <w:left w:val="none" w:sz="0" w:space="0" w:color="auto"/>
                <w:bottom w:val="none" w:sz="0" w:space="0" w:color="auto"/>
                <w:right w:val="none" w:sz="0" w:space="0" w:color="auto"/>
              </w:divBdr>
            </w:div>
          </w:divsChild>
        </w:div>
        <w:div w:id="1814711576">
          <w:marLeft w:val="0"/>
          <w:marRight w:val="0"/>
          <w:marTop w:val="300"/>
          <w:marBottom w:val="0"/>
          <w:divBdr>
            <w:top w:val="none" w:sz="0" w:space="0" w:color="auto"/>
            <w:left w:val="none" w:sz="0" w:space="0" w:color="auto"/>
            <w:bottom w:val="none" w:sz="0" w:space="0" w:color="auto"/>
            <w:right w:val="none" w:sz="0" w:space="0" w:color="auto"/>
          </w:divBdr>
          <w:divsChild>
            <w:div w:id="6643688">
              <w:marLeft w:val="0"/>
              <w:marRight w:val="0"/>
              <w:marTop w:val="0"/>
              <w:marBottom w:val="0"/>
              <w:divBdr>
                <w:top w:val="none" w:sz="0" w:space="0" w:color="auto"/>
                <w:left w:val="none" w:sz="0" w:space="0" w:color="auto"/>
                <w:bottom w:val="none" w:sz="0" w:space="0" w:color="auto"/>
                <w:right w:val="none" w:sz="0" w:space="0" w:color="auto"/>
              </w:divBdr>
              <w:divsChild>
                <w:div w:id="153847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593731">
          <w:marLeft w:val="0"/>
          <w:marRight w:val="0"/>
          <w:marTop w:val="300"/>
          <w:marBottom w:val="0"/>
          <w:divBdr>
            <w:top w:val="none" w:sz="0" w:space="0" w:color="auto"/>
            <w:left w:val="none" w:sz="0" w:space="0" w:color="auto"/>
            <w:bottom w:val="none" w:sz="0" w:space="0" w:color="auto"/>
            <w:right w:val="none" w:sz="0" w:space="0" w:color="auto"/>
          </w:divBdr>
          <w:divsChild>
            <w:div w:id="1296135775">
              <w:marLeft w:val="0"/>
              <w:marRight w:val="0"/>
              <w:marTop w:val="0"/>
              <w:marBottom w:val="0"/>
              <w:divBdr>
                <w:top w:val="none" w:sz="0" w:space="0" w:color="auto"/>
                <w:left w:val="none" w:sz="0" w:space="0" w:color="auto"/>
                <w:bottom w:val="none" w:sz="0" w:space="0" w:color="auto"/>
                <w:right w:val="none" w:sz="0" w:space="0" w:color="auto"/>
              </w:divBdr>
              <w:divsChild>
                <w:div w:id="10978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3360">
          <w:marLeft w:val="0"/>
          <w:marRight w:val="0"/>
          <w:marTop w:val="300"/>
          <w:marBottom w:val="0"/>
          <w:divBdr>
            <w:top w:val="none" w:sz="0" w:space="0" w:color="auto"/>
            <w:left w:val="none" w:sz="0" w:space="0" w:color="auto"/>
            <w:bottom w:val="none" w:sz="0" w:space="0" w:color="auto"/>
            <w:right w:val="none" w:sz="0" w:space="0" w:color="auto"/>
          </w:divBdr>
          <w:divsChild>
            <w:div w:id="1314723052">
              <w:marLeft w:val="0"/>
              <w:marRight w:val="0"/>
              <w:marTop w:val="0"/>
              <w:marBottom w:val="0"/>
              <w:divBdr>
                <w:top w:val="none" w:sz="0" w:space="0" w:color="auto"/>
                <w:left w:val="none" w:sz="0" w:space="0" w:color="auto"/>
                <w:bottom w:val="none" w:sz="0" w:space="0" w:color="auto"/>
                <w:right w:val="none" w:sz="0" w:space="0" w:color="auto"/>
              </w:divBdr>
              <w:divsChild>
                <w:div w:id="170258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765568">
      <w:bodyDiv w:val="1"/>
      <w:marLeft w:val="0"/>
      <w:marRight w:val="0"/>
      <w:marTop w:val="0"/>
      <w:marBottom w:val="0"/>
      <w:divBdr>
        <w:top w:val="none" w:sz="0" w:space="0" w:color="auto"/>
        <w:left w:val="none" w:sz="0" w:space="0" w:color="auto"/>
        <w:bottom w:val="none" w:sz="0" w:space="0" w:color="auto"/>
        <w:right w:val="none" w:sz="0" w:space="0" w:color="auto"/>
      </w:divBdr>
      <w:divsChild>
        <w:div w:id="1298602720">
          <w:marLeft w:val="0"/>
          <w:marRight w:val="0"/>
          <w:marTop w:val="0"/>
          <w:marBottom w:val="0"/>
          <w:divBdr>
            <w:top w:val="none" w:sz="0" w:space="0" w:color="auto"/>
            <w:left w:val="none" w:sz="0" w:space="0" w:color="auto"/>
            <w:bottom w:val="none" w:sz="0" w:space="0" w:color="auto"/>
            <w:right w:val="none" w:sz="0" w:space="0" w:color="auto"/>
          </w:divBdr>
        </w:div>
        <w:div w:id="1092555280">
          <w:marLeft w:val="0"/>
          <w:marRight w:val="0"/>
          <w:marTop w:val="0"/>
          <w:marBottom w:val="0"/>
          <w:divBdr>
            <w:top w:val="none" w:sz="0" w:space="0" w:color="auto"/>
            <w:left w:val="none" w:sz="0" w:space="0" w:color="auto"/>
            <w:bottom w:val="none" w:sz="0" w:space="0" w:color="auto"/>
            <w:right w:val="none" w:sz="0" w:space="0" w:color="auto"/>
          </w:divBdr>
          <w:divsChild>
            <w:div w:id="82337957">
              <w:marLeft w:val="0"/>
              <w:marRight w:val="0"/>
              <w:marTop w:val="0"/>
              <w:marBottom w:val="0"/>
              <w:divBdr>
                <w:top w:val="none" w:sz="0" w:space="0" w:color="auto"/>
                <w:left w:val="none" w:sz="0" w:space="0" w:color="auto"/>
                <w:bottom w:val="none" w:sz="0" w:space="0" w:color="auto"/>
                <w:right w:val="none" w:sz="0" w:space="0" w:color="auto"/>
              </w:divBdr>
            </w:div>
          </w:divsChild>
        </w:div>
        <w:div w:id="1782145263">
          <w:marLeft w:val="0"/>
          <w:marRight w:val="0"/>
          <w:marTop w:val="0"/>
          <w:marBottom w:val="0"/>
          <w:divBdr>
            <w:top w:val="none" w:sz="0" w:space="0" w:color="auto"/>
            <w:left w:val="none" w:sz="0" w:space="0" w:color="auto"/>
            <w:bottom w:val="none" w:sz="0" w:space="0" w:color="auto"/>
            <w:right w:val="none" w:sz="0" w:space="0" w:color="auto"/>
          </w:divBdr>
        </w:div>
        <w:div w:id="1721200991">
          <w:marLeft w:val="0"/>
          <w:marRight w:val="0"/>
          <w:marTop w:val="0"/>
          <w:marBottom w:val="0"/>
          <w:divBdr>
            <w:top w:val="none" w:sz="0" w:space="0" w:color="auto"/>
            <w:left w:val="none" w:sz="0" w:space="0" w:color="auto"/>
            <w:bottom w:val="none" w:sz="0" w:space="0" w:color="auto"/>
            <w:right w:val="none" w:sz="0" w:space="0" w:color="auto"/>
          </w:divBdr>
          <w:divsChild>
            <w:div w:id="1486782359">
              <w:marLeft w:val="0"/>
              <w:marRight w:val="0"/>
              <w:marTop w:val="0"/>
              <w:marBottom w:val="0"/>
              <w:divBdr>
                <w:top w:val="none" w:sz="0" w:space="0" w:color="auto"/>
                <w:left w:val="none" w:sz="0" w:space="0" w:color="auto"/>
                <w:bottom w:val="none" w:sz="0" w:space="0" w:color="auto"/>
                <w:right w:val="none" w:sz="0" w:space="0" w:color="auto"/>
              </w:divBdr>
            </w:div>
          </w:divsChild>
        </w:div>
        <w:div w:id="1802647707">
          <w:marLeft w:val="0"/>
          <w:marRight w:val="0"/>
          <w:marTop w:val="0"/>
          <w:marBottom w:val="0"/>
          <w:divBdr>
            <w:top w:val="none" w:sz="0" w:space="0" w:color="auto"/>
            <w:left w:val="none" w:sz="0" w:space="0" w:color="auto"/>
            <w:bottom w:val="none" w:sz="0" w:space="0" w:color="auto"/>
            <w:right w:val="none" w:sz="0" w:space="0" w:color="auto"/>
          </w:divBdr>
        </w:div>
        <w:div w:id="4334783">
          <w:marLeft w:val="0"/>
          <w:marRight w:val="0"/>
          <w:marTop w:val="0"/>
          <w:marBottom w:val="0"/>
          <w:divBdr>
            <w:top w:val="none" w:sz="0" w:space="0" w:color="auto"/>
            <w:left w:val="none" w:sz="0" w:space="0" w:color="auto"/>
            <w:bottom w:val="none" w:sz="0" w:space="0" w:color="auto"/>
            <w:right w:val="none" w:sz="0" w:space="0" w:color="auto"/>
          </w:divBdr>
          <w:divsChild>
            <w:div w:id="557477522">
              <w:marLeft w:val="0"/>
              <w:marRight w:val="0"/>
              <w:marTop w:val="0"/>
              <w:marBottom w:val="0"/>
              <w:divBdr>
                <w:top w:val="none" w:sz="0" w:space="0" w:color="auto"/>
                <w:left w:val="none" w:sz="0" w:space="0" w:color="auto"/>
                <w:bottom w:val="none" w:sz="0" w:space="0" w:color="auto"/>
                <w:right w:val="none" w:sz="0" w:space="0" w:color="auto"/>
              </w:divBdr>
            </w:div>
          </w:divsChild>
        </w:div>
        <w:div w:id="1303775133">
          <w:marLeft w:val="0"/>
          <w:marRight w:val="0"/>
          <w:marTop w:val="0"/>
          <w:marBottom w:val="0"/>
          <w:divBdr>
            <w:top w:val="none" w:sz="0" w:space="0" w:color="auto"/>
            <w:left w:val="none" w:sz="0" w:space="0" w:color="auto"/>
            <w:bottom w:val="none" w:sz="0" w:space="0" w:color="auto"/>
            <w:right w:val="none" w:sz="0" w:space="0" w:color="auto"/>
          </w:divBdr>
        </w:div>
        <w:div w:id="178087924">
          <w:marLeft w:val="0"/>
          <w:marRight w:val="0"/>
          <w:marTop w:val="0"/>
          <w:marBottom w:val="0"/>
          <w:divBdr>
            <w:top w:val="none" w:sz="0" w:space="0" w:color="auto"/>
            <w:left w:val="none" w:sz="0" w:space="0" w:color="auto"/>
            <w:bottom w:val="none" w:sz="0" w:space="0" w:color="auto"/>
            <w:right w:val="none" w:sz="0" w:space="0" w:color="auto"/>
          </w:divBdr>
          <w:divsChild>
            <w:div w:id="778644683">
              <w:marLeft w:val="0"/>
              <w:marRight w:val="0"/>
              <w:marTop w:val="0"/>
              <w:marBottom w:val="0"/>
              <w:divBdr>
                <w:top w:val="none" w:sz="0" w:space="0" w:color="auto"/>
                <w:left w:val="none" w:sz="0" w:space="0" w:color="auto"/>
                <w:bottom w:val="none" w:sz="0" w:space="0" w:color="auto"/>
                <w:right w:val="none" w:sz="0" w:space="0" w:color="auto"/>
              </w:divBdr>
            </w:div>
          </w:divsChild>
        </w:div>
        <w:div w:id="482114819">
          <w:marLeft w:val="0"/>
          <w:marRight w:val="0"/>
          <w:marTop w:val="0"/>
          <w:marBottom w:val="0"/>
          <w:divBdr>
            <w:top w:val="none" w:sz="0" w:space="0" w:color="auto"/>
            <w:left w:val="none" w:sz="0" w:space="0" w:color="auto"/>
            <w:bottom w:val="none" w:sz="0" w:space="0" w:color="auto"/>
            <w:right w:val="none" w:sz="0" w:space="0" w:color="auto"/>
          </w:divBdr>
        </w:div>
        <w:div w:id="1721779019">
          <w:marLeft w:val="0"/>
          <w:marRight w:val="0"/>
          <w:marTop w:val="0"/>
          <w:marBottom w:val="0"/>
          <w:divBdr>
            <w:top w:val="none" w:sz="0" w:space="0" w:color="auto"/>
            <w:left w:val="none" w:sz="0" w:space="0" w:color="auto"/>
            <w:bottom w:val="none" w:sz="0" w:space="0" w:color="auto"/>
            <w:right w:val="none" w:sz="0" w:space="0" w:color="auto"/>
          </w:divBdr>
          <w:divsChild>
            <w:div w:id="294264563">
              <w:marLeft w:val="0"/>
              <w:marRight w:val="0"/>
              <w:marTop w:val="0"/>
              <w:marBottom w:val="0"/>
              <w:divBdr>
                <w:top w:val="none" w:sz="0" w:space="0" w:color="auto"/>
                <w:left w:val="none" w:sz="0" w:space="0" w:color="auto"/>
                <w:bottom w:val="none" w:sz="0" w:space="0" w:color="auto"/>
                <w:right w:val="none" w:sz="0" w:space="0" w:color="auto"/>
              </w:divBdr>
            </w:div>
          </w:divsChild>
        </w:div>
        <w:div w:id="1045255031">
          <w:marLeft w:val="0"/>
          <w:marRight w:val="0"/>
          <w:marTop w:val="0"/>
          <w:marBottom w:val="0"/>
          <w:divBdr>
            <w:top w:val="none" w:sz="0" w:space="0" w:color="auto"/>
            <w:left w:val="none" w:sz="0" w:space="0" w:color="auto"/>
            <w:bottom w:val="none" w:sz="0" w:space="0" w:color="auto"/>
            <w:right w:val="none" w:sz="0" w:space="0" w:color="auto"/>
          </w:divBdr>
        </w:div>
        <w:div w:id="195699023">
          <w:marLeft w:val="0"/>
          <w:marRight w:val="0"/>
          <w:marTop w:val="0"/>
          <w:marBottom w:val="0"/>
          <w:divBdr>
            <w:top w:val="none" w:sz="0" w:space="0" w:color="auto"/>
            <w:left w:val="none" w:sz="0" w:space="0" w:color="auto"/>
            <w:bottom w:val="none" w:sz="0" w:space="0" w:color="auto"/>
            <w:right w:val="none" w:sz="0" w:space="0" w:color="auto"/>
          </w:divBdr>
          <w:divsChild>
            <w:div w:id="468019287">
              <w:marLeft w:val="0"/>
              <w:marRight w:val="0"/>
              <w:marTop w:val="0"/>
              <w:marBottom w:val="0"/>
              <w:divBdr>
                <w:top w:val="none" w:sz="0" w:space="0" w:color="auto"/>
                <w:left w:val="none" w:sz="0" w:space="0" w:color="auto"/>
                <w:bottom w:val="none" w:sz="0" w:space="0" w:color="auto"/>
                <w:right w:val="none" w:sz="0" w:space="0" w:color="auto"/>
              </w:divBdr>
            </w:div>
          </w:divsChild>
        </w:div>
        <w:div w:id="1491019423">
          <w:marLeft w:val="0"/>
          <w:marRight w:val="0"/>
          <w:marTop w:val="0"/>
          <w:marBottom w:val="0"/>
          <w:divBdr>
            <w:top w:val="none" w:sz="0" w:space="0" w:color="auto"/>
            <w:left w:val="none" w:sz="0" w:space="0" w:color="auto"/>
            <w:bottom w:val="none" w:sz="0" w:space="0" w:color="auto"/>
            <w:right w:val="none" w:sz="0" w:space="0" w:color="auto"/>
          </w:divBdr>
        </w:div>
        <w:div w:id="228031256">
          <w:marLeft w:val="0"/>
          <w:marRight w:val="0"/>
          <w:marTop w:val="0"/>
          <w:marBottom w:val="0"/>
          <w:divBdr>
            <w:top w:val="none" w:sz="0" w:space="0" w:color="auto"/>
            <w:left w:val="none" w:sz="0" w:space="0" w:color="auto"/>
            <w:bottom w:val="none" w:sz="0" w:space="0" w:color="auto"/>
            <w:right w:val="none" w:sz="0" w:space="0" w:color="auto"/>
          </w:divBdr>
          <w:divsChild>
            <w:div w:id="1157191813">
              <w:marLeft w:val="0"/>
              <w:marRight w:val="0"/>
              <w:marTop w:val="0"/>
              <w:marBottom w:val="0"/>
              <w:divBdr>
                <w:top w:val="none" w:sz="0" w:space="0" w:color="auto"/>
                <w:left w:val="none" w:sz="0" w:space="0" w:color="auto"/>
                <w:bottom w:val="none" w:sz="0" w:space="0" w:color="auto"/>
                <w:right w:val="none" w:sz="0" w:space="0" w:color="auto"/>
              </w:divBdr>
            </w:div>
          </w:divsChild>
        </w:div>
        <w:div w:id="1689332635">
          <w:marLeft w:val="0"/>
          <w:marRight w:val="0"/>
          <w:marTop w:val="300"/>
          <w:marBottom w:val="0"/>
          <w:divBdr>
            <w:top w:val="none" w:sz="0" w:space="0" w:color="auto"/>
            <w:left w:val="none" w:sz="0" w:space="0" w:color="auto"/>
            <w:bottom w:val="none" w:sz="0" w:space="0" w:color="auto"/>
            <w:right w:val="none" w:sz="0" w:space="0" w:color="auto"/>
          </w:divBdr>
          <w:divsChild>
            <w:div w:id="207032093">
              <w:marLeft w:val="0"/>
              <w:marRight w:val="0"/>
              <w:marTop w:val="0"/>
              <w:marBottom w:val="0"/>
              <w:divBdr>
                <w:top w:val="none" w:sz="0" w:space="0" w:color="auto"/>
                <w:left w:val="none" w:sz="0" w:space="0" w:color="auto"/>
                <w:bottom w:val="none" w:sz="0" w:space="0" w:color="auto"/>
                <w:right w:val="none" w:sz="0" w:space="0" w:color="auto"/>
              </w:divBdr>
              <w:divsChild>
                <w:div w:id="186301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16184">
          <w:marLeft w:val="0"/>
          <w:marRight w:val="0"/>
          <w:marTop w:val="300"/>
          <w:marBottom w:val="0"/>
          <w:divBdr>
            <w:top w:val="none" w:sz="0" w:space="0" w:color="auto"/>
            <w:left w:val="none" w:sz="0" w:space="0" w:color="auto"/>
            <w:bottom w:val="none" w:sz="0" w:space="0" w:color="auto"/>
            <w:right w:val="none" w:sz="0" w:space="0" w:color="auto"/>
          </w:divBdr>
          <w:divsChild>
            <w:div w:id="1392004036">
              <w:marLeft w:val="0"/>
              <w:marRight w:val="0"/>
              <w:marTop w:val="0"/>
              <w:marBottom w:val="0"/>
              <w:divBdr>
                <w:top w:val="none" w:sz="0" w:space="0" w:color="auto"/>
                <w:left w:val="none" w:sz="0" w:space="0" w:color="auto"/>
                <w:bottom w:val="none" w:sz="0" w:space="0" w:color="auto"/>
                <w:right w:val="none" w:sz="0" w:space="0" w:color="auto"/>
              </w:divBdr>
              <w:divsChild>
                <w:div w:id="1971206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04776">
          <w:marLeft w:val="0"/>
          <w:marRight w:val="0"/>
          <w:marTop w:val="300"/>
          <w:marBottom w:val="0"/>
          <w:divBdr>
            <w:top w:val="none" w:sz="0" w:space="0" w:color="auto"/>
            <w:left w:val="none" w:sz="0" w:space="0" w:color="auto"/>
            <w:bottom w:val="none" w:sz="0" w:space="0" w:color="auto"/>
            <w:right w:val="none" w:sz="0" w:space="0" w:color="auto"/>
          </w:divBdr>
          <w:divsChild>
            <w:div w:id="1541165974">
              <w:marLeft w:val="0"/>
              <w:marRight w:val="0"/>
              <w:marTop w:val="0"/>
              <w:marBottom w:val="0"/>
              <w:divBdr>
                <w:top w:val="none" w:sz="0" w:space="0" w:color="auto"/>
                <w:left w:val="none" w:sz="0" w:space="0" w:color="auto"/>
                <w:bottom w:val="none" w:sz="0" w:space="0" w:color="auto"/>
                <w:right w:val="none" w:sz="0" w:space="0" w:color="auto"/>
              </w:divBdr>
              <w:divsChild>
                <w:div w:id="3554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06219">
          <w:marLeft w:val="0"/>
          <w:marRight w:val="0"/>
          <w:marTop w:val="300"/>
          <w:marBottom w:val="0"/>
          <w:divBdr>
            <w:top w:val="none" w:sz="0" w:space="0" w:color="auto"/>
            <w:left w:val="none" w:sz="0" w:space="0" w:color="auto"/>
            <w:bottom w:val="none" w:sz="0" w:space="0" w:color="auto"/>
            <w:right w:val="none" w:sz="0" w:space="0" w:color="auto"/>
          </w:divBdr>
          <w:divsChild>
            <w:div w:id="402601351">
              <w:marLeft w:val="0"/>
              <w:marRight w:val="0"/>
              <w:marTop w:val="0"/>
              <w:marBottom w:val="0"/>
              <w:divBdr>
                <w:top w:val="none" w:sz="0" w:space="0" w:color="auto"/>
                <w:left w:val="none" w:sz="0" w:space="0" w:color="auto"/>
                <w:bottom w:val="none" w:sz="0" w:space="0" w:color="auto"/>
                <w:right w:val="none" w:sz="0" w:space="0" w:color="auto"/>
              </w:divBdr>
              <w:divsChild>
                <w:div w:id="191844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86721">
      <w:bodyDiv w:val="1"/>
      <w:marLeft w:val="0"/>
      <w:marRight w:val="0"/>
      <w:marTop w:val="0"/>
      <w:marBottom w:val="0"/>
      <w:divBdr>
        <w:top w:val="none" w:sz="0" w:space="0" w:color="auto"/>
        <w:left w:val="none" w:sz="0" w:space="0" w:color="auto"/>
        <w:bottom w:val="none" w:sz="0" w:space="0" w:color="auto"/>
        <w:right w:val="none" w:sz="0" w:space="0" w:color="auto"/>
      </w:divBdr>
      <w:divsChild>
        <w:div w:id="2126848368">
          <w:marLeft w:val="0"/>
          <w:marRight w:val="0"/>
          <w:marTop w:val="0"/>
          <w:marBottom w:val="0"/>
          <w:divBdr>
            <w:top w:val="none" w:sz="0" w:space="0" w:color="auto"/>
            <w:left w:val="none" w:sz="0" w:space="0" w:color="auto"/>
            <w:bottom w:val="none" w:sz="0" w:space="0" w:color="auto"/>
            <w:right w:val="none" w:sz="0" w:space="0" w:color="auto"/>
          </w:divBdr>
        </w:div>
        <w:div w:id="1164130533">
          <w:marLeft w:val="0"/>
          <w:marRight w:val="0"/>
          <w:marTop w:val="0"/>
          <w:marBottom w:val="0"/>
          <w:divBdr>
            <w:top w:val="none" w:sz="0" w:space="0" w:color="auto"/>
            <w:left w:val="none" w:sz="0" w:space="0" w:color="auto"/>
            <w:bottom w:val="none" w:sz="0" w:space="0" w:color="auto"/>
            <w:right w:val="none" w:sz="0" w:space="0" w:color="auto"/>
          </w:divBdr>
          <w:divsChild>
            <w:div w:id="1255165068">
              <w:marLeft w:val="0"/>
              <w:marRight w:val="0"/>
              <w:marTop w:val="0"/>
              <w:marBottom w:val="0"/>
              <w:divBdr>
                <w:top w:val="none" w:sz="0" w:space="0" w:color="auto"/>
                <w:left w:val="none" w:sz="0" w:space="0" w:color="auto"/>
                <w:bottom w:val="none" w:sz="0" w:space="0" w:color="auto"/>
                <w:right w:val="none" w:sz="0" w:space="0" w:color="auto"/>
              </w:divBdr>
            </w:div>
          </w:divsChild>
        </w:div>
        <w:div w:id="875386968">
          <w:marLeft w:val="0"/>
          <w:marRight w:val="0"/>
          <w:marTop w:val="0"/>
          <w:marBottom w:val="0"/>
          <w:divBdr>
            <w:top w:val="none" w:sz="0" w:space="0" w:color="auto"/>
            <w:left w:val="none" w:sz="0" w:space="0" w:color="auto"/>
            <w:bottom w:val="none" w:sz="0" w:space="0" w:color="auto"/>
            <w:right w:val="none" w:sz="0" w:space="0" w:color="auto"/>
          </w:divBdr>
        </w:div>
        <w:div w:id="959144862">
          <w:marLeft w:val="0"/>
          <w:marRight w:val="0"/>
          <w:marTop w:val="0"/>
          <w:marBottom w:val="0"/>
          <w:divBdr>
            <w:top w:val="none" w:sz="0" w:space="0" w:color="auto"/>
            <w:left w:val="none" w:sz="0" w:space="0" w:color="auto"/>
            <w:bottom w:val="none" w:sz="0" w:space="0" w:color="auto"/>
            <w:right w:val="none" w:sz="0" w:space="0" w:color="auto"/>
          </w:divBdr>
          <w:divsChild>
            <w:div w:id="1394163317">
              <w:marLeft w:val="0"/>
              <w:marRight w:val="0"/>
              <w:marTop w:val="0"/>
              <w:marBottom w:val="0"/>
              <w:divBdr>
                <w:top w:val="none" w:sz="0" w:space="0" w:color="auto"/>
                <w:left w:val="none" w:sz="0" w:space="0" w:color="auto"/>
                <w:bottom w:val="none" w:sz="0" w:space="0" w:color="auto"/>
                <w:right w:val="none" w:sz="0" w:space="0" w:color="auto"/>
              </w:divBdr>
            </w:div>
          </w:divsChild>
        </w:div>
        <w:div w:id="924386230">
          <w:marLeft w:val="0"/>
          <w:marRight w:val="0"/>
          <w:marTop w:val="0"/>
          <w:marBottom w:val="0"/>
          <w:divBdr>
            <w:top w:val="none" w:sz="0" w:space="0" w:color="auto"/>
            <w:left w:val="none" w:sz="0" w:space="0" w:color="auto"/>
            <w:bottom w:val="none" w:sz="0" w:space="0" w:color="auto"/>
            <w:right w:val="none" w:sz="0" w:space="0" w:color="auto"/>
          </w:divBdr>
        </w:div>
        <w:div w:id="1442459094">
          <w:marLeft w:val="0"/>
          <w:marRight w:val="0"/>
          <w:marTop w:val="0"/>
          <w:marBottom w:val="0"/>
          <w:divBdr>
            <w:top w:val="none" w:sz="0" w:space="0" w:color="auto"/>
            <w:left w:val="none" w:sz="0" w:space="0" w:color="auto"/>
            <w:bottom w:val="none" w:sz="0" w:space="0" w:color="auto"/>
            <w:right w:val="none" w:sz="0" w:space="0" w:color="auto"/>
          </w:divBdr>
          <w:divsChild>
            <w:div w:id="1980769398">
              <w:marLeft w:val="0"/>
              <w:marRight w:val="0"/>
              <w:marTop w:val="0"/>
              <w:marBottom w:val="0"/>
              <w:divBdr>
                <w:top w:val="none" w:sz="0" w:space="0" w:color="auto"/>
                <w:left w:val="none" w:sz="0" w:space="0" w:color="auto"/>
                <w:bottom w:val="none" w:sz="0" w:space="0" w:color="auto"/>
                <w:right w:val="none" w:sz="0" w:space="0" w:color="auto"/>
              </w:divBdr>
            </w:div>
          </w:divsChild>
        </w:div>
        <w:div w:id="1863939190">
          <w:marLeft w:val="0"/>
          <w:marRight w:val="0"/>
          <w:marTop w:val="0"/>
          <w:marBottom w:val="0"/>
          <w:divBdr>
            <w:top w:val="none" w:sz="0" w:space="0" w:color="auto"/>
            <w:left w:val="none" w:sz="0" w:space="0" w:color="auto"/>
            <w:bottom w:val="none" w:sz="0" w:space="0" w:color="auto"/>
            <w:right w:val="none" w:sz="0" w:space="0" w:color="auto"/>
          </w:divBdr>
        </w:div>
        <w:div w:id="1045829684">
          <w:marLeft w:val="0"/>
          <w:marRight w:val="0"/>
          <w:marTop w:val="0"/>
          <w:marBottom w:val="0"/>
          <w:divBdr>
            <w:top w:val="none" w:sz="0" w:space="0" w:color="auto"/>
            <w:left w:val="none" w:sz="0" w:space="0" w:color="auto"/>
            <w:bottom w:val="none" w:sz="0" w:space="0" w:color="auto"/>
            <w:right w:val="none" w:sz="0" w:space="0" w:color="auto"/>
          </w:divBdr>
          <w:divsChild>
            <w:div w:id="138424939">
              <w:marLeft w:val="0"/>
              <w:marRight w:val="0"/>
              <w:marTop w:val="0"/>
              <w:marBottom w:val="0"/>
              <w:divBdr>
                <w:top w:val="none" w:sz="0" w:space="0" w:color="auto"/>
                <w:left w:val="none" w:sz="0" w:space="0" w:color="auto"/>
                <w:bottom w:val="none" w:sz="0" w:space="0" w:color="auto"/>
                <w:right w:val="none" w:sz="0" w:space="0" w:color="auto"/>
              </w:divBdr>
            </w:div>
          </w:divsChild>
        </w:div>
        <w:div w:id="221403797">
          <w:marLeft w:val="0"/>
          <w:marRight w:val="0"/>
          <w:marTop w:val="0"/>
          <w:marBottom w:val="0"/>
          <w:divBdr>
            <w:top w:val="none" w:sz="0" w:space="0" w:color="auto"/>
            <w:left w:val="none" w:sz="0" w:space="0" w:color="auto"/>
            <w:bottom w:val="none" w:sz="0" w:space="0" w:color="auto"/>
            <w:right w:val="none" w:sz="0" w:space="0" w:color="auto"/>
          </w:divBdr>
        </w:div>
        <w:div w:id="1255699454">
          <w:marLeft w:val="0"/>
          <w:marRight w:val="0"/>
          <w:marTop w:val="0"/>
          <w:marBottom w:val="0"/>
          <w:divBdr>
            <w:top w:val="none" w:sz="0" w:space="0" w:color="auto"/>
            <w:left w:val="none" w:sz="0" w:space="0" w:color="auto"/>
            <w:bottom w:val="none" w:sz="0" w:space="0" w:color="auto"/>
            <w:right w:val="none" w:sz="0" w:space="0" w:color="auto"/>
          </w:divBdr>
          <w:divsChild>
            <w:div w:id="848370802">
              <w:marLeft w:val="0"/>
              <w:marRight w:val="0"/>
              <w:marTop w:val="0"/>
              <w:marBottom w:val="0"/>
              <w:divBdr>
                <w:top w:val="none" w:sz="0" w:space="0" w:color="auto"/>
                <w:left w:val="none" w:sz="0" w:space="0" w:color="auto"/>
                <w:bottom w:val="none" w:sz="0" w:space="0" w:color="auto"/>
                <w:right w:val="none" w:sz="0" w:space="0" w:color="auto"/>
              </w:divBdr>
            </w:div>
          </w:divsChild>
        </w:div>
        <w:div w:id="318652457">
          <w:marLeft w:val="0"/>
          <w:marRight w:val="0"/>
          <w:marTop w:val="0"/>
          <w:marBottom w:val="0"/>
          <w:divBdr>
            <w:top w:val="none" w:sz="0" w:space="0" w:color="auto"/>
            <w:left w:val="none" w:sz="0" w:space="0" w:color="auto"/>
            <w:bottom w:val="none" w:sz="0" w:space="0" w:color="auto"/>
            <w:right w:val="none" w:sz="0" w:space="0" w:color="auto"/>
          </w:divBdr>
        </w:div>
        <w:div w:id="1384017410">
          <w:marLeft w:val="0"/>
          <w:marRight w:val="0"/>
          <w:marTop w:val="0"/>
          <w:marBottom w:val="0"/>
          <w:divBdr>
            <w:top w:val="none" w:sz="0" w:space="0" w:color="auto"/>
            <w:left w:val="none" w:sz="0" w:space="0" w:color="auto"/>
            <w:bottom w:val="none" w:sz="0" w:space="0" w:color="auto"/>
            <w:right w:val="none" w:sz="0" w:space="0" w:color="auto"/>
          </w:divBdr>
          <w:divsChild>
            <w:div w:id="1987004086">
              <w:marLeft w:val="0"/>
              <w:marRight w:val="0"/>
              <w:marTop w:val="0"/>
              <w:marBottom w:val="0"/>
              <w:divBdr>
                <w:top w:val="none" w:sz="0" w:space="0" w:color="auto"/>
                <w:left w:val="none" w:sz="0" w:space="0" w:color="auto"/>
                <w:bottom w:val="none" w:sz="0" w:space="0" w:color="auto"/>
                <w:right w:val="none" w:sz="0" w:space="0" w:color="auto"/>
              </w:divBdr>
            </w:div>
          </w:divsChild>
        </w:div>
        <w:div w:id="1752121550">
          <w:marLeft w:val="0"/>
          <w:marRight w:val="0"/>
          <w:marTop w:val="0"/>
          <w:marBottom w:val="0"/>
          <w:divBdr>
            <w:top w:val="none" w:sz="0" w:space="0" w:color="auto"/>
            <w:left w:val="none" w:sz="0" w:space="0" w:color="auto"/>
            <w:bottom w:val="none" w:sz="0" w:space="0" w:color="auto"/>
            <w:right w:val="none" w:sz="0" w:space="0" w:color="auto"/>
          </w:divBdr>
        </w:div>
        <w:div w:id="1571847264">
          <w:marLeft w:val="0"/>
          <w:marRight w:val="0"/>
          <w:marTop w:val="0"/>
          <w:marBottom w:val="0"/>
          <w:divBdr>
            <w:top w:val="none" w:sz="0" w:space="0" w:color="auto"/>
            <w:left w:val="none" w:sz="0" w:space="0" w:color="auto"/>
            <w:bottom w:val="none" w:sz="0" w:space="0" w:color="auto"/>
            <w:right w:val="none" w:sz="0" w:space="0" w:color="auto"/>
          </w:divBdr>
          <w:divsChild>
            <w:div w:id="1244102390">
              <w:marLeft w:val="0"/>
              <w:marRight w:val="0"/>
              <w:marTop w:val="0"/>
              <w:marBottom w:val="0"/>
              <w:divBdr>
                <w:top w:val="none" w:sz="0" w:space="0" w:color="auto"/>
                <w:left w:val="none" w:sz="0" w:space="0" w:color="auto"/>
                <w:bottom w:val="none" w:sz="0" w:space="0" w:color="auto"/>
                <w:right w:val="none" w:sz="0" w:space="0" w:color="auto"/>
              </w:divBdr>
            </w:div>
          </w:divsChild>
        </w:div>
        <w:div w:id="617686432">
          <w:marLeft w:val="0"/>
          <w:marRight w:val="0"/>
          <w:marTop w:val="300"/>
          <w:marBottom w:val="0"/>
          <w:divBdr>
            <w:top w:val="none" w:sz="0" w:space="0" w:color="auto"/>
            <w:left w:val="none" w:sz="0" w:space="0" w:color="auto"/>
            <w:bottom w:val="none" w:sz="0" w:space="0" w:color="auto"/>
            <w:right w:val="none" w:sz="0" w:space="0" w:color="auto"/>
          </w:divBdr>
          <w:divsChild>
            <w:div w:id="1350836571">
              <w:marLeft w:val="0"/>
              <w:marRight w:val="0"/>
              <w:marTop w:val="0"/>
              <w:marBottom w:val="0"/>
              <w:divBdr>
                <w:top w:val="none" w:sz="0" w:space="0" w:color="auto"/>
                <w:left w:val="none" w:sz="0" w:space="0" w:color="auto"/>
                <w:bottom w:val="none" w:sz="0" w:space="0" w:color="auto"/>
                <w:right w:val="none" w:sz="0" w:space="0" w:color="auto"/>
              </w:divBdr>
              <w:divsChild>
                <w:div w:id="39724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269068">
          <w:marLeft w:val="0"/>
          <w:marRight w:val="0"/>
          <w:marTop w:val="300"/>
          <w:marBottom w:val="0"/>
          <w:divBdr>
            <w:top w:val="none" w:sz="0" w:space="0" w:color="auto"/>
            <w:left w:val="none" w:sz="0" w:space="0" w:color="auto"/>
            <w:bottom w:val="none" w:sz="0" w:space="0" w:color="auto"/>
            <w:right w:val="none" w:sz="0" w:space="0" w:color="auto"/>
          </w:divBdr>
          <w:divsChild>
            <w:div w:id="1910846822">
              <w:marLeft w:val="0"/>
              <w:marRight w:val="0"/>
              <w:marTop w:val="0"/>
              <w:marBottom w:val="0"/>
              <w:divBdr>
                <w:top w:val="none" w:sz="0" w:space="0" w:color="auto"/>
                <w:left w:val="none" w:sz="0" w:space="0" w:color="auto"/>
                <w:bottom w:val="none" w:sz="0" w:space="0" w:color="auto"/>
                <w:right w:val="none" w:sz="0" w:space="0" w:color="auto"/>
              </w:divBdr>
              <w:divsChild>
                <w:div w:id="3437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174403">
          <w:marLeft w:val="0"/>
          <w:marRight w:val="0"/>
          <w:marTop w:val="300"/>
          <w:marBottom w:val="0"/>
          <w:divBdr>
            <w:top w:val="none" w:sz="0" w:space="0" w:color="auto"/>
            <w:left w:val="none" w:sz="0" w:space="0" w:color="auto"/>
            <w:bottom w:val="none" w:sz="0" w:space="0" w:color="auto"/>
            <w:right w:val="none" w:sz="0" w:space="0" w:color="auto"/>
          </w:divBdr>
          <w:divsChild>
            <w:div w:id="348415403">
              <w:marLeft w:val="0"/>
              <w:marRight w:val="0"/>
              <w:marTop w:val="0"/>
              <w:marBottom w:val="0"/>
              <w:divBdr>
                <w:top w:val="none" w:sz="0" w:space="0" w:color="auto"/>
                <w:left w:val="none" w:sz="0" w:space="0" w:color="auto"/>
                <w:bottom w:val="none" w:sz="0" w:space="0" w:color="auto"/>
                <w:right w:val="none" w:sz="0" w:space="0" w:color="auto"/>
              </w:divBdr>
              <w:divsChild>
                <w:div w:id="50810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500973">
          <w:marLeft w:val="0"/>
          <w:marRight w:val="0"/>
          <w:marTop w:val="300"/>
          <w:marBottom w:val="0"/>
          <w:divBdr>
            <w:top w:val="none" w:sz="0" w:space="0" w:color="auto"/>
            <w:left w:val="none" w:sz="0" w:space="0" w:color="auto"/>
            <w:bottom w:val="none" w:sz="0" w:space="0" w:color="auto"/>
            <w:right w:val="none" w:sz="0" w:space="0" w:color="auto"/>
          </w:divBdr>
          <w:divsChild>
            <w:div w:id="925840639">
              <w:marLeft w:val="0"/>
              <w:marRight w:val="0"/>
              <w:marTop w:val="0"/>
              <w:marBottom w:val="0"/>
              <w:divBdr>
                <w:top w:val="none" w:sz="0" w:space="0" w:color="auto"/>
                <w:left w:val="none" w:sz="0" w:space="0" w:color="auto"/>
                <w:bottom w:val="none" w:sz="0" w:space="0" w:color="auto"/>
                <w:right w:val="none" w:sz="0" w:space="0" w:color="auto"/>
              </w:divBdr>
              <w:divsChild>
                <w:div w:id="334113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667892">
      <w:bodyDiv w:val="1"/>
      <w:marLeft w:val="0"/>
      <w:marRight w:val="0"/>
      <w:marTop w:val="0"/>
      <w:marBottom w:val="0"/>
      <w:divBdr>
        <w:top w:val="none" w:sz="0" w:space="0" w:color="auto"/>
        <w:left w:val="none" w:sz="0" w:space="0" w:color="auto"/>
        <w:bottom w:val="none" w:sz="0" w:space="0" w:color="auto"/>
        <w:right w:val="none" w:sz="0" w:space="0" w:color="auto"/>
      </w:divBdr>
      <w:divsChild>
        <w:div w:id="1374572387">
          <w:marLeft w:val="0"/>
          <w:marRight w:val="0"/>
          <w:marTop w:val="0"/>
          <w:marBottom w:val="0"/>
          <w:divBdr>
            <w:top w:val="none" w:sz="0" w:space="0" w:color="auto"/>
            <w:left w:val="none" w:sz="0" w:space="0" w:color="auto"/>
            <w:bottom w:val="none" w:sz="0" w:space="0" w:color="auto"/>
            <w:right w:val="none" w:sz="0" w:space="0" w:color="auto"/>
          </w:divBdr>
        </w:div>
        <w:div w:id="1738235790">
          <w:marLeft w:val="0"/>
          <w:marRight w:val="0"/>
          <w:marTop w:val="0"/>
          <w:marBottom w:val="0"/>
          <w:divBdr>
            <w:top w:val="none" w:sz="0" w:space="0" w:color="auto"/>
            <w:left w:val="none" w:sz="0" w:space="0" w:color="auto"/>
            <w:bottom w:val="none" w:sz="0" w:space="0" w:color="auto"/>
            <w:right w:val="none" w:sz="0" w:space="0" w:color="auto"/>
          </w:divBdr>
          <w:divsChild>
            <w:div w:id="376467893">
              <w:marLeft w:val="0"/>
              <w:marRight w:val="0"/>
              <w:marTop w:val="0"/>
              <w:marBottom w:val="0"/>
              <w:divBdr>
                <w:top w:val="none" w:sz="0" w:space="0" w:color="auto"/>
                <w:left w:val="none" w:sz="0" w:space="0" w:color="auto"/>
                <w:bottom w:val="none" w:sz="0" w:space="0" w:color="auto"/>
                <w:right w:val="none" w:sz="0" w:space="0" w:color="auto"/>
              </w:divBdr>
            </w:div>
          </w:divsChild>
        </w:div>
        <w:div w:id="1709715226">
          <w:marLeft w:val="0"/>
          <w:marRight w:val="0"/>
          <w:marTop w:val="0"/>
          <w:marBottom w:val="0"/>
          <w:divBdr>
            <w:top w:val="none" w:sz="0" w:space="0" w:color="auto"/>
            <w:left w:val="none" w:sz="0" w:space="0" w:color="auto"/>
            <w:bottom w:val="none" w:sz="0" w:space="0" w:color="auto"/>
            <w:right w:val="none" w:sz="0" w:space="0" w:color="auto"/>
          </w:divBdr>
        </w:div>
        <w:div w:id="1838381259">
          <w:marLeft w:val="0"/>
          <w:marRight w:val="0"/>
          <w:marTop w:val="0"/>
          <w:marBottom w:val="0"/>
          <w:divBdr>
            <w:top w:val="none" w:sz="0" w:space="0" w:color="auto"/>
            <w:left w:val="none" w:sz="0" w:space="0" w:color="auto"/>
            <w:bottom w:val="none" w:sz="0" w:space="0" w:color="auto"/>
            <w:right w:val="none" w:sz="0" w:space="0" w:color="auto"/>
          </w:divBdr>
          <w:divsChild>
            <w:div w:id="172569056">
              <w:marLeft w:val="0"/>
              <w:marRight w:val="0"/>
              <w:marTop w:val="0"/>
              <w:marBottom w:val="0"/>
              <w:divBdr>
                <w:top w:val="none" w:sz="0" w:space="0" w:color="auto"/>
                <w:left w:val="none" w:sz="0" w:space="0" w:color="auto"/>
                <w:bottom w:val="none" w:sz="0" w:space="0" w:color="auto"/>
                <w:right w:val="none" w:sz="0" w:space="0" w:color="auto"/>
              </w:divBdr>
            </w:div>
          </w:divsChild>
        </w:div>
        <w:div w:id="933627714">
          <w:marLeft w:val="0"/>
          <w:marRight w:val="0"/>
          <w:marTop w:val="0"/>
          <w:marBottom w:val="0"/>
          <w:divBdr>
            <w:top w:val="none" w:sz="0" w:space="0" w:color="auto"/>
            <w:left w:val="none" w:sz="0" w:space="0" w:color="auto"/>
            <w:bottom w:val="none" w:sz="0" w:space="0" w:color="auto"/>
            <w:right w:val="none" w:sz="0" w:space="0" w:color="auto"/>
          </w:divBdr>
        </w:div>
        <w:div w:id="1504272110">
          <w:marLeft w:val="0"/>
          <w:marRight w:val="0"/>
          <w:marTop w:val="0"/>
          <w:marBottom w:val="0"/>
          <w:divBdr>
            <w:top w:val="none" w:sz="0" w:space="0" w:color="auto"/>
            <w:left w:val="none" w:sz="0" w:space="0" w:color="auto"/>
            <w:bottom w:val="none" w:sz="0" w:space="0" w:color="auto"/>
            <w:right w:val="none" w:sz="0" w:space="0" w:color="auto"/>
          </w:divBdr>
          <w:divsChild>
            <w:div w:id="52704632">
              <w:marLeft w:val="0"/>
              <w:marRight w:val="0"/>
              <w:marTop w:val="0"/>
              <w:marBottom w:val="0"/>
              <w:divBdr>
                <w:top w:val="none" w:sz="0" w:space="0" w:color="auto"/>
                <w:left w:val="none" w:sz="0" w:space="0" w:color="auto"/>
                <w:bottom w:val="none" w:sz="0" w:space="0" w:color="auto"/>
                <w:right w:val="none" w:sz="0" w:space="0" w:color="auto"/>
              </w:divBdr>
            </w:div>
          </w:divsChild>
        </w:div>
        <w:div w:id="2111074753">
          <w:marLeft w:val="0"/>
          <w:marRight w:val="0"/>
          <w:marTop w:val="0"/>
          <w:marBottom w:val="0"/>
          <w:divBdr>
            <w:top w:val="none" w:sz="0" w:space="0" w:color="auto"/>
            <w:left w:val="none" w:sz="0" w:space="0" w:color="auto"/>
            <w:bottom w:val="none" w:sz="0" w:space="0" w:color="auto"/>
            <w:right w:val="none" w:sz="0" w:space="0" w:color="auto"/>
          </w:divBdr>
        </w:div>
        <w:div w:id="1364162445">
          <w:marLeft w:val="0"/>
          <w:marRight w:val="0"/>
          <w:marTop w:val="0"/>
          <w:marBottom w:val="0"/>
          <w:divBdr>
            <w:top w:val="none" w:sz="0" w:space="0" w:color="auto"/>
            <w:left w:val="none" w:sz="0" w:space="0" w:color="auto"/>
            <w:bottom w:val="none" w:sz="0" w:space="0" w:color="auto"/>
            <w:right w:val="none" w:sz="0" w:space="0" w:color="auto"/>
          </w:divBdr>
          <w:divsChild>
            <w:div w:id="396363722">
              <w:marLeft w:val="0"/>
              <w:marRight w:val="0"/>
              <w:marTop w:val="0"/>
              <w:marBottom w:val="0"/>
              <w:divBdr>
                <w:top w:val="none" w:sz="0" w:space="0" w:color="auto"/>
                <w:left w:val="none" w:sz="0" w:space="0" w:color="auto"/>
                <w:bottom w:val="none" w:sz="0" w:space="0" w:color="auto"/>
                <w:right w:val="none" w:sz="0" w:space="0" w:color="auto"/>
              </w:divBdr>
            </w:div>
          </w:divsChild>
        </w:div>
        <w:div w:id="2051684603">
          <w:marLeft w:val="0"/>
          <w:marRight w:val="0"/>
          <w:marTop w:val="0"/>
          <w:marBottom w:val="0"/>
          <w:divBdr>
            <w:top w:val="none" w:sz="0" w:space="0" w:color="auto"/>
            <w:left w:val="none" w:sz="0" w:space="0" w:color="auto"/>
            <w:bottom w:val="none" w:sz="0" w:space="0" w:color="auto"/>
            <w:right w:val="none" w:sz="0" w:space="0" w:color="auto"/>
          </w:divBdr>
        </w:div>
        <w:div w:id="1331979186">
          <w:marLeft w:val="0"/>
          <w:marRight w:val="0"/>
          <w:marTop w:val="0"/>
          <w:marBottom w:val="0"/>
          <w:divBdr>
            <w:top w:val="none" w:sz="0" w:space="0" w:color="auto"/>
            <w:left w:val="none" w:sz="0" w:space="0" w:color="auto"/>
            <w:bottom w:val="none" w:sz="0" w:space="0" w:color="auto"/>
            <w:right w:val="none" w:sz="0" w:space="0" w:color="auto"/>
          </w:divBdr>
          <w:divsChild>
            <w:div w:id="36124174">
              <w:marLeft w:val="0"/>
              <w:marRight w:val="0"/>
              <w:marTop w:val="0"/>
              <w:marBottom w:val="0"/>
              <w:divBdr>
                <w:top w:val="none" w:sz="0" w:space="0" w:color="auto"/>
                <w:left w:val="none" w:sz="0" w:space="0" w:color="auto"/>
                <w:bottom w:val="none" w:sz="0" w:space="0" w:color="auto"/>
                <w:right w:val="none" w:sz="0" w:space="0" w:color="auto"/>
              </w:divBdr>
            </w:div>
          </w:divsChild>
        </w:div>
        <w:div w:id="1173446932">
          <w:marLeft w:val="0"/>
          <w:marRight w:val="0"/>
          <w:marTop w:val="0"/>
          <w:marBottom w:val="0"/>
          <w:divBdr>
            <w:top w:val="none" w:sz="0" w:space="0" w:color="auto"/>
            <w:left w:val="none" w:sz="0" w:space="0" w:color="auto"/>
            <w:bottom w:val="none" w:sz="0" w:space="0" w:color="auto"/>
            <w:right w:val="none" w:sz="0" w:space="0" w:color="auto"/>
          </w:divBdr>
        </w:div>
        <w:div w:id="1058824070">
          <w:marLeft w:val="0"/>
          <w:marRight w:val="0"/>
          <w:marTop w:val="0"/>
          <w:marBottom w:val="0"/>
          <w:divBdr>
            <w:top w:val="none" w:sz="0" w:space="0" w:color="auto"/>
            <w:left w:val="none" w:sz="0" w:space="0" w:color="auto"/>
            <w:bottom w:val="none" w:sz="0" w:space="0" w:color="auto"/>
            <w:right w:val="none" w:sz="0" w:space="0" w:color="auto"/>
          </w:divBdr>
          <w:divsChild>
            <w:div w:id="1844707980">
              <w:marLeft w:val="0"/>
              <w:marRight w:val="0"/>
              <w:marTop w:val="0"/>
              <w:marBottom w:val="0"/>
              <w:divBdr>
                <w:top w:val="none" w:sz="0" w:space="0" w:color="auto"/>
                <w:left w:val="none" w:sz="0" w:space="0" w:color="auto"/>
                <w:bottom w:val="none" w:sz="0" w:space="0" w:color="auto"/>
                <w:right w:val="none" w:sz="0" w:space="0" w:color="auto"/>
              </w:divBdr>
            </w:div>
          </w:divsChild>
        </w:div>
        <w:div w:id="1166821781">
          <w:marLeft w:val="0"/>
          <w:marRight w:val="0"/>
          <w:marTop w:val="0"/>
          <w:marBottom w:val="0"/>
          <w:divBdr>
            <w:top w:val="none" w:sz="0" w:space="0" w:color="auto"/>
            <w:left w:val="none" w:sz="0" w:space="0" w:color="auto"/>
            <w:bottom w:val="none" w:sz="0" w:space="0" w:color="auto"/>
            <w:right w:val="none" w:sz="0" w:space="0" w:color="auto"/>
          </w:divBdr>
        </w:div>
        <w:div w:id="1543440532">
          <w:marLeft w:val="0"/>
          <w:marRight w:val="0"/>
          <w:marTop w:val="0"/>
          <w:marBottom w:val="0"/>
          <w:divBdr>
            <w:top w:val="none" w:sz="0" w:space="0" w:color="auto"/>
            <w:left w:val="none" w:sz="0" w:space="0" w:color="auto"/>
            <w:bottom w:val="none" w:sz="0" w:space="0" w:color="auto"/>
            <w:right w:val="none" w:sz="0" w:space="0" w:color="auto"/>
          </w:divBdr>
          <w:divsChild>
            <w:div w:id="1825925410">
              <w:marLeft w:val="0"/>
              <w:marRight w:val="0"/>
              <w:marTop w:val="0"/>
              <w:marBottom w:val="0"/>
              <w:divBdr>
                <w:top w:val="none" w:sz="0" w:space="0" w:color="auto"/>
                <w:left w:val="none" w:sz="0" w:space="0" w:color="auto"/>
                <w:bottom w:val="none" w:sz="0" w:space="0" w:color="auto"/>
                <w:right w:val="none" w:sz="0" w:space="0" w:color="auto"/>
              </w:divBdr>
            </w:div>
          </w:divsChild>
        </w:div>
        <w:div w:id="187105984">
          <w:marLeft w:val="0"/>
          <w:marRight w:val="0"/>
          <w:marTop w:val="300"/>
          <w:marBottom w:val="0"/>
          <w:divBdr>
            <w:top w:val="none" w:sz="0" w:space="0" w:color="auto"/>
            <w:left w:val="none" w:sz="0" w:space="0" w:color="auto"/>
            <w:bottom w:val="none" w:sz="0" w:space="0" w:color="auto"/>
            <w:right w:val="none" w:sz="0" w:space="0" w:color="auto"/>
          </w:divBdr>
          <w:divsChild>
            <w:div w:id="1930305722">
              <w:marLeft w:val="0"/>
              <w:marRight w:val="0"/>
              <w:marTop w:val="0"/>
              <w:marBottom w:val="0"/>
              <w:divBdr>
                <w:top w:val="none" w:sz="0" w:space="0" w:color="auto"/>
                <w:left w:val="none" w:sz="0" w:space="0" w:color="auto"/>
                <w:bottom w:val="none" w:sz="0" w:space="0" w:color="auto"/>
                <w:right w:val="none" w:sz="0" w:space="0" w:color="auto"/>
              </w:divBdr>
              <w:divsChild>
                <w:div w:id="2735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704625">
          <w:marLeft w:val="0"/>
          <w:marRight w:val="0"/>
          <w:marTop w:val="300"/>
          <w:marBottom w:val="0"/>
          <w:divBdr>
            <w:top w:val="none" w:sz="0" w:space="0" w:color="auto"/>
            <w:left w:val="none" w:sz="0" w:space="0" w:color="auto"/>
            <w:bottom w:val="none" w:sz="0" w:space="0" w:color="auto"/>
            <w:right w:val="none" w:sz="0" w:space="0" w:color="auto"/>
          </w:divBdr>
          <w:divsChild>
            <w:div w:id="1689023758">
              <w:marLeft w:val="0"/>
              <w:marRight w:val="0"/>
              <w:marTop w:val="0"/>
              <w:marBottom w:val="0"/>
              <w:divBdr>
                <w:top w:val="none" w:sz="0" w:space="0" w:color="auto"/>
                <w:left w:val="none" w:sz="0" w:space="0" w:color="auto"/>
                <w:bottom w:val="none" w:sz="0" w:space="0" w:color="auto"/>
                <w:right w:val="none" w:sz="0" w:space="0" w:color="auto"/>
              </w:divBdr>
              <w:divsChild>
                <w:div w:id="598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99168">
          <w:marLeft w:val="0"/>
          <w:marRight w:val="0"/>
          <w:marTop w:val="300"/>
          <w:marBottom w:val="0"/>
          <w:divBdr>
            <w:top w:val="none" w:sz="0" w:space="0" w:color="auto"/>
            <w:left w:val="none" w:sz="0" w:space="0" w:color="auto"/>
            <w:bottom w:val="none" w:sz="0" w:space="0" w:color="auto"/>
            <w:right w:val="none" w:sz="0" w:space="0" w:color="auto"/>
          </w:divBdr>
          <w:divsChild>
            <w:div w:id="1814639803">
              <w:marLeft w:val="0"/>
              <w:marRight w:val="0"/>
              <w:marTop w:val="0"/>
              <w:marBottom w:val="0"/>
              <w:divBdr>
                <w:top w:val="none" w:sz="0" w:space="0" w:color="auto"/>
                <w:left w:val="none" w:sz="0" w:space="0" w:color="auto"/>
                <w:bottom w:val="none" w:sz="0" w:space="0" w:color="auto"/>
                <w:right w:val="none" w:sz="0" w:space="0" w:color="auto"/>
              </w:divBdr>
              <w:divsChild>
                <w:div w:id="99892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8230">
          <w:marLeft w:val="0"/>
          <w:marRight w:val="0"/>
          <w:marTop w:val="300"/>
          <w:marBottom w:val="0"/>
          <w:divBdr>
            <w:top w:val="none" w:sz="0" w:space="0" w:color="auto"/>
            <w:left w:val="none" w:sz="0" w:space="0" w:color="auto"/>
            <w:bottom w:val="none" w:sz="0" w:space="0" w:color="auto"/>
            <w:right w:val="none" w:sz="0" w:space="0" w:color="auto"/>
          </w:divBdr>
          <w:divsChild>
            <w:div w:id="1171725392">
              <w:marLeft w:val="0"/>
              <w:marRight w:val="0"/>
              <w:marTop w:val="0"/>
              <w:marBottom w:val="0"/>
              <w:divBdr>
                <w:top w:val="none" w:sz="0" w:space="0" w:color="auto"/>
                <w:left w:val="none" w:sz="0" w:space="0" w:color="auto"/>
                <w:bottom w:val="none" w:sz="0" w:space="0" w:color="auto"/>
                <w:right w:val="none" w:sz="0" w:space="0" w:color="auto"/>
              </w:divBdr>
              <w:divsChild>
                <w:div w:id="156016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3177428">
      <w:bodyDiv w:val="1"/>
      <w:marLeft w:val="0"/>
      <w:marRight w:val="0"/>
      <w:marTop w:val="0"/>
      <w:marBottom w:val="0"/>
      <w:divBdr>
        <w:top w:val="none" w:sz="0" w:space="0" w:color="auto"/>
        <w:left w:val="none" w:sz="0" w:space="0" w:color="auto"/>
        <w:bottom w:val="none" w:sz="0" w:space="0" w:color="auto"/>
        <w:right w:val="none" w:sz="0" w:space="0" w:color="auto"/>
      </w:divBdr>
      <w:divsChild>
        <w:div w:id="1338146588">
          <w:marLeft w:val="0"/>
          <w:marRight w:val="0"/>
          <w:marTop w:val="0"/>
          <w:marBottom w:val="0"/>
          <w:divBdr>
            <w:top w:val="none" w:sz="0" w:space="0" w:color="auto"/>
            <w:left w:val="none" w:sz="0" w:space="0" w:color="auto"/>
            <w:bottom w:val="none" w:sz="0" w:space="0" w:color="auto"/>
            <w:right w:val="none" w:sz="0" w:space="0" w:color="auto"/>
          </w:divBdr>
        </w:div>
        <w:div w:id="2015060854">
          <w:marLeft w:val="0"/>
          <w:marRight w:val="0"/>
          <w:marTop w:val="0"/>
          <w:marBottom w:val="0"/>
          <w:divBdr>
            <w:top w:val="none" w:sz="0" w:space="0" w:color="auto"/>
            <w:left w:val="none" w:sz="0" w:space="0" w:color="auto"/>
            <w:bottom w:val="none" w:sz="0" w:space="0" w:color="auto"/>
            <w:right w:val="none" w:sz="0" w:space="0" w:color="auto"/>
          </w:divBdr>
          <w:divsChild>
            <w:div w:id="1921408877">
              <w:marLeft w:val="0"/>
              <w:marRight w:val="0"/>
              <w:marTop w:val="0"/>
              <w:marBottom w:val="0"/>
              <w:divBdr>
                <w:top w:val="none" w:sz="0" w:space="0" w:color="auto"/>
                <w:left w:val="none" w:sz="0" w:space="0" w:color="auto"/>
                <w:bottom w:val="none" w:sz="0" w:space="0" w:color="auto"/>
                <w:right w:val="none" w:sz="0" w:space="0" w:color="auto"/>
              </w:divBdr>
            </w:div>
          </w:divsChild>
        </w:div>
        <w:div w:id="996111131">
          <w:marLeft w:val="0"/>
          <w:marRight w:val="0"/>
          <w:marTop w:val="0"/>
          <w:marBottom w:val="0"/>
          <w:divBdr>
            <w:top w:val="none" w:sz="0" w:space="0" w:color="auto"/>
            <w:left w:val="none" w:sz="0" w:space="0" w:color="auto"/>
            <w:bottom w:val="none" w:sz="0" w:space="0" w:color="auto"/>
            <w:right w:val="none" w:sz="0" w:space="0" w:color="auto"/>
          </w:divBdr>
        </w:div>
        <w:div w:id="674918117">
          <w:marLeft w:val="0"/>
          <w:marRight w:val="0"/>
          <w:marTop w:val="0"/>
          <w:marBottom w:val="0"/>
          <w:divBdr>
            <w:top w:val="none" w:sz="0" w:space="0" w:color="auto"/>
            <w:left w:val="none" w:sz="0" w:space="0" w:color="auto"/>
            <w:bottom w:val="none" w:sz="0" w:space="0" w:color="auto"/>
            <w:right w:val="none" w:sz="0" w:space="0" w:color="auto"/>
          </w:divBdr>
          <w:divsChild>
            <w:div w:id="31660972">
              <w:marLeft w:val="0"/>
              <w:marRight w:val="0"/>
              <w:marTop w:val="0"/>
              <w:marBottom w:val="0"/>
              <w:divBdr>
                <w:top w:val="none" w:sz="0" w:space="0" w:color="auto"/>
                <w:left w:val="none" w:sz="0" w:space="0" w:color="auto"/>
                <w:bottom w:val="none" w:sz="0" w:space="0" w:color="auto"/>
                <w:right w:val="none" w:sz="0" w:space="0" w:color="auto"/>
              </w:divBdr>
            </w:div>
          </w:divsChild>
        </w:div>
        <w:div w:id="2011905775">
          <w:marLeft w:val="0"/>
          <w:marRight w:val="0"/>
          <w:marTop w:val="0"/>
          <w:marBottom w:val="0"/>
          <w:divBdr>
            <w:top w:val="none" w:sz="0" w:space="0" w:color="auto"/>
            <w:left w:val="none" w:sz="0" w:space="0" w:color="auto"/>
            <w:bottom w:val="none" w:sz="0" w:space="0" w:color="auto"/>
            <w:right w:val="none" w:sz="0" w:space="0" w:color="auto"/>
          </w:divBdr>
        </w:div>
        <w:div w:id="38407364">
          <w:marLeft w:val="0"/>
          <w:marRight w:val="0"/>
          <w:marTop w:val="0"/>
          <w:marBottom w:val="0"/>
          <w:divBdr>
            <w:top w:val="none" w:sz="0" w:space="0" w:color="auto"/>
            <w:left w:val="none" w:sz="0" w:space="0" w:color="auto"/>
            <w:bottom w:val="none" w:sz="0" w:space="0" w:color="auto"/>
            <w:right w:val="none" w:sz="0" w:space="0" w:color="auto"/>
          </w:divBdr>
          <w:divsChild>
            <w:div w:id="1645044876">
              <w:marLeft w:val="0"/>
              <w:marRight w:val="0"/>
              <w:marTop w:val="0"/>
              <w:marBottom w:val="0"/>
              <w:divBdr>
                <w:top w:val="none" w:sz="0" w:space="0" w:color="auto"/>
                <w:left w:val="none" w:sz="0" w:space="0" w:color="auto"/>
                <w:bottom w:val="none" w:sz="0" w:space="0" w:color="auto"/>
                <w:right w:val="none" w:sz="0" w:space="0" w:color="auto"/>
              </w:divBdr>
            </w:div>
          </w:divsChild>
        </w:div>
        <w:div w:id="1253320458">
          <w:marLeft w:val="0"/>
          <w:marRight w:val="0"/>
          <w:marTop w:val="0"/>
          <w:marBottom w:val="0"/>
          <w:divBdr>
            <w:top w:val="none" w:sz="0" w:space="0" w:color="auto"/>
            <w:left w:val="none" w:sz="0" w:space="0" w:color="auto"/>
            <w:bottom w:val="none" w:sz="0" w:space="0" w:color="auto"/>
            <w:right w:val="none" w:sz="0" w:space="0" w:color="auto"/>
          </w:divBdr>
        </w:div>
        <w:div w:id="1306474577">
          <w:marLeft w:val="0"/>
          <w:marRight w:val="0"/>
          <w:marTop w:val="0"/>
          <w:marBottom w:val="0"/>
          <w:divBdr>
            <w:top w:val="none" w:sz="0" w:space="0" w:color="auto"/>
            <w:left w:val="none" w:sz="0" w:space="0" w:color="auto"/>
            <w:bottom w:val="none" w:sz="0" w:space="0" w:color="auto"/>
            <w:right w:val="none" w:sz="0" w:space="0" w:color="auto"/>
          </w:divBdr>
          <w:divsChild>
            <w:div w:id="869487087">
              <w:marLeft w:val="0"/>
              <w:marRight w:val="0"/>
              <w:marTop w:val="0"/>
              <w:marBottom w:val="0"/>
              <w:divBdr>
                <w:top w:val="none" w:sz="0" w:space="0" w:color="auto"/>
                <w:left w:val="none" w:sz="0" w:space="0" w:color="auto"/>
                <w:bottom w:val="none" w:sz="0" w:space="0" w:color="auto"/>
                <w:right w:val="none" w:sz="0" w:space="0" w:color="auto"/>
              </w:divBdr>
            </w:div>
          </w:divsChild>
        </w:div>
        <w:div w:id="81538311">
          <w:marLeft w:val="0"/>
          <w:marRight w:val="0"/>
          <w:marTop w:val="0"/>
          <w:marBottom w:val="0"/>
          <w:divBdr>
            <w:top w:val="none" w:sz="0" w:space="0" w:color="auto"/>
            <w:left w:val="none" w:sz="0" w:space="0" w:color="auto"/>
            <w:bottom w:val="none" w:sz="0" w:space="0" w:color="auto"/>
            <w:right w:val="none" w:sz="0" w:space="0" w:color="auto"/>
          </w:divBdr>
        </w:div>
        <w:div w:id="1313872598">
          <w:marLeft w:val="0"/>
          <w:marRight w:val="0"/>
          <w:marTop w:val="0"/>
          <w:marBottom w:val="0"/>
          <w:divBdr>
            <w:top w:val="none" w:sz="0" w:space="0" w:color="auto"/>
            <w:left w:val="none" w:sz="0" w:space="0" w:color="auto"/>
            <w:bottom w:val="none" w:sz="0" w:space="0" w:color="auto"/>
            <w:right w:val="none" w:sz="0" w:space="0" w:color="auto"/>
          </w:divBdr>
          <w:divsChild>
            <w:div w:id="180245305">
              <w:marLeft w:val="0"/>
              <w:marRight w:val="0"/>
              <w:marTop w:val="0"/>
              <w:marBottom w:val="0"/>
              <w:divBdr>
                <w:top w:val="none" w:sz="0" w:space="0" w:color="auto"/>
                <w:left w:val="none" w:sz="0" w:space="0" w:color="auto"/>
                <w:bottom w:val="none" w:sz="0" w:space="0" w:color="auto"/>
                <w:right w:val="none" w:sz="0" w:space="0" w:color="auto"/>
              </w:divBdr>
            </w:div>
          </w:divsChild>
        </w:div>
        <w:div w:id="53047615">
          <w:marLeft w:val="0"/>
          <w:marRight w:val="0"/>
          <w:marTop w:val="0"/>
          <w:marBottom w:val="0"/>
          <w:divBdr>
            <w:top w:val="none" w:sz="0" w:space="0" w:color="auto"/>
            <w:left w:val="none" w:sz="0" w:space="0" w:color="auto"/>
            <w:bottom w:val="none" w:sz="0" w:space="0" w:color="auto"/>
            <w:right w:val="none" w:sz="0" w:space="0" w:color="auto"/>
          </w:divBdr>
        </w:div>
        <w:div w:id="854805379">
          <w:marLeft w:val="0"/>
          <w:marRight w:val="0"/>
          <w:marTop w:val="0"/>
          <w:marBottom w:val="0"/>
          <w:divBdr>
            <w:top w:val="none" w:sz="0" w:space="0" w:color="auto"/>
            <w:left w:val="none" w:sz="0" w:space="0" w:color="auto"/>
            <w:bottom w:val="none" w:sz="0" w:space="0" w:color="auto"/>
            <w:right w:val="none" w:sz="0" w:space="0" w:color="auto"/>
          </w:divBdr>
          <w:divsChild>
            <w:div w:id="737172644">
              <w:marLeft w:val="0"/>
              <w:marRight w:val="0"/>
              <w:marTop w:val="0"/>
              <w:marBottom w:val="0"/>
              <w:divBdr>
                <w:top w:val="none" w:sz="0" w:space="0" w:color="auto"/>
                <w:left w:val="none" w:sz="0" w:space="0" w:color="auto"/>
                <w:bottom w:val="none" w:sz="0" w:space="0" w:color="auto"/>
                <w:right w:val="none" w:sz="0" w:space="0" w:color="auto"/>
              </w:divBdr>
            </w:div>
          </w:divsChild>
        </w:div>
        <w:div w:id="1863861492">
          <w:marLeft w:val="0"/>
          <w:marRight w:val="0"/>
          <w:marTop w:val="0"/>
          <w:marBottom w:val="0"/>
          <w:divBdr>
            <w:top w:val="none" w:sz="0" w:space="0" w:color="auto"/>
            <w:left w:val="none" w:sz="0" w:space="0" w:color="auto"/>
            <w:bottom w:val="none" w:sz="0" w:space="0" w:color="auto"/>
            <w:right w:val="none" w:sz="0" w:space="0" w:color="auto"/>
          </w:divBdr>
        </w:div>
        <w:div w:id="850878833">
          <w:marLeft w:val="0"/>
          <w:marRight w:val="0"/>
          <w:marTop w:val="0"/>
          <w:marBottom w:val="0"/>
          <w:divBdr>
            <w:top w:val="none" w:sz="0" w:space="0" w:color="auto"/>
            <w:left w:val="none" w:sz="0" w:space="0" w:color="auto"/>
            <w:bottom w:val="none" w:sz="0" w:space="0" w:color="auto"/>
            <w:right w:val="none" w:sz="0" w:space="0" w:color="auto"/>
          </w:divBdr>
          <w:divsChild>
            <w:div w:id="1500579435">
              <w:marLeft w:val="0"/>
              <w:marRight w:val="0"/>
              <w:marTop w:val="0"/>
              <w:marBottom w:val="0"/>
              <w:divBdr>
                <w:top w:val="none" w:sz="0" w:space="0" w:color="auto"/>
                <w:left w:val="none" w:sz="0" w:space="0" w:color="auto"/>
                <w:bottom w:val="none" w:sz="0" w:space="0" w:color="auto"/>
                <w:right w:val="none" w:sz="0" w:space="0" w:color="auto"/>
              </w:divBdr>
            </w:div>
          </w:divsChild>
        </w:div>
        <w:div w:id="1456561937">
          <w:marLeft w:val="0"/>
          <w:marRight w:val="0"/>
          <w:marTop w:val="300"/>
          <w:marBottom w:val="0"/>
          <w:divBdr>
            <w:top w:val="none" w:sz="0" w:space="0" w:color="auto"/>
            <w:left w:val="none" w:sz="0" w:space="0" w:color="auto"/>
            <w:bottom w:val="none" w:sz="0" w:space="0" w:color="auto"/>
            <w:right w:val="none" w:sz="0" w:space="0" w:color="auto"/>
          </w:divBdr>
          <w:divsChild>
            <w:div w:id="161553002">
              <w:marLeft w:val="0"/>
              <w:marRight w:val="0"/>
              <w:marTop w:val="0"/>
              <w:marBottom w:val="0"/>
              <w:divBdr>
                <w:top w:val="none" w:sz="0" w:space="0" w:color="auto"/>
                <w:left w:val="none" w:sz="0" w:space="0" w:color="auto"/>
                <w:bottom w:val="none" w:sz="0" w:space="0" w:color="auto"/>
                <w:right w:val="none" w:sz="0" w:space="0" w:color="auto"/>
              </w:divBdr>
              <w:divsChild>
                <w:div w:id="1150295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49839">
          <w:marLeft w:val="0"/>
          <w:marRight w:val="0"/>
          <w:marTop w:val="300"/>
          <w:marBottom w:val="0"/>
          <w:divBdr>
            <w:top w:val="none" w:sz="0" w:space="0" w:color="auto"/>
            <w:left w:val="none" w:sz="0" w:space="0" w:color="auto"/>
            <w:bottom w:val="none" w:sz="0" w:space="0" w:color="auto"/>
            <w:right w:val="none" w:sz="0" w:space="0" w:color="auto"/>
          </w:divBdr>
          <w:divsChild>
            <w:div w:id="583952925">
              <w:marLeft w:val="0"/>
              <w:marRight w:val="0"/>
              <w:marTop w:val="0"/>
              <w:marBottom w:val="0"/>
              <w:divBdr>
                <w:top w:val="none" w:sz="0" w:space="0" w:color="auto"/>
                <w:left w:val="none" w:sz="0" w:space="0" w:color="auto"/>
                <w:bottom w:val="none" w:sz="0" w:space="0" w:color="auto"/>
                <w:right w:val="none" w:sz="0" w:space="0" w:color="auto"/>
              </w:divBdr>
              <w:divsChild>
                <w:div w:id="101318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86827">
          <w:marLeft w:val="0"/>
          <w:marRight w:val="0"/>
          <w:marTop w:val="300"/>
          <w:marBottom w:val="0"/>
          <w:divBdr>
            <w:top w:val="none" w:sz="0" w:space="0" w:color="auto"/>
            <w:left w:val="none" w:sz="0" w:space="0" w:color="auto"/>
            <w:bottom w:val="none" w:sz="0" w:space="0" w:color="auto"/>
            <w:right w:val="none" w:sz="0" w:space="0" w:color="auto"/>
          </w:divBdr>
          <w:divsChild>
            <w:div w:id="1770856365">
              <w:marLeft w:val="0"/>
              <w:marRight w:val="0"/>
              <w:marTop w:val="0"/>
              <w:marBottom w:val="0"/>
              <w:divBdr>
                <w:top w:val="none" w:sz="0" w:space="0" w:color="auto"/>
                <w:left w:val="none" w:sz="0" w:space="0" w:color="auto"/>
                <w:bottom w:val="none" w:sz="0" w:space="0" w:color="auto"/>
                <w:right w:val="none" w:sz="0" w:space="0" w:color="auto"/>
              </w:divBdr>
              <w:divsChild>
                <w:div w:id="212299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626480">
          <w:marLeft w:val="0"/>
          <w:marRight w:val="0"/>
          <w:marTop w:val="300"/>
          <w:marBottom w:val="0"/>
          <w:divBdr>
            <w:top w:val="none" w:sz="0" w:space="0" w:color="auto"/>
            <w:left w:val="none" w:sz="0" w:space="0" w:color="auto"/>
            <w:bottom w:val="none" w:sz="0" w:space="0" w:color="auto"/>
            <w:right w:val="none" w:sz="0" w:space="0" w:color="auto"/>
          </w:divBdr>
          <w:divsChild>
            <w:div w:id="1766729886">
              <w:marLeft w:val="0"/>
              <w:marRight w:val="0"/>
              <w:marTop w:val="0"/>
              <w:marBottom w:val="0"/>
              <w:divBdr>
                <w:top w:val="none" w:sz="0" w:space="0" w:color="auto"/>
                <w:left w:val="none" w:sz="0" w:space="0" w:color="auto"/>
                <w:bottom w:val="none" w:sz="0" w:space="0" w:color="auto"/>
                <w:right w:val="none" w:sz="0" w:space="0" w:color="auto"/>
              </w:divBdr>
              <w:divsChild>
                <w:div w:id="157581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39159">
      <w:bodyDiv w:val="1"/>
      <w:marLeft w:val="0"/>
      <w:marRight w:val="0"/>
      <w:marTop w:val="0"/>
      <w:marBottom w:val="0"/>
      <w:divBdr>
        <w:top w:val="none" w:sz="0" w:space="0" w:color="auto"/>
        <w:left w:val="none" w:sz="0" w:space="0" w:color="auto"/>
        <w:bottom w:val="none" w:sz="0" w:space="0" w:color="auto"/>
        <w:right w:val="none" w:sz="0" w:space="0" w:color="auto"/>
      </w:divBdr>
      <w:divsChild>
        <w:div w:id="1694652118">
          <w:marLeft w:val="0"/>
          <w:marRight w:val="0"/>
          <w:marTop w:val="0"/>
          <w:marBottom w:val="0"/>
          <w:divBdr>
            <w:top w:val="none" w:sz="0" w:space="0" w:color="auto"/>
            <w:left w:val="none" w:sz="0" w:space="0" w:color="auto"/>
            <w:bottom w:val="none" w:sz="0" w:space="0" w:color="auto"/>
            <w:right w:val="none" w:sz="0" w:space="0" w:color="auto"/>
          </w:divBdr>
        </w:div>
        <w:div w:id="1487236832">
          <w:marLeft w:val="0"/>
          <w:marRight w:val="0"/>
          <w:marTop w:val="0"/>
          <w:marBottom w:val="0"/>
          <w:divBdr>
            <w:top w:val="none" w:sz="0" w:space="0" w:color="auto"/>
            <w:left w:val="none" w:sz="0" w:space="0" w:color="auto"/>
            <w:bottom w:val="none" w:sz="0" w:space="0" w:color="auto"/>
            <w:right w:val="none" w:sz="0" w:space="0" w:color="auto"/>
          </w:divBdr>
          <w:divsChild>
            <w:div w:id="1587417318">
              <w:marLeft w:val="0"/>
              <w:marRight w:val="0"/>
              <w:marTop w:val="0"/>
              <w:marBottom w:val="0"/>
              <w:divBdr>
                <w:top w:val="none" w:sz="0" w:space="0" w:color="auto"/>
                <w:left w:val="none" w:sz="0" w:space="0" w:color="auto"/>
                <w:bottom w:val="none" w:sz="0" w:space="0" w:color="auto"/>
                <w:right w:val="none" w:sz="0" w:space="0" w:color="auto"/>
              </w:divBdr>
            </w:div>
          </w:divsChild>
        </w:div>
        <w:div w:id="498081178">
          <w:marLeft w:val="0"/>
          <w:marRight w:val="0"/>
          <w:marTop w:val="0"/>
          <w:marBottom w:val="0"/>
          <w:divBdr>
            <w:top w:val="none" w:sz="0" w:space="0" w:color="auto"/>
            <w:left w:val="none" w:sz="0" w:space="0" w:color="auto"/>
            <w:bottom w:val="none" w:sz="0" w:space="0" w:color="auto"/>
            <w:right w:val="none" w:sz="0" w:space="0" w:color="auto"/>
          </w:divBdr>
        </w:div>
        <w:div w:id="402044">
          <w:marLeft w:val="0"/>
          <w:marRight w:val="0"/>
          <w:marTop w:val="0"/>
          <w:marBottom w:val="0"/>
          <w:divBdr>
            <w:top w:val="none" w:sz="0" w:space="0" w:color="auto"/>
            <w:left w:val="none" w:sz="0" w:space="0" w:color="auto"/>
            <w:bottom w:val="none" w:sz="0" w:space="0" w:color="auto"/>
            <w:right w:val="none" w:sz="0" w:space="0" w:color="auto"/>
          </w:divBdr>
          <w:divsChild>
            <w:div w:id="516701975">
              <w:marLeft w:val="0"/>
              <w:marRight w:val="0"/>
              <w:marTop w:val="0"/>
              <w:marBottom w:val="0"/>
              <w:divBdr>
                <w:top w:val="none" w:sz="0" w:space="0" w:color="auto"/>
                <w:left w:val="none" w:sz="0" w:space="0" w:color="auto"/>
                <w:bottom w:val="none" w:sz="0" w:space="0" w:color="auto"/>
                <w:right w:val="none" w:sz="0" w:space="0" w:color="auto"/>
              </w:divBdr>
            </w:div>
          </w:divsChild>
        </w:div>
        <w:div w:id="2131783447">
          <w:marLeft w:val="0"/>
          <w:marRight w:val="0"/>
          <w:marTop w:val="0"/>
          <w:marBottom w:val="0"/>
          <w:divBdr>
            <w:top w:val="none" w:sz="0" w:space="0" w:color="auto"/>
            <w:left w:val="none" w:sz="0" w:space="0" w:color="auto"/>
            <w:bottom w:val="none" w:sz="0" w:space="0" w:color="auto"/>
            <w:right w:val="none" w:sz="0" w:space="0" w:color="auto"/>
          </w:divBdr>
        </w:div>
        <w:div w:id="817963533">
          <w:marLeft w:val="0"/>
          <w:marRight w:val="0"/>
          <w:marTop w:val="0"/>
          <w:marBottom w:val="0"/>
          <w:divBdr>
            <w:top w:val="none" w:sz="0" w:space="0" w:color="auto"/>
            <w:left w:val="none" w:sz="0" w:space="0" w:color="auto"/>
            <w:bottom w:val="none" w:sz="0" w:space="0" w:color="auto"/>
            <w:right w:val="none" w:sz="0" w:space="0" w:color="auto"/>
          </w:divBdr>
          <w:divsChild>
            <w:div w:id="1677463177">
              <w:marLeft w:val="0"/>
              <w:marRight w:val="0"/>
              <w:marTop w:val="0"/>
              <w:marBottom w:val="0"/>
              <w:divBdr>
                <w:top w:val="none" w:sz="0" w:space="0" w:color="auto"/>
                <w:left w:val="none" w:sz="0" w:space="0" w:color="auto"/>
                <w:bottom w:val="none" w:sz="0" w:space="0" w:color="auto"/>
                <w:right w:val="none" w:sz="0" w:space="0" w:color="auto"/>
              </w:divBdr>
            </w:div>
          </w:divsChild>
        </w:div>
        <w:div w:id="1572812713">
          <w:marLeft w:val="0"/>
          <w:marRight w:val="0"/>
          <w:marTop w:val="0"/>
          <w:marBottom w:val="0"/>
          <w:divBdr>
            <w:top w:val="none" w:sz="0" w:space="0" w:color="auto"/>
            <w:left w:val="none" w:sz="0" w:space="0" w:color="auto"/>
            <w:bottom w:val="none" w:sz="0" w:space="0" w:color="auto"/>
            <w:right w:val="none" w:sz="0" w:space="0" w:color="auto"/>
          </w:divBdr>
        </w:div>
        <w:div w:id="331567257">
          <w:marLeft w:val="0"/>
          <w:marRight w:val="0"/>
          <w:marTop w:val="0"/>
          <w:marBottom w:val="0"/>
          <w:divBdr>
            <w:top w:val="none" w:sz="0" w:space="0" w:color="auto"/>
            <w:left w:val="none" w:sz="0" w:space="0" w:color="auto"/>
            <w:bottom w:val="none" w:sz="0" w:space="0" w:color="auto"/>
            <w:right w:val="none" w:sz="0" w:space="0" w:color="auto"/>
          </w:divBdr>
          <w:divsChild>
            <w:div w:id="1459032336">
              <w:marLeft w:val="0"/>
              <w:marRight w:val="0"/>
              <w:marTop w:val="0"/>
              <w:marBottom w:val="0"/>
              <w:divBdr>
                <w:top w:val="none" w:sz="0" w:space="0" w:color="auto"/>
                <w:left w:val="none" w:sz="0" w:space="0" w:color="auto"/>
                <w:bottom w:val="none" w:sz="0" w:space="0" w:color="auto"/>
                <w:right w:val="none" w:sz="0" w:space="0" w:color="auto"/>
              </w:divBdr>
            </w:div>
          </w:divsChild>
        </w:div>
        <w:div w:id="324403681">
          <w:marLeft w:val="0"/>
          <w:marRight w:val="0"/>
          <w:marTop w:val="0"/>
          <w:marBottom w:val="0"/>
          <w:divBdr>
            <w:top w:val="none" w:sz="0" w:space="0" w:color="auto"/>
            <w:left w:val="none" w:sz="0" w:space="0" w:color="auto"/>
            <w:bottom w:val="none" w:sz="0" w:space="0" w:color="auto"/>
            <w:right w:val="none" w:sz="0" w:space="0" w:color="auto"/>
          </w:divBdr>
        </w:div>
        <w:div w:id="623386427">
          <w:marLeft w:val="0"/>
          <w:marRight w:val="0"/>
          <w:marTop w:val="0"/>
          <w:marBottom w:val="0"/>
          <w:divBdr>
            <w:top w:val="none" w:sz="0" w:space="0" w:color="auto"/>
            <w:left w:val="none" w:sz="0" w:space="0" w:color="auto"/>
            <w:bottom w:val="none" w:sz="0" w:space="0" w:color="auto"/>
            <w:right w:val="none" w:sz="0" w:space="0" w:color="auto"/>
          </w:divBdr>
          <w:divsChild>
            <w:div w:id="577440903">
              <w:marLeft w:val="0"/>
              <w:marRight w:val="0"/>
              <w:marTop w:val="0"/>
              <w:marBottom w:val="0"/>
              <w:divBdr>
                <w:top w:val="none" w:sz="0" w:space="0" w:color="auto"/>
                <w:left w:val="none" w:sz="0" w:space="0" w:color="auto"/>
                <w:bottom w:val="none" w:sz="0" w:space="0" w:color="auto"/>
                <w:right w:val="none" w:sz="0" w:space="0" w:color="auto"/>
              </w:divBdr>
            </w:div>
          </w:divsChild>
        </w:div>
        <w:div w:id="1013342865">
          <w:marLeft w:val="0"/>
          <w:marRight w:val="0"/>
          <w:marTop w:val="0"/>
          <w:marBottom w:val="0"/>
          <w:divBdr>
            <w:top w:val="none" w:sz="0" w:space="0" w:color="auto"/>
            <w:left w:val="none" w:sz="0" w:space="0" w:color="auto"/>
            <w:bottom w:val="none" w:sz="0" w:space="0" w:color="auto"/>
            <w:right w:val="none" w:sz="0" w:space="0" w:color="auto"/>
          </w:divBdr>
        </w:div>
        <w:div w:id="1081874598">
          <w:marLeft w:val="0"/>
          <w:marRight w:val="0"/>
          <w:marTop w:val="0"/>
          <w:marBottom w:val="0"/>
          <w:divBdr>
            <w:top w:val="none" w:sz="0" w:space="0" w:color="auto"/>
            <w:left w:val="none" w:sz="0" w:space="0" w:color="auto"/>
            <w:bottom w:val="none" w:sz="0" w:space="0" w:color="auto"/>
            <w:right w:val="none" w:sz="0" w:space="0" w:color="auto"/>
          </w:divBdr>
          <w:divsChild>
            <w:div w:id="1926454010">
              <w:marLeft w:val="0"/>
              <w:marRight w:val="0"/>
              <w:marTop w:val="0"/>
              <w:marBottom w:val="0"/>
              <w:divBdr>
                <w:top w:val="none" w:sz="0" w:space="0" w:color="auto"/>
                <w:left w:val="none" w:sz="0" w:space="0" w:color="auto"/>
                <w:bottom w:val="none" w:sz="0" w:space="0" w:color="auto"/>
                <w:right w:val="none" w:sz="0" w:space="0" w:color="auto"/>
              </w:divBdr>
            </w:div>
          </w:divsChild>
        </w:div>
        <w:div w:id="363755064">
          <w:marLeft w:val="0"/>
          <w:marRight w:val="0"/>
          <w:marTop w:val="0"/>
          <w:marBottom w:val="0"/>
          <w:divBdr>
            <w:top w:val="none" w:sz="0" w:space="0" w:color="auto"/>
            <w:left w:val="none" w:sz="0" w:space="0" w:color="auto"/>
            <w:bottom w:val="none" w:sz="0" w:space="0" w:color="auto"/>
            <w:right w:val="none" w:sz="0" w:space="0" w:color="auto"/>
          </w:divBdr>
        </w:div>
        <w:div w:id="431441799">
          <w:marLeft w:val="0"/>
          <w:marRight w:val="0"/>
          <w:marTop w:val="0"/>
          <w:marBottom w:val="0"/>
          <w:divBdr>
            <w:top w:val="none" w:sz="0" w:space="0" w:color="auto"/>
            <w:left w:val="none" w:sz="0" w:space="0" w:color="auto"/>
            <w:bottom w:val="none" w:sz="0" w:space="0" w:color="auto"/>
            <w:right w:val="none" w:sz="0" w:space="0" w:color="auto"/>
          </w:divBdr>
          <w:divsChild>
            <w:div w:id="1564608266">
              <w:marLeft w:val="0"/>
              <w:marRight w:val="0"/>
              <w:marTop w:val="0"/>
              <w:marBottom w:val="0"/>
              <w:divBdr>
                <w:top w:val="none" w:sz="0" w:space="0" w:color="auto"/>
                <w:left w:val="none" w:sz="0" w:space="0" w:color="auto"/>
                <w:bottom w:val="none" w:sz="0" w:space="0" w:color="auto"/>
                <w:right w:val="none" w:sz="0" w:space="0" w:color="auto"/>
              </w:divBdr>
            </w:div>
          </w:divsChild>
        </w:div>
        <w:div w:id="495729426">
          <w:marLeft w:val="0"/>
          <w:marRight w:val="0"/>
          <w:marTop w:val="300"/>
          <w:marBottom w:val="0"/>
          <w:divBdr>
            <w:top w:val="none" w:sz="0" w:space="0" w:color="auto"/>
            <w:left w:val="none" w:sz="0" w:space="0" w:color="auto"/>
            <w:bottom w:val="none" w:sz="0" w:space="0" w:color="auto"/>
            <w:right w:val="none" w:sz="0" w:space="0" w:color="auto"/>
          </w:divBdr>
          <w:divsChild>
            <w:div w:id="470292632">
              <w:marLeft w:val="0"/>
              <w:marRight w:val="0"/>
              <w:marTop w:val="0"/>
              <w:marBottom w:val="0"/>
              <w:divBdr>
                <w:top w:val="none" w:sz="0" w:space="0" w:color="auto"/>
                <w:left w:val="none" w:sz="0" w:space="0" w:color="auto"/>
                <w:bottom w:val="none" w:sz="0" w:space="0" w:color="auto"/>
                <w:right w:val="none" w:sz="0" w:space="0" w:color="auto"/>
              </w:divBdr>
              <w:divsChild>
                <w:div w:id="39632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988233">
          <w:marLeft w:val="0"/>
          <w:marRight w:val="0"/>
          <w:marTop w:val="300"/>
          <w:marBottom w:val="0"/>
          <w:divBdr>
            <w:top w:val="none" w:sz="0" w:space="0" w:color="auto"/>
            <w:left w:val="none" w:sz="0" w:space="0" w:color="auto"/>
            <w:bottom w:val="none" w:sz="0" w:space="0" w:color="auto"/>
            <w:right w:val="none" w:sz="0" w:space="0" w:color="auto"/>
          </w:divBdr>
          <w:divsChild>
            <w:div w:id="440993305">
              <w:marLeft w:val="0"/>
              <w:marRight w:val="0"/>
              <w:marTop w:val="0"/>
              <w:marBottom w:val="0"/>
              <w:divBdr>
                <w:top w:val="none" w:sz="0" w:space="0" w:color="auto"/>
                <w:left w:val="none" w:sz="0" w:space="0" w:color="auto"/>
                <w:bottom w:val="none" w:sz="0" w:space="0" w:color="auto"/>
                <w:right w:val="none" w:sz="0" w:space="0" w:color="auto"/>
              </w:divBdr>
              <w:divsChild>
                <w:div w:id="108784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099227">
          <w:marLeft w:val="0"/>
          <w:marRight w:val="0"/>
          <w:marTop w:val="300"/>
          <w:marBottom w:val="0"/>
          <w:divBdr>
            <w:top w:val="none" w:sz="0" w:space="0" w:color="auto"/>
            <w:left w:val="none" w:sz="0" w:space="0" w:color="auto"/>
            <w:bottom w:val="none" w:sz="0" w:space="0" w:color="auto"/>
            <w:right w:val="none" w:sz="0" w:space="0" w:color="auto"/>
          </w:divBdr>
          <w:divsChild>
            <w:div w:id="2146921542">
              <w:marLeft w:val="0"/>
              <w:marRight w:val="0"/>
              <w:marTop w:val="0"/>
              <w:marBottom w:val="0"/>
              <w:divBdr>
                <w:top w:val="none" w:sz="0" w:space="0" w:color="auto"/>
                <w:left w:val="none" w:sz="0" w:space="0" w:color="auto"/>
                <w:bottom w:val="none" w:sz="0" w:space="0" w:color="auto"/>
                <w:right w:val="none" w:sz="0" w:space="0" w:color="auto"/>
              </w:divBdr>
              <w:divsChild>
                <w:div w:id="108214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78669">
          <w:marLeft w:val="0"/>
          <w:marRight w:val="0"/>
          <w:marTop w:val="300"/>
          <w:marBottom w:val="0"/>
          <w:divBdr>
            <w:top w:val="none" w:sz="0" w:space="0" w:color="auto"/>
            <w:left w:val="none" w:sz="0" w:space="0" w:color="auto"/>
            <w:bottom w:val="none" w:sz="0" w:space="0" w:color="auto"/>
            <w:right w:val="none" w:sz="0" w:space="0" w:color="auto"/>
          </w:divBdr>
          <w:divsChild>
            <w:div w:id="661390431">
              <w:marLeft w:val="0"/>
              <w:marRight w:val="0"/>
              <w:marTop w:val="0"/>
              <w:marBottom w:val="0"/>
              <w:divBdr>
                <w:top w:val="none" w:sz="0" w:space="0" w:color="auto"/>
                <w:left w:val="none" w:sz="0" w:space="0" w:color="auto"/>
                <w:bottom w:val="none" w:sz="0" w:space="0" w:color="auto"/>
                <w:right w:val="none" w:sz="0" w:space="0" w:color="auto"/>
              </w:divBdr>
              <w:divsChild>
                <w:div w:id="2122452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92736">
      <w:bodyDiv w:val="1"/>
      <w:marLeft w:val="0"/>
      <w:marRight w:val="0"/>
      <w:marTop w:val="0"/>
      <w:marBottom w:val="0"/>
      <w:divBdr>
        <w:top w:val="none" w:sz="0" w:space="0" w:color="auto"/>
        <w:left w:val="none" w:sz="0" w:space="0" w:color="auto"/>
        <w:bottom w:val="none" w:sz="0" w:space="0" w:color="auto"/>
        <w:right w:val="none" w:sz="0" w:space="0" w:color="auto"/>
      </w:divBdr>
    </w:div>
    <w:div w:id="1357998767">
      <w:bodyDiv w:val="1"/>
      <w:marLeft w:val="0"/>
      <w:marRight w:val="0"/>
      <w:marTop w:val="0"/>
      <w:marBottom w:val="0"/>
      <w:divBdr>
        <w:top w:val="none" w:sz="0" w:space="0" w:color="auto"/>
        <w:left w:val="none" w:sz="0" w:space="0" w:color="auto"/>
        <w:bottom w:val="none" w:sz="0" w:space="0" w:color="auto"/>
        <w:right w:val="none" w:sz="0" w:space="0" w:color="auto"/>
      </w:divBdr>
      <w:divsChild>
        <w:div w:id="1449813181">
          <w:marLeft w:val="0"/>
          <w:marRight w:val="0"/>
          <w:marTop w:val="0"/>
          <w:marBottom w:val="0"/>
          <w:divBdr>
            <w:top w:val="none" w:sz="0" w:space="0" w:color="auto"/>
            <w:left w:val="none" w:sz="0" w:space="0" w:color="auto"/>
            <w:bottom w:val="none" w:sz="0" w:space="0" w:color="auto"/>
            <w:right w:val="none" w:sz="0" w:space="0" w:color="auto"/>
          </w:divBdr>
        </w:div>
        <w:div w:id="1405110024">
          <w:marLeft w:val="0"/>
          <w:marRight w:val="0"/>
          <w:marTop w:val="0"/>
          <w:marBottom w:val="0"/>
          <w:divBdr>
            <w:top w:val="none" w:sz="0" w:space="0" w:color="auto"/>
            <w:left w:val="none" w:sz="0" w:space="0" w:color="auto"/>
            <w:bottom w:val="none" w:sz="0" w:space="0" w:color="auto"/>
            <w:right w:val="none" w:sz="0" w:space="0" w:color="auto"/>
          </w:divBdr>
          <w:divsChild>
            <w:div w:id="1527329908">
              <w:marLeft w:val="0"/>
              <w:marRight w:val="0"/>
              <w:marTop w:val="0"/>
              <w:marBottom w:val="0"/>
              <w:divBdr>
                <w:top w:val="none" w:sz="0" w:space="0" w:color="auto"/>
                <w:left w:val="none" w:sz="0" w:space="0" w:color="auto"/>
                <w:bottom w:val="none" w:sz="0" w:space="0" w:color="auto"/>
                <w:right w:val="none" w:sz="0" w:space="0" w:color="auto"/>
              </w:divBdr>
            </w:div>
          </w:divsChild>
        </w:div>
        <w:div w:id="768084246">
          <w:marLeft w:val="0"/>
          <w:marRight w:val="0"/>
          <w:marTop w:val="0"/>
          <w:marBottom w:val="0"/>
          <w:divBdr>
            <w:top w:val="none" w:sz="0" w:space="0" w:color="auto"/>
            <w:left w:val="none" w:sz="0" w:space="0" w:color="auto"/>
            <w:bottom w:val="none" w:sz="0" w:space="0" w:color="auto"/>
            <w:right w:val="none" w:sz="0" w:space="0" w:color="auto"/>
          </w:divBdr>
        </w:div>
        <w:div w:id="2032222787">
          <w:marLeft w:val="0"/>
          <w:marRight w:val="0"/>
          <w:marTop w:val="0"/>
          <w:marBottom w:val="0"/>
          <w:divBdr>
            <w:top w:val="none" w:sz="0" w:space="0" w:color="auto"/>
            <w:left w:val="none" w:sz="0" w:space="0" w:color="auto"/>
            <w:bottom w:val="none" w:sz="0" w:space="0" w:color="auto"/>
            <w:right w:val="none" w:sz="0" w:space="0" w:color="auto"/>
          </w:divBdr>
          <w:divsChild>
            <w:div w:id="372120107">
              <w:marLeft w:val="0"/>
              <w:marRight w:val="0"/>
              <w:marTop w:val="0"/>
              <w:marBottom w:val="0"/>
              <w:divBdr>
                <w:top w:val="none" w:sz="0" w:space="0" w:color="auto"/>
                <w:left w:val="none" w:sz="0" w:space="0" w:color="auto"/>
                <w:bottom w:val="none" w:sz="0" w:space="0" w:color="auto"/>
                <w:right w:val="none" w:sz="0" w:space="0" w:color="auto"/>
              </w:divBdr>
            </w:div>
          </w:divsChild>
        </w:div>
        <w:div w:id="388771923">
          <w:marLeft w:val="0"/>
          <w:marRight w:val="0"/>
          <w:marTop w:val="0"/>
          <w:marBottom w:val="0"/>
          <w:divBdr>
            <w:top w:val="none" w:sz="0" w:space="0" w:color="auto"/>
            <w:left w:val="none" w:sz="0" w:space="0" w:color="auto"/>
            <w:bottom w:val="none" w:sz="0" w:space="0" w:color="auto"/>
            <w:right w:val="none" w:sz="0" w:space="0" w:color="auto"/>
          </w:divBdr>
        </w:div>
        <w:div w:id="2107799962">
          <w:marLeft w:val="0"/>
          <w:marRight w:val="0"/>
          <w:marTop w:val="0"/>
          <w:marBottom w:val="0"/>
          <w:divBdr>
            <w:top w:val="none" w:sz="0" w:space="0" w:color="auto"/>
            <w:left w:val="none" w:sz="0" w:space="0" w:color="auto"/>
            <w:bottom w:val="none" w:sz="0" w:space="0" w:color="auto"/>
            <w:right w:val="none" w:sz="0" w:space="0" w:color="auto"/>
          </w:divBdr>
          <w:divsChild>
            <w:div w:id="2108310629">
              <w:marLeft w:val="0"/>
              <w:marRight w:val="0"/>
              <w:marTop w:val="0"/>
              <w:marBottom w:val="0"/>
              <w:divBdr>
                <w:top w:val="none" w:sz="0" w:space="0" w:color="auto"/>
                <w:left w:val="none" w:sz="0" w:space="0" w:color="auto"/>
                <w:bottom w:val="none" w:sz="0" w:space="0" w:color="auto"/>
                <w:right w:val="none" w:sz="0" w:space="0" w:color="auto"/>
              </w:divBdr>
            </w:div>
          </w:divsChild>
        </w:div>
        <w:div w:id="978459563">
          <w:marLeft w:val="0"/>
          <w:marRight w:val="0"/>
          <w:marTop w:val="0"/>
          <w:marBottom w:val="0"/>
          <w:divBdr>
            <w:top w:val="none" w:sz="0" w:space="0" w:color="auto"/>
            <w:left w:val="none" w:sz="0" w:space="0" w:color="auto"/>
            <w:bottom w:val="none" w:sz="0" w:space="0" w:color="auto"/>
            <w:right w:val="none" w:sz="0" w:space="0" w:color="auto"/>
          </w:divBdr>
        </w:div>
        <w:div w:id="1341271296">
          <w:marLeft w:val="0"/>
          <w:marRight w:val="0"/>
          <w:marTop w:val="0"/>
          <w:marBottom w:val="0"/>
          <w:divBdr>
            <w:top w:val="none" w:sz="0" w:space="0" w:color="auto"/>
            <w:left w:val="none" w:sz="0" w:space="0" w:color="auto"/>
            <w:bottom w:val="none" w:sz="0" w:space="0" w:color="auto"/>
            <w:right w:val="none" w:sz="0" w:space="0" w:color="auto"/>
          </w:divBdr>
          <w:divsChild>
            <w:div w:id="1927491322">
              <w:marLeft w:val="0"/>
              <w:marRight w:val="0"/>
              <w:marTop w:val="0"/>
              <w:marBottom w:val="0"/>
              <w:divBdr>
                <w:top w:val="none" w:sz="0" w:space="0" w:color="auto"/>
                <w:left w:val="none" w:sz="0" w:space="0" w:color="auto"/>
                <w:bottom w:val="none" w:sz="0" w:space="0" w:color="auto"/>
                <w:right w:val="none" w:sz="0" w:space="0" w:color="auto"/>
              </w:divBdr>
            </w:div>
          </w:divsChild>
        </w:div>
        <w:div w:id="1956062942">
          <w:marLeft w:val="0"/>
          <w:marRight w:val="0"/>
          <w:marTop w:val="0"/>
          <w:marBottom w:val="0"/>
          <w:divBdr>
            <w:top w:val="none" w:sz="0" w:space="0" w:color="auto"/>
            <w:left w:val="none" w:sz="0" w:space="0" w:color="auto"/>
            <w:bottom w:val="none" w:sz="0" w:space="0" w:color="auto"/>
            <w:right w:val="none" w:sz="0" w:space="0" w:color="auto"/>
          </w:divBdr>
        </w:div>
        <w:div w:id="1061636073">
          <w:marLeft w:val="0"/>
          <w:marRight w:val="0"/>
          <w:marTop w:val="0"/>
          <w:marBottom w:val="0"/>
          <w:divBdr>
            <w:top w:val="none" w:sz="0" w:space="0" w:color="auto"/>
            <w:left w:val="none" w:sz="0" w:space="0" w:color="auto"/>
            <w:bottom w:val="none" w:sz="0" w:space="0" w:color="auto"/>
            <w:right w:val="none" w:sz="0" w:space="0" w:color="auto"/>
          </w:divBdr>
          <w:divsChild>
            <w:div w:id="916524918">
              <w:marLeft w:val="0"/>
              <w:marRight w:val="0"/>
              <w:marTop w:val="0"/>
              <w:marBottom w:val="0"/>
              <w:divBdr>
                <w:top w:val="none" w:sz="0" w:space="0" w:color="auto"/>
                <w:left w:val="none" w:sz="0" w:space="0" w:color="auto"/>
                <w:bottom w:val="none" w:sz="0" w:space="0" w:color="auto"/>
                <w:right w:val="none" w:sz="0" w:space="0" w:color="auto"/>
              </w:divBdr>
            </w:div>
          </w:divsChild>
        </w:div>
        <w:div w:id="1127971371">
          <w:marLeft w:val="0"/>
          <w:marRight w:val="0"/>
          <w:marTop w:val="0"/>
          <w:marBottom w:val="0"/>
          <w:divBdr>
            <w:top w:val="none" w:sz="0" w:space="0" w:color="auto"/>
            <w:left w:val="none" w:sz="0" w:space="0" w:color="auto"/>
            <w:bottom w:val="none" w:sz="0" w:space="0" w:color="auto"/>
            <w:right w:val="none" w:sz="0" w:space="0" w:color="auto"/>
          </w:divBdr>
        </w:div>
        <w:div w:id="906110124">
          <w:marLeft w:val="0"/>
          <w:marRight w:val="0"/>
          <w:marTop w:val="0"/>
          <w:marBottom w:val="0"/>
          <w:divBdr>
            <w:top w:val="none" w:sz="0" w:space="0" w:color="auto"/>
            <w:left w:val="none" w:sz="0" w:space="0" w:color="auto"/>
            <w:bottom w:val="none" w:sz="0" w:space="0" w:color="auto"/>
            <w:right w:val="none" w:sz="0" w:space="0" w:color="auto"/>
          </w:divBdr>
          <w:divsChild>
            <w:div w:id="38286474">
              <w:marLeft w:val="0"/>
              <w:marRight w:val="0"/>
              <w:marTop w:val="0"/>
              <w:marBottom w:val="0"/>
              <w:divBdr>
                <w:top w:val="none" w:sz="0" w:space="0" w:color="auto"/>
                <w:left w:val="none" w:sz="0" w:space="0" w:color="auto"/>
                <w:bottom w:val="none" w:sz="0" w:space="0" w:color="auto"/>
                <w:right w:val="none" w:sz="0" w:space="0" w:color="auto"/>
              </w:divBdr>
            </w:div>
          </w:divsChild>
        </w:div>
        <w:div w:id="2077623387">
          <w:marLeft w:val="0"/>
          <w:marRight w:val="0"/>
          <w:marTop w:val="0"/>
          <w:marBottom w:val="0"/>
          <w:divBdr>
            <w:top w:val="none" w:sz="0" w:space="0" w:color="auto"/>
            <w:left w:val="none" w:sz="0" w:space="0" w:color="auto"/>
            <w:bottom w:val="none" w:sz="0" w:space="0" w:color="auto"/>
            <w:right w:val="none" w:sz="0" w:space="0" w:color="auto"/>
          </w:divBdr>
        </w:div>
        <w:div w:id="1936478322">
          <w:marLeft w:val="0"/>
          <w:marRight w:val="0"/>
          <w:marTop w:val="0"/>
          <w:marBottom w:val="0"/>
          <w:divBdr>
            <w:top w:val="none" w:sz="0" w:space="0" w:color="auto"/>
            <w:left w:val="none" w:sz="0" w:space="0" w:color="auto"/>
            <w:bottom w:val="none" w:sz="0" w:space="0" w:color="auto"/>
            <w:right w:val="none" w:sz="0" w:space="0" w:color="auto"/>
          </w:divBdr>
          <w:divsChild>
            <w:div w:id="523716179">
              <w:marLeft w:val="0"/>
              <w:marRight w:val="0"/>
              <w:marTop w:val="0"/>
              <w:marBottom w:val="0"/>
              <w:divBdr>
                <w:top w:val="none" w:sz="0" w:space="0" w:color="auto"/>
                <w:left w:val="none" w:sz="0" w:space="0" w:color="auto"/>
                <w:bottom w:val="none" w:sz="0" w:space="0" w:color="auto"/>
                <w:right w:val="none" w:sz="0" w:space="0" w:color="auto"/>
              </w:divBdr>
            </w:div>
          </w:divsChild>
        </w:div>
        <w:div w:id="1347636733">
          <w:marLeft w:val="0"/>
          <w:marRight w:val="0"/>
          <w:marTop w:val="300"/>
          <w:marBottom w:val="0"/>
          <w:divBdr>
            <w:top w:val="none" w:sz="0" w:space="0" w:color="auto"/>
            <w:left w:val="none" w:sz="0" w:space="0" w:color="auto"/>
            <w:bottom w:val="none" w:sz="0" w:space="0" w:color="auto"/>
            <w:right w:val="none" w:sz="0" w:space="0" w:color="auto"/>
          </w:divBdr>
          <w:divsChild>
            <w:div w:id="878124833">
              <w:marLeft w:val="0"/>
              <w:marRight w:val="0"/>
              <w:marTop w:val="0"/>
              <w:marBottom w:val="0"/>
              <w:divBdr>
                <w:top w:val="none" w:sz="0" w:space="0" w:color="auto"/>
                <w:left w:val="none" w:sz="0" w:space="0" w:color="auto"/>
                <w:bottom w:val="none" w:sz="0" w:space="0" w:color="auto"/>
                <w:right w:val="none" w:sz="0" w:space="0" w:color="auto"/>
              </w:divBdr>
              <w:divsChild>
                <w:div w:id="139959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613804">
          <w:marLeft w:val="0"/>
          <w:marRight w:val="0"/>
          <w:marTop w:val="300"/>
          <w:marBottom w:val="0"/>
          <w:divBdr>
            <w:top w:val="none" w:sz="0" w:space="0" w:color="auto"/>
            <w:left w:val="none" w:sz="0" w:space="0" w:color="auto"/>
            <w:bottom w:val="none" w:sz="0" w:space="0" w:color="auto"/>
            <w:right w:val="none" w:sz="0" w:space="0" w:color="auto"/>
          </w:divBdr>
          <w:divsChild>
            <w:div w:id="1024475490">
              <w:marLeft w:val="0"/>
              <w:marRight w:val="0"/>
              <w:marTop w:val="0"/>
              <w:marBottom w:val="0"/>
              <w:divBdr>
                <w:top w:val="none" w:sz="0" w:space="0" w:color="auto"/>
                <w:left w:val="none" w:sz="0" w:space="0" w:color="auto"/>
                <w:bottom w:val="none" w:sz="0" w:space="0" w:color="auto"/>
                <w:right w:val="none" w:sz="0" w:space="0" w:color="auto"/>
              </w:divBdr>
              <w:divsChild>
                <w:div w:id="2004043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471620">
          <w:marLeft w:val="0"/>
          <w:marRight w:val="0"/>
          <w:marTop w:val="300"/>
          <w:marBottom w:val="0"/>
          <w:divBdr>
            <w:top w:val="none" w:sz="0" w:space="0" w:color="auto"/>
            <w:left w:val="none" w:sz="0" w:space="0" w:color="auto"/>
            <w:bottom w:val="none" w:sz="0" w:space="0" w:color="auto"/>
            <w:right w:val="none" w:sz="0" w:space="0" w:color="auto"/>
          </w:divBdr>
          <w:divsChild>
            <w:div w:id="1655790817">
              <w:marLeft w:val="0"/>
              <w:marRight w:val="0"/>
              <w:marTop w:val="0"/>
              <w:marBottom w:val="0"/>
              <w:divBdr>
                <w:top w:val="none" w:sz="0" w:space="0" w:color="auto"/>
                <w:left w:val="none" w:sz="0" w:space="0" w:color="auto"/>
                <w:bottom w:val="none" w:sz="0" w:space="0" w:color="auto"/>
                <w:right w:val="none" w:sz="0" w:space="0" w:color="auto"/>
              </w:divBdr>
              <w:divsChild>
                <w:div w:id="633953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051931">
          <w:marLeft w:val="0"/>
          <w:marRight w:val="0"/>
          <w:marTop w:val="300"/>
          <w:marBottom w:val="0"/>
          <w:divBdr>
            <w:top w:val="none" w:sz="0" w:space="0" w:color="auto"/>
            <w:left w:val="none" w:sz="0" w:space="0" w:color="auto"/>
            <w:bottom w:val="none" w:sz="0" w:space="0" w:color="auto"/>
            <w:right w:val="none" w:sz="0" w:space="0" w:color="auto"/>
          </w:divBdr>
          <w:divsChild>
            <w:div w:id="878278058">
              <w:marLeft w:val="0"/>
              <w:marRight w:val="0"/>
              <w:marTop w:val="0"/>
              <w:marBottom w:val="0"/>
              <w:divBdr>
                <w:top w:val="none" w:sz="0" w:space="0" w:color="auto"/>
                <w:left w:val="none" w:sz="0" w:space="0" w:color="auto"/>
                <w:bottom w:val="none" w:sz="0" w:space="0" w:color="auto"/>
                <w:right w:val="none" w:sz="0" w:space="0" w:color="auto"/>
              </w:divBdr>
              <w:divsChild>
                <w:div w:id="38445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9652">
      <w:bodyDiv w:val="1"/>
      <w:marLeft w:val="0"/>
      <w:marRight w:val="0"/>
      <w:marTop w:val="0"/>
      <w:marBottom w:val="0"/>
      <w:divBdr>
        <w:top w:val="none" w:sz="0" w:space="0" w:color="auto"/>
        <w:left w:val="none" w:sz="0" w:space="0" w:color="auto"/>
        <w:bottom w:val="none" w:sz="0" w:space="0" w:color="auto"/>
        <w:right w:val="none" w:sz="0" w:space="0" w:color="auto"/>
      </w:divBdr>
    </w:div>
    <w:div w:id="1376080831">
      <w:bodyDiv w:val="1"/>
      <w:marLeft w:val="0"/>
      <w:marRight w:val="0"/>
      <w:marTop w:val="0"/>
      <w:marBottom w:val="0"/>
      <w:divBdr>
        <w:top w:val="none" w:sz="0" w:space="0" w:color="auto"/>
        <w:left w:val="none" w:sz="0" w:space="0" w:color="auto"/>
        <w:bottom w:val="none" w:sz="0" w:space="0" w:color="auto"/>
        <w:right w:val="none" w:sz="0" w:space="0" w:color="auto"/>
      </w:divBdr>
      <w:divsChild>
        <w:div w:id="185019497">
          <w:marLeft w:val="0"/>
          <w:marRight w:val="0"/>
          <w:marTop w:val="300"/>
          <w:marBottom w:val="0"/>
          <w:divBdr>
            <w:top w:val="none" w:sz="0" w:space="0" w:color="auto"/>
            <w:left w:val="none" w:sz="0" w:space="0" w:color="auto"/>
            <w:bottom w:val="none" w:sz="0" w:space="0" w:color="auto"/>
            <w:right w:val="none" w:sz="0" w:space="0" w:color="auto"/>
          </w:divBdr>
          <w:divsChild>
            <w:div w:id="294793566">
              <w:marLeft w:val="0"/>
              <w:marRight w:val="0"/>
              <w:marTop w:val="0"/>
              <w:marBottom w:val="0"/>
              <w:divBdr>
                <w:top w:val="none" w:sz="0" w:space="0" w:color="auto"/>
                <w:left w:val="none" w:sz="0" w:space="0" w:color="auto"/>
                <w:bottom w:val="none" w:sz="0" w:space="0" w:color="auto"/>
                <w:right w:val="none" w:sz="0" w:space="0" w:color="auto"/>
              </w:divBdr>
              <w:divsChild>
                <w:div w:id="85684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405505">
          <w:marLeft w:val="0"/>
          <w:marRight w:val="0"/>
          <w:marTop w:val="300"/>
          <w:marBottom w:val="0"/>
          <w:divBdr>
            <w:top w:val="none" w:sz="0" w:space="0" w:color="auto"/>
            <w:left w:val="none" w:sz="0" w:space="0" w:color="auto"/>
            <w:bottom w:val="none" w:sz="0" w:space="0" w:color="auto"/>
            <w:right w:val="none" w:sz="0" w:space="0" w:color="auto"/>
          </w:divBdr>
          <w:divsChild>
            <w:div w:id="1609659776">
              <w:marLeft w:val="0"/>
              <w:marRight w:val="0"/>
              <w:marTop w:val="0"/>
              <w:marBottom w:val="0"/>
              <w:divBdr>
                <w:top w:val="none" w:sz="0" w:space="0" w:color="auto"/>
                <w:left w:val="none" w:sz="0" w:space="0" w:color="auto"/>
                <w:bottom w:val="none" w:sz="0" w:space="0" w:color="auto"/>
                <w:right w:val="none" w:sz="0" w:space="0" w:color="auto"/>
              </w:divBdr>
              <w:divsChild>
                <w:div w:id="159366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246776">
          <w:marLeft w:val="0"/>
          <w:marRight w:val="0"/>
          <w:marTop w:val="300"/>
          <w:marBottom w:val="0"/>
          <w:divBdr>
            <w:top w:val="none" w:sz="0" w:space="0" w:color="auto"/>
            <w:left w:val="none" w:sz="0" w:space="0" w:color="auto"/>
            <w:bottom w:val="none" w:sz="0" w:space="0" w:color="auto"/>
            <w:right w:val="none" w:sz="0" w:space="0" w:color="auto"/>
          </w:divBdr>
          <w:divsChild>
            <w:div w:id="1002513192">
              <w:marLeft w:val="0"/>
              <w:marRight w:val="0"/>
              <w:marTop w:val="0"/>
              <w:marBottom w:val="0"/>
              <w:divBdr>
                <w:top w:val="none" w:sz="0" w:space="0" w:color="auto"/>
                <w:left w:val="none" w:sz="0" w:space="0" w:color="auto"/>
                <w:bottom w:val="none" w:sz="0" w:space="0" w:color="auto"/>
                <w:right w:val="none" w:sz="0" w:space="0" w:color="auto"/>
              </w:divBdr>
              <w:divsChild>
                <w:div w:id="68887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608613">
          <w:marLeft w:val="0"/>
          <w:marRight w:val="0"/>
          <w:marTop w:val="300"/>
          <w:marBottom w:val="0"/>
          <w:divBdr>
            <w:top w:val="none" w:sz="0" w:space="0" w:color="auto"/>
            <w:left w:val="none" w:sz="0" w:space="0" w:color="auto"/>
            <w:bottom w:val="none" w:sz="0" w:space="0" w:color="auto"/>
            <w:right w:val="none" w:sz="0" w:space="0" w:color="auto"/>
          </w:divBdr>
          <w:divsChild>
            <w:div w:id="1280792817">
              <w:marLeft w:val="0"/>
              <w:marRight w:val="0"/>
              <w:marTop w:val="0"/>
              <w:marBottom w:val="0"/>
              <w:divBdr>
                <w:top w:val="none" w:sz="0" w:space="0" w:color="auto"/>
                <w:left w:val="none" w:sz="0" w:space="0" w:color="auto"/>
                <w:bottom w:val="none" w:sz="0" w:space="0" w:color="auto"/>
                <w:right w:val="none" w:sz="0" w:space="0" w:color="auto"/>
              </w:divBdr>
              <w:divsChild>
                <w:div w:id="139268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6608">
      <w:bodyDiv w:val="1"/>
      <w:marLeft w:val="0"/>
      <w:marRight w:val="0"/>
      <w:marTop w:val="0"/>
      <w:marBottom w:val="0"/>
      <w:divBdr>
        <w:top w:val="none" w:sz="0" w:space="0" w:color="auto"/>
        <w:left w:val="none" w:sz="0" w:space="0" w:color="auto"/>
        <w:bottom w:val="none" w:sz="0" w:space="0" w:color="auto"/>
        <w:right w:val="none" w:sz="0" w:space="0" w:color="auto"/>
      </w:divBdr>
      <w:divsChild>
        <w:div w:id="1779989381">
          <w:marLeft w:val="0"/>
          <w:marRight w:val="0"/>
          <w:marTop w:val="0"/>
          <w:marBottom w:val="0"/>
          <w:divBdr>
            <w:top w:val="none" w:sz="0" w:space="0" w:color="auto"/>
            <w:left w:val="none" w:sz="0" w:space="0" w:color="auto"/>
            <w:bottom w:val="none" w:sz="0" w:space="0" w:color="auto"/>
            <w:right w:val="none" w:sz="0" w:space="0" w:color="auto"/>
          </w:divBdr>
        </w:div>
        <w:div w:id="288823854">
          <w:marLeft w:val="0"/>
          <w:marRight w:val="0"/>
          <w:marTop w:val="0"/>
          <w:marBottom w:val="0"/>
          <w:divBdr>
            <w:top w:val="none" w:sz="0" w:space="0" w:color="auto"/>
            <w:left w:val="none" w:sz="0" w:space="0" w:color="auto"/>
            <w:bottom w:val="none" w:sz="0" w:space="0" w:color="auto"/>
            <w:right w:val="none" w:sz="0" w:space="0" w:color="auto"/>
          </w:divBdr>
          <w:divsChild>
            <w:div w:id="935283027">
              <w:marLeft w:val="0"/>
              <w:marRight w:val="0"/>
              <w:marTop w:val="0"/>
              <w:marBottom w:val="0"/>
              <w:divBdr>
                <w:top w:val="none" w:sz="0" w:space="0" w:color="auto"/>
                <w:left w:val="none" w:sz="0" w:space="0" w:color="auto"/>
                <w:bottom w:val="none" w:sz="0" w:space="0" w:color="auto"/>
                <w:right w:val="none" w:sz="0" w:space="0" w:color="auto"/>
              </w:divBdr>
            </w:div>
          </w:divsChild>
        </w:div>
        <w:div w:id="1457212603">
          <w:marLeft w:val="0"/>
          <w:marRight w:val="0"/>
          <w:marTop w:val="0"/>
          <w:marBottom w:val="0"/>
          <w:divBdr>
            <w:top w:val="none" w:sz="0" w:space="0" w:color="auto"/>
            <w:left w:val="none" w:sz="0" w:space="0" w:color="auto"/>
            <w:bottom w:val="none" w:sz="0" w:space="0" w:color="auto"/>
            <w:right w:val="none" w:sz="0" w:space="0" w:color="auto"/>
          </w:divBdr>
        </w:div>
        <w:div w:id="497188720">
          <w:marLeft w:val="0"/>
          <w:marRight w:val="0"/>
          <w:marTop w:val="0"/>
          <w:marBottom w:val="0"/>
          <w:divBdr>
            <w:top w:val="none" w:sz="0" w:space="0" w:color="auto"/>
            <w:left w:val="none" w:sz="0" w:space="0" w:color="auto"/>
            <w:bottom w:val="none" w:sz="0" w:space="0" w:color="auto"/>
            <w:right w:val="none" w:sz="0" w:space="0" w:color="auto"/>
          </w:divBdr>
          <w:divsChild>
            <w:div w:id="1092899116">
              <w:marLeft w:val="0"/>
              <w:marRight w:val="0"/>
              <w:marTop w:val="0"/>
              <w:marBottom w:val="0"/>
              <w:divBdr>
                <w:top w:val="none" w:sz="0" w:space="0" w:color="auto"/>
                <w:left w:val="none" w:sz="0" w:space="0" w:color="auto"/>
                <w:bottom w:val="none" w:sz="0" w:space="0" w:color="auto"/>
                <w:right w:val="none" w:sz="0" w:space="0" w:color="auto"/>
              </w:divBdr>
            </w:div>
          </w:divsChild>
        </w:div>
        <w:div w:id="145904851">
          <w:marLeft w:val="0"/>
          <w:marRight w:val="0"/>
          <w:marTop w:val="0"/>
          <w:marBottom w:val="0"/>
          <w:divBdr>
            <w:top w:val="none" w:sz="0" w:space="0" w:color="auto"/>
            <w:left w:val="none" w:sz="0" w:space="0" w:color="auto"/>
            <w:bottom w:val="none" w:sz="0" w:space="0" w:color="auto"/>
            <w:right w:val="none" w:sz="0" w:space="0" w:color="auto"/>
          </w:divBdr>
        </w:div>
        <w:div w:id="129137112">
          <w:marLeft w:val="0"/>
          <w:marRight w:val="0"/>
          <w:marTop w:val="0"/>
          <w:marBottom w:val="0"/>
          <w:divBdr>
            <w:top w:val="none" w:sz="0" w:space="0" w:color="auto"/>
            <w:left w:val="none" w:sz="0" w:space="0" w:color="auto"/>
            <w:bottom w:val="none" w:sz="0" w:space="0" w:color="auto"/>
            <w:right w:val="none" w:sz="0" w:space="0" w:color="auto"/>
          </w:divBdr>
          <w:divsChild>
            <w:div w:id="935527818">
              <w:marLeft w:val="0"/>
              <w:marRight w:val="0"/>
              <w:marTop w:val="0"/>
              <w:marBottom w:val="0"/>
              <w:divBdr>
                <w:top w:val="none" w:sz="0" w:space="0" w:color="auto"/>
                <w:left w:val="none" w:sz="0" w:space="0" w:color="auto"/>
                <w:bottom w:val="none" w:sz="0" w:space="0" w:color="auto"/>
                <w:right w:val="none" w:sz="0" w:space="0" w:color="auto"/>
              </w:divBdr>
            </w:div>
          </w:divsChild>
        </w:div>
        <w:div w:id="262229582">
          <w:marLeft w:val="0"/>
          <w:marRight w:val="0"/>
          <w:marTop w:val="0"/>
          <w:marBottom w:val="0"/>
          <w:divBdr>
            <w:top w:val="none" w:sz="0" w:space="0" w:color="auto"/>
            <w:left w:val="none" w:sz="0" w:space="0" w:color="auto"/>
            <w:bottom w:val="none" w:sz="0" w:space="0" w:color="auto"/>
            <w:right w:val="none" w:sz="0" w:space="0" w:color="auto"/>
          </w:divBdr>
        </w:div>
        <w:div w:id="1185945135">
          <w:marLeft w:val="0"/>
          <w:marRight w:val="0"/>
          <w:marTop w:val="0"/>
          <w:marBottom w:val="0"/>
          <w:divBdr>
            <w:top w:val="none" w:sz="0" w:space="0" w:color="auto"/>
            <w:left w:val="none" w:sz="0" w:space="0" w:color="auto"/>
            <w:bottom w:val="none" w:sz="0" w:space="0" w:color="auto"/>
            <w:right w:val="none" w:sz="0" w:space="0" w:color="auto"/>
          </w:divBdr>
          <w:divsChild>
            <w:div w:id="735783971">
              <w:marLeft w:val="0"/>
              <w:marRight w:val="0"/>
              <w:marTop w:val="0"/>
              <w:marBottom w:val="0"/>
              <w:divBdr>
                <w:top w:val="none" w:sz="0" w:space="0" w:color="auto"/>
                <w:left w:val="none" w:sz="0" w:space="0" w:color="auto"/>
                <w:bottom w:val="none" w:sz="0" w:space="0" w:color="auto"/>
                <w:right w:val="none" w:sz="0" w:space="0" w:color="auto"/>
              </w:divBdr>
            </w:div>
          </w:divsChild>
        </w:div>
        <w:div w:id="475034134">
          <w:marLeft w:val="0"/>
          <w:marRight w:val="0"/>
          <w:marTop w:val="0"/>
          <w:marBottom w:val="0"/>
          <w:divBdr>
            <w:top w:val="none" w:sz="0" w:space="0" w:color="auto"/>
            <w:left w:val="none" w:sz="0" w:space="0" w:color="auto"/>
            <w:bottom w:val="none" w:sz="0" w:space="0" w:color="auto"/>
            <w:right w:val="none" w:sz="0" w:space="0" w:color="auto"/>
          </w:divBdr>
        </w:div>
        <w:div w:id="1973171570">
          <w:marLeft w:val="0"/>
          <w:marRight w:val="0"/>
          <w:marTop w:val="0"/>
          <w:marBottom w:val="0"/>
          <w:divBdr>
            <w:top w:val="none" w:sz="0" w:space="0" w:color="auto"/>
            <w:left w:val="none" w:sz="0" w:space="0" w:color="auto"/>
            <w:bottom w:val="none" w:sz="0" w:space="0" w:color="auto"/>
            <w:right w:val="none" w:sz="0" w:space="0" w:color="auto"/>
          </w:divBdr>
          <w:divsChild>
            <w:div w:id="1462722980">
              <w:marLeft w:val="0"/>
              <w:marRight w:val="0"/>
              <w:marTop w:val="0"/>
              <w:marBottom w:val="0"/>
              <w:divBdr>
                <w:top w:val="none" w:sz="0" w:space="0" w:color="auto"/>
                <w:left w:val="none" w:sz="0" w:space="0" w:color="auto"/>
                <w:bottom w:val="none" w:sz="0" w:space="0" w:color="auto"/>
                <w:right w:val="none" w:sz="0" w:space="0" w:color="auto"/>
              </w:divBdr>
            </w:div>
          </w:divsChild>
        </w:div>
        <w:div w:id="2075927876">
          <w:marLeft w:val="0"/>
          <w:marRight w:val="0"/>
          <w:marTop w:val="0"/>
          <w:marBottom w:val="0"/>
          <w:divBdr>
            <w:top w:val="none" w:sz="0" w:space="0" w:color="auto"/>
            <w:left w:val="none" w:sz="0" w:space="0" w:color="auto"/>
            <w:bottom w:val="none" w:sz="0" w:space="0" w:color="auto"/>
            <w:right w:val="none" w:sz="0" w:space="0" w:color="auto"/>
          </w:divBdr>
        </w:div>
        <w:div w:id="723220551">
          <w:marLeft w:val="0"/>
          <w:marRight w:val="0"/>
          <w:marTop w:val="0"/>
          <w:marBottom w:val="0"/>
          <w:divBdr>
            <w:top w:val="none" w:sz="0" w:space="0" w:color="auto"/>
            <w:left w:val="none" w:sz="0" w:space="0" w:color="auto"/>
            <w:bottom w:val="none" w:sz="0" w:space="0" w:color="auto"/>
            <w:right w:val="none" w:sz="0" w:space="0" w:color="auto"/>
          </w:divBdr>
          <w:divsChild>
            <w:div w:id="768503530">
              <w:marLeft w:val="0"/>
              <w:marRight w:val="0"/>
              <w:marTop w:val="0"/>
              <w:marBottom w:val="0"/>
              <w:divBdr>
                <w:top w:val="none" w:sz="0" w:space="0" w:color="auto"/>
                <w:left w:val="none" w:sz="0" w:space="0" w:color="auto"/>
                <w:bottom w:val="none" w:sz="0" w:space="0" w:color="auto"/>
                <w:right w:val="none" w:sz="0" w:space="0" w:color="auto"/>
              </w:divBdr>
            </w:div>
          </w:divsChild>
        </w:div>
        <w:div w:id="1578981249">
          <w:marLeft w:val="0"/>
          <w:marRight w:val="0"/>
          <w:marTop w:val="0"/>
          <w:marBottom w:val="0"/>
          <w:divBdr>
            <w:top w:val="none" w:sz="0" w:space="0" w:color="auto"/>
            <w:left w:val="none" w:sz="0" w:space="0" w:color="auto"/>
            <w:bottom w:val="none" w:sz="0" w:space="0" w:color="auto"/>
            <w:right w:val="none" w:sz="0" w:space="0" w:color="auto"/>
          </w:divBdr>
        </w:div>
        <w:div w:id="1888443969">
          <w:marLeft w:val="0"/>
          <w:marRight w:val="0"/>
          <w:marTop w:val="0"/>
          <w:marBottom w:val="0"/>
          <w:divBdr>
            <w:top w:val="none" w:sz="0" w:space="0" w:color="auto"/>
            <w:left w:val="none" w:sz="0" w:space="0" w:color="auto"/>
            <w:bottom w:val="none" w:sz="0" w:space="0" w:color="auto"/>
            <w:right w:val="none" w:sz="0" w:space="0" w:color="auto"/>
          </w:divBdr>
          <w:divsChild>
            <w:div w:id="263458056">
              <w:marLeft w:val="0"/>
              <w:marRight w:val="0"/>
              <w:marTop w:val="0"/>
              <w:marBottom w:val="0"/>
              <w:divBdr>
                <w:top w:val="none" w:sz="0" w:space="0" w:color="auto"/>
                <w:left w:val="none" w:sz="0" w:space="0" w:color="auto"/>
                <w:bottom w:val="none" w:sz="0" w:space="0" w:color="auto"/>
                <w:right w:val="none" w:sz="0" w:space="0" w:color="auto"/>
              </w:divBdr>
            </w:div>
          </w:divsChild>
        </w:div>
        <w:div w:id="1343045037">
          <w:marLeft w:val="0"/>
          <w:marRight w:val="0"/>
          <w:marTop w:val="300"/>
          <w:marBottom w:val="0"/>
          <w:divBdr>
            <w:top w:val="none" w:sz="0" w:space="0" w:color="auto"/>
            <w:left w:val="none" w:sz="0" w:space="0" w:color="auto"/>
            <w:bottom w:val="none" w:sz="0" w:space="0" w:color="auto"/>
            <w:right w:val="none" w:sz="0" w:space="0" w:color="auto"/>
          </w:divBdr>
          <w:divsChild>
            <w:div w:id="186409196">
              <w:marLeft w:val="0"/>
              <w:marRight w:val="0"/>
              <w:marTop w:val="0"/>
              <w:marBottom w:val="0"/>
              <w:divBdr>
                <w:top w:val="none" w:sz="0" w:space="0" w:color="auto"/>
                <w:left w:val="none" w:sz="0" w:space="0" w:color="auto"/>
                <w:bottom w:val="none" w:sz="0" w:space="0" w:color="auto"/>
                <w:right w:val="none" w:sz="0" w:space="0" w:color="auto"/>
              </w:divBdr>
              <w:divsChild>
                <w:div w:id="40804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476838">
          <w:marLeft w:val="0"/>
          <w:marRight w:val="0"/>
          <w:marTop w:val="300"/>
          <w:marBottom w:val="0"/>
          <w:divBdr>
            <w:top w:val="none" w:sz="0" w:space="0" w:color="auto"/>
            <w:left w:val="none" w:sz="0" w:space="0" w:color="auto"/>
            <w:bottom w:val="none" w:sz="0" w:space="0" w:color="auto"/>
            <w:right w:val="none" w:sz="0" w:space="0" w:color="auto"/>
          </w:divBdr>
          <w:divsChild>
            <w:div w:id="114301664">
              <w:marLeft w:val="0"/>
              <w:marRight w:val="0"/>
              <w:marTop w:val="0"/>
              <w:marBottom w:val="0"/>
              <w:divBdr>
                <w:top w:val="none" w:sz="0" w:space="0" w:color="auto"/>
                <w:left w:val="none" w:sz="0" w:space="0" w:color="auto"/>
                <w:bottom w:val="none" w:sz="0" w:space="0" w:color="auto"/>
                <w:right w:val="none" w:sz="0" w:space="0" w:color="auto"/>
              </w:divBdr>
              <w:divsChild>
                <w:div w:id="50058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862075">
          <w:marLeft w:val="0"/>
          <w:marRight w:val="0"/>
          <w:marTop w:val="300"/>
          <w:marBottom w:val="0"/>
          <w:divBdr>
            <w:top w:val="none" w:sz="0" w:space="0" w:color="auto"/>
            <w:left w:val="none" w:sz="0" w:space="0" w:color="auto"/>
            <w:bottom w:val="none" w:sz="0" w:space="0" w:color="auto"/>
            <w:right w:val="none" w:sz="0" w:space="0" w:color="auto"/>
          </w:divBdr>
          <w:divsChild>
            <w:div w:id="129641407">
              <w:marLeft w:val="0"/>
              <w:marRight w:val="0"/>
              <w:marTop w:val="0"/>
              <w:marBottom w:val="0"/>
              <w:divBdr>
                <w:top w:val="none" w:sz="0" w:space="0" w:color="auto"/>
                <w:left w:val="none" w:sz="0" w:space="0" w:color="auto"/>
                <w:bottom w:val="none" w:sz="0" w:space="0" w:color="auto"/>
                <w:right w:val="none" w:sz="0" w:space="0" w:color="auto"/>
              </w:divBdr>
              <w:divsChild>
                <w:div w:id="190070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6420">
          <w:marLeft w:val="0"/>
          <w:marRight w:val="0"/>
          <w:marTop w:val="300"/>
          <w:marBottom w:val="0"/>
          <w:divBdr>
            <w:top w:val="none" w:sz="0" w:space="0" w:color="auto"/>
            <w:left w:val="none" w:sz="0" w:space="0" w:color="auto"/>
            <w:bottom w:val="none" w:sz="0" w:space="0" w:color="auto"/>
            <w:right w:val="none" w:sz="0" w:space="0" w:color="auto"/>
          </w:divBdr>
          <w:divsChild>
            <w:div w:id="859320994">
              <w:marLeft w:val="0"/>
              <w:marRight w:val="0"/>
              <w:marTop w:val="0"/>
              <w:marBottom w:val="0"/>
              <w:divBdr>
                <w:top w:val="none" w:sz="0" w:space="0" w:color="auto"/>
                <w:left w:val="none" w:sz="0" w:space="0" w:color="auto"/>
                <w:bottom w:val="none" w:sz="0" w:space="0" w:color="auto"/>
                <w:right w:val="none" w:sz="0" w:space="0" w:color="auto"/>
              </w:divBdr>
              <w:divsChild>
                <w:div w:id="57809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368381">
      <w:bodyDiv w:val="1"/>
      <w:marLeft w:val="0"/>
      <w:marRight w:val="0"/>
      <w:marTop w:val="0"/>
      <w:marBottom w:val="0"/>
      <w:divBdr>
        <w:top w:val="none" w:sz="0" w:space="0" w:color="auto"/>
        <w:left w:val="none" w:sz="0" w:space="0" w:color="auto"/>
        <w:bottom w:val="none" w:sz="0" w:space="0" w:color="auto"/>
        <w:right w:val="none" w:sz="0" w:space="0" w:color="auto"/>
      </w:divBdr>
      <w:divsChild>
        <w:div w:id="1067069505">
          <w:marLeft w:val="0"/>
          <w:marRight w:val="0"/>
          <w:marTop w:val="0"/>
          <w:marBottom w:val="0"/>
          <w:divBdr>
            <w:top w:val="none" w:sz="0" w:space="0" w:color="auto"/>
            <w:left w:val="none" w:sz="0" w:space="0" w:color="auto"/>
            <w:bottom w:val="none" w:sz="0" w:space="0" w:color="auto"/>
            <w:right w:val="none" w:sz="0" w:space="0" w:color="auto"/>
          </w:divBdr>
        </w:div>
        <w:div w:id="249126385">
          <w:marLeft w:val="0"/>
          <w:marRight w:val="0"/>
          <w:marTop w:val="0"/>
          <w:marBottom w:val="0"/>
          <w:divBdr>
            <w:top w:val="none" w:sz="0" w:space="0" w:color="auto"/>
            <w:left w:val="none" w:sz="0" w:space="0" w:color="auto"/>
            <w:bottom w:val="none" w:sz="0" w:space="0" w:color="auto"/>
            <w:right w:val="none" w:sz="0" w:space="0" w:color="auto"/>
          </w:divBdr>
          <w:divsChild>
            <w:div w:id="1320110242">
              <w:marLeft w:val="0"/>
              <w:marRight w:val="0"/>
              <w:marTop w:val="0"/>
              <w:marBottom w:val="0"/>
              <w:divBdr>
                <w:top w:val="none" w:sz="0" w:space="0" w:color="auto"/>
                <w:left w:val="none" w:sz="0" w:space="0" w:color="auto"/>
                <w:bottom w:val="none" w:sz="0" w:space="0" w:color="auto"/>
                <w:right w:val="none" w:sz="0" w:space="0" w:color="auto"/>
              </w:divBdr>
            </w:div>
          </w:divsChild>
        </w:div>
        <w:div w:id="75446716">
          <w:marLeft w:val="0"/>
          <w:marRight w:val="0"/>
          <w:marTop w:val="0"/>
          <w:marBottom w:val="0"/>
          <w:divBdr>
            <w:top w:val="none" w:sz="0" w:space="0" w:color="auto"/>
            <w:left w:val="none" w:sz="0" w:space="0" w:color="auto"/>
            <w:bottom w:val="none" w:sz="0" w:space="0" w:color="auto"/>
            <w:right w:val="none" w:sz="0" w:space="0" w:color="auto"/>
          </w:divBdr>
        </w:div>
        <w:div w:id="603421086">
          <w:marLeft w:val="0"/>
          <w:marRight w:val="0"/>
          <w:marTop w:val="0"/>
          <w:marBottom w:val="0"/>
          <w:divBdr>
            <w:top w:val="none" w:sz="0" w:space="0" w:color="auto"/>
            <w:left w:val="none" w:sz="0" w:space="0" w:color="auto"/>
            <w:bottom w:val="none" w:sz="0" w:space="0" w:color="auto"/>
            <w:right w:val="none" w:sz="0" w:space="0" w:color="auto"/>
          </w:divBdr>
          <w:divsChild>
            <w:div w:id="80956309">
              <w:marLeft w:val="0"/>
              <w:marRight w:val="0"/>
              <w:marTop w:val="0"/>
              <w:marBottom w:val="0"/>
              <w:divBdr>
                <w:top w:val="none" w:sz="0" w:space="0" w:color="auto"/>
                <w:left w:val="none" w:sz="0" w:space="0" w:color="auto"/>
                <w:bottom w:val="none" w:sz="0" w:space="0" w:color="auto"/>
                <w:right w:val="none" w:sz="0" w:space="0" w:color="auto"/>
              </w:divBdr>
            </w:div>
          </w:divsChild>
        </w:div>
        <w:div w:id="1097406172">
          <w:marLeft w:val="0"/>
          <w:marRight w:val="0"/>
          <w:marTop w:val="0"/>
          <w:marBottom w:val="0"/>
          <w:divBdr>
            <w:top w:val="none" w:sz="0" w:space="0" w:color="auto"/>
            <w:left w:val="none" w:sz="0" w:space="0" w:color="auto"/>
            <w:bottom w:val="none" w:sz="0" w:space="0" w:color="auto"/>
            <w:right w:val="none" w:sz="0" w:space="0" w:color="auto"/>
          </w:divBdr>
        </w:div>
        <w:div w:id="538860841">
          <w:marLeft w:val="0"/>
          <w:marRight w:val="0"/>
          <w:marTop w:val="0"/>
          <w:marBottom w:val="0"/>
          <w:divBdr>
            <w:top w:val="none" w:sz="0" w:space="0" w:color="auto"/>
            <w:left w:val="none" w:sz="0" w:space="0" w:color="auto"/>
            <w:bottom w:val="none" w:sz="0" w:space="0" w:color="auto"/>
            <w:right w:val="none" w:sz="0" w:space="0" w:color="auto"/>
          </w:divBdr>
          <w:divsChild>
            <w:div w:id="1961767447">
              <w:marLeft w:val="0"/>
              <w:marRight w:val="0"/>
              <w:marTop w:val="0"/>
              <w:marBottom w:val="0"/>
              <w:divBdr>
                <w:top w:val="none" w:sz="0" w:space="0" w:color="auto"/>
                <w:left w:val="none" w:sz="0" w:space="0" w:color="auto"/>
                <w:bottom w:val="none" w:sz="0" w:space="0" w:color="auto"/>
                <w:right w:val="none" w:sz="0" w:space="0" w:color="auto"/>
              </w:divBdr>
            </w:div>
          </w:divsChild>
        </w:div>
        <w:div w:id="254825968">
          <w:marLeft w:val="0"/>
          <w:marRight w:val="0"/>
          <w:marTop w:val="0"/>
          <w:marBottom w:val="0"/>
          <w:divBdr>
            <w:top w:val="none" w:sz="0" w:space="0" w:color="auto"/>
            <w:left w:val="none" w:sz="0" w:space="0" w:color="auto"/>
            <w:bottom w:val="none" w:sz="0" w:space="0" w:color="auto"/>
            <w:right w:val="none" w:sz="0" w:space="0" w:color="auto"/>
          </w:divBdr>
        </w:div>
        <w:div w:id="1521318011">
          <w:marLeft w:val="0"/>
          <w:marRight w:val="0"/>
          <w:marTop w:val="0"/>
          <w:marBottom w:val="0"/>
          <w:divBdr>
            <w:top w:val="none" w:sz="0" w:space="0" w:color="auto"/>
            <w:left w:val="none" w:sz="0" w:space="0" w:color="auto"/>
            <w:bottom w:val="none" w:sz="0" w:space="0" w:color="auto"/>
            <w:right w:val="none" w:sz="0" w:space="0" w:color="auto"/>
          </w:divBdr>
          <w:divsChild>
            <w:div w:id="1909073735">
              <w:marLeft w:val="0"/>
              <w:marRight w:val="0"/>
              <w:marTop w:val="0"/>
              <w:marBottom w:val="0"/>
              <w:divBdr>
                <w:top w:val="none" w:sz="0" w:space="0" w:color="auto"/>
                <w:left w:val="none" w:sz="0" w:space="0" w:color="auto"/>
                <w:bottom w:val="none" w:sz="0" w:space="0" w:color="auto"/>
                <w:right w:val="none" w:sz="0" w:space="0" w:color="auto"/>
              </w:divBdr>
            </w:div>
          </w:divsChild>
        </w:div>
        <w:div w:id="1104611337">
          <w:marLeft w:val="0"/>
          <w:marRight w:val="0"/>
          <w:marTop w:val="0"/>
          <w:marBottom w:val="0"/>
          <w:divBdr>
            <w:top w:val="none" w:sz="0" w:space="0" w:color="auto"/>
            <w:left w:val="none" w:sz="0" w:space="0" w:color="auto"/>
            <w:bottom w:val="none" w:sz="0" w:space="0" w:color="auto"/>
            <w:right w:val="none" w:sz="0" w:space="0" w:color="auto"/>
          </w:divBdr>
        </w:div>
        <w:div w:id="1472945614">
          <w:marLeft w:val="0"/>
          <w:marRight w:val="0"/>
          <w:marTop w:val="0"/>
          <w:marBottom w:val="0"/>
          <w:divBdr>
            <w:top w:val="none" w:sz="0" w:space="0" w:color="auto"/>
            <w:left w:val="none" w:sz="0" w:space="0" w:color="auto"/>
            <w:bottom w:val="none" w:sz="0" w:space="0" w:color="auto"/>
            <w:right w:val="none" w:sz="0" w:space="0" w:color="auto"/>
          </w:divBdr>
          <w:divsChild>
            <w:div w:id="1119836916">
              <w:marLeft w:val="0"/>
              <w:marRight w:val="0"/>
              <w:marTop w:val="0"/>
              <w:marBottom w:val="0"/>
              <w:divBdr>
                <w:top w:val="none" w:sz="0" w:space="0" w:color="auto"/>
                <w:left w:val="none" w:sz="0" w:space="0" w:color="auto"/>
                <w:bottom w:val="none" w:sz="0" w:space="0" w:color="auto"/>
                <w:right w:val="none" w:sz="0" w:space="0" w:color="auto"/>
              </w:divBdr>
            </w:div>
          </w:divsChild>
        </w:div>
        <w:div w:id="987633518">
          <w:marLeft w:val="0"/>
          <w:marRight w:val="0"/>
          <w:marTop w:val="0"/>
          <w:marBottom w:val="0"/>
          <w:divBdr>
            <w:top w:val="none" w:sz="0" w:space="0" w:color="auto"/>
            <w:left w:val="none" w:sz="0" w:space="0" w:color="auto"/>
            <w:bottom w:val="none" w:sz="0" w:space="0" w:color="auto"/>
            <w:right w:val="none" w:sz="0" w:space="0" w:color="auto"/>
          </w:divBdr>
        </w:div>
        <w:div w:id="210895064">
          <w:marLeft w:val="0"/>
          <w:marRight w:val="0"/>
          <w:marTop w:val="0"/>
          <w:marBottom w:val="0"/>
          <w:divBdr>
            <w:top w:val="none" w:sz="0" w:space="0" w:color="auto"/>
            <w:left w:val="none" w:sz="0" w:space="0" w:color="auto"/>
            <w:bottom w:val="none" w:sz="0" w:space="0" w:color="auto"/>
            <w:right w:val="none" w:sz="0" w:space="0" w:color="auto"/>
          </w:divBdr>
          <w:divsChild>
            <w:div w:id="1757510378">
              <w:marLeft w:val="0"/>
              <w:marRight w:val="0"/>
              <w:marTop w:val="0"/>
              <w:marBottom w:val="0"/>
              <w:divBdr>
                <w:top w:val="none" w:sz="0" w:space="0" w:color="auto"/>
                <w:left w:val="none" w:sz="0" w:space="0" w:color="auto"/>
                <w:bottom w:val="none" w:sz="0" w:space="0" w:color="auto"/>
                <w:right w:val="none" w:sz="0" w:space="0" w:color="auto"/>
              </w:divBdr>
            </w:div>
          </w:divsChild>
        </w:div>
        <w:div w:id="1769539930">
          <w:marLeft w:val="0"/>
          <w:marRight w:val="0"/>
          <w:marTop w:val="0"/>
          <w:marBottom w:val="0"/>
          <w:divBdr>
            <w:top w:val="none" w:sz="0" w:space="0" w:color="auto"/>
            <w:left w:val="none" w:sz="0" w:space="0" w:color="auto"/>
            <w:bottom w:val="none" w:sz="0" w:space="0" w:color="auto"/>
            <w:right w:val="none" w:sz="0" w:space="0" w:color="auto"/>
          </w:divBdr>
        </w:div>
        <w:div w:id="366758888">
          <w:marLeft w:val="0"/>
          <w:marRight w:val="0"/>
          <w:marTop w:val="0"/>
          <w:marBottom w:val="0"/>
          <w:divBdr>
            <w:top w:val="none" w:sz="0" w:space="0" w:color="auto"/>
            <w:left w:val="none" w:sz="0" w:space="0" w:color="auto"/>
            <w:bottom w:val="none" w:sz="0" w:space="0" w:color="auto"/>
            <w:right w:val="none" w:sz="0" w:space="0" w:color="auto"/>
          </w:divBdr>
          <w:divsChild>
            <w:div w:id="1463619862">
              <w:marLeft w:val="0"/>
              <w:marRight w:val="0"/>
              <w:marTop w:val="0"/>
              <w:marBottom w:val="0"/>
              <w:divBdr>
                <w:top w:val="none" w:sz="0" w:space="0" w:color="auto"/>
                <w:left w:val="none" w:sz="0" w:space="0" w:color="auto"/>
                <w:bottom w:val="none" w:sz="0" w:space="0" w:color="auto"/>
                <w:right w:val="none" w:sz="0" w:space="0" w:color="auto"/>
              </w:divBdr>
            </w:div>
          </w:divsChild>
        </w:div>
        <w:div w:id="293868867">
          <w:marLeft w:val="0"/>
          <w:marRight w:val="0"/>
          <w:marTop w:val="300"/>
          <w:marBottom w:val="0"/>
          <w:divBdr>
            <w:top w:val="none" w:sz="0" w:space="0" w:color="auto"/>
            <w:left w:val="none" w:sz="0" w:space="0" w:color="auto"/>
            <w:bottom w:val="none" w:sz="0" w:space="0" w:color="auto"/>
            <w:right w:val="none" w:sz="0" w:space="0" w:color="auto"/>
          </w:divBdr>
          <w:divsChild>
            <w:div w:id="1054354599">
              <w:marLeft w:val="0"/>
              <w:marRight w:val="0"/>
              <w:marTop w:val="0"/>
              <w:marBottom w:val="0"/>
              <w:divBdr>
                <w:top w:val="none" w:sz="0" w:space="0" w:color="auto"/>
                <w:left w:val="none" w:sz="0" w:space="0" w:color="auto"/>
                <w:bottom w:val="none" w:sz="0" w:space="0" w:color="auto"/>
                <w:right w:val="none" w:sz="0" w:space="0" w:color="auto"/>
              </w:divBdr>
              <w:divsChild>
                <w:div w:id="475538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174565">
          <w:marLeft w:val="0"/>
          <w:marRight w:val="0"/>
          <w:marTop w:val="300"/>
          <w:marBottom w:val="0"/>
          <w:divBdr>
            <w:top w:val="none" w:sz="0" w:space="0" w:color="auto"/>
            <w:left w:val="none" w:sz="0" w:space="0" w:color="auto"/>
            <w:bottom w:val="none" w:sz="0" w:space="0" w:color="auto"/>
            <w:right w:val="none" w:sz="0" w:space="0" w:color="auto"/>
          </w:divBdr>
          <w:divsChild>
            <w:div w:id="9064184">
              <w:marLeft w:val="0"/>
              <w:marRight w:val="0"/>
              <w:marTop w:val="0"/>
              <w:marBottom w:val="0"/>
              <w:divBdr>
                <w:top w:val="none" w:sz="0" w:space="0" w:color="auto"/>
                <w:left w:val="none" w:sz="0" w:space="0" w:color="auto"/>
                <w:bottom w:val="none" w:sz="0" w:space="0" w:color="auto"/>
                <w:right w:val="none" w:sz="0" w:space="0" w:color="auto"/>
              </w:divBdr>
              <w:divsChild>
                <w:div w:id="946501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205035">
          <w:marLeft w:val="0"/>
          <w:marRight w:val="0"/>
          <w:marTop w:val="300"/>
          <w:marBottom w:val="0"/>
          <w:divBdr>
            <w:top w:val="none" w:sz="0" w:space="0" w:color="auto"/>
            <w:left w:val="none" w:sz="0" w:space="0" w:color="auto"/>
            <w:bottom w:val="none" w:sz="0" w:space="0" w:color="auto"/>
            <w:right w:val="none" w:sz="0" w:space="0" w:color="auto"/>
          </w:divBdr>
          <w:divsChild>
            <w:div w:id="2137141993">
              <w:marLeft w:val="0"/>
              <w:marRight w:val="0"/>
              <w:marTop w:val="0"/>
              <w:marBottom w:val="0"/>
              <w:divBdr>
                <w:top w:val="none" w:sz="0" w:space="0" w:color="auto"/>
                <w:left w:val="none" w:sz="0" w:space="0" w:color="auto"/>
                <w:bottom w:val="none" w:sz="0" w:space="0" w:color="auto"/>
                <w:right w:val="none" w:sz="0" w:space="0" w:color="auto"/>
              </w:divBdr>
              <w:divsChild>
                <w:div w:id="17835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839839">
          <w:marLeft w:val="0"/>
          <w:marRight w:val="0"/>
          <w:marTop w:val="300"/>
          <w:marBottom w:val="0"/>
          <w:divBdr>
            <w:top w:val="none" w:sz="0" w:space="0" w:color="auto"/>
            <w:left w:val="none" w:sz="0" w:space="0" w:color="auto"/>
            <w:bottom w:val="none" w:sz="0" w:space="0" w:color="auto"/>
            <w:right w:val="none" w:sz="0" w:space="0" w:color="auto"/>
          </w:divBdr>
          <w:divsChild>
            <w:div w:id="1199665871">
              <w:marLeft w:val="0"/>
              <w:marRight w:val="0"/>
              <w:marTop w:val="0"/>
              <w:marBottom w:val="0"/>
              <w:divBdr>
                <w:top w:val="none" w:sz="0" w:space="0" w:color="auto"/>
                <w:left w:val="none" w:sz="0" w:space="0" w:color="auto"/>
                <w:bottom w:val="none" w:sz="0" w:space="0" w:color="auto"/>
                <w:right w:val="none" w:sz="0" w:space="0" w:color="auto"/>
              </w:divBdr>
              <w:divsChild>
                <w:div w:id="8458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220688">
      <w:bodyDiv w:val="1"/>
      <w:marLeft w:val="0"/>
      <w:marRight w:val="0"/>
      <w:marTop w:val="0"/>
      <w:marBottom w:val="0"/>
      <w:divBdr>
        <w:top w:val="none" w:sz="0" w:space="0" w:color="auto"/>
        <w:left w:val="none" w:sz="0" w:space="0" w:color="auto"/>
        <w:bottom w:val="none" w:sz="0" w:space="0" w:color="auto"/>
        <w:right w:val="none" w:sz="0" w:space="0" w:color="auto"/>
      </w:divBdr>
      <w:divsChild>
        <w:div w:id="2081319325">
          <w:marLeft w:val="0"/>
          <w:marRight w:val="0"/>
          <w:marTop w:val="0"/>
          <w:marBottom w:val="0"/>
          <w:divBdr>
            <w:top w:val="none" w:sz="0" w:space="0" w:color="auto"/>
            <w:left w:val="none" w:sz="0" w:space="0" w:color="auto"/>
            <w:bottom w:val="none" w:sz="0" w:space="0" w:color="auto"/>
            <w:right w:val="none" w:sz="0" w:space="0" w:color="auto"/>
          </w:divBdr>
        </w:div>
        <w:div w:id="534923167">
          <w:marLeft w:val="0"/>
          <w:marRight w:val="0"/>
          <w:marTop w:val="0"/>
          <w:marBottom w:val="0"/>
          <w:divBdr>
            <w:top w:val="none" w:sz="0" w:space="0" w:color="auto"/>
            <w:left w:val="none" w:sz="0" w:space="0" w:color="auto"/>
            <w:bottom w:val="none" w:sz="0" w:space="0" w:color="auto"/>
            <w:right w:val="none" w:sz="0" w:space="0" w:color="auto"/>
          </w:divBdr>
          <w:divsChild>
            <w:div w:id="1396464290">
              <w:marLeft w:val="0"/>
              <w:marRight w:val="0"/>
              <w:marTop w:val="0"/>
              <w:marBottom w:val="0"/>
              <w:divBdr>
                <w:top w:val="none" w:sz="0" w:space="0" w:color="auto"/>
                <w:left w:val="none" w:sz="0" w:space="0" w:color="auto"/>
                <w:bottom w:val="none" w:sz="0" w:space="0" w:color="auto"/>
                <w:right w:val="none" w:sz="0" w:space="0" w:color="auto"/>
              </w:divBdr>
            </w:div>
          </w:divsChild>
        </w:div>
        <w:div w:id="950092854">
          <w:marLeft w:val="0"/>
          <w:marRight w:val="0"/>
          <w:marTop w:val="0"/>
          <w:marBottom w:val="0"/>
          <w:divBdr>
            <w:top w:val="none" w:sz="0" w:space="0" w:color="auto"/>
            <w:left w:val="none" w:sz="0" w:space="0" w:color="auto"/>
            <w:bottom w:val="none" w:sz="0" w:space="0" w:color="auto"/>
            <w:right w:val="none" w:sz="0" w:space="0" w:color="auto"/>
          </w:divBdr>
        </w:div>
        <w:div w:id="1151947146">
          <w:marLeft w:val="0"/>
          <w:marRight w:val="0"/>
          <w:marTop w:val="0"/>
          <w:marBottom w:val="0"/>
          <w:divBdr>
            <w:top w:val="none" w:sz="0" w:space="0" w:color="auto"/>
            <w:left w:val="none" w:sz="0" w:space="0" w:color="auto"/>
            <w:bottom w:val="none" w:sz="0" w:space="0" w:color="auto"/>
            <w:right w:val="none" w:sz="0" w:space="0" w:color="auto"/>
          </w:divBdr>
          <w:divsChild>
            <w:div w:id="1496993486">
              <w:marLeft w:val="0"/>
              <w:marRight w:val="0"/>
              <w:marTop w:val="0"/>
              <w:marBottom w:val="0"/>
              <w:divBdr>
                <w:top w:val="none" w:sz="0" w:space="0" w:color="auto"/>
                <w:left w:val="none" w:sz="0" w:space="0" w:color="auto"/>
                <w:bottom w:val="none" w:sz="0" w:space="0" w:color="auto"/>
                <w:right w:val="none" w:sz="0" w:space="0" w:color="auto"/>
              </w:divBdr>
            </w:div>
          </w:divsChild>
        </w:div>
        <w:div w:id="751123394">
          <w:marLeft w:val="0"/>
          <w:marRight w:val="0"/>
          <w:marTop w:val="0"/>
          <w:marBottom w:val="0"/>
          <w:divBdr>
            <w:top w:val="none" w:sz="0" w:space="0" w:color="auto"/>
            <w:left w:val="none" w:sz="0" w:space="0" w:color="auto"/>
            <w:bottom w:val="none" w:sz="0" w:space="0" w:color="auto"/>
            <w:right w:val="none" w:sz="0" w:space="0" w:color="auto"/>
          </w:divBdr>
        </w:div>
        <w:div w:id="968318441">
          <w:marLeft w:val="0"/>
          <w:marRight w:val="0"/>
          <w:marTop w:val="0"/>
          <w:marBottom w:val="0"/>
          <w:divBdr>
            <w:top w:val="none" w:sz="0" w:space="0" w:color="auto"/>
            <w:left w:val="none" w:sz="0" w:space="0" w:color="auto"/>
            <w:bottom w:val="none" w:sz="0" w:space="0" w:color="auto"/>
            <w:right w:val="none" w:sz="0" w:space="0" w:color="auto"/>
          </w:divBdr>
          <w:divsChild>
            <w:div w:id="710611600">
              <w:marLeft w:val="0"/>
              <w:marRight w:val="0"/>
              <w:marTop w:val="0"/>
              <w:marBottom w:val="0"/>
              <w:divBdr>
                <w:top w:val="none" w:sz="0" w:space="0" w:color="auto"/>
                <w:left w:val="none" w:sz="0" w:space="0" w:color="auto"/>
                <w:bottom w:val="none" w:sz="0" w:space="0" w:color="auto"/>
                <w:right w:val="none" w:sz="0" w:space="0" w:color="auto"/>
              </w:divBdr>
            </w:div>
          </w:divsChild>
        </w:div>
        <w:div w:id="1173257460">
          <w:marLeft w:val="0"/>
          <w:marRight w:val="0"/>
          <w:marTop w:val="0"/>
          <w:marBottom w:val="0"/>
          <w:divBdr>
            <w:top w:val="none" w:sz="0" w:space="0" w:color="auto"/>
            <w:left w:val="none" w:sz="0" w:space="0" w:color="auto"/>
            <w:bottom w:val="none" w:sz="0" w:space="0" w:color="auto"/>
            <w:right w:val="none" w:sz="0" w:space="0" w:color="auto"/>
          </w:divBdr>
        </w:div>
        <w:div w:id="1851990104">
          <w:marLeft w:val="0"/>
          <w:marRight w:val="0"/>
          <w:marTop w:val="0"/>
          <w:marBottom w:val="0"/>
          <w:divBdr>
            <w:top w:val="none" w:sz="0" w:space="0" w:color="auto"/>
            <w:left w:val="none" w:sz="0" w:space="0" w:color="auto"/>
            <w:bottom w:val="none" w:sz="0" w:space="0" w:color="auto"/>
            <w:right w:val="none" w:sz="0" w:space="0" w:color="auto"/>
          </w:divBdr>
          <w:divsChild>
            <w:div w:id="1427770729">
              <w:marLeft w:val="0"/>
              <w:marRight w:val="0"/>
              <w:marTop w:val="0"/>
              <w:marBottom w:val="0"/>
              <w:divBdr>
                <w:top w:val="none" w:sz="0" w:space="0" w:color="auto"/>
                <w:left w:val="none" w:sz="0" w:space="0" w:color="auto"/>
                <w:bottom w:val="none" w:sz="0" w:space="0" w:color="auto"/>
                <w:right w:val="none" w:sz="0" w:space="0" w:color="auto"/>
              </w:divBdr>
            </w:div>
          </w:divsChild>
        </w:div>
        <w:div w:id="1890725232">
          <w:marLeft w:val="0"/>
          <w:marRight w:val="0"/>
          <w:marTop w:val="0"/>
          <w:marBottom w:val="0"/>
          <w:divBdr>
            <w:top w:val="none" w:sz="0" w:space="0" w:color="auto"/>
            <w:left w:val="none" w:sz="0" w:space="0" w:color="auto"/>
            <w:bottom w:val="none" w:sz="0" w:space="0" w:color="auto"/>
            <w:right w:val="none" w:sz="0" w:space="0" w:color="auto"/>
          </w:divBdr>
        </w:div>
        <w:div w:id="965548563">
          <w:marLeft w:val="0"/>
          <w:marRight w:val="0"/>
          <w:marTop w:val="0"/>
          <w:marBottom w:val="0"/>
          <w:divBdr>
            <w:top w:val="none" w:sz="0" w:space="0" w:color="auto"/>
            <w:left w:val="none" w:sz="0" w:space="0" w:color="auto"/>
            <w:bottom w:val="none" w:sz="0" w:space="0" w:color="auto"/>
            <w:right w:val="none" w:sz="0" w:space="0" w:color="auto"/>
          </w:divBdr>
          <w:divsChild>
            <w:div w:id="745299359">
              <w:marLeft w:val="0"/>
              <w:marRight w:val="0"/>
              <w:marTop w:val="0"/>
              <w:marBottom w:val="0"/>
              <w:divBdr>
                <w:top w:val="none" w:sz="0" w:space="0" w:color="auto"/>
                <w:left w:val="none" w:sz="0" w:space="0" w:color="auto"/>
                <w:bottom w:val="none" w:sz="0" w:space="0" w:color="auto"/>
                <w:right w:val="none" w:sz="0" w:space="0" w:color="auto"/>
              </w:divBdr>
            </w:div>
          </w:divsChild>
        </w:div>
        <w:div w:id="1362510385">
          <w:marLeft w:val="0"/>
          <w:marRight w:val="0"/>
          <w:marTop w:val="0"/>
          <w:marBottom w:val="0"/>
          <w:divBdr>
            <w:top w:val="none" w:sz="0" w:space="0" w:color="auto"/>
            <w:left w:val="none" w:sz="0" w:space="0" w:color="auto"/>
            <w:bottom w:val="none" w:sz="0" w:space="0" w:color="auto"/>
            <w:right w:val="none" w:sz="0" w:space="0" w:color="auto"/>
          </w:divBdr>
        </w:div>
        <w:div w:id="1018509635">
          <w:marLeft w:val="0"/>
          <w:marRight w:val="0"/>
          <w:marTop w:val="0"/>
          <w:marBottom w:val="0"/>
          <w:divBdr>
            <w:top w:val="none" w:sz="0" w:space="0" w:color="auto"/>
            <w:left w:val="none" w:sz="0" w:space="0" w:color="auto"/>
            <w:bottom w:val="none" w:sz="0" w:space="0" w:color="auto"/>
            <w:right w:val="none" w:sz="0" w:space="0" w:color="auto"/>
          </w:divBdr>
          <w:divsChild>
            <w:div w:id="1565408825">
              <w:marLeft w:val="0"/>
              <w:marRight w:val="0"/>
              <w:marTop w:val="0"/>
              <w:marBottom w:val="0"/>
              <w:divBdr>
                <w:top w:val="none" w:sz="0" w:space="0" w:color="auto"/>
                <w:left w:val="none" w:sz="0" w:space="0" w:color="auto"/>
                <w:bottom w:val="none" w:sz="0" w:space="0" w:color="auto"/>
                <w:right w:val="none" w:sz="0" w:space="0" w:color="auto"/>
              </w:divBdr>
            </w:div>
          </w:divsChild>
        </w:div>
        <w:div w:id="1676761809">
          <w:marLeft w:val="0"/>
          <w:marRight w:val="0"/>
          <w:marTop w:val="0"/>
          <w:marBottom w:val="0"/>
          <w:divBdr>
            <w:top w:val="none" w:sz="0" w:space="0" w:color="auto"/>
            <w:left w:val="none" w:sz="0" w:space="0" w:color="auto"/>
            <w:bottom w:val="none" w:sz="0" w:space="0" w:color="auto"/>
            <w:right w:val="none" w:sz="0" w:space="0" w:color="auto"/>
          </w:divBdr>
        </w:div>
        <w:div w:id="831943357">
          <w:marLeft w:val="0"/>
          <w:marRight w:val="0"/>
          <w:marTop w:val="0"/>
          <w:marBottom w:val="0"/>
          <w:divBdr>
            <w:top w:val="none" w:sz="0" w:space="0" w:color="auto"/>
            <w:left w:val="none" w:sz="0" w:space="0" w:color="auto"/>
            <w:bottom w:val="none" w:sz="0" w:space="0" w:color="auto"/>
            <w:right w:val="none" w:sz="0" w:space="0" w:color="auto"/>
          </w:divBdr>
          <w:divsChild>
            <w:div w:id="751390763">
              <w:marLeft w:val="0"/>
              <w:marRight w:val="0"/>
              <w:marTop w:val="0"/>
              <w:marBottom w:val="0"/>
              <w:divBdr>
                <w:top w:val="none" w:sz="0" w:space="0" w:color="auto"/>
                <w:left w:val="none" w:sz="0" w:space="0" w:color="auto"/>
                <w:bottom w:val="none" w:sz="0" w:space="0" w:color="auto"/>
                <w:right w:val="none" w:sz="0" w:space="0" w:color="auto"/>
              </w:divBdr>
            </w:div>
          </w:divsChild>
        </w:div>
        <w:div w:id="335886919">
          <w:marLeft w:val="0"/>
          <w:marRight w:val="0"/>
          <w:marTop w:val="300"/>
          <w:marBottom w:val="0"/>
          <w:divBdr>
            <w:top w:val="none" w:sz="0" w:space="0" w:color="auto"/>
            <w:left w:val="none" w:sz="0" w:space="0" w:color="auto"/>
            <w:bottom w:val="none" w:sz="0" w:space="0" w:color="auto"/>
            <w:right w:val="none" w:sz="0" w:space="0" w:color="auto"/>
          </w:divBdr>
          <w:divsChild>
            <w:div w:id="718895560">
              <w:marLeft w:val="0"/>
              <w:marRight w:val="0"/>
              <w:marTop w:val="0"/>
              <w:marBottom w:val="0"/>
              <w:divBdr>
                <w:top w:val="none" w:sz="0" w:space="0" w:color="auto"/>
                <w:left w:val="none" w:sz="0" w:space="0" w:color="auto"/>
                <w:bottom w:val="none" w:sz="0" w:space="0" w:color="auto"/>
                <w:right w:val="none" w:sz="0" w:space="0" w:color="auto"/>
              </w:divBdr>
              <w:divsChild>
                <w:div w:id="157142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092560">
          <w:marLeft w:val="0"/>
          <w:marRight w:val="0"/>
          <w:marTop w:val="300"/>
          <w:marBottom w:val="0"/>
          <w:divBdr>
            <w:top w:val="none" w:sz="0" w:space="0" w:color="auto"/>
            <w:left w:val="none" w:sz="0" w:space="0" w:color="auto"/>
            <w:bottom w:val="none" w:sz="0" w:space="0" w:color="auto"/>
            <w:right w:val="none" w:sz="0" w:space="0" w:color="auto"/>
          </w:divBdr>
          <w:divsChild>
            <w:div w:id="1681618320">
              <w:marLeft w:val="0"/>
              <w:marRight w:val="0"/>
              <w:marTop w:val="0"/>
              <w:marBottom w:val="0"/>
              <w:divBdr>
                <w:top w:val="none" w:sz="0" w:space="0" w:color="auto"/>
                <w:left w:val="none" w:sz="0" w:space="0" w:color="auto"/>
                <w:bottom w:val="none" w:sz="0" w:space="0" w:color="auto"/>
                <w:right w:val="none" w:sz="0" w:space="0" w:color="auto"/>
              </w:divBdr>
              <w:divsChild>
                <w:div w:id="120975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5380">
          <w:marLeft w:val="0"/>
          <w:marRight w:val="0"/>
          <w:marTop w:val="300"/>
          <w:marBottom w:val="0"/>
          <w:divBdr>
            <w:top w:val="none" w:sz="0" w:space="0" w:color="auto"/>
            <w:left w:val="none" w:sz="0" w:space="0" w:color="auto"/>
            <w:bottom w:val="none" w:sz="0" w:space="0" w:color="auto"/>
            <w:right w:val="none" w:sz="0" w:space="0" w:color="auto"/>
          </w:divBdr>
          <w:divsChild>
            <w:div w:id="711879310">
              <w:marLeft w:val="0"/>
              <w:marRight w:val="0"/>
              <w:marTop w:val="0"/>
              <w:marBottom w:val="0"/>
              <w:divBdr>
                <w:top w:val="none" w:sz="0" w:space="0" w:color="auto"/>
                <w:left w:val="none" w:sz="0" w:space="0" w:color="auto"/>
                <w:bottom w:val="none" w:sz="0" w:space="0" w:color="auto"/>
                <w:right w:val="none" w:sz="0" w:space="0" w:color="auto"/>
              </w:divBdr>
              <w:divsChild>
                <w:div w:id="6969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865">
          <w:marLeft w:val="0"/>
          <w:marRight w:val="0"/>
          <w:marTop w:val="300"/>
          <w:marBottom w:val="0"/>
          <w:divBdr>
            <w:top w:val="none" w:sz="0" w:space="0" w:color="auto"/>
            <w:left w:val="none" w:sz="0" w:space="0" w:color="auto"/>
            <w:bottom w:val="none" w:sz="0" w:space="0" w:color="auto"/>
            <w:right w:val="none" w:sz="0" w:space="0" w:color="auto"/>
          </w:divBdr>
          <w:divsChild>
            <w:div w:id="1006636260">
              <w:marLeft w:val="0"/>
              <w:marRight w:val="0"/>
              <w:marTop w:val="0"/>
              <w:marBottom w:val="0"/>
              <w:divBdr>
                <w:top w:val="none" w:sz="0" w:space="0" w:color="auto"/>
                <w:left w:val="none" w:sz="0" w:space="0" w:color="auto"/>
                <w:bottom w:val="none" w:sz="0" w:space="0" w:color="auto"/>
                <w:right w:val="none" w:sz="0" w:space="0" w:color="auto"/>
              </w:divBdr>
              <w:divsChild>
                <w:div w:id="186359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97990">
      <w:bodyDiv w:val="1"/>
      <w:marLeft w:val="0"/>
      <w:marRight w:val="0"/>
      <w:marTop w:val="0"/>
      <w:marBottom w:val="0"/>
      <w:divBdr>
        <w:top w:val="none" w:sz="0" w:space="0" w:color="auto"/>
        <w:left w:val="none" w:sz="0" w:space="0" w:color="auto"/>
        <w:bottom w:val="none" w:sz="0" w:space="0" w:color="auto"/>
        <w:right w:val="none" w:sz="0" w:space="0" w:color="auto"/>
      </w:divBdr>
      <w:divsChild>
        <w:div w:id="2130077669">
          <w:marLeft w:val="0"/>
          <w:marRight w:val="0"/>
          <w:marTop w:val="0"/>
          <w:marBottom w:val="0"/>
          <w:divBdr>
            <w:top w:val="none" w:sz="0" w:space="0" w:color="auto"/>
            <w:left w:val="none" w:sz="0" w:space="0" w:color="auto"/>
            <w:bottom w:val="none" w:sz="0" w:space="0" w:color="auto"/>
            <w:right w:val="none" w:sz="0" w:space="0" w:color="auto"/>
          </w:divBdr>
        </w:div>
        <w:div w:id="139615457">
          <w:marLeft w:val="0"/>
          <w:marRight w:val="0"/>
          <w:marTop w:val="0"/>
          <w:marBottom w:val="0"/>
          <w:divBdr>
            <w:top w:val="none" w:sz="0" w:space="0" w:color="auto"/>
            <w:left w:val="none" w:sz="0" w:space="0" w:color="auto"/>
            <w:bottom w:val="none" w:sz="0" w:space="0" w:color="auto"/>
            <w:right w:val="none" w:sz="0" w:space="0" w:color="auto"/>
          </w:divBdr>
          <w:divsChild>
            <w:div w:id="1642005004">
              <w:marLeft w:val="0"/>
              <w:marRight w:val="0"/>
              <w:marTop w:val="0"/>
              <w:marBottom w:val="0"/>
              <w:divBdr>
                <w:top w:val="none" w:sz="0" w:space="0" w:color="auto"/>
                <w:left w:val="none" w:sz="0" w:space="0" w:color="auto"/>
                <w:bottom w:val="none" w:sz="0" w:space="0" w:color="auto"/>
                <w:right w:val="none" w:sz="0" w:space="0" w:color="auto"/>
              </w:divBdr>
            </w:div>
          </w:divsChild>
        </w:div>
        <w:div w:id="1509784868">
          <w:marLeft w:val="0"/>
          <w:marRight w:val="0"/>
          <w:marTop w:val="0"/>
          <w:marBottom w:val="0"/>
          <w:divBdr>
            <w:top w:val="none" w:sz="0" w:space="0" w:color="auto"/>
            <w:left w:val="none" w:sz="0" w:space="0" w:color="auto"/>
            <w:bottom w:val="none" w:sz="0" w:space="0" w:color="auto"/>
            <w:right w:val="none" w:sz="0" w:space="0" w:color="auto"/>
          </w:divBdr>
        </w:div>
        <w:div w:id="2115400690">
          <w:marLeft w:val="0"/>
          <w:marRight w:val="0"/>
          <w:marTop w:val="0"/>
          <w:marBottom w:val="0"/>
          <w:divBdr>
            <w:top w:val="none" w:sz="0" w:space="0" w:color="auto"/>
            <w:left w:val="none" w:sz="0" w:space="0" w:color="auto"/>
            <w:bottom w:val="none" w:sz="0" w:space="0" w:color="auto"/>
            <w:right w:val="none" w:sz="0" w:space="0" w:color="auto"/>
          </w:divBdr>
          <w:divsChild>
            <w:div w:id="60450536">
              <w:marLeft w:val="0"/>
              <w:marRight w:val="0"/>
              <w:marTop w:val="0"/>
              <w:marBottom w:val="0"/>
              <w:divBdr>
                <w:top w:val="none" w:sz="0" w:space="0" w:color="auto"/>
                <w:left w:val="none" w:sz="0" w:space="0" w:color="auto"/>
                <w:bottom w:val="none" w:sz="0" w:space="0" w:color="auto"/>
                <w:right w:val="none" w:sz="0" w:space="0" w:color="auto"/>
              </w:divBdr>
            </w:div>
          </w:divsChild>
        </w:div>
        <w:div w:id="1122114130">
          <w:marLeft w:val="0"/>
          <w:marRight w:val="0"/>
          <w:marTop w:val="0"/>
          <w:marBottom w:val="0"/>
          <w:divBdr>
            <w:top w:val="none" w:sz="0" w:space="0" w:color="auto"/>
            <w:left w:val="none" w:sz="0" w:space="0" w:color="auto"/>
            <w:bottom w:val="none" w:sz="0" w:space="0" w:color="auto"/>
            <w:right w:val="none" w:sz="0" w:space="0" w:color="auto"/>
          </w:divBdr>
        </w:div>
        <w:div w:id="75446274">
          <w:marLeft w:val="0"/>
          <w:marRight w:val="0"/>
          <w:marTop w:val="0"/>
          <w:marBottom w:val="0"/>
          <w:divBdr>
            <w:top w:val="none" w:sz="0" w:space="0" w:color="auto"/>
            <w:left w:val="none" w:sz="0" w:space="0" w:color="auto"/>
            <w:bottom w:val="none" w:sz="0" w:space="0" w:color="auto"/>
            <w:right w:val="none" w:sz="0" w:space="0" w:color="auto"/>
          </w:divBdr>
          <w:divsChild>
            <w:div w:id="1493985988">
              <w:marLeft w:val="0"/>
              <w:marRight w:val="0"/>
              <w:marTop w:val="0"/>
              <w:marBottom w:val="0"/>
              <w:divBdr>
                <w:top w:val="none" w:sz="0" w:space="0" w:color="auto"/>
                <w:left w:val="none" w:sz="0" w:space="0" w:color="auto"/>
                <w:bottom w:val="none" w:sz="0" w:space="0" w:color="auto"/>
                <w:right w:val="none" w:sz="0" w:space="0" w:color="auto"/>
              </w:divBdr>
            </w:div>
          </w:divsChild>
        </w:div>
        <w:div w:id="1012799537">
          <w:marLeft w:val="0"/>
          <w:marRight w:val="0"/>
          <w:marTop w:val="0"/>
          <w:marBottom w:val="0"/>
          <w:divBdr>
            <w:top w:val="none" w:sz="0" w:space="0" w:color="auto"/>
            <w:left w:val="none" w:sz="0" w:space="0" w:color="auto"/>
            <w:bottom w:val="none" w:sz="0" w:space="0" w:color="auto"/>
            <w:right w:val="none" w:sz="0" w:space="0" w:color="auto"/>
          </w:divBdr>
        </w:div>
        <w:div w:id="1433740743">
          <w:marLeft w:val="0"/>
          <w:marRight w:val="0"/>
          <w:marTop w:val="0"/>
          <w:marBottom w:val="0"/>
          <w:divBdr>
            <w:top w:val="none" w:sz="0" w:space="0" w:color="auto"/>
            <w:left w:val="none" w:sz="0" w:space="0" w:color="auto"/>
            <w:bottom w:val="none" w:sz="0" w:space="0" w:color="auto"/>
            <w:right w:val="none" w:sz="0" w:space="0" w:color="auto"/>
          </w:divBdr>
          <w:divsChild>
            <w:div w:id="440564203">
              <w:marLeft w:val="0"/>
              <w:marRight w:val="0"/>
              <w:marTop w:val="0"/>
              <w:marBottom w:val="0"/>
              <w:divBdr>
                <w:top w:val="none" w:sz="0" w:space="0" w:color="auto"/>
                <w:left w:val="none" w:sz="0" w:space="0" w:color="auto"/>
                <w:bottom w:val="none" w:sz="0" w:space="0" w:color="auto"/>
                <w:right w:val="none" w:sz="0" w:space="0" w:color="auto"/>
              </w:divBdr>
            </w:div>
          </w:divsChild>
        </w:div>
        <w:div w:id="1255895324">
          <w:marLeft w:val="0"/>
          <w:marRight w:val="0"/>
          <w:marTop w:val="0"/>
          <w:marBottom w:val="0"/>
          <w:divBdr>
            <w:top w:val="none" w:sz="0" w:space="0" w:color="auto"/>
            <w:left w:val="none" w:sz="0" w:space="0" w:color="auto"/>
            <w:bottom w:val="none" w:sz="0" w:space="0" w:color="auto"/>
            <w:right w:val="none" w:sz="0" w:space="0" w:color="auto"/>
          </w:divBdr>
        </w:div>
        <w:div w:id="1860003501">
          <w:marLeft w:val="0"/>
          <w:marRight w:val="0"/>
          <w:marTop w:val="0"/>
          <w:marBottom w:val="0"/>
          <w:divBdr>
            <w:top w:val="none" w:sz="0" w:space="0" w:color="auto"/>
            <w:left w:val="none" w:sz="0" w:space="0" w:color="auto"/>
            <w:bottom w:val="none" w:sz="0" w:space="0" w:color="auto"/>
            <w:right w:val="none" w:sz="0" w:space="0" w:color="auto"/>
          </w:divBdr>
          <w:divsChild>
            <w:div w:id="1948848686">
              <w:marLeft w:val="0"/>
              <w:marRight w:val="0"/>
              <w:marTop w:val="0"/>
              <w:marBottom w:val="0"/>
              <w:divBdr>
                <w:top w:val="none" w:sz="0" w:space="0" w:color="auto"/>
                <w:left w:val="none" w:sz="0" w:space="0" w:color="auto"/>
                <w:bottom w:val="none" w:sz="0" w:space="0" w:color="auto"/>
                <w:right w:val="none" w:sz="0" w:space="0" w:color="auto"/>
              </w:divBdr>
            </w:div>
          </w:divsChild>
        </w:div>
        <w:div w:id="577710723">
          <w:marLeft w:val="0"/>
          <w:marRight w:val="0"/>
          <w:marTop w:val="0"/>
          <w:marBottom w:val="0"/>
          <w:divBdr>
            <w:top w:val="none" w:sz="0" w:space="0" w:color="auto"/>
            <w:left w:val="none" w:sz="0" w:space="0" w:color="auto"/>
            <w:bottom w:val="none" w:sz="0" w:space="0" w:color="auto"/>
            <w:right w:val="none" w:sz="0" w:space="0" w:color="auto"/>
          </w:divBdr>
        </w:div>
        <w:div w:id="1375929537">
          <w:marLeft w:val="0"/>
          <w:marRight w:val="0"/>
          <w:marTop w:val="0"/>
          <w:marBottom w:val="0"/>
          <w:divBdr>
            <w:top w:val="none" w:sz="0" w:space="0" w:color="auto"/>
            <w:left w:val="none" w:sz="0" w:space="0" w:color="auto"/>
            <w:bottom w:val="none" w:sz="0" w:space="0" w:color="auto"/>
            <w:right w:val="none" w:sz="0" w:space="0" w:color="auto"/>
          </w:divBdr>
          <w:divsChild>
            <w:div w:id="1824076419">
              <w:marLeft w:val="0"/>
              <w:marRight w:val="0"/>
              <w:marTop w:val="0"/>
              <w:marBottom w:val="0"/>
              <w:divBdr>
                <w:top w:val="none" w:sz="0" w:space="0" w:color="auto"/>
                <w:left w:val="none" w:sz="0" w:space="0" w:color="auto"/>
                <w:bottom w:val="none" w:sz="0" w:space="0" w:color="auto"/>
                <w:right w:val="none" w:sz="0" w:space="0" w:color="auto"/>
              </w:divBdr>
            </w:div>
          </w:divsChild>
        </w:div>
        <w:div w:id="1800491412">
          <w:marLeft w:val="0"/>
          <w:marRight w:val="0"/>
          <w:marTop w:val="0"/>
          <w:marBottom w:val="0"/>
          <w:divBdr>
            <w:top w:val="none" w:sz="0" w:space="0" w:color="auto"/>
            <w:left w:val="none" w:sz="0" w:space="0" w:color="auto"/>
            <w:bottom w:val="none" w:sz="0" w:space="0" w:color="auto"/>
            <w:right w:val="none" w:sz="0" w:space="0" w:color="auto"/>
          </w:divBdr>
        </w:div>
        <w:div w:id="1630938948">
          <w:marLeft w:val="0"/>
          <w:marRight w:val="0"/>
          <w:marTop w:val="0"/>
          <w:marBottom w:val="0"/>
          <w:divBdr>
            <w:top w:val="none" w:sz="0" w:space="0" w:color="auto"/>
            <w:left w:val="none" w:sz="0" w:space="0" w:color="auto"/>
            <w:bottom w:val="none" w:sz="0" w:space="0" w:color="auto"/>
            <w:right w:val="none" w:sz="0" w:space="0" w:color="auto"/>
          </w:divBdr>
          <w:divsChild>
            <w:div w:id="1148550669">
              <w:marLeft w:val="0"/>
              <w:marRight w:val="0"/>
              <w:marTop w:val="0"/>
              <w:marBottom w:val="0"/>
              <w:divBdr>
                <w:top w:val="none" w:sz="0" w:space="0" w:color="auto"/>
                <w:left w:val="none" w:sz="0" w:space="0" w:color="auto"/>
                <w:bottom w:val="none" w:sz="0" w:space="0" w:color="auto"/>
                <w:right w:val="none" w:sz="0" w:space="0" w:color="auto"/>
              </w:divBdr>
            </w:div>
          </w:divsChild>
        </w:div>
        <w:div w:id="1864173278">
          <w:marLeft w:val="0"/>
          <w:marRight w:val="0"/>
          <w:marTop w:val="300"/>
          <w:marBottom w:val="0"/>
          <w:divBdr>
            <w:top w:val="none" w:sz="0" w:space="0" w:color="auto"/>
            <w:left w:val="none" w:sz="0" w:space="0" w:color="auto"/>
            <w:bottom w:val="none" w:sz="0" w:space="0" w:color="auto"/>
            <w:right w:val="none" w:sz="0" w:space="0" w:color="auto"/>
          </w:divBdr>
          <w:divsChild>
            <w:div w:id="918517598">
              <w:marLeft w:val="0"/>
              <w:marRight w:val="0"/>
              <w:marTop w:val="0"/>
              <w:marBottom w:val="0"/>
              <w:divBdr>
                <w:top w:val="none" w:sz="0" w:space="0" w:color="auto"/>
                <w:left w:val="none" w:sz="0" w:space="0" w:color="auto"/>
                <w:bottom w:val="none" w:sz="0" w:space="0" w:color="auto"/>
                <w:right w:val="none" w:sz="0" w:space="0" w:color="auto"/>
              </w:divBdr>
              <w:divsChild>
                <w:div w:id="195232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865360">
          <w:marLeft w:val="0"/>
          <w:marRight w:val="0"/>
          <w:marTop w:val="300"/>
          <w:marBottom w:val="0"/>
          <w:divBdr>
            <w:top w:val="none" w:sz="0" w:space="0" w:color="auto"/>
            <w:left w:val="none" w:sz="0" w:space="0" w:color="auto"/>
            <w:bottom w:val="none" w:sz="0" w:space="0" w:color="auto"/>
            <w:right w:val="none" w:sz="0" w:space="0" w:color="auto"/>
          </w:divBdr>
          <w:divsChild>
            <w:div w:id="170537191">
              <w:marLeft w:val="0"/>
              <w:marRight w:val="0"/>
              <w:marTop w:val="0"/>
              <w:marBottom w:val="0"/>
              <w:divBdr>
                <w:top w:val="none" w:sz="0" w:space="0" w:color="auto"/>
                <w:left w:val="none" w:sz="0" w:space="0" w:color="auto"/>
                <w:bottom w:val="none" w:sz="0" w:space="0" w:color="auto"/>
                <w:right w:val="none" w:sz="0" w:space="0" w:color="auto"/>
              </w:divBdr>
              <w:divsChild>
                <w:div w:id="151718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07991">
          <w:marLeft w:val="0"/>
          <w:marRight w:val="0"/>
          <w:marTop w:val="300"/>
          <w:marBottom w:val="0"/>
          <w:divBdr>
            <w:top w:val="none" w:sz="0" w:space="0" w:color="auto"/>
            <w:left w:val="none" w:sz="0" w:space="0" w:color="auto"/>
            <w:bottom w:val="none" w:sz="0" w:space="0" w:color="auto"/>
            <w:right w:val="none" w:sz="0" w:space="0" w:color="auto"/>
          </w:divBdr>
          <w:divsChild>
            <w:div w:id="716006521">
              <w:marLeft w:val="0"/>
              <w:marRight w:val="0"/>
              <w:marTop w:val="0"/>
              <w:marBottom w:val="0"/>
              <w:divBdr>
                <w:top w:val="none" w:sz="0" w:space="0" w:color="auto"/>
                <w:left w:val="none" w:sz="0" w:space="0" w:color="auto"/>
                <w:bottom w:val="none" w:sz="0" w:space="0" w:color="auto"/>
                <w:right w:val="none" w:sz="0" w:space="0" w:color="auto"/>
              </w:divBdr>
              <w:divsChild>
                <w:div w:id="49179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5428">
          <w:marLeft w:val="0"/>
          <w:marRight w:val="0"/>
          <w:marTop w:val="300"/>
          <w:marBottom w:val="0"/>
          <w:divBdr>
            <w:top w:val="none" w:sz="0" w:space="0" w:color="auto"/>
            <w:left w:val="none" w:sz="0" w:space="0" w:color="auto"/>
            <w:bottom w:val="none" w:sz="0" w:space="0" w:color="auto"/>
            <w:right w:val="none" w:sz="0" w:space="0" w:color="auto"/>
          </w:divBdr>
          <w:divsChild>
            <w:div w:id="485899456">
              <w:marLeft w:val="0"/>
              <w:marRight w:val="0"/>
              <w:marTop w:val="0"/>
              <w:marBottom w:val="0"/>
              <w:divBdr>
                <w:top w:val="none" w:sz="0" w:space="0" w:color="auto"/>
                <w:left w:val="none" w:sz="0" w:space="0" w:color="auto"/>
                <w:bottom w:val="none" w:sz="0" w:space="0" w:color="auto"/>
                <w:right w:val="none" w:sz="0" w:space="0" w:color="auto"/>
              </w:divBdr>
              <w:divsChild>
                <w:div w:id="7150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911462">
      <w:bodyDiv w:val="1"/>
      <w:marLeft w:val="0"/>
      <w:marRight w:val="0"/>
      <w:marTop w:val="0"/>
      <w:marBottom w:val="0"/>
      <w:divBdr>
        <w:top w:val="none" w:sz="0" w:space="0" w:color="auto"/>
        <w:left w:val="none" w:sz="0" w:space="0" w:color="auto"/>
        <w:bottom w:val="none" w:sz="0" w:space="0" w:color="auto"/>
        <w:right w:val="none" w:sz="0" w:space="0" w:color="auto"/>
      </w:divBdr>
      <w:divsChild>
        <w:div w:id="1616522931">
          <w:marLeft w:val="0"/>
          <w:marRight w:val="0"/>
          <w:marTop w:val="0"/>
          <w:marBottom w:val="0"/>
          <w:divBdr>
            <w:top w:val="none" w:sz="0" w:space="0" w:color="auto"/>
            <w:left w:val="none" w:sz="0" w:space="0" w:color="auto"/>
            <w:bottom w:val="none" w:sz="0" w:space="0" w:color="auto"/>
            <w:right w:val="none" w:sz="0" w:space="0" w:color="auto"/>
          </w:divBdr>
        </w:div>
        <w:div w:id="1214654989">
          <w:marLeft w:val="0"/>
          <w:marRight w:val="0"/>
          <w:marTop w:val="0"/>
          <w:marBottom w:val="0"/>
          <w:divBdr>
            <w:top w:val="none" w:sz="0" w:space="0" w:color="auto"/>
            <w:left w:val="none" w:sz="0" w:space="0" w:color="auto"/>
            <w:bottom w:val="none" w:sz="0" w:space="0" w:color="auto"/>
            <w:right w:val="none" w:sz="0" w:space="0" w:color="auto"/>
          </w:divBdr>
          <w:divsChild>
            <w:div w:id="785349325">
              <w:marLeft w:val="0"/>
              <w:marRight w:val="0"/>
              <w:marTop w:val="0"/>
              <w:marBottom w:val="0"/>
              <w:divBdr>
                <w:top w:val="none" w:sz="0" w:space="0" w:color="auto"/>
                <w:left w:val="none" w:sz="0" w:space="0" w:color="auto"/>
                <w:bottom w:val="none" w:sz="0" w:space="0" w:color="auto"/>
                <w:right w:val="none" w:sz="0" w:space="0" w:color="auto"/>
              </w:divBdr>
            </w:div>
          </w:divsChild>
        </w:div>
        <w:div w:id="1067848309">
          <w:marLeft w:val="0"/>
          <w:marRight w:val="0"/>
          <w:marTop w:val="0"/>
          <w:marBottom w:val="0"/>
          <w:divBdr>
            <w:top w:val="none" w:sz="0" w:space="0" w:color="auto"/>
            <w:left w:val="none" w:sz="0" w:space="0" w:color="auto"/>
            <w:bottom w:val="none" w:sz="0" w:space="0" w:color="auto"/>
            <w:right w:val="none" w:sz="0" w:space="0" w:color="auto"/>
          </w:divBdr>
        </w:div>
        <w:div w:id="1837379447">
          <w:marLeft w:val="0"/>
          <w:marRight w:val="0"/>
          <w:marTop w:val="0"/>
          <w:marBottom w:val="0"/>
          <w:divBdr>
            <w:top w:val="none" w:sz="0" w:space="0" w:color="auto"/>
            <w:left w:val="none" w:sz="0" w:space="0" w:color="auto"/>
            <w:bottom w:val="none" w:sz="0" w:space="0" w:color="auto"/>
            <w:right w:val="none" w:sz="0" w:space="0" w:color="auto"/>
          </w:divBdr>
          <w:divsChild>
            <w:div w:id="315380631">
              <w:marLeft w:val="0"/>
              <w:marRight w:val="0"/>
              <w:marTop w:val="0"/>
              <w:marBottom w:val="0"/>
              <w:divBdr>
                <w:top w:val="none" w:sz="0" w:space="0" w:color="auto"/>
                <w:left w:val="none" w:sz="0" w:space="0" w:color="auto"/>
                <w:bottom w:val="none" w:sz="0" w:space="0" w:color="auto"/>
                <w:right w:val="none" w:sz="0" w:space="0" w:color="auto"/>
              </w:divBdr>
            </w:div>
          </w:divsChild>
        </w:div>
        <w:div w:id="131799537">
          <w:marLeft w:val="0"/>
          <w:marRight w:val="0"/>
          <w:marTop w:val="0"/>
          <w:marBottom w:val="0"/>
          <w:divBdr>
            <w:top w:val="none" w:sz="0" w:space="0" w:color="auto"/>
            <w:left w:val="none" w:sz="0" w:space="0" w:color="auto"/>
            <w:bottom w:val="none" w:sz="0" w:space="0" w:color="auto"/>
            <w:right w:val="none" w:sz="0" w:space="0" w:color="auto"/>
          </w:divBdr>
        </w:div>
        <w:div w:id="307325861">
          <w:marLeft w:val="0"/>
          <w:marRight w:val="0"/>
          <w:marTop w:val="0"/>
          <w:marBottom w:val="0"/>
          <w:divBdr>
            <w:top w:val="none" w:sz="0" w:space="0" w:color="auto"/>
            <w:left w:val="none" w:sz="0" w:space="0" w:color="auto"/>
            <w:bottom w:val="none" w:sz="0" w:space="0" w:color="auto"/>
            <w:right w:val="none" w:sz="0" w:space="0" w:color="auto"/>
          </w:divBdr>
          <w:divsChild>
            <w:div w:id="1416247190">
              <w:marLeft w:val="0"/>
              <w:marRight w:val="0"/>
              <w:marTop w:val="0"/>
              <w:marBottom w:val="0"/>
              <w:divBdr>
                <w:top w:val="none" w:sz="0" w:space="0" w:color="auto"/>
                <w:left w:val="none" w:sz="0" w:space="0" w:color="auto"/>
                <w:bottom w:val="none" w:sz="0" w:space="0" w:color="auto"/>
                <w:right w:val="none" w:sz="0" w:space="0" w:color="auto"/>
              </w:divBdr>
            </w:div>
          </w:divsChild>
        </w:div>
        <w:div w:id="987317948">
          <w:marLeft w:val="0"/>
          <w:marRight w:val="0"/>
          <w:marTop w:val="0"/>
          <w:marBottom w:val="0"/>
          <w:divBdr>
            <w:top w:val="none" w:sz="0" w:space="0" w:color="auto"/>
            <w:left w:val="none" w:sz="0" w:space="0" w:color="auto"/>
            <w:bottom w:val="none" w:sz="0" w:space="0" w:color="auto"/>
            <w:right w:val="none" w:sz="0" w:space="0" w:color="auto"/>
          </w:divBdr>
        </w:div>
        <w:div w:id="638922851">
          <w:marLeft w:val="0"/>
          <w:marRight w:val="0"/>
          <w:marTop w:val="0"/>
          <w:marBottom w:val="0"/>
          <w:divBdr>
            <w:top w:val="none" w:sz="0" w:space="0" w:color="auto"/>
            <w:left w:val="none" w:sz="0" w:space="0" w:color="auto"/>
            <w:bottom w:val="none" w:sz="0" w:space="0" w:color="auto"/>
            <w:right w:val="none" w:sz="0" w:space="0" w:color="auto"/>
          </w:divBdr>
          <w:divsChild>
            <w:div w:id="929241201">
              <w:marLeft w:val="0"/>
              <w:marRight w:val="0"/>
              <w:marTop w:val="0"/>
              <w:marBottom w:val="0"/>
              <w:divBdr>
                <w:top w:val="none" w:sz="0" w:space="0" w:color="auto"/>
                <w:left w:val="none" w:sz="0" w:space="0" w:color="auto"/>
                <w:bottom w:val="none" w:sz="0" w:space="0" w:color="auto"/>
                <w:right w:val="none" w:sz="0" w:space="0" w:color="auto"/>
              </w:divBdr>
            </w:div>
          </w:divsChild>
        </w:div>
        <w:div w:id="1650596813">
          <w:marLeft w:val="0"/>
          <w:marRight w:val="0"/>
          <w:marTop w:val="0"/>
          <w:marBottom w:val="0"/>
          <w:divBdr>
            <w:top w:val="none" w:sz="0" w:space="0" w:color="auto"/>
            <w:left w:val="none" w:sz="0" w:space="0" w:color="auto"/>
            <w:bottom w:val="none" w:sz="0" w:space="0" w:color="auto"/>
            <w:right w:val="none" w:sz="0" w:space="0" w:color="auto"/>
          </w:divBdr>
        </w:div>
        <w:div w:id="644891356">
          <w:marLeft w:val="0"/>
          <w:marRight w:val="0"/>
          <w:marTop w:val="0"/>
          <w:marBottom w:val="0"/>
          <w:divBdr>
            <w:top w:val="none" w:sz="0" w:space="0" w:color="auto"/>
            <w:left w:val="none" w:sz="0" w:space="0" w:color="auto"/>
            <w:bottom w:val="none" w:sz="0" w:space="0" w:color="auto"/>
            <w:right w:val="none" w:sz="0" w:space="0" w:color="auto"/>
          </w:divBdr>
          <w:divsChild>
            <w:div w:id="681054250">
              <w:marLeft w:val="0"/>
              <w:marRight w:val="0"/>
              <w:marTop w:val="0"/>
              <w:marBottom w:val="0"/>
              <w:divBdr>
                <w:top w:val="none" w:sz="0" w:space="0" w:color="auto"/>
                <w:left w:val="none" w:sz="0" w:space="0" w:color="auto"/>
                <w:bottom w:val="none" w:sz="0" w:space="0" w:color="auto"/>
                <w:right w:val="none" w:sz="0" w:space="0" w:color="auto"/>
              </w:divBdr>
            </w:div>
          </w:divsChild>
        </w:div>
        <w:div w:id="337662252">
          <w:marLeft w:val="0"/>
          <w:marRight w:val="0"/>
          <w:marTop w:val="0"/>
          <w:marBottom w:val="0"/>
          <w:divBdr>
            <w:top w:val="none" w:sz="0" w:space="0" w:color="auto"/>
            <w:left w:val="none" w:sz="0" w:space="0" w:color="auto"/>
            <w:bottom w:val="none" w:sz="0" w:space="0" w:color="auto"/>
            <w:right w:val="none" w:sz="0" w:space="0" w:color="auto"/>
          </w:divBdr>
        </w:div>
        <w:div w:id="198133209">
          <w:marLeft w:val="0"/>
          <w:marRight w:val="0"/>
          <w:marTop w:val="0"/>
          <w:marBottom w:val="0"/>
          <w:divBdr>
            <w:top w:val="none" w:sz="0" w:space="0" w:color="auto"/>
            <w:left w:val="none" w:sz="0" w:space="0" w:color="auto"/>
            <w:bottom w:val="none" w:sz="0" w:space="0" w:color="auto"/>
            <w:right w:val="none" w:sz="0" w:space="0" w:color="auto"/>
          </w:divBdr>
          <w:divsChild>
            <w:div w:id="510722896">
              <w:marLeft w:val="0"/>
              <w:marRight w:val="0"/>
              <w:marTop w:val="0"/>
              <w:marBottom w:val="0"/>
              <w:divBdr>
                <w:top w:val="none" w:sz="0" w:space="0" w:color="auto"/>
                <w:left w:val="none" w:sz="0" w:space="0" w:color="auto"/>
                <w:bottom w:val="none" w:sz="0" w:space="0" w:color="auto"/>
                <w:right w:val="none" w:sz="0" w:space="0" w:color="auto"/>
              </w:divBdr>
            </w:div>
          </w:divsChild>
        </w:div>
        <w:div w:id="1011252394">
          <w:marLeft w:val="0"/>
          <w:marRight w:val="0"/>
          <w:marTop w:val="0"/>
          <w:marBottom w:val="0"/>
          <w:divBdr>
            <w:top w:val="none" w:sz="0" w:space="0" w:color="auto"/>
            <w:left w:val="none" w:sz="0" w:space="0" w:color="auto"/>
            <w:bottom w:val="none" w:sz="0" w:space="0" w:color="auto"/>
            <w:right w:val="none" w:sz="0" w:space="0" w:color="auto"/>
          </w:divBdr>
        </w:div>
        <w:div w:id="1202203420">
          <w:marLeft w:val="0"/>
          <w:marRight w:val="0"/>
          <w:marTop w:val="0"/>
          <w:marBottom w:val="0"/>
          <w:divBdr>
            <w:top w:val="none" w:sz="0" w:space="0" w:color="auto"/>
            <w:left w:val="none" w:sz="0" w:space="0" w:color="auto"/>
            <w:bottom w:val="none" w:sz="0" w:space="0" w:color="auto"/>
            <w:right w:val="none" w:sz="0" w:space="0" w:color="auto"/>
          </w:divBdr>
          <w:divsChild>
            <w:div w:id="816186327">
              <w:marLeft w:val="0"/>
              <w:marRight w:val="0"/>
              <w:marTop w:val="0"/>
              <w:marBottom w:val="0"/>
              <w:divBdr>
                <w:top w:val="none" w:sz="0" w:space="0" w:color="auto"/>
                <w:left w:val="none" w:sz="0" w:space="0" w:color="auto"/>
                <w:bottom w:val="none" w:sz="0" w:space="0" w:color="auto"/>
                <w:right w:val="none" w:sz="0" w:space="0" w:color="auto"/>
              </w:divBdr>
            </w:div>
          </w:divsChild>
        </w:div>
        <w:div w:id="395012936">
          <w:marLeft w:val="0"/>
          <w:marRight w:val="0"/>
          <w:marTop w:val="300"/>
          <w:marBottom w:val="0"/>
          <w:divBdr>
            <w:top w:val="none" w:sz="0" w:space="0" w:color="auto"/>
            <w:left w:val="none" w:sz="0" w:space="0" w:color="auto"/>
            <w:bottom w:val="none" w:sz="0" w:space="0" w:color="auto"/>
            <w:right w:val="none" w:sz="0" w:space="0" w:color="auto"/>
          </w:divBdr>
          <w:divsChild>
            <w:div w:id="635914906">
              <w:marLeft w:val="0"/>
              <w:marRight w:val="0"/>
              <w:marTop w:val="0"/>
              <w:marBottom w:val="0"/>
              <w:divBdr>
                <w:top w:val="none" w:sz="0" w:space="0" w:color="auto"/>
                <w:left w:val="none" w:sz="0" w:space="0" w:color="auto"/>
                <w:bottom w:val="none" w:sz="0" w:space="0" w:color="auto"/>
                <w:right w:val="none" w:sz="0" w:space="0" w:color="auto"/>
              </w:divBdr>
              <w:divsChild>
                <w:div w:id="19105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12941">
          <w:marLeft w:val="0"/>
          <w:marRight w:val="0"/>
          <w:marTop w:val="300"/>
          <w:marBottom w:val="0"/>
          <w:divBdr>
            <w:top w:val="none" w:sz="0" w:space="0" w:color="auto"/>
            <w:left w:val="none" w:sz="0" w:space="0" w:color="auto"/>
            <w:bottom w:val="none" w:sz="0" w:space="0" w:color="auto"/>
            <w:right w:val="none" w:sz="0" w:space="0" w:color="auto"/>
          </w:divBdr>
          <w:divsChild>
            <w:div w:id="1693651992">
              <w:marLeft w:val="0"/>
              <w:marRight w:val="0"/>
              <w:marTop w:val="0"/>
              <w:marBottom w:val="0"/>
              <w:divBdr>
                <w:top w:val="none" w:sz="0" w:space="0" w:color="auto"/>
                <w:left w:val="none" w:sz="0" w:space="0" w:color="auto"/>
                <w:bottom w:val="none" w:sz="0" w:space="0" w:color="auto"/>
                <w:right w:val="none" w:sz="0" w:space="0" w:color="auto"/>
              </w:divBdr>
              <w:divsChild>
                <w:div w:id="146407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42480">
          <w:marLeft w:val="0"/>
          <w:marRight w:val="0"/>
          <w:marTop w:val="300"/>
          <w:marBottom w:val="0"/>
          <w:divBdr>
            <w:top w:val="none" w:sz="0" w:space="0" w:color="auto"/>
            <w:left w:val="none" w:sz="0" w:space="0" w:color="auto"/>
            <w:bottom w:val="none" w:sz="0" w:space="0" w:color="auto"/>
            <w:right w:val="none" w:sz="0" w:space="0" w:color="auto"/>
          </w:divBdr>
          <w:divsChild>
            <w:div w:id="1649086440">
              <w:marLeft w:val="0"/>
              <w:marRight w:val="0"/>
              <w:marTop w:val="0"/>
              <w:marBottom w:val="0"/>
              <w:divBdr>
                <w:top w:val="none" w:sz="0" w:space="0" w:color="auto"/>
                <w:left w:val="none" w:sz="0" w:space="0" w:color="auto"/>
                <w:bottom w:val="none" w:sz="0" w:space="0" w:color="auto"/>
                <w:right w:val="none" w:sz="0" w:space="0" w:color="auto"/>
              </w:divBdr>
              <w:divsChild>
                <w:div w:id="560334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858771">
          <w:marLeft w:val="0"/>
          <w:marRight w:val="0"/>
          <w:marTop w:val="300"/>
          <w:marBottom w:val="0"/>
          <w:divBdr>
            <w:top w:val="none" w:sz="0" w:space="0" w:color="auto"/>
            <w:left w:val="none" w:sz="0" w:space="0" w:color="auto"/>
            <w:bottom w:val="none" w:sz="0" w:space="0" w:color="auto"/>
            <w:right w:val="none" w:sz="0" w:space="0" w:color="auto"/>
          </w:divBdr>
          <w:divsChild>
            <w:div w:id="576061720">
              <w:marLeft w:val="0"/>
              <w:marRight w:val="0"/>
              <w:marTop w:val="0"/>
              <w:marBottom w:val="0"/>
              <w:divBdr>
                <w:top w:val="none" w:sz="0" w:space="0" w:color="auto"/>
                <w:left w:val="none" w:sz="0" w:space="0" w:color="auto"/>
                <w:bottom w:val="none" w:sz="0" w:space="0" w:color="auto"/>
                <w:right w:val="none" w:sz="0" w:space="0" w:color="auto"/>
              </w:divBdr>
              <w:divsChild>
                <w:div w:id="1122532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436">
      <w:bodyDiv w:val="1"/>
      <w:marLeft w:val="0"/>
      <w:marRight w:val="0"/>
      <w:marTop w:val="0"/>
      <w:marBottom w:val="0"/>
      <w:divBdr>
        <w:top w:val="none" w:sz="0" w:space="0" w:color="auto"/>
        <w:left w:val="none" w:sz="0" w:space="0" w:color="auto"/>
        <w:bottom w:val="none" w:sz="0" w:space="0" w:color="auto"/>
        <w:right w:val="none" w:sz="0" w:space="0" w:color="auto"/>
      </w:divBdr>
      <w:divsChild>
        <w:div w:id="1297029297">
          <w:marLeft w:val="0"/>
          <w:marRight w:val="0"/>
          <w:marTop w:val="0"/>
          <w:marBottom w:val="0"/>
          <w:divBdr>
            <w:top w:val="none" w:sz="0" w:space="0" w:color="auto"/>
            <w:left w:val="none" w:sz="0" w:space="0" w:color="auto"/>
            <w:bottom w:val="none" w:sz="0" w:space="0" w:color="auto"/>
            <w:right w:val="none" w:sz="0" w:space="0" w:color="auto"/>
          </w:divBdr>
        </w:div>
        <w:div w:id="1335453193">
          <w:marLeft w:val="0"/>
          <w:marRight w:val="0"/>
          <w:marTop w:val="0"/>
          <w:marBottom w:val="0"/>
          <w:divBdr>
            <w:top w:val="none" w:sz="0" w:space="0" w:color="auto"/>
            <w:left w:val="none" w:sz="0" w:space="0" w:color="auto"/>
            <w:bottom w:val="none" w:sz="0" w:space="0" w:color="auto"/>
            <w:right w:val="none" w:sz="0" w:space="0" w:color="auto"/>
          </w:divBdr>
          <w:divsChild>
            <w:div w:id="1578512950">
              <w:marLeft w:val="0"/>
              <w:marRight w:val="0"/>
              <w:marTop w:val="0"/>
              <w:marBottom w:val="0"/>
              <w:divBdr>
                <w:top w:val="none" w:sz="0" w:space="0" w:color="auto"/>
                <w:left w:val="none" w:sz="0" w:space="0" w:color="auto"/>
                <w:bottom w:val="none" w:sz="0" w:space="0" w:color="auto"/>
                <w:right w:val="none" w:sz="0" w:space="0" w:color="auto"/>
              </w:divBdr>
            </w:div>
          </w:divsChild>
        </w:div>
        <w:div w:id="206533505">
          <w:marLeft w:val="0"/>
          <w:marRight w:val="0"/>
          <w:marTop w:val="0"/>
          <w:marBottom w:val="0"/>
          <w:divBdr>
            <w:top w:val="none" w:sz="0" w:space="0" w:color="auto"/>
            <w:left w:val="none" w:sz="0" w:space="0" w:color="auto"/>
            <w:bottom w:val="none" w:sz="0" w:space="0" w:color="auto"/>
            <w:right w:val="none" w:sz="0" w:space="0" w:color="auto"/>
          </w:divBdr>
        </w:div>
        <w:div w:id="753938507">
          <w:marLeft w:val="0"/>
          <w:marRight w:val="0"/>
          <w:marTop w:val="0"/>
          <w:marBottom w:val="0"/>
          <w:divBdr>
            <w:top w:val="none" w:sz="0" w:space="0" w:color="auto"/>
            <w:left w:val="none" w:sz="0" w:space="0" w:color="auto"/>
            <w:bottom w:val="none" w:sz="0" w:space="0" w:color="auto"/>
            <w:right w:val="none" w:sz="0" w:space="0" w:color="auto"/>
          </w:divBdr>
          <w:divsChild>
            <w:div w:id="1351951394">
              <w:marLeft w:val="0"/>
              <w:marRight w:val="0"/>
              <w:marTop w:val="0"/>
              <w:marBottom w:val="0"/>
              <w:divBdr>
                <w:top w:val="none" w:sz="0" w:space="0" w:color="auto"/>
                <w:left w:val="none" w:sz="0" w:space="0" w:color="auto"/>
                <w:bottom w:val="none" w:sz="0" w:space="0" w:color="auto"/>
                <w:right w:val="none" w:sz="0" w:space="0" w:color="auto"/>
              </w:divBdr>
            </w:div>
          </w:divsChild>
        </w:div>
        <w:div w:id="1421373024">
          <w:marLeft w:val="0"/>
          <w:marRight w:val="0"/>
          <w:marTop w:val="0"/>
          <w:marBottom w:val="0"/>
          <w:divBdr>
            <w:top w:val="none" w:sz="0" w:space="0" w:color="auto"/>
            <w:left w:val="none" w:sz="0" w:space="0" w:color="auto"/>
            <w:bottom w:val="none" w:sz="0" w:space="0" w:color="auto"/>
            <w:right w:val="none" w:sz="0" w:space="0" w:color="auto"/>
          </w:divBdr>
        </w:div>
        <w:div w:id="1970085325">
          <w:marLeft w:val="0"/>
          <w:marRight w:val="0"/>
          <w:marTop w:val="0"/>
          <w:marBottom w:val="0"/>
          <w:divBdr>
            <w:top w:val="none" w:sz="0" w:space="0" w:color="auto"/>
            <w:left w:val="none" w:sz="0" w:space="0" w:color="auto"/>
            <w:bottom w:val="none" w:sz="0" w:space="0" w:color="auto"/>
            <w:right w:val="none" w:sz="0" w:space="0" w:color="auto"/>
          </w:divBdr>
          <w:divsChild>
            <w:div w:id="184636205">
              <w:marLeft w:val="0"/>
              <w:marRight w:val="0"/>
              <w:marTop w:val="0"/>
              <w:marBottom w:val="0"/>
              <w:divBdr>
                <w:top w:val="none" w:sz="0" w:space="0" w:color="auto"/>
                <w:left w:val="none" w:sz="0" w:space="0" w:color="auto"/>
                <w:bottom w:val="none" w:sz="0" w:space="0" w:color="auto"/>
                <w:right w:val="none" w:sz="0" w:space="0" w:color="auto"/>
              </w:divBdr>
            </w:div>
          </w:divsChild>
        </w:div>
        <w:div w:id="1276984502">
          <w:marLeft w:val="0"/>
          <w:marRight w:val="0"/>
          <w:marTop w:val="0"/>
          <w:marBottom w:val="0"/>
          <w:divBdr>
            <w:top w:val="none" w:sz="0" w:space="0" w:color="auto"/>
            <w:left w:val="none" w:sz="0" w:space="0" w:color="auto"/>
            <w:bottom w:val="none" w:sz="0" w:space="0" w:color="auto"/>
            <w:right w:val="none" w:sz="0" w:space="0" w:color="auto"/>
          </w:divBdr>
        </w:div>
        <w:div w:id="1274482543">
          <w:marLeft w:val="0"/>
          <w:marRight w:val="0"/>
          <w:marTop w:val="0"/>
          <w:marBottom w:val="0"/>
          <w:divBdr>
            <w:top w:val="none" w:sz="0" w:space="0" w:color="auto"/>
            <w:left w:val="none" w:sz="0" w:space="0" w:color="auto"/>
            <w:bottom w:val="none" w:sz="0" w:space="0" w:color="auto"/>
            <w:right w:val="none" w:sz="0" w:space="0" w:color="auto"/>
          </w:divBdr>
          <w:divsChild>
            <w:div w:id="589781454">
              <w:marLeft w:val="0"/>
              <w:marRight w:val="0"/>
              <w:marTop w:val="0"/>
              <w:marBottom w:val="0"/>
              <w:divBdr>
                <w:top w:val="none" w:sz="0" w:space="0" w:color="auto"/>
                <w:left w:val="none" w:sz="0" w:space="0" w:color="auto"/>
                <w:bottom w:val="none" w:sz="0" w:space="0" w:color="auto"/>
                <w:right w:val="none" w:sz="0" w:space="0" w:color="auto"/>
              </w:divBdr>
            </w:div>
          </w:divsChild>
        </w:div>
        <w:div w:id="279723155">
          <w:marLeft w:val="0"/>
          <w:marRight w:val="0"/>
          <w:marTop w:val="0"/>
          <w:marBottom w:val="0"/>
          <w:divBdr>
            <w:top w:val="none" w:sz="0" w:space="0" w:color="auto"/>
            <w:left w:val="none" w:sz="0" w:space="0" w:color="auto"/>
            <w:bottom w:val="none" w:sz="0" w:space="0" w:color="auto"/>
            <w:right w:val="none" w:sz="0" w:space="0" w:color="auto"/>
          </w:divBdr>
        </w:div>
        <w:div w:id="681200584">
          <w:marLeft w:val="0"/>
          <w:marRight w:val="0"/>
          <w:marTop w:val="0"/>
          <w:marBottom w:val="0"/>
          <w:divBdr>
            <w:top w:val="none" w:sz="0" w:space="0" w:color="auto"/>
            <w:left w:val="none" w:sz="0" w:space="0" w:color="auto"/>
            <w:bottom w:val="none" w:sz="0" w:space="0" w:color="auto"/>
            <w:right w:val="none" w:sz="0" w:space="0" w:color="auto"/>
          </w:divBdr>
          <w:divsChild>
            <w:div w:id="1720592258">
              <w:marLeft w:val="0"/>
              <w:marRight w:val="0"/>
              <w:marTop w:val="0"/>
              <w:marBottom w:val="0"/>
              <w:divBdr>
                <w:top w:val="none" w:sz="0" w:space="0" w:color="auto"/>
                <w:left w:val="none" w:sz="0" w:space="0" w:color="auto"/>
                <w:bottom w:val="none" w:sz="0" w:space="0" w:color="auto"/>
                <w:right w:val="none" w:sz="0" w:space="0" w:color="auto"/>
              </w:divBdr>
            </w:div>
          </w:divsChild>
        </w:div>
        <w:div w:id="1252474955">
          <w:marLeft w:val="0"/>
          <w:marRight w:val="0"/>
          <w:marTop w:val="0"/>
          <w:marBottom w:val="0"/>
          <w:divBdr>
            <w:top w:val="none" w:sz="0" w:space="0" w:color="auto"/>
            <w:left w:val="none" w:sz="0" w:space="0" w:color="auto"/>
            <w:bottom w:val="none" w:sz="0" w:space="0" w:color="auto"/>
            <w:right w:val="none" w:sz="0" w:space="0" w:color="auto"/>
          </w:divBdr>
        </w:div>
        <w:div w:id="2043049934">
          <w:marLeft w:val="0"/>
          <w:marRight w:val="0"/>
          <w:marTop w:val="0"/>
          <w:marBottom w:val="0"/>
          <w:divBdr>
            <w:top w:val="none" w:sz="0" w:space="0" w:color="auto"/>
            <w:left w:val="none" w:sz="0" w:space="0" w:color="auto"/>
            <w:bottom w:val="none" w:sz="0" w:space="0" w:color="auto"/>
            <w:right w:val="none" w:sz="0" w:space="0" w:color="auto"/>
          </w:divBdr>
          <w:divsChild>
            <w:div w:id="175925532">
              <w:marLeft w:val="0"/>
              <w:marRight w:val="0"/>
              <w:marTop w:val="0"/>
              <w:marBottom w:val="0"/>
              <w:divBdr>
                <w:top w:val="none" w:sz="0" w:space="0" w:color="auto"/>
                <w:left w:val="none" w:sz="0" w:space="0" w:color="auto"/>
                <w:bottom w:val="none" w:sz="0" w:space="0" w:color="auto"/>
                <w:right w:val="none" w:sz="0" w:space="0" w:color="auto"/>
              </w:divBdr>
            </w:div>
          </w:divsChild>
        </w:div>
        <w:div w:id="1416440907">
          <w:marLeft w:val="0"/>
          <w:marRight w:val="0"/>
          <w:marTop w:val="0"/>
          <w:marBottom w:val="0"/>
          <w:divBdr>
            <w:top w:val="none" w:sz="0" w:space="0" w:color="auto"/>
            <w:left w:val="none" w:sz="0" w:space="0" w:color="auto"/>
            <w:bottom w:val="none" w:sz="0" w:space="0" w:color="auto"/>
            <w:right w:val="none" w:sz="0" w:space="0" w:color="auto"/>
          </w:divBdr>
        </w:div>
        <w:div w:id="2007240828">
          <w:marLeft w:val="0"/>
          <w:marRight w:val="0"/>
          <w:marTop w:val="0"/>
          <w:marBottom w:val="0"/>
          <w:divBdr>
            <w:top w:val="none" w:sz="0" w:space="0" w:color="auto"/>
            <w:left w:val="none" w:sz="0" w:space="0" w:color="auto"/>
            <w:bottom w:val="none" w:sz="0" w:space="0" w:color="auto"/>
            <w:right w:val="none" w:sz="0" w:space="0" w:color="auto"/>
          </w:divBdr>
          <w:divsChild>
            <w:div w:id="1043216334">
              <w:marLeft w:val="0"/>
              <w:marRight w:val="0"/>
              <w:marTop w:val="0"/>
              <w:marBottom w:val="0"/>
              <w:divBdr>
                <w:top w:val="none" w:sz="0" w:space="0" w:color="auto"/>
                <w:left w:val="none" w:sz="0" w:space="0" w:color="auto"/>
                <w:bottom w:val="none" w:sz="0" w:space="0" w:color="auto"/>
                <w:right w:val="none" w:sz="0" w:space="0" w:color="auto"/>
              </w:divBdr>
            </w:div>
          </w:divsChild>
        </w:div>
        <w:div w:id="838887980">
          <w:marLeft w:val="0"/>
          <w:marRight w:val="0"/>
          <w:marTop w:val="300"/>
          <w:marBottom w:val="0"/>
          <w:divBdr>
            <w:top w:val="none" w:sz="0" w:space="0" w:color="auto"/>
            <w:left w:val="none" w:sz="0" w:space="0" w:color="auto"/>
            <w:bottom w:val="none" w:sz="0" w:space="0" w:color="auto"/>
            <w:right w:val="none" w:sz="0" w:space="0" w:color="auto"/>
          </w:divBdr>
          <w:divsChild>
            <w:div w:id="1596280915">
              <w:marLeft w:val="0"/>
              <w:marRight w:val="0"/>
              <w:marTop w:val="0"/>
              <w:marBottom w:val="0"/>
              <w:divBdr>
                <w:top w:val="none" w:sz="0" w:space="0" w:color="auto"/>
                <w:left w:val="none" w:sz="0" w:space="0" w:color="auto"/>
                <w:bottom w:val="none" w:sz="0" w:space="0" w:color="auto"/>
                <w:right w:val="none" w:sz="0" w:space="0" w:color="auto"/>
              </w:divBdr>
              <w:divsChild>
                <w:div w:id="209311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886706">
          <w:marLeft w:val="0"/>
          <w:marRight w:val="0"/>
          <w:marTop w:val="300"/>
          <w:marBottom w:val="0"/>
          <w:divBdr>
            <w:top w:val="none" w:sz="0" w:space="0" w:color="auto"/>
            <w:left w:val="none" w:sz="0" w:space="0" w:color="auto"/>
            <w:bottom w:val="none" w:sz="0" w:space="0" w:color="auto"/>
            <w:right w:val="none" w:sz="0" w:space="0" w:color="auto"/>
          </w:divBdr>
          <w:divsChild>
            <w:div w:id="2138252420">
              <w:marLeft w:val="0"/>
              <w:marRight w:val="0"/>
              <w:marTop w:val="0"/>
              <w:marBottom w:val="0"/>
              <w:divBdr>
                <w:top w:val="none" w:sz="0" w:space="0" w:color="auto"/>
                <w:left w:val="none" w:sz="0" w:space="0" w:color="auto"/>
                <w:bottom w:val="none" w:sz="0" w:space="0" w:color="auto"/>
                <w:right w:val="none" w:sz="0" w:space="0" w:color="auto"/>
              </w:divBdr>
              <w:divsChild>
                <w:div w:id="99210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59377">
          <w:marLeft w:val="0"/>
          <w:marRight w:val="0"/>
          <w:marTop w:val="300"/>
          <w:marBottom w:val="0"/>
          <w:divBdr>
            <w:top w:val="none" w:sz="0" w:space="0" w:color="auto"/>
            <w:left w:val="none" w:sz="0" w:space="0" w:color="auto"/>
            <w:bottom w:val="none" w:sz="0" w:space="0" w:color="auto"/>
            <w:right w:val="none" w:sz="0" w:space="0" w:color="auto"/>
          </w:divBdr>
          <w:divsChild>
            <w:div w:id="682125447">
              <w:marLeft w:val="0"/>
              <w:marRight w:val="0"/>
              <w:marTop w:val="0"/>
              <w:marBottom w:val="0"/>
              <w:divBdr>
                <w:top w:val="none" w:sz="0" w:space="0" w:color="auto"/>
                <w:left w:val="none" w:sz="0" w:space="0" w:color="auto"/>
                <w:bottom w:val="none" w:sz="0" w:space="0" w:color="auto"/>
                <w:right w:val="none" w:sz="0" w:space="0" w:color="auto"/>
              </w:divBdr>
              <w:divsChild>
                <w:div w:id="39323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868006">
      <w:bodyDiv w:val="1"/>
      <w:marLeft w:val="0"/>
      <w:marRight w:val="0"/>
      <w:marTop w:val="0"/>
      <w:marBottom w:val="0"/>
      <w:divBdr>
        <w:top w:val="none" w:sz="0" w:space="0" w:color="auto"/>
        <w:left w:val="none" w:sz="0" w:space="0" w:color="auto"/>
        <w:bottom w:val="none" w:sz="0" w:space="0" w:color="auto"/>
        <w:right w:val="none" w:sz="0" w:space="0" w:color="auto"/>
      </w:divBdr>
    </w:div>
    <w:div w:id="1494759683">
      <w:bodyDiv w:val="1"/>
      <w:marLeft w:val="0"/>
      <w:marRight w:val="0"/>
      <w:marTop w:val="0"/>
      <w:marBottom w:val="0"/>
      <w:divBdr>
        <w:top w:val="none" w:sz="0" w:space="0" w:color="auto"/>
        <w:left w:val="none" w:sz="0" w:space="0" w:color="auto"/>
        <w:bottom w:val="none" w:sz="0" w:space="0" w:color="auto"/>
        <w:right w:val="none" w:sz="0" w:space="0" w:color="auto"/>
      </w:divBdr>
      <w:divsChild>
        <w:div w:id="529926078">
          <w:marLeft w:val="0"/>
          <w:marRight w:val="0"/>
          <w:marTop w:val="0"/>
          <w:marBottom w:val="0"/>
          <w:divBdr>
            <w:top w:val="none" w:sz="0" w:space="0" w:color="auto"/>
            <w:left w:val="none" w:sz="0" w:space="0" w:color="auto"/>
            <w:bottom w:val="none" w:sz="0" w:space="0" w:color="auto"/>
            <w:right w:val="none" w:sz="0" w:space="0" w:color="auto"/>
          </w:divBdr>
        </w:div>
        <w:div w:id="1677003873">
          <w:marLeft w:val="0"/>
          <w:marRight w:val="0"/>
          <w:marTop w:val="0"/>
          <w:marBottom w:val="0"/>
          <w:divBdr>
            <w:top w:val="none" w:sz="0" w:space="0" w:color="auto"/>
            <w:left w:val="none" w:sz="0" w:space="0" w:color="auto"/>
            <w:bottom w:val="none" w:sz="0" w:space="0" w:color="auto"/>
            <w:right w:val="none" w:sz="0" w:space="0" w:color="auto"/>
          </w:divBdr>
          <w:divsChild>
            <w:div w:id="234517341">
              <w:marLeft w:val="0"/>
              <w:marRight w:val="0"/>
              <w:marTop w:val="0"/>
              <w:marBottom w:val="0"/>
              <w:divBdr>
                <w:top w:val="none" w:sz="0" w:space="0" w:color="auto"/>
                <w:left w:val="none" w:sz="0" w:space="0" w:color="auto"/>
                <w:bottom w:val="none" w:sz="0" w:space="0" w:color="auto"/>
                <w:right w:val="none" w:sz="0" w:space="0" w:color="auto"/>
              </w:divBdr>
            </w:div>
          </w:divsChild>
        </w:div>
        <w:div w:id="1793132169">
          <w:marLeft w:val="0"/>
          <w:marRight w:val="0"/>
          <w:marTop w:val="0"/>
          <w:marBottom w:val="0"/>
          <w:divBdr>
            <w:top w:val="none" w:sz="0" w:space="0" w:color="auto"/>
            <w:left w:val="none" w:sz="0" w:space="0" w:color="auto"/>
            <w:bottom w:val="none" w:sz="0" w:space="0" w:color="auto"/>
            <w:right w:val="none" w:sz="0" w:space="0" w:color="auto"/>
          </w:divBdr>
        </w:div>
        <w:div w:id="1775200425">
          <w:marLeft w:val="0"/>
          <w:marRight w:val="0"/>
          <w:marTop w:val="0"/>
          <w:marBottom w:val="0"/>
          <w:divBdr>
            <w:top w:val="none" w:sz="0" w:space="0" w:color="auto"/>
            <w:left w:val="none" w:sz="0" w:space="0" w:color="auto"/>
            <w:bottom w:val="none" w:sz="0" w:space="0" w:color="auto"/>
            <w:right w:val="none" w:sz="0" w:space="0" w:color="auto"/>
          </w:divBdr>
          <w:divsChild>
            <w:div w:id="989137970">
              <w:marLeft w:val="0"/>
              <w:marRight w:val="0"/>
              <w:marTop w:val="0"/>
              <w:marBottom w:val="0"/>
              <w:divBdr>
                <w:top w:val="none" w:sz="0" w:space="0" w:color="auto"/>
                <w:left w:val="none" w:sz="0" w:space="0" w:color="auto"/>
                <w:bottom w:val="none" w:sz="0" w:space="0" w:color="auto"/>
                <w:right w:val="none" w:sz="0" w:space="0" w:color="auto"/>
              </w:divBdr>
            </w:div>
          </w:divsChild>
        </w:div>
        <w:div w:id="1026714106">
          <w:marLeft w:val="0"/>
          <w:marRight w:val="0"/>
          <w:marTop w:val="0"/>
          <w:marBottom w:val="0"/>
          <w:divBdr>
            <w:top w:val="none" w:sz="0" w:space="0" w:color="auto"/>
            <w:left w:val="none" w:sz="0" w:space="0" w:color="auto"/>
            <w:bottom w:val="none" w:sz="0" w:space="0" w:color="auto"/>
            <w:right w:val="none" w:sz="0" w:space="0" w:color="auto"/>
          </w:divBdr>
        </w:div>
        <w:div w:id="1935552153">
          <w:marLeft w:val="0"/>
          <w:marRight w:val="0"/>
          <w:marTop w:val="0"/>
          <w:marBottom w:val="0"/>
          <w:divBdr>
            <w:top w:val="none" w:sz="0" w:space="0" w:color="auto"/>
            <w:left w:val="none" w:sz="0" w:space="0" w:color="auto"/>
            <w:bottom w:val="none" w:sz="0" w:space="0" w:color="auto"/>
            <w:right w:val="none" w:sz="0" w:space="0" w:color="auto"/>
          </w:divBdr>
          <w:divsChild>
            <w:div w:id="1116214633">
              <w:marLeft w:val="0"/>
              <w:marRight w:val="0"/>
              <w:marTop w:val="0"/>
              <w:marBottom w:val="0"/>
              <w:divBdr>
                <w:top w:val="none" w:sz="0" w:space="0" w:color="auto"/>
                <w:left w:val="none" w:sz="0" w:space="0" w:color="auto"/>
                <w:bottom w:val="none" w:sz="0" w:space="0" w:color="auto"/>
                <w:right w:val="none" w:sz="0" w:space="0" w:color="auto"/>
              </w:divBdr>
            </w:div>
          </w:divsChild>
        </w:div>
        <w:div w:id="1047988944">
          <w:marLeft w:val="0"/>
          <w:marRight w:val="0"/>
          <w:marTop w:val="0"/>
          <w:marBottom w:val="0"/>
          <w:divBdr>
            <w:top w:val="none" w:sz="0" w:space="0" w:color="auto"/>
            <w:left w:val="none" w:sz="0" w:space="0" w:color="auto"/>
            <w:bottom w:val="none" w:sz="0" w:space="0" w:color="auto"/>
            <w:right w:val="none" w:sz="0" w:space="0" w:color="auto"/>
          </w:divBdr>
        </w:div>
        <w:div w:id="1549681717">
          <w:marLeft w:val="0"/>
          <w:marRight w:val="0"/>
          <w:marTop w:val="0"/>
          <w:marBottom w:val="0"/>
          <w:divBdr>
            <w:top w:val="none" w:sz="0" w:space="0" w:color="auto"/>
            <w:left w:val="none" w:sz="0" w:space="0" w:color="auto"/>
            <w:bottom w:val="none" w:sz="0" w:space="0" w:color="auto"/>
            <w:right w:val="none" w:sz="0" w:space="0" w:color="auto"/>
          </w:divBdr>
          <w:divsChild>
            <w:div w:id="1695156173">
              <w:marLeft w:val="0"/>
              <w:marRight w:val="0"/>
              <w:marTop w:val="0"/>
              <w:marBottom w:val="0"/>
              <w:divBdr>
                <w:top w:val="none" w:sz="0" w:space="0" w:color="auto"/>
                <w:left w:val="none" w:sz="0" w:space="0" w:color="auto"/>
                <w:bottom w:val="none" w:sz="0" w:space="0" w:color="auto"/>
                <w:right w:val="none" w:sz="0" w:space="0" w:color="auto"/>
              </w:divBdr>
            </w:div>
          </w:divsChild>
        </w:div>
        <w:div w:id="1147893046">
          <w:marLeft w:val="0"/>
          <w:marRight w:val="0"/>
          <w:marTop w:val="0"/>
          <w:marBottom w:val="0"/>
          <w:divBdr>
            <w:top w:val="none" w:sz="0" w:space="0" w:color="auto"/>
            <w:left w:val="none" w:sz="0" w:space="0" w:color="auto"/>
            <w:bottom w:val="none" w:sz="0" w:space="0" w:color="auto"/>
            <w:right w:val="none" w:sz="0" w:space="0" w:color="auto"/>
          </w:divBdr>
        </w:div>
        <w:div w:id="819738589">
          <w:marLeft w:val="0"/>
          <w:marRight w:val="0"/>
          <w:marTop w:val="0"/>
          <w:marBottom w:val="0"/>
          <w:divBdr>
            <w:top w:val="none" w:sz="0" w:space="0" w:color="auto"/>
            <w:left w:val="none" w:sz="0" w:space="0" w:color="auto"/>
            <w:bottom w:val="none" w:sz="0" w:space="0" w:color="auto"/>
            <w:right w:val="none" w:sz="0" w:space="0" w:color="auto"/>
          </w:divBdr>
          <w:divsChild>
            <w:div w:id="913200549">
              <w:marLeft w:val="0"/>
              <w:marRight w:val="0"/>
              <w:marTop w:val="0"/>
              <w:marBottom w:val="0"/>
              <w:divBdr>
                <w:top w:val="none" w:sz="0" w:space="0" w:color="auto"/>
                <w:left w:val="none" w:sz="0" w:space="0" w:color="auto"/>
                <w:bottom w:val="none" w:sz="0" w:space="0" w:color="auto"/>
                <w:right w:val="none" w:sz="0" w:space="0" w:color="auto"/>
              </w:divBdr>
            </w:div>
          </w:divsChild>
        </w:div>
        <w:div w:id="1081415422">
          <w:marLeft w:val="0"/>
          <w:marRight w:val="0"/>
          <w:marTop w:val="0"/>
          <w:marBottom w:val="0"/>
          <w:divBdr>
            <w:top w:val="none" w:sz="0" w:space="0" w:color="auto"/>
            <w:left w:val="none" w:sz="0" w:space="0" w:color="auto"/>
            <w:bottom w:val="none" w:sz="0" w:space="0" w:color="auto"/>
            <w:right w:val="none" w:sz="0" w:space="0" w:color="auto"/>
          </w:divBdr>
        </w:div>
        <w:div w:id="1155562450">
          <w:marLeft w:val="0"/>
          <w:marRight w:val="0"/>
          <w:marTop w:val="0"/>
          <w:marBottom w:val="0"/>
          <w:divBdr>
            <w:top w:val="none" w:sz="0" w:space="0" w:color="auto"/>
            <w:left w:val="none" w:sz="0" w:space="0" w:color="auto"/>
            <w:bottom w:val="none" w:sz="0" w:space="0" w:color="auto"/>
            <w:right w:val="none" w:sz="0" w:space="0" w:color="auto"/>
          </w:divBdr>
          <w:divsChild>
            <w:div w:id="313725918">
              <w:marLeft w:val="0"/>
              <w:marRight w:val="0"/>
              <w:marTop w:val="0"/>
              <w:marBottom w:val="0"/>
              <w:divBdr>
                <w:top w:val="none" w:sz="0" w:space="0" w:color="auto"/>
                <w:left w:val="none" w:sz="0" w:space="0" w:color="auto"/>
                <w:bottom w:val="none" w:sz="0" w:space="0" w:color="auto"/>
                <w:right w:val="none" w:sz="0" w:space="0" w:color="auto"/>
              </w:divBdr>
            </w:div>
          </w:divsChild>
        </w:div>
        <w:div w:id="1624653831">
          <w:marLeft w:val="0"/>
          <w:marRight w:val="0"/>
          <w:marTop w:val="0"/>
          <w:marBottom w:val="0"/>
          <w:divBdr>
            <w:top w:val="none" w:sz="0" w:space="0" w:color="auto"/>
            <w:left w:val="none" w:sz="0" w:space="0" w:color="auto"/>
            <w:bottom w:val="none" w:sz="0" w:space="0" w:color="auto"/>
            <w:right w:val="none" w:sz="0" w:space="0" w:color="auto"/>
          </w:divBdr>
        </w:div>
        <w:div w:id="786655173">
          <w:marLeft w:val="0"/>
          <w:marRight w:val="0"/>
          <w:marTop w:val="0"/>
          <w:marBottom w:val="0"/>
          <w:divBdr>
            <w:top w:val="none" w:sz="0" w:space="0" w:color="auto"/>
            <w:left w:val="none" w:sz="0" w:space="0" w:color="auto"/>
            <w:bottom w:val="none" w:sz="0" w:space="0" w:color="auto"/>
            <w:right w:val="none" w:sz="0" w:space="0" w:color="auto"/>
          </w:divBdr>
          <w:divsChild>
            <w:div w:id="1472791023">
              <w:marLeft w:val="0"/>
              <w:marRight w:val="0"/>
              <w:marTop w:val="0"/>
              <w:marBottom w:val="0"/>
              <w:divBdr>
                <w:top w:val="none" w:sz="0" w:space="0" w:color="auto"/>
                <w:left w:val="none" w:sz="0" w:space="0" w:color="auto"/>
                <w:bottom w:val="none" w:sz="0" w:space="0" w:color="auto"/>
                <w:right w:val="none" w:sz="0" w:space="0" w:color="auto"/>
              </w:divBdr>
            </w:div>
          </w:divsChild>
        </w:div>
        <w:div w:id="1135366938">
          <w:marLeft w:val="0"/>
          <w:marRight w:val="0"/>
          <w:marTop w:val="300"/>
          <w:marBottom w:val="0"/>
          <w:divBdr>
            <w:top w:val="none" w:sz="0" w:space="0" w:color="auto"/>
            <w:left w:val="none" w:sz="0" w:space="0" w:color="auto"/>
            <w:bottom w:val="none" w:sz="0" w:space="0" w:color="auto"/>
            <w:right w:val="none" w:sz="0" w:space="0" w:color="auto"/>
          </w:divBdr>
          <w:divsChild>
            <w:div w:id="296224493">
              <w:marLeft w:val="0"/>
              <w:marRight w:val="0"/>
              <w:marTop w:val="0"/>
              <w:marBottom w:val="0"/>
              <w:divBdr>
                <w:top w:val="none" w:sz="0" w:space="0" w:color="auto"/>
                <w:left w:val="none" w:sz="0" w:space="0" w:color="auto"/>
                <w:bottom w:val="none" w:sz="0" w:space="0" w:color="auto"/>
                <w:right w:val="none" w:sz="0" w:space="0" w:color="auto"/>
              </w:divBdr>
              <w:divsChild>
                <w:div w:id="33229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7381">
          <w:marLeft w:val="0"/>
          <w:marRight w:val="0"/>
          <w:marTop w:val="300"/>
          <w:marBottom w:val="0"/>
          <w:divBdr>
            <w:top w:val="none" w:sz="0" w:space="0" w:color="auto"/>
            <w:left w:val="none" w:sz="0" w:space="0" w:color="auto"/>
            <w:bottom w:val="none" w:sz="0" w:space="0" w:color="auto"/>
            <w:right w:val="none" w:sz="0" w:space="0" w:color="auto"/>
          </w:divBdr>
          <w:divsChild>
            <w:div w:id="1791053108">
              <w:marLeft w:val="0"/>
              <w:marRight w:val="0"/>
              <w:marTop w:val="0"/>
              <w:marBottom w:val="0"/>
              <w:divBdr>
                <w:top w:val="none" w:sz="0" w:space="0" w:color="auto"/>
                <w:left w:val="none" w:sz="0" w:space="0" w:color="auto"/>
                <w:bottom w:val="none" w:sz="0" w:space="0" w:color="auto"/>
                <w:right w:val="none" w:sz="0" w:space="0" w:color="auto"/>
              </w:divBdr>
              <w:divsChild>
                <w:div w:id="86032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47289">
          <w:marLeft w:val="0"/>
          <w:marRight w:val="0"/>
          <w:marTop w:val="300"/>
          <w:marBottom w:val="0"/>
          <w:divBdr>
            <w:top w:val="none" w:sz="0" w:space="0" w:color="auto"/>
            <w:left w:val="none" w:sz="0" w:space="0" w:color="auto"/>
            <w:bottom w:val="none" w:sz="0" w:space="0" w:color="auto"/>
            <w:right w:val="none" w:sz="0" w:space="0" w:color="auto"/>
          </w:divBdr>
          <w:divsChild>
            <w:div w:id="840782163">
              <w:marLeft w:val="0"/>
              <w:marRight w:val="0"/>
              <w:marTop w:val="0"/>
              <w:marBottom w:val="0"/>
              <w:divBdr>
                <w:top w:val="none" w:sz="0" w:space="0" w:color="auto"/>
                <w:left w:val="none" w:sz="0" w:space="0" w:color="auto"/>
                <w:bottom w:val="none" w:sz="0" w:space="0" w:color="auto"/>
                <w:right w:val="none" w:sz="0" w:space="0" w:color="auto"/>
              </w:divBdr>
              <w:divsChild>
                <w:div w:id="20252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697544">
          <w:marLeft w:val="0"/>
          <w:marRight w:val="0"/>
          <w:marTop w:val="300"/>
          <w:marBottom w:val="0"/>
          <w:divBdr>
            <w:top w:val="none" w:sz="0" w:space="0" w:color="auto"/>
            <w:left w:val="none" w:sz="0" w:space="0" w:color="auto"/>
            <w:bottom w:val="none" w:sz="0" w:space="0" w:color="auto"/>
            <w:right w:val="none" w:sz="0" w:space="0" w:color="auto"/>
          </w:divBdr>
          <w:divsChild>
            <w:div w:id="1552493812">
              <w:marLeft w:val="0"/>
              <w:marRight w:val="0"/>
              <w:marTop w:val="0"/>
              <w:marBottom w:val="0"/>
              <w:divBdr>
                <w:top w:val="none" w:sz="0" w:space="0" w:color="auto"/>
                <w:left w:val="none" w:sz="0" w:space="0" w:color="auto"/>
                <w:bottom w:val="none" w:sz="0" w:space="0" w:color="auto"/>
                <w:right w:val="none" w:sz="0" w:space="0" w:color="auto"/>
              </w:divBdr>
              <w:divsChild>
                <w:div w:id="821166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908177">
      <w:bodyDiv w:val="1"/>
      <w:marLeft w:val="0"/>
      <w:marRight w:val="0"/>
      <w:marTop w:val="0"/>
      <w:marBottom w:val="0"/>
      <w:divBdr>
        <w:top w:val="none" w:sz="0" w:space="0" w:color="auto"/>
        <w:left w:val="none" w:sz="0" w:space="0" w:color="auto"/>
        <w:bottom w:val="none" w:sz="0" w:space="0" w:color="auto"/>
        <w:right w:val="none" w:sz="0" w:space="0" w:color="auto"/>
      </w:divBdr>
      <w:divsChild>
        <w:div w:id="1986860526">
          <w:marLeft w:val="0"/>
          <w:marRight w:val="0"/>
          <w:marTop w:val="0"/>
          <w:marBottom w:val="0"/>
          <w:divBdr>
            <w:top w:val="none" w:sz="0" w:space="0" w:color="auto"/>
            <w:left w:val="none" w:sz="0" w:space="0" w:color="auto"/>
            <w:bottom w:val="none" w:sz="0" w:space="0" w:color="auto"/>
            <w:right w:val="none" w:sz="0" w:space="0" w:color="auto"/>
          </w:divBdr>
        </w:div>
        <w:div w:id="577136058">
          <w:marLeft w:val="0"/>
          <w:marRight w:val="0"/>
          <w:marTop w:val="0"/>
          <w:marBottom w:val="0"/>
          <w:divBdr>
            <w:top w:val="none" w:sz="0" w:space="0" w:color="auto"/>
            <w:left w:val="none" w:sz="0" w:space="0" w:color="auto"/>
            <w:bottom w:val="none" w:sz="0" w:space="0" w:color="auto"/>
            <w:right w:val="none" w:sz="0" w:space="0" w:color="auto"/>
          </w:divBdr>
          <w:divsChild>
            <w:div w:id="1450735131">
              <w:marLeft w:val="0"/>
              <w:marRight w:val="0"/>
              <w:marTop w:val="0"/>
              <w:marBottom w:val="0"/>
              <w:divBdr>
                <w:top w:val="none" w:sz="0" w:space="0" w:color="auto"/>
                <w:left w:val="none" w:sz="0" w:space="0" w:color="auto"/>
                <w:bottom w:val="none" w:sz="0" w:space="0" w:color="auto"/>
                <w:right w:val="none" w:sz="0" w:space="0" w:color="auto"/>
              </w:divBdr>
            </w:div>
          </w:divsChild>
        </w:div>
        <w:div w:id="1120492634">
          <w:marLeft w:val="0"/>
          <w:marRight w:val="0"/>
          <w:marTop w:val="0"/>
          <w:marBottom w:val="0"/>
          <w:divBdr>
            <w:top w:val="none" w:sz="0" w:space="0" w:color="auto"/>
            <w:left w:val="none" w:sz="0" w:space="0" w:color="auto"/>
            <w:bottom w:val="none" w:sz="0" w:space="0" w:color="auto"/>
            <w:right w:val="none" w:sz="0" w:space="0" w:color="auto"/>
          </w:divBdr>
        </w:div>
        <w:div w:id="627510857">
          <w:marLeft w:val="0"/>
          <w:marRight w:val="0"/>
          <w:marTop w:val="0"/>
          <w:marBottom w:val="0"/>
          <w:divBdr>
            <w:top w:val="none" w:sz="0" w:space="0" w:color="auto"/>
            <w:left w:val="none" w:sz="0" w:space="0" w:color="auto"/>
            <w:bottom w:val="none" w:sz="0" w:space="0" w:color="auto"/>
            <w:right w:val="none" w:sz="0" w:space="0" w:color="auto"/>
          </w:divBdr>
          <w:divsChild>
            <w:div w:id="399669190">
              <w:marLeft w:val="0"/>
              <w:marRight w:val="0"/>
              <w:marTop w:val="0"/>
              <w:marBottom w:val="0"/>
              <w:divBdr>
                <w:top w:val="none" w:sz="0" w:space="0" w:color="auto"/>
                <w:left w:val="none" w:sz="0" w:space="0" w:color="auto"/>
                <w:bottom w:val="none" w:sz="0" w:space="0" w:color="auto"/>
                <w:right w:val="none" w:sz="0" w:space="0" w:color="auto"/>
              </w:divBdr>
            </w:div>
          </w:divsChild>
        </w:div>
        <w:div w:id="444689883">
          <w:marLeft w:val="0"/>
          <w:marRight w:val="0"/>
          <w:marTop w:val="0"/>
          <w:marBottom w:val="0"/>
          <w:divBdr>
            <w:top w:val="none" w:sz="0" w:space="0" w:color="auto"/>
            <w:left w:val="none" w:sz="0" w:space="0" w:color="auto"/>
            <w:bottom w:val="none" w:sz="0" w:space="0" w:color="auto"/>
            <w:right w:val="none" w:sz="0" w:space="0" w:color="auto"/>
          </w:divBdr>
        </w:div>
        <w:div w:id="1992177716">
          <w:marLeft w:val="0"/>
          <w:marRight w:val="0"/>
          <w:marTop w:val="0"/>
          <w:marBottom w:val="0"/>
          <w:divBdr>
            <w:top w:val="none" w:sz="0" w:space="0" w:color="auto"/>
            <w:left w:val="none" w:sz="0" w:space="0" w:color="auto"/>
            <w:bottom w:val="none" w:sz="0" w:space="0" w:color="auto"/>
            <w:right w:val="none" w:sz="0" w:space="0" w:color="auto"/>
          </w:divBdr>
          <w:divsChild>
            <w:div w:id="432671734">
              <w:marLeft w:val="0"/>
              <w:marRight w:val="0"/>
              <w:marTop w:val="0"/>
              <w:marBottom w:val="0"/>
              <w:divBdr>
                <w:top w:val="none" w:sz="0" w:space="0" w:color="auto"/>
                <w:left w:val="none" w:sz="0" w:space="0" w:color="auto"/>
                <w:bottom w:val="none" w:sz="0" w:space="0" w:color="auto"/>
                <w:right w:val="none" w:sz="0" w:space="0" w:color="auto"/>
              </w:divBdr>
            </w:div>
          </w:divsChild>
        </w:div>
        <w:div w:id="833185401">
          <w:marLeft w:val="0"/>
          <w:marRight w:val="0"/>
          <w:marTop w:val="0"/>
          <w:marBottom w:val="0"/>
          <w:divBdr>
            <w:top w:val="none" w:sz="0" w:space="0" w:color="auto"/>
            <w:left w:val="none" w:sz="0" w:space="0" w:color="auto"/>
            <w:bottom w:val="none" w:sz="0" w:space="0" w:color="auto"/>
            <w:right w:val="none" w:sz="0" w:space="0" w:color="auto"/>
          </w:divBdr>
        </w:div>
        <w:div w:id="462577593">
          <w:marLeft w:val="0"/>
          <w:marRight w:val="0"/>
          <w:marTop w:val="0"/>
          <w:marBottom w:val="0"/>
          <w:divBdr>
            <w:top w:val="none" w:sz="0" w:space="0" w:color="auto"/>
            <w:left w:val="none" w:sz="0" w:space="0" w:color="auto"/>
            <w:bottom w:val="none" w:sz="0" w:space="0" w:color="auto"/>
            <w:right w:val="none" w:sz="0" w:space="0" w:color="auto"/>
          </w:divBdr>
          <w:divsChild>
            <w:div w:id="1552032601">
              <w:marLeft w:val="0"/>
              <w:marRight w:val="0"/>
              <w:marTop w:val="0"/>
              <w:marBottom w:val="0"/>
              <w:divBdr>
                <w:top w:val="none" w:sz="0" w:space="0" w:color="auto"/>
                <w:left w:val="none" w:sz="0" w:space="0" w:color="auto"/>
                <w:bottom w:val="none" w:sz="0" w:space="0" w:color="auto"/>
                <w:right w:val="none" w:sz="0" w:space="0" w:color="auto"/>
              </w:divBdr>
            </w:div>
          </w:divsChild>
        </w:div>
        <w:div w:id="1913849640">
          <w:marLeft w:val="0"/>
          <w:marRight w:val="0"/>
          <w:marTop w:val="0"/>
          <w:marBottom w:val="0"/>
          <w:divBdr>
            <w:top w:val="none" w:sz="0" w:space="0" w:color="auto"/>
            <w:left w:val="none" w:sz="0" w:space="0" w:color="auto"/>
            <w:bottom w:val="none" w:sz="0" w:space="0" w:color="auto"/>
            <w:right w:val="none" w:sz="0" w:space="0" w:color="auto"/>
          </w:divBdr>
        </w:div>
        <w:div w:id="238753235">
          <w:marLeft w:val="0"/>
          <w:marRight w:val="0"/>
          <w:marTop w:val="0"/>
          <w:marBottom w:val="0"/>
          <w:divBdr>
            <w:top w:val="none" w:sz="0" w:space="0" w:color="auto"/>
            <w:left w:val="none" w:sz="0" w:space="0" w:color="auto"/>
            <w:bottom w:val="none" w:sz="0" w:space="0" w:color="auto"/>
            <w:right w:val="none" w:sz="0" w:space="0" w:color="auto"/>
          </w:divBdr>
          <w:divsChild>
            <w:div w:id="164126283">
              <w:marLeft w:val="0"/>
              <w:marRight w:val="0"/>
              <w:marTop w:val="0"/>
              <w:marBottom w:val="0"/>
              <w:divBdr>
                <w:top w:val="none" w:sz="0" w:space="0" w:color="auto"/>
                <w:left w:val="none" w:sz="0" w:space="0" w:color="auto"/>
                <w:bottom w:val="none" w:sz="0" w:space="0" w:color="auto"/>
                <w:right w:val="none" w:sz="0" w:space="0" w:color="auto"/>
              </w:divBdr>
            </w:div>
          </w:divsChild>
        </w:div>
        <w:div w:id="1153521169">
          <w:marLeft w:val="0"/>
          <w:marRight w:val="0"/>
          <w:marTop w:val="0"/>
          <w:marBottom w:val="0"/>
          <w:divBdr>
            <w:top w:val="none" w:sz="0" w:space="0" w:color="auto"/>
            <w:left w:val="none" w:sz="0" w:space="0" w:color="auto"/>
            <w:bottom w:val="none" w:sz="0" w:space="0" w:color="auto"/>
            <w:right w:val="none" w:sz="0" w:space="0" w:color="auto"/>
          </w:divBdr>
        </w:div>
        <w:div w:id="248588276">
          <w:marLeft w:val="0"/>
          <w:marRight w:val="0"/>
          <w:marTop w:val="0"/>
          <w:marBottom w:val="0"/>
          <w:divBdr>
            <w:top w:val="none" w:sz="0" w:space="0" w:color="auto"/>
            <w:left w:val="none" w:sz="0" w:space="0" w:color="auto"/>
            <w:bottom w:val="none" w:sz="0" w:space="0" w:color="auto"/>
            <w:right w:val="none" w:sz="0" w:space="0" w:color="auto"/>
          </w:divBdr>
          <w:divsChild>
            <w:div w:id="1872108549">
              <w:marLeft w:val="0"/>
              <w:marRight w:val="0"/>
              <w:marTop w:val="0"/>
              <w:marBottom w:val="0"/>
              <w:divBdr>
                <w:top w:val="none" w:sz="0" w:space="0" w:color="auto"/>
                <w:left w:val="none" w:sz="0" w:space="0" w:color="auto"/>
                <w:bottom w:val="none" w:sz="0" w:space="0" w:color="auto"/>
                <w:right w:val="none" w:sz="0" w:space="0" w:color="auto"/>
              </w:divBdr>
            </w:div>
          </w:divsChild>
        </w:div>
        <w:div w:id="1164081210">
          <w:marLeft w:val="0"/>
          <w:marRight w:val="0"/>
          <w:marTop w:val="0"/>
          <w:marBottom w:val="0"/>
          <w:divBdr>
            <w:top w:val="none" w:sz="0" w:space="0" w:color="auto"/>
            <w:left w:val="none" w:sz="0" w:space="0" w:color="auto"/>
            <w:bottom w:val="none" w:sz="0" w:space="0" w:color="auto"/>
            <w:right w:val="none" w:sz="0" w:space="0" w:color="auto"/>
          </w:divBdr>
        </w:div>
        <w:div w:id="2035568922">
          <w:marLeft w:val="0"/>
          <w:marRight w:val="0"/>
          <w:marTop w:val="0"/>
          <w:marBottom w:val="0"/>
          <w:divBdr>
            <w:top w:val="none" w:sz="0" w:space="0" w:color="auto"/>
            <w:left w:val="none" w:sz="0" w:space="0" w:color="auto"/>
            <w:bottom w:val="none" w:sz="0" w:space="0" w:color="auto"/>
            <w:right w:val="none" w:sz="0" w:space="0" w:color="auto"/>
          </w:divBdr>
          <w:divsChild>
            <w:div w:id="1655602648">
              <w:marLeft w:val="0"/>
              <w:marRight w:val="0"/>
              <w:marTop w:val="0"/>
              <w:marBottom w:val="0"/>
              <w:divBdr>
                <w:top w:val="none" w:sz="0" w:space="0" w:color="auto"/>
                <w:left w:val="none" w:sz="0" w:space="0" w:color="auto"/>
                <w:bottom w:val="none" w:sz="0" w:space="0" w:color="auto"/>
                <w:right w:val="none" w:sz="0" w:space="0" w:color="auto"/>
              </w:divBdr>
            </w:div>
          </w:divsChild>
        </w:div>
        <w:div w:id="2008287842">
          <w:marLeft w:val="0"/>
          <w:marRight w:val="0"/>
          <w:marTop w:val="300"/>
          <w:marBottom w:val="0"/>
          <w:divBdr>
            <w:top w:val="none" w:sz="0" w:space="0" w:color="auto"/>
            <w:left w:val="none" w:sz="0" w:space="0" w:color="auto"/>
            <w:bottom w:val="none" w:sz="0" w:space="0" w:color="auto"/>
            <w:right w:val="none" w:sz="0" w:space="0" w:color="auto"/>
          </w:divBdr>
          <w:divsChild>
            <w:div w:id="590894609">
              <w:marLeft w:val="0"/>
              <w:marRight w:val="0"/>
              <w:marTop w:val="0"/>
              <w:marBottom w:val="0"/>
              <w:divBdr>
                <w:top w:val="none" w:sz="0" w:space="0" w:color="auto"/>
                <w:left w:val="none" w:sz="0" w:space="0" w:color="auto"/>
                <w:bottom w:val="none" w:sz="0" w:space="0" w:color="auto"/>
                <w:right w:val="none" w:sz="0" w:space="0" w:color="auto"/>
              </w:divBdr>
              <w:divsChild>
                <w:div w:id="199020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61704">
          <w:marLeft w:val="0"/>
          <w:marRight w:val="0"/>
          <w:marTop w:val="300"/>
          <w:marBottom w:val="0"/>
          <w:divBdr>
            <w:top w:val="none" w:sz="0" w:space="0" w:color="auto"/>
            <w:left w:val="none" w:sz="0" w:space="0" w:color="auto"/>
            <w:bottom w:val="none" w:sz="0" w:space="0" w:color="auto"/>
            <w:right w:val="none" w:sz="0" w:space="0" w:color="auto"/>
          </w:divBdr>
          <w:divsChild>
            <w:div w:id="2014642881">
              <w:marLeft w:val="0"/>
              <w:marRight w:val="0"/>
              <w:marTop w:val="0"/>
              <w:marBottom w:val="0"/>
              <w:divBdr>
                <w:top w:val="none" w:sz="0" w:space="0" w:color="auto"/>
                <w:left w:val="none" w:sz="0" w:space="0" w:color="auto"/>
                <w:bottom w:val="none" w:sz="0" w:space="0" w:color="auto"/>
                <w:right w:val="none" w:sz="0" w:space="0" w:color="auto"/>
              </w:divBdr>
              <w:divsChild>
                <w:div w:id="134224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3362">
          <w:marLeft w:val="0"/>
          <w:marRight w:val="0"/>
          <w:marTop w:val="300"/>
          <w:marBottom w:val="0"/>
          <w:divBdr>
            <w:top w:val="none" w:sz="0" w:space="0" w:color="auto"/>
            <w:left w:val="none" w:sz="0" w:space="0" w:color="auto"/>
            <w:bottom w:val="none" w:sz="0" w:space="0" w:color="auto"/>
            <w:right w:val="none" w:sz="0" w:space="0" w:color="auto"/>
          </w:divBdr>
          <w:divsChild>
            <w:div w:id="1317882290">
              <w:marLeft w:val="0"/>
              <w:marRight w:val="0"/>
              <w:marTop w:val="0"/>
              <w:marBottom w:val="0"/>
              <w:divBdr>
                <w:top w:val="none" w:sz="0" w:space="0" w:color="auto"/>
                <w:left w:val="none" w:sz="0" w:space="0" w:color="auto"/>
                <w:bottom w:val="none" w:sz="0" w:space="0" w:color="auto"/>
                <w:right w:val="none" w:sz="0" w:space="0" w:color="auto"/>
              </w:divBdr>
              <w:divsChild>
                <w:div w:id="155211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395229">
          <w:marLeft w:val="0"/>
          <w:marRight w:val="0"/>
          <w:marTop w:val="300"/>
          <w:marBottom w:val="0"/>
          <w:divBdr>
            <w:top w:val="none" w:sz="0" w:space="0" w:color="auto"/>
            <w:left w:val="none" w:sz="0" w:space="0" w:color="auto"/>
            <w:bottom w:val="none" w:sz="0" w:space="0" w:color="auto"/>
            <w:right w:val="none" w:sz="0" w:space="0" w:color="auto"/>
          </w:divBdr>
          <w:divsChild>
            <w:div w:id="1866938186">
              <w:marLeft w:val="0"/>
              <w:marRight w:val="0"/>
              <w:marTop w:val="0"/>
              <w:marBottom w:val="0"/>
              <w:divBdr>
                <w:top w:val="none" w:sz="0" w:space="0" w:color="auto"/>
                <w:left w:val="none" w:sz="0" w:space="0" w:color="auto"/>
                <w:bottom w:val="none" w:sz="0" w:space="0" w:color="auto"/>
                <w:right w:val="none" w:sz="0" w:space="0" w:color="auto"/>
              </w:divBdr>
              <w:divsChild>
                <w:div w:id="13966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4606488">
      <w:bodyDiv w:val="1"/>
      <w:marLeft w:val="0"/>
      <w:marRight w:val="0"/>
      <w:marTop w:val="0"/>
      <w:marBottom w:val="0"/>
      <w:divBdr>
        <w:top w:val="none" w:sz="0" w:space="0" w:color="auto"/>
        <w:left w:val="none" w:sz="0" w:space="0" w:color="auto"/>
        <w:bottom w:val="none" w:sz="0" w:space="0" w:color="auto"/>
        <w:right w:val="none" w:sz="0" w:space="0" w:color="auto"/>
      </w:divBdr>
    </w:div>
    <w:div w:id="1522475974">
      <w:bodyDiv w:val="1"/>
      <w:marLeft w:val="0"/>
      <w:marRight w:val="0"/>
      <w:marTop w:val="0"/>
      <w:marBottom w:val="0"/>
      <w:divBdr>
        <w:top w:val="none" w:sz="0" w:space="0" w:color="auto"/>
        <w:left w:val="none" w:sz="0" w:space="0" w:color="auto"/>
        <w:bottom w:val="none" w:sz="0" w:space="0" w:color="auto"/>
        <w:right w:val="none" w:sz="0" w:space="0" w:color="auto"/>
      </w:divBdr>
      <w:divsChild>
        <w:div w:id="391198329">
          <w:marLeft w:val="0"/>
          <w:marRight w:val="0"/>
          <w:marTop w:val="0"/>
          <w:marBottom w:val="0"/>
          <w:divBdr>
            <w:top w:val="none" w:sz="0" w:space="0" w:color="auto"/>
            <w:left w:val="none" w:sz="0" w:space="0" w:color="auto"/>
            <w:bottom w:val="none" w:sz="0" w:space="0" w:color="auto"/>
            <w:right w:val="none" w:sz="0" w:space="0" w:color="auto"/>
          </w:divBdr>
        </w:div>
        <w:div w:id="1360468628">
          <w:marLeft w:val="0"/>
          <w:marRight w:val="0"/>
          <w:marTop w:val="0"/>
          <w:marBottom w:val="0"/>
          <w:divBdr>
            <w:top w:val="none" w:sz="0" w:space="0" w:color="auto"/>
            <w:left w:val="none" w:sz="0" w:space="0" w:color="auto"/>
            <w:bottom w:val="none" w:sz="0" w:space="0" w:color="auto"/>
            <w:right w:val="none" w:sz="0" w:space="0" w:color="auto"/>
          </w:divBdr>
          <w:divsChild>
            <w:div w:id="1524399071">
              <w:marLeft w:val="0"/>
              <w:marRight w:val="0"/>
              <w:marTop w:val="0"/>
              <w:marBottom w:val="0"/>
              <w:divBdr>
                <w:top w:val="none" w:sz="0" w:space="0" w:color="auto"/>
                <w:left w:val="none" w:sz="0" w:space="0" w:color="auto"/>
                <w:bottom w:val="none" w:sz="0" w:space="0" w:color="auto"/>
                <w:right w:val="none" w:sz="0" w:space="0" w:color="auto"/>
              </w:divBdr>
            </w:div>
          </w:divsChild>
        </w:div>
        <w:div w:id="921986572">
          <w:marLeft w:val="0"/>
          <w:marRight w:val="0"/>
          <w:marTop w:val="0"/>
          <w:marBottom w:val="0"/>
          <w:divBdr>
            <w:top w:val="none" w:sz="0" w:space="0" w:color="auto"/>
            <w:left w:val="none" w:sz="0" w:space="0" w:color="auto"/>
            <w:bottom w:val="none" w:sz="0" w:space="0" w:color="auto"/>
            <w:right w:val="none" w:sz="0" w:space="0" w:color="auto"/>
          </w:divBdr>
        </w:div>
        <w:div w:id="1695959814">
          <w:marLeft w:val="0"/>
          <w:marRight w:val="0"/>
          <w:marTop w:val="0"/>
          <w:marBottom w:val="0"/>
          <w:divBdr>
            <w:top w:val="none" w:sz="0" w:space="0" w:color="auto"/>
            <w:left w:val="none" w:sz="0" w:space="0" w:color="auto"/>
            <w:bottom w:val="none" w:sz="0" w:space="0" w:color="auto"/>
            <w:right w:val="none" w:sz="0" w:space="0" w:color="auto"/>
          </w:divBdr>
          <w:divsChild>
            <w:div w:id="2112311598">
              <w:marLeft w:val="0"/>
              <w:marRight w:val="0"/>
              <w:marTop w:val="0"/>
              <w:marBottom w:val="0"/>
              <w:divBdr>
                <w:top w:val="none" w:sz="0" w:space="0" w:color="auto"/>
                <w:left w:val="none" w:sz="0" w:space="0" w:color="auto"/>
                <w:bottom w:val="none" w:sz="0" w:space="0" w:color="auto"/>
                <w:right w:val="none" w:sz="0" w:space="0" w:color="auto"/>
              </w:divBdr>
            </w:div>
          </w:divsChild>
        </w:div>
        <w:div w:id="1174108602">
          <w:marLeft w:val="0"/>
          <w:marRight w:val="0"/>
          <w:marTop w:val="0"/>
          <w:marBottom w:val="0"/>
          <w:divBdr>
            <w:top w:val="none" w:sz="0" w:space="0" w:color="auto"/>
            <w:left w:val="none" w:sz="0" w:space="0" w:color="auto"/>
            <w:bottom w:val="none" w:sz="0" w:space="0" w:color="auto"/>
            <w:right w:val="none" w:sz="0" w:space="0" w:color="auto"/>
          </w:divBdr>
        </w:div>
        <w:div w:id="1035154543">
          <w:marLeft w:val="0"/>
          <w:marRight w:val="0"/>
          <w:marTop w:val="0"/>
          <w:marBottom w:val="0"/>
          <w:divBdr>
            <w:top w:val="none" w:sz="0" w:space="0" w:color="auto"/>
            <w:left w:val="none" w:sz="0" w:space="0" w:color="auto"/>
            <w:bottom w:val="none" w:sz="0" w:space="0" w:color="auto"/>
            <w:right w:val="none" w:sz="0" w:space="0" w:color="auto"/>
          </w:divBdr>
          <w:divsChild>
            <w:div w:id="218171941">
              <w:marLeft w:val="0"/>
              <w:marRight w:val="0"/>
              <w:marTop w:val="0"/>
              <w:marBottom w:val="0"/>
              <w:divBdr>
                <w:top w:val="none" w:sz="0" w:space="0" w:color="auto"/>
                <w:left w:val="none" w:sz="0" w:space="0" w:color="auto"/>
                <w:bottom w:val="none" w:sz="0" w:space="0" w:color="auto"/>
                <w:right w:val="none" w:sz="0" w:space="0" w:color="auto"/>
              </w:divBdr>
            </w:div>
          </w:divsChild>
        </w:div>
        <w:div w:id="619262124">
          <w:marLeft w:val="0"/>
          <w:marRight w:val="0"/>
          <w:marTop w:val="0"/>
          <w:marBottom w:val="0"/>
          <w:divBdr>
            <w:top w:val="none" w:sz="0" w:space="0" w:color="auto"/>
            <w:left w:val="none" w:sz="0" w:space="0" w:color="auto"/>
            <w:bottom w:val="none" w:sz="0" w:space="0" w:color="auto"/>
            <w:right w:val="none" w:sz="0" w:space="0" w:color="auto"/>
          </w:divBdr>
        </w:div>
        <w:div w:id="1243177425">
          <w:marLeft w:val="0"/>
          <w:marRight w:val="0"/>
          <w:marTop w:val="0"/>
          <w:marBottom w:val="0"/>
          <w:divBdr>
            <w:top w:val="none" w:sz="0" w:space="0" w:color="auto"/>
            <w:left w:val="none" w:sz="0" w:space="0" w:color="auto"/>
            <w:bottom w:val="none" w:sz="0" w:space="0" w:color="auto"/>
            <w:right w:val="none" w:sz="0" w:space="0" w:color="auto"/>
          </w:divBdr>
          <w:divsChild>
            <w:div w:id="1482691257">
              <w:marLeft w:val="0"/>
              <w:marRight w:val="0"/>
              <w:marTop w:val="0"/>
              <w:marBottom w:val="0"/>
              <w:divBdr>
                <w:top w:val="none" w:sz="0" w:space="0" w:color="auto"/>
                <w:left w:val="none" w:sz="0" w:space="0" w:color="auto"/>
                <w:bottom w:val="none" w:sz="0" w:space="0" w:color="auto"/>
                <w:right w:val="none" w:sz="0" w:space="0" w:color="auto"/>
              </w:divBdr>
            </w:div>
          </w:divsChild>
        </w:div>
        <w:div w:id="642655965">
          <w:marLeft w:val="0"/>
          <w:marRight w:val="0"/>
          <w:marTop w:val="0"/>
          <w:marBottom w:val="0"/>
          <w:divBdr>
            <w:top w:val="none" w:sz="0" w:space="0" w:color="auto"/>
            <w:left w:val="none" w:sz="0" w:space="0" w:color="auto"/>
            <w:bottom w:val="none" w:sz="0" w:space="0" w:color="auto"/>
            <w:right w:val="none" w:sz="0" w:space="0" w:color="auto"/>
          </w:divBdr>
        </w:div>
        <w:div w:id="1935554875">
          <w:marLeft w:val="0"/>
          <w:marRight w:val="0"/>
          <w:marTop w:val="0"/>
          <w:marBottom w:val="0"/>
          <w:divBdr>
            <w:top w:val="none" w:sz="0" w:space="0" w:color="auto"/>
            <w:left w:val="none" w:sz="0" w:space="0" w:color="auto"/>
            <w:bottom w:val="none" w:sz="0" w:space="0" w:color="auto"/>
            <w:right w:val="none" w:sz="0" w:space="0" w:color="auto"/>
          </w:divBdr>
          <w:divsChild>
            <w:div w:id="1831093149">
              <w:marLeft w:val="0"/>
              <w:marRight w:val="0"/>
              <w:marTop w:val="0"/>
              <w:marBottom w:val="0"/>
              <w:divBdr>
                <w:top w:val="none" w:sz="0" w:space="0" w:color="auto"/>
                <w:left w:val="none" w:sz="0" w:space="0" w:color="auto"/>
                <w:bottom w:val="none" w:sz="0" w:space="0" w:color="auto"/>
                <w:right w:val="none" w:sz="0" w:space="0" w:color="auto"/>
              </w:divBdr>
            </w:div>
          </w:divsChild>
        </w:div>
        <w:div w:id="529993997">
          <w:marLeft w:val="0"/>
          <w:marRight w:val="0"/>
          <w:marTop w:val="0"/>
          <w:marBottom w:val="0"/>
          <w:divBdr>
            <w:top w:val="none" w:sz="0" w:space="0" w:color="auto"/>
            <w:left w:val="none" w:sz="0" w:space="0" w:color="auto"/>
            <w:bottom w:val="none" w:sz="0" w:space="0" w:color="auto"/>
            <w:right w:val="none" w:sz="0" w:space="0" w:color="auto"/>
          </w:divBdr>
        </w:div>
        <w:div w:id="1508521733">
          <w:marLeft w:val="0"/>
          <w:marRight w:val="0"/>
          <w:marTop w:val="0"/>
          <w:marBottom w:val="0"/>
          <w:divBdr>
            <w:top w:val="none" w:sz="0" w:space="0" w:color="auto"/>
            <w:left w:val="none" w:sz="0" w:space="0" w:color="auto"/>
            <w:bottom w:val="none" w:sz="0" w:space="0" w:color="auto"/>
            <w:right w:val="none" w:sz="0" w:space="0" w:color="auto"/>
          </w:divBdr>
          <w:divsChild>
            <w:div w:id="1007290998">
              <w:marLeft w:val="0"/>
              <w:marRight w:val="0"/>
              <w:marTop w:val="0"/>
              <w:marBottom w:val="0"/>
              <w:divBdr>
                <w:top w:val="none" w:sz="0" w:space="0" w:color="auto"/>
                <w:left w:val="none" w:sz="0" w:space="0" w:color="auto"/>
                <w:bottom w:val="none" w:sz="0" w:space="0" w:color="auto"/>
                <w:right w:val="none" w:sz="0" w:space="0" w:color="auto"/>
              </w:divBdr>
            </w:div>
          </w:divsChild>
        </w:div>
        <w:div w:id="1310285237">
          <w:marLeft w:val="0"/>
          <w:marRight w:val="0"/>
          <w:marTop w:val="0"/>
          <w:marBottom w:val="0"/>
          <w:divBdr>
            <w:top w:val="none" w:sz="0" w:space="0" w:color="auto"/>
            <w:left w:val="none" w:sz="0" w:space="0" w:color="auto"/>
            <w:bottom w:val="none" w:sz="0" w:space="0" w:color="auto"/>
            <w:right w:val="none" w:sz="0" w:space="0" w:color="auto"/>
          </w:divBdr>
        </w:div>
        <w:div w:id="738097365">
          <w:marLeft w:val="0"/>
          <w:marRight w:val="0"/>
          <w:marTop w:val="0"/>
          <w:marBottom w:val="0"/>
          <w:divBdr>
            <w:top w:val="none" w:sz="0" w:space="0" w:color="auto"/>
            <w:left w:val="none" w:sz="0" w:space="0" w:color="auto"/>
            <w:bottom w:val="none" w:sz="0" w:space="0" w:color="auto"/>
            <w:right w:val="none" w:sz="0" w:space="0" w:color="auto"/>
          </w:divBdr>
          <w:divsChild>
            <w:div w:id="2093548562">
              <w:marLeft w:val="0"/>
              <w:marRight w:val="0"/>
              <w:marTop w:val="0"/>
              <w:marBottom w:val="0"/>
              <w:divBdr>
                <w:top w:val="none" w:sz="0" w:space="0" w:color="auto"/>
                <w:left w:val="none" w:sz="0" w:space="0" w:color="auto"/>
                <w:bottom w:val="none" w:sz="0" w:space="0" w:color="auto"/>
                <w:right w:val="none" w:sz="0" w:space="0" w:color="auto"/>
              </w:divBdr>
            </w:div>
          </w:divsChild>
        </w:div>
        <w:div w:id="1458379768">
          <w:marLeft w:val="0"/>
          <w:marRight w:val="0"/>
          <w:marTop w:val="300"/>
          <w:marBottom w:val="0"/>
          <w:divBdr>
            <w:top w:val="none" w:sz="0" w:space="0" w:color="auto"/>
            <w:left w:val="none" w:sz="0" w:space="0" w:color="auto"/>
            <w:bottom w:val="none" w:sz="0" w:space="0" w:color="auto"/>
            <w:right w:val="none" w:sz="0" w:space="0" w:color="auto"/>
          </w:divBdr>
          <w:divsChild>
            <w:div w:id="644240102">
              <w:marLeft w:val="0"/>
              <w:marRight w:val="0"/>
              <w:marTop w:val="0"/>
              <w:marBottom w:val="0"/>
              <w:divBdr>
                <w:top w:val="none" w:sz="0" w:space="0" w:color="auto"/>
                <w:left w:val="none" w:sz="0" w:space="0" w:color="auto"/>
                <w:bottom w:val="none" w:sz="0" w:space="0" w:color="auto"/>
                <w:right w:val="none" w:sz="0" w:space="0" w:color="auto"/>
              </w:divBdr>
              <w:divsChild>
                <w:div w:id="54175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967271">
          <w:marLeft w:val="0"/>
          <w:marRight w:val="0"/>
          <w:marTop w:val="300"/>
          <w:marBottom w:val="0"/>
          <w:divBdr>
            <w:top w:val="none" w:sz="0" w:space="0" w:color="auto"/>
            <w:left w:val="none" w:sz="0" w:space="0" w:color="auto"/>
            <w:bottom w:val="none" w:sz="0" w:space="0" w:color="auto"/>
            <w:right w:val="none" w:sz="0" w:space="0" w:color="auto"/>
          </w:divBdr>
          <w:divsChild>
            <w:div w:id="48308683">
              <w:marLeft w:val="0"/>
              <w:marRight w:val="0"/>
              <w:marTop w:val="0"/>
              <w:marBottom w:val="0"/>
              <w:divBdr>
                <w:top w:val="none" w:sz="0" w:space="0" w:color="auto"/>
                <w:left w:val="none" w:sz="0" w:space="0" w:color="auto"/>
                <w:bottom w:val="none" w:sz="0" w:space="0" w:color="auto"/>
                <w:right w:val="none" w:sz="0" w:space="0" w:color="auto"/>
              </w:divBdr>
              <w:divsChild>
                <w:div w:id="218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90901">
          <w:marLeft w:val="0"/>
          <w:marRight w:val="0"/>
          <w:marTop w:val="300"/>
          <w:marBottom w:val="0"/>
          <w:divBdr>
            <w:top w:val="none" w:sz="0" w:space="0" w:color="auto"/>
            <w:left w:val="none" w:sz="0" w:space="0" w:color="auto"/>
            <w:bottom w:val="none" w:sz="0" w:space="0" w:color="auto"/>
            <w:right w:val="none" w:sz="0" w:space="0" w:color="auto"/>
          </w:divBdr>
          <w:divsChild>
            <w:div w:id="917859043">
              <w:marLeft w:val="0"/>
              <w:marRight w:val="0"/>
              <w:marTop w:val="0"/>
              <w:marBottom w:val="0"/>
              <w:divBdr>
                <w:top w:val="none" w:sz="0" w:space="0" w:color="auto"/>
                <w:left w:val="none" w:sz="0" w:space="0" w:color="auto"/>
                <w:bottom w:val="none" w:sz="0" w:space="0" w:color="auto"/>
                <w:right w:val="none" w:sz="0" w:space="0" w:color="auto"/>
              </w:divBdr>
              <w:divsChild>
                <w:div w:id="42226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738">
          <w:marLeft w:val="0"/>
          <w:marRight w:val="0"/>
          <w:marTop w:val="300"/>
          <w:marBottom w:val="0"/>
          <w:divBdr>
            <w:top w:val="none" w:sz="0" w:space="0" w:color="auto"/>
            <w:left w:val="none" w:sz="0" w:space="0" w:color="auto"/>
            <w:bottom w:val="none" w:sz="0" w:space="0" w:color="auto"/>
            <w:right w:val="none" w:sz="0" w:space="0" w:color="auto"/>
          </w:divBdr>
          <w:divsChild>
            <w:div w:id="1345211667">
              <w:marLeft w:val="0"/>
              <w:marRight w:val="0"/>
              <w:marTop w:val="0"/>
              <w:marBottom w:val="0"/>
              <w:divBdr>
                <w:top w:val="none" w:sz="0" w:space="0" w:color="auto"/>
                <w:left w:val="none" w:sz="0" w:space="0" w:color="auto"/>
                <w:bottom w:val="none" w:sz="0" w:space="0" w:color="auto"/>
                <w:right w:val="none" w:sz="0" w:space="0" w:color="auto"/>
              </w:divBdr>
              <w:divsChild>
                <w:div w:id="1622610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1379517">
      <w:bodyDiv w:val="1"/>
      <w:marLeft w:val="0"/>
      <w:marRight w:val="0"/>
      <w:marTop w:val="0"/>
      <w:marBottom w:val="0"/>
      <w:divBdr>
        <w:top w:val="none" w:sz="0" w:space="0" w:color="auto"/>
        <w:left w:val="none" w:sz="0" w:space="0" w:color="auto"/>
        <w:bottom w:val="none" w:sz="0" w:space="0" w:color="auto"/>
        <w:right w:val="none" w:sz="0" w:space="0" w:color="auto"/>
      </w:divBdr>
      <w:divsChild>
        <w:div w:id="2033409261">
          <w:marLeft w:val="0"/>
          <w:marRight w:val="0"/>
          <w:marTop w:val="300"/>
          <w:marBottom w:val="0"/>
          <w:divBdr>
            <w:top w:val="none" w:sz="0" w:space="0" w:color="auto"/>
            <w:left w:val="none" w:sz="0" w:space="0" w:color="auto"/>
            <w:bottom w:val="none" w:sz="0" w:space="0" w:color="auto"/>
            <w:right w:val="none" w:sz="0" w:space="0" w:color="auto"/>
          </w:divBdr>
          <w:divsChild>
            <w:div w:id="414130822">
              <w:marLeft w:val="0"/>
              <w:marRight w:val="0"/>
              <w:marTop w:val="0"/>
              <w:marBottom w:val="0"/>
              <w:divBdr>
                <w:top w:val="none" w:sz="0" w:space="0" w:color="auto"/>
                <w:left w:val="none" w:sz="0" w:space="0" w:color="auto"/>
                <w:bottom w:val="none" w:sz="0" w:space="0" w:color="auto"/>
                <w:right w:val="none" w:sz="0" w:space="0" w:color="auto"/>
              </w:divBdr>
              <w:divsChild>
                <w:div w:id="101923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511098">
          <w:marLeft w:val="0"/>
          <w:marRight w:val="0"/>
          <w:marTop w:val="300"/>
          <w:marBottom w:val="0"/>
          <w:divBdr>
            <w:top w:val="none" w:sz="0" w:space="0" w:color="auto"/>
            <w:left w:val="none" w:sz="0" w:space="0" w:color="auto"/>
            <w:bottom w:val="none" w:sz="0" w:space="0" w:color="auto"/>
            <w:right w:val="none" w:sz="0" w:space="0" w:color="auto"/>
          </w:divBdr>
          <w:divsChild>
            <w:div w:id="860243735">
              <w:marLeft w:val="0"/>
              <w:marRight w:val="0"/>
              <w:marTop w:val="0"/>
              <w:marBottom w:val="0"/>
              <w:divBdr>
                <w:top w:val="none" w:sz="0" w:space="0" w:color="auto"/>
                <w:left w:val="none" w:sz="0" w:space="0" w:color="auto"/>
                <w:bottom w:val="none" w:sz="0" w:space="0" w:color="auto"/>
                <w:right w:val="none" w:sz="0" w:space="0" w:color="auto"/>
              </w:divBdr>
              <w:divsChild>
                <w:div w:id="16116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1452">
          <w:marLeft w:val="0"/>
          <w:marRight w:val="0"/>
          <w:marTop w:val="300"/>
          <w:marBottom w:val="0"/>
          <w:divBdr>
            <w:top w:val="none" w:sz="0" w:space="0" w:color="auto"/>
            <w:left w:val="none" w:sz="0" w:space="0" w:color="auto"/>
            <w:bottom w:val="none" w:sz="0" w:space="0" w:color="auto"/>
            <w:right w:val="none" w:sz="0" w:space="0" w:color="auto"/>
          </w:divBdr>
          <w:divsChild>
            <w:div w:id="1962835537">
              <w:marLeft w:val="0"/>
              <w:marRight w:val="0"/>
              <w:marTop w:val="0"/>
              <w:marBottom w:val="0"/>
              <w:divBdr>
                <w:top w:val="none" w:sz="0" w:space="0" w:color="auto"/>
                <w:left w:val="none" w:sz="0" w:space="0" w:color="auto"/>
                <w:bottom w:val="none" w:sz="0" w:space="0" w:color="auto"/>
                <w:right w:val="none" w:sz="0" w:space="0" w:color="auto"/>
              </w:divBdr>
              <w:divsChild>
                <w:div w:id="18803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81912">
      <w:bodyDiv w:val="1"/>
      <w:marLeft w:val="0"/>
      <w:marRight w:val="0"/>
      <w:marTop w:val="0"/>
      <w:marBottom w:val="0"/>
      <w:divBdr>
        <w:top w:val="none" w:sz="0" w:space="0" w:color="auto"/>
        <w:left w:val="none" w:sz="0" w:space="0" w:color="auto"/>
        <w:bottom w:val="none" w:sz="0" w:space="0" w:color="auto"/>
        <w:right w:val="none" w:sz="0" w:space="0" w:color="auto"/>
      </w:divBdr>
      <w:divsChild>
        <w:div w:id="490483072">
          <w:marLeft w:val="0"/>
          <w:marRight w:val="0"/>
          <w:marTop w:val="0"/>
          <w:marBottom w:val="0"/>
          <w:divBdr>
            <w:top w:val="none" w:sz="0" w:space="0" w:color="auto"/>
            <w:left w:val="none" w:sz="0" w:space="0" w:color="auto"/>
            <w:bottom w:val="none" w:sz="0" w:space="0" w:color="auto"/>
            <w:right w:val="none" w:sz="0" w:space="0" w:color="auto"/>
          </w:divBdr>
        </w:div>
        <w:div w:id="785153921">
          <w:marLeft w:val="0"/>
          <w:marRight w:val="0"/>
          <w:marTop w:val="0"/>
          <w:marBottom w:val="0"/>
          <w:divBdr>
            <w:top w:val="none" w:sz="0" w:space="0" w:color="auto"/>
            <w:left w:val="none" w:sz="0" w:space="0" w:color="auto"/>
            <w:bottom w:val="none" w:sz="0" w:space="0" w:color="auto"/>
            <w:right w:val="none" w:sz="0" w:space="0" w:color="auto"/>
          </w:divBdr>
          <w:divsChild>
            <w:div w:id="333189666">
              <w:marLeft w:val="0"/>
              <w:marRight w:val="0"/>
              <w:marTop w:val="0"/>
              <w:marBottom w:val="0"/>
              <w:divBdr>
                <w:top w:val="none" w:sz="0" w:space="0" w:color="auto"/>
                <w:left w:val="none" w:sz="0" w:space="0" w:color="auto"/>
                <w:bottom w:val="none" w:sz="0" w:space="0" w:color="auto"/>
                <w:right w:val="none" w:sz="0" w:space="0" w:color="auto"/>
              </w:divBdr>
            </w:div>
          </w:divsChild>
        </w:div>
        <w:div w:id="451871117">
          <w:marLeft w:val="0"/>
          <w:marRight w:val="0"/>
          <w:marTop w:val="0"/>
          <w:marBottom w:val="0"/>
          <w:divBdr>
            <w:top w:val="none" w:sz="0" w:space="0" w:color="auto"/>
            <w:left w:val="none" w:sz="0" w:space="0" w:color="auto"/>
            <w:bottom w:val="none" w:sz="0" w:space="0" w:color="auto"/>
            <w:right w:val="none" w:sz="0" w:space="0" w:color="auto"/>
          </w:divBdr>
        </w:div>
        <w:div w:id="1663779812">
          <w:marLeft w:val="0"/>
          <w:marRight w:val="0"/>
          <w:marTop w:val="0"/>
          <w:marBottom w:val="0"/>
          <w:divBdr>
            <w:top w:val="none" w:sz="0" w:space="0" w:color="auto"/>
            <w:left w:val="none" w:sz="0" w:space="0" w:color="auto"/>
            <w:bottom w:val="none" w:sz="0" w:space="0" w:color="auto"/>
            <w:right w:val="none" w:sz="0" w:space="0" w:color="auto"/>
          </w:divBdr>
          <w:divsChild>
            <w:div w:id="208420918">
              <w:marLeft w:val="0"/>
              <w:marRight w:val="0"/>
              <w:marTop w:val="0"/>
              <w:marBottom w:val="0"/>
              <w:divBdr>
                <w:top w:val="none" w:sz="0" w:space="0" w:color="auto"/>
                <w:left w:val="none" w:sz="0" w:space="0" w:color="auto"/>
                <w:bottom w:val="none" w:sz="0" w:space="0" w:color="auto"/>
                <w:right w:val="none" w:sz="0" w:space="0" w:color="auto"/>
              </w:divBdr>
            </w:div>
          </w:divsChild>
        </w:div>
        <w:div w:id="587663545">
          <w:marLeft w:val="0"/>
          <w:marRight w:val="0"/>
          <w:marTop w:val="0"/>
          <w:marBottom w:val="0"/>
          <w:divBdr>
            <w:top w:val="none" w:sz="0" w:space="0" w:color="auto"/>
            <w:left w:val="none" w:sz="0" w:space="0" w:color="auto"/>
            <w:bottom w:val="none" w:sz="0" w:space="0" w:color="auto"/>
            <w:right w:val="none" w:sz="0" w:space="0" w:color="auto"/>
          </w:divBdr>
        </w:div>
        <w:div w:id="341248463">
          <w:marLeft w:val="0"/>
          <w:marRight w:val="0"/>
          <w:marTop w:val="0"/>
          <w:marBottom w:val="0"/>
          <w:divBdr>
            <w:top w:val="none" w:sz="0" w:space="0" w:color="auto"/>
            <w:left w:val="none" w:sz="0" w:space="0" w:color="auto"/>
            <w:bottom w:val="none" w:sz="0" w:space="0" w:color="auto"/>
            <w:right w:val="none" w:sz="0" w:space="0" w:color="auto"/>
          </w:divBdr>
          <w:divsChild>
            <w:div w:id="528838581">
              <w:marLeft w:val="0"/>
              <w:marRight w:val="0"/>
              <w:marTop w:val="0"/>
              <w:marBottom w:val="0"/>
              <w:divBdr>
                <w:top w:val="none" w:sz="0" w:space="0" w:color="auto"/>
                <w:left w:val="none" w:sz="0" w:space="0" w:color="auto"/>
                <w:bottom w:val="none" w:sz="0" w:space="0" w:color="auto"/>
                <w:right w:val="none" w:sz="0" w:space="0" w:color="auto"/>
              </w:divBdr>
            </w:div>
          </w:divsChild>
        </w:div>
        <w:div w:id="1236276803">
          <w:marLeft w:val="0"/>
          <w:marRight w:val="0"/>
          <w:marTop w:val="0"/>
          <w:marBottom w:val="0"/>
          <w:divBdr>
            <w:top w:val="none" w:sz="0" w:space="0" w:color="auto"/>
            <w:left w:val="none" w:sz="0" w:space="0" w:color="auto"/>
            <w:bottom w:val="none" w:sz="0" w:space="0" w:color="auto"/>
            <w:right w:val="none" w:sz="0" w:space="0" w:color="auto"/>
          </w:divBdr>
        </w:div>
        <w:div w:id="1299074047">
          <w:marLeft w:val="0"/>
          <w:marRight w:val="0"/>
          <w:marTop w:val="0"/>
          <w:marBottom w:val="0"/>
          <w:divBdr>
            <w:top w:val="none" w:sz="0" w:space="0" w:color="auto"/>
            <w:left w:val="none" w:sz="0" w:space="0" w:color="auto"/>
            <w:bottom w:val="none" w:sz="0" w:space="0" w:color="auto"/>
            <w:right w:val="none" w:sz="0" w:space="0" w:color="auto"/>
          </w:divBdr>
          <w:divsChild>
            <w:div w:id="663704240">
              <w:marLeft w:val="0"/>
              <w:marRight w:val="0"/>
              <w:marTop w:val="0"/>
              <w:marBottom w:val="0"/>
              <w:divBdr>
                <w:top w:val="none" w:sz="0" w:space="0" w:color="auto"/>
                <w:left w:val="none" w:sz="0" w:space="0" w:color="auto"/>
                <w:bottom w:val="none" w:sz="0" w:space="0" w:color="auto"/>
                <w:right w:val="none" w:sz="0" w:space="0" w:color="auto"/>
              </w:divBdr>
            </w:div>
          </w:divsChild>
        </w:div>
        <w:div w:id="545876424">
          <w:marLeft w:val="0"/>
          <w:marRight w:val="0"/>
          <w:marTop w:val="0"/>
          <w:marBottom w:val="0"/>
          <w:divBdr>
            <w:top w:val="none" w:sz="0" w:space="0" w:color="auto"/>
            <w:left w:val="none" w:sz="0" w:space="0" w:color="auto"/>
            <w:bottom w:val="none" w:sz="0" w:space="0" w:color="auto"/>
            <w:right w:val="none" w:sz="0" w:space="0" w:color="auto"/>
          </w:divBdr>
        </w:div>
        <w:div w:id="500629727">
          <w:marLeft w:val="0"/>
          <w:marRight w:val="0"/>
          <w:marTop w:val="0"/>
          <w:marBottom w:val="0"/>
          <w:divBdr>
            <w:top w:val="none" w:sz="0" w:space="0" w:color="auto"/>
            <w:left w:val="none" w:sz="0" w:space="0" w:color="auto"/>
            <w:bottom w:val="none" w:sz="0" w:space="0" w:color="auto"/>
            <w:right w:val="none" w:sz="0" w:space="0" w:color="auto"/>
          </w:divBdr>
          <w:divsChild>
            <w:div w:id="1351637679">
              <w:marLeft w:val="0"/>
              <w:marRight w:val="0"/>
              <w:marTop w:val="0"/>
              <w:marBottom w:val="0"/>
              <w:divBdr>
                <w:top w:val="none" w:sz="0" w:space="0" w:color="auto"/>
                <w:left w:val="none" w:sz="0" w:space="0" w:color="auto"/>
                <w:bottom w:val="none" w:sz="0" w:space="0" w:color="auto"/>
                <w:right w:val="none" w:sz="0" w:space="0" w:color="auto"/>
              </w:divBdr>
            </w:div>
          </w:divsChild>
        </w:div>
        <w:div w:id="99034716">
          <w:marLeft w:val="0"/>
          <w:marRight w:val="0"/>
          <w:marTop w:val="0"/>
          <w:marBottom w:val="0"/>
          <w:divBdr>
            <w:top w:val="none" w:sz="0" w:space="0" w:color="auto"/>
            <w:left w:val="none" w:sz="0" w:space="0" w:color="auto"/>
            <w:bottom w:val="none" w:sz="0" w:space="0" w:color="auto"/>
            <w:right w:val="none" w:sz="0" w:space="0" w:color="auto"/>
          </w:divBdr>
        </w:div>
        <w:div w:id="308368266">
          <w:marLeft w:val="0"/>
          <w:marRight w:val="0"/>
          <w:marTop w:val="0"/>
          <w:marBottom w:val="0"/>
          <w:divBdr>
            <w:top w:val="none" w:sz="0" w:space="0" w:color="auto"/>
            <w:left w:val="none" w:sz="0" w:space="0" w:color="auto"/>
            <w:bottom w:val="none" w:sz="0" w:space="0" w:color="auto"/>
            <w:right w:val="none" w:sz="0" w:space="0" w:color="auto"/>
          </w:divBdr>
          <w:divsChild>
            <w:div w:id="509832000">
              <w:marLeft w:val="0"/>
              <w:marRight w:val="0"/>
              <w:marTop w:val="0"/>
              <w:marBottom w:val="0"/>
              <w:divBdr>
                <w:top w:val="none" w:sz="0" w:space="0" w:color="auto"/>
                <w:left w:val="none" w:sz="0" w:space="0" w:color="auto"/>
                <w:bottom w:val="none" w:sz="0" w:space="0" w:color="auto"/>
                <w:right w:val="none" w:sz="0" w:space="0" w:color="auto"/>
              </w:divBdr>
            </w:div>
          </w:divsChild>
        </w:div>
        <w:div w:id="1882012207">
          <w:marLeft w:val="0"/>
          <w:marRight w:val="0"/>
          <w:marTop w:val="0"/>
          <w:marBottom w:val="0"/>
          <w:divBdr>
            <w:top w:val="none" w:sz="0" w:space="0" w:color="auto"/>
            <w:left w:val="none" w:sz="0" w:space="0" w:color="auto"/>
            <w:bottom w:val="none" w:sz="0" w:space="0" w:color="auto"/>
            <w:right w:val="none" w:sz="0" w:space="0" w:color="auto"/>
          </w:divBdr>
        </w:div>
        <w:div w:id="259988637">
          <w:marLeft w:val="0"/>
          <w:marRight w:val="0"/>
          <w:marTop w:val="0"/>
          <w:marBottom w:val="0"/>
          <w:divBdr>
            <w:top w:val="none" w:sz="0" w:space="0" w:color="auto"/>
            <w:left w:val="none" w:sz="0" w:space="0" w:color="auto"/>
            <w:bottom w:val="none" w:sz="0" w:space="0" w:color="auto"/>
            <w:right w:val="none" w:sz="0" w:space="0" w:color="auto"/>
          </w:divBdr>
          <w:divsChild>
            <w:div w:id="1099252367">
              <w:marLeft w:val="0"/>
              <w:marRight w:val="0"/>
              <w:marTop w:val="0"/>
              <w:marBottom w:val="0"/>
              <w:divBdr>
                <w:top w:val="none" w:sz="0" w:space="0" w:color="auto"/>
                <w:left w:val="none" w:sz="0" w:space="0" w:color="auto"/>
                <w:bottom w:val="none" w:sz="0" w:space="0" w:color="auto"/>
                <w:right w:val="none" w:sz="0" w:space="0" w:color="auto"/>
              </w:divBdr>
            </w:div>
          </w:divsChild>
        </w:div>
        <w:div w:id="1874076501">
          <w:marLeft w:val="0"/>
          <w:marRight w:val="0"/>
          <w:marTop w:val="300"/>
          <w:marBottom w:val="0"/>
          <w:divBdr>
            <w:top w:val="none" w:sz="0" w:space="0" w:color="auto"/>
            <w:left w:val="none" w:sz="0" w:space="0" w:color="auto"/>
            <w:bottom w:val="none" w:sz="0" w:space="0" w:color="auto"/>
            <w:right w:val="none" w:sz="0" w:space="0" w:color="auto"/>
          </w:divBdr>
          <w:divsChild>
            <w:div w:id="1828551101">
              <w:marLeft w:val="0"/>
              <w:marRight w:val="0"/>
              <w:marTop w:val="0"/>
              <w:marBottom w:val="0"/>
              <w:divBdr>
                <w:top w:val="none" w:sz="0" w:space="0" w:color="auto"/>
                <w:left w:val="none" w:sz="0" w:space="0" w:color="auto"/>
                <w:bottom w:val="none" w:sz="0" w:space="0" w:color="auto"/>
                <w:right w:val="none" w:sz="0" w:space="0" w:color="auto"/>
              </w:divBdr>
              <w:divsChild>
                <w:div w:id="106210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562697">
          <w:marLeft w:val="0"/>
          <w:marRight w:val="0"/>
          <w:marTop w:val="300"/>
          <w:marBottom w:val="0"/>
          <w:divBdr>
            <w:top w:val="none" w:sz="0" w:space="0" w:color="auto"/>
            <w:left w:val="none" w:sz="0" w:space="0" w:color="auto"/>
            <w:bottom w:val="none" w:sz="0" w:space="0" w:color="auto"/>
            <w:right w:val="none" w:sz="0" w:space="0" w:color="auto"/>
          </w:divBdr>
          <w:divsChild>
            <w:div w:id="712848788">
              <w:marLeft w:val="0"/>
              <w:marRight w:val="0"/>
              <w:marTop w:val="0"/>
              <w:marBottom w:val="0"/>
              <w:divBdr>
                <w:top w:val="none" w:sz="0" w:space="0" w:color="auto"/>
                <w:left w:val="none" w:sz="0" w:space="0" w:color="auto"/>
                <w:bottom w:val="none" w:sz="0" w:space="0" w:color="auto"/>
                <w:right w:val="none" w:sz="0" w:space="0" w:color="auto"/>
              </w:divBdr>
              <w:divsChild>
                <w:div w:id="416635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83126">
          <w:marLeft w:val="0"/>
          <w:marRight w:val="0"/>
          <w:marTop w:val="300"/>
          <w:marBottom w:val="0"/>
          <w:divBdr>
            <w:top w:val="none" w:sz="0" w:space="0" w:color="auto"/>
            <w:left w:val="none" w:sz="0" w:space="0" w:color="auto"/>
            <w:bottom w:val="none" w:sz="0" w:space="0" w:color="auto"/>
            <w:right w:val="none" w:sz="0" w:space="0" w:color="auto"/>
          </w:divBdr>
          <w:divsChild>
            <w:div w:id="1306163345">
              <w:marLeft w:val="0"/>
              <w:marRight w:val="0"/>
              <w:marTop w:val="0"/>
              <w:marBottom w:val="0"/>
              <w:divBdr>
                <w:top w:val="none" w:sz="0" w:space="0" w:color="auto"/>
                <w:left w:val="none" w:sz="0" w:space="0" w:color="auto"/>
                <w:bottom w:val="none" w:sz="0" w:space="0" w:color="auto"/>
                <w:right w:val="none" w:sz="0" w:space="0" w:color="auto"/>
              </w:divBdr>
              <w:divsChild>
                <w:div w:id="1100956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229428">
          <w:marLeft w:val="0"/>
          <w:marRight w:val="0"/>
          <w:marTop w:val="300"/>
          <w:marBottom w:val="0"/>
          <w:divBdr>
            <w:top w:val="none" w:sz="0" w:space="0" w:color="auto"/>
            <w:left w:val="none" w:sz="0" w:space="0" w:color="auto"/>
            <w:bottom w:val="none" w:sz="0" w:space="0" w:color="auto"/>
            <w:right w:val="none" w:sz="0" w:space="0" w:color="auto"/>
          </w:divBdr>
          <w:divsChild>
            <w:div w:id="97021381">
              <w:marLeft w:val="0"/>
              <w:marRight w:val="0"/>
              <w:marTop w:val="0"/>
              <w:marBottom w:val="0"/>
              <w:divBdr>
                <w:top w:val="none" w:sz="0" w:space="0" w:color="auto"/>
                <w:left w:val="none" w:sz="0" w:space="0" w:color="auto"/>
                <w:bottom w:val="none" w:sz="0" w:space="0" w:color="auto"/>
                <w:right w:val="none" w:sz="0" w:space="0" w:color="auto"/>
              </w:divBdr>
              <w:divsChild>
                <w:div w:id="256404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4512120">
      <w:bodyDiv w:val="1"/>
      <w:marLeft w:val="0"/>
      <w:marRight w:val="0"/>
      <w:marTop w:val="0"/>
      <w:marBottom w:val="0"/>
      <w:divBdr>
        <w:top w:val="none" w:sz="0" w:space="0" w:color="auto"/>
        <w:left w:val="none" w:sz="0" w:space="0" w:color="auto"/>
        <w:bottom w:val="none" w:sz="0" w:space="0" w:color="auto"/>
        <w:right w:val="none" w:sz="0" w:space="0" w:color="auto"/>
      </w:divBdr>
      <w:divsChild>
        <w:div w:id="730734150">
          <w:marLeft w:val="0"/>
          <w:marRight w:val="0"/>
          <w:marTop w:val="0"/>
          <w:marBottom w:val="0"/>
          <w:divBdr>
            <w:top w:val="none" w:sz="0" w:space="0" w:color="auto"/>
            <w:left w:val="none" w:sz="0" w:space="0" w:color="auto"/>
            <w:bottom w:val="none" w:sz="0" w:space="0" w:color="auto"/>
            <w:right w:val="none" w:sz="0" w:space="0" w:color="auto"/>
          </w:divBdr>
        </w:div>
        <w:div w:id="1523592900">
          <w:marLeft w:val="0"/>
          <w:marRight w:val="0"/>
          <w:marTop w:val="0"/>
          <w:marBottom w:val="0"/>
          <w:divBdr>
            <w:top w:val="none" w:sz="0" w:space="0" w:color="auto"/>
            <w:left w:val="none" w:sz="0" w:space="0" w:color="auto"/>
            <w:bottom w:val="none" w:sz="0" w:space="0" w:color="auto"/>
            <w:right w:val="none" w:sz="0" w:space="0" w:color="auto"/>
          </w:divBdr>
          <w:divsChild>
            <w:div w:id="2028944961">
              <w:marLeft w:val="0"/>
              <w:marRight w:val="0"/>
              <w:marTop w:val="0"/>
              <w:marBottom w:val="0"/>
              <w:divBdr>
                <w:top w:val="none" w:sz="0" w:space="0" w:color="auto"/>
                <w:left w:val="none" w:sz="0" w:space="0" w:color="auto"/>
                <w:bottom w:val="none" w:sz="0" w:space="0" w:color="auto"/>
                <w:right w:val="none" w:sz="0" w:space="0" w:color="auto"/>
              </w:divBdr>
            </w:div>
          </w:divsChild>
        </w:div>
        <w:div w:id="492843434">
          <w:marLeft w:val="0"/>
          <w:marRight w:val="0"/>
          <w:marTop w:val="0"/>
          <w:marBottom w:val="0"/>
          <w:divBdr>
            <w:top w:val="none" w:sz="0" w:space="0" w:color="auto"/>
            <w:left w:val="none" w:sz="0" w:space="0" w:color="auto"/>
            <w:bottom w:val="none" w:sz="0" w:space="0" w:color="auto"/>
            <w:right w:val="none" w:sz="0" w:space="0" w:color="auto"/>
          </w:divBdr>
        </w:div>
        <w:div w:id="300695428">
          <w:marLeft w:val="0"/>
          <w:marRight w:val="0"/>
          <w:marTop w:val="0"/>
          <w:marBottom w:val="0"/>
          <w:divBdr>
            <w:top w:val="none" w:sz="0" w:space="0" w:color="auto"/>
            <w:left w:val="none" w:sz="0" w:space="0" w:color="auto"/>
            <w:bottom w:val="none" w:sz="0" w:space="0" w:color="auto"/>
            <w:right w:val="none" w:sz="0" w:space="0" w:color="auto"/>
          </w:divBdr>
          <w:divsChild>
            <w:div w:id="1432044265">
              <w:marLeft w:val="0"/>
              <w:marRight w:val="0"/>
              <w:marTop w:val="0"/>
              <w:marBottom w:val="0"/>
              <w:divBdr>
                <w:top w:val="none" w:sz="0" w:space="0" w:color="auto"/>
                <w:left w:val="none" w:sz="0" w:space="0" w:color="auto"/>
                <w:bottom w:val="none" w:sz="0" w:space="0" w:color="auto"/>
                <w:right w:val="none" w:sz="0" w:space="0" w:color="auto"/>
              </w:divBdr>
            </w:div>
          </w:divsChild>
        </w:div>
        <w:div w:id="988485738">
          <w:marLeft w:val="0"/>
          <w:marRight w:val="0"/>
          <w:marTop w:val="0"/>
          <w:marBottom w:val="0"/>
          <w:divBdr>
            <w:top w:val="none" w:sz="0" w:space="0" w:color="auto"/>
            <w:left w:val="none" w:sz="0" w:space="0" w:color="auto"/>
            <w:bottom w:val="none" w:sz="0" w:space="0" w:color="auto"/>
            <w:right w:val="none" w:sz="0" w:space="0" w:color="auto"/>
          </w:divBdr>
        </w:div>
        <w:div w:id="381443862">
          <w:marLeft w:val="0"/>
          <w:marRight w:val="0"/>
          <w:marTop w:val="0"/>
          <w:marBottom w:val="0"/>
          <w:divBdr>
            <w:top w:val="none" w:sz="0" w:space="0" w:color="auto"/>
            <w:left w:val="none" w:sz="0" w:space="0" w:color="auto"/>
            <w:bottom w:val="none" w:sz="0" w:space="0" w:color="auto"/>
            <w:right w:val="none" w:sz="0" w:space="0" w:color="auto"/>
          </w:divBdr>
          <w:divsChild>
            <w:div w:id="994063327">
              <w:marLeft w:val="0"/>
              <w:marRight w:val="0"/>
              <w:marTop w:val="0"/>
              <w:marBottom w:val="0"/>
              <w:divBdr>
                <w:top w:val="none" w:sz="0" w:space="0" w:color="auto"/>
                <w:left w:val="none" w:sz="0" w:space="0" w:color="auto"/>
                <w:bottom w:val="none" w:sz="0" w:space="0" w:color="auto"/>
                <w:right w:val="none" w:sz="0" w:space="0" w:color="auto"/>
              </w:divBdr>
            </w:div>
          </w:divsChild>
        </w:div>
        <w:div w:id="1708598406">
          <w:marLeft w:val="0"/>
          <w:marRight w:val="0"/>
          <w:marTop w:val="0"/>
          <w:marBottom w:val="0"/>
          <w:divBdr>
            <w:top w:val="none" w:sz="0" w:space="0" w:color="auto"/>
            <w:left w:val="none" w:sz="0" w:space="0" w:color="auto"/>
            <w:bottom w:val="none" w:sz="0" w:space="0" w:color="auto"/>
            <w:right w:val="none" w:sz="0" w:space="0" w:color="auto"/>
          </w:divBdr>
        </w:div>
        <w:div w:id="1567187379">
          <w:marLeft w:val="0"/>
          <w:marRight w:val="0"/>
          <w:marTop w:val="0"/>
          <w:marBottom w:val="0"/>
          <w:divBdr>
            <w:top w:val="none" w:sz="0" w:space="0" w:color="auto"/>
            <w:left w:val="none" w:sz="0" w:space="0" w:color="auto"/>
            <w:bottom w:val="none" w:sz="0" w:space="0" w:color="auto"/>
            <w:right w:val="none" w:sz="0" w:space="0" w:color="auto"/>
          </w:divBdr>
          <w:divsChild>
            <w:div w:id="1186214568">
              <w:marLeft w:val="0"/>
              <w:marRight w:val="0"/>
              <w:marTop w:val="0"/>
              <w:marBottom w:val="0"/>
              <w:divBdr>
                <w:top w:val="none" w:sz="0" w:space="0" w:color="auto"/>
                <w:left w:val="none" w:sz="0" w:space="0" w:color="auto"/>
                <w:bottom w:val="none" w:sz="0" w:space="0" w:color="auto"/>
                <w:right w:val="none" w:sz="0" w:space="0" w:color="auto"/>
              </w:divBdr>
            </w:div>
          </w:divsChild>
        </w:div>
        <w:div w:id="647437338">
          <w:marLeft w:val="0"/>
          <w:marRight w:val="0"/>
          <w:marTop w:val="0"/>
          <w:marBottom w:val="0"/>
          <w:divBdr>
            <w:top w:val="none" w:sz="0" w:space="0" w:color="auto"/>
            <w:left w:val="none" w:sz="0" w:space="0" w:color="auto"/>
            <w:bottom w:val="none" w:sz="0" w:space="0" w:color="auto"/>
            <w:right w:val="none" w:sz="0" w:space="0" w:color="auto"/>
          </w:divBdr>
        </w:div>
        <w:div w:id="834370865">
          <w:marLeft w:val="0"/>
          <w:marRight w:val="0"/>
          <w:marTop w:val="0"/>
          <w:marBottom w:val="0"/>
          <w:divBdr>
            <w:top w:val="none" w:sz="0" w:space="0" w:color="auto"/>
            <w:left w:val="none" w:sz="0" w:space="0" w:color="auto"/>
            <w:bottom w:val="none" w:sz="0" w:space="0" w:color="auto"/>
            <w:right w:val="none" w:sz="0" w:space="0" w:color="auto"/>
          </w:divBdr>
          <w:divsChild>
            <w:div w:id="722601015">
              <w:marLeft w:val="0"/>
              <w:marRight w:val="0"/>
              <w:marTop w:val="0"/>
              <w:marBottom w:val="0"/>
              <w:divBdr>
                <w:top w:val="none" w:sz="0" w:space="0" w:color="auto"/>
                <w:left w:val="none" w:sz="0" w:space="0" w:color="auto"/>
                <w:bottom w:val="none" w:sz="0" w:space="0" w:color="auto"/>
                <w:right w:val="none" w:sz="0" w:space="0" w:color="auto"/>
              </w:divBdr>
            </w:div>
          </w:divsChild>
        </w:div>
        <w:div w:id="1804737916">
          <w:marLeft w:val="0"/>
          <w:marRight w:val="0"/>
          <w:marTop w:val="0"/>
          <w:marBottom w:val="0"/>
          <w:divBdr>
            <w:top w:val="none" w:sz="0" w:space="0" w:color="auto"/>
            <w:left w:val="none" w:sz="0" w:space="0" w:color="auto"/>
            <w:bottom w:val="none" w:sz="0" w:space="0" w:color="auto"/>
            <w:right w:val="none" w:sz="0" w:space="0" w:color="auto"/>
          </w:divBdr>
        </w:div>
        <w:div w:id="1435898476">
          <w:marLeft w:val="0"/>
          <w:marRight w:val="0"/>
          <w:marTop w:val="0"/>
          <w:marBottom w:val="0"/>
          <w:divBdr>
            <w:top w:val="none" w:sz="0" w:space="0" w:color="auto"/>
            <w:left w:val="none" w:sz="0" w:space="0" w:color="auto"/>
            <w:bottom w:val="none" w:sz="0" w:space="0" w:color="auto"/>
            <w:right w:val="none" w:sz="0" w:space="0" w:color="auto"/>
          </w:divBdr>
          <w:divsChild>
            <w:div w:id="617446401">
              <w:marLeft w:val="0"/>
              <w:marRight w:val="0"/>
              <w:marTop w:val="0"/>
              <w:marBottom w:val="0"/>
              <w:divBdr>
                <w:top w:val="none" w:sz="0" w:space="0" w:color="auto"/>
                <w:left w:val="none" w:sz="0" w:space="0" w:color="auto"/>
                <w:bottom w:val="none" w:sz="0" w:space="0" w:color="auto"/>
                <w:right w:val="none" w:sz="0" w:space="0" w:color="auto"/>
              </w:divBdr>
            </w:div>
          </w:divsChild>
        </w:div>
        <w:div w:id="1141582675">
          <w:marLeft w:val="0"/>
          <w:marRight w:val="0"/>
          <w:marTop w:val="0"/>
          <w:marBottom w:val="0"/>
          <w:divBdr>
            <w:top w:val="none" w:sz="0" w:space="0" w:color="auto"/>
            <w:left w:val="none" w:sz="0" w:space="0" w:color="auto"/>
            <w:bottom w:val="none" w:sz="0" w:space="0" w:color="auto"/>
            <w:right w:val="none" w:sz="0" w:space="0" w:color="auto"/>
          </w:divBdr>
        </w:div>
        <w:div w:id="2101636748">
          <w:marLeft w:val="0"/>
          <w:marRight w:val="0"/>
          <w:marTop w:val="0"/>
          <w:marBottom w:val="0"/>
          <w:divBdr>
            <w:top w:val="none" w:sz="0" w:space="0" w:color="auto"/>
            <w:left w:val="none" w:sz="0" w:space="0" w:color="auto"/>
            <w:bottom w:val="none" w:sz="0" w:space="0" w:color="auto"/>
            <w:right w:val="none" w:sz="0" w:space="0" w:color="auto"/>
          </w:divBdr>
          <w:divsChild>
            <w:div w:id="697975155">
              <w:marLeft w:val="0"/>
              <w:marRight w:val="0"/>
              <w:marTop w:val="0"/>
              <w:marBottom w:val="0"/>
              <w:divBdr>
                <w:top w:val="none" w:sz="0" w:space="0" w:color="auto"/>
                <w:left w:val="none" w:sz="0" w:space="0" w:color="auto"/>
                <w:bottom w:val="none" w:sz="0" w:space="0" w:color="auto"/>
                <w:right w:val="none" w:sz="0" w:space="0" w:color="auto"/>
              </w:divBdr>
            </w:div>
          </w:divsChild>
        </w:div>
        <w:div w:id="1082606141">
          <w:marLeft w:val="0"/>
          <w:marRight w:val="0"/>
          <w:marTop w:val="300"/>
          <w:marBottom w:val="0"/>
          <w:divBdr>
            <w:top w:val="none" w:sz="0" w:space="0" w:color="auto"/>
            <w:left w:val="none" w:sz="0" w:space="0" w:color="auto"/>
            <w:bottom w:val="none" w:sz="0" w:space="0" w:color="auto"/>
            <w:right w:val="none" w:sz="0" w:space="0" w:color="auto"/>
          </w:divBdr>
          <w:divsChild>
            <w:div w:id="781657282">
              <w:marLeft w:val="0"/>
              <w:marRight w:val="0"/>
              <w:marTop w:val="0"/>
              <w:marBottom w:val="0"/>
              <w:divBdr>
                <w:top w:val="none" w:sz="0" w:space="0" w:color="auto"/>
                <w:left w:val="none" w:sz="0" w:space="0" w:color="auto"/>
                <w:bottom w:val="none" w:sz="0" w:space="0" w:color="auto"/>
                <w:right w:val="none" w:sz="0" w:space="0" w:color="auto"/>
              </w:divBdr>
              <w:divsChild>
                <w:div w:id="60712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13740">
          <w:marLeft w:val="0"/>
          <w:marRight w:val="0"/>
          <w:marTop w:val="300"/>
          <w:marBottom w:val="0"/>
          <w:divBdr>
            <w:top w:val="none" w:sz="0" w:space="0" w:color="auto"/>
            <w:left w:val="none" w:sz="0" w:space="0" w:color="auto"/>
            <w:bottom w:val="none" w:sz="0" w:space="0" w:color="auto"/>
            <w:right w:val="none" w:sz="0" w:space="0" w:color="auto"/>
          </w:divBdr>
          <w:divsChild>
            <w:div w:id="1964118530">
              <w:marLeft w:val="0"/>
              <w:marRight w:val="0"/>
              <w:marTop w:val="0"/>
              <w:marBottom w:val="0"/>
              <w:divBdr>
                <w:top w:val="none" w:sz="0" w:space="0" w:color="auto"/>
                <w:left w:val="none" w:sz="0" w:space="0" w:color="auto"/>
                <w:bottom w:val="none" w:sz="0" w:space="0" w:color="auto"/>
                <w:right w:val="none" w:sz="0" w:space="0" w:color="auto"/>
              </w:divBdr>
              <w:divsChild>
                <w:div w:id="70661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90373">
          <w:marLeft w:val="0"/>
          <w:marRight w:val="0"/>
          <w:marTop w:val="300"/>
          <w:marBottom w:val="0"/>
          <w:divBdr>
            <w:top w:val="none" w:sz="0" w:space="0" w:color="auto"/>
            <w:left w:val="none" w:sz="0" w:space="0" w:color="auto"/>
            <w:bottom w:val="none" w:sz="0" w:space="0" w:color="auto"/>
            <w:right w:val="none" w:sz="0" w:space="0" w:color="auto"/>
          </w:divBdr>
          <w:divsChild>
            <w:div w:id="372576561">
              <w:marLeft w:val="0"/>
              <w:marRight w:val="0"/>
              <w:marTop w:val="0"/>
              <w:marBottom w:val="0"/>
              <w:divBdr>
                <w:top w:val="none" w:sz="0" w:space="0" w:color="auto"/>
                <w:left w:val="none" w:sz="0" w:space="0" w:color="auto"/>
                <w:bottom w:val="none" w:sz="0" w:space="0" w:color="auto"/>
                <w:right w:val="none" w:sz="0" w:space="0" w:color="auto"/>
              </w:divBdr>
              <w:divsChild>
                <w:div w:id="214711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1612333">
      <w:bodyDiv w:val="1"/>
      <w:marLeft w:val="0"/>
      <w:marRight w:val="0"/>
      <w:marTop w:val="0"/>
      <w:marBottom w:val="0"/>
      <w:divBdr>
        <w:top w:val="none" w:sz="0" w:space="0" w:color="auto"/>
        <w:left w:val="none" w:sz="0" w:space="0" w:color="auto"/>
        <w:bottom w:val="none" w:sz="0" w:space="0" w:color="auto"/>
        <w:right w:val="none" w:sz="0" w:space="0" w:color="auto"/>
      </w:divBdr>
    </w:div>
    <w:div w:id="1647583065">
      <w:bodyDiv w:val="1"/>
      <w:marLeft w:val="0"/>
      <w:marRight w:val="0"/>
      <w:marTop w:val="0"/>
      <w:marBottom w:val="0"/>
      <w:divBdr>
        <w:top w:val="none" w:sz="0" w:space="0" w:color="auto"/>
        <w:left w:val="none" w:sz="0" w:space="0" w:color="auto"/>
        <w:bottom w:val="none" w:sz="0" w:space="0" w:color="auto"/>
        <w:right w:val="none" w:sz="0" w:space="0" w:color="auto"/>
      </w:divBdr>
      <w:divsChild>
        <w:div w:id="898589272">
          <w:marLeft w:val="0"/>
          <w:marRight w:val="0"/>
          <w:marTop w:val="0"/>
          <w:marBottom w:val="0"/>
          <w:divBdr>
            <w:top w:val="none" w:sz="0" w:space="0" w:color="auto"/>
            <w:left w:val="none" w:sz="0" w:space="0" w:color="auto"/>
            <w:bottom w:val="none" w:sz="0" w:space="0" w:color="auto"/>
            <w:right w:val="none" w:sz="0" w:space="0" w:color="auto"/>
          </w:divBdr>
        </w:div>
        <w:div w:id="351759236">
          <w:marLeft w:val="0"/>
          <w:marRight w:val="0"/>
          <w:marTop w:val="0"/>
          <w:marBottom w:val="0"/>
          <w:divBdr>
            <w:top w:val="none" w:sz="0" w:space="0" w:color="auto"/>
            <w:left w:val="none" w:sz="0" w:space="0" w:color="auto"/>
            <w:bottom w:val="none" w:sz="0" w:space="0" w:color="auto"/>
            <w:right w:val="none" w:sz="0" w:space="0" w:color="auto"/>
          </w:divBdr>
          <w:divsChild>
            <w:div w:id="1817642812">
              <w:marLeft w:val="0"/>
              <w:marRight w:val="0"/>
              <w:marTop w:val="0"/>
              <w:marBottom w:val="0"/>
              <w:divBdr>
                <w:top w:val="none" w:sz="0" w:space="0" w:color="auto"/>
                <w:left w:val="none" w:sz="0" w:space="0" w:color="auto"/>
                <w:bottom w:val="none" w:sz="0" w:space="0" w:color="auto"/>
                <w:right w:val="none" w:sz="0" w:space="0" w:color="auto"/>
              </w:divBdr>
            </w:div>
          </w:divsChild>
        </w:div>
        <w:div w:id="1275945417">
          <w:marLeft w:val="0"/>
          <w:marRight w:val="0"/>
          <w:marTop w:val="0"/>
          <w:marBottom w:val="0"/>
          <w:divBdr>
            <w:top w:val="none" w:sz="0" w:space="0" w:color="auto"/>
            <w:left w:val="none" w:sz="0" w:space="0" w:color="auto"/>
            <w:bottom w:val="none" w:sz="0" w:space="0" w:color="auto"/>
            <w:right w:val="none" w:sz="0" w:space="0" w:color="auto"/>
          </w:divBdr>
        </w:div>
        <w:div w:id="499009868">
          <w:marLeft w:val="0"/>
          <w:marRight w:val="0"/>
          <w:marTop w:val="0"/>
          <w:marBottom w:val="0"/>
          <w:divBdr>
            <w:top w:val="none" w:sz="0" w:space="0" w:color="auto"/>
            <w:left w:val="none" w:sz="0" w:space="0" w:color="auto"/>
            <w:bottom w:val="none" w:sz="0" w:space="0" w:color="auto"/>
            <w:right w:val="none" w:sz="0" w:space="0" w:color="auto"/>
          </w:divBdr>
          <w:divsChild>
            <w:div w:id="225459148">
              <w:marLeft w:val="0"/>
              <w:marRight w:val="0"/>
              <w:marTop w:val="0"/>
              <w:marBottom w:val="0"/>
              <w:divBdr>
                <w:top w:val="none" w:sz="0" w:space="0" w:color="auto"/>
                <w:left w:val="none" w:sz="0" w:space="0" w:color="auto"/>
                <w:bottom w:val="none" w:sz="0" w:space="0" w:color="auto"/>
                <w:right w:val="none" w:sz="0" w:space="0" w:color="auto"/>
              </w:divBdr>
            </w:div>
          </w:divsChild>
        </w:div>
        <w:div w:id="203031162">
          <w:marLeft w:val="0"/>
          <w:marRight w:val="0"/>
          <w:marTop w:val="0"/>
          <w:marBottom w:val="0"/>
          <w:divBdr>
            <w:top w:val="none" w:sz="0" w:space="0" w:color="auto"/>
            <w:left w:val="none" w:sz="0" w:space="0" w:color="auto"/>
            <w:bottom w:val="none" w:sz="0" w:space="0" w:color="auto"/>
            <w:right w:val="none" w:sz="0" w:space="0" w:color="auto"/>
          </w:divBdr>
        </w:div>
        <w:div w:id="1871406189">
          <w:marLeft w:val="0"/>
          <w:marRight w:val="0"/>
          <w:marTop w:val="0"/>
          <w:marBottom w:val="0"/>
          <w:divBdr>
            <w:top w:val="none" w:sz="0" w:space="0" w:color="auto"/>
            <w:left w:val="none" w:sz="0" w:space="0" w:color="auto"/>
            <w:bottom w:val="none" w:sz="0" w:space="0" w:color="auto"/>
            <w:right w:val="none" w:sz="0" w:space="0" w:color="auto"/>
          </w:divBdr>
          <w:divsChild>
            <w:div w:id="108741343">
              <w:marLeft w:val="0"/>
              <w:marRight w:val="0"/>
              <w:marTop w:val="0"/>
              <w:marBottom w:val="0"/>
              <w:divBdr>
                <w:top w:val="none" w:sz="0" w:space="0" w:color="auto"/>
                <w:left w:val="none" w:sz="0" w:space="0" w:color="auto"/>
                <w:bottom w:val="none" w:sz="0" w:space="0" w:color="auto"/>
                <w:right w:val="none" w:sz="0" w:space="0" w:color="auto"/>
              </w:divBdr>
            </w:div>
          </w:divsChild>
        </w:div>
        <w:div w:id="1449853886">
          <w:marLeft w:val="0"/>
          <w:marRight w:val="0"/>
          <w:marTop w:val="0"/>
          <w:marBottom w:val="0"/>
          <w:divBdr>
            <w:top w:val="none" w:sz="0" w:space="0" w:color="auto"/>
            <w:left w:val="none" w:sz="0" w:space="0" w:color="auto"/>
            <w:bottom w:val="none" w:sz="0" w:space="0" w:color="auto"/>
            <w:right w:val="none" w:sz="0" w:space="0" w:color="auto"/>
          </w:divBdr>
        </w:div>
        <w:div w:id="1382557970">
          <w:marLeft w:val="0"/>
          <w:marRight w:val="0"/>
          <w:marTop w:val="0"/>
          <w:marBottom w:val="0"/>
          <w:divBdr>
            <w:top w:val="none" w:sz="0" w:space="0" w:color="auto"/>
            <w:left w:val="none" w:sz="0" w:space="0" w:color="auto"/>
            <w:bottom w:val="none" w:sz="0" w:space="0" w:color="auto"/>
            <w:right w:val="none" w:sz="0" w:space="0" w:color="auto"/>
          </w:divBdr>
          <w:divsChild>
            <w:div w:id="103965491">
              <w:marLeft w:val="0"/>
              <w:marRight w:val="0"/>
              <w:marTop w:val="0"/>
              <w:marBottom w:val="0"/>
              <w:divBdr>
                <w:top w:val="none" w:sz="0" w:space="0" w:color="auto"/>
                <w:left w:val="none" w:sz="0" w:space="0" w:color="auto"/>
                <w:bottom w:val="none" w:sz="0" w:space="0" w:color="auto"/>
                <w:right w:val="none" w:sz="0" w:space="0" w:color="auto"/>
              </w:divBdr>
            </w:div>
          </w:divsChild>
        </w:div>
        <w:div w:id="554002444">
          <w:marLeft w:val="0"/>
          <w:marRight w:val="0"/>
          <w:marTop w:val="0"/>
          <w:marBottom w:val="0"/>
          <w:divBdr>
            <w:top w:val="none" w:sz="0" w:space="0" w:color="auto"/>
            <w:left w:val="none" w:sz="0" w:space="0" w:color="auto"/>
            <w:bottom w:val="none" w:sz="0" w:space="0" w:color="auto"/>
            <w:right w:val="none" w:sz="0" w:space="0" w:color="auto"/>
          </w:divBdr>
        </w:div>
        <w:div w:id="104035566">
          <w:marLeft w:val="0"/>
          <w:marRight w:val="0"/>
          <w:marTop w:val="0"/>
          <w:marBottom w:val="0"/>
          <w:divBdr>
            <w:top w:val="none" w:sz="0" w:space="0" w:color="auto"/>
            <w:left w:val="none" w:sz="0" w:space="0" w:color="auto"/>
            <w:bottom w:val="none" w:sz="0" w:space="0" w:color="auto"/>
            <w:right w:val="none" w:sz="0" w:space="0" w:color="auto"/>
          </w:divBdr>
          <w:divsChild>
            <w:div w:id="899555801">
              <w:marLeft w:val="0"/>
              <w:marRight w:val="0"/>
              <w:marTop w:val="0"/>
              <w:marBottom w:val="0"/>
              <w:divBdr>
                <w:top w:val="none" w:sz="0" w:space="0" w:color="auto"/>
                <w:left w:val="none" w:sz="0" w:space="0" w:color="auto"/>
                <w:bottom w:val="none" w:sz="0" w:space="0" w:color="auto"/>
                <w:right w:val="none" w:sz="0" w:space="0" w:color="auto"/>
              </w:divBdr>
            </w:div>
          </w:divsChild>
        </w:div>
        <w:div w:id="2019115728">
          <w:marLeft w:val="0"/>
          <w:marRight w:val="0"/>
          <w:marTop w:val="0"/>
          <w:marBottom w:val="0"/>
          <w:divBdr>
            <w:top w:val="none" w:sz="0" w:space="0" w:color="auto"/>
            <w:left w:val="none" w:sz="0" w:space="0" w:color="auto"/>
            <w:bottom w:val="none" w:sz="0" w:space="0" w:color="auto"/>
            <w:right w:val="none" w:sz="0" w:space="0" w:color="auto"/>
          </w:divBdr>
        </w:div>
        <w:div w:id="1974405760">
          <w:marLeft w:val="0"/>
          <w:marRight w:val="0"/>
          <w:marTop w:val="0"/>
          <w:marBottom w:val="0"/>
          <w:divBdr>
            <w:top w:val="none" w:sz="0" w:space="0" w:color="auto"/>
            <w:left w:val="none" w:sz="0" w:space="0" w:color="auto"/>
            <w:bottom w:val="none" w:sz="0" w:space="0" w:color="auto"/>
            <w:right w:val="none" w:sz="0" w:space="0" w:color="auto"/>
          </w:divBdr>
          <w:divsChild>
            <w:div w:id="890386135">
              <w:marLeft w:val="0"/>
              <w:marRight w:val="0"/>
              <w:marTop w:val="0"/>
              <w:marBottom w:val="0"/>
              <w:divBdr>
                <w:top w:val="none" w:sz="0" w:space="0" w:color="auto"/>
                <w:left w:val="none" w:sz="0" w:space="0" w:color="auto"/>
                <w:bottom w:val="none" w:sz="0" w:space="0" w:color="auto"/>
                <w:right w:val="none" w:sz="0" w:space="0" w:color="auto"/>
              </w:divBdr>
            </w:div>
          </w:divsChild>
        </w:div>
        <w:div w:id="1518235486">
          <w:marLeft w:val="0"/>
          <w:marRight w:val="0"/>
          <w:marTop w:val="0"/>
          <w:marBottom w:val="0"/>
          <w:divBdr>
            <w:top w:val="none" w:sz="0" w:space="0" w:color="auto"/>
            <w:left w:val="none" w:sz="0" w:space="0" w:color="auto"/>
            <w:bottom w:val="none" w:sz="0" w:space="0" w:color="auto"/>
            <w:right w:val="none" w:sz="0" w:space="0" w:color="auto"/>
          </w:divBdr>
        </w:div>
        <w:div w:id="72168196">
          <w:marLeft w:val="0"/>
          <w:marRight w:val="0"/>
          <w:marTop w:val="0"/>
          <w:marBottom w:val="0"/>
          <w:divBdr>
            <w:top w:val="none" w:sz="0" w:space="0" w:color="auto"/>
            <w:left w:val="none" w:sz="0" w:space="0" w:color="auto"/>
            <w:bottom w:val="none" w:sz="0" w:space="0" w:color="auto"/>
            <w:right w:val="none" w:sz="0" w:space="0" w:color="auto"/>
          </w:divBdr>
          <w:divsChild>
            <w:div w:id="476192290">
              <w:marLeft w:val="0"/>
              <w:marRight w:val="0"/>
              <w:marTop w:val="0"/>
              <w:marBottom w:val="0"/>
              <w:divBdr>
                <w:top w:val="none" w:sz="0" w:space="0" w:color="auto"/>
                <w:left w:val="none" w:sz="0" w:space="0" w:color="auto"/>
                <w:bottom w:val="none" w:sz="0" w:space="0" w:color="auto"/>
                <w:right w:val="none" w:sz="0" w:space="0" w:color="auto"/>
              </w:divBdr>
            </w:div>
          </w:divsChild>
        </w:div>
        <w:div w:id="556207549">
          <w:marLeft w:val="0"/>
          <w:marRight w:val="0"/>
          <w:marTop w:val="300"/>
          <w:marBottom w:val="0"/>
          <w:divBdr>
            <w:top w:val="none" w:sz="0" w:space="0" w:color="auto"/>
            <w:left w:val="none" w:sz="0" w:space="0" w:color="auto"/>
            <w:bottom w:val="none" w:sz="0" w:space="0" w:color="auto"/>
            <w:right w:val="none" w:sz="0" w:space="0" w:color="auto"/>
          </w:divBdr>
          <w:divsChild>
            <w:div w:id="1539468947">
              <w:marLeft w:val="0"/>
              <w:marRight w:val="0"/>
              <w:marTop w:val="0"/>
              <w:marBottom w:val="0"/>
              <w:divBdr>
                <w:top w:val="none" w:sz="0" w:space="0" w:color="auto"/>
                <w:left w:val="none" w:sz="0" w:space="0" w:color="auto"/>
                <w:bottom w:val="none" w:sz="0" w:space="0" w:color="auto"/>
                <w:right w:val="none" w:sz="0" w:space="0" w:color="auto"/>
              </w:divBdr>
              <w:divsChild>
                <w:div w:id="769934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381378">
          <w:marLeft w:val="0"/>
          <w:marRight w:val="0"/>
          <w:marTop w:val="300"/>
          <w:marBottom w:val="0"/>
          <w:divBdr>
            <w:top w:val="none" w:sz="0" w:space="0" w:color="auto"/>
            <w:left w:val="none" w:sz="0" w:space="0" w:color="auto"/>
            <w:bottom w:val="none" w:sz="0" w:space="0" w:color="auto"/>
            <w:right w:val="none" w:sz="0" w:space="0" w:color="auto"/>
          </w:divBdr>
          <w:divsChild>
            <w:div w:id="321855809">
              <w:marLeft w:val="0"/>
              <w:marRight w:val="0"/>
              <w:marTop w:val="0"/>
              <w:marBottom w:val="0"/>
              <w:divBdr>
                <w:top w:val="none" w:sz="0" w:space="0" w:color="auto"/>
                <w:left w:val="none" w:sz="0" w:space="0" w:color="auto"/>
                <w:bottom w:val="none" w:sz="0" w:space="0" w:color="auto"/>
                <w:right w:val="none" w:sz="0" w:space="0" w:color="auto"/>
              </w:divBdr>
              <w:divsChild>
                <w:div w:id="8237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345335">
          <w:marLeft w:val="0"/>
          <w:marRight w:val="0"/>
          <w:marTop w:val="300"/>
          <w:marBottom w:val="0"/>
          <w:divBdr>
            <w:top w:val="none" w:sz="0" w:space="0" w:color="auto"/>
            <w:left w:val="none" w:sz="0" w:space="0" w:color="auto"/>
            <w:bottom w:val="none" w:sz="0" w:space="0" w:color="auto"/>
            <w:right w:val="none" w:sz="0" w:space="0" w:color="auto"/>
          </w:divBdr>
          <w:divsChild>
            <w:div w:id="366225060">
              <w:marLeft w:val="0"/>
              <w:marRight w:val="0"/>
              <w:marTop w:val="0"/>
              <w:marBottom w:val="0"/>
              <w:divBdr>
                <w:top w:val="none" w:sz="0" w:space="0" w:color="auto"/>
                <w:left w:val="none" w:sz="0" w:space="0" w:color="auto"/>
                <w:bottom w:val="none" w:sz="0" w:space="0" w:color="auto"/>
                <w:right w:val="none" w:sz="0" w:space="0" w:color="auto"/>
              </w:divBdr>
              <w:divsChild>
                <w:div w:id="49187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402508">
          <w:marLeft w:val="0"/>
          <w:marRight w:val="0"/>
          <w:marTop w:val="300"/>
          <w:marBottom w:val="0"/>
          <w:divBdr>
            <w:top w:val="none" w:sz="0" w:space="0" w:color="auto"/>
            <w:left w:val="none" w:sz="0" w:space="0" w:color="auto"/>
            <w:bottom w:val="none" w:sz="0" w:space="0" w:color="auto"/>
            <w:right w:val="none" w:sz="0" w:space="0" w:color="auto"/>
          </w:divBdr>
          <w:divsChild>
            <w:div w:id="1468860526">
              <w:marLeft w:val="0"/>
              <w:marRight w:val="0"/>
              <w:marTop w:val="0"/>
              <w:marBottom w:val="0"/>
              <w:divBdr>
                <w:top w:val="none" w:sz="0" w:space="0" w:color="auto"/>
                <w:left w:val="none" w:sz="0" w:space="0" w:color="auto"/>
                <w:bottom w:val="none" w:sz="0" w:space="0" w:color="auto"/>
                <w:right w:val="none" w:sz="0" w:space="0" w:color="auto"/>
              </w:divBdr>
              <w:divsChild>
                <w:div w:id="896017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232899">
      <w:bodyDiv w:val="1"/>
      <w:marLeft w:val="0"/>
      <w:marRight w:val="0"/>
      <w:marTop w:val="0"/>
      <w:marBottom w:val="0"/>
      <w:divBdr>
        <w:top w:val="none" w:sz="0" w:space="0" w:color="auto"/>
        <w:left w:val="none" w:sz="0" w:space="0" w:color="auto"/>
        <w:bottom w:val="none" w:sz="0" w:space="0" w:color="auto"/>
        <w:right w:val="none" w:sz="0" w:space="0" w:color="auto"/>
      </w:divBdr>
    </w:div>
    <w:div w:id="1682732623">
      <w:bodyDiv w:val="1"/>
      <w:marLeft w:val="0"/>
      <w:marRight w:val="0"/>
      <w:marTop w:val="0"/>
      <w:marBottom w:val="0"/>
      <w:divBdr>
        <w:top w:val="none" w:sz="0" w:space="0" w:color="auto"/>
        <w:left w:val="none" w:sz="0" w:space="0" w:color="auto"/>
        <w:bottom w:val="none" w:sz="0" w:space="0" w:color="auto"/>
        <w:right w:val="none" w:sz="0" w:space="0" w:color="auto"/>
      </w:divBdr>
      <w:divsChild>
        <w:div w:id="851603486">
          <w:marLeft w:val="0"/>
          <w:marRight w:val="0"/>
          <w:marTop w:val="0"/>
          <w:marBottom w:val="0"/>
          <w:divBdr>
            <w:top w:val="none" w:sz="0" w:space="0" w:color="auto"/>
            <w:left w:val="none" w:sz="0" w:space="0" w:color="auto"/>
            <w:bottom w:val="none" w:sz="0" w:space="0" w:color="auto"/>
            <w:right w:val="none" w:sz="0" w:space="0" w:color="auto"/>
          </w:divBdr>
        </w:div>
        <w:div w:id="1841459218">
          <w:marLeft w:val="0"/>
          <w:marRight w:val="0"/>
          <w:marTop w:val="0"/>
          <w:marBottom w:val="0"/>
          <w:divBdr>
            <w:top w:val="none" w:sz="0" w:space="0" w:color="auto"/>
            <w:left w:val="none" w:sz="0" w:space="0" w:color="auto"/>
            <w:bottom w:val="none" w:sz="0" w:space="0" w:color="auto"/>
            <w:right w:val="none" w:sz="0" w:space="0" w:color="auto"/>
          </w:divBdr>
          <w:divsChild>
            <w:div w:id="1495952564">
              <w:marLeft w:val="0"/>
              <w:marRight w:val="0"/>
              <w:marTop w:val="0"/>
              <w:marBottom w:val="0"/>
              <w:divBdr>
                <w:top w:val="none" w:sz="0" w:space="0" w:color="auto"/>
                <w:left w:val="none" w:sz="0" w:space="0" w:color="auto"/>
                <w:bottom w:val="none" w:sz="0" w:space="0" w:color="auto"/>
                <w:right w:val="none" w:sz="0" w:space="0" w:color="auto"/>
              </w:divBdr>
            </w:div>
          </w:divsChild>
        </w:div>
        <w:div w:id="457993466">
          <w:marLeft w:val="0"/>
          <w:marRight w:val="0"/>
          <w:marTop w:val="0"/>
          <w:marBottom w:val="0"/>
          <w:divBdr>
            <w:top w:val="none" w:sz="0" w:space="0" w:color="auto"/>
            <w:left w:val="none" w:sz="0" w:space="0" w:color="auto"/>
            <w:bottom w:val="none" w:sz="0" w:space="0" w:color="auto"/>
            <w:right w:val="none" w:sz="0" w:space="0" w:color="auto"/>
          </w:divBdr>
        </w:div>
        <w:div w:id="413168609">
          <w:marLeft w:val="0"/>
          <w:marRight w:val="0"/>
          <w:marTop w:val="0"/>
          <w:marBottom w:val="0"/>
          <w:divBdr>
            <w:top w:val="none" w:sz="0" w:space="0" w:color="auto"/>
            <w:left w:val="none" w:sz="0" w:space="0" w:color="auto"/>
            <w:bottom w:val="none" w:sz="0" w:space="0" w:color="auto"/>
            <w:right w:val="none" w:sz="0" w:space="0" w:color="auto"/>
          </w:divBdr>
          <w:divsChild>
            <w:div w:id="1312751693">
              <w:marLeft w:val="0"/>
              <w:marRight w:val="0"/>
              <w:marTop w:val="0"/>
              <w:marBottom w:val="0"/>
              <w:divBdr>
                <w:top w:val="none" w:sz="0" w:space="0" w:color="auto"/>
                <w:left w:val="none" w:sz="0" w:space="0" w:color="auto"/>
                <w:bottom w:val="none" w:sz="0" w:space="0" w:color="auto"/>
                <w:right w:val="none" w:sz="0" w:space="0" w:color="auto"/>
              </w:divBdr>
            </w:div>
          </w:divsChild>
        </w:div>
        <w:div w:id="951130781">
          <w:marLeft w:val="0"/>
          <w:marRight w:val="0"/>
          <w:marTop w:val="0"/>
          <w:marBottom w:val="0"/>
          <w:divBdr>
            <w:top w:val="none" w:sz="0" w:space="0" w:color="auto"/>
            <w:left w:val="none" w:sz="0" w:space="0" w:color="auto"/>
            <w:bottom w:val="none" w:sz="0" w:space="0" w:color="auto"/>
            <w:right w:val="none" w:sz="0" w:space="0" w:color="auto"/>
          </w:divBdr>
        </w:div>
        <w:div w:id="1238637825">
          <w:marLeft w:val="0"/>
          <w:marRight w:val="0"/>
          <w:marTop w:val="0"/>
          <w:marBottom w:val="0"/>
          <w:divBdr>
            <w:top w:val="none" w:sz="0" w:space="0" w:color="auto"/>
            <w:left w:val="none" w:sz="0" w:space="0" w:color="auto"/>
            <w:bottom w:val="none" w:sz="0" w:space="0" w:color="auto"/>
            <w:right w:val="none" w:sz="0" w:space="0" w:color="auto"/>
          </w:divBdr>
          <w:divsChild>
            <w:div w:id="2113813233">
              <w:marLeft w:val="0"/>
              <w:marRight w:val="0"/>
              <w:marTop w:val="0"/>
              <w:marBottom w:val="0"/>
              <w:divBdr>
                <w:top w:val="none" w:sz="0" w:space="0" w:color="auto"/>
                <w:left w:val="none" w:sz="0" w:space="0" w:color="auto"/>
                <w:bottom w:val="none" w:sz="0" w:space="0" w:color="auto"/>
                <w:right w:val="none" w:sz="0" w:space="0" w:color="auto"/>
              </w:divBdr>
            </w:div>
          </w:divsChild>
        </w:div>
        <w:div w:id="825821818">
          <w:marLeft w:val="0"/>
          <w:marRight w:val="0"/>
          <w:marTop w:val="0"/>
          <w:marBottom w:val="0"/>
          <w:divBdr>
            <w:top w:val="none" w:sz="0" w:space="0" w:color="auto"/>
            <w:left w:val="none" w:sz="0" w:space="0" w:color="auto"/>
            <w:bottom w:val="none" w:sz="0" w:space="0" w:color="auto"/>
            <w:right w:val="none" w:sz="0" w:space="0" w:color="auto"/>
          </w:divBdr>
        </w:div>
        <w:div w:id="1704358565">
          <w:marLeft w:val="0"/>
          <w:marRight w:val="0"/>
          <w:marTop w:val="0"/>
          <w:marBottom w:val="0"/>
          <w:divBdr>
            <w:top w:val="none" w:sz="0" w:space="0" w:color="auto"/>
            <w:left w:val="none" w:sz="0" w:space="0" w:color="auto"/>
            <w:bottom w:val="none" w:sz="0" w:space="0" w:color="auto"/>
            <w:right w:val="none" w:sz="0" w:space="0" w:color="auto"/>
          </w:divBdr>
          <w:divsChild>
            <w:div w:id="2069917159">
              <w:marLeft w:val="0"/>
              <w:marRight w:val="0"/>
              <w:marTop w:val="0"/>
              <w:marBottom w:val="0"/>
              <w:divBdr>
                <w:top w:val="none" w:sz="0" w:space="0" w:color="auto"/>
                <w:left w:val="none" w:sz="0" w:space="0" w:color="auto"/>
                <w:bottom w:val="none" w:sz="0" w:space="0" w:color="auto"/>
                <w:right w:val="none" w:sz="0" w:space="0" w:color="auto"/>
              </w:divBdr>
            </w:div>
          </w:divsChild>
        </w:div>
        <w:div w:id="1172986955">
          <w:marLeft w:val="0"/>
          <w:marRight w:val="0"/>
          <w:marTop w:val="0"/>
          <w:marBottom w:val="0"/>
          <w:divBdr>
            <w:top w:val="none" w:sz="0" w:space="0" w:color="auto"/>
            <w:left w:val="none" w:sz="0" w:space="0" w:color="auto"/>
            <w:bottom w:val="none" w:sz="0" w:space="0" w:color="auto"/>
            <w:right w:val="none" w:sz="0" w:space="0" w:color="auto"/>
          </w:divBdr>
        </w:div>
        <w:div w:id="1873490140">
          <w:marLeft w:val="0"/>
          <w:marRight w:val="0"/>
          <w:marTop w:val="0"/>
          <w:marBottom w:val="0"/>
          <w:divBdr>
            <w:top w:val="none" w:sz="0" w:space="0" w:color="auto"/>
            <w:left w:val="none" w:sz="0" w:space="0" w:color="auto"/>
            <w:bottom w:val="none" w:sz="0" w:space="0" w:color="auto"/>
            <w:right w:val="none" w:sz="0" w:space="0" w:color="auto"/>
          </w:divBdr>
          <w:divsChild>
            <w:div w:id="1383559329">
              <w:marLeft w:val="0"/>
              <w:marRight w:val="0"/>
              <w:marTop w:val="0"/>
              <w:marBottom w:val="0"/>
              <w:divBdr>
                <w:top w:val="none" w:sz="0" w:space="0" w:color="auto"/>
                <w:left w:val="none" w:sz="0" w:space="0" w:color="auto"/>
                <w:bottom w:val="none" w:sz="0" w:space="0" w:color="auto"/>
                <w:right w:val="none" w:sz="0" w:space="0" w:color="auto"/>
              </w:divBdr>
            </w:div>
          </w:divsChild>
        </w:div>
        <w:div w:id="1907838984">
          <w:marLeft w:val="0"/>
          <w:marRight w:val="0"/>
          <w:marTop w:val="0"/>
          <w:marBottom w:val="0"/>
          <w:divBdr>
            <w:top w:val="none" w:sz="0" w:space="0" w:color="auto"/>
            <w:left w:val="none" w:sz="0" w:space="0" w:color="auto"/>
            <w:bottom w:val="none" w:sz="0" w:space="0" w:color="auto"/>
            <w:right w:val="none" w:sz="0" w:space="0" w:color="auto"/>
          </w:divBdr>
        </w:div>
        <w:div w:id="1156149896">
          <w:marLeft w:val="0"/>
          <w:marRight w:val="0"/>
          <w:marTop w:val="0"/>
          <w:marBottom w:val="0"/>
          <w:divBdr>
            <w:top w:val="none" w:sz="0" w:space="0" w:color="auto"/>
            <w:left w:val="none" w:sz="0" w:space="0" w:color="auto"/>
            <w:bottom w:val="none" w:sz="0" w:space="0" w:color="auto"/>
            <w:right w:val="none" w:sz="0" w:space="0" w:color="auto"/>
          </w:divBdr>
          <w:divsChild>
            <w:div w:id="1501122200">
              <w:marLeft w:val="0"/>
              <w:marRight w:val="0"/>
              <w:marTop w:val="0"/>
              <w:marBottom w:val="0"/>
              <w:divBdr>
                <w:top w:val="none" w:sz="0" w:space="0" w:color="auto"/>
                <w:left w:val="none" w:sz="0" w:space="0" w:color="auto"/>
                <w:bottom w:val="none" w:sz="0" w:space="0" w:color="auto"/>
                <w:right w:val="none" w:sz="0" w:space="0" w:color="auto"/>
              </w:divBdr>
            </w:div>
          </w:divsChild>
        </w:div>
        <w:div w:id="2030914662">
          <w:marLeft w:val="0"/>
          <w:marRight w:val="0"/>
          <w:marTop w:val="0"/>
          <w:marBottom w:val="0"/>
          <w:divBdr>
            <w:top w:val="none" w:sz="0" w:space="0" w:color="auto"/>
            <w:left w:val="none" w:sz="0" w:space="0" w:color="auto"/>
            <w:bottom w:val="none" w:sz="0" w:space="0" w:color="auto"/>
            <w:right w:val="none" w:sz="0" w:space="0" w:color="auto"/>
          </w:divBdr>
        </w:div>
        <w:div w:id="1605725818">
          <w:marLeft w:val="0"/>
          <w:marRight w:val="0"/>
          <w:marTop w:val="0"/>
          <w:marBottom w:val="0"/>
          <w:divBdr>
            <w:top w:val="none" w:sz="0" w:space="0" w:color="auto"/>
            <w:left w:val="none" w:sz="0" w:space="0" w:color="auto"/>
            <w:bottom w:val="none" w:sz="0" w:space="0" w:color="auto"/>
            <w:right w:val="none" w:sz="0" w:space="0" w:color="auto"/>
          </w:divBdr>
          <w:divsChild>
            <w:div w:id="42297244">
              <w:marLeft w:val="0"/>
              <w:marRight w:val="0"/>
              <w:marTop w:val="0"/>
              <w:marBottom w:val="0"/>
              <w:divBdr>
                <w:top w:val="none" w:sz="0" w:space="0" w:color="auto"/>
                <w:left w:val="none" w:sz="0" w:space="0" w:color="auto"/>
                <w:bottom w:val="none" w:sz="0" w:space="0" w:color="auto"/>
                <w:right w:val="none" w:sz="0" w:space="0" w:color="auto"/>
              </w:divBdr>
            </w:div>
          </w:divsChild>
        </w:div>
        <w:div w:id="542861661">
          <w:marLeft w:val="0"/>
          <w:marRight w:val="0"/>
          <w:marTop w:val="300"/>
          <w:marBottom w:val="0"/>
          <w:divBdr>
            <w:top w:val="none" w:sz="0" w:space="0" w:color="auto"/>
            <w:left w:val="none" w:sz="0" w:space="0" w:color="auto"/>
            <w:bottom w:val="none" w:sz="0" w:space="0" w:color="auto"/>
            <w:right w:val="none" w:sz="0" w:space="0" w:color="auto"/>
          </w:divBdr>
          <w:divsChild>
            <w:div w:id="1144394170">
              <w:marLeft w:val="0"/>
              <w:marRight w:val="0"/>
              <w:marTop w:val="0"/>
              <w:marBottom w:val="0"/>
              <w:divBdr>
                <w:top w:val="none" w:sz="0" w:space="0" w:color="auto"/>
                <w:left w:val="none" w:sz="0" w:space="0" w:color="auto"/>
                <w:bottom w:val="none" w:sz="0" w:space="0" w:color="auto"/>
                <w:right w:val="none" w:sz="0" w:space="0" w:color="auto"/>
              </w:divBdr>
              <w:divsChild>
                <w:div w:id="191800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44864">
          <w:marLeft w:val="0"/>
          <w:marRight w:val="0"/>
          <w:marTop w:val="300"/>
          <w:marBottom w:val="0"/>
          <w:divBdr>
            <w:top w:val="none" w:sz="0" w:space="0" w:color="auto"/>
            <w:left w:val="none" w:sz="0" w:space="0" w:color="auto"/>
            <w:bottom w:val="none" w:sz="0" w:space="0" w:color="auto"/>
            <w:right w:val="none" w:sz="0" w:space="0" w:color="auto"/>
          </w:divBdr>
          <w:divsChild>
            <w:div w:id="2131313009">
              <w:marLeft w:val="0"/>
              <w:marRight w:val="0"/>
              <w:marTop w:val="0"/>
              <w:marBottom w:val="0"/>
              <w:divBdr>
                <w:top w:val="none" w:sz="0" w:space="0" w:color="auto"/>
                <w:left w:val="none" w:sz="0" w:space="0" w:color="auto"/>
                <w:bottom w:val="none" w:sz="0" w:space="0" w:color="auto"/>
                <w:right w:val="none" w:sz="0" w:space="0" w:color="auto"/>
              </w:divBdr>
              <w:divsChild>
                <w:div w:id="85584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11253">
          <w:marLeft w:val="0"/>
          <w:marRight w:val="0"/>
          <w:marTop w:val="300"/>
          <w:marBottom w:val="0"/>
          <w:divBdr>
            <w:top w:val="none" w:sz="0" w:space="0" w:color="auto"/>
            <w:left w:val="none" w:sz="0" w:space="0" w:color="auto"/>
            <w:bottom w:val="none" w:sz="0" w:space="0" w:color="auto"/>
            <w:right w:val="none" w:sz="0" w:space="0" w:color="auto"/>
          </w:divBdr>
          <w:divsChild>
            <w:div w:id="532813196">
              <w:marLeft w:val="0"/>
              <w:marRight w:val="0"/>
              <w:marTop w:val="0"/>
              <w:marBottom w:val="0"/>
              <w:divBdr>
                <w:top w:val="none" w:sz="0" w:space="0" w:color="auto"/>
                <w:left w:val="none" w:sz="0" w:space="0" w:color="auto"/>
                <w:bottom w:val="none" w:sz="0" w:space="0" w:color="auto"/>
                <w:right w:val="none" w:sz="0" w:space="0" w:color="auto"/>
              </w:divBdr>
              <w:divsChild>
                <w:div w:id="764152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064489">
      <w:bodyDiv w:val="1"/>
      <w:marLeft w:val="0"/>
      <w:marRight w:val="0"/>
      <w:marTop w:val="0"/>
      <w:marBottom w:val="0"/>
      <w:divBdr>
        <w:top w:val="none" w:sz="0" w:space="0" w:color="auto"/>
        <w:left w:val="none" w:sz="0" w:space="0" w:color="auto"/>
        <w:bottom w:val="none" w:sz="0" w:space="0" w:color="auto"/>
        <w:right w:val="none" w:sz="0" w:space="0" w:color="auto"/>
      </w:divBdr>
      <w:divsChild>
        <w:div w:id="1529611081">
          <w:marLeft w:val="0"/>
          <w:marRight w:val="0"/>
          <w:marTop w:val="0"/>
          <w:marBottom w:val="0"/>
          <w:divBdr>
            <w:top w:val="none" w:sz="0" w:space="0" w:color="auto"/>
            <w:left w:val="none" w:sz="0" w:space="0" w:color="auto"/>
            <w:bottom w:val="none" w:sz="0" w:space="0" w:color="auto"/>
            <w:right w:val="none" w:sz="0" w:space="0" w:color="auto"/>
          </w:divBdr>
        </w:div>
        <w:div w:id="1458528869">
          <w:marLeft w:val="0"/>
          <w:marRight w:val="0"/>
          <w:marTop w:val="0"/>
          <w:marBottom w:val="0"/>
          <w:divBdr>
            <w:top w:val="none" w:sz="0" w:space="0" w:color="auto"/>
            <w:left w:val="none" w:sz="0" w:space="0" w:color="auto"/>
            <w:bottom w:val="none" w:sz="0" w:space="0" w:color="auto"/>
            <w:right w:val="none" w:sz="0" w:space="0" w:color="auto"/>
          </w:divBdr>
          <w:divsChild>
            <w:div w:id="470055103">
              <w:marLeft w:val="0"/>
              <w:marRight w:val="0"/>
              <w:marTop w:val="0"/>
              <w:marBottom w:val="0"/>
              <w:divBdr>
                <w:top w:val="none" w:sz="0" w:space="0" w:color="auto"/>
                <w:left w:val="none" w:sz="0" w:space="0" w:color="auto"/>
                <w:bottom w:val="none" w:sz="0" w:space="0" w:color="auto"/>
                <w:right w:val="none" w:sz="0" w:space="0" w:color="auto"/>
              </w:divBdr>
            </w:div>
          </w:divsChild>
        </w:div>
        <w:div w:id="1600524544">
          <w:marLeft w:val="0"/>
          <w:marRight w:val="0"/>
          <w:marTop w:val="0"/>
          <w:marBottom w:val="0"/>
          <w:divBdr>
            <w:top w:val="none" w:sz="0" w:space="0" w:color="auto"/>
            <w:left w:val="none" w:sz="0" w:space="0" w:color="auto"/>
            <w:bottom w:val="none" w:sz="0" w:space="0" w:color="auto"/>
            <w:right w:val="none" w:sz="0" w:space="0" w:color="auto"/>
          </w:divBdr>
        </w:div>
        <w:div w:id="1065909494">
          <w:marLeft w:val="0"/>
          <w:marRight w:val="0"/>
          <w:marTop w:val="0"/>
          <w:marBottom w:val="0"/>
          <w:divBdr>
            <w:top w:val="none" w:sz="0" w:space="0" w:color="auto"/>
            <w:left w:val="none" w:sz="0" w:space="0" w:color="auto"/>
            <w:bottom w:val="none" w:sz="0" w:space="0" w:color="auto"/>
            <w:right w:val="none" w:sz="0" w:space="0" w:color="auto"/>
          </w:divBdr>
          <w:divsChild>
            <w:div w:id="984969175">
              <w:marLeft w:val="0"/>
              <w:marRight w:val="0"/>
              <w:marTop w:val="0"/>
              <w:marBottom w:val="0"/>
              <w:divBdr>
                <w:top w:val="none" w:sz="0" w:space="0" w:color="auto"/>
                <w:left w:val="none" w:sz="0" w:space="0" w:color="auto"/>
                <w:bottom w:val="none" w:sz="0" w:space="0" w:color="auto"/>
                <w:right w:val="none" w:sz="0" w:space="0" w:color="auto"/>
              </w:divBdr>
            </w:div>
          </w:divsChild>
        </w:div>
        <w:div w:id="456917131">
          <w:marLeft w:val="0"/>
          <w:marRight w:val="0"/>
          <w:marTop w:val="0"/>
          <w:marBottom w:val="0"/>
          <w:divBdr>
            <w:top w:val="none" w:sz="0" w:space="0" w:color="auto"/>
            <w:left w:val="none" w:sz="0" w:space="0" w:color="auto"/>
            <w:bottom w:val="none" w:sz="0" w:space="0" w:color="auto"/>
            <w:right w:val="none" w:sz="0" w:space="0" w:color="auto"/>
          </w:divBdr>
        </w:div>
        <w:div w:id="846409000">
          <w:marLeft w:val="0"/>
          <w:marRight w:val="0"/>
          <w:marTop w:val="0"/>
          <w:marBottom w:val="0"/>
          <w:divBdr>
            <w:top w:val="none" w:sz="0" w:space="0" w:color="auto"/>
            <w:left w:val="none" w:sz="0" w:space="0" w:color="auto"/>
            <w:bottom w:val="none" w:sz="0" w:space="0" w:color="auto"/>
            <w:right w:val="none" w:sz="0" w:space="0" w:color="auto"/>
          </w:divBdr>
          <w:divsChild>
            <w:div w:id="1284968260">
              <w:marLeft w:val="0"/>
              <w:marRight w:val="0"/>
              <w:marTop w:val="0"/>
              <w:marBottom w:val="0"/>
              <w:divBdr>
                <w:top w:val="none" w:sz="0" w:space="0" w:color="auto"/>
                <w:left w:val="none" w:sz="0" w:space="0" w:color="auto"/>
                <w:bottom w:val="none" w:sz="0" w:space="0" w:color="auto"/>
                <w:right w:val="none" w:sz="0" w:space="0" w:color="auto"/>
              </w:divBdr>
            </w:div>
          </w:divsChild>
        </w:div>
        <w:div w:id="1763838711">
          <w:marLeft w:val="0"/>
          <w:marRight w:val="0"/>
          <w:marTop w:val="0"/>
          <w:marBottom w:val="0"/>
          <w:divBdr>
            <w:top w:val="none" w:sz="0" w:space="0" w:color="auto"/>
            <w:left w:val="none" w:sz="0" w:space="0" w:color="auto"/>
            <w:bottom w:val="none" w:sz="0" w:space="0" w:color="auto"/>
            <w:right w:val="none" w:sz="0" w:space="0" w:color="auto"/>
          </w:divBdr>
        </w:div>
        <w:div w:id="840894479">
          <w:marLeft w:val="0"/>
          <w:marRight w:val="0"/>
          <w:marTop w:val="0"/>
          <w:marBottom w:val="0"/>
          <w:divBdr>
            <w:top w:val="none" w:sz="0" w:space="0" w:color="auto"/>
            <w:left w:val="none" w:sz="0" w:space="0" w:color="auto"/>
            <w:bottom w:val="none" w:sz="0" w:space="0" w:color="auto"/>
            <w:right w:val="none" w:sz="0" w:space="0" w:color="auto"/>
          </w:divBdr>
          <w:divsChild>
            <w:div w:id="778375611">
              <w:marLeft w:val="0"/>
              <w:marRight w:val="0"/>
              <w:marTop w:val="0"/>
              <w:marBottom w:val="0"/>
              <w:divBdr>
                <w:top w:val="none" w:sz="0" w:space="0" w:color="auto"/>
                <w:left w:val="none" w:sz="0" w:space="0" w:color="auto"/>
                <w:bottom w:val="none" w:sz="0" w:space="0" w:color="auto"/>
                <w:right w:val="none" w:sz="0" w:space="0" w:color="auto"/>
              </w:divBdr>
            </w:div>
          </w:divsChild>
        </w:div>
        <w:div w:id="664667741">
          <w:marLeft w:val="0"/>
          <w:marRight w:val="0"/>
          <w:marTop w:val="0"/>
          <w:marBottom w:val="0"/>
          <w:divBdr>
            <w:top w:val="none" w:sz="0" w:space="0" w:color="auto"/>
            <w:left w:val="none" w:sz="0" w:space="0" w:color="auto"/>
            <w:bottom w:val="none" w:sz="0" w:space="0" w:color="auto"/>
            <w:right w:val="none" w:sz="0" w:space="0" w:color="auto"/>
          </w:divBdr>
        </w:div>
        <w:div w:id="1165586954">
          <w:marLeft w:val="0"/>
          <w:marRight w:val="0"/>
          <w:marTop w:val="0"/>
          <w:marBottom w:val="0"/>
          <w:divBdr>
            <w:top w:val="none" w:sz="0" w:space="0" w:color="auto"/>
            <w:left w:val="none" w:sz="0" w:space="0" w:color="auto"/>
            <w:bottom w:val="none" w:sz="0" w:space="0" w:color="auto"/>
            <w:right w:val="none" w:sz="0" w:space="0" w:color="auto"/>
          </w:divBdr>
          <w:divsChild>
            <w:div w:id="510604023">
              <w:marLeft w:val="0"/>
              <w:marRight w:val="0"/>
              <w:marTop w:val="0"/>
              <w:marBottom w:val="0"/>
              <w:divBdr>
                <w:top w:val="none" w:sz="0" w:space="0" w:color="auto"/>
                <w:left w:val="none" w:sz="0" w:space="0" w:color="auto"/>
                <w:bottom w:val="none" w:sz="0" w:space="0" w:color="auto"/>
                <w:right w:val="none" w:sz="0" w:space="0" w:color="auto"/>
              </w:divBdr>
            </w:div>
          </w:divsChild>
        </w:div>
        <w:div w:id="503201439">
          <w:marLeft w:val="0"/>
          <w:marRight w:val="0"/>
          <w:marTop w:val="0"/>
          <w:marBottom w:val="0"/>
          <w:divBdr>
            <w:top w:val="none" w:sz="0" w:space="0" w:color="auto"/>
            <w:left w:val="none" w:sz="0" w:space="0" w:color="auto"/>
            <w:bottom w:val="none" w:sz="0" w:space="0" w:color="auto"/>
            <w:right w:val="none" w:sz="0" w:space="0" w:color="auto"/>
          </w:divBdr>
        </w:div>
        <w:div w:id="670452612">
          <w:marLeft w:val="0"/>
          <w:marRight w:val="0"/>
          <w:marTop w:val="0"/>
          <w:marBottom w:val="0"/>
          <w:divBdr>
            <w:top w:val="none" w:sz="0" w:space="0" w:color="auto"/>
            <w:left w:val="none" w:sz="0" w:space="0" w:color="auto"/>
            <w:bottom w:val="none" w:sz="0" w:space="0" w:color="auto"/>
            <w:right w:val="none" w:sz="0" w:space="0" w:color="auto"/>
          </w:divBdr>
          <w:divsChild>
            <w:div w:id="1912302650">
              <w:marLeft w:val="0"/>
              <w:marRight w:val="0"/>
              <w:marTop w:val="0"/>
              <w:marBottom w:val="0"/>
              <w:divBdr>
                <w:top w:val="none" w:sz="0" w:space="0" w:color="auto"/>
                <w:left w:val="none" w:sz="0" w:space="0" w:color="auto"/>
                <w:bottom w:val="none" w:sz="0" w:space="0" w:color="auto"/>
                <w:right w:val="none" w:sz="0" w:space="0" w:color="auto"/>
              </w:divBdr>
            </w:div>
          </w:divsChild>
        </w:div>
        <w:div w:id="873737381">
          <w:marLeft w:val="0"/>
          <w:marRight w:val="0"/>
          <w:marTop w:val="0"/>
          <w:marBottom w:val="0"/>
          <w:divBdr>
            <w:top w:val="none" w:sz="0" w:space="0" w:color="auto"/>
            <w:left w:val="none" w:sz="0" w:space="0" w:color="auto"/>
            <w:bottom w:val="none" w:sz="0" w:space="0" w:color="auto"/>
            <w:right w:val="none" w:sz="0" w:space="0" w:color="auto"/>
          </w:divBdr>
        </w:div>
        <w:div w:id="63112443">
          <w:marLeft w:val="0"/>
          <w:marRight w:val="0"/>
          <w:marTop w:val="0"/>
          <w:marBottom w:val="0"/>
          <w:divBdr>
            <w:top w:val="none" w:sz="0" w:space="0" w:color="auto"/>
            <w:left w:val="none" w:sz="0" w:space="0" w:color="auto"/>
            <w:bottom w:val="none" w:sz="0" w:space="0" w:color="auto"/>
            <w:right w:val="none" w:sz="0" w:space="0" w:color="auto"/>
          </w:divBdr>
          <w:divsChild>
            <w:div w:id="1180661478">
              <w:marLeft w:val="0"/>
              <w:marRight w:val="0"/>
              <w:marTop w:val="0"/>
              <w:marBottom w:val="0"/>
              <w:divBdr>
                <w:top w:val="none" w:sz="0" w:space="0" w:color="auto"/>
                <w:left w:val="none" w:sz="0" w:space="0" w:color="auto"/>
                <w:bottom w:val="none" w:sz="0" w:space="0" w:color="auto"/>
                <w:right w:val="none" w:sz="0" w:space="0" w:color="auto"/>
              </w:divBdr>
            </w:div>
          </w:divsChild>
        </w:div>
        <w:div w:id="1823620941">
          <w:marLeft w:val="0"/>
          <w:marRight w:val="0"/>
          <w:marTop w:val="300"/>
          <w:marBottom w:val="0"/>
          <w:divBdr>
            <w:top w:val="none" w:sz="0" w:space="0" w:color="auto"/>
            <w:left w:val="none" w:sz="0" w:space="0" w:color="auto"/>
            <w:bottom w:val="none" w:sz="0" w:space="0" w:color="auto"/>
            <w:right w:val="none" w:sz="0" w:space="0" w:color="auto"/>
          </w:divBdr>
          <w:divsChild>
            <w:div w:id="1647276126">
              <w:marLeft w:val="0"/>
              <w:marRight w:val="0"/>
              <w:marTop w:val="0"/>
              <w:marBottom w:val="0"/>
              <w:divBdr>
                <w:top w:val="none" w:sz="0" w:space="0" w:color="auto"/>
                <w:left w:val="none" w:sz="0" w:space="0" w:color="auto"/>
                <w:bottom w:val="none" w:sz="0" w:space="0" w:color="auto"/>
                <w:right w:val="none" w:sz="0" w:space="0" w:color="auto"/>
              </w:divBdr>
              <w:divsChild>
                <w:div w:id="76337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057124">
          <w:marLeft w:val="0"/>
          <w:marRight w:val="0"/>
          <w:marTop w:val="300"/>
          <w:marBottom w:val="0"/>
          <w:divBdr>
            <w:top w:val="none" w:sz="0" w:space="0" w:color="auto"/>
            <w:left w:val="none" w:sz="0" w:space="0" w:color="auto"/>
            <w:bottom w:val="none" w:sz="0" w:space="0" w:color="auto"/>
            <w:right w:val="none" w:sz="0" w:space="0" w:color="auto"/>
          </w:divBdr>
          <w:divsChild>
            <w:div w:id="819541157">
              <w:marLeft w:val="0"/>
              <w:marRight w:val="0"/>
              <w:marTop w:val="0"/>
              <w:marBottom w:val="0"/>
              <w:divBdr>
                <w:top w:val="none" w:sz="0" w:space="0" w:color="auto"/>
                <w:left w:val="none" w:sz="0" w:space="0" w:color="auto"/>
                <w:bottom w:val="none" w:sz="0" w:space="0" w:color="auto"/>
                <w:right w:val="none" w:sz="0" w:space="0" w:color="auto"/>
              </w:divBdr>
              <w:divsChild>
                <w:div w:id="426386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588961">
          <w:marLeft w:val="0"/>
          <w:marRight w:val="0"/>
          <w:marTop w:val="300"/>
          <w:marBottom w:val="0"/>
          <w:divBdr>
            <w:top w:val="none" w:sz="0" w:space="0" w:color="auto"/>
            <w:left w:val="none" w:sz="0" w:space="0" w:color="auto"/>
            <w:bottom w:val="none" w:sz="0" w:space="0" w:color="auto"/>
            <w:right w:val="none" w:sz="0" w:space="0" w:color="auto"/>
          </w:divBdr>
          <w:divsChild>
            <w:div w:id="1930695183">
              <w:marLeft w:val="0"/>
              <w:marRight w:val="0"/>
              <w:marTop w:val="0"/>
              <w:marBottom w:val="0"/>
              <w:divBdr>
                <w:top w:val="none" w:sz="0" w:space="0" w:color="auto"/>
                <w:left w:val="none" w:sz="0" w:space="0" w:color="auto"/>
                <w:bottom w:val="none" w:sz="0" w:space="0" w:color="auto"/>
                <w:right w:val="none" w:sz="0" w:space="0" w:color="auto"/>
              </w:divBdr>
              <w:divsChild>
                <w:div w:id="127666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231720">
          <w:marLeft w:val="0"/>
          <w:marRight w:val="0"/>
          <w:marTop w:val="300"/>
          <w:marBottom w:val="0"/>
          <w:divBdr>
            <w:top w:val="none" w:sz="0" w:space="0" w:color="auto"/>
            <w:left w:val="none" w:sz="0" w:space="0" w:color="auto"/>
            <w:bottom w:val="none" w:sz="0" w:space="0" w:color="auto"/>
            <w:right w:val="none" w:sz="0" w:space="0" w:color="auto"/>
          </w:divBdr>
          <w:divsChild>
            <w:div w:id="71243715">
              <w:marLeft w:val="0"/>
              <w:marRight w:val="0"/>
              <w:marTop w:val="0"/>
              <w:marBottom w:val="0"/>
              <w:divBdr>
                <w:top w:val="none" w:sz="0" w:space="0" w:color="auto"/>
                <w:left w:val="none" w:sz="0" w:space="0" w:color="auto"/>
                <w:bottom w:val="none" w:sz="0" w:space="0" w:color="auto"/>
                <w:right w:val="none" w:sz="0" w:space="0" w:color="auto"/>
              </w:divBdr>
              <w:divsChild>
                <w:div w:id="1574007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22258">
      <w:bodyDiv w:val="1"/>
      <w:marLeft w:val="0"/>
      <w:marRight w:val="0"/>
      <w:marTop w:val="0"/>
      <w:marBottom w:val="0"/>
      <w:divBdr>
        <w:top w:val="none" w:sz="0" w:space="0" w:color="auto"/>
        <w:left w:val="none" w:sz="0" w:space="0" w:color="auto"/>
        <w:bottom w:val="none" w:sz="0" w:space="0" w:color="auto"/>
        <w:right w:val="none" w:sz="0" w:space="0" w:color="auto"/>
      </w:divBdr>
      <w:divsChild>
        <w:div w:id="819350235">
          <w:marLeft w:val="0"/>
          <w:marRight w:val="0"/>
          <w:marTop w:val="0"/>
          <w:marBottom w:val="0"/>
          <w:divBdr>
            <w:top w:val="none" w:sz="0" w:space="0" w:color="auto"/>
            <w:left w:val="none" w:sz="0" w:space="0" w:color="auto"/>
            <w:bottom w:val="none" w:sz="0" w:space="0" w:color="auto"/>
            <w:right w:val="none" w:sz="0" w:space="0" w:color="auto"/>
          </w:divBdr>
        </w:div>
        <w:div w:id="1529102494">
          <w:marLeft w:val="0"/>
          <w:marRight w:val="0"/>
          <w:marTop w:val="0"/>
          <w:marBottom w:val="0"/>
          <w:divBdr>
            <w:top w:val="none" w:sz="0" w:space="0" w:color="auto"/>
            <w:left w:val="none" w:sz="0" w:space="0" w:color="auto"/>
            <w:bottom w:val="none" w:sz="0" w:space="0" w:color="auto"/>
            <w:right w:val="none" w:sz="0" w:space="0" w:color="auto"/>
          </w:divBdr>
          <w:divsChild>
            <w:div w:id="1171018783">
              <w:marLeft w:val="0"/>
              <w:marRight w:val="0"/>
              <w:marTop w:val="0"/>
              <w:marBottom w:val="0"/>
              <w:divBdr>
                <w:top w:val="none" w:sz="0" w:space="0" w:color="auto"/>
                <w:left w:val="none" w:sz="0" w:space="0" w:color="auto"/>
                <w:bottom w:val="none" w:sz="0" w:space="0" w:color="auto"/>
                <w:right w:val="none" w:sz="0" w:space="0" w:color="auto"/>
              </w:divBdr>
            </w:div>
          </w:divsChild>
        </w:div>
        <w:div w:id="1996184039">
          <w:marLeft w:val="0"/>
          <w:marRight w:val="0"/>
          <w:marTop w:val="0"/>
          <w:marBottom w:val="0"/>
          <w:divBdr>
            <w:top w:val="none" w:sz="0" w:space="0" w:color="auto"/>
            <w:left w:val="none" w:sz="0" w:space="0" w:color="auto"/>
            <w:bottom w:val="none" w:sz="0" w:space="0" w:color="auto"/>
            <w:right w:val="none" w:sz="0" w:space="0" w:color="auto"/>
          </w:divBdr>
        </w:div>
        <w:div w:id="1270042907">
          <w:marLeft w:val="0"/>
          <w:marRight w:val="0"/>
          <w:marTop w:val="0"/>
          <w:marBottom w:val="0"/>
          <w:divBdr>
            <w:top w:val="none" w:sz="0" w:space="0" w:color="auto"/>
            <w:left w:val="none" w:sz="0" w:space="0" w:color="auto"/>
            <w:bottom w:val="none" w:sz="0" w:space="0" w:color="auto"/>
            <w:right w:val="none" w:sz="0" w:space="0" w:color="auto"/>
          </w:divBdr>
          <w:divsChild>
            <w:div w:id="134295974">
              <w:marLeft w:val="0"/>
              <w:marRight w:val="0"/>
              <w:marTop w:val="0"/>
              <w:marBottom w:val="0"/>
              <w:divBdr>
                <w:top w:val="none" w:sz="0" w:space="0" w:color="auto"/>
                <w:left w:val="none" w:sz="0" w:space="0" w:color="auto"/>
                <w:bottom w:val="none" w:sz="0" w:space="0" w:color="auto"/>
                <w:right w:val="none" w:sz="0" w:space="0" w:color="auto"/>
              </w:divBdr>
            </w:div>
          </w:divsChild>
        </w:div>
        <w:div w:id="680662375">
          <w:marLeft w:val="0"/>
          <w:marRight w:val="0"/>
          <w:marTop w:val="0"/>
          <w:marBottom w:val="0"/>
          <w:divBdr>
            <w:top w:val="none" w:sz="0" w:space="0" w:color="auto"/>
            <w:left w:val="none" w:sz="0" w:space="0" w:color="auto"/>
            <w:bottom w:val="none" w:sz="0" w:space="0" w:color="auto"/>
            <w:right w:val="none" w:sz="0" w:space="0" w:color="auto"/>
          </w:divBdr>
        </w:div>
        <w:div w:id="1476407683">
          <w:marLeft w:val="0"/>
          <w:marRight w:val="0"/>
          <w:marTop w:val="0"/>
          <w:marBottom w:val="0"/>
          <w:divBdr>
            <w:top w:val="none" w:sz="0" w:space="0" w:color="auto"/>
            <w:left w:val="none" w:sz="0" w:space="0" w:color="auto"/>
            <w:bottom w:val="none" w:sz="0" w:space="0" w:color="auto"/>
            <w:right w:val="none" w:sz="0" w:space="0" w:color="auto"/>
          </w:divBdr>
          <w:divsChild>
            <w:div w:id="315378132">
              <w:marLeft w:val="0"/>
              <w:marRight w:val="0"/>
              <w:marTop w:val="0"/>
              <w:marBottom w:val="0"/>
              <w:divBdr>
                <w:top w:val="none" w:sz="0" w:space="0" w:color="auto"/>
                <w:left w:val="none" w:sz="0" w:space="0" w:color="auto"/>
                <w:bottom w:val="none" w:sz="0" w:space="0" w:color="auto"/>
                <w:right w:val="none" w:sz="0" w:space="0" w:color="auto"/>
              </w:divBdr>
            </w:div>
          </w:divsChild>
        </w:div>
        <w:div w:id="127475181">
          <w:marLeft w:val="0"/>
          <w:marRight w:val="0"/>
          <w:marTop w:val="0"/>
          <w:marBottom w:val="0"/>
          <w:divBdr>
            <w:top w:val="none" w:sz="0" w:space="0" w:color="auto"/>
            <w:left w:val="none" w:sz="0" w:space="0" w:color="auto"/>
            <w:bottom w:val="none" w:sz="0" w:space="0" w:color="auto"/>
            <w:right w:val="none" w:sz="0" w:space="0" w:color="auto"/>
          </w:divBdr>
        </w:div>
        <w:div w:id="681592254">
          <w:marLeft w:val="0"/>
          <w:marRight w:val="0"/>
          <w:marTop w:val="0"/>
          <w:marBottom w:val="0"/>
          <w:divBdr>
            <w:top w:val="none" w:sz="0" w:space="0" w:color="auto"/>
            <w:left w:val="none" w:sz="0" w:space="0" w:color="auto"/>
            <w:bottom w:val="none" w:sz="0" w:space="0" w:color="auto"/>
            <w:right w:val="none" w:sz="0" w:space="0" w:color="auto"/>
          </w:divBdr>
          <w:divsChild>
            <w:div w:id="574047868">
              <w:marLeft w:val="0"/>
              <w:marRight w:val="0"/>
              <w:marTop w:val="0"/>
              <w:marBottom w:val="0"/>
              <w:divBdr>
                <w:top w:val="none" w:sz="0" w:space="0" w:color="auto"/>
                <w:left w:val="none" w:sz="0" w:space="0" w:color="auto"/>
                <w:bottom w:val="none" w:sz="0" w:space="0" w:color="auto"/>
                <w:right w:val="none" w:sz="0" w:space="0" w:color="auto"/>
              </w:divBdr>
            </w:div>
          </w:divsChild>
        </w:div>
        <w:div w:id="448474993">
          <w:marLeft w:val="0"/>
          <w:marRight w:val="0"/>
          <w:marTop w:val="0"/>
          <w:marBottom w:val="0"/>
          <w:divBdr>
            <w:top w:val="none" w:sz="0" w:space="0" w:color="auto"/>
            <w:left w:val="none" w:sz="0" w:space="0" w:color="auto"/>
            <w:bottom w:val="none" w:sz="0" w:space="0" w:color="auto"/>
            <w:right w:val="none" w:sz="0" w:space="0" w:color="auto"/>
          </w:divBdr>
        </w:div>
        <w:div w:id="1746293634">
          <w:marLeft w:val="0"/>
          <w:marRight w:val="0"/>
          <w:marTop w:val="0"/>
          <w:marBottom w:val="0"/>
          <w:divBdr>
            <w:top w:val="none" w:sz="0" w:space="0" w:color="auto"/>
            <w:left w:val="none" w:sz="0" w:space="0" w:color="auto"/>
            <w:bottom w:val="none" w:sz="0" w:space="0" w:color="auto"/>
            <w:right w:val="none" w:sz="0" w:space="0" w:color="auto"/>
          </w:divBdr>
          <w:divsChild>
            <w:div w:id="499928175">
              <w:marLeft w:val="0"/>
              <w:marRight w:val="0"/>
              <w:marTop w:val="0"/>
              <w:marBottom w:val="0"/>
              <w:divBdr>
                <w:top w:val="none" w:sz="0" w:space="0" w:color="auto"/>
                <w:left w:val="none" w:sz="0" w:space="0" w:color="auto"/>
                <w:bottom w:val="none" w:sz="0" w:space="0" w:color="auto"/>
                <w:right w:val="none" w:sz="0" w:space="0" w:color="auto"/>
              </w:divBdr>
            </w:div>
          </w:divsChild>
        </w:div>
        <w:div w:id="1429539298">
          <w:marLeft w:val="0"/>
          <w:marRight w:val="0"/>
          <w:marTop w:val="0"/>
          <w:marBottom w:val="0"/>
          <w:divBdr>
            <w:top w:val="none" w:sz="0" w:space="0" w:color="auto"/>
            <w:left w:val="none" w:sz="0" w:space="0" w:color="auto"/>
            <w:bottom w:val="none" w:sz="0" w:space="0" w:color="auto"/>
            <w:right w:val="none" w:sz="0" w:space="0" w:color="auto"/>
          </w:divBdr>
        </w:div>
        <w:div w:id="682322202">
          <w:marLeft w:val="0"/>
          <w:marRight w:val="0"/>
          <w:marTop w:val="0"/>
          <w:marBottom w:val="0"/>
          <w:divBdr>
            <w:top w:val="none" w:sz="0" w:space="0" w:color="auto"/>
            <w:left w:val="none" w:sz="0" w:space="0" w:color="auto"/>
            <w:bottom w:val="none" w:sz="0" w:space="0" w:color="auto"/>
            <w:right w:val="none" w:sz="0" w:space="0" w:color="auto"/>
          </w:divBdr>
          <w:divsChild>
            <w:div w:id="643655985">
              <w:marLeft w:val="0"/>
              <w:marRight w:val="0"/>
              <w:marTop w:val="0"/>
              <w:marBottom w:val="0"/>
              <w:divBdr>
                <w:top w:val="none" w:sz="0" w:space="0" w:color="auto"/>
                <w:left w:val="none" w:sz="0" w:space="0" w:color="auto"/>
                <w:bottom w:val="none" w:sz="0" w:space="0" w:color="auto"/>
                <w:right w:val="none" w:sz="0" w:space="0" w:color="auto"/>
              </w:divBdr>
            </w:div>
          </w:divsChild>
        </w:div>
        <w:div w:id="948586050">
          <w:marLeft w:val="0"/>
          <w:marRight w:val="0"/>
          <w:marTop w:val="0"/>
          <w:marBottom w:val="0"/>
          <w:divBdr>
            <w:top w:val="none" w:sz="0" w:space="0" w:color="auto"/>
            <w:left w:val="none" w:sz="0" w:space="0" w:color="auto"/>
            <w:bottom w:val="none" w:sz="0" w:space="0" w:color="auto"/>
            <w:right w:val="none" w:sz="0" w:space="0" w:color="auto"/>
          </w:divBdr>
        </w:div>
        <w:div w:id="1032801126">
          <w:marLeft w:val="0"/>
          <w:marRight w:val="0"/>
          <w:marTop w:val="0"/>
          <w:marBottom w:val="0"/>
          <w:divBdr>
            <w:top w:val="none" w:sz="0" w:space="0" w:color="auto"/>
            <w:left w:val="none" w:sz="0" w:space="0" w:color="auto"/>
            <w:bottom w:val="none" w:sz="0" w:space="0" w:color="auto"/>
            <w:right w:val="none" w:sz="0" w:space="0" w:color="auto"/>
          </w:divBdr>
          <w:divsChild>
            <w:div w:id="2130051561">
              <w:marLeft w:val="0"/>
              <w:marRight w:val="0"/>
              <w:marTop w:val="0"/>
              <w:marBottom w:val="0"/>
              <w:divBdr>
                <w:top w:val="none" w:sz="0" w:space="0" w:color="auto"/>
                <w:left w:val="none" w:sz="0" w:space="0" w:color="auto"/>
                <w:bottom w:val="none" w:sz="0" w:space="0" w:color="auto"/>
                <w:right w:val="none" w:sz="0" w:space="0" w:color="auto"/>
              </w:divBdr>
            </w:div>
          </w:divsChild>
        </w:div>
        <w:div w:id="72969674">
          <w:marLeft w:val="0"/>
          <w:marRight w:val="0"/>
          <w:marTop w:val="300"/>
          <w:marBottom w:val="0"/>
          <w:divBdr>
            <w:top w:val="none" w:sz="0" w:space="0" w:color="auto"/>
            <w:left w:val="none" w:sz="0" w:space="0" w:color="auto"/>
            <w:bottom w:val="none" w:sz="0" w:space="0" w:color="auto"/>
            <w:right w:val="none" w:sz="0" w:space="0" w:color="auto"/>
          </w:divBdr>
          <w:divsChild>
            <w:div w:id="1354266269">
              <w:marLeft w:val="0"/>
              <w:marRight w:val="0"/>
              <w:marTop w:val="0"/>
              <w:marBottom w:val="0"/>
              <w:divBdr>
                <w:top w:val="none" w:sz="0" w:space="0" w:color="auto"/>
                <w:left w:val="none" w:sz="0" w:space="0" w:color="auto"/>
                <w:bottom w:val="none" w:sz="0" w:space="0" w:color="auto"/>
                <w:right w:val="none" w:sz="0" w:space="0" w:color="auto"/>
              </w:divBdr>
              <w:divsChild>
                <w:div w:id="91563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18243">
          <w:marLeft w:val="0"/>
          <w:marRight w:val="0"/>
          <w:marTop w:val="300"/>
          <w:marBottom w:val="0"/>
          <w:divBdr>
            <w:top w:val="none" w:sz="0" w:space="0" w:color="auto"/>
            <w:left w:val="none" w:sz="0" w:space="0" w:color="auto"/>
            <w:bottom w:val="none" w:sz="0" w:space="0" w:color="auto"/>
            <w:right w:val="none" w:sz="0" w:space="0" w:color="auto"/>
          </w:divBdr>
          <w:divsChild>
            <w:div w:id="529799527">
              <w:marLeft w:val="0"/>
              <w:marRight w:val="0"/>
              <w:marTop w:val="0"/>
              <w:marBottom w:val="0"/>
              <w:divBdr>
                <w:top w:val="none" w:sz="0" w:space="0" w:color="auto"/>
                <w:left w:val="none" w:sz="0" w:space="0" w:color="auto"/>
                <w:bottom w:val="none" w:sz="0" w:space="0" w:color="auto"/>
                <w:right w:val="none" w:sz="0" w:space="0" w:color="auto"/>
              </w:divBdr>
              <w:divsChild>
                <w:div w:id="206864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475472">
          <w:marLeft w:val="0"/>
          <w:marRight w:val="0"/>
          <w:marTop w:val="300"/>
          <w:marBottom w:val="0"/>
          <w:divBdr>
            <w:top w:val="none" w:sz="0" w:space="0" w:color="auto"/>
            <w:left w:val="none" w:sz="0" w:space="0" w:color="auto"/>
            <w:bottom w:val="none" w:sz="0" w:space="0" w:color="auto"/>
            <w:right w:val="none" w:sz="0" w:space="0" w:color="auto"/>
          </w:divBdr>
          <w:divsChild>
            <w:div w:id="1643467171">
              <w:marLeft w:val="0"/>
              <w:marRight w:val="0"/>
              <w:marTop w:val="0"/>
              <w:marBottom w:val="0"/>
              <w:divBdr>
                <w:top w:val="none" w:sz="0" w:space="0" w:color="auto"/>
                <w:left w:val="none" w:sz="0" w:space="0" w:color="auto"/>
                <w:bottom w:val="none" w:sz="0" w:space="0" w:color="auto"/>
                <w:right w:val="none" w:sz="0" w:space="0" w:color="auto"/>
              </w:divBdr>
              <w:divsChild>
                <w:div w:id="201863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097946">
          <w:marLeft w:val="0"/>
          <w:marRight w:val="0"/>
          <w:marTop w:val="300"/>
          <w:marBottom w:val="0"/>
          <w:divBdr>
            <w:top w:val="none" w:sz="0" w:space="0" w:color="auto"/>
            <w:left w:val="none" w:sz="0" w:space="0" w:color="auto"/>
            <w:bottom w:val="none" w:sz="0" w:space="0" w:color="auto"/>
            <w:right w:val="none" w:sz="0" w:space="0" w:color="auto"/>
          </w:divBdr>
          <w:divsChild>
            <w:div w:id="1594627484">
              <w:marLeft w:val="0"/>
              <w:marRight w:val="0"/>
              <w:marTop w:val="0"/>
              <w:marBottom w:val="0"/>
              <w:divBdr>
                <w:top w:val="none" w:sz="0" w:space="0" w:color="auto"/>
                <w:left w:val="none" w:sz="0" w:space="0" w:color="auto"/>
                <w:bottom w:val="none" w:sz="0" w:space="0" w:color="auto"/>
                <w:right w:val="none" w:sz="0" w:space="0" w:color="auto"/>
              </w:divBdr>
              <w:divsChild>
                <w:div w:id="12533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557963">
      <w:bodyDiv w:val="1"/>
      <w:marLeft w:val="0"/>
      <w:marRight w:val="0"/>
      <w:marTop w:val="0"/>
      <w:marBottom w:val="0"/>
      <w:divBdr>
        <w:top w:val="none" w:sz="0" w:space="0" w:color="auto"/>
        <w:left w:val="none" w:sz="0" w:space="0" w:color="auto"/>
        <w:bottom w:val="none" w:sz="0" w:space="0" w:color="auto"/>
        <w:right w:val="none" w:sz="0" w:space="0" w:color="auto"/>
      </w:divBdr>
    </w:div>
    <w:div w:id="1819882245">
      <w:bodyDiv w:val="1"/>
      <w:marLeft w:val="0"/>
      <w:marRight w:val="0"/>
      <w:marTop w:val="0"/>
      <w:marBottom w:val="0"/>
      <w:divBdr>
        <w:top w:val="none" w:sz="0" w:space="0" w:color="auto"/>
        <w:left w:val="none" w:sz="0" w:space="0" w:color="auto"/>
        <w:bottom w:val="none" w:sz="0" w:space="0" w:color="auto"/>
        <w:right w:val="none" w:sz="0" w:space="0" w:color="auto"/>
      </w:divBdr>
    </w:div>
    <w:div w:id="1846555935">
      <w:bodyDiv w:val="1"/>
      <w:marLeft w:val="0"/>
      <w:marRight w:val="0"/>
      <w:marTop w:val="0"/>
      <w:marBottom w:val="0"/>
      <w:divBdr>
        <w:top w:val="none" w:sz="0" w:space="0" w:color="auto"/>
        <w:left w:val="none" w:sz="0" w:space="0" w:color="auto"/>
        <w:bottom w:val="none" w:sz="0" w:space="0" w:color="auto"/>
        <w:right w:val="none" w:sz="0" w:space="0" w:color="auto"/>
      </w:divBdr>
      <w:divsChild>
        <w:div w:id="317537466">
          <w:marLeft w:val="0"/>
          <w:marRight w:val="0"/>
          <w:marTop w:val="0"/>
          <w:marBottom w:val="0"/>
          <w:divBdr>
            <w:top w:val="none" w:sz="0" w:space="0" w:color="auto"/>
            <w:left w:val="none" w:sz="0" w:space="0" w:color="auto"/>
            <w:bottom w:val="none" w:sz="0" w:space="0" w:color="auto"/>
            <w:right w:val="none" w:sz="0" w:space="0" w:color="auto"/>
          </w:divBdr>
        </w:div>
        <w:div w:id="280233534">
          <w:marLeft w:val="0"/>
          <w:marRight w:val="0"/>
          <w:marTop w:val="0"/>
          <w:marBottom w:val="0"/>
          <w:divBdr>
            <w:top w:val="none" w:sz="0" w:space="0" w:color="auto"/>
            <w:left w:val="none" w:sz="0" w:space="0" w:color="auto"/>
            <w:bottom w:val="none" w:sz="0" w:space="0" w:color="auto"/>
            <w:right w:val="none" w:sz="0" w:space="0" w:color="auto"/>
          </w:divBdr>
          <w:divsChild>
            <w:div w:id="910846263">
              <w:marLeft w:val="0"/>
              <w:marRight w:val="0"/>
              <w:marTop w:val="0"/>
              <w:marBottom w:val="0"/>
              <w:divBdr>
                <w:top w:val="none" w:sz="0" w:space="0" w:color="auto"/>
                <w:left w:val="none" w:sz="0" w:space="0" w:color="auto"/>
                <w:bottom w:val="none" w:sz="0" w:space="0" w:color="auto"/>
                <w:right w:val="none" w:sz="0" w:space="0" w:color="auto"/>
              </w:divBdr>
            </w:div>
          </w:divsChild>
        </w:div>
        <w:div w:id="1967155846">
          <w:marLeft w:val="0"/>
          <w:marRight w:val="0"/>
          <w:marTop w:val="0"/>
          <w:marBottom w:val="0"/>
          <w:divBdr>
            <w:top w:val="none" w:sz="0" w:space="0" w:color="auto"/>
            <w:left w:val="none" w:sz="0" w:space="0" w:color="auto"/>
            <w:bottom w:val="none" w:sz="0" w:space="0" w:color="auto"/>
            <w:right w:val="none" w:sz="0" w:space="0" w:color="auto"/>
          </w:divBdr>
        </w:div>
        <w:div w:id="2042707961">
          <w:marLeft w:val="0"/>
          <w:marRight w:val="0"/>
          <w:marTop w:val="0"/>
          <w:marBottom w:val="0"/>
          <w:divBdr>
            <w:top w:val="none" w:sz="0" w:space="0" w:color="auto"/>
            <w:left w:val="none" w:sz="0" w:space="0" w:color="auto"/>
            <w:bottom w:val="none" w:sz="0" w:space="0" w:color="auto"/>
            <w:right w:val="none" w:sz="0" w:space="0" w:color="auto"/>
          </w:divBdr>
          <w:divsChild>
            <w:div w:id="934021777">
              <w:marLeft w:val="0"/>
              <w:marRight w:val="0"/>
              <w:marTop w:val="0"/>
              <w:marBottom w:val="0"/>
              <w:divBdr>
                <w:top w:val="none" w:sz="0" w:space="0" w:color="auto"/>
                <w:left w:val="none" w:sz="0" w:space="0" w:color="auto"/>
                <w:bottom w:val="none" w:sz="0" w:space="0" w:color="auto"/>
                <w:right w:val="none" w:sz="0" w:space="0" w:color="auto"/>
              </w:divBdr>
            </w:div>
          </w:divsChild>
        </w:div>
        <w:div w:id="1491209404">
          <w:marLeft w:val="0"/>
          <w:marRight w:val="0"/>
          <w:marTop w:val="0"/>
          <w:marBottom w:val="0"/>
          <w:divBdr>
            <w:top w:val="none" w:sz="0" w:space="0" w:color="auto"/>
            <w:left w:val="none" w:sz="0" w:space="0" w:color="auto"/>
            <w:bottom w:val="none" w:sz="0" w:space="0" w:color="auto"/>
            <w:right w:val="none" w:sz="0" w:space="0" w:color="auto"/>
          </w:divBdr>
        </w:div>
        <w:div w:id="1851023573">
          <w:marLeft w:val="0"/>
          <w:marRight w:val="0"/>
          <w:marTop w:val="0"/>
          <w:marBottom w:val="0"/>
          <w:divBdr>
            <w:top w:val="none" w:sz="0" w:space="0" w:color="auto"/>
            <w:left w:val="none" w:sz="0" w:space="0" w:color="auto"/>
            <w:bottom w:val="none" w:sz="0" w:space="0" w:color="auto"/>
            <w:right w:val="none" w:sz="0" w:space="0" w:color="auto"/>
          </w:divBdr>
          <w:divsChild>
            <w:div w:id="32119763">
              <w:marLeft w:val="0"/>
              <w:marRight w:val="0"/>
              <w:marTop w:val="0"/>
              <w:marBottom w:val="0"/>
              <w:divBdr>
                <w:top w:val="none" w:sz="0" w:space="0" w:color="auto"/>
                <w:left w:val="none" w:sz="0" w:space="0" w:color="auto"/>
                <w:bottom w:val="none" w:sz="0" w:space="0" w:color="auto"/>
                <w:right w:val="none" w:sz="0" w:space="0" w:color="auto"/>
              </w:divBdr>
            </w:div>
          </w:divsChild>
        </w:div>
        <w:div w:id="2070224820">
          <w:marLeft w:val="0"/>
          <w:marRight w:val="0"/>
          <w:marTop w:val="0"/>
          <w:marBottom w:val="0"/>
          <w:divBdr>
            <w:top w:val="none" w:sz="0" w:space="0" w:color="auto"/>
            <w:left w:val="none" w:sz="0" w:space="0" w:color="auto"/>
            <w:bottom w:val="none" w:sz="0" w:space="0" w:color="auto"/>
            <w:right w:val="none" w:sz="0" w:space="0" w:color="auto"/>
          </w:divBdr>
        </w:div>
        <w:div w:id="458960685">
          <w:marLeft w:val="0"/>
          <w:marRight w:val="0"/>
          <w:marTop w:val="0"/>
          <w:marBottom w:val="0"/>
          <w:divBdr>
            <w:top w:val="none" w:sz="0" w:space="0" w:color="auto"/>
            <w:left w:val="none" w:sz="0" w:space="0" w:color="auto"/>
            <w:bottom w:val="none" w:sz="0" w:space="0" w:color="auto"/>
            <w:right w:val="none" w:sz="0" w:space="0" w:color="auto"/>
          </w:divBdr>
          <w:divsChild>
            <w:div w:id="1565600144">
              <w:marLeft w:val="0"/>
              <w:marRight w:val="0"/>
              <w:marTop w:val="0"/>
              <w:marBottom w:val="0"/>
              <w:divBdr>
                <w:top w:val="none" w:sz="0" w:space="0" w:color="auto"/>
                <w:left w:val="none" w:sz="0" w:space="0" w:color="auto"/>
                <w:bottom w:val="none" w:sz="0" w:space="0" w:color="auto"/>
                <w:right w:val="none" w:sz="0" w:space="0" w:color="auto"/>
              </w:divBdr>
            </w:div>
          </w:divsChild>
        </w:div>
        <w:div w:id="2010710998">
          <w:marLeft w:val="0"/>
          <w:marRight w:val="0"/>
          <w:marTop w:val="0"/>
          <w:marBottom w:val="0"/>
          <w:divBdr>
            <w:top w:val="none" w:sz="0" w:space="0" w:color="auto"/>
            <w:left w:val="none" w:sz="0" w:space="0" w:color="auto"/>
            <w:bottom w:val="none" w:sz="0" w:space="0" w:color="auto"/>
            <w:right w:val="none" w:sz="0" w:space="0" w:color="auto"/>
          </w:divBdr>
        </w:div>
        <w:div w:id="1041831016">
          <w:marLeft w:val="0"/>
          <w:marRight w:val="0"/>
          <w:marTop w:val="0"/>
          <w:marBottom w:val="0"/>
          <w:divBdr>
            <w:top w:val="none" w:sz="0" w:space="0" w:color="auto"/>
            <w:left w:val="none" w:sz="0" w:space="0" w:color="auto"/>
            <w:bottom w:val="none" w:sz="0" w:space="0" w:color="auto"/>
            <w:right w:val="none" w:sz="0" w:space="0" w:color="auto"/>
          </w:divBdr>
          <w:divsChild>
            <w:div w:id="737166215">
              <w:marLeft w:val="0"/>
              <w:marRight w:val="0"/>
              <w:marTop w:val="0"/>
              <w:marBottom w:val="0"/>
              <w:divBdr>
                <w:top w:val="none" w:sz="0" w:space="0" w:color="auto"/>
                <w:left w:val="none" w:sz="0" w:space="0" w:color="auto"/>
                <w:bottom w:val="none" w:sz="0" w:space="0" w:color="auto"/>
                <w:right w:val="none" w:sz="0" w:space="0" w:color="auto"/>
              </w:divBdr>
            </w:div>
          </w:divsChild>
        </w:div>
        <w:div w:id="1801413235">
          <w:marLeft w:val="0"/>
          <w:marRight w:val="0"/>
          <w:marTop w:val="0"/>
          <w:marBottom w:val="0"/>
          <w:divBdr>
            <w:top w:val="none" w:sz="0" w:space="0" w:color="auto"/>
            <w:left w:val="none" w:sz="0" w:space="0" w:color="auto"/>
            <w:bottom w:val="none" w:sz="0" w:space="0" w:color="auto"/>
            <w:right w:val="none" w:sz="0" w:space="0" w:color="auto"/>
          </w:divBdr>
        </w:div>
        <w:div w:id="1606965293">
          <w:marLeft w:val="0"/>
          <w:marRight w:val="0"/>
          <w:marTop w:val="0"/>
          <w:marBottom w:val="0"/>
          <w:divBdr>
            <w:top w:val="none" w:sz="0" w:space="0" w:color="auto"/>
            <w:left w:val="none" w:sz="0" w:space="0" w:color="auto"/>
            <w:bottom w:val="none" w:sz="0" w:space="0" w:color="auto"/>
            <w:right w:val="none" w:sz="0" w:space="0" w:color="auto"/>
          </w:divBdr>
          <w:divsChild>
            <w:div w:id="66611306">
              <w:marLeft w:val="0"/>
              <w:marRight w:val="0"/>
              <w:marTop w:val="0"/>
              <w:marBottom w:val="0"/>
              <w:divBdr>
                <w:top w:val="none" w:sz="0" w:space="0" w:color="auto"/>
                <w:left w:val="none" w:sz="0" w:space="0" w:color="auto"/>
                <w:bottom w:val="none" w:sz="0" w:space="0" w:color="auto"/>
                <w:right w:val="none" w:sz="0" w:space="0" w:color="auto"/>
              </w:divBdr>
            </w:div>
          </w:divsChild>
        </w:div>
        <w:div w:id="1243904615">
          <w:marLeft w:val="0"/>
          <w:marRight w:val="0"/>
          <w:marTop w:val="0"/>
          <w:marBottom w:val="0"/>
          <w:divBdr>
            <w:top w:val="none" w:sz="0" w:space="0" w:color="auto"/>
            <w:left w:val="none" w:sz="0" w:space="0" w:color="auto"/>
            <w:bottom w:val="none" w:sz="0" w:space="0" w:color="auto"/>
            <w:right w:val="none" w:sz="0" w:space="0" w:color="auto"/>
          </w:divBdr>
        </w:div>
        <w:div w:id="526909908">
          <w:marLeft w:val="0"/>
          <w:marRight w:val="0"/>
          <w:marTop w:val="0"/>
          <w:marBottom w:val="0"/>
          <w:divBdr>
            <w:top w:val="none" w:sz="0" w:space="0" w:color="auto"/>
            <w:left w:val="none" w:sz="0" w:space="0" w:color="auto"/>
            <w:bottom w:val="none" w:sz="0" w:space="0" w:color="auto"/>
            <w:right w:val="none" w:sz="0" w:space="0" w:color="auto"/>
          </w:divBdr>
          <w:divsChild>
            <w:div w:id="2143383500">
              <w:marLeft w:val="0"/>
              <w:marRight w:val="0"/>
              <w:marTop w:val="0"/>
              <w:marBottom w:val="0"/>
              <w:divBdr>
                <w:top w:val="none" w:sz="0" w:space="0" w:color="auto"/>
                <w:left w:val="none" w:sz="0" w:space="0" w:color="auto"/>
                <w:bottom w:val="none" w:sz="0" w:space="0" w:color="auto"/>
                <w:right w:val="none" w:sz="0" w:space="0" w:color="auto"/>
              </w:divBdr>
            </w:div>
          </w:divsChild>
        </w:div>
        <w:div w:id="1609503382">
          <w:marLeft w:val="0"/>
          <w:marRight w:val="0"/>
          <w:marTop w:val="300"/>
          <w:marBottom w:val="0"/>
          <w:divBdr>
            <w:top w:val="none" w:sz="0" w:space="0" w:color="auto"/>
            <w:left w:val="none" w:sz="0" w:space="0" w:color="auto"/>
            <w:bottom w:val="none" w:sz="0" w:space="0" w:color="auto"/>
            <w:right w:val="none" w:sz="0" w:space="0" w:color="auto"/>
          </w:divBdr>
          <w:divsChild>
            <w:div w:id="1816296172">
              <w:marLeft w:val="0"/>
              <w:marRight w:val="0"/>
              <w:marTop w:val="0"/>
              <w:marBottom w:val="0"/>
              <w:divBdr>
                <w:top w:val="none" w:sz="0" w:space="0" w:color="auto"/>
                <w:left w:val="none" w:sz="0" w:space="0" w:color="auto"/>
                <w:bottom w:val="none" w:sz="0" w:space="0" w:color="auto"/>
                <w:right w:val="none" w:sz="0" w:space="0" w:color="auto"/>
              </w:divBdr>
              <w:divsChild>
                <w:div w:id="102251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03178">
          <w:marLeft w:val="0"/>
          <w:marRight w:val="0"/>
          <w:marTop w:val="300"/>
          <w:marBottom w:val="0"/>
          <w:divBdr>
            <w:top w:val="none" w:sz="0" w:space="0" w:color="auto"/>
            <w:left w:val="none" w:sz="0" w:space="0" w:color="auto"/>
            <w:bottom w:val="none" w:sz="0" w:space="0" w:color="auto"/>
            <w:right w:val="none" w:sz="0" w:space="0" w:color="auto"/>
          </w:divBdr>
          <w:divsChild>
            <w:div w:id="854660255">
              <w:marLeft w:val="0"/>
              <w:marRight w:val="0"/>
              <w:marTop w:val="0"/>
              <w:marBottom w:val="0"/>
              <w:divBdr>
                <w:top w:val="none" w:sz="0" w:space="0" w:color="auto"/>
                <w:left w:val="none" w:sz="0" w:space="0" w:color="auto"/>
                <w:bottom w:val="none" w:sz="0" w:space="0" w:color="auto"/>
                <w:right w:val="none" w:sz="0" w:space="0" w:color="auto"/>
              </w:divBdr>
              <w:divsChild>
                <w:div w:id="508522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875625">
          <w:marLeft w:val="0"/>
          <w:marRight w:val="0"/>
          <w:marTop w:val="300"/>
          <w:marBottom w:val="0"/>
          <w:divBdr>
            <w:top w:val="none" w:sz="0" w:space="0" w:color="auto"/>
            <w:left w:val="none" w:sz="0" w:space="0" w:color="auto"/>
            <w:bottom w:val="none" w:sz="0" w:space="0" w:color="auto"/>
            <w:right w:val="none" w:sz="0" w:space="0" w:color="auto"/>
          </w:divBdr>
          <w:divsChild>
            <w:div w:id="1241283989">
              <w:marLeft w:val="0"/>
              <w:marRight w:val="0"/>
              <w:marTop w:val="0"/>
              <w:marBottom w:val="0"/>
              <w:divBdr>
                <w:top w:val="none" w:sz="0" w:space="0" w:color="auto"/>
                <w:left w:val="none" w:sz="0" w:space="0" w:color="auto"/>
                <w:bottom w:val="none" w:sz="0" w:space="0" w:color="auto"/>
                <w:right w:val="none" w:sz="0" w:space="0" w:color="auto"/>
              </w:divBdr>
              <w:divsChild>
                <w:div w:id="51904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3335">
          <w:marLeft w:val="0"/>
          <w:marRight w:val="0"/>
          <w:marTop w:val="300"/>
          <w:marBottom w:val="0"/>
          <w:divBdr>
            <w:top w:val="none" w:sz="0" w:space="0" w:color="auto"/>
            <w:left w:val="none" w:sz="0" w:space="0" w:color="auto"/>
            <w:bottom w:val="none" w:sz="0" w:space="0" w:color="auto"/>
            <w:right w:val="none" w:sz="0" w:space="0" w:color="auto"/>
          </w:divBdr>
          <w:divsChild>
            <w:div w:id="1201743609">
              <w:marLeft w:val="0"/>
              <w:marRight w:val="0"/>
              <w:marTop w:val="0"/>
              <w:marBottom w:val="0"/>
              <w:divBdr>
                <w:top w:val="none" w:sz="0" w:space="0" w:color="auto"/>
                <w:left w:val="none" w:sz="0" w:space="0" w:color="auto"/>
                <w:bottom w:val="none" w:sz="0" w:space="0" w:color="auto"/>
                <w:right w:val="none" w:sz="0" w:space="0" w:color="auto"/>
              </w:divBdr>
              <w:divsChild>
                <w:div w:id="155380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695635">
      <w:bodyDiv w:val="1"/>
      <w:marLeft w:val="0"/>
      <w:marRight w:val="0"/>
      <w:marTop w:val="0"/>
      <w:marBottom w:val="0"/>
      <w:divBdr>
        <w:top w:val="none" w:sz="0" w:space="0" w:color="auto"/>
        <w:left w:val="none" w:sz="0" w:space="0" w:color="auto"/>
        <w:bottom w:val="none" w:sz="0" w:space="0" w:color="auto"/>
        <w:right w:val="none" w:sz="0" w:space="0" w:color="auto"/>
      </w:divBdr>
      <w:divsChild>
        <w:div w:id="538323240">
          <w:marLeft w:val="0"/>
          <w:marRight w:val="0"/>
          <w:marTop w:val="0"/>
          <w:marBottom w:val="0"/>
          <w:divBdr>
            <w:top w:val="none" w:sz="0" w:space="0" w:color="auto"/>
            <w:left w:val="none" w:sz="0" w:space="0" w:color="auto"/>
            <w:bottom w:val="none" w:sz="0" w:space="0" w:color="auto"/>
            <w:right w:val="none" w:sz="0" w:space="0" w:color="auto"/>
          </w:divBdr>
        </w:div>
        <w:div w:id="1124301600">
          <w:marLeft w:val="0"/>
          <w:marRight w:val="0"/>
          <w:marTop w:val="0"/>
          <w:marBottom w:val="0"/>
          <w:divBdr>
            <w:top w:val="none" w:sz="0" w:space="0" w:color="auto"/>
            <w:left w:val="none" w:sz="0" w:space="0" w:color="auto"/>
            <w:bottom w:val="none" w:sz="0" w:space="0" w:color="auto"/>
            <w:right w:val="none" w:sz="0" w:space="0" w:color="auto"/>
          </w:divBdr>
          <w:divsChild>
            <w:div w:id="4407065">
              <w:marLeft w:val="0"/>
              <w:marRight w:val="0"/>
              <w:marTop w:val="0"/>
              <w:marBottom w:val="0"/>
              <w:divBdr>
                <w:top w:val="none" w:sz="0" w:space="0" w:color="auto"/>
                <w:left w:val="none" w:sz="0" w:space="0" w:color="auto"/>
                <w:bottom w:val="none" w:sz="0" w:space="0" w:color="auto"/>
                <w:right w:val="none" w:sz="0" w:space="0" w:color="auto"/>
              </w:divBdr>
            </w:div>
          </w:divsChild>
        </w:div>
        <w:div w:id="802507442">
          <w:marLeft w:val="0"/>
          <w:marRight w:val="0"/>
          <w:marTop w:val="0"/>
          <w:marBottom w:val="0"/>
          <w:divBdr>
            <w:top w:val="none" w:sz="0" w:space="0" w:color="auto"/>
            <w:left w:val="none" w:sz="0" w:space="0" w:color="auto"/>
            <w:bottom w:val="none" w:sz="0" w:space="0" w:color="auto"/>
            <w:right w:val="none" w:sz="0" w:space="0" w:color="auto"/>
          </w:divBdr>
        </w:div>
        <w:div w:id="1166170576">
          <w:marLeft w:val="0"/>
          <w:marRight w:val="0"/>
          <w:marTop w:val="0"/>
          <w:marBottom w:val="0"/>
          <w:divBdr>
            <w:top w:val="none" w:sz="0" w:space="0" w:color="auto"/>
            <w:left w:val="none" w:sz="0" w:space="0" w:color="auto"/>
            <w:bottom w:val="none" w:sz="0" w:space="0" w:color="auto"/>
            <w:right w:val="none" w:sz="0" w:space="0" w:color="auto"/>
          </w:divBdr>
          <w:divsChild>
            <w:div w:id="1025907625">
              <w:marLeft w:val="0"/>
              <w:marRight w:val="0"/>
              <w:marTop w:val="0"/>
              <w:marBottom w:val="0"/>
              <w:divBdr>
                <w:top w:val="none" w:sz="0" w:space="0" w:color="auto"/>
                <w:left w:val="none" w:sz="0" w:space="0" w:color="auto"/>
                <w:bottom w:val="none" w:sz="0" w:space="0" w:color="auto"/>
                <w:right w:val="none" w:sz="0" w:space="0" w:color="auto"/>
              </w:divBdr>
            </w:div>
          </w:divsChild>
        </w:div>
        <w:div w:id="308753446">
          <w:marLeft w:val="0"/>
          <w:marRight w:val="0"/>
          <w:marTop w:val="0"/>
          <w:marBottom w:val="0"/>
          <w:divBdr>
            <w:top w:val="none" w:sz="0" w:space="0" w:color="auto"/>
            <w:left w:val="none" w:sz="0" w:space="0" w:color="auto"/>
            <w:bottom w:val="none" w:sz="0" w:space="0" w:color="auto"/>
            <w:right w:val="none" w:sz="0" w:space="0" w:color="auto"/>
          </w:divBdr>
        </w:div>
        <w:div w:id="166138086">
          <w:marLeft w:val="0"/>
          <w:marRight w:val="0"/>
          <w:marTop w:val="0"/>
          <w:marBottom w:val="0"/>
          <w:divBdr>
            <w:top w:val="none" w:sz="0" w:space="0" w:color="auto"/>
            <w:left w:val="none" w:sz="0" w:space="0" w:color="auto"/>
            <w:bottom w:val="none" w:sz="0" w:space="0" w:color="auto"/>
            <w:right w:val="none" w:sz="0" w:space="0" w:color="auto"/>
          </w:divBdr>
          <w:divsChild>
            <w:div w:id="632715813">
              <w:marLeft w:val="0"/>
              <w:marRight w:val="0"/>
              <w:marTop w:val="0"/>
              <w:marBottom w:val="0"/>
              <w:divBdr>
                <w:top w:val="none" w:sz="0" w:space="0" w:color="auto"/>
                <w:left w:val="none" w:sz="0" w:space="0" w:color="auto"/>
                <w:bottom w:val="none" w:sz="0" w:space="0" w:color="auto"/>
                <w:right w:val="none" w:sz="0" w:space="0" w:color="auto"/>
              </w:divBdr>
            </w:div>
          </w:divsChild>
        </w:div>
        <w:div w:id="1735156785">
          <w:marLeft w:val="0"/>
          <w:marRight w:val="0"/>
          <w:marTop w:val="0"/>
          <w:marBottom w:val="0"/>
          <w:divBdr>
            <w:top w:val="none" w:sz="0" w:space="0" w:color="auto"/>
            <w:left w:val="none" w:sz="0" w:space="0" w:color="auto"/>
            <w:bottom w:val="none" w:sz="0" w:space="0" w:color="auto"/>
            <w:right w:val="none" w:sz="0" w:space="0" w:color="auto"/>
          </w:divBdr>
        </w:div>
        <w:div w:id="1761759169">
          <w:marLeft w:val="0"/>
          <w:marRight w:val="0"/>
          <w:marTop w:val="0"/>
          <w:marBottom w:val="0"/>
          <w:divBdr>
            <w:top w:val="none" w:sz="0" w:space="0" w:color="auto"/>
            <w:left w:val="none" w:sz="0" w:space="0" w:color="auto"/>
            <w:bottom w:val="none" w:sz="0" w:space="0" w:color="auto"/>
            <w:right w:val="none" w:sz="0" w:space="0" w:color="auto"/>
          </w:divBdr>
          <w:divsChild>
            <w:div w:id="1172792076">
              <w:marLeft w:val="0"/>
              <w:marRight w:val="0"/>
              <w:marTop w:val="0"/>
              <w:marBottom w:val="0"/>
              <w:divBdr>
                <w:top w:val="none" w:sz="0" w:space="0" w:color="auto"/>
                <w:left w:val="none" w:sz="0" w:space="0" w:color="auto"/>
                <w:bottom w:val="none" w:sz="0" w:space="0" w:color="auto"/>
                <w:right w:val="none" w:sz="0" w:space="0" w:color="auto"/>
              </w:divBdr>
            </w:div>
          </w:divsChild>
        </w:div>
        <w:div w:id="1039666153">
          <w:marLeft w:val="0"/>
          <w:marRight w:val="0"/>
          <w:marTop w:val="0"/>
          <w:marBottom w:val="0"/>
          <w:divBdr>
            <w:top w:val="none" w:sz="0" w:space="0" w:color="auto"/>
            <w:left w:val="none" w:sz="0" w:space="0" w:color="auto"/>
            <w:bottom w:val="none" w:sz="0" w:space="0" w:color="auto"/>
            <w:right w:val="none" w:sz="0" w:space="0" w:color="auto"/>
          </w:divBdr>
        </w:div>
        <w:div w:id="1350133969">
          <w:marLeft w:val="0"/>
          <w:marRight w:val="0"/>
          <w:marTop w:val="0"/>
          <w:marBottom w:val="0"/>
          <w:divBdr>
            <w:top w:val="none" w:sz="0" w:space="0" w:color="auto"/>
            <w:left w:val="none" w:sz="0" w:space="0" w:color="auto"/>
            <w:bottom w:val="none" w:sz="0" w:space="0" w:color="auto"/>
            <w:right w:val="none" w:sz="0" w:space="0" w:color="auto"/>
          </w:divBdr>
          <w:divsChild>
            <w:div w:id="97603665">
              <w:marLeft w:val="0"/>
              <w:marRight w:val="0"/>
              <w:marTop w:val="0"/>
              <w:marBottom w:val="0"/>
              <w:divBdr>
                <w:top w:val="none" w:sz="0" w:space="0" w:color="auto"/>
                <w:left w:val="none" w:sz="0" w:space="0" w:color="auto"/>
                <w:bottom w:val="none" w:sz="0" w:space="0" w:color="auto"/>
                <w:right w:val="none" w:sz="0" w:space="0" w:color="auto"/>
              </w:divBdr>
            </w:div>
          </w:divsChild>
        </w:div>
        <w:div w:id="1373386674">
          <w:marLeft w:val="0"/>
          <w:marRight w:val="0"/>
          <w:marTop w:val="0"/>
          <w:marBottom w:val="0"/>
          <w:divBdr>
            <w:top w:val="none" w:sz="0" w:space="0" w:color="auto"/>
            <w:left w:val="none" w:sz="0" w:space="0" w:color="auto"/>
            <w:bottom w:val="none" w:sz="0" w:space="0" w:color="auto"/>
            <w:right w:val="none" w:sz="0" w:space="0" w:color="auto"/>
          </w:divBdr>
        </w:div>
        <w:div w:id="2089813251">
          <w:marLeft w:val="0"/>
          <w:marRight w:val="0"/>
          <w:marTop w:val="0"/>
          <w:marBottom w:val="0"/>
          <w:divBdr>
            <w:top w:val="none" w:sz="0" w:space="0" w:color="auto"/>
            <w:left w:val="none" w:sz="0" w:space="0" w:color="auto"/>
            <w:bottom w:val="none" w:sz="0" w:space="0" w:color="auto"/>
            <w:right w:val="none" w:sz="0" w:space="0" w:color="auto"/>
          </w:divBdr>
          <w:divsChild>
            <w:div w:id="1261795253">
              <w:marLeft w:val="0"/>
              <w:marRight w:val="0"/>
              <w:marTop w:val="0"/>
              <w:marBottom w:val="0"/>
              <w:divBdr>
                <w:top w:val="none" w:sz="0" w:space="0" w:color="auto"/>
                <w:left w:val="none" w:sz="0" w:space="0" w:color="auto"/>
                <w:bottom w:val="none" w:sz="0" w:space="0" w:color="auto"/>
                <w:right w:val="none" w:sz="0" w:space="0" w:color="auto"/>
              </w:divBdr>
            </w:div>
          </w:divsChild>
        </w:div>
        <w:div w:id="1565947990">
          <w:marLeft w:val="0"/>
          <w:marRight w:val="0"/>
          <w:marTop w:val="0"/>
          <w:marBottom w:val="0"/>
          <w:divBdr>
            <w:top w:val="none" w:sz="0" w:space="0" w:color="auto"/>
            <w:left w:val="none" w:sz="0" w:space="0" w:color="auto"/>
            <w:bottom w:val="none" w:sz="0" w:space="0" w:color="auto"/>
            <w:right w:val="none" w:sz="0" w:space="0" w:color="auto"/>
          </w:divBdr>
        </w:div>
        <w:div w:id="2103456352">
          <w:marLeft w:val="0"/>
          <w:marRight w:val="0"/>
          <w:marTop w:val="0"/>
          <w:marBottom w:val="0"/>
          <w:divBdr>
            <w:top w:val="none" w:sz="0" w:space="0" w:color="auto"/>
            <w:left w:val="none" w:sz="0" w:space="0" w:color="auto"/>
            <w:bottom w:val="none" w:sz="0" w:space="0" w:color="auto"/>
            <w:right w:val="none" w:sz="0" w:space="0" w:color="auto"/>
          </w:divBdr>
          <w:divsChild>
            <w:div w:id="899247715">
              <w:marLeft w:val="0"/>
              <w:marRight w:val="0"/>
              <w:marTop w:val="0"/>
              <w:marBottom w:val="0"/>
              <w:divBdr>
                <w:top w:val="none" w:sz="0" w:space="0" w:color="auto"/>
                <w:left w:val="none" w:sz="0" w:space="0" w:color="auto"/>
                <w:bottom w:val="none" w:sz="0" w:space="0" w:color="auto"/>
                <w:right w:val="none" w:sz="0" w:space="0" w:color="auto"/>
              </w:divBdr>
            </w:div>
          </w:divsChild>
        </w:div>
        <w:div w:id="1917740556">
          <w:marLeft w:val="0"/>
          <w:marRight w:val="0"/>
          <w:marTop w:val="300"/>
          <w:marBottom w:val="0"/>
          <w:divBdr>
            <w:top w:val="none" w:sz="0" w:space="0" w:color="auto"/>
            <w:left w:val="none" w:sz="0" w:space="0" w:color="auto"/>
            <w:bottom w:val="none" w:sz="0" w:space="0" w:color="auto"/>
            <w:right w:val="none" w:sz="0" w:space="0" w:color="auto"/>
          </w:divBdr>
          <w:divsChild>
            <w:div w:id="729571935">
              <w:marLeft w:val="0"/>
              <w:marRight w:val="0"/>
              <w:marTop w:val="0"/>
              <w:marBottom w:val="0"/>
              <w:divBdr>
                <w:top w:val="none" w:sz="0" w:space="0" w:color="auto"/>
                <w:left w:val="none" w:sz="0" w:space="0" w:color="auto"/>
                <w:bottom w:val="none" w:sz="0" w:space="0" w:color="auto"/>
                <w:right w:val="none" w:sz="0" w:space="0" w:color="auto"/>
              </w:divBdr>
              <w:divsChild>
                <w:div w:id="3455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823547">
          <w:marLeft w:val="0"/>
          <w:marRight w:val="0"/>
          <w:marTop w:val="300"/>
          <w:marBottom w:val="0"/>
          <w:divBdr>
            <w:top w:val="none" w:sz="0" w:space="0" w:color="auto"/>
            <w:left w:val="none" w:sz="0" w:space="0" w:color="auto"/>
            <w:bottom w:val="none" w:sz="0" w:space="0" w:color="auto"/>
            <w:right w:val="none" w:sz="0" w:space="0" w:color="auto"/>
          </w:divBdr>
          <w:divsChild>
            <w:div w:id="325481104">
              <w:marLeft w:val="0"/>
              <w:marRight w:val="0"/>
              <w:marTop w:val="0"/>
              <w:marBottom w:val="0"/>
              <w:divBdr>
                <w:top w:val="none" w:sz="0" w:space="0" w:color="auto"/>
                <w:left w:val="none" w:sz="0" w:space="0" w:color="auto"/>
                <w:bottom w:val="none" w:sz="0" w:space="0" w:color="auto"/>
                <w:right w:val="none" w:sz="0" w:space="0" w:color="auto"/>
              </w:divBdr>
              <w:divsChild>
                <w:div w:id="1879319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4378">
          <w:marLeft w:val="0"/>
          <w:marRight w:val="0"/>
          <w:marTop w:val="300"/>
          <w:marBottom w:val="0"/>
          <w:divBdr>
            <w:top w:val="none" w:sz="0" w:space="0" w:color="auto"/>
            <w:left w:val="none" w:sz="0" w:space="0" w:color="auto"/>
            <w:bottom w:val="none" w:sz="0" w:space="0" w:color="auto"/>
            <w:right w:val="none" w:sz="0" w:space="0" w:color="auto"/>
          </w:divBdr>
          <w:divsChild>
            <w:div w:id="1519466604">
              <w:marLeft w:val="0"/>
              <w:marRight w:val="0"/>
              <w:marTop w:val="0"/>
              <w:marBottom w:val="0"/>
              <w:divBdr>
                <w:top w:val="none" w:sz="0" w:space="0" w:color="auto"/>
                <w:left w:val="none" w:sz="0" w:space="0" w:color="auto"/>
                <w:bottom w:val="none" w:sz="0" w:space="0" w:color="auto"/>
                <w:right w:val="none" w:sz="0" w:space="0" w:color="auto"/>
              </w:divBdr>
              <w:divsChild>
                <w:div w:id="123771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943255">
          <w:marLeft w:val="0"/>
          <w:marRight w:val="0"/>
          <w:marTop w:val="300"/>
          <w:marBottom w:val="0"/>
          <w:divBdr>
            <w:top w:val="none" w:sz="0" w:space="0" w:color="auto"/>
            <w:left w:val="none" w:sz="0" w:space="0" w:color="auto"/>
            <w:bottom w:val="none" w:sz="0" w:space="0" w:color="auto"/>
            <w:right w:val="none" w:sz="0" w:space="0" w:color="auto"/>
          </w:divBdr>
          <w:divsChild>
            <w:div w:id="821198210">
              <w:marLeft w:val="0"/>
              <w:marRight w:val="0"/>
              <w:marTop w:val="0"/>
              <w:marBottom w:val="0"/>
              <w:divBdr>
                <w:top w:val="none" w:sz="0" w:space="0" w:color="auto"/>
                <w:left w:val="none" w:sz="0" w:space="0" w:color="auto"/>
                <w:bottom w:val="none" w:sz="0" w:space="0" w:color="auto"/>
                <w:right w:val="none" w:sz="0" w:space="0" w:color="auto"/>
              </w:divBdr>
              <w:divsChild>
                <w:div w:id="798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007002">
      <w:bodyDiv w:val="1"/>
      <w:marLeft w:val="0"/>
      <w:marRight w:val="0"/>
      <w:marTop w:val="0"/>
      <w:marBottom w:val="0"/>
      <w:divBdr>
        <w:top w:val="none" w:sz="0" w:space="0" w:color="auto"/>
        <w:left w:val="none" w:sz="0" w:space="0" w:color="auto"/>
        <w:bottom w:val="none" w:sz="0" w:space="0" w:color="auto"/>
        <w:right w:val="none" w:sz="0" w:space="0" w:color="auto"/>
      </w:divBdr>
    </w:div>
    <w:div w:id="1872648716">
      <w:bodyDiv w:val="1"/>
      <w:marLeft w:val="0"/>
      <w:marRight w:val="0"/>
      <w:marTop w:val="0"/>
      <w:marBottom w:val="0"/>
      <w:divBdr>
        <w:top w:val="none" w:sz="0" w:space="0" w:color="auto"/>
        <w:left w:val="none" w:sz="0" w:space="0" w:color="auto"/>
        <w:bottom w:val="none" w:sz="0" w:space="0" w:color="auto"/>
        <w:right w:val="none" w:sz="0" w:space="0" w:color="auto"/>
      </w:divBdr>
      <w:divsChild>
        <w:div w:id="1448887760">
          <w:marLeft w:val="0"/>
          <w:marRight w:val="0"/>
          <w:marTop w:val="0"/>
          <w:marBottom w:val="0"/>
          <w:divBdr>
            <w:top w:val="none" w:sz="0" w:space="0" w:color="auto"/>
            <w:left w:val="none" w:sz="0" w:space="0" w:color="auto"/>
            <w:bottom w:val="none" w:sz="0" w:space="0" w:color="auto"/>
            <w:right w:val="none" w:sz="0" w:space="0" w:color="auto"/>
          </w:divBdr>
        </w:div>
        <w:div w:id="1904825952">
          <w:marLeft w:val="0"/>
          <w:marRight w:val="0"/>
          <w:marTop w:val="0"/>
          <w:marBottom w:val="0"/>
          <w:divBdr>
            <w:top w:val="none" w:sz="0" w:space="0" w:color="auto"/>
            <w:left w:val="none" w:sz="0" w:space="0" w:color="auto"/>
            <w:bottom w:val="none" w:sz="0" w:space="0" w:color="auto"/>
            <w:right w:val="none" w:sz="0" w:space="0" w:color="auto"/>
          </w:divBdr>
          <w:divsChild>
            <w:div w:id="1219585121">
              <w:marLeft w:val="0"/>
              <w:marRight w:val="0"/>
              <w:marTop w:val="0"/>
              <w:marBottom w:val="0"/>
              <w:divBdr>
                <w:top w:val="none" w:sz="0" w:space="0" w:color="auto"/>
                <w:left w:val="none" w:sz="0" w:space="0" w:color="auto"/>
                <w:bottom w:val="none" w:sz="0" w:space="0" w:color="auto"/>
                <w:right w:val="none" w:sz="0" w:space="0" w:color="auto"/>
              </w:divBdr>
            </w:div>
          </w:divsChild>
        </w:div>
        <w:div w:id="1004821711">
          <w:marLeft w:val="0"/>
          <w:marRight w:val="0"/>
          <w:marTop w:val="0"/>
          <w:marBottom w:val="0"/>
          <w:divBdr>
            <w:top w:val="none" w:sz="0" w:space="0" w:color="auto"/>
            <w:left w:val="none" w:sz="0" w:space="0" w:color="auto"/>
            <w:bottom w:val="none" w:sz="0" w:space="0" w:color="auto"/>
            <w:right w:val="none" w:sz="0" w:space="0" w:color="auto"/>
          </w:divBdr>
        </w:div>
        <w:div w:id="1099328407">
          <w:marLeft w:val="0"/>
          <w:marRight w:val="0"/>
          <w:marTop w:val="0"/>
          <w:marBottom w:val="0"/>
          <w:divBdr>
            <w:top w:val="none" w:sz="0" w:space="0" w:color="auto"/>
            <w:left w:val="none" w:sz="0" w:space="0" w:color="auto"/>
            <w:bottom w:val="none" w:sz="0" w:space="0" w:color="auto"/>
            <w:right w:val="none" w:sz="0" w:space="0" w:color="auto"/>
          </w:divBdr>
          <w:divsChild>
            <w:div w:id="109209018">
              <w:marLeft w:val="0"/>
              <w:marRight w:val="0"/>
              <w:marTop w:val="0"/>
              <w:marBottom w:val="0"/>
              <w:divBdr>
                <w:top w:val="none" w:sz="0" w:space="0" w:color="auto"/>
                <w:left w:val="none" w:sz="0" w:space="0" w:color="auto"/>
                <w:bottom w:val="none" w:sz="0" w:space="0" w:color="auto"/>
                <w:right w:val="none" w:sz="0" w:space="0" w:color="auto"/>
              </w:divBdr>
            </w:div>
          </w:divsChild>
        </w:div>
        <w:div w:id="817381419">
          <w:marLeft w:val="0"/>
          <w:marRight w:val="0"/>
          <w:marTop w:val="0"/>
          <w:marBottom w:val="0"/>
          <w:divBdr>
            <w:top w:val="none" w:sz="0" w:space="0" w:color="auto"/>
            <w:left w:val="none" w:sz="0" w:space="0" w:color="auto"/>
            <w:bottom w:val="none" w:sz="0" w:space="0" w:color="auto"/>
            <w:right w:val="none" w:sz="0" w:space="0" w:color="auto"/>
          </w:divBdr>
        </w:div>
        <w:div w:id="1129468011">
          <w:marLeft w:val="0"/>
          <w:marRight w:val="0"/>
          <w:marTop w:val="0"/>
          <w:marBottom w:val="0"/>
          <w:divBdr>
            <w:top w:val="none" w:sz="0" w:space="0" w:color="auto"/>
            <w:left w:val="none" w:sz="0" w:space="0" w:color="auto"/>
            <w:bottom w:val="none" w:sz="0" w:space="0" w:color="auto"/>
            <w:right w:val="none" w:sz="0" w:space="0" w:color="auto"/>
          </w:divBdr>
          <w:divsChild>
            <w:div w:id="1198352970">
              <w:marLeft w:val="0"/>
              <w:marRight w:val="0"/>
              <w:marTop w:val="0"/>
              <w:marBottom w:val="0"/>
              <w:divBdr>
                <w:top w:val="none" w:sz="0" w:space="0" w:color="auto"/>
                <w:left w:val="none" w:sz="0" w:space="0" w:color="auto"/>
                <w:bottom w:val="none" w:sz="0" w:space="0" w:color="auto"/>
                <w:right w:val="none" w:sz="0" w:space="0" w:color="auto"/>
              </w:divBdr>
            </w:div>
          </w:divsChild>
        </w:div>
        <w:div w:id="1267806647">
          <w:marLeft w:val="0"/>
          <w:marRight w:val="0"/>
          <w:marTop w:val="0"/>
          <w:marBottom w:val="0"/>
          <w:divBdr>
            <w:top w:val="none" w:sz="0" w:space="0" w:color="auto"/>
            <w:left w:val="none" w:sz="0" w:space="0" w:color="auto"/>
            <w:bottom w:val="none" w:sz="0" w:space="0" w:color="auto"/>
            <w:right w:val="none" w:sz="0" w:space="0" w:color="auto"/>
          </w:divBdr>
        </w:div>
        <w:div w:id="662508779">
          <w:marLeft w:val="0"/>
          <w:marRight w:val="0"/>
          <w:marTop w:val="0"/>
          <w:marBottom w:val="0"/>
          <w:divBdr>
            <w:top w:val="none" w:sz="0" w:space="0" w:color="auto"/>
            <w:left w:val="none" w:sz="0" w:space="0" w:color="auto"/>
            <w:bottom w:val="none" w:sz="0" w:space="0" w:color="auto"/>
            <w:right w:val="none" w:sz="0" w:space="0" w:color="auto"/>
          </w:divBdr>
          <w:divsChild>
            <w:div w:id="1568760583">
              <w:marLeft w:val="0"/>
              <w:marRight w:val="0"/>
              <w:marTop w:val="0"/>
              <w:marBottom w:val="0"/>
              <w:divBdr>
                <w:top w:val="none" w:sz="0" w:space="0" w:color="auto"/>
                <w:left w:val="none" w:sz="0" w:space="0" w:color="auto"/>
                <w:bottom w:val="none" w:sz="0" w:space="0" w:color="auto"/>
                <w:right w:val="none" w:sz="0" w:space="0" w:color="auto"/>
              </w:divBdr>
            </w:div>
          </w:divsChild>
        </w:div>
        <w:div w:id="68039163">
          <w:marLeft w:val="0"/>
          <w:marRight w:val="0"/>
          <w:marTop w:val="0"/>
          <w:marBottom w:val="0"/>
          <w:divBdr>
            <w:top w:val="none" w:sz="0" w:space="0" w:color="auto"/>
            <w:left w:val="none" w:sz="0" w:space="0" w:color="auto"/>
            <w:bottom w:val="none" w:sz="0" w:space="0" w:color="auto"/>
            <w:right w:val="none" w:sz="0" w:space="0" w:color="auto"/>
          </w:divBdr>
        </w:div>
        <w:div w:id="1784685189">
          <w:marLeft w:val="0"/>
          <w:marRight w:val="0"/>
          <w:marTop w:val="0"/>
          <w:marBottom w:val="0"/>
          <w:divBdr>
            <w:top w:val="none" w:sz="0" w:space="0" w:color="auto"/>
            <w:left w:val="none" w:sz="0" w:space="0" w:color="auto"/>
            <w:bottom w:val="none" w:sz="0" w:space="0" w:color="auto"/>
            <w:right w:val="none" w:sz="0" w:space="0" w:color="auto"/>
          </w:divBdr>
          <w:divsChild>
            <w:div w:id="1865174244">
              <w:marLeft w:val="0"/>
              <w:marRight w:val="0"/>
              <w:marTop w:val="0"/>
              <w:marBottom w:val="0"/>
              <w:divBdr>
                <w:top w:val="none" w:sz="0" w:space="0" w:color="auto"/>
                <w:left w:val="none" w:sz="0" w:space="0" w:color="auto"/>
                <w:bottom w:val="none" w:sz="0" w:space="0" w:color="auto"/>
                <w:right w:val="none" w:sz="0" w:space="0" w:color="auto"/>
              </w:divBdr>
            </w:div>
          </w:divsChild>
        </w:div>
        <w:div w:id="1677800422">
          <w:marLeft w:val="0"/>
          <w:marRight w:val="0"/>
          <w:marTop w:val="0"/>
          <w:marBottom w:val="0"/>
          <w:divBdr>
            <w:top w:val="none" w:sz="0" w:space="0" w:color="auto"/>
            <w:left w:val="none" w:sz="0" w:space="0" w:color="auto"/>
            <w:bottom w:val="none" w:sz="0" w:space="0" w:color="auto"/>
            <w:right w:val="none" w:sz="0" w:space="0" w:color="auto"/>
          </w:divBdr>
        </w:div>
        <w:div w:id="250938111">
          <w:marLeft w:val="0"/>
          <w:marRight w:val="0"/>
          <w:marTop w:val="0"/>
          <w:marBottom w:val="0"/>
          <w:divBdr>
            <w:top w:val="none" w:sz="0" w:space="0" w:color="auto"/>
            <w:left w:val="none" w:sz="0" w:space="0" w:color="auto"/>
            <w:bottom w:val="none" w:sz="0" w:space="0" w:color="auto"/>
            <w:right w:val="none" w:sz="0" w:space="0" w:color="auto"/>
          </w:divBdr>
          <w:divsChild>
            <w:div w:id="206994811">
              <w:marLeft w:val="0"/>
              <w:marRight w:val="0"/>
              <w:marTop w:val="0"/>
              <w:marBottom w:val="0"/>
              <w:divBdr>
                <w:top w:val="none" w:sz="0" w:space="0" w:color="auto"/>
                <w:left w:val="none" w:sz="0" w:space="0" w:color="auto"/>
                <w:bottom w:val="none" w:sz="0" w:space="0" w:color="auto"/>
                <w:right w:val="none" w:sz="0" w:space="0" w:color="auto"/>
              </w:divBdr>
            </w:div>
          </w:divsChild>
        </w:div>
        <w:div w:id="1915506614">
          <w:marLeft w:val="0"/>
          <w:marRight w:val="0"/>
          <w:marTop w:val="0"/>
          <w:marBottom w:val="0"/>
          <w:divBdr>
            <w:top w:val="none" w:sz="0" w:space="0" w:color="auto"/>
            <w:left w:val="none" w:sz="0" w:space="0" w:color="auto"/>
            <w:bottom w:val="none" w:sz="0" w:space="0" w:color="auto"/>
            <w:right w:val="none" w:sz="0" w:space="0" w:color="auto"/>
          </w:divBdr>
        </w:div>
        <w:div w:id="1854371437">
          <w:marLeft w:val="0"/>
          <w:marRight w:val="0"/>
          <w:marTop w:val="0"/>
          <w:marBottom w:val="0"/>
          <w:divBdr>
            <w:top w:val="none" w:sz="0" w:space="0" w:color="auto"/>
            <w:left w:val="none" w:sz="0" w:space="0" w:color="auto"/>
            <w:bottom w:val="none" w:sz="0" w:space="0" w:color="auto"/>
            <w:right w:val="none" w:sz="0" w:space="0" w:color="auto"/>
          </w:divBdr>
          <w:divsChild>
            <w:div w:id="279999025">
              <w:marLeft w:val="0"/>
              <w:marRight w:val="0"/>
              <w:marTop w:val="0"/>
              <w:marBottom w:val="0"/>
              <w:divBdr>
                <w:top w:val="none" w:sz="0" w:space="0" w:color="auto"/>
                <w:left w:val="none" w:sz="0" w:space="0" w:color="auto"/>
                <w:bottom w:val="none" w:sz="0" w:space="0" w:color="auto"/>
                <w:right w:val="none" w:sz="0" w:space="0" w:color="auto"/>
              </w:divBdr>
            </w:div>
          </w:divsChild>
        </w:div>
        <w:div w:id="257491944">
          <w:marLeft w:val="0"/>
          <w:marRight w:val="0"/>
          <w:marTop w:val="300"/>
          <w:marBottom w:val="0"/>
          <w:divBdr>
            <w:top w:val="none" w:sz="0" w:space="0" w:color="auto"/>
            <w:left w:val="none" w:sz="0" w:space="0" w:color="auto"/>
            <w:bottom w:val="none" w:sz="0" w:space="0" w:color="auto"/>
            <w:right w:val="none" w:sz="0" w:space="0" w:color="auto"/>
          </w:divBdr>
          <w:divsChild>
            <w:div w:id="7877993">
              <w:marLeft w:val="0"/>
              <w:marRight w:val="0"/>
              <w:marTop w:val="0"/>
              <w:marBottom w:val="0"/>
              <w:divBdr>
                <w:top w:val="none" w:sz="0" w:space="0" w:color="auto"/>
                <w:left w:val="none" w:sz="0" w:space="0" w:color="auto"/>
                <w:bottom w:val="none" w:sz="0" w:space="0" w:color="auto"/>
                <w:right w:val="none" w:sz="0" w:space="0" w:color="auto"/>
              </w:divBdr>
              <w:divsChild>
                <w:div w:id="137083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36055">
          <w:marLeft w:val="0"/>
          <w:marRight w:val="0"/>
          <w:marTop w:val="300"/>
          <w:marBottom w:val="0"/>
          <w:divBdr>
            <w:top w:val="none" w:sz="0" w:space="0" w:color="auto"/>
            <w:left w:val="none" w:sz="0" w:space="0" w:color="auto"/>
            <w:bottom w:val="none" w:sz="0" w:space="0" w:color="auto"/>
            <w:right w:val="none" w:sz="0" w:space="0" w:color="auto"/>
          </w:divBdr>
          <w:divsChild>
            <w:div w:id="1082990826">
              <w:marLeft w:val="0"/>
              <w:marRight w:val="0"/>
              <w:marTop w:val="0"/>
              <w:marBottom w:val="0"/>
              <w:divBdr>
                <w:top w:val="none" w:sz="0" w:space="0" w:color="auto"/>
                <w:left w:val="none" w:sz="0" w:space="0" w:color="auto"/>
                <w:bottom w:val="none" w:sz="0" w:space="0" w:color="auto"/>
                <w:right w:val="none" w:sz="0" w:space="0" w:color="auto"/>
              </w:divBdr>
              <w:divsChild>
                <w:div w:id="1981225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045530">
          <w:marLeft w:val="0"/>
          <w:marRight w:val="0"/>
          <w:marTop w:val="300"/>
          <w:marBottom w:val="0"/>
          <w:divBdr>
            <w:top w:val="none" w:sz="0" w:space="0" w:color="auto"/>
            <w:left w:val="none" w:sz="0" w:space="0" w:color="auto"/>
            <w:bottom w:val="none" w:sz="0" w:space="0" w:color="auto"/>
            <w:right w:val="none" w:sz="0" w:space="0" w:color="auto"/>
          </w:divBdr>
          <w:divsChild>
            <w:div w:id="1680083153">
              <w:marLeft w:val="0"/>
              <w:marRight w:val="0"/>
              <w:marTop w:val="0"/>
              <w:marBottom w:val="0"/>
              <w:divBdr>
                <w:top w:val="none" w:sz="0" w:space="0" w:color="auto"/>
                <w:left w:val="none" w:sz="0" w:space="0" w:color="auto"/>
                <w:bottom w:val="none" w:sz="0" w:space="0" w:color="auto"/>
                <w:right w:val="none" w:sz="0" w:space="0" w:color="auto"/>
              </w:divBdr>
              <w:divsChild>
                <w:div w:id="129112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8237">
          <w:marLeft w:val="0"/>
          <w:marRight w:val="0"/>
          <w:marTop w:val="300"/>
          <w:marBottom w:val="0"/>
          <w:divBdr>
            <w:top w:val="none" w:sz="0" w:space="0" w:color="auto"/>
            <w:left w:val="none" w:sz="0" w:space="0" w:color="auto"/>
            <w:bottom w:val="none" w:sz="0" w:space="0" w:color="auto"/>
            <w:right w:val="none" w:sz="0" w:space="0" w:color="auto"/>
          </w:divBdr>
          <w:divsChild>
            <w:div w:id="1329405084">
              <w:marLeft w:val="0"/>
              <w:marRight w:val="0"/>
              <w:marTop w:val="0"/>
              <w:marBottom w:val="0"/>
              <w:divBdr>
                <w:top w:val="none" w:sz="0" w:space="0" w:color="auto"/>
                <w:left w:val="none" w:sz="0" w:space="0" w:color="auto"/>
                <w:bottom w:val="none" w:sz="0" w:space="0" w:color="auto"/>
                <w:right w:val="none" w:sz="0" w:space="0" w:color="auto"/>
              </w:divBdr>
              <w:divsChild>
                <w:div w:id="116053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498234">
      <w:bodyDiv w:val="1"/>
      <w:marLeft w:val="0"/>
      <w:marRight w:val="0"/>
      <w:marTop w:val="0"/>
      <w:marBottom w:val="0"/>
      <w:divBdr>
        <w:top w:val="none" w:sz="0" w:space="0" w:color="auto"/>
        <w:left w:val="none" w:sz="0" w:space="0" w:color="auto"/>
        <w:bottom w:val="none" w:sz="0" w:space="0" w:color="auto"/>
        <w:right w:val="none" w:sz="0" w:space="0" w:color="auto"/>
      </w:divBdr>
    </w:div>
    <w:div w:id="1889754954">
      <w:bodyDiv w:val="1"/>
      <w:marLeft w:val="0"/>
      <w:marRight w:val="0"/>
      <w:marTop w:val="0"/>
      <w:marBottom w:val="0"/>
      <w:divBdr>
        <w:top w:val="none" w:sz="0" w:space="0" w:color="auto"/>
        <w:left w:val="none" w:sz="0" w:space="0" w:color="auto"/>
        <w:bottom w:val="none" w:sz="0" w:space="0" w:color="auto"/>
        <w:right w:val="none" w:sz="0" w:space="0" w:color="auto"/>
      </w:divBdr>
      <w:divsChild>
        <w:div w:id="1774586821">
          <w:marLeft w:val="0"/>
          <w:marRight w:val="0"/>
          <w:marTop w:val="0"/>
          <w:marBottom w:val="0"/>
          <w:divBdr>
            <w:top w:val="none" w:sz="0" w:space="0" w:color="auto"/>
            <w:left w:val="none" w:sz="0" w:space="0" w:color="auto"/>
            <w:bottom w:val="none" w:sz="0" w:space="0" w:color="auto"/>
            <w:right w:val="none" w:sz="0" w:space="0" w:color="auto"/>
          </w:divBdr>
        </w:div>
        <w:div w:id="1223324957">
          <w:marLeft w:val="0"/>
          <w:marRight w:val="0"/>
          <w:marTop w:val="0"/>
          <w:marBottom w:val="0"/>
          <w:divBdr>
            <w:top w:val="none" w:sz="0" w:space="0" w:color="auto"/>
            <w:left w:val="none" w:sz="0" w:space="0" w:color="auto"/>
            <w:bottom w:val="none" w:sz="0" w:space="0" w:color="auto"/>
            <w:right w:val="none" w:sz="0" w:space="0" w:color="auto"/>
          </w:divBdr>
          <w:divsChild>
            <w:div w:id="44062411">
              <w:marLeft w:val="0"/>
              <w:marRight w:val="0"/>
              <w:marTop w:val="0"/>
              <w:marBottom w:val="0"/>
              <w:divBdr>
                <w:top w:val="none" w:sz="0" w:space="0" w:color="auto"/>
                <w:left w:val="none" w:sz="0" w:space="0" w:color="auto"/>
                <w:bottom w:val="none" w:sz="0" w:space="0" w:color="auto"/>
                <w:right w:val="none" w:sz="0" w:space="0" w:color="auto"/>
              </w:divBdr>
            </w:div>
          </w:divsChild>
        </w:div>
        <w:div w:id="2127458563">
          <w:marLeft w:val="0"/>
          <w:marRight w:val="0"/>
          <w:marTop w:val="0"/>
          <w:marBottom w:val="0"/>
          <w:divBdr>
            <w:top w:val="none" w:sz="0" w:space="0" w:color="auto"/>
            <w:left w:val="none" w:sz="0" w:space="0" w:color="auto"/>
            <w:bottom w:val="none" w:sz="0" w:space="0" w:color="auto"/>
            <w:right w:val="none" w:sz="0" w:space="0" w:color="auto"/>
          </w:divBdr>
        </w:div>
        <w:div w:id="1025181480">
          <w:marLeft w:val="0"/>
          <w:marRight w:val="0"/>
          <w:marTop w:val="0"/>
          <w:marBottom w:val="0"/>
          <w:divBdr>
            <w:top w:val="none" w:sz="0" w:space="0" w:color="auto"/>
            <w:left w:val="none" w:sz="0" w:space="0" w:color="auto"/>
            <w:bottom w:val="none" w:sz="0" w:space="0" w:color="auto"/>
            <w:right w:val="none" w:sz="0" w:space="0" w:color="auto"/>
          </w:divBdr>
          <w:divsChild>
            <w:div w:id="664167539">
              <w:marLeft w:val="0"/>
              <w:marRight w:val="0"/>
              <w:marTop w:val="0"/>
              <w:marBottom w:val="0"/>
              <w:divBdr>
                <w:top w:val="none" w:sz="0" w:space="0" w:color="auto"/>
                <w:left w:val="none" w:sz="0" w:space="0" w:color="auto"/>
                <w:bottom w:val="none" w:sz="0" w:space="0" w:color="auto"/>
                <w:right w:val="none" w:sz="0" w:space="0" w:color="auto"/>
              </w:divBdr>
            </w:div>
          </w:divsChild>
        </w:div>
        <w:div w:id="496575572">
          <w:marLeft w:val="0"/>
          <w:marRight w:val="0"/>
          <w:marTop w:val="0"/>
          <w:marBottom w:val="0"/>
          <w:divBdr>
            <w:top w:val="none" w:sz="0" w:space="0" w:color="auto"/>
            <w:left w:val="none" w:sz="0" w:space="0" w:color="auto"/>
            <w:bottom w:val="none" w:sz="0" w:space="0" w:color="auto"/>
            <w:right w:val="none" w:sz="0" w:space="0" w:color="auto"/>
          </w:divBdr>
        </w:div>
        <w:div w:id="1706363596">
          <w:marLeft w:val="0"/>
          <w:marRight w:val="0"/>
          <w:marTop w:val="0"/>
          <w:marBottom w:val="0"/>
          <w:divBdr>
            <w:top w:val="none" w:sz="0" w:space="0" w:color="auto"/>
            <w:left w:val="none" w:sz="0" w:space="0" w:color="auto"/>
            <w:bottom w:val="none" w:sz="0" w:space="0" w:color="auto"/>
            <w:right w:val="none" w:sz="0" w:space="0" w:color="auto"/>
          </w:divBdr>
          <w:divsChild>
            <w:div w:id="1312754808">
              <w:marLeft w:val="0"/>
              <w:marRight w:val="0"/>
              <w:marTop w:val="0"/>
              <w:marBottom w:val="0"/>
              <w:divBdr>
                <w:top w:val="none" w:sz="0" w:space="0" w:color="auto"/>
                <w:left w:val="none" w:sz="0" w:space="0" w:color="auto"/>
                <w:bottom w:val="none" w:sz="0" w:space="0" w:color="auto"/>
                <w:right w:val="none" w:sz="0" w:space="0" w:color="auto"/>
              </w:divBdr>
            </w:div>
          </w:divsChild>
        </w:div>
        <w:div w:id="1064184543">
          <w:marLeft w:val="0"/>
          <w:marRight w:val="0"/>
          <w:marTop w:val="0"/>
          <w:marBottom w:val="0"/>
          <w:divBdr>
            <w:top w:val="none" w:sz="0" w:space="0" w:color="auto"/>
            <w:left w:val="none" w:sz="0" w:space="0" w:color="auto"/>
            <w:bottom w:val="none" w:sz="0" w:space="0" w:color="auto"/>
            <w:right w:val="none" w:sz="0" w:space="0" w:color="auto"/>
          </w:divBdr>
        </w:div>
        <w:div w:id="1810395797">
          <w:marLeft w:val="0"/>
          <w:marRight w:val="0"/>
          <w:marTop w:val="0"/>
          <w:marBottom w:val="0"/>
          <w:divBdr>
            <w:top w:val="none" w:sz="0" w:space="0" w:color="auto"/>
            <w:left w:val="none" w:sz="0" w:space="0" w:color="auto"/>
            <w:bottom w:val="none" w:sz="0" w:space="0" w:color="auto"/>
            <w:right w:val="none" w:sz="0" w:space="0" w:color="auto"/>
          </w:divBdr>
          <w:divsChild>
            <w:div w:id="966205802">
              <w:marLeft w:val="0"/>
              <w:marRight w:val="0"/>
              <w:marTop w:val="0"/>
              <w:marBottom w:val="0"/>
              <w:divBdr>
                <w:top w:val="none" w:sz="0" w:space="0" w:color="auto"/>
                <w:left w:val="none" w:sz="0" w:space="0" w:color="auto"/>
                <w:bottom w:val="none" w:sz="0" w:space="0" w:color="auto"/>
                <w:right w:val="none" w:sz="0" w:space="0" w:color="auto"/>
              </w:divBdr>
            </w:div>
          </w:divsChild>
        </w:div>
        <w:div w:id="1879387710">
          <w:marLeft w:val="0"/>
          <w:marRight w:val="0"/>
          <w:marTop w:val="0"/>
          <w:marBottom w:val="0"/>
          <w:divBdr>
            <w:top w:val="none" w:sz="0" w:space="0" w:color="auto"/>
            <w:left w:val="none" w:sz="0" w:space="0" w:color="auto"/>
            <w:bottom w:val="none" w:sz="0" w:space="0" w:color="auto"/>
            <w:right w:val="none" w:sz="0" w:space="0" w:color="auto"/>
          </w:divBdr>
        </w:div>
        <w:div w:id="754935146">
          <w:marLeft w:val="0"/>
          <w:marRight w:val="0"/>
          <w:marTop w:val="0"/>
          <w:marBottom w:val="0"/>
          <w:divBdr>
            <w:top w:val="none" w:sz="0" w:space="0" w:color="auto"/>
            <w:left w:val="none" w:sz="0" w:space="0" w:color="auto"/>
            <w:bottom w:val="none" w:sz="0" w:space="0" w:color="auto"/>
            <w:right w:val="none" w:sz="0" w:space="0" w:color="auto"/>
          </w:divBdr>
          <w:divsChild>
            <w:div w:id="383482963">
              <w:marLeft w:val="0"/>
              <w:marRight w:val="0"/>
              <w:marTop w:val="0"/>
              <w:marBottom w:val="0"/>
              <w:divBdr>
                <w:top w:val="none" w:sz="0" w:space="0" w:color="auto"/>
                <w:left w:val="none" w:sz="0" w:space="0" w:color="auto"/>
                <w:bottom w:val="none" w:sz="0" w:space="0" w:color="auto"/>
                <w:right w:val="none" w:sz="0" w:space="0" w:color="auto"/>
              </w:divBdr>
            </w:div>
          </w:divsChild>
        </w:div>
        <w:div w:id="1243023729">
          <w:marLeft w:val="0"/>
          <w:marRight w:val="0"/>
          <w:marTop w:val="0"/>
          <w:marBottom w:val="0"/>
          <w:divBdr>
            <w:top w:val="none" w:sz="0" w:space="0" w:color="auto"/>
            <w:left w:val="none" w:sz="0" w:space="0" w:color="auto"/>
            <w:bottom w:val="none" w:sz="0" w:space="0" w:color="auto"/>
            <w:right w:val="none" w:sz="0" w:space="0" w:color="auto"/>
          </w:divBdr>
        </w:div>
        <w:div w:id="2016224876">
          <w:marLeft w:val="0"/>
          <w:marRight w:val="0"/>
          <w:marTop w:val="0"/>
          <w:marBottom w:val="0"/>
          <w:divBdr>
            <w:top w:val="none" w:sz="0" w:space="0" w:color="auto"/>
            <w:left w:val="none" w:sz="0" w:space="0" w:color="auto"/>
            <w:bottom w:val="none" w:sz="0" w:space="0" w:color="auto"/>
            <w:right w:val="none" w:sz="0" w:space="0" w:color="auto"/>
          </w:divBdr>
          <w:divsChild>
            <w:div w:id="845439933">
              <w:marLeft w:val="0"/>
              <w:marRight w:val="0"/>
              <w:marTop w:val="0"/>
              <w:marBottom w:val="0"/>
              <w:divBdr>
                <w:top w:val="none" w:sz="0" w:space="0" w:color="auto"/>
                <w:left w:val="none" w:sz="0" w:space="0" w:color="auto"/>
                <w:bottom w:val="none" w:sz="0" w:space="0" w:color="auto"/>
                <w:right w:val="none" w:sz="0" w:space="0" w:color="auto"/>
              </w:divBdr>
            </w:div>
          </w:divsChild>
        </w:div>
        <w:div w:id="225726633">
          <w:marLeft w:val="0"/>
          <w:marRight w:val="0"/>
          <w:marTop w:val="0"/>
          <w:marBottom w:val="0"/>
          <w:divBdr>
            <w:top w:val="none" w:sz="0" w:space="0" w:color="auto"/>
            <w:left w:val="none" w:sz="0" w:space="0" w:color="auto"/>
            <w:bottom w:val="none" w:sz="0" w:space="0" w:color="auto"/>
            <w:right w:val="none" w:sz="0" w:space="0" w:color="auto"/>
          </w:divBdr>
        </w:div>
        <w:div w:id="1687901977">
          <w:marLeft w:val="0"/>
          <w:marRight w:val="0"/>
          <w:marTop w:val="0"/>
          <w:marBottom w:val="0"/>
          <w:divBdr>
            <w:top w:val="none" w:sz="0" w:space="0" w:color="auto"/>
            <w:left w:val="none" w:sz="0" w:space="0" w:color="auto"/>
            <w:bottom w:val="none" w:sz="0" w:space="0" w:color="auto"/>
            <w:right w:val="none" w:sz="0" w:space="0" w:color="auto"/>
          </w:divBdr>
          <w:divsChild>
            <w:div w:id="203644206">
              <w:marLeft w:val="0"/>
              <w:marRight w:val="0"/>
              <w:marTop w:val="0"/>
              <w:marBottom w:val="0"/>
              <w:divBdr>
                <w:top w:val="none" w:sz="0" w:space="0" w:color="auto"/>
                <w:left w:val="none" w:sz="0" w:space="0" w:color="auto"/>
                <w:bottom w:val="none" w:sz="0" w:space="0" w:color="auto"/>
                <w:right w:val="none" w:sz="0" w:space="0" w:color="auto"/>
              </w:divBdr>
            </w:div>
          </w:divsChild>
        </w:div>
        <w:div w:id="461536451">
          <w:marLeft w:val="0"/>
          <w:marRight w:val="0"/>
          <w:marTop w:val="300"/>
          <w:marBottom w:val="0"/>
          <w:divBdr>
            <w:top w:val="none" w:sz="0" w:space="0" w:color="auto"/>
            <w:left w:val="none" w:sz="0" w:space="0" w:color="auto"/>
            <w:bottom w:val="none" w:sz="0" w:space="0" w:color="auto"/>
            <w:right w:val="none" w:sz="0" w:space="0" w:color="auto"/>
          </w:divBdr>
          <w:divsChild>
            <w:div w:id="696347853">
              <w:marLeft w:val="0"/>
              <w:marRight w:val="0"/>
              <w:marTop w:val="0"/>
              <w:marBottom w:val="0"/>
              <w:divBdr>
                <w:top w:val="none" w:sz="0" w:space="0" w:color="auto"/>
                <w:left w:val="none" w:sz="0" w:space="0" w:color="auto"/>
                <w:bottom w:val="none" w:sz="0" w:space="0" w:color="auto"/>
                <w:right w:val="none" w:sz="0" w:space="0" w:color="auto"/>
              </w:divBdr>
              <w:divsChild>
                <w:div w:id="190752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512082">
          <w:marLeft w:val="0"/>
          <w:marRight w:val="0"/>
          <w:marTop w:val="300"/>
          <w:marBottom w:val="0"/>
          <w:divBdr>
            <w:top w:val="none" w:sz="0" w:space="0" w:color="auto"/>
            <w:left w:val="none" w:sz="0" w:space="0" w:color="auto"/>
            <w:bottom w:val="none" w:sz="0" w:space="0" w:color="auto"/>
            <w:right w:val="none" w:sz="0" w:space="0" w:color="auto"/>
          </w:divBdr>
          <w:divsChild>
            <w:div w:id="1925605168">
              <w:marLeft w:val="0"/>
              <w:marRight w:val="0"/>
              <w:marTop w:val="0"/>
              <w:marBottom w:val="0"/>
              <w:divBdr>
                <w:top w:val="none" w:sz="0" w:space="0" w:color="auto"/>
                <w:left w:val="none" w:sz="0" w:space="0" w:color="auto"/>
                <w:bottom w:val="none" w:sz="0" w:space="0" w:color="auto"/>
                <w:right w:val="none" w:sz="0" w:space="0" w:color="auto"/>
              </w:divBdr>
              <w:divsChild>
                <w:div w:id="2141720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265072">
          <w:marLeft w:val="0"/>
          <w:marRight w:val="0"/>
          <w:marTop w:val="300"/>
          <w:marBottom w:val="0"/>
          <w:divBdr>
            <w:top w:val="none" w:sz="0" w:space="0" w:color="auto"/>
            <w:left w:val="none" w:sz="0" w:space="0" w:color="auto"/>
            <w:bottom w:val="none" w:sz="0" w:space="0" w:color="auto"/>
            <w:right w:val="none" w:sz="0" w:space="0" w:color="auto"/>
          </w:divBdr>
          <w:divsChild>
            <w:div w:id="1186748422">
              <w:marLeft w:val="0"/>
              <w:marRight w:val="0"/>
              <w:marTop w:val="0"/>
              <w:marBottom w:val="0"/>
              <w:divBdr>
                <w:top w:val="none" w:sz="0" w:space="0" w:color="auto"/>
                <w:left w:val="none" w:sz="0" w:space="0" w:color="auto"/>
                <w:bottom w:val="none" w:sz="0" w:space="0" w:color="auto"/>
                <w:right w:val="none" w:sz="0" w:space="0" w:color="auto"/>
              </w:divBdr>
              <w:divsChild>
                <w:div w:id="5723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15006">
      <w:bodyDiv w:val="1"/>
      <w:marLeft w:val="0"/>
      <w:marRight w:val="0"/>
      <w:marTop w:val="0"/>
      <w:marBottom w:val="0"/>
      <w:divBdr>
        <w:top w:val="none" w:sz="0" w:space="0" w:color="auto"/>
        <w:left w:val="none" w:sz="0" w:space="0" w:color="auto"/>
        <w:bottom w:val="none" w:sz="0" w:space="0" w:color="auto"/>
        <w:right w:val="none" w:sz="0" w:space="0" w:color="auto"/>
      </w:divBdr>
    </w:div>
    <w:div w:id="1953197258">
      <w:bodyDiv w:val="1"/>
      <w:marLeft w:val="0"/>
      <w:marRight w:val="0"/>
      <w:marTop w:val="0"/>
      <w:marBottom w:val="0"/>
      <w:divBdr>
        <w:top w:val="none" w:sz="0" w:space="0" w:color="auto"/>
        <w:left w:val="none" w:sz="0" w:space="0" w:color="auto"/>
        <w:bottom w:val="none" w:sz="0" w:space="0" w:color="auto"/>
        <w:right w:val="none" w:sz="0" w:space="0" w:color="auto"/>
      </w:divBdr>
    </w:div>
    <w:div w:id="1956860622">
      <w:bodyDiv w:val="1"/>
      <w:marLeft w:val="0"/>
      <w:marRight w:val="0"/>
      <w:marTop w:val="0"/>
      <w:marBottom w:val="0"/>
      <w:divBdr>
        <w:top w:val="none" w:sz="0" w:space="0" w:color="auto"/>
        <w:left w:val="none" w:sz="0" w:space="0" w:color="auto"/>
        <w:bottom w:val="none" w:sz="0" w:space="0" w:color="auto"/>
        <w:right w:val="none" w:sz="0" w:space="0" w:color="auto"/>
      </w:divBdr>
      <w:divsChild>
        <w:div w:id="251625106">
          <w:marLeft w:val="0"/>
          <w:marRight w:val="0"/>
          <w:marTop w:val="0"/>
          <w:marBottom w:val="0"/>
          <w:divBdr>
            <w:top w:val="none" w:sz="0" w:space="0" w:color="auto"/>
            <w:left w:val="none" w:sz="0" w:space="0" w:color="auto"/>
            <w:bottom w:val="none" w:sz="0" w:space="0" w:color="auto"/>
            <w:right w:val="none" w:sz="0" w:space="0" w:color="auto"/>
          </w:divBdr>
        </w:div>
        <w:div w:id="837496853">
          <w:marLeft w:val="0"/>
          <w:marRight w:val="0"/>
          <w:marTop w:val="0"/>
          <w:marBottom w:val="0"/>
          <w:divBdr>
            <w:top w:val="none" w:sz="0" w:space="0" w:color="auto"/>
            <w:left w:val="none" w:sz="0" w:space="0" w:color="auto"/>
            <w:bottom w:val="none" w:sz="0" w:space="0" w:color="auto"/>
            <w:right w:val="none" w:sz="0" w:space="0" w:color="auto"/>
          </w:divBdr>
          <w:divsChild>
            <w:div w:id="1170170167">
              <w:marLeft w:val="0"/>
              <w:marRight w:val="0"/>
              <w:marTop w:val="0"/>
              <w:marBottom w:val="0"/>
              <w:divBdr>
                <w:top w:val="none" w:sz="0" w:space="0" w:color="auto"/>
                <w:left w:val="none" w:sz="0" w:space="0" w:color="auto"/>
                <w:bottom w:val="none" w:sz="0" w:space="0" w:color="auto"/>
                <w:right w:val="none" w:sz="0" w:space="0" w:color="auto"/>
              </w:divBdr>
            </w:div>
          </w:divsChild>
        </w:div>
        <w:div w:id="885995107">
          <w:marLeft w:val="0"/>
          <w:marRight w:val="0"/>
          <w:marTop w:val="0"/>
          <w:marBottom w:val="0"/>
          <w:divBdr>
            <w:top w:val="none" w:sz="0" w:space="0" w:color="auto"/>
            <w:left w:val="none" w:sz="0" w:space="0" w:color="auto"/>
            <w:bottom w:val="none" w:sz="0" w:space="0" w:color="auto"/>
            <w:right w:val="none" w:sz="0" w:space="0" w:color="auto"/>
          </w:divBdr>
        </w:div>
        <w:div w:id="2048680770">
          <w:marLeft w:val="0"/>
          <w:marRight w:val="0"/>
          <w:marTop w:val="0"/>
          <w:marBottom w:val="0"/>
          <w:divBdr>
            <w:top w:val="none" w:sz="0" w:space="0" w:color="auto"/>
            <w:left w:val="none" w:sz="0" w:space="0" w:color="auto"/>
            <w:bottom w:val="none" w:sz="0" w:space="0" w:color="auto"/>
            <w:right w:val="none" w:sz="0" w:space="0" w:color="auto"/>
          </w:divBdr>
          <w:divsChild>
            <w:div w:id="158663657">
              <w:marLeft w:val="0"/>
              <w:marRight w:val="0"/>
              <w:marTop w:val="0"/>
              <w:marBottom w:val="0"/>
              <w:divBdr>
                <w:top w:val="none" w:sz="0" w:space="0" w:color="auto"/>
                <w:left w:val="none" w:sz="0" w:space="0" w:color="auto"/>
                <w:bottom w:val="none" w:sz="0" w:space="0" w:color="auto"/>
                <w:right w:val="none" w:sz="0" w:space="0" w:color="auto"/>
              </w:divBdr>
            </w:div>
          </w:divsChild>
        </w:div>
        <w:div w:id="1908957122">
          <w:marLeft w:val="0"/>
          <w:marRight w:val="0"/>
          <w:marTop w:val="0"/>
          <w:marBottom w:val="0"/>
          <w:divBdr>
            <w:top w:val="none" w:sz="0" w:space="0" w:color="auto"/>
            <w:left w:val="none" w:sz="0" w:space="0" w:color="auto"/>
            <w:bottom w:val="none" w:sz="0" w:space="0" w:color="auto"/>
            <w:right w:val="none" w:sz="0" w:space="0" w:color="auto"/>
          </w:divBdr>
        </w:div>
        <w:div w:id="317464440">
          <w:marLeft w:val="0"/>
          <w:marRight w:val="0"/>
          <w:marTop w:val="0"/>
          <w:marBottom w:val="0"/>
          <w:divBdr>
            <w:top w:val="none" w:sz="0" w:space="0" w:color="auto"/>
            <w:left w:val="none" w:sz="0" w:space="0" w:color="auto"/>
            <w:bottom w:val="none" w:sz="0" w:space="0" w:color="auto"/>
            <w:right w:val="none" w:sz="0" w:space="0" w:color="auto"/>
          </w:divBdr>
          <w:divsChild>
            <w:div w:id="771052507">
              <w:marLeft w:val="0"/>
              <w:marRight w:val="0"/>
              <w:marTop w:val="0"/>
              <w:marBottom w:val="0"/>
              <w:divBdr>
                <w:top w:val="none" w:sz="0" w:space="0" w:color="auto"/>
                <w:left w:val="none" w:sz="0" w:space="0" w:color="auto"/>
                <w:bottom w:val="none" w:sz="0" w:space="0" w:color="auto"/>
                <w:right w:val="none" w:sz="0" w:space="0" w:color="auto"/>
              </w:divBdr>
            </w:div>
          </w:divsChild>
        </w:div>
        <w:div w:id="1084104864">
          <w:marLeft w:val="0"/>
          <w:marRight w:val="0"/>
          <w:marTop w:val="0"/>
          <w:marBottom w:val="0"/>
          <w:divBdr>
            <w:top w:val="none" w:sz="0" w:space="0" w:color="auto"/>
            <w:left w:val="none" w:sz="0" w:space="0" w:color="auto"/>
            <w:bottom w:val="none" w:sz="0" w:space="0" w:color="auto"/>
            <w:right w:val="none" w:sz="0" w:space="0" w:color="auto"/>
          </w:divBdr>
        </w:div>
        <w:div w:id="79063476">
          <w:marLeft w:val="0"/>
          <w:marRight w:val="0"/>
          <w:marTop w:val="0"/>
          <w:marBottom w:val="0"/>
          <w:divBdr>
            <w:top w:val="none" w:sz="0" w:space="0" w:color="auto"/>
            <w:left w:val="none" w:sz="0" w:space="0" w:color="auto"/>
            <w:bottom w:val="none" w:sz="0" w:space="0" w:color="auto"/>
            <w:right w:val="none" w:sz="0" w:space="0" w:color="auto"/>
          </w:divBdr>
          <w:divsChild>
            <w:div w:id="877399184">
              <w:marLeft w:val="0"/>
              <w:marRight w:val="0"/>
              <w:marTop w:val="0"/>
              <w:marBottom w:val="0"/>
              <w:divBdr>
                <w:top w:val="none" w:sz="0" w:space="0" w:color="auto"/>
                <w:left w:val="none" w:sz="0" w:space="0" w:color="auto"/>
                <w:bottom w:val="none" w:sz="0" w:space="0" w:color="auto"/>
                <w:right w:val="none" w:sz="0" w:space="0" w:color="auto"/>
              </w:divBdr>
            </w:div>
          </w:divsChild>
        </w:div>
        <w:div w:id="1323390830">
          <w:marLeft w:val="0"/>
          <w:marRight w:val="0"/>
          <w:marTop w:val="0"/>
          <w:marBottom w:val="0"/>
          <w:divBdr>
            <w:top w:val="none" w:sz="0" w:space="0" w:color="auto"/>
            <w:left w:val="none" w:sz="0" w:space="0" w:color="auto"/>
            <w:bottom w:val="none" w:sz="0" w:space="0" w:color="auto"/>
            <w:right w:val="none" w:sz="0" w:space="0" w:color="auto"/>
          </w:divBdr>
        </w:div>
        <w:div w:id="2132555486">
          <w:marLeft w:val="0"/>
          <w:marRight w:val="0"/>
          <w:marTop w:val="0"/>
          <w:marBottom w:val="0"/>
          <w:divBdr>
            <w:top w:val="none" w:sz="0" w:space="0" w:color="auto"/>
            <w:left w:val="none" w:sz="0" w:space="0" w:color="auto"/>
            <w:bottom w:val="none" w:sz="0" w:space="0" w:color="auto"/>
            <w:right w:val="none" w:sz="0" w:space="0" w:color="auto"/>
          </w:divBdr>
          <w:divsChild>
            <w:div w:id="1162162836">
              <w:marLeft w:val="0"/>
              <w:marRight w:val="0"/>
              <w:marTop w:val="0"/>
              <w:marBottom w:val="0"/>
              <w:divBdr>
                <w:top w:val="none" w:sz="0" w:space="0" w:color="auto"/>
                <w:left w:val="none" w:sz="0" w:space="0" w:color="auto"/>
                <w:bottom w:val="none" w:sz="0" w:space="0" w:color="auto"/>
                <w:right w:val="none" w:sz="0" w:space="0" w:color="auto"/>
              </w:divBdr>
            </w:div>
          </w:divsChild>
        </w:div>
        <w:div w:id="1772432002">
          <w:marLeft w:val="0"/>
          <w:marRight w:val="0"/>
          <w:marTop w:val="0"/>
          <w:marBottom w:val="0"/>
          <w:divBdr>
            <w:top w:val="none" w:sz="0" w:space="0" w:color="auto"/>
            <w:left w:val="none" w:sz="0" w:space="0" w:color="auto"/>
            <w:bottom w:val="none" w:sz="0" w:space="0" w:color="auto"/>
            <w:right w:val="none" w:sz="0" w:space="0" w:color="auto"/>
          </w:divBdr>
        </w:div>
        <w:div w:id="30963185">
          <w:marLeft w:val="0"/>
          <w:marRight w:val="0"/>
          <w:marTop w:val="0"/>
          <w:marBottom w:val="0"/>
          <w:divBdr>
            <w:top w:val="none" w:sz="0" w:space="0" w:color="auto"/>
            <w:left w:val="none" w:sz="0" w:space="0" w:color="auto"/>
            <w:bottom w:val="none" w:sz="0" w:space="0" w:color="auto"/>
            <w:right w:val="none" w:sz="0" w:space="0" w:color="auto"/>
          </w:divBdr>
          <w:divsChild>
            <w:div w:id="1603300800">
              <w:marLeft w:val="0"/>
              <w:marRight w:val="0"/>
              <w:marTop w:val="0"/>
              <w:marBottom w:val="0"/>
              <w:divBdr>
                <w:top w:val="none" w:sz="0" w:space="0" w:color="auto"/>
                <w:left w:val="none" w:sz="0" w:space="0" w:color="auto"/>
                <w:bottom w:val="none" w:sz="0" w:space="0" w:color="auto"/>
                <w:right w:val="none" w:sz="0" w:space="0" w:color="auto"/>
              </w:divBdr>
            </w:div>
          </w:divsChild>
        </w:div>
        <w:div w:id="1207723370">
          <w:marLeft w:val="0"/>
          <w:marRight w:val="0"/>
          <w:marTop w:val="0"/>
          <w:marBottom w:val="0"/>
          <w:divBdr>
            <w:top w:val="none" w:sz="0" w:space="0" w:color="auto"/>
            <w:left w:val="none" w:sz="0" w:space="0" w:color="auto"/>
            <w:bottom w:val="none" w:sz="0" w:space="0" w:color="auto"/>
            <w:right w:val="none" w:sz="0" w:space="0" w:color="auto"/>
          </w:divBdr>
        </w:div>
        <w:div w:id="291054773">
          <w:marLeft w:val="0"/>
          <w:marRight w:val="0"/>
          <w:marTop w:val="0"/>
          <w:marBottom w:val="0"/>
          <w:divBdr>
            <w:top w:val="none" w:sz="0" w:space="0" w:color="auto"/>
            <w:left w:val="none" w:sz="0" w:space="0" w:color="auto"/>
            <w:bottom w:val="none" w:sz="0" w:space="0" w:color="auto"/>
            <w:right w:val="none" w:sz="0" w:space="0" w:color="auto"/>
          </w:divBdr>
          <w:divsChild>
            <w:div w:id="795298281">
              <w:marLeft w:val="0"/>
              <w:marRight w:val="0"/>
              <w:marTop w:val="0"/>
              <w:marBottom w:val="0"/>
              <w:divBdr>
                <w:top w:val="none" w:sz="0" w:space="0" w:color="auto"/>
                <w:left w:val="none" w:sz="0" w:space="0" w:color="auto"/>
                <w:bottom w:val="none" w:sz="0" w:space="0" w:color="auto"/>
                <w:right w:val="none" w:sz="0" w:space="0" w:color="auto"/>
              </w:divBdr>
            </w:div>
          </w:divsChild>
        </w:div>
        <w:div w:id="1759250709">
          <w:marLeft w:val="0"/>
          <w:marRight w:val="0"/>
          <w:marTop w:val="300"/>
          <w:marBottom w:val="0"/>
          <w:divBdr>
            <w:top w:val="none" w:sz="0" w:space="0" w:color="auto"/>
            <w:left w:val="none" w:sz="0" w:space="0" w:color="auto"/>
            <w:bottom w:val="none" w:sz="0" w:space="0" w:color="auto"/>
            <w:right w:val="none" w:sz="0" w:space="0" w:color="auto"/>
          </w:divBdr>
          <w:divsChild>
            <w:div w:id="1434663045">
              <w:marLeft w:val="0"/>
              <w:marRight w:val="0"/>
              <w:marTop w:val="0"/>
              <w:marBottom w:val="0"/>
              <w:divBdr>
                <w:top w:val="none" w:sz="0" w:space="0" w:color="auto"/>
                <w:left w:val="none" w:sz="0" w:space="0" w:color="auto"/>
                <w:bottom w:val="none" w:sz="0" w:space="0" w:color="auto"/>
                <w:right w:val="none" w:sz="0" w:space="0" w:color="auto"/>
              </w:divBdr>
              <w:divsChild>
                <w:div w:id="137569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186296">
          <w:marLeft w:val="0"/>
          <w:marRight w:val="0"/>
          <w:marTop w:val="300"/>
          <w:marBottom w:val="0"/>
          <w:divBdr>
            <w:top w:val="none" w:sz="0" w:space="0" w:color="auto"/>
            <w:left w:val="none" w:sz="0" w:space="0" w:color="auto"/>
            <w:bottom w:val="none" w:sz="0" w:space="0" w:color="auto"/>
            <w:right w:val="none" w:sz="0" w:space="0" w:color="auto"/>
          </w:divBdr>
          <w:divsChild>
            <w:div w:id="1301349070">
              <w:marLeft w:val="0"/>
              <w:marRight w:val="0"/>
              <w:marTop w:val="0"/>
              <w:marBottom w:val="0"/>
              <w:divBdr>
                <w:top w:val="none" w:sz="0" w:space="0" w:color="auto"/>
                <w:left w:val="none" w:sz="0" w:space="0" w:color="auto"/>
                <w:bottom w:val="none" w:sz="0" w:space="0" w:color="auto"/>
                <w:right w:val="none" w:sz="0" w:space="0" w:color="auto"/>
              </w:divBdr>
              <w:divsChild>
                <w:div w:id="1730691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78119">
          <w:marLeft w:val="0"/>
          <w:marRight w:val="0"/>
          <w:marTop w:val="300"/>
          <w:marBottom w:val="0"/>
          <w:divBdr>
            <w:top w:val="none" w:sz="0" w:space="0" w:color="auto"/>
            <w:left w:val="none" w:sz="0" w:space="0" w:color="auto"/>
            <w:bottom w:val="none" w:sz="0" w:space="0" w:color="auto"/>
            <w:right w:val="none" w:sz="0" w:space="0" w:color="auto"/>
          </w:divBdr>
          <w:divsChild>
            <w:div w:id="1542815469">
              <w:marLeft w:val="0"/>
              <w:marRight w:val="0"/>
              <w:marTop w:val="0"/>
              <w:marBottom w:val="0"/>
              <w:divBdr>
                <w:top w:val="none" w:sz="0" w:space="0" w:color="auto"/>
                <w:left w:val="none" w:sz="0" w:space="0" w:color="auto"/>
                <w:bottom w:val="none" w:sz="0" w:space="0" w:color="auto"/>
                <w:right w:val="none" w:sz="0" w:space="0" w:color="auto"/>
              </w:divBdr>
              <w:divsChild>
                <w:div w:id="123951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11515">
          <w:marLeft w:val="0"/>
          <w:marRight w:val="0"/>
          <w:marTop w:val="300"/>
          <w:marBottom w:val="0"/>
          <w:divBdr>
            <w:top w:val="none" w:sz="0" w:space="0" w:color="auto"/>
            <w:left w:val="none" w:sz="0" w:space="0" w:color="auto"/>
            <w:bottom w:val="none" w:sz="0" w:space="0" w:color="auto"/>
            <w:right w:val="none" w:sz="0" w:space="0" w:color="auto"/>
          </w:divBdr>
          <w:divsChild>
            <w:div w:id="1439838142">
              <w:marLeft w:val="0"/>
              <w:marRight w:val="0"/>
              <w:marTop w:val="0"/>
              <w:marBottom w:val="0"/>
              <w:divBdr>
                <w:top w:val="none" w:sz="0" w:space="0" w:color="auto"/>
                <w:left w:val="none" w:sz="0" w:space="0" w:color="auto"/>
                <w:bottom w:val="none" w:sz="0" w:space="0" w:color="auto"/>
                <w:right w:val="none" w:sz="0" w:space="0" w:color="auto"/>
              </w:divBdr>
              <w:divsChild>
                <w:div w:id="67969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101075">
      <w:bodyDiv w:val="1"/>
      <w:marLeft w:val="0"/>
      <w:marRight w:val="0"/>
      <w:marTop w:val="0"/>
      <w:marBottom w:val="0"/>
      <w:divBdr>
        <w:top w:val="none" w:sz="0" w:space="0" w:color="auto"/>
        <w:left w:val="none" w:sz="0" w:space="0" w:color="auto"/>
        <w:bottom w:val="none" w:sz="0" w:space="0" w:color="auto"/>
        <w:right w:val="none" w:sz="0" w:space="0" w:color="auto"/>
      </w:divBdr>
    </w:div>
    <w:div w:id="1969774290">
      <w:bodyDiv w:val="1"/>
      <w:marLeft w:val="0"/>
      <w:marRight w:val="0"/>
      <w:marTop w:val="0"/>
      <w:marBottom w:val="0"/>
      <w:divBdr>
        <w:top w:val="none" w:sz="0" w:space="0" w:color="auto"/>
        <w:left w:val="none" w:sz="0" w:space="0" w:color="auto"/>
        <w:bottom w:val="none" w:sz="0" w:space="0" w:color="auto"/>
        <w:right w:val="none" w:sz="0" w:space="0" w:color="auto"/>
      </w:divBdr>
      <w:divsChild>
        <w:div w:id="466363163">
          <w:marLeft w:val="0"/>
          <w:marRight w:val="0"/>
          <w:marTop w:val="0"/>
          <w:marBottom w:val="0"/>
          <w:divBdr>
            <w:top w:val="none" w:sz="0" w:space="0" w:color="auto"/>
            <w:left w:val="none" w:sz="0" w:space="0" w:color="auto"/>
            <w:bottom w:val="none" w:sz="0" w:space="0" w:color="auto"/>
            <w:right w:val="none" w:sz="0" w:space="0" w:color="auto"/>
          </w:divBdr>
        </w:div>
        <w:div w:id="761604171">
          <w:marLeft w:val="0"/>
          <w:marRight w:val="0"/>
          <w:marTop w:val="0"/>
          <w:marBottom w:val="0"/>
          <w:divBdr>
            <w:top w:val="none" w:sz="0" w:space="0" w:color="auto"/>
            <w:left w:val="none" w:sz="0" w:space="0" w:color="auto"/>
            <w:bottom w:val="none" w:sz="0" w:space="0" w:color="auto"/>
            <w:right w:val="none" w:sz="0" w:space="0" w:color="auto"/>
          </w:divBdr>
          <w:divsChild>
            <w:div w:id="1383287341">
              <w:marLeft w:val="0"/>
              <w:marRight w:val="0"/>
              <w:marTop w:val="0"/>
              <w:marBottom w:val="0"/>
              <w:divBdr>
                <w:top w:val="none" w:sz="0" w:space="0" w:color="auto"/>
                <w:left w:val="none" w:sz="0" w:space="0" w:color="auto"/>
                <w:bottom w:val="none" w:sz="0" w:space="0" w:color="auto"/>
                <w:right w:val="none" w:sz="0" w:space="0" w:color="auto"/>
              </w:divBdr>
            </w:div>
          </w:divsChild>
        </w:div>
        <w:div w:id="1304387719">
          <w:marLeft w:val="0"/>
          <w:marRight w:val="0"/>
          <w:marTop w:val="0"/>
          <w:marBottom w:val="0"/>
          <w:divBdr>
            <w:top w:val="none" w:sz="0" w:space="0" w:color="auto"/>
            <w:left w:val="none" w:sz="0" w:space="0" w:color="auto"/>
            <w:bottom w:val="none" w:sz="0" w:space="0" w:color="auto"/>
            <w:right w:val="none" w:sz="0" w:space="0" w:color="auto"/>
          </w:divBdr>
        </w:div>
        <w:div w:id="1849365441">
          <w:marLeft w:val="0"/>
          <w:marRight w:val="0"/>
          <w:marTop w:val="0"/>
          <w:marBottom w:val="0"/>
          <w:divBdr>
            <w:top w:val="none" w:sz="0" w:space="0" w:color="auto"/>
            <w:left w:val="none" w:sz="0" w:space="0" w:color="auto"/>
            <w:bottom w:val="none" w:sz="0" w:space="0" w:color="auto"/>
            <w:right w:val="none" w:sz="0" w:space="0" w:color="auto"/>
          </w:divBdr>
          <w:divsChild>
            <w:div w:id="962881099">
              <w:marLeft w:val="0"/>
              <w:marRight w:val="0"/>
              <w:marTop w:val="0"/>
              <w:marBottom w:val="0"/>
              <w:divBdr>
                <w:top w:val="none" w:sz="0" w:space="0" w:color="auto"/>
                <w:left w:val="none" w:sz="0" w:space="0" w:color="auto"/>
                <w:bottom w:val="none" w:sz="0" w:space="0" w:color="auto"/>
                <w:right w:val="none" w:sz="0" w:space="0" w:color="auto"/>
              </w:divBdr>
            </w:div>
          </w:divsChild>
        </w:div>
        <w:div w:id="1474718846">
          <w:marLeft w:val="0"/>
          <w:marRight w:val="0"/>
          <w:marTop w:val="0"/>
          <w:marBottom w:val="0"/>
          <w:divBdr>
            <w:top w:val="none" w:sz="0" w:space="0" w:color="auto"/>
            <w:left w:val="none" w:sz="0" w:space="0" w:color="auto"/>
            <w:bottom w:val="none" w:sz="0" w:space="0" w:color="auto"/>
            <w:right w:val="none" w:sz="0" w:space="0" w:color="auto"/>
          </w:divBdr>
        </w:div>
        <w:div w:id="2126270109">
          <w:marLeft w:val="0"/>
          <w:marRight w:val="0"/>
          <w:marTop w:val="0"/>
          <w:marBottom w:val="0"/>
          <w:divBdr>
            <w:top w:val="none" w:sz="0" w:space="0" w:color="auto"/>
            <w:left w:val="none" w:sz="0" w:space="0" w:color="auto"/>
            <w:bottom w:val="none" w:sz="0" w:space="0" w:color="auto"/>
            <w:right w:val="none" w:sz="0" w:space="0" w:color="auto"/>
          </w:divBdr>
          <w:divsChild>
            <w:div w:id="925571938">
              <w:marLeft w:val="0"/>
              <w:marRight w:val="0"/>
              <w:marTop w:val="0"/>
              <w:marBottom w:val="0"/>
              <w:divBdr>
                <w:top w:val="none" w:sz="0" w:space="0" w:color="auto"/>
                <w:left w:val="none" w:sz="0" w:space="0" w:color="auto"/>
                <w:bottom w:val="none" w:sz="0" w:space="0" w:color="auto"/>
                <w:right w:val="none" w:sz="0" w:space="0" w:color="auto"/>
              </w:divBdr>
            </w:div>
          </w:divsChild>
        </w:div>
        <w:div w:id="115107852">
          <w:marLeft w:val="0"/>
          <w:marRight w:val="0"/>
          <w:marTop w:val="0"/>
          <w:marBottom w:val="0"/>
          <w:divBdr>
            <w:top w:val="none" w:sz="0" w:space="0" w:color="auto"/>
            <w:left w:val="none" w:sz="0" w:space="0" w:color="auto"/>
            <w:bottom w:val="none" w:sz="0" w:space="0" w:color="auto"/>
            <w:right w:val="none" w:sz="0" w:space="0" w:color="auto"/>
          </w:divBdr>
        </w:div>
        <w:div w:id="1520122151">
          <w:marLeft w:val="0"/>
          <w:marRight w:val="0"/>
          <w:marTop w:val="0"/>
          <w:marBottom w:val="0"/>
          <w:divBdr>
            <w:top w:val="none" w:sz="0" w:space="0" w:color="auto"/>
            <w:left w:val="none" w:sz="0" w:space="0" w:color="auto"/>
            <w:bottom w:val="none" w:sz="0" w:space="0" w:color="auto"/>
            <w:right w:val="none" w:sz="0" w:space="0" w:color="auto"/>
          </w:divBdr>
          <w:divsChild>
            <w:div w:id="1207572087">
              <w:marLeft w:val="0"/>
              <w:marRight w:val="0"/>
              <w:marTop w:val="0"/>
              <w:marBottom w:val="0"/>
              <w:divBdr>
                <w:top w:val="none" w:sz="0" w:space="0" w:color="auto"/>
                <w:left w:val="none" w:sz="0" w:space="0" w:color="auto"/>
                <w:bottom w:val="none" w:sz="0" w:space="0" w:color="auto"/>
                <w:right w:val="none" w:sz="0" w:space="0" w:color="auto"/>
              </w:divBdr>
            </w:div>
          </w:divsChild>
        </w:div>
        <w:div w:id="810557329">
          <w:marLeft w:val="0"/>
          <w:marRight w:val="0"/>
          <w:marTop w:val="0"/>
          <w:marBottom w:val="0"/>
          <w:divBdr>
            <w:top w:val="none" w:sz="0" w:space="0" w:color="auto"/>
            <w:left w:val="none" w:sz="0" w:space="0" w:color="auto"/>
            <w:bottom w:val="none" w:sz="0" w:space="0" w:color="auto"/>
            <w:right w:val="none" w:sz="0" w:space="0" w:color="auto"/>
          </w:divBdr>
        </w:div>
        <w:div w:id="987899483">
          <w:marLeft w:val="0"/>
          <w:marRight w:val="0"/>
          <w:marTop w:val="0"/>
          <w:marBottom w:val="0"/>
          <w:divBdr>
            <w:top w:val="none" w:sz="0" w:space="0" w:color="auto"/>
            <w:left w:val="none" w:sz="0" w:space="0" w:color="auto"/>
            <w:bottom w:val="none" w:sz="0" w:space="0" w:color="auto"/>
            <w:right w:val="none" w:sz="0" w:space="0" w:color="auto"/>
          </w:divBdr>
          <w:divsChild>
            <w:div w:id="444008944">
              <w:marLeft w:val="0"/>
              <w:marRight w:val="0"/>
              <w:marTop w:val="0"/>
              <w:marBottom w:val="0"/>
              <w:divBdr>
                <w:top w:val="none" w:sz="0" w:space="0" w:color="auto"/>
                <w:left w:val="none" w:sz="0" w:space="0" w:color="auto"/>
                <w:bottom w:val="none" w:sz="0" w:space="0" w:color="auto"/>
                <w:right w:val="none" w:sz="0" w:space="0" w:color="auto"/>
              </w:divBdr>
            </w:div>
          </w:divsChild>
        </w:div>
        <w:div w:id="2118284828">
          <w:marLeft w:val="0"/>
          <w:marRight w:val="0"/>
          <w:marTop w:val="0"/>
          <w:marBottom w:val="0"/>
          <w:divBdr>
            <w:top w:val="none" w:sz="0" w:space="0" w:color="auto"/>
            <w:left w:val="none" w:sz="0" w:space="0" w:color="auto"/>
            <w:bottom w:val="none" w:sz="0" w:space="0" w:color="auto"/>
            <w:right w:val="none" w:sz="0" w:space="0" w:color="auto"/>
          </w:divBdr>
        </w:div>
        <w:div w:id="1856456799">
          <w:marLeft w:val="0"/>
          <w:marRight w:val="0"/>
          <w:marTop w:val="0"/>
          <w:marBottom w:val="0"/>
          <w:divBdr>
            <w:top w:val="none" w:sz="0" w:space="0" w:color="auto"/>
            <w:left w:val="none" w:sz="0" w:space="0" w:color="auto"/>
            <w:bottom w:val="none" w:sz="0" w:space="0" w:color="auto"/>
            <w:right w:val="none" w:sz="0" w:space="0" w:color="auto"/>
          </w:divBdr>
          <w:divsChild>
            <w:div w:id="1229683260">
              <w:marLeft w:val="0"/>
              <w:marRight w:val="0"/>
              <w:marTop w:val="0"/>
              <w:marBottom w:val="0"/>
              <w:divBdr>
                <w:top w:val="none" w:sz="0" w:space="0" w:color="auto"/>
                <w:left w:val="none" w:sz="0" w:space="0" w:color="auto"/>
                <w:bottom w:val="none" w:sz="0" w:space="0" w:color="auto"/>
                <w:right w:val="none" w:sz="0" w:space="0" w:color="auto"/>
              </w:divBdr>
            </w:div>
          </w:divsChild>
        </w:div>
        <w:div w:id="2095055795">
          <w:marLeft w:val="0"/>
          <w:marRight w:val="0"/>
          <w:marTop w:val="0"/>
          <w:marBottom w:val="0"/>
          <w:divBdr>
            <w:top w:val="none" w:sz="0" w:space="0" w:color="auto"/>
            <w:left w:val="none" w:sz="0" w:space="0" w:color="auto"/>
            <w:bottom w:val="none" w:sz="0" w:space="0" w:color="auto"/>
            <w:right w:val="none" w:sz="0" w:space="0" w:color="auto"/>
          </w:divBdr>
        </w:div>
        <w:div w:id="1698965818">
          <w:marLeft w:val="0"/>
          <w:marRight w:val="0"/>
          <w:marTop w:val="0"/>
          <w:marBottom w:val="0"/>
          <w:divBdr>
            <w:top w:val="none" w:sz="0" w:space="0" w:color="auto"/>
            <w:left w:val="none" w:sz="0" w:space="0" w:color="auto"/>
            <w:bottom w:val="none" w:sz="0" w:space="0" w:color="auto"/>
            <w:right w:val="none" w:sz="0" w:space="0" w:color="auto"/>
          </w:divBdr>
          <w:divsChild>
            <w:div w:id="2046639948">
              <w:marLeft w:val="0"/>
              <w:marRight w:val="0"/>
              <w:marTop w:val="0"/>
              <w:marBottom w:val="0"/>
              <w:divBdr>
                <w:top w:val="none" w:sz="0" w:space="0" w:color="auto"/>
                <w:left w:val="none" w:sz="0" w:space="0" w:color="auto"/>
                <w:bottom w:val="none" w:sz="0" w:space="0" w:color="auto"/>
                <w:right w:val="none" w:sz="0" w:space="0" w:color="auto"/>
              </w:divBdr>
            </w:div>
          </w:divsChild>
        </w:div>
        <w:div w:id="1216357831">
          <w:marLeft w:val="0"/>
          <w:marRight w:val="0"/>
          <w:marTop w:val="300"/>
          <w:marBottom w:val="0"/>
          <w:divBdr>
            <w:top w:val="none" w:sz="0" w:space="0" w:color="auto"/>
            <w:left w:val="none" w:sz="0" w:space="0" w:color="auto"/>
            <w:bottom w:val="none" w:sz="0" w:space="0" w:color="auto"/>
            <w:right w:val="none" w:sz="0" w:space="0" w:color="auto"/>
          </w:divBdr>
          <w:divsChild>
            <w:div w:id="70736961">
              <w:marLeft w:val="0"/>
              <w:marRight w:val="0"/>
              <w:marTop w:val="0"/>
              <w:marBottom w:val="0"/>
              <w:divBdr>
                <w:top w:val="none" w:sz="0" w:space="0" w:color="auto"/>
                <w:left w:val="none" w:sz="0" w:space="0" w:color="auto"/>
                <w:bottom w:val="none" w:sz="0" w:space="0" w:color="auto"/>
                <w:right w:val="none" w:sz="0" w:space="0" w:color="auto"/>
              </w:divBdr>
              <w:divsChild>
                <w:div w:id="514151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640666">
          <w:marLeft w:val="0"/>
          <w:marRight w:val="0"/>
          <w:marTop w:val="300"/>
          <w:marBottom w:val="0"/>
          <w:divBdr>
            <w:top w:val="none" w:sz="0" w:space="0" w:color="auto"/>
            <w:left w:val="none" w:sz="0" w:space="0" w:color="auto"/>
            <w:bottom w:val="none" w:sz="0" w:space="0" w:color="auto"/>
            <w:right w:val="none" w:sz="0" w:space="0" w:color="auto"/>
          </w:divBdr>
          <w:divsChild>
            <w:div w:id="1585335970">
              <w:marLeft w:val="0"/>
              <w:marRight w:val="0"/>
              <w:marTop w:val="0"/>
              <w:marBottom w:val="0"/>
              <w:divBdr>
                <w:top w:val="none" w:sz="0" w:space="0" w:color="auto"/>
                <w:left w:val="none" w:sz="0" w:space="0" w:color="auto"/>
                <w:bottom w:val="none" w:sz="0" w:space="0" w:color="auto"/>
                <w:right w:val="none" w:sz="0" w:space="0" w:color="auto"/>
              </w:divBdr>
              <w:divsChild>
                <w:div w:id="131625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855065">
      <w:bodyDiv w:val="1"/>
      <w:marLeft w:val="0"/>
      <w:marRight w:val="0"/>
      <w:marTop w:val="0"/>
      <w:marBottom w:val="0"/>
      <w:divBdr>
        <w:top w:val="none" w:sz="0" w:space="0" w:color="auto"/>
        <w:left w:val="none" w:sz="0" w:space="0" w:color="auto"/>
        <w:bottom w:val="none" w:sz="0" w:space="0" w:color="auto"/>
        <w:right w:val="none" w:sz="0" w:space="0" w:color="auto"/>
      </w:divBdr>
    </w:div>
    <w:div w:id="1995181179">
      <w:bodyDiv w:val="1"/>
      <w:marLeft w:val="0"/>
      <w:marRight w:val="0"/>
      <w:marTop w:val="0"/>
      <w:marBottom w:val="0"/>
      <w:divBdr>
        <w:top w:val="none" w:sz="0" w:space="0" w:color="auto"/>
        <w:left w:val="none" w:sz="0" w:space="0" w:color="auto"/>
        <w:bottom w:val="none" w:sz="0" w:space="0" w:color="auto"/>
        <w:right w:val="none" w:sz="0" w:space="0" w:color="auto"/>
      </w:divBdr>
    </w:div>
    <w:div w:id="1999338020">
      <w:bodyDiv w:val="1"/>
      <w:marLeft w:val="0"/>
      <w:marRight w:val="0"/>
      <w:marTop w:val="0"/>
      <w:marBottom w:val="0"/>
      <w:divBdr>
        <w:top w:val="none" w:sz="0" w:space="0" w:color="auto"/>
        <w:left w:val="none" w:sz="0" w:space="0" w:color="auto"/>
        <w:bottom w:val="none" w:sz="0" w:space="0" w:color="auto"/>
        <w:right w:val="none" w:sz="0" w:space="0" w:color="auto"/>
      </w:divBdr>
      <w:divsChild>
        <w:div w:id="1530603234">
          <w:marLeft w:val="0"/>
          <w:marRight w:val="0"/>
          <w:marTop w:val="0"/>
          <w:marBottom w:val="0"/>
          <w:divBdr>
            <w:top w:val="none" w:sz="0" w:space="0" w:color="auto"/>
            <w:left w:val="none" w:sz="0" w:space="0" w:color="auto"/>
            <w:bottom w:val="none" w:sz="0" w:space="0" w:color="auto"/>
            <w:right w:val="none" w:sz="0" w:space="0" w:color="auto"/>
          </w:divBdr>
        </w:div>
        <w:div w:id="1614632268">
          <w:marLeft w:val="0"/>
          <w:marRight w:val="0"/>
          <w:marTop w:val="0"/>
          <w:marBottom w:val="0"/>
          <w:divBdr>
            <w:top w:val="none" w:sz="0" w:space="0" w:color="auto"/>
            <w:left w:val="none" w:sz="0" w:space="0" w:color="auto"/>
            <w:bottom w:val="none" w:sz="0" w:space="0" w:color="auto"/>
            <w:right w:val="none" w:sz="0" w:space="0" w:color="auto"/>
          </w:divBdr>
          <w:divsChild>
            <w:div w:id="1037123664">
              <w:marLeft w:val="0"/>
              <w:marRight w:val="0"/>
              <w:marTop w:val="0"/>
              <w:marBottom w:val="0"/>
              <w:divBdr>
                <w:top w:val="none" w:sz="0" w:space="0" w:color="auto"/>
                <w:left w:val="none" w:sz="0" w:space="0" w:color="auto"/>
                <w:bottom w:val="none" w:sz="0" w:space="0" w:color="auto"/>
                <w:right w:val="none" w:sz="0" w:space="0" w:color="auto"/>
              </w:divBdr>
            </w:div>
          </w:divsChild>
        </w:div>
        <w:div w:id="1755589006">
          <w:marLeft w:val="0"/>
          <w:marRight w:val="0"/>
          <w:marTop w:val="0"/>
          <w:marBottom w:val="0"/>
          <w:divBdr>
            <w:top w:val="none" w:sz="0" w:space="0" w:color="auto"/>
            <w:left w:val="none" w:sz="0" w:space="0" w:color="auto"/>
            <w:bottom w:val="none" w:sz="0" w:space="0" w:color="auto"/>
            <w:right w:val="none" w:sz="0" w:space="0" w:color="auto"/>
          </w:divBdr>
        </w:div>
        <w:div w:id="524758683">
          <w:marLeft w:val="0"/>
          <w:marRight w:val="0"/>
          <w:marTop w:val="0"/>
          <w:marBottom w:val="0"/>
          <w:divBdr>
            <w:top w:val="none" w:sz="0" w:space="0" w:color="auto"/>
            <w:left w:val="none" w:sz="0" w:space="0" w:color="auto"/>
            <w:bottom w:val="none" w:sz="0" w:space="0" w:color="auto"/>
            <w:right w:val="none" w:sz="0" w:space="0" w:color="auto"/>
          </w:divBdr>
          <w:divsChild>
            <w:div w:id="1287666042">
              <w:marLeft w:val="0"/>
              <w:marRight w:val="0"/>
              <w:marTop w:val="0"/>
              <w:marBottom w:val="0"/>
              <w:divBdr>
                <w:top w:val="none" w:sz="0" w:space="0" w:color="auto"/>
                <w:left w:val="none" w:sz="0" w:space="0" w:color="auto"/>
                <w:bottom w:val="none" w:sz="0" w:space="0" w:color="auto"/>
                <w:right w:val="none" w:sz="0" w:space="0" w:color="auto"/>
              </w:divBdr>
            </w:div>
          </w:divsChild>
        </w:div>
        <w:div w:id="1961102865">
          <w:marLeft w:val="0"/>
          <w:marRight w:val="0"/>
          <w:marTop w:val="0"/>
          <w:marBottom w:val="0"/>
          <w:divBdr>
            <w:top w:val="none" w:sz="0" w:space="0" w:color="auto"/>
            <w:left w:val="none" w:sz="0" w:space="0" w:color="auto"/>
            <w:bottom w:val="none" w:sz="0" w:space="0" w:color="auto"/>
            <w:right w:val="none" w:sz="0" w:space="0" w:color="auto"/>
          </w:divBdr>
        </w:div>
        <w:div w:id="1300769801">
          <w:marLeft w:val="0"/>
          <w:marRight w:val="0"/>
          <w:marTop w:val="0"/>
          <w:marBottom w:val="0"/>
          <w:divBdr>
            <w:top w:val="none" w:sz="0" w:space="0" w:color="auto"/>
            <w:left w:val="none" w:sz="0" w:space="0" w:color="auto"/>
            <w:bottom w:val="none" w:sz="0" w:space="0" w:color="auto"/>
            <w:right w:val="none" w:sz="0" w:space="0" w:color="auto"/>
          </w:divBdr>
          <w:divsChild>
            <w:div w:id="1049574493">
              <w:marLeft w:val="0"/>
              <w:marRight w:val="0"/>
              <w:marTop w:val="0"/>
              <w:marBottom w:val="0"/>
              <w:divBdr>
                <w:top w:val="none" w:sz="0" w:space="0" w:color="auto"/>
                <w:left w:val="none" w:sz="0" w:space="0" w:color="auto"/>
                <w:bottom w:val="none" w:sz="0" w:space="0" w:color="auto"/>
                <w:right w:val="none" w:sz="0" w:space="0" w:color="auto"/>
              </w:divBdr>
            </w:div>
          </w:divsChild>
        </w:div>
        <w:div w:id="1870334356">
          <w:marLeft w:val="0"/>
          <w:marRight w:val="0"/>
          <w:marTop w:val="0"/>
          <w:marBottom w:val="0"/>
          <w:divBdr>
            <w:top w:val="none" w:sz="0" w:space="0" w:color="auto"/>
            <w:left w:val="none" w:sz="0" w:space="0" w:color="auto"/>
            <w:bottom w:val="none" w:sz="0" w:space="0" w:color="auto"/>
            <w:right w:val="none" w:sz="0" w:space="0" w:color="auto"/>
          </w:divBdr>
        </w:div>
        <w:div w:id="1639603517">
          <w:marLeft w:val="0"/>
          <w:marRight w:val="0"/>
          <w:marTop w:val="0"/>
          <w:marBottom w:val="0"/>
          <w:divBdr>
            <w:top w:val="none" w:sz="0" w:space="0" w:color="auto"/>
            <w:left w:val="none" w:sz="0" w:space="0" w:color="auto"/>
            <w:bottom w:val="none" w:sz="0" w:space="0" w:color="auto"/>
            <w:right w:val="none" w:sz="0" w:space="0" w:color="auto"/>
          </w:divBdr>
          <w:divsChild>
            <w:div w:id="189531232">
              <w:marLeft w:val="0"/>
              <w:marRight w:val="0"/>
              <w:marTop w:val="0"/>
              <w:marBottom w:val="0"/>
              <w:divBdr>
                <w:top w:val="none" w:sz="0" w:space="0" w:color="auto"/>
                <w:left w:val="none" w:sz="0" w:space="0" w:color="auto"/>
                <w:bottom w:val="none" w:sz="0" w:space="0" w:color="auto"/>
                <w:right w:val="none" w:sz="0" w:space="0" w:color="auto"/>
              </w:divBdr>
            </w:div>
          </w:divsChild>
        </w:div>
        <w:div w:id="377751481">
          <w:marLeft w:val="0"/>
          <w:marRight w:val="0"/>
          <w:marTop w:val="0"/>
          <w:marBottom w:val="0"/>
          <w:divBdr>
            <w:top w:val="none" w:sz="0" w:space="0" w:color="auto"/>
            <w:left w:val="none" w:sz="0" w:space="0" w:color="auto"/>
            <w:bottom w:val="none" w:sz="0" w:space="0" w:color="auto"/>
            <w:right w:val="none" w:sz="0" w:space="0" w:color="auto"/>
          </w:divBdr>
        </w:div>
        <w:div w:id="675814206">
          <w:marLeft w:val="0"/>
          <w:marRight w:val="0"/>
          <w:marTop w:val="0"/>
          <w:marBottom w:val="0"/>
          <w:divBdr>
            <w:top w:val="none" w:sz="0" w:space="0" w:color="auto"/>
            <w:left w:val="none" w:sz="0" w:space="0" w:color="auto"/>
            <w:bottom w:val="none" w:sz="0" w:space="0" w:color="auto"/>
            <w:right w:val="none" w:sz="0" w:space="0" w:color="auto"/>
          </w:divBdr>
          <w:divsChild>
            <w:div w:id="1454013293">
              <w:marLeft w:val="0"/>
              <w:marRight w:val="0"/>
              <w:marTop w:val="0"/>
              <w:marBottom w:val="0"/>
              <w:divBdr>
                <w:top w:val="none" w:sz="0" w:space="0" w:color="auto"/>
                <w:left w:val="none" w:sz="0" w:space="0" w:color="auto"/>
                <w:bottom w:val="none" w:sz="0" w:space="0" w:color="auto"/>
                <w:right w:val="none" w:sz="0" w:space="0" w:color="auto"/>
              </w:divBdr>
            </w:div>
          </w:divsChild>
        </w:div>
        <w:div w:id="941454780">
          <w:marLeft w:val="0"/>
          <w:marRight w:val="0"/>
          <w:marTop w:val="0"/>
          <w:marBottom w:val="0"/>
          <w:divBdr>
            <w:top w:val="none" w:sz="0" w:space="0" w:color="auto"/>
            <w:left w:val="none" w:sz="0" w:space="0" w:color="auto"/>
            <w:bottom w:val="none" w:sz="0" w:space="0" w:color="auto"/>
            <w:right w:val="none" w:sz="0" w:space="0" w:color="auto"/>
          </w:divBdr>
        </w:div>
        <w:div w:id="655571675">
          <w:marLeft w:val="0"/>
          <w:marRight w:val="0"/>
          <w:marTop w:val="0"/>
          <w:marBottom w:val="0"/>
          <w:divBdr>
            <w:top w:val="none" w:sz="0" w:space="0" w:color="auto"/>
            <w:left w:val="none" w:sz="0" w:space="0" w:color="auto"/>
            <w:bottom w:val="none" w:sz="0" w:space="0" w:color="auto"/>
            <w:right w:val="none" w:sz="0" w:space="0" w:color="auto"/>
          </w:divBdr>
          <w:divsChild>
            <w:div w:id="1271549485">
              <w:marLeft w:val="0"/>
              <w:marRight w:val="0"/>
              <w:marTop w:val="0"/>
              <w:marBottom w:val="0"/>
              <w:divBdr>
                <w:top w:val="none" w:sz="0" w:space="0" w:color="auto"/>
                <w:left w:val="none" w:sz="0" w:space="0" w:color="auto"/>
                <w:bottom w:val="none" w:sz="0" w:space="0" w:color="auto"/>
                <w:right w:val="none" w:sz="0" w:space="0" w:color="auto"/>
              </w:divBdr>
            </w:div>
          </w:divsChild>
        </w:div>
        <w:div w:id="27221196">
          <w:marLeft w:val="0"/>
          <w:marRight w:val="0"/>
          <w:marTop w:val="0"/>
          <w:marBottom w:val="0"/>
          <w:divBdr>
            <w:top w:val="none" w:sz="0" w:space="0" w:color="auto"/>
            <w:left w:val="none" w:sz="0" w:space="0" w:color="auto"/>
            <w:bottom w:val="none" w:sz="0" w:space="0" w:color="auto"/>
            <w:right w:val="none" w:sz="0" w:space="0" w:color="auto"/>
          </w:divBdr>
        </w:div>
        <w:div w:id="1573077885">
          <w:marLeft w:val="0"/>
          <w:marRight w:val="0"/>
          <w:marTop w:val="0"/>
          <w:marBottom w:val="0"/>
          <w:divBdr>
            <w:top w:val="none" w:sz="0" w:space="0" w:color="auto"/>
            <w:left w:val="none" w:sz="0" w:space="0" w:color="auto"/>
            <w:bottom w:val="none" w:sz="0" w:space="0" w:color="auto"/>
            <w:right w:val="none" w:sz="0" w:space="0" w:color="auto"/>
          </w:divBdr>
          <w:divsChild>
            <w:div w:id="731850477">
              <w:marLeft w:val="0"/>
              <w:marRight w:val="0"/>
              <w:marTop w:val="0"/>
              <w:marBottom w:val="0"/>
              <w:divBdr>
                <w:top w:val="none" w:sz="0" w:space="0" w:color="auto"/>
                <w:left w:val="none" w:sz="0" w:space="0" w:color="auto"/>
                <w:bottom w:val="none" w:sz="0" w:space="0" w:color="auto"/>
                <w:right w:val="none" w:sz="0" w:space="0" w:color="auto"/>
              </w:divBdr>
            </w:div>
          </w:divsChild>
        </w:div>
        <w:div w:id="1733650994">
          <w:marLeft w:val="0"/>
          <w:marRight w:val="0"/>
          <w:marTop w:val="300"/>
          <w:marBottom w:val="0"/>
          <w:divBdr>
            <w:top w:val="none" w:sz="0" w:space="0" w:color="auto"/>
            <w:left w:val="none" w:sz="0" w:space="0" w:color="auto"/>
            <w:bottom w:val="none" w:sz="0" w:space="0" w:color="auto"/>
            <w:right w:val="none" w:sz="0" w:space="0" w:color="auto"/>
          </w:divBdr>
          <w:divsChild>
            <w:div w:id="727847493">
              <w:marLeft w:val="0"/>
              <w:marRight w:val="0"/>
              <w:marTop w:val="0"/>
              <w:marBottom w:val="0"/>
              <w:divBdr>
                <w:top w:val="none" w:sz="0" w:space="0" w:color="auto"/>
                <w:left w:val="none" w:sz="0" w:space="0" w:color="auto"/>
                <w:bottom w:val="none" w:sz="0" w:space="0" w:color="auto"/>
                <w:right w:val="none" w:sz="0" w:space="0" w:color="auto"/>
              </w:divBdr>
              <w:divsChild>
                <w:div w:id="64802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272735">
          <w:marLeft w:val="0"/>
          <w:marRight w:val="0"/>
          <w:marTop w:val="300"/>
          <w:marBottom w:val="0"/>
          <w:divBdr>
            <w:top w:val="none" w:sz="0" w:space="0" w:color="auto"/>
            <w:left w:val="none" w:sz="0" w:space="0" w:color="auto"/>
            <w:bottom w:val="none" w:sz="0" w:space="0" w:color="auto"/>
            <w:right w:val="none" w:sz="0" w:space="0" w:color="auto"/>
          </w:divBdr>
          <w:divsChild>
            <w:div w:id="400644677">
              <w:marLeft w:val="0"/>
              <w:marRight w:val="0"/>
              <w:marTop w:val="0"/>
              <w:marBottom w:val="0"/>
              <w:divBdr>
                <w:top w:val="none" w:sz="0" w:space="0" w:color="auto"/>
                <w:left w:val="none" w:sz="0" w:space="0" w:color="auto"/>
                <w:bottom w:val="none" w:sz="0" w:space="0" w:color="auto"/>
                <w:right w:val="none" w:sz="0" w:space="0" w:color="auto"/>
              </w:divBdr>
              <w:divsChild>
                <w:div w:id="692993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355763">
          <w:marLeft w:val="0"/>
          <w:marRight w:val="0"/>
          <w:marTop w:val="300"/>
          <w:marBottom w:val="0"/>
          <w:divBdr>
            <w:top w:val="none" w:sz="0" w:space="0" w:color="auto"/>
            <w:left w:val="none" w:sz="0" w:space="0" w:color="auto"/>
            <w:bottom w:val="none" w:sz="0" w:space="0" w:color="auto"/>
            <w:right w:val="none" w:sz="0" w:space="0" w:color="auto"/>
          </w:divBdr>
          <w:divsChild>
            <w:div w:id="1902060258">
              <w:marLeft w:val="0"/>
              <w:marRight w:val="0"/>
              <w:marTop w:val="0"/>
              <w:marBottom w:val="0"/>
              <w:divBdr>
                <w:top w:val="none" w:sz="0" w:space="0" w:color="auto"/>
                <w:left w:val="none" w:sz="0" w:space="0" w:color="auto"/>
                <w:bottom w:val="none" w:sz="0" w:space="0" w:color="auto"/>
                <w:right w:val="none" w:sz="0" w:space="0" w:color="auto"/>
              </w:divBdr>
              <w:divsChild>
                <w:div w:id="54568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25370">
          <w:marLeft w:val="0"/>
          <w:marRight w:val="0"/>
          <w:marTop w:val="300"/>
          <w:marBottom w:val="0"/>
          <w:divBdr>
            <w:top w:val="none" w:sz="0" w:space="0" w:color="auto"/>
            <w:left w:val="none" w:sz="0" w:space="0" w:color="auto"/>
            <w:bottom w:val="none" w:sz="0" w:space="0" w:color="auto"/>
            <w:right w:val="none" w:sz="0" w:space="0" w:color="auto"/>
          </w:divBdr>
          <w:divsChild>
            <w:div w:id="1326396161">
              <w:marLeft w:val="0"/>
              <w:marRight w:val="0"/>
              <w:marTop w:val="0"/>
              <w:marBottom w:val="0"/>
              <w:divBdr>
                <w:top w:val="none" w:sz="0" w:space="0" w:color="auto"/>
                <w:left w:val="none" w:sz="0" w:space="0" w:color="auto"/>
                <w:bottom w:val="none" w:sz="0" w:space="0" w:color="auto"/>
                <w:right w:val="none" w:sz="0" w:space="0" w:color="auto"/>
              </w:divBdr>
              <w:divsChild>
                <w:div w:id="20816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200447">
      <w:bodyDiv w:val="1"/>
      <w:marLeft w:val="0"/>
      <w:marRight w:val="0"/>
      <w:marTop w:val="0"/>
      <w:marBottom w:val="0"/>
      <w:divBdr>
        <w:top w:val="none" w:sz="0" w:space="0" w:color="auto"/>
        <w:left w:val="none" w:sz="0" w:space="0" w:color="auto"/>
        <w:bottom w:val="none" w:sz="0" w:space="0" w:color="auto"/>
        <w:right w:val="none" w:sz="0" w:space="0" w:color="auto"/>
      </w:divBdr>
      <w:divsChild>
        <w:div w:id="974139474">
          <w:marLeft w:val="0"/>
          <w:marRight w:val="0"/>
          <w:marTop w:val="0"/>
          <w:marBottom w:val="0"/>
          <w:divBdr>
            <w:top w:val="none" w:sz="0" w:space="0" w:color="auto"/>
            <w:left w:val="none" w:sz="0" w:space="0" w:color="auto"/>
            <w:bottom w:val="none" w:sz="0" w:space="0" w:color="auto"/>
            <w:right w:val="none" w:sz="0" w:space="0" w:color="auto"/>
          </w:divBdr>
        </w:div>
        <w:div w:id="337199355">
          <w:marLeft w:val="0"/>
          <w:marRight w:val="0"/>
          <w:marTop w:val="0"/>
          <w:marBottom w:val="0"/>
          <w:divBdr>
            <w:top w:val="none" w:sz="0" w:space="0" w:color="auto"/>
            <w:left w:val="none" w:sz="0" w:space="0" w:color="auto"/>
            <w:bottom w:val="none" w:sz="0" w:space="0" w:color="auto"/>
            <w:right w:val="none" w:sz="0" w:space="0" w:color="auto"/>
          </w:divBdr>
          <w:divsChild>
            <w:div w:id="1553543025">
              <w:marLeft w:val="0"/>
              <w:marRight w:val="0"/>
              <w:marTop w:val="0"/>
              <w:marBottom w:val="0"/>
              <w:divBdr>
                <w:top w:val="none" w:sz="0" w:space="0" w:color="auto"/>
                <w:left w:val="none" w:sz="0" w:space="0" w:color="auto"/>
                <w:bottom w:val="none" w:sz="0" w:space="0" w:color="auto"/>
                <w:right w:val="none" w:sz="0" w:space="0" w:color="auto"/>
              </w:divBdr>
            </w:div>
          </w:divsChild>
        </w:div>
        <w:div w:id="1913663330">
          <w:marLeft w:val="0"/>
          <w:marRight w:val="0"/>
          <w:marTop w:val="0"/>
          <w:marBottom w:val="0"/>
          <w:divBdr>
            <w:top w:val="none" w:sz="0" w:space="0" w:color="auto"/>
            <w:left w:val="none" w:sz="0" w:space="0" w:color="auto"/>
            <w:bottom w:val="none" w:sz="0" w:space="0" w:color="auto"/>
            <w:right w:val="none" w:sz="0" w:space="0" w:color="auto"/>
          </w:divBdr>
        </w:div>
        <w:div w:id="1032651882">
          <w:marLeft w:val="0"/>
          <w:marRight w:val="0"/>
          <w:marTop w:val="0"/>
          <w:marBottom w:val="0"/>
          <w:divBdr>
            <w:top w:val="none" w:sz="0" w:space="0" w:color="auto"/>
            <w:left w:val="none" w:sz="0" w:space="0" w:color="auto"/>
            <w:bottom w:val="none" w:sz="0" w:space="0" w:color="auto"/>
            <w:right w:val="none" w:sz="0" w:space="0" w:color="auto"/>
          </w:divBdr>
          <w:divsChild>
            <w:div w:id="1395936309">
              <w:marLeft w:val="0"/>
              <w:marRight w:val="0"/>
              <w:marTop w:val="0"/>
              <w:marBottom w:val="0"/>
              <w:divBdr>
                <w:top w:val="none" w:sz="0" w:space="0" w:color="auto"/>
                <w:left w:val="none" w:sz="0" w:space="0" w:color="auto"/>
                <w:bottom w:val="none" w:sz="0" w:space="0" w:color="auto"/>
                <w:right w:val="none" w:sz="0" w:space="0" w:color="auto"/>
              </w:divBdr>
            </w:div>
          </w:divsChild>
        </w:div>
        <w:div w:id="1920166299">
          <w:marLeft w:val="0"/>
          <w:marRight w:val="0"/>
          <w:marTop w:val="0"/>
          <w:marBottom w:val="0"/>
          <w:divBdr>
            <w:top w:val="none" w:sz="0" w:space="0" w:color="auto"/>
            <w:left w:val="none" w:sz="0" w:space="0" w:color="auto"/>
            <w:bottom w:val="none" w:sz="0" w:space="0" w:color="auto"/>
            <w:right w:val="none" w:sz="0" w:space="0" w:color="auto"/>
          </w:divBdr>
        </w:div>
        <w:div w:id="491337724">
          <w:marLeft w:val="0"/>
          <w:marRight w:val="0"/>
          <w:marTop w:val="0"/>
          <w:marBottom w:val="0"/>
          <w:divBdr>
            <w:top w:val="none" w:sz="0" w:space="0" w:color="auto"/>
            <w:left w:val="none" w:sz="0" w:space="0" w:color="auto"/>
            <w:bottom w:val="none" w:sz="0" w:space="0" w:color="auto"/>
            <w:right w:val="none" w:sz="0" w:space="0" w:color="auto"/>
          </w:divBdr>
          <w:divsChild>
            <w:div w:id="227963719">
              <w:marLeft w:val="0"/>
              <w:marRight w:val="0"/>
              <w:marTop w:val="0"/>
              <w:marBottom w:val="0"/>
              <w:divBdr>
                <w:top w:val="none" w:sz="0" w:space="0" w:color="auto"/>
                <w:left w:val="none" w:sz="0" w:space="0" w:color="auto"/>
                <w:bottom w:val="none" w:sz="0" w:space="0" w:color="auto"/>
                <w:right w:val="none" w:sz="0" w:space="0" w:color="auto"/>
              </w:divBdr>
            </w:div>
          </w:divsChild>
        </w:div>
        <w:div w:id="1549486924">
          <w:marLeft w:val="0"/>
          <w:marRight w:val="0"/>
          <w:marTop w:val="0"/>
          <w:marBottom w:val="0"/>
          <w:divBdr>
            <w:top w:val="none" w:sz="0" w:space="0" w:color="auto"/>
            <w:left w:val="none" w:sz="0" w:space="0" w:color="auto"/>
            <w:bottom w:val="none" w:sz="0" w:space="0" w:color="auto"/>
            <w:right w:val="none" w:sz="0" w:space="0" w:color="auto"/>
          </w:divBdr>
        </w:div>
        <w:div w:id="1225145529">
          <w:marLeft w:val="0"/>
          <w:marRight w:val="0"/>
          <w:marTop w:val="0"/>
          <w:marBottom w:val="0"/>
          <w:divBdr>
            <w:top w:val="none" w:sz="0" w:space="0" w:color="auto"/>
            <w:left w:val="none" w:sz="0" w:space="0" w:color="auto"/>
            <w:bottom w:val="none" w:sz="0" w:space="0" w:color="auto"/>
            <w:right w:val="none" w:sz="0" w:space="0" w:color="auto"/>
          </w:divBdr>
          <w:divsChild>
            <w:div w:id="1318917770">
              <w:marLeft w:val="0"/>
              <w:marRight w:val="0"/>
              <w:marTop w:val="0"/>
              <w:marBottom w:val="0"/>
              <w:divBdr>
                <w:top w:val="none" w:sz="0" w:space="0" w:color="auto"/>
                <w:left w:val="none" w:sz="0" w:space="0" w:color="auto"/>
                <w:bottom w:val="none" w:sz="0" w:space="0" w:color="auto"/>
                <w:right w:val="none" w:sz="0" w:space="0" w:color="auto"/>
              </w:divBdr>
            </w:div>
          </w:divsChild>
        </w:div>
        <w:div w:id="278948900">
          <w:marLeft w:val="0"/>
          <w:marRight w:val="0"/>
          <w:marTop w:val="0"/>
          <w:marBottom w:val="0"/>
          <w:divBdr>
            <w:top w:val="none" w:sz="0" w:space="0" w:color="auto"/>
            <w:left w:val="none" w:sz="0" w:space="0" w:color="auto"/>
            <w:bottom w:val="none" w:sz="0" w:space="0" w:color="auto"/>
            <w:right w:val="none" w:sz="0" w:space="0" w:color="auto"/>
          </w:divBdr>
        </w:div>
        <w:div w:id="557938711">
          <w:marLeft w:val="0"/>
          <w:marRight w:val="0"/>
          <w:marTop w:val="0"/>
          <w:marBottom w:val="0"/>
          <w:divBdr>
            <w:top w:val="none" w:sz="0" w:space="0" w:color="auto"/>
            <w:left w:val="none" w:sz="0" w:space="0" w:color="auto"/>
            <w:bottom w:val="none" w:sz="0" w:space="0" w:color="auto"/>
            <w:right w:val="none" w:sz="0" w:space="0" w:color="auto"/>
          </w:divBdr>
          <w:divsChild>
            <w:div w:id="917248206">
              <w:marLeft w:val="0"/>
              <w:marRight w:val="0"/>
              <w:marTop w:val="0"/>
              <w:marBottom w:val="0"/>
              <w:divBdr>
                <w:top w:val="none" w:sz="0" w:space="0" w:color="auto"/>
                <w:left w:val="none" w:sz="0" w:space="0" w:color="auto"/>
                <w:bottom w:val="none" w:sz="0" w:space="0" w:color="auto"/>
                <w:right w:val="none" w:sz="0" w:space="0" w:color="auto"/>
              </w:divBdr>
            </w:div>
          </w:divsChild>
        </w:div>
        <w:div w:id="612790780">
          <w:marLeft w:val="0"/>
          <w:marRight w:val="0"/>
          <w:marTop w:val="0"/>
          <w:marBottom w:val="0"/>
          <w:divBdr>
            <w:top w:val="none" w:sz="0" w:space="0" w:color="auto"/>
            <w:left w:val="none" w:sz="0" w:space="0" w:color="auto"/>
            <w:bottom w:val="none" w:sz="0" w:space="0" w:color="auto"/>
            <w:right w:val="none" w:sz="0" w:space="0" w:color="auto"/>
          </w:divBdr>
        </w:div>
        <w:div w:id="1056853159">
          <w:marLeft w:val="0"/>
          <w:marRight w:val="0"/>
          <w:marTop w:val="0"/>
          <w:marBottom w:val="0"/>
          <w:divBdr>
            <w:top w:val="none" w:sz="0" w:space="0" w:color="auto"/>
            <w:left w:val="none" w:sz="0" w:space="0" w:color="auto"/>
            <w:bottom w:val="none" w:sz="0" w:space="0" w:color="auto"/>
            <w:right w:val="none" w:sz="0" w:space="0" w:color="auto"/>
          </w:divBdr>
          <w:divsChild>
            <w:div w:id="1793404139">
              <w:marLeft w:val="0"/>
              <w:marRight w:val="0"/>
              <w:marTop w:val="0"/>
              <w:marBottom w:val="0"/>
              <w:divBdr>
                <w:top w:val="none" w:sz="0" w:space="0" w:color="auto"/>
                <w:left w:val="none" w:sz="0" w:space="0" w:color="auto"/>
                <w:bottom w:val="none" w:sz="0" w:space="0" w:color="auto"/>
                <w:right w:val="none" w:sz="0" w:space="0" w:color="auto"/>
              </w:divBdr>
            </w:div>
          </w:divsChild>
        </w:div>
        <w:div w:id="1398934657">
          <w:marLeft w:val="0"/>
          <w:marRight w:val="0"/>
          <w:marTop w:val="0"/>
          <w:marBottom w:val="0"/>
          <w:divBdr>
            <w:top w:val="none" w:sz="0" w:space="0" w:color="auto"/>
            <w:left w:val="none" w:sz="0" w:space="0" w:color="auto"/>
            <w:bottom w:val="none" w:sz="0" w:space="0" w:color="auto"/>
            <w:right w:val="none" w:sz="0" w:space="0" w:color="auto"/>
          </w:divBdr>
        </w:div>
        <w:div w:id="830490170">
          <w:marLeft w:val="0"/>
          <w:marRight w:val="0"/>
          <w:marTop w:val="0"/>
          <w:marBottom w:val="0"/>
          <w:divBdr>
            <w:top w:val="none" w:sz="0" w:space="0" w:color="auto"/>
            <w:left w:val="none" w:sz="0" w:space="0" w:color="auto"/>
            <w:bottom w:val="none" w:sz="0" w:space="0" w:color="auto"/>
            <w:right w:val="none" w:sz="0" w:space="0" w:color="auto"/>
          </w:divBdr>
          <w:divsChild>
            <w:div w:id="813302418">
              <w:marLeft w:val="0"/>
              <w:marRight w:val="0"/>
              <w:marTop w:val="0"/>
              <w:marBottom w:val="0"/>
              <w:divBdr>
                <w:top w:val="none" w:sz="0" w:space="0" w:color="auto"/>
                <w:left w:val="none" w:sz="0" w:space="0" w:color="auto"/>
                <w:bottom w:val="none" w:sz="0" w:space="0" w:color="auto"/>
                <w:right w:val="none" w:sz="0" w:space="0" w:color="auto"/>
              </w:divBdr>
            </w:div>
          </w:divsChild>
        </w:div>
        <w:div w:id="1277524932">
          <w:marLeft w:val="0"/>
          <w:marRight w:val="0"/>
          <w:marTop w:val="300"/>
          <w:marBottom w:val="0"/>
          <w:divBdr>
            <w:top w:val="none" w:sz="0" w:space="0" w:color="auto"/>
            <w:left w:val="none" w:sz="0" w:space="0" w:color="auto"/>
            <w:bottom w:val="none" w:sz="0" w:space="0" w:color="auto"/>
            <w:right w:val="none" w:sz="0" w:space="0" w:color="auto"/>
          </w:divBdr>
          <w:divsChild>
            <w:div w:id="479421382">
              <w:marLeft w:val="0"/>
              <w:marRight w:val="0"/>
              <w:marTop w:val="0"/>
              <w:marBottom w:val="0"/>
              <w:divBdr>
                <w:top w:val="none" w:sz="0" w:space="0" w:color="auto"/>
                <w:left w:val="none" w:sz="0" w:space="0" w:color="auto"/>
                <w:bottom w:val="none" w:sz="0" w:space="0" w:color="auto"/>
                <w:right w:val="none" w:sz="0" w:space="0" w:color="auto"/>
              </w:divBdr>
              <w:divsChild>
                <w:div w:id="114396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5220">
          <w:marLeft w:val="0"/>
          <w:marRight w:val="0"/>
          <w:marTop w:val="300"/>
          <w:marBottom w:val="0"/>
          <w:divBdr>
            <w:top w:val="none" w:sz="0" w:space="0" w:color="auto"/>
            <w:left w:val="none" w:sz="0" w:space="0" w:color="auto"/>
            <w:bottom w:val="none" w:sz="0" w:space="0" w:color="auto"/>
            <w:right w:val="none" w:sz="0" w:space="0" w:color="auto"/>
          </w:divBdr>
          <w:divsChild>
            <w:div w:id="2075618903">
              <w:marLeft w:val="0"/>
              <w:marRight w:val="0"/>
              <w:marTop w:val="0"/>
              <w:marBottom w:val="0"/>
              <w:divBdr>
                <w:top w:val="none" w:sz="0" w:space="0" w:color="auto"/>
                <w:left w:val="none" w:sz="0" w:space="0" w:color="auto"/>
                <w:bottom w:val="none" w:sz="0" w:space="0" w:color="auto"/>
                <w:right w:val="none" w:sz="0" w:space="0" w:color="auto"/>
              </w:divBdr>
              <w:divsChild>
                <w:div w:id="82215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4851">
          <w:marLeft w:val="0"/>
          <w:marRight w:val="0"/>
          <w:marTop w:val="300"/>
          <w:marBottom w:val="0"/>
          <w:divBdr>
            <w:top w:val="none" w:sz="0" w:space="0" w:color="auto"/>
            <w:left w:val="none" w:sz="0" w:space="0" w:color="auto"/>
            <w:bottom w:val="none" w:sz="0" w:space="0" w:color="auto"/>
            <w:right w:val="none" w:sz="0" w:space="0" w:color="auto"/>
          </w:divBdr>
          <w:divsChild>
            <w:div w:id="996542297">
              <w:marLeft w:val="0"/>
              <w:marRight w:val="0"/>
              <w:marTop w:val="0"/>
              <w:marBottom w:val="0"/>
              <w:divBdr>
                <w:top w:val="none" w:sz="0" w:space="0" w:color="auto"/>
                <w:left w:val="none" w:sz="0" w:space="0" w:color="auto"/>
                <w:bottom w:val="none" w:sz="0" w:space="0" w:color="auto"/>
                <w:right w:val="none" w:sz="0" w:space="0" w:color="auto"/>
              </w:divBdr>
              <w:divsChild>
                <w:div w:id="63460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320827">
          <w:marLeft w:val="0"/>
          <w:marRight w:val="0"/>
          <w:marTop w:val="300"/>
          <w:marBottom w:val="0"/>
          <w:divBdr>
            <w:top w:val="none" w:sz="0" w:space="0" w:color="auto"/>
            <w:left w:val="none" w:sz="0" w:space="0" w:color="auto"/>
            <w:bottom w:val="none" w:sz="0" w:space="0" w:color="auto"/>
            <w:right w:val="none" w:sz="0" w:space="0" w:color="auto"/>
          </w:divBdr>
          <w:divsChild>
            <w:div w:id="1494296322">
              <w:marLeft w:val="0"/>
              <w:marRight w:val="0"/>
              <w:marTop w:val="0"/>
              <w:marBottom w:val="0"/>
              <w:divBdr>
                <w:top w:val="none" w:sz="0" w:space="0" w:color="auto"/>
                <w:left w:val="none" w:sz="0" w:space="0" w:color="auto"/>
                <w:bottom w:val="none" w:sz="0" w:space="0" w:color="auto"/>
                <w:right w:val="none" w:sz="0" w:space="0" w:color="auto"/>
              </w:divBdr>
              <w:divsChild>
                <w:div w:id="8535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133344">
      <w:bodyDiv w:val="1"/>
      <w:marLeft w:val="0"/>
      <w:marRight w:val="0"/>
      <w:marTop w:val="0"/>
      <w:marBottom w:val="0"/>
      <w:divBdr>
        <w:top w:val="none" w:sz="0" w:space="0" w:color="auto"/>
        <w:left w:val="none" w:sz="0" w:space="0" w:color="auto"/>
        <w:bottom w:val="none" w:sz="0" w:space="0" w:color="auto"/>
        <w:right w:val="none" w:sz="0" w:space="0" w:color="auto"/>
      </w:divBdr>
    </w:div>
    <w:div w:id="2051342413">
      <w:bodyDiv w:val="1"/>
      <w:marLeft w:val="0"/>
      <w:marRight w:val="0"/>
      <w:marTop w:val="0"/>
      <w:marBottom w:val="0"/>
      <w:divBdr>
        <w:top w:val="none" w:sz="0" w:space="0" w:color="auto"/>
        <w:left w:val="none" w:sz="0" w:space="0" w:color="auto"/>
        <w:bottom w:val="none" w:sz="0" w:space="0" w:color="auto"/>
        <w:right w:val="none" w:sz="0" w:space="0" w:color="auto"/>
      </w:divBdr>
      <w:divsChild>
        <w:div w:id="924725553">
          <w:marLeft w:val="0"/>
          <w:marRight w:val="0"/>
          <w:marTop w:val="0"/>
          <w:marBottom w:val="0"/>
          <w:divBdr>
            <w:top w:val="none" w:sz="0" w:space="0" w:color="auto"/>
            <w:left w:val="none" w:sz="0" w:space="0" w:color="auto"/>
            <w:bottom w:val="none" w:sz="0" w:space="0" w:color="auto"/>
            <w:right w:val="none" w:sz="0" w:space="0" w:color="auto"/>
          </w:divBdr>
        </w:div>
        <w:div w:id="1732773760">
          <w:marLeft w:val="0"/>
          <w:marRight w:val="0"/>
          <w:marTop w:val="0"/>
          <w:marBottom w:val="0"/>
          <w:divBdr>
            <w:top w:val="none" w:sz="0" w:space="0" w:color="auto"/>
            <w:left w:val="none" w:sz="0" w:space="0" w:color="auto"/>
            <w:bottom w:val="none" w:sz="0" w:space="0" w:color="auto"/>
            <w:right w:val="none" w:sz="0" w:space="0" w:color="auto"/>
          </w:divBdr>
          <w:divsChild>
            <w:div w:id="774522374">
              <w:marLeft w:val="0"/>
              <w:marRight w:val="0"/>
              <w:marTop w:val="0"/>
              <w:marBottom w:val="0"/>
              <w:divBdr>
                <w:top w:val="none" w:sz="0" w:space="0" w:color="auto"/>
                <w:left w:val="none" w:sz="0" w:space="0" w:color="auto"/>
                <w:bottom w:val="none" w:sz="0" w:space="0" w:color="auto"/>
                <w:right w:val="none" w:sz="0" w:space="0" w:color="auto"/>
              </w:divBdr>
            </w:div>
          </w:divsChild>
        </w:div>
        <w:div w:id="1434979492">
          <w:marLeft w:val="0"/>
          <w:marRight w:val="0"/>
          <w:marTop w:val="0"/>
          <w:marBottom w:val="0"/>
          <w:divBdr>
            <w:top w:val="none" w:sz="0" w:space="0" w:color="auto"/>
            <w:left w:val="none" w:sz="0" w:space="0" w:color="auto"/>
            <w:bottom w:val="none" w:sz="0" w:space="0" w:color="auto"/>
            <w:right w:val="none" w:sz="0" w:space="0" w:color="auto"/>
          </w:divBdr>
        </w:div>
        <w:div w:id="46491414">
          <w:marLeft w:val="0"/>
          <w:marRight w:val="0"/>
          <w:marTop w:val="0"/>
          <w:marBottom w:val="0"/>
          <w:divBdr>
            <w:top w:val="none" w:sz="0" w:space="0" w:color="auto"/>
            <w:left w:val="none" w:sz="0" w:space="0" w:color="auto"/>
            <w:bottom w:val="none" w:sz="0" w:space="0" w:color="auto"/>
            <w:right w:val="none" w:sz="0" w:space="0" w:color="auto"/>
          </w:divBdr>
          <w:divsChild>
            <w:div w:id="2013793628">
              <w:marLeft w:val="0"/>
              <w:marRight w:val="0"/>
              <w:marTop w:val="0"/>
              <w:marBottom w:val="0"/>
              <w:divBdr>
                <w:top w:val="none" w:sz="0" w:space="0" w:color="auto"/>
                <w:left w:val="none" w:sz="0" w:space="0" w:color="auto"/>
                <w:bottom w:val="none" w:sz="0" w:space="0" w:color="auto"/>
                <w:right w:val="none" w:sz="0" w:space="0" w:color="auto"/>
              </w:divBdr>
            </w:div>
          </w:divsChild>
        </w:div>
        <w:div w:id="1669751582">
          <w:marLeft w:val="0"/>
          <w:marRight w:val="0"/>
          <w:marTop w:val="0"/>
          <w:marBottom w:val="0"/>
          <w:divBdr>
            <w:top w:val="none" w:sz="0" w:space="0" w:color="auto"/>
            <w:left w:val="none" w:sz="0" w:space="0" w:color="auto"/>
            <w:bottom w:val="none" w:sz="0" w:space="0" w:color="auto"/>
            <w:right w:val="none" w:sz="0" w:space="0" w:color="auto"/>
          </w:divBdr>
        </w:div>
        <w:div w:id="1938517325">
          <w:marLeft w:val="0"/>
          <w:marRight w:val="0"/>
          <w:marTop w:val="0"/>
          <w:marBottom w:val="0"/>
          <w:divBdr>
            <w:top w:val="none" w:sz="0" w:space="0" w:color="auto"/>
            <w:left w:val="none" w:sz="0" w:space="0" w:color="auto"/>
            <w:bottom w:val="none" w:sz="0" w:space="0" w:color="auto"/>
            <w:right w:val="none" w:sz="0" w:space="0" w:color="auto"/>
          </w:divBdr>
          <w:divsChild>
            <w:div w:id="546114610">
              <w:marLeft w:val="0"/>
              <w:marRight w:val="0"/>
              <w:marTop w:val="0"/>
              <w:marBottom w:val="0"/>
              <w:divBdr>
                <w:top w:val="none" w:sz="0" w:space="0" w:color="auto"/>
                <w:left w:val="none" w:sz="0" w:space="0" w:color="auto"/>
                <w:bottom w:val="none" w:sz="0" w:space="0" w:color="auto"/>
                <w:right w:val="none" w:sz="0" w:space="0" w:color="auto"/>
              </w:divBdr>
            </w:div>
          </w:divsChild>
        </w:div>
        <w:div w:id="1523471322">
          <w:marLeft w:val="0"/>
          <w:marRight w:val="0"/>
          <w:marTop w:val="0"/>
          <w:marBottom w:val="0"/>
          <w:divBdr>
            <w:top w:val="none" w:sz="0" w:space="0" w:color="auto"/>
            <w:left w:val="none" w:sz="0" w:space="0" w:color="auto"/>
            <w:bottom w:val="none" w:sz="0" w:space="0" w:color="auto"/>
            <w:right w:val="none" w:sz="0" w:space="0" w:color="auto"/>
          </w:divBdr>
        </w:div>
        <w:div w:id="1598052001">
          <w:marLeft w:val="0"/>
          <w:marRight w:val="0"/>
          <w:marTop w:val="0"/>
          <w:marBottom w:val="0"/>
          <w:divBdr>
            <w:top w:val="none" w:sz="0" w:space="0" w:color="auto"/>
            <w:left w:val="none" w:sz="0" w:space="0" w:color="auto"/>
            <w:bottom w:val="none" w:sz="0" w:space="0" w:color="auto"/>
            <w:right w:val="none" w:sz="0" w:space="0" w:color="auto"/>
          </w:divBdr>
          <w:divsChild>
            <w:div w:id="1949658949">
              <w:marLeft w:val="0"/>
              <w:marRight w:val="0"/>
              <w:marTop w:val="0"/>
              <w:marBottom w:val="0"/>
              <w:divBdr>
                <w:top w:val="none" w:sz="0" w:space="0" w:color="auto"/>
                <w:left w:val="none" w:sz="0" w:space="0" w:color="auto"/>
                <w:bottom w:val="none" w:sz="0" w:space="0" w:color="auto"/>
                <w:right w:val="none" w:sz="0" w:space="0" w:color="auto"/>
              </w:divBdr>
            </w:div>
          </w:divsChild>
        </w:div>
        <w:div w:id="184441885">
          <w:marLeft w:val="0"/>
          <w:marRight w:val="0"/>
          <w:marTop w:val="0"/>
          <w:marBottom w:val="0"/>
          <w:divBdr>
            <w:top w:val="none" w:sz="0" w:space="0" w:color="auto"/>
            <w:left w:val="none" w:sz="0" w:space="0" w:color="auto"/>
            <w:bottom w:val="none" w:sz="0" w:space="0" w:color="auto"/>
            <w:right w:val="none" w:sz="0" w:space="0" w:color="auto"/>
          </w:divBdr>
        </w:div>
        <w:div w:id="1998921564">
          <w:marLeft w:val="0"/>
          <w:marRight w:val="0"/>
          <w:marTop w:val="0"/>
          <w:marBottom w:val="0"/>
          <w:divBdr>
            <w:top w:val="none" w:sz="0" w:space="0" w:color="auto"/>
            <w:left w:val="none" w:sz="0" w:space="0" w:color="auto"/>
            <w:bottom w:val="none" w:sz="0" w:space="0" w:color="auto"/>
            <w:right w:val="none" w:sz="0" w:space="0" w:color="auto"/>
          </w:divBdr>
          <w:divsChild>
            <w:div w:id="1973902419">
              <w:marLeft w:val="0"/>
              <w:marRight w:val="0"/>
              <w:marTop w:val="0"/>
              <w:marBottom w:val="0"/>
              <w:divBdr>
                <w:top w:val="none" w:sz="0" w:space="0" w:color="auto"/>
                <w:left w:val="none" w:sz="0" w:space="0" w:color="auto"/>
                <w:bottom w:val="none" w:sz="0" w:space="0" w:color="auto"/>
                <w:right w:val="none" w:sz="0" w:space="0" w:color="auto"/>
              </w:divBdr>
            </w:div>
          </w:divsChild>
        </w:div>
        <w:div w:id="320739220">
          <w:marLeft w:val="0"/>
          <w:marRight w:val="0"/>
          <w:marTop w:val="0"/>
          <w:marBottom w:val="0"/>
          <w:divBdr>
            <w:top w:val="none" w:sz="0" w:space="0" w:color="auto"/>
            <w:left w:val="none" w:sz="0" w:space="0" w:color="auto"/>
            <w:bottom w:val="none" w:sz="0" w:space="0" w:color="auto"/>
            <w:right w:val="none" w:sz="0" w:space="0" w:color="auto"/>
          </w:divBdr>
        </w:div>
        <w:div w:id="90124385">
          <w:marLeft w:val="0"/>
          <w:marRight w:val="0"/>
          <w:marTop w:val="0"/>
          <w:marBottom w:val="0"/>
          <w:divBdr>
            <w:top w:val="none" w:sz="0" w:space="0" w:color="auto"/>
            <w:left w:val="none" w:sz="0" w:space="0" w:color="auto"/>
            <w:bottom w:val="none" w:sz="0" w:space="0" w:color="auto"/>
            <w:right w:val="none" w:sz="0" w:space="0" w:color="auto"/>
          </w:divBdr>
          <w:divsChild>
            <w:div w:id="122384375">
              <w:marLeft w:val="0"/>
              <w:marRight w:val="0"/>
              <w:marTop w:val="0"/>
              <w:marBottom w:val="0"/>
              <w:divBdr>
                <w:top w:val="none" w:sz="0" w:space="0" w:color="auto"/>
                <w:left w:val="none" w:sz="0" w:space="0" w:color="auto"/>
                <w:bottom w:val="none" w:sz="0" w:space="0" w:color="auto"/>
                <w:right w:val="none" w:sz="0" w:space="0" w:color="auto"/>
              </w:divBdr>
            </w:div>
          </w:divsChild>
        </w:div>
        <w:div w:id="2098477714">
          <w:marLeft w:val="0"/>
          <w:marRight w:val="0"/>
          <w:marTop w:val="0"/>
          <w:marBottom w:val="0"/>
          <w:divBdr>
            <w:top w:val="none" w:sz="0" w:space="0" w:color="auto"/>
            <w:left w:val="none" w:sz="0" w:space="0" w:color="auto"/>
            <w:bottom w:val="none" w:sz="0" w:space="0" w:color="auto"/>
            <w:right w:val="none" w:sz="0" w:space="0" w:color="auto"/>
          </w:divBdr>
        </w:div>
        <w:div w:id="371224736">
          <w:marLeft w:val="0"/>
          <w:marRight w:val="0"/>
          <w:marTop w:val="0"/>
          <w:marBottom w:val="0"/>
          <w:divBdr>
            <w:top w:val="none" w:sz="0" w:space="0" w:color="auto"/>
            <w:left w:val="none" w:sz="0" w:space="0" w:color="auto"/>
            <w:bottom w:val="none" w:sz="0" w:space="0" w:color="auto"/>
            <w:right w:val="none" w:sz="0" w:space="0" w:color="auto"/>
          </w:divBdr>
          <w:divsChild>
            <w:div w:id="311102248">
              <w:marLeft w:val="0"/>
              <w:marRight w:val="0"/>
              <w:marTop w:val="0"/>
              <w:marBottom w:val="0"/>
              <w:divBdr>
                <w:top w:val="none" w:sz="0" w:space="0" w:color="auto"/>
                <w:left w:val="none" w:sz="0" w:space="0" w:color="auto"/>
                <w:bottom w:val="none" w:sz="0" w:space="0" w:color="auto"/>
                <w:right w:val="none" w:sz="0" w:space="0" w:color="auto"/>
              </w:divBdr>
            </w:div>
          </w:divsChild>
        </w:div>
        <w:div w:id="1341195263">
          <w:marLeft w:val="0"/>
          <w:marRight w:val="0"/>
          <w:marTop w:val="300"/>
          <w:marBottom w:val="0"/>
          <w:divBdr>
            <w:top w:val="none" w:sz="0" w:space="0" w:color="auto"/>
            <w:left w:val="none" w:sz="0" w:space="0" w:color="auto"/>
            <w:bottom w:val="none" w:sz="0" w:space="0" w:color="auto"/>
            <w:right w:val="none" w:sz="0" w:space="0" w:color="auto"/>
          </w:divBdr>
          <w:divsChild>
            <w:div w:id="859391076">
              <w:marLeft w:val="0"/>
              <w:marRight w:val="0"/>
              <w:marTop w:val="0"/>
              <w:marBottom w:val="0"/>
              <w:divBdr>
                <w:top w:val="none" w:sz="0" w:space="0" w:color="auto"/>
                <w:left w:val="none" w:sz="0" w:space="0" w:color="auto"/>
                <w:bottom w:val="none" w:sz="0" w:space="0" w:color="auto"/>
                <w:right w:val="none" w:sz="0" w:space="0" w:color="auto"/>
              </w:divBdr>
              <w:divsChild>
                <w:div w:id="1306163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863">
          <w:marLeft w:val="0"/>
          <w:marRight w:val="0"/>
          <w:marTop w:val="300"/>
          <w:marBottom w:val="0"/>
          <w:divBdr>
            <w:top w:val="none" w:sz="0" w:space="0" w:color="auto"/>
            <w:left w:val="none" w:sz="0" w:space="0" w:color="auto"/>
            <w:bottom w:val="none" w:sz="0" w:space="0" w:color="auto"/>
            <w:right w:val="none" w:sz="0" w:space="0" w:color="auto"/>
          </w:divBdr>
          <w:divsChild>
            <w:div w:id="801271506">
              <w:marLeft w:val="0"/>
              <w:marRight w:val="0"/>
              <w:marTop w:val="0"/>
              <w:marBottom w:val="0"/>
              <w:divBdr>
                <w:top w:val="none" w:sz="0" w:space="0" w:color="auto"/>
                <w:left w:val="none" w:sz="0" w:space="0" w:color="auto"/>
                <w:bottom w:val="none" w:sz="0" w:space="0" w:color="auto"/>
                <w:right w:val="none" w:sz="0" w:space="0" w:color="auto"/>
              </w:divBdr>
              <w:divsChild>
                <w:div w:id="154895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829214">
          <w:marLeft w:val="0"/>
          <w:marRight w:val="0"/>
          <w:marTop w:val="300"/>
          <w:marBottom w:val="0"/>
          <w:divBdr>
            <w:top w:val="none" w:sz="0" w:space="0" w:color="auto"/>
            <w:left w:val="none" w:sz="0" w:space="0" w:color="auto"/>
            <w:bottom w:val="none" w:sz="0" w:space="0" w:color="auto"/>
            <w:right w:val="none" w:sz="0" w:space="0" w:color="auto"/>
          </w:divBdr>
          <w:divsChild>
            <w:div w:id="1570576143">
              <w:marLeft w:val="0"/>
              <w:marRight w:val="0"/>
              <w:marTop w:val="0"/>
              <w:marBottom w:val="0"/>
              <w:divBdr>
                <w:top w:val="none" w:sz="0" w:space="0" w:color="auto"/>
                <w:left w:val="none" w:sz="0" w:space="0" w:color="auto"/>
                <w:bottom w:val="none" w:sz="0" w:space="0" w:color="auto"/>
                <w:right w:val="none" w:sz="0" w:space="0" w:color="auto"/>
              </w:divBdr>
              <w:divsChild>
                <w:div w:id="19866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05753">
          <w:marLeft w:val="0"/>
          <w:marRight w:val="0"/>
          <w:marTop w:val="300"/>
          <w:marBottom w:val="0"/>
          <w:divBdr>
            <w:top w:val="none" w:sz="0" w:space="0" w:color="auto"/>
            <w:left w:val="none" w:sz="0" w:space="0" w:color="auto"/>
            <w:bottom w:val="none" w:sz="0" w:space="0" w:color="auto"/>
            <w:right w:val="none" w:sz="0" w:space="0" w:color="auto"/>
          </w:divBdr>
          <w:divsChild>
            <w:div w:id="8604739">
              <w:marLeft w:val="0"/>
              <w:marRight w:val="0"/>
              <w:marTop w:val="0"/>
              <w:marBottom w:val="0"/>
              <w:divBdr>
                <w:top w:val="none" w:sz="0" w:space="0" w:color="auto"/>
                <w:left w:val="none" w:sz="0" w:space="0" w:color="auto"/>
                <w:bottom w:val="none" w:sz="0" w:space="0" w:color="auto"/>
                <w:right w:val="none" w:sz="0" w:space="0" w:color="auto"/>
              </w:divBdr>
              <w:divsChild>
                <w:div w:id="123458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799043">
      <w:bodyDiv w:val="1"/>
      <w:marLeft w:val="0"/>
      <w:marRight w:val="0"/>
      <w:marTop w:val="0"/>
      <w:marBottom w:val="0"/>
      <w:divBdr>
        <w:top w:val="none" w:sz="0" w:space="0" w:color="auto"/>
        <w:left w:val="none" w:sz="0" w:space="0" w:color="auto"/>
        <w:bottom w:val="none" w:sz="0" w:space="0" w:color="auto"/>
        <w:right w:val="none" w:sz="0" w:space="0" w:color="auto"/>
      </w:divBdr>
    </w:div>
    <w:div w:id="2101753046">
      <w:bodyDiv w:val="1"/>
      <w:marLeft w:val="0"/>
      <w:marRight w:val="0"/>
      <w:marTop w:val="0"/>
      <w:marBottom w:val="0"/>
      <w:divBdr>
        <w:top w:val="none" w:sz="0" w:space="0" w:color="auto"/>
        <w:left w:val="none" w:sz="0" w:space="0" w:color="auto"/>
        <w:bottom w:val="none" w:sz="0" w:space="0" w:color="auto"/>
        <w:right w:val="none" w:sz="0" w:space="0" w:color="auto"/>
      </w:divBdr>
      <w:divsChild>
        <w:div w:id="1733574240">
          <w:marLeft w:val="0"/>
          <w:marRight w:val="0"/>
          <w:marTop w:val="0"/>
          <w:marBottom w:val="0"/>
          <w:divBdr>
            <w:top w:val="none" w:sz="0" w:space="0" w:color="auto"/>
            <w:left w:val="none" w:sz="0" w:space="0" w:color="auto"/>
            <w:bottom w:val="none" w:sz="0" w:space="0" w:color="auto"/>
            <w:right w:val="none" w:sz="0" w:space="0" w:color="auto"/>
          </w:divBdr>
        </w:div>
        <w:div w:id="846873102">
          <w:marLeft w:val="0"/>
          <w:marRight w:val="0"/>
          <w:marTop w:val="0"/>
          <w:marBottom w:val="0"/>
          <w:divBdr>
            <w:top w:val="none" w:sz="0" w:space="0" w:color="auto"/>
            <w:left w:val="none" w:sz="0" w:space="0" w:color="auto"/>
            <w:bottom w:val="none" w:sz="0" w:space="0" w:color="auto"/>
            <w:right w:val="none" w:sz="0" w:space="0" w:color="auto"/>
          </w:divBdr>
          <w:divsChild>
            <w:div w:id="154497864">
              <w:marLeft w:val="0"/>
              <w:marRight w:val="0"/>
              <w:marTop w:val="0"/>
              <w:marBottom w:val="0"/>
              <w:divBdr>
                <w:top w:val="none" w:sz="0" w:space="0" w:color="auto"/>
                <w:left w:val="none" w:sz="0" w:space="0" w:color="auto"/>
                <w:bottom w:val="none" w:sz="0" w:space="0" w:color="auto"/>
                <w:right w:val="none" w:sz="0" w:space="0" w:color="auto"/>
              </w:divBdr>
            </w:div>
          </w:divsChild>
        </w:div>
        <w:div w:id="1028292274">
          <w:marLeft w:val="0"/>
          <w:marRight w:val="0"/>
          <w:marTop w:val="0"/>
          <w:marBottom w:val="0"/>
          <w:divBdr>
            <w:top w:val="none" w:sz="0" w:space="0" w:color="auto"/>
            <w:left w:val="none" w:sz="0" w:space="0" w:color="auto"/>
            <w:bottom w:val="none" w:sz="0" w:space="0" w:color="auto"/>
            <w:right w:val="none" w:sz="0" w:space="0" w:color="auto"/>
          </w:divBdr>
        </w:div>
        <w:div w:id="1530532317">
          <w:marLeft w:val="0"/>
          <w:marRight w:val="0"/>
          <w:marTop w:val="0"/>
          <w:marBottom w:val="0"/>
          <w:divBdr>
            <w:top w:val="none" w:sz="0" w:space="0" w:color="auto"/>
            <w:left w:val="none" w:sz="0" w:space="0" w:color="auto"/>
            <w:bottom w:val="none" w:sz="0" w:space="0" w:color="auto"/>
            <w:right w:val="none" w:sz="0" w:space="0" w:color="auto"/>
          </w:divBdr>
          <w:divsChild>
            <w:div w:id="225648307">
              <w:marLeft w:val="0"/>
              <w:marRight w:val="0"/>
              <w:marTop w:val="0"/>
              <w:marBottom w:val="0"/>
              <w:divBdr>
                <w:top w:val="none" w:sz="0" w:space="0" w:color="auto"/>
                <w:left w:val="none" w:sz="0" w:space="0" w:color="auto"/>
                <w:bottom w:val="none" w:sz="0" w:space="0" w:color="auto"/>
                <w:right w:val="none" w:sz="0" w:space="0" w:color="auto"/>
              </w:divBdr>
            </w:div>
          </w:divsChild>
        </w:div>
        <w:div w:id="1204362645">
          <w:marLeft w:val="0"/>
          <w:marRight w:val="0"/>
          <w:marTop w:val="0"/>
          <w:marBottom w:val="0"/>
          <w:divBdr>
            <w:top w:val="none" w:sz="0" w:space="0" w:color="auto"/>
            <w:left w:val="none" w:sz="0" w:space="0" w:color="auto"/>
            <w:bottom w:val="none" w:sz="0" w:space="0" w:color="auto"/>
            <w:right w:val="none" w:sz="0" w:space="0" w:color="auto"/>
          </w:divBdr>
        </w:div>
        <w:div w:id="2017002706">
          <w:marLeft w:val="0"/>
          <w:marRight w:val="0"/>
          <w:marTop w:val="0"/>
          <w:marBottom w:val="0"/>
          <w:divBdr>
            <w:top w:val="none" w:sz="0" w:space="0" w:color="auto"/>
            <w:left w:val="none" w:sz="0" w:space="0" w:color="auto"/>
            <w:bottom w:val="none" w:sz="0" w:space="0" w:color="auto"/>
            <w:right w:val="none" w:sz="0" w:space="0" w:color="auto"/>
          </w:divBdr>
          <w:divsChild>
            <w:div w:id="1948273385">
              <w:marLeft w:val="0"/>
              <w:marRight w:val="0"/>
              <w:marTop w:val="0"/>
              <w:marBottom w:val="0"/>
              <w:divBdr>
                <w:top w:val="none" w:sz="0" w:space="0" w:color="auto"/>
                <w:left w:val="none" w:sz="0" w:space="0" w:color="auto"/>
                <w:bottom w:val="none" w:sz="0" w:space="0" w:color="auto"/>
                <w:right w:val="none" w:sz="0" w:space="0" w:color="auto"/>
              </w:divBdr>
            </w:div>
          </w:divsChild>
        </w:div>
        <w:div w:id="1935629093">
          <w:marLeft w:val="0"/>
          <w:marRight w:val="0"/>
          <w:marTop w:val="0"/>
          <w:marBottom w:val="0"/>
          <w:divBdr>
            <w:top w:val="none" w:sz="0" w:space="0" w:color="auto"/>
            <w:left w:val="none" w:sz="0" w:space="0" w:color="auto"/>
            <w:bottom w:val="none" w:sz="0" w:space="0" w:color="auto"/>
            <w:right w:val="none" w:sz="0" w:space="0" w:color="auto"/>
          </w:divBdr>
        </w:div>
        <w:div w:id="903106579">
          <w:marLeft w:val="0"/>
          <w:marRight w:val="0"/>
          <w:marTop w:val="0"/>
          <w:marBottom w:val="0"/>
          <w:divBdr>
            <w:top w:val="none" w:sz="0" w:space="0" w:color="auto"/>
            <w:left w:val="none" w:sz="0" w:space="0" w:color="auto"/>
            <w:bottom w:val="none" w:sz="0" w:space="0" w:color="auto"/>
            <w:right w:val="none" w:sz="0" w:space="0" w:color="auto"/>
          </w:divBdr>
          <w:divsChild>
            <w:div w:id="1331983623">
              <w:marLeft w:val="0"/>
              <w:marRight w:val="0"/>
              <w:marTop w:val="0"/>
              <w:marBottom w:val="0"/>
              <w:divBdr>
                <w:top w:val="none" w:sz="0" w:space="0" w:color="auto"/>
                <w:left w:val="none" w:sz="0" w:space="0" w:color="auto"/>
                <w:bottom w:val="none" w:sz="0" w:space="0" w:color="auto"/>
                <w:right w:val="none" w:sz="0" w:space="0" w:color="auto"/>
              </w:divBdr>
            </w:div>
          </w:divsChild>
        </w:div>
        <w:div w:id="437061894">
          <w:marLeft w:val="0"/>
          <w:marRight w:val="0"/>
          <w:marTop w:val="0"/>
          <w:marBottom w:val="0"/>
          <w:divBdr>
            <w:top w:val="none" w:sz="0" w:space="0" w:color="auto"/>
            <w:left w:val="none" w:sz="0" w:space="0" w:color="auto"/>
            <w:bottom w:val="none" w:sz="0" w:space="0" w:color="auto"/>
            <w:right w:val="none" w:sz="0" w:space="0" w:color="auto"/>
          </w:divBdr>
        </w:div>
        <w:div w:id="1451246907">
          <w:marLeft w:val="0"/>
          <w:marRight w:val="0"/>
          <w:marTop w:val="0"/>
          <w:marBottom w:val="0"/>
          <w:divBdr>
            <w:top w:val="none" w:sz="0" w:space="0" w:color="auto"/>
            <w:left w:val="none" w:sz="0" w:space="0" w:color="auto"/>
            <w:bottom w:val="none" w:sz="0" w:space="0" w:color="auto"/>
            <w:right w:val="none" w:sz="0" w:space="0" w:color="auto"/>
          </w:divBdr>
          <w:divsChild>
            <w:div w:id="609512244">
              <w:marLeft w:val="0"/>
              <w:marRight w:val="0"/>
              <w:marTop w:val="0"/>
              <w:marBottom w:val="0"/>
              <w:divBdr>
                <w:top w:val="none" w:sz="0" w:space="0" w:color="auto"/>
                <w:left w:val="none" w:sz="0" w:space="0" w:color="auto"/>
                <w:bottom w:val="none" w:sz="0" w:space="0" w:color="auto"/>
                <w:right w:val="none" w:sz="0" w:space="0" w:color="auto"/>
              </w:divBdr>
            </w:div>
          </w:divsChild>
        </w:div>
        <w:div w:id="2118257975">
          <w:marLeft w:val="0"/>
          <w:marRight w:val="0"/>
          <w:marTop w:val="0"/>
          <w:marBottom w:val="0"/>
          <w:divBdr>
            <w:top w:val="none" w:sz="0" w:space="0" w:color="auto"/>
            <w:left w:val="none" w:sz="0" w:space="0" w:color="auto"/>
            <w:bottom w:val="none" w:sz="0" w:space="0" w:color="auto"/>
            <w:right w:val="none" w:sz="0" w:space="0" w:color="auto"/>
          </w:divBdr>
        </w:div>
        <w:div w:id="1610963019">
          <w:marLeft w:val="0"/>
          <w:marRight w:val="0"/>
          <w:marTop w:val="0"/>
          <w:marBottom w:val="0"/>
          <w:divBdr>
            <w:top w:val="none" w:sz="0" w:space="0" w:color="auto"/>
            <w:left w:val="none" w:sz="0" w:space="0" w:color="auto"/>
            <w:bottom w:val="none" w:sz="0" w:space="0" w:color="auto"/>
            <w:right w:val="none" w:sz="0" w:space="0" w:color="auto"/>
          </w:divBdr>
          <w:divsChild>
            <w:div w:id="220022551">
              <w:marLeft w:val="0"/>
              <w:marRight w:val="0"/>
              <w:marTop w:val="0"/>
              <w:marBottom w:val="0"/>
              <w:divBdr>
                <w:top w:val="none" w:sz="0" w:space="0" w:color="auto"/>
                <w:left w:val="none" w:sz="0" w:space="0" w:color="auto"/>
                <w:bottom w:val="none" w:sz="0" w:space="0" w:color="auto"/>
                <w:right w:val="none" w:sz="0" w:space="0" w:color="auto"/>
              </w:divBdr>
            </w:div>
          </w:divsChild>
        </w:div>
        <w:div w:id="1233929683">
          <w:marLeft w:val="0"/>
          <w:marRight w:val="0"/>
          <w:marTop w:val="0"/>
          <w:marBottom w:val="0"/>
          <w:divBdr>
            <w:top w:val="none" w:sz="0" w:space="0" w:color="auto"/>
            <w:left w:val="none" w:sz="0" w:space="0" w:color="auto"/>
            <w:bottom w:val="none" w:sz="0" w:space="0" w:color="auto"/>
            <w:right w:val="none" w:sz="0" w:space="0" w:color="auto"/>
          </w:divBdr>
        </w:div>
        <w:div w:id="1149201464">
          <w:marLeft w:val="0"/>
          <w:marRight w:val="0"/>
          <w:marTop w:val="0"/>
          <w:marBottom w:val="0"/>
          <w:divBdr>
            <w:top w:val="none" w:sz="0" w:space="0" w:color="auto"/>
            <w:left w:val="none" w:sz="0" w:space="0" w:color="auto"/>
            <w:bottom w:val="none" w:sz="0" w:space="0" w:color="auto"/>
            <w:right w:val="none" w:sz="0" w:space="0" w:color="auto"/>
          </w:divBdr>
          <w:divsChild>
            <w:div w:id="1544170010">
              <w:marLeft w:val="0"/>
              <w:marRight w:val="0"/>
              <w:marTop w:val="0"/>
              <w:marBottom w:val="0"/>
              <w:divBdr>
                <w:top w:val="none" w:sz="0" w:space="0" w:color="auto"/>
                <w:left w:val="none" w:sz="0" w:space="0" w:color="auto"/>
                <w:bottom w:val="none" w:sz="0" w:space="0" w:color="auto"/>
                <w:right w:val="none" w:sz="0" w:space="0" w:color="auto"/>
              </w:divBdr>
            </w:div>
          </w:divsChild>
        </w:div>
        <w:div w:id="1465738828">
          <w:marLeft w:val="0"/>
          <w:marRight w:val="0"/>
          <w:marTop w:val="300"/>
          <w:marBottom w:val="0"/>
          <w:divBdr>
            <w:top w:val="none" w:sz="0" w:space="0" w:color="auto"/>
            <w:left w:val="none" w:sz="0" w:space="0" w:color="auto"/>
            <w:bottom w:val="none" w:sz="0" w:space="0" w:color="auto"/>
            <w:right w:val="none" w:sz="0" w:space="0" w:color="auto"/>
          </w:divBdr>
          <w:divsChild>
            <w:div w:id="1537934922">
              <w:marLeft w:val="0"/>
              <w:marRight w:val="0"/>
              <w:marTop w:val="0"/>
              <w:marBottom w:val="0"/>
              <w:divBdr>
                <w:top w:val="none" w:sz="0" w:space="0" w:color="auto"/>
                <w:left w:val="none" w:sz="0" w:space="0" w:color="auto"/>
                <w:bottom w:val="none" w:sz="0" w:space="0" w:color="auto"/>
                <w:right w:val="none" w:sz="0" w:space="0" w:color="auto"/>
              </w:divBdr>
              <w:divsChild>
                <w:div w:id="1451434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3855">
          <w:marLeft w:val="0"/>
          <w:marRight w:val="0"/>
          <w:marTop w:val="300"/>
          <w:marBottom w:val="0"/>
          <w:divBdr>
            <w:top w:val="none" w:sz="0" w:space="0" w:color="auto"/>
            <w:left w:val="none" w:sz="0" w:space="0" w:color="auto"/>
            <w:bottom w:val="none" w:sz="0" w:space="0" w:color="auto"/>
            <w:right w:val="none" w:sz="0" w:space="0" w:color="auto"/>
          </w:divBdr>
          <w:divsChild>
            <w:div w:id="537933969">
              <w:marLeft w:val="0"/>
              <w:marRight w:val="0"/>
              <w:marTop w:val="0"/>
              <w:marBottom w:val="0"/>
              <w:divBdr>
                <w:top w:val="none" w:sz="0" w:space="0" w:color="auto"/>
                <w:left w:val="none" w:sz="0" w:space="0" w:color="auto"/>
                <w:bottom w:val="none" w:sz="0" w:space="0" w:color="auto"/>
                <w:right w:val="none" w:sz="0" w:space="0" w:color="auto"/>
              </w:divBdr>
              <w:divsChild>
                <w:div w:id="16182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979546">
          <w:marLeft w:val="0"/>
          <w:marRight w:val="0"/>
          <w:marTop w:val="300"/>
          <w:marBottom w:val="0"/>
          <w:divBdr>
            <w:top w:val="none" w:sz="0" w:space="0" w:color="auto"/>
            <w:left w:val="none" w:sz="0" w:space="0" w:color="auto"/>
            <w:bottom w:val="none" w:sz="0" w:space="0" w:color="auto"/>
            <w:right w:val="none" w:sz="0" w:space="0" w:color="auto"/>
          </w:divBdr>
          <w:divsChild>
            <w:div w:id="1730806942">
              <w:marLeft w:val="0"/>
              <w:marRight w:val="0"/>
              <w:marTop w:val="0"/>
              <w:marBottom w:val="0"/>
              <w:divBdr>
                <w:top w:val="none" w:sz="0" w:space="0" w:color="auto"/>
                <w:left w:val="none" w:sz="0" w:space="0" w:color="auto"/>
                <w:bottom w:val="none" w:sz="0" w:space="0" w:color="auto"/>
                <w:right w:val="none" w:sz="0" w:space="0" w:color="auto"/>
              </w:divBdr>
              <w:divsChild>
                <w:div w:id="1022437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73342">
      <w:bodyDiv w:val="1"/>
      <w:marLeft w:val="0"/>
      <w:marRight w:val="0"/>
      <w:marTop w:val="0"/>
      <w:marBottom w:val="0"/>
      <w:divBdr>
        <w:top w:val="none" w:sz="0" w:space="0" w:color="auto"/>
        <w:left w:val="none" w:sz="0" w:space="0" w:color="auto"/>
        <w:bottom w:val="none" w:sz="0" w:space="0" w:color="auto"/>
        <w:right w:val="none" w:sz="0" w:space="0" w:color="auto"/>
      </w:divBdr>
      <w:divsChild>
        <w:div w:id="1815758656">
          <w:marLeft w:val="0"/>
          <w:marRight w:val="0"/>
          <w:marTop w:val="0"/>
          <w:marBottom w:val="0"/>
          <w:divBdr>
            <w:top w:val="none" w:sz="0" w:space="0" w:color="auto"/>
            <w:left w:val="none" w:sz="0" w:space="0" w:color="auto"/>
            <w:bottom w:val="none" w:sz="0" w:space="0" w:color="auto"/>
            <w:right w:val="none" w:sz="0" w:space="0" w:color="auto"/>
          </w:divBdr>
        </w:div>
        <w:div w:id="849832534">
          <w:marLeft w:val="0"/>
          <w:marRight w:val="0"/>
          <w:marTop w:val="0"/>
          <w:marBottom w:val="0"/>
          <w:divBdr>
            <w:top w:val="none" w:sz="0" w:space="0" w:color="auto"/>
            <w:left w:val="none" w:sz="0" w:space="0" w:color="auto"/>
            <w:bottom w:val="none" w:sz="0" w:space="0" w:color="auto"/>
            <w:right w:val="none" w:sz="0" w:space="0" w:color="auto"/>
          </w:divBdr>
          <w:divsChild>
            <w:div w:id="13383565">
              <w:marLeft w:val="0"/>
              <w:marRight w:val="0"/>
              <w:marTop w:val="0"/>
              <w:marBottom w:val="0"/>
              <w:divBdr>
                <w:top w:val="none" w:sz="0" w:space="0" w:color="auto"/>
                <w:left w:val="none" w:sz="0" w:space="0" w:color="auto"/>
                <w:bottom w:val="none" w:sz="0" w:space="0" w:color="auto"/>
                <w:right w:val="none" w:sz="0" w:space="0" w:color="auto"/>
              </w:divBdr>
            </w:div>
          </w:divsChild>
        </w:div>
        <w:div w:id="251160734">
          <w:marLeft w:val="0"/>
          <w:marRight w:val="0"/>
          <w:marTop w:val="0"/>
          <w:marBottom w:val="0"/>
          <w:divBdr>
            <w:top w:val="none" w:sz="0" w:space="0" w:color="auto"/>
            <w:left w:val="none" w:sz="0" w:space="0" w:color="auto"/>
            <w:bottom w:val="none" w:sz="0" w:space="0" w:color="auto"/>
            <w:right w:val="none" w:sz="0" w:space="0" w:color="auto"/>
          </w:divBdr>
        </w:div>
        <w:div w:id="1297100727">
          <w:marLeft w:val="0"/>
          <w:marRight w:val="0"/>
          <w:marTop w:val="0"/>
          <w:marBottom w:val="0"/>
          <w:divBdr>
            <w:top w:val="none" w:sz="0" w:space="0" w:color="auto"/>
            <w:left w:val="none" w:sz="0" w:space="0" w:color="auto"/>
            <w:bottom w:val="none" w:sz="0" w:space="0" w:color="auto"/>
            <w:right w:val="none" w:sz="0" w:space="0" w:color="auto"/>
          </w:divBdr>
          <w:divsChild>
            <w:div w:id="801922233">
              <w:marLeft w:val="0"/>
              <w:marRight w:val="0"/>
              <w:marTop w:val="0"/>
              <w:marBottom w:val="0"/>
              <w:divBdr>
                <w:top w:val="none" w:sz="0" w:space="0" w:color="auto"/>
                <w:left w:val="none" w:sz="0" w:space="0" w:color="auto"/>
                <w:bottom w:val="none" w:sz="0" w:space="0" w:color="auto"/>
                <w:right w:val="none" w:sz="0" w:space="0" w:color="auto"/>
              </w:divBdr>
            </w:div>
          </w:divsChild>
        </w:div>
        <w:div w:id="338774053">
          <w:marLeft w:val="0"/>
          <w:marRight w:val="0"/>
          <w:marTop w:val="0"/>
          <w:marBottom w:val="0"/>
          <w:divBdr>
            <w:top w:val="none" w:sz="0" w:space="0" w:color="auto"/>
            <w:left w:val="none" w:sz="0" w:space="0" w:color="auto"/>
            <w:bottom w:val="none" w:sz="0" w:space="0" w:color="auto"/>
            <w:right w:val="none" w:sz="0" w:space="0" w:color="auto"/>
          </w:divBdr>
        </w:div>
        <w:div w:id="1762137373">
          <w:marLeft w:val="0"/>
          <w:marRight w:val="0"/>
          <w:marTop w:val="0"/>
          <w:marBottom w:val="0"/>
          <w:divBdr>
            <w:top w:val="none" w:sz="0" w:space="0" w:color="auto"/>
            <w:left w:val="none" w:sz="0" w:space="0" w:color="auto"/>
            <w:bottom w:val="none" w:sz="0" w:space="0" w:color="auto"/>
            <w:right w:val="none" w:sz="0" w:space="0" w:color="auto"/>
          </w:divBdr>
          <w:divsChild>
            <w:div w:id="1156143326">
              <w:marLeft w:val="0"/>
              <w:marRight w:val="0"/>
              <w:marTop w:val="0"/>
              <w:marBottom w:val="0"/>
              <w:divBdr>
                <w:top w:val="none" w:sz="0" w:space="0" w:color="auto"/>
                <w:left w:val="none" w:sz="0" w:space="0" w:color="auto"/>
                <w:bottom w:val="none" w:sz="0" w:space="0" w:color="auto"/>
                <w:right w:val="none" w:sz="0" w:space="0" w:color="auto"/>
              </w:divBdr>
            </w:div>
          </w:divsChild>
        </w:div>
        <w:div w:id="319581750">
          <w:marLeft w:val="0"/>
          <w:marRight w:val="0"/>
          <w:marTop w:val="0"/>
          <w:marBottom w:val="0"/>
          <w:divBdr>
            <w:top w:val="none" w:sz="0" w:space="0" w:color="auto"/>
            <w:left w:val="none" w:sz="0" w:space="0" w:color="auto"/>
            <w:bottom w:val="none" w:sz="0" w:space="0" w:color="auto"/>
            <w:right w:val="none" w:sz="0" w:space="0" w:color="auto"/>
          </w:divBdr>
        </w:div>
        <w:div w:id="529103716">
          <w:marLeft w:val="0"/>
          <w:marRight w:val="0"/>
          <w:marTop w:val="0"/>
          <w:marBottom w:val="0"/>
          <w:divBdr>
            <w:top w:val="none" w:sz="0" w:space="0" w:color="auto"/>
            <w:left w:val="none" w:sz="0" w:space="0" w:color="auto"/>
            <w:bottom w:val="none" w:sz="0" w:space="0" w:color="auto"/>
            <w:right w:val="none" w:sz="0" w:space="0" w:color="auto"/>
          </w:divBdr>
          <w:divsChild>
            <w:div w:id="746152891">
              <w:marLeft w:val="0"/>
              <w:marRight w:val="0"/>
              <w:marTop w:val="0"/>
              <w:marBottom w:val="0"/>
              <w:divBdr>
                <w:top w:val="none" w:sz="0" w:space="0" w:color="auto"/>
                <w:left w:val="none" w:sz="0" w:space="0" w:color="auto"/>
                <w:bottom w:val="none" w:sz="0" w:space="0" w:color="auto"/>
                <w:right w:val="none" w:sz="0" w:space="0" w:color="auto"/>
              </w:divBdr>
            </w:div>
          </w:divsChild>
        </w:div>
        <w:div w:id="1450007674">
          <w:marLeft w:val="0"/>
          <w:marRight w:val="0"/>
          <w:marTop w:val="0"/>
          <w:marBottom w:val="0"/>
          <w:divBdr>
            <w:top w:val="none" w:sz="0" w:space="0" w:color="auto"/>
            <w:left w:val="none" w:sz="0" w:space="0" w:color="auto"/>
            <w:bottom w:val="none" w:sz="0" w:space="0" w:color="auto"/>
            <w:right w:val="none" w:sz="0" w:space="0" w:color="auto"/>
          </w:divBdr>
        </w:div>
        <w:div w:id="188373564">
          <w:marLeft w:val="0"/>
          <w:marRight w:val="0"/>
          <w:marTop w:val="0"/>
          <w:marBottom w:val="0"/>
          <w:divBdr>
            <w:top w:val="none" w:sz="0" w:space="0" w:color="auto"/>
            <w:left w:val="none" w:sz="0" w:space="0" w:color="auto"/>
            <w:bottom w:val="none" w:sz="0" w:space="0" w:color="auto"/>
            <w:right w:val="none" w:sz="0" w:space="0" w:color="auto"/>
          </w:divBdr>
          <w:divsChild>
            <w:div w:id="1355573786">
              <w:marLeft w:val="0"/>
              <w:marRight w:val="0"/>
              <w:marTop w:val="0"/>
              <w:marBottom w:val="0"/>
              <w:divBdr>
                <w:top w:val="none" w:sz="0" w:space="0" w:color="auto"/>
                <w:left w:val="none" w:sz="0" w:space="0" w:color="auto"/>
                <w:bottom w:val="none" w:sz="0" w:space="0" w:color="auto"/>
                <w:right w:val="none" w:sz="0" w:space="0" w:color="auto"/>
              </w:divBdr>
            </w:div>
          </w:divsChild>
        </w:div>
        <w:div w:id="1068068311">
          <w:marLeft w:val="0"/>
          <w:marRight w:val="0"/>
          <w:marTop w:val="0"/>
          <w:marBottom w:val="0"/>
          <w:divBdr>
            <w:top w:val="none" w:sz="0" w:space="0" w:color="auto"/>
            <w:left w:val="none" w:sz="0" w:space="0" w:color="auto"/>
            <w:bottom w:val="none" w:sz="0" w:space="0" w:color="auto"/>
            <w:right w:val="none" w:sz="0" w:space="0" w:color="auto"/>
          </w:divBdr>
        </w:div>
        <w:div w:id="153104154">
          <w:marLeft w:val="0"/>
          <w:marRight w:val="0"/>
          <w:marTop w:val="0"/>
          <w:marBottom w:val="0"/>
          <w:divBdr>
            <w:top w:val="none" w:sz="0" w:space="0" w:color="auto"/>
            <w:left w:val="none" w:sz="0" w:space="0" w:color="auto"/>
            <w:bottom w:val="none" w:sz="0" w:space="0" w:color="auto"/>
            <w:right w:val="none" w:sz="0" w:space="0" w:color="auto"/>
          </w:divBdr>
          <w:divsChild>
            <w:div w:id="124586515">
              <w:marLeft w:val="0"/>
              <w:marRight w:val="0"/>
              <w:marTop w:val="0"/>
              <w:marBottom w:val="0"/>
              <w:divBdr>
                <w:top w:val="none" w:sz="0" w:space="0" w:color="auto"/>
                <w:left w:val="none" w:sz="0" w:space="0" w:color="auto"/>
                <w:bottom w:val="none" w:sz="0" w:space="0" w:color="auto"/>
                <w:right w:val="none" w:sz="0" w:space="0" w:color="auto"/>
              </w:divBdr>
            </w:div>
          </w:divsChild>
        </w:div>
        <w:div w:id="489515827">
          <w:marLeft w:val="0"/>
          <w:marRight w:val="0"/>
          <w:marTop w:val="0"/>
          <w:marBottom w:val="0"/>
          <w:divBdr>
            <w:top w:val="none" w:sz="0" w:space="0" w:color="auto"/>
            <w:left w:val="none" w:sz="0" w:space="0" w:color="auto"/>
            <w:bottom w:val="none" w:sz="0" w:space="0" w:color="auto"/>
            <w:right w:val="none" w:sz="0" w:space="0" w:color="auto"/>
          </w:divBdr>
        </w:div>
        <w:div w:id="268009237">
          <w:marLeft w:val="0"/>
          <w:marRight w:val="0"/>
          <w:marTop w:val="0"/>
          <w:marBottom w:val="0"/>
          <w:divBdr>
            <w:top w:val="none" w:sz="0" w:space="0" w:color="auto"/>
            <w:left w:val="none" w:sz="0" w:space="0" w:color="auto"/>
            <w:bottom w:val="none" w:sz="0" w:space="0" w:color="auto"/>
            <w:right w:val="none" w:sz="0" w:space="0" w:color="auto"/>
          </w:divBdr>
          <w:divsChild>
            <w:div w:id="883365650">
              <w:marLeft w:val="0"/>
              <w:marRight w:val="0"/>
              <w:marTop w:val="0"/>
              <w:marBottom w:val="0"/>
              <w:divBdr>
                <w:top w:val="none" w:sz="0" w:space="0" w:color="auto"/>
                <w:left w:val="none" w:sz="0" w:space="0" w:color="auto"/>
                <w:bottom w:val="none" w:sz="0" w:space="0" w:color="auto"/>
                <w:right w:val="none" w:sz="0" w:space="0" w:color="auto"/>
              </w:divBdr>
            </w:div>
          </w:divsChild>
        </w:div>
        <w:div w:id="684399811">
          <w:marLeft w:val="0"/>
          <w:marRight w:val="0"/>
          <w:marTop w:val="300"/>
          <w:marBottom w:val="0"/>
          <w:divBdr>
            <w:top w:val="none" w:sz="0" w:space="0" w:color="auto"/>
            <w:left w:val="none" w:sz="0" w:space="0" w:color="auto"/>
            <w:bottom w:val="none" w:sz="0" w:space="0" w:color="auto"/>
            <w:right w:val="none" w:sz="0" w:space="0" w:color="auto"/>
          </w:divBdr>
          <w:divsChild>
            <w:div w:id="797573491">
              <w:marLeft w:val="0"/>
              <w:marRight w:val="0"/>
              <w:marTop w:val="0"/>
              <w:marBottom w:val="0"/>
              <w:divBdr>
                <w:top w:val="none" w:sz="0" w:space="0" w:color="auto"/>
                <w:left w:val="none" w:sz="0" w:space="0" w:color="auto"/>
                <w:bottom w:val="none" w:sz="0" w:space="0" w:color="auto"/>
                <w:right w:val="none" w:sz="0" w:space="0" w:color="auto"/>
              </w:divBdr>
              <w:divsChild>
                <w:div w:id="1668942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43398">
          <w:marLeft w:val="0"/>
          <w:marRight w:val="0"/>
          <w:marTop w:val="300"/>
          <w:marBottom w:val="0"/>
          <w:divBdr>
            <w:top w:val="none" w:sz="0" w:space="0" w:color="auto"/>
            <w:left w:val="none" w:sz="0" w:space="0" w:color="auto"/>
            <w:bottom w:val="none" w:sz="0" w:space="0" w:color="auto"/>
            <w:right w:val="none" w:sz="0" w:space="0" w:color="auto"/>
          </w:divBdr>
          <w:divsChild>
            <w:div w:id="338503445">
              <w:marLeft w:val="0"/>
              <w:marRight w:val="0"/>
              <w:marTop w:val="0"/>
              <w:marBottom w:val="0"/>
              <w:divBdr>
                <w:top w:val="none" w:sz="0" w:space="0" w:color="auto"/>
                <w:left w:val="none" w:sz="0" w:space="0" w:color="auto"/>
                <w:bottom w:val="none" w:sz="0" w:space="0" w:color="auto"/>
                <w:right w:val="none" w:sz="0" w:space="0" w:color="auto"/>
              </w:divBdr>
              <w:divsChild>
                <w:div w:id="201452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200868">
          <w:marLeft w:val="0"/>
          <w:marRight w:val="0"/>
          <w:marTop w:val="300"/>
          <w:marBottom w:val="0"/>
          <w:divBdr>
            <w:top w:val="none" w:sz="0" w:space="0" w:color="auto"/>
            <w:left w:val="none" w:sz="0" w:space="0" w:color="auto"/>
            <w:bottom w:val="none" w:sz="0" w:space="0" w:color="auto"/>
            <w:right w:val="none" w:sz="0" w:space="0" w:color="auto"/>
          </w:divBdr>
          <w:divsChild>
            <w:div w:id="784538598">
              <w:marLeft w:val="0"/>
              <w:marRight w:val="0"/>
              <w:marTop w:val="0"/>
              <w:marBottom w:val="0"/>
              <w:divBdr>
                <w:top w:val="none" w:sz="0" w:space="0" w:color="auto"/>
                <w:left w:val="none" w:sz="0" w:space="0" w:color="auto"/>
                <w:bottom w:val="none" w:sz="0" w:space="0" w:color="auto"/>
                <w:right w:val="none" w:sz="0" w:space="0" w:color="auto"/>
              </w:divBdr>
              <w:divsChild>
                <w:div w:id="1475564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01429">
          <w:marLeft w:val="0"/>
          <w:marRight w:val="0"/>
          <w:marTop w:val="300"/>
          <w:marBottom w:val="0"/>
          <w:divBdr>
            <w:top w:val="none" w:sz="0" w:space="0" w:color="auto"/>
            <w:left w:val="none" w:sz="0" w:space="0" w:color="auto"/>
            <w:bottom w:val="none" w:sz="0" w:space="0" w:color="auto"/>
            <w:right w:val="none" w:sz="0" w:space="0" w:color="auto"/>
          </w:divBdr>
          <w:divsChild>
            <w:div w:id="1243295887">
              <w:marLeft w:val="0"/>
              <w:marRight w:val="0"/>
              <w:marTop w:val="0"/>
              <w:marBottom w:val="0"/>
              <w:divBdr>
                <w:top w:val="none" w:sz="0" w:space="0" w:color="auto"/>
                <w:left w:val="none" w:sz="0" w:space="0" w:color="auto"/>
                <w:bottom w:val="none" w:sz="0" w:space="0" w:color="auto"/>
                <w:right w:val="none" w:sz="0" w:space="0" w:color="auto"/>
              </w:divBdr>
              <w:divsChild>
                <w:div w:id="47148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847557">
      <w:bodyDiv w:val="1"/>
      <w:marLeft w:val="0"/>
      <w:marRight w:val="0"/>
      <w:marTop w:val="0"/>
      <w:marBottom w:val="0"/>
      <w:divBdr>
        <w:top w:val="none" w:sz="0" w:space="0" w:color="auto"/>
        <w:left w:val="none" w:sz="0" w:space="0" w:color="auto"/>
        <w:bottom w:val="none" w:sz="0" w:space="0" w:color="auto"/>
        <w:right w:val="none" w:sz="0" w:space="0" w:color="auto"/>
      </w:divBdr>
      <w:divsChild>
        <w:div w:id="546719013">
          <w:marLeft w:val="0"/>
          <w:marRight w:val="0"/>
          <w:marTop w:val="0"/>
          <w:marBottom w:val="0"/>
          <w:divBdr>
            <w:top w:val="none" w:sz="0" w:space="0" w:color="auto"/>
            <w:left w:val="none" w:sz="0" w:space="0" w:color="auto"/>
            <w:bottom w:val="none" w:sz="0" w:space="0" w:color="auto"/>
            <w:right w:val="none" w:sz="0" w:space="0" w:color="auto"/>
          </w:divBdr>
        </w:div>
        <w:div w:id="1804695112">
          <w:marLeft w:val="0"/>
          <w:marRight w:val="0"/>
          <w:marTop w:val="0"/>
          <w:marBottom w:val="0"/>
          <w:divBdr>
            <w:top w:val="none" w:sz="0" w:space="0" w:color="auto"/>
            <w:left w:val="none" w:sz="0" w:space="0" w:color="auto"/>
            <w:bottom w:val="none" w:sz="0" w:space="0" w:color="auto"/>
            <w:right w:val="none" w:sz="0" w:space="0" w:color="auto"/>
          </w:divBdr>
          <w:divsChild>
            <w:div w:id="1011566256">
              <w:marLeft w:val="0"/>
              <w:marRight w:val="0"/>
              <w:marTop w:val="0"/>
              <w:marBottom w:val="0"/>
              <w:divBdr>
                <w:top w:val="none" w:sz="0" w:space="0" w:color="auto"/>
                <w:left w:val="none" w:sz="0" w:space="0" w:color="auto"/>
                <w:bottom w:val="none" w:sz="0" w:space="0" w:color="auto"/>
                <w:right w:val="none" w:sz="0" w:space="0" w:color="auto"/>
              </w:divBdr>
            </w:div>
          </w:divsChild>
        </w:div>
        <w:div w:id="1453547913">
          <w:marLeft w:val="0"/>
          <w:marRight w:val="0"/>
          <w:marTop w:val="0"/>
          <w:marBottom w:val="0"/>
          <w:divBdr>
            <w:top w:val="none" w:sz="0" w:space="0" w:color="auto"/>
            <w:left w:val="none" w:sz="0" w:space="0" w:color="auto"/>
            <w:bottom w:val="none" w:sz="0" w:space="0" w:color="auto"/>
            <w:right w:val="none" w:sz="0" w:space="0" w:color="auto"/>
          </w:divBdr>
        </w:div>
        <w:div w:id="1432434888">
          <w:marLeft w:val="0"/>
          <w:marRight w:val="0"/>
          <w:marTop w:val="0"/>
          <w:marBottom w:val="0"/>
          <w:divBdr>
            <w:top w:val="none" w:sz="0" w:space="0" w:color="auto"/>
            <w:left w:val="none" w:sz="0" w:space="0" w:color="auto"/>
            <w:bottom w:val="none" w:sz="0" w:space="0" w:color="auto"/>
            <w:right w:val="none" w:sz="0" w:space="0" w:color="auto"/>
          </w:divBdr>
          <w:divsChild>
            <w:div w:id="1469586516">
              <w:marLeft w:val="0"/>
              <w:marRight w:val="0"/>
              <w:marTop w:val="0"/>
              <w:marBottom w:val="0"/>
              <w:divBdr>
                <w:top w:val="none" w:sz="0" w:space="0" w:color="auto"/>
                <w:left w:val="none" w:sz="0" w:space="0" w:color="auto"/>
                <w:bottom w:val="none" w:sz="0" w:space="0" w:color="auto"/>
                <w:right w:val="none" w:sz="0" w:space="0" w:color="auto"/>
              </w:divBdr>
            </w:div>
          </w:divsChild>
        </w:div>
        <w:div w:id="2036925158">
          <w:marLeft w:val="0"/>
          <w:marRight w:val="0"/>
          <w:marTop w:val="0"/>
          <w:marBottom w:val="0"/>
          <w:divBdr>
            <w:top w:val="none" w:sz="0" w:space="0" w:color="auto"/>
            <w:left w:val="none" w:sz="0" w:space="0" w:color="auto"/>
            <w:bottom w:val="none" w:sz="0" w:space="0" w:color="auto"/>
            <w:right w:val="none" w:sz="0" w:space="0" w:color="auto"/>
          </w:divBdr>
        </w:div>
        <w:div w:id="699666830">
          <w:marLeft w:val="0"/>
          <w:marRight w:val="0"/>
          <w:marTop w:val="0"/>
          <w:marBottom w:val="0"/>
          <w:divBdr>
            <w:top w:val="none" w:sz="0" w:space="0" w:color="auto"/>
            <w:left w:val="none" w:sz="0" w:space="0" w:color="auto"/>
            <w:bottom w:val="none" w:sz="0" w:space="0" w:color="auto"/>
            <w:right w:val="none" w:sz="0" w:space="0" w:color="auto"/>
          </w:divBdr>
          <w:divsChild>
            <w:div w:id="953903012">
              <w:marLeft w:val="0"/>
              <w:marRight w:val="0"/>
              <w:marTop w:val="0"/>
              <w:marBottom w:val="0"/>
              <w:divBdr>
                <w:top w:val="none" w:sz="0" w:space="0" w:color="auto"/>
                <w:left w:val="none" w:sz="0" w:space="0" w:color="auto"/>
                <w:bottom w:val="none" w:sz="0" w:space="0" w:color="auto"/>
                <w:right w:val="none" w:sz="0" w:space="0" w:color="auto"/>
              </w:divBdr>
            </w:div>
          </w:divsChild>
        </w:div>
        <w:div w:id="1883520297">
          <w:marLeft w:val="0"/>
          <w:marRight w:val="0"/>
          <w:marTop w:val="0"/>
          <w:marBottom w:val="0"/>
          <w:divBdr>
            <w:top w:val="none" w:sz="0" w:space="0" w:color="auto"/>
            <w:left w:val="none" w:sz="0" w:space="0" w:color="auto"/>
            <w:bottom w:val="none" w:sz="0" w:space="0" w:color="auto"/>
            <w:right w:val="none" w:sz="0" w:space="0" w:color="auto"/>
          </w:divBdr>
        </w:div>
        <w:div w:id="1861964134">
          <w:marLeft w:val="0"/>
          <w:marRight w:val="0"/>
          <w:marTop w:val="0"/>
          <w:marBottom w:val="0"/>
          <w:divBdr>
            <w:top w:val="none" w:sz="0" w:space="0" w:color="auto"/>
            <w:left w:val="none" w:sz="0" w:space="0" w:color="auto"/>
            <w:bottom w:val="none" w:sz="0" w:space="0" w:color="auto"/>
            <w:right w:val="none" w:sz="0" w:space="0" w:color="auto"/>
          </w:divBdr>
          <w:divsChild>
            <w:div w:id="1769351524">
              <w:marLeft w:val="0"/>
              <w:marRight w:val="0"/>
              <w:marTop w:val="0"/>
              <w:marBottom w:val="0"/>
              <w:divBdr>
                <w:top w:val="none" w:sz="0" w:space="0" w:color="auto"/>
                <w:left w:val="none" w:sz="0" w:space="0" w:color="auto"/>
                <w:bottom w:val="none" w:sz="0" w:space="0" w:color="auto"/>
                <w:right w:val="none" w:sz="0" w:space="0" w:color="auto"/>
              </w:divBdr>
            </w:div>
          </w:divsChild>
        </w:div>
        <w:div w:id="1646857273">
          <w:marLeft w:val="0"/>
          <w:marRight w:val="0"/>
          <w:marTop w:val="0"/>
          <w:marBottom w:val="0"/>
          <w:divBdr>
            <w:top w:val="none" w:sz="0" w:space="0" w:color="auto"/>
            <w:left w:val="none" w:sz="0" w:space="0" w:color="auto"/>
            <w:bottom w:val="none" w:sz="0" w:space="0" w:color="auto"/>
            <w:right w:val="none" w:sz="0" w:space="0" w:color="auto"/>
          </w:divBdr>
        </w:div>
        <w:div w:id="93088361">
          <w:marLeft w:val="0"/>
          <w:marRight w:val="0"/>
          <w:marTop w:val="0"/>
          <w:marBottom w:val="0"/>
          <w:divBdr>
            <w:top w:val="none" w:sz="0" w:space="0" w:color="auto"/>
            <w:left w:val="none" w:sz="0" w:space="0" w:color="auto"/>
            <w:bottom w:val="none" w:sz="0" w:space="0" w:color="auto"/>
            <w:right w:val="none" w:sz="0" w:space="0" w:color="auto"/>
          </w:divBdr>
          <w:divsChild>
            <w:div w:id="1955093454">
              <w:marLeft w:val="0"/>
              <w:marRight w:val="0"/>
              <w:marTop w:val="0"/>
              <w:marBottom w:val="0"/>
              <w:divBdr>
                <w:top w:val="none" w:sz="0" w:space="0" w:color="auto"/>
                <w:left w:val="none" w:sz="0" w:space="0" w:color="auto"/>
                <w:bottom w:val="none" w:sz="0" w:space="0" w:color="auto"/>
                <w:right w:val="none" w:sz="0" w:space="0" w:color="auto"/>
              </w:divBdr>
            </w:div>
          </w:divsChild>
        </w:div>
        <w:div w:id="1934893471">
          <w:marLeft w:val="0"/>
          <w:marRight w:val="0"/>
          <w:marTop w:val="0"/>
          <w:marBottom w:val="0"/>
          <w:divBdr>
            <w:top w:val="none" w:sz="0" w:space="0" w:color="auto"/>
            <w:left w:val="none" w:sz="0" w:space="0" w:color="auto"/>
            <w:bottom w:val="none" w:sz="0" w:space="0" w:color="auto"/>
            <w:right w:val="none" w:sz="0" w:space="0" w:color="auto"/>
          </w:divBdr>
        </w:div>
        <w:div w:id="854732560">
          <w:marLeft w:val="0"/>
          <w:marRight w:val="0"/>
          <w:marTop w:val="0"/>
          <w:marBottom w:val="0"/>
          <w:divBdr>
            <w:top w:val="none" w:sz="0" w:space="0" w:color="auto"/>
            <w:left w:val="none" w:sz="0" w:space="0" w:color="auto"/>
            <w:bottom w:val="none" w:sz="0" w:space="0" w:color="auto"/>
            <w:right w:val="none" w:sz="0" w:space="0" w:color="auto"/>
          </w:divBdr>
          <w:divsChild>
            <w:div w:id="1877692243">
              <w:marLeft w:val="0"/>
              <w:marRight w:val="0"/>
              <w:marTop w:val="0"/>
              <w:marBottom w:val="0"/>
              <w:divBdr>
                <w:top w:val="none" w:sz="0" w:space="0" w:color="auto"/>
                <w:left w:val="none" w:sz="0" w:space="0" w:color="auto"/>
                <w:bottom w:val="none" w:sz="0" w:space="0" w:color="auto"/>
                <w:right w:val="none" w:sz="0" w:space="0" w:color="auto"/>
              </w:divBdr>
            </w:div>
          </w:divsChild>
        </w:div>
        <w:div w:id="151336609">
          <w:marLeft w:val="0"/>
          <w:marRight w:val="0"/>
          <w:marTop w:val="0"/>
          <w:marBottom w:val="0"/>
          <w:divBdr>
            <w:top w:val="none" w:sz="0" w:space="0" w:color="auto"/>
            <w:left w:val="none" w:sz="0" w:space="0" w:color="auto"/>
            <w:bottom w:val="none" w:sz="0" w:space="0" w:color="auto"/>
            <w:right w:val="none" w:sz="0" w:space="0" w:color="auto"/>
          </w:divBdr>
        </w:div>
        <w:div w:id="1697271000">
          <w:marLeft w:val="0"/>
          <w:marRight w:val="0"/>
          <w:marTop w:val="0"/>
          <w:marBottom w:val="0"/>
          <w:divBdr>
            <w:top w:val="none" w:sz="0" w:space="0" w:color="auto"/>
            <w:left w:val="none" w:sz="0" w:space="0" w:color="auto"/>
            <w:bottom w:val="none" w:sz="0" w:space="0" w:color="auto"/>
            <w:right w:val="none" w:sz="0" w:space="0" w:color="auto"/>
          </w:divBdr>
          <w:divsChild>
            <w:div w:id="1632049456">
              <w:marLeft w:val="0"/>
              <w:marRight w:val="0"/>
              <w:marTop w:val="0"/>
              <w:marBottom w:val="0"/>
              <w:divBdr>
                <w:top w:val="none" w:sz="0" w:space="0" w:color="auto"/>
                <w:left w:val="none" w:sz="0" w:space="0" w:color="auto"/>
                <w:bottom w:val="none" w:sz="0" w:space="0" w:color="auto"/>
                <w:right w:val="none" w:sz="0" w:space="0" w:color="auto"/>
              </w:divBdr>
            </w:div>
          </w:divsChild>
        </w:div>
        <w:div w:id="1418406735">
          <w:marLeft w:val="0"/>
          <w:marRight w:val="0"/>
          <w:marTop w:val="300"/>
          <w:marBottom w:val="0"/>
          <w:divBdr>
            <w:top w:val="none" w:sz="0" w:space="0" w:color="auto"/>
            <w:left w:val="none" w:sz="0" w:space="0" w:color="auto"/>
            <w:bottom w:val="none" w:sz="0" w:space="0" w:color="auto"/>
            <w:right w:val="none" w:sz="0" w:space="0" w:color="auto"/>
          </w:divBdr>
          <w:divsChild>
            <w:div w:id="1649093677">
              <w:marLeft w:val="0"/>
              <w:marRight w:val="0"/>
              <w:marTop w:val="0"/>
              <w:marBottom w:val="0"/>
              <w:divBdr>
                <w:top w:val="none" w:sz="0" w:space="0" w:color="auto"/>
                <w:left w:val="none" w:sz="0" w:space="0" w:color="auto"/>
                <w:bottom w:val="none" w:sz="0" w:space="0" w:color="auto"/>
                <w:right w:val="none" w:sz="0" w:space="0" w:color="auto"/>
              </w:divBdr>
              <w:divsChild>
                <w:div w:id="22761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0165">
          <w:marLeft w:val="0"/>
          <w:marRight w:val="0"/>
          <w:marTop w:val="300"/>
          <w:marBottom w:val="0"/>
          <w:divBdr>
            <w:top w:val="none" w:sz="0" w:space="0" w:color="auto"/>
            <w:left w:val="none" w:sz="0" w:space="0" w:color="auto"/>
            <w:bottom w:val="none" w:sz="0" w:space="0" w:color="auto"/>
            <w:right w:val="none" w:sz="0" w:space="0" w:color="auto"/>
          </w:divBdr>
          <w:divsChild>
            <w:div w:id="1201086984">
              <w:marLeft w:val="0"/>
              <w:marRight w:val="0"/>
              <w:marTop w:val="0"/>
              <w:marBottom w:val="0"/>
              <w:divBdr>
                <w:top w:val="none" w:sz="0" w:space="0" w:color="auto"/>
                <w:left w:val="none" w:sz="0" w:space="0" w:color="auto"/>
                <w:bottom w:val="none" w:sz="0" w:space="0" w:color="auto"/>
                <w:right w:val="none" w:sz="0" w:space="0" w:color="auto"/>
              </w:divBdr>
              <w:divsChild>
                <w:div w:id="34347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966251">
          <w:marLeft w:val="0"/>
          <w:marRight w:val="0"/>
          <w:marTop w:val="300"/>
          <w:marBottom w:val="0"/>
          <w:divBdr>
            <w:top w:val="none" w:sz="0" w:space="0" w:color="auto"/>
            <w:left w:val="none" w:sz="0" w:space="0" w:color="auto"/>
            <w:bottom w:val="none" w:sz="0" w:space="0" w:color="auto"/>
            <w:right w:val="none" w:sz="0" w:space="0" w:color="auto"/>
          </w:divBdr>
          <w:divsChild>
            <w:div w:id="1297949681">
              <w:marLeft w:val="0"/>
              <w:marRight w:val="0"/>
              <w:marTop w:val="0"/>
              <w:marBottom w:val="0"/>
              <w:divBdr>
                <w:top w:val="none" w:sz="0" w:space="0" w:color="auto"/>
                <w:left w:val="none" w:sz="0" w:space="0" w:color="auto"/>
                <w:bottom w:val="none" w:sz="0" w:space="0" w:color="auto"/>
                <w:right w:val="none" w:sz="0" w:space="0" w:color="auto"/>
              </w:divBdr>
              <w:divsChild>
                <w:div w:id="97013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44056">
      <w:bodyDiv w:val="1"/>
      <w:marLeft w:val="0"/>
      <w:marRight w:val="0"/>
      <w:marTop w:val="0"/>
      <w:marBottom w:val="0"/>
      <w:divBdr>
        <w:top w:val="none" w:sz="0" w:space="0" w:color="auto"/>
        <w:left w:val="none" w:sz="0" w:space="0" w:color="auto"/>
        <w:bottom w:val="none" w:sz="0" w:space="0" w:color="auto"/>
        <w:right w:val="none" w:sz="0" w:space="0" w:color="auto"/>
      </w:divBdr>
      <w:divsChild>
        <w:div w:id="756752646">
          <w:marLeft w:val="0"/>
          <w:marRight w:val="0"/>
          <w:marTop w:val="0"/>
          <w:marBottom w:val="0"/>
          <w:divBdr>
            <w:top w:val="none" w:sz="0" w:space="0" w:color="auto"/>
            <w:left w:val="none" w:sz="0" w:space="0" w:color="auto"/>
            <w:bottom w:val="none" w:sz="0" w:space="0" w:color="auto"/>
            <w:right w:val="none" w:sz="0" w:space="0" w:color="auto"/>
          </w:divBdr>
        </w:div>
        <w:div w:id="279916332">
          <w:marLeft w:val="0"/>
          <w:marRight w:val="0"/>
          <w:marTop w:val="0"/>
          <w:marBottom w:val="0"/>
          <w:divBdr>
            <w:top w:val="none" w:sz="0" w:space="0" w:color="auto"/>
            <w:left w:val="none" w:sz="0" w:space="0" w:color="auto"/>
            <w:bottom w:val="none" w:sz="0" w:space="0" w:color="auto"/>
            <w:right w:val="none" w:sz="0" w:space="0" w:color="auto"/>
          </w:divBdr>
          <w:divsChild>
            <w:div w:id="1725256046">
              <w:marLeft w:val="0"/>
              <w:marRight w:val="0"/>
              <w:marTop w:val="0"/>
              <w:marBottom w:val="0"/>
              <w:divBdr>
                <w:top w:val="none" w:sz="0" w:space="0" w:color="auto"/>
                <w:left w:val="none" w:sz="0" w:space="0" w:color="auto"/>
                <w:bottom w:val="none" w:sz="0" w:space="0" w:color="auto"/>
                <w:right w:val="none" w:sz="0" w:space="0" w:color="auto"/>
              </w:divBdr>
            </w:div>
          </w:divsChild>
        </w:div>
        <w:div w:id="859323388">
          <w:marLeft w:val="0"/>
          <w:marRight w:val="0"/>
          <w:marTop w:val="0"/>
          <w:marBottom w:val="0"/>
          <w:divBdr>
            <w:top w:val="none" w:sz="0" w:space="0" w:color="auto"/>
            <w:left w:val="none" w:sz="0" w:space="0" w:color="auto"/>
            <w:bottom w:val="none" w:sz="0" w:space="0" w:color="auto"/>
            <w:right w:val="none" w:sz="0" w:space="0" w:color="auto"/>
          </w:divBdr>
        </w:div>
        <w:div w:id="990255192">
          <w:marLeft w:val="0"/>
          <w:marRight w:val="0"/>
          <w:marTop w:val="0"/>
          <w:marBottom w:val="0"/>
          <w:divBdr>
            <w:top w:val="none" w:sz="0" w:space="0" w:color="auto"/>
            <w:left w:val="none" w:sz="0" w:space="0" w:color="auto"/>
            <w:bottom w:val="none" w:sz="0" w:space="0" w:color="auto"/>
            <w:right w:val="none" w:sz="0" w:space="0" w:color="auto"/>
          </w:divBdr>
          <w:divsChild>
            <w:div w:id="1025910695">
              <w:marLeft w:val="0"/>
              <w:marRight w:val="0"/>
              <w:marTop w:val="0"/>
              <w:marBottom w:val="0"/>
              <w:divBdr>
                <w:top w:val="none" w:sz="0" w:space="0" w:color="auto"/>
                <w:left w:val="none" w:sz="0" w:space="0" w:color="auto"/>
                <w:bottom w:val="none" w:sz="0" w:space="0" w:color="auto"/>
                <w:right w:val="none" w:sz="0" w:space="0" w:color="auto"/>
              </w:divBdr>
            </w:div>
          </w:divsChild>
        </w:div>
        <w:div w:id="1758550092">
          <w:marLeft w:val="0"/>
          <w:marRight w:val="0"/>
          <w:marTop w:val="0"/>
          <w:marBottom w:val="0"/>
          <w:divBdr>
            <w:top w:val="none" w:sz="0" w:space="0" w:color="auto"/>
            <w:left w:val="none" w:sz="0" w:space="0" w:color="auto"/>
            <w:bottom w:val="none" w:sz="0" w:space="0" w:color="auto"/>
            <w:right w:val="none" w:sz="0" w:space="0" w:color="auto"/>
          </w:divBdr>
        </w:div>
        <w:div w:id="608318057">
          <w:marLeft w:val="0"/>
          <w:marRight w:val="0"/>
          <w:marTop w:val="0"/>
          <w:marBottom w:val="0"/>
          <w:divBdr>
            <w:top w:val="none" w:sz="0" w:space="0" w:color="auto"/>
            <w:left w:val="none" w:sz="0" w:space="0" w:color="auto"/>
            <w:bottom w:val="none" w:sz="0" w:space="0" w:color="auto"/>
            <w:right w:val="none" w:sz="0" w:space="0" w:color="auto"/>
          </w:divBdr>
          <w:divsChild>
            <w:div w:id="165288843">
              <w:marLeft w:val="0"/>
              <w:marRight w:val="0"/>
              <w:marTop w:val="0"/>
              <w:marBottom w:val="0"/>
              <w:divBdr>
                <w:top w:val="none" w:sz="0" w:space="0" w:color="auto"/>
                <w:left w:val="none" w:sz="0" w:space="0" w:color="auto"/>
                <w:bottom w:val="none" w:sz="0" w:space="0" w:color="auto"/>
                <w:right w:val="none" w:sz="0" w:space="0" w:color="auto"/>
              </w:divBdr>
            </w:div>
          </w:divsChild>
        </w:div>
        <w:div w:id="116218355">
          <w:marLeft w:val="0"/>
          <w:marRight w:val="0"/>
          <w:marTop w:val="0"/>
          <w:marBottom w:val="0"/>
          <w:divBdr>
            <w:top w:val="none" w:sz="0" w:space="0" w:color="auto"/>
            <w:left w:val="none" w:sz="0" w:space="0" w:color="auto"/>
            <w:bottom w:val="none" w:sz="0" w:space="0" w:color="auto"/>
            <w:right w:val="none" w:sz="0" w:space="0" w:color="auto"/>
          </w:divBdr>
        </w:div>
        <w:div w:id="167837953">
          <w:marLeft w:val="0"/>
          <w:marRight w:val="0"/>
          <w:marTop w:val="0"/>
          <w:marBottom w:val="0"/>
          <w:divBdr>
            <w:top w:val="none" w:sz="0" w:space="0" w:color="auto"/>
            <w:left w:val="none" w:sz="0" w:space="0" w:color="auto"/>
            <w:bottom w:val="none" w:sz="0" w:space="0" w:color="auto"/>
            <w:right w:val="none" w:sz="0" w:space="0" w:color="auto"/>
          </w:divBdr>
          <w:divsChild>
            <w:div w:id="1355693284">
              <w:marLeft w:val="0"/>
              <w:marRight w:val="0"/>
              <w:marTop w:val="0"/>
              <w:marBottom w:val="0"/>
              <w:divBdr>
                <w:top w:val="none" w:sz="0" w:space="0" w:color="auto"/>
                <w:left w:val="none" w:sz="0" w:space="0" w:color="auto"/>
                <w:bottom w:val="none" w:sz="0" w:space="0" w:color="auto"/>
                <w:right w:val="none" w:sz="0" w:space="0" w:color="auto"/>
              </w:divBdr>
            </w:div>
          </w:divsChild>
        </w:div>
        <w:div w:id="2103065758">
          <w:marLeft w:val="0"/>
          <w:marRight w:val="0"/>
          <w:marTop w:val="0"/>
          <w:marBottom w:val="0"/>
          <w:divBdr>
            <w:top w:val="none" w:sz="0" w:space="0" w:color="auto"/>
            <w:left w:val="none" w:sz="0" w:space="0" w:color="auto"/>
            <w:bottom w:val="none" w:sz="0" w:space="0" w:color="auto"/>
            <w:right w:val="none" w:sz="0" w:space="0" w:color="auto"/>
          </w:divBdr>
        </w:div>
        <w:div w:id="1167942995">
          <w:marLeft w:val="0"/>
          <w:marRight w:val="0"/>
          <w:marTop w:val="0"/>
          <w:marBottom w:val="0"/>
          <w:divBdr>
            <w:top w:val="none" w:sz="0" w:space="0" w:color="auto"/>
            <w:left w:val="none" w:sz="0" w:space="0" w:color="auto"/>
            <w:bottom w:val="none" w:sz="0" w:space="0" w:color="auto"/>
            <w:right w:val="none" w:sz="0" w:space="0" w:color="auto"/>
          </w:divBdr>
          <w:divsChild>
            <w:div w:id="178082623">
              <w:marLeft w:val="0"/>
              <w:marRight w:val="0"/>
              <w:marTop w:val="0"/>
              <w:marBottom w:val="0"/>
              <w:divBdr>
                <w:top w:val="none" w:sz="0" w:space="0" w:color="auto"/>
                <w:left w:val="none" w:sz="0" w:space="0" w:color="auto"/>
                <w:bottom w:val="none" w:sz="0" w:space="0" w:color="auto"/>
                <w:right w:val="none" w:sz="0" w:space="0" w:color="auto"/>
              </w:divBdr>
            </w:div>
          </w:divsChild>
        </w:div>
        <w:div w:id="1408308500">
          <w:marLeft w:val="0"/>
          <w:marRight w:val="0"/>
          <w:marTop w:val="0"/>
          <w:marBottom w:val="0"/>
          <w:divBdr>
            <w:top w:val="none" w:sz="0" w:space="0" w:color="auto"/>
            <w:left w:val="none" w:sz="0" w:space="0" w:color="auto"/>
            <w:bottom w:val="none" w:sz="0" w:space="0" w:color="auto"/>
            <w:right w:val="none" w:sz="0" w:space="0" w:color="auto"/>
          </w:divBdr>
        </w:div>
        <w:div w:id="1825001877">
          <w:marLeft w:val="0"/>
          <w:marRight w:val="0"/>
          <w:marTop w:val="0"/>
          <w:marBottom w:val="0"/>
          <w:divBdr>
            <w:top w:val="none" w:sz="0" w:space="0" w:color="auto"/>
            <w:left w:val="none" w:sz="0" w:space="0" w:color="auto"/>
            <w:bottom w:val="none" w:sz="0" w:space="0" w:color="auto"/>
            <w:right w:val="none" w:sz="0" w:space="0" w:color="auto"/>
          </w:divBdr>
          <w:divsChild>
            <w:div w:id="566184728">
              <w:marLeft w:val="0"/>
              <w:marRight w:val="0"/>
              <w:marTop w:val="0"/>
              <w:marBottom w:val="0"/>
              <w:divBdr>
                <w:top w:val="none" w:sz="0" w:space="0" w:color="auto"/>
                <w:left w:val="none" w:sz="0" w:space="0" w:color="auto"/>
                <w:bottom w:val="none" w:sz="0" w:space="0" w:color="auto"/>
                <w:right w:val="none" w:sz="0" w:space="0" w:color="auto"/>
              </w:divBdr>
            </w:div>
          </w:divsChild>
        </w:div>
        <w:div w:id="1533152099">
          <w:marLeft w:val="0"/>
          <w:marRight w:val="0"/>
          <w:marTop w:val="0"/>
          <w:marBottom w:val="0"/>
          <w:divBdr>
            <w:top w:val="none" w:sz="0" w:space="0" w:color="auto"/>
            <w:left w:val="none" w:sz="0" w:space="0" w:color="auto"/>
            <w:bottom w:val="none" w:sz="0" w:space="0" w:color="auto"/>
            <w:right w:val="none" w:sz="0" w:space="0" w:color="auto"/>
          </w:divBdr>
        </w:div>
        <w:div w:id="1317415558">
          <w:marLeft w:val="0"/>
          <w:marRight w:val="0"/>
          <w:marTop w:val="0"/>
          <w:marBottom w:val="0"/>
          <w:divBdr>
            <w:top w:val="none" w:sz="0" w:space="0" w:color="auto"/>
            <w:left w:val="none" w:sz="0" w:space="0" w:color="auto"/>
            <w:bottom w:val="none" w:sz="0" w:space="0" w:color="auto"/>
            <w:right w:val="none" w:sz="0" w:space="0" w:color="auto"/>
          </w:divBdr>
          <w:divsChild>
            <w:div w:id="1543588554">
              <w:marLeft w:val="0"/>
              <w:marRight w:val="0"/>
              <w:marTop w:val="0"/>
              <w:marBottom w:val="0"/>
              <w:divBdr>
                <w:top w:val="none" w:sz="0" w:space="0" w:color="auto"/>
                <w:left w:val="none" w:sz="0" w:space="0" w:color="auto"/>
                <w:bottom w:val="none" w:sz="0" w:space="0" w:color="auto"/>
                <w:right w:val="none" w:sz="0" w:space="0" w:color="auto"/>
              </w:divBdr>
            </w:div>
          </w:divsChild>
        </w:div>
        <w:div w:id="1359967447">
          <w:marLeft w:val="0"/>
          <w:marRight w:val="0"/>
          <w:marTop w:val="300"/>
          <w:marBottom w:val="0"/>
          <w:divBdr>
            <w:top w:val="none" w:sz="0" w:space="0" w:color="auto"/>
            <w:left w:val="none" w:sz="0" w:space="0" w:color="auto"/>
            <w:bottom w:val="none" w:sz="0" w:space="0" w:color="auto"/>
            <w:right w:val="none" w:sz="0" w:space="0" w:color="auto"/>
          </w:divBdr>
          <w:divsChild>
            <w:div w:id="1611468206">
              <w:marLeft w:val="0"/>
              <w:marRight w:val="0"/>
              <w:marTop w:val="0"/>
              <w:marBottom w:val="0"/>
              <w:divBdr>
                <w:top w:val="none" w:sz="0" w:space="0" w:color="auto"/>
                <w:left w:val="none" w:sz="0" w:space="0" w:color="auto"/>
                <w:bottom w:val="none" w:sz="0" w:space="0" w:color="auto"/>
                <w:right w:val="none" w:sz="0" w:space="0" w:color="auto"/>
              </w:divBdr>
              <w:divsChild>
                <w:div w:id="158757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5647">
          <w:marLeft w:val="0"/>
          <w:marRight w:val="0"/>
          <w:marTop w:val="300"/>
          <w:marBottom w:val="0"/>
          <w:divBdr>
            <w:top w:val="none" w:sz="0" w:space="0" w:color="auto"/>
            <w:left w:val="none" w:sz="0" w:space="0" w:color="auto"/>
            <w:bottom w:val="none" w:sz="0" w:space="0" w:color="auto"/>
            <w:right w:val="none" w:sz="0" w:space="0" w:color="auto"/>
          </w:divBdr>
          <w:divsChild>
            <w:div w:id="1493527788">
              <w:marLeft w:val="0"/>
              <w:marRight w:val="0"/>
              <w:marTop w:val="0"/>
              <w:marBottom w:val="0"/>
              <w:divBdr>
                <w:top w:val="none" w:sz="0" w:space="0" w:color="auto"/>
                <w:left w:val="none" w:sz="0" w:space="0" w:color="auto"/>
                <w:bottom w:val="none" w:sz="0" w:space="0" w:color="auto"/>
                <w:right w:val="none" w:sz="0" w:space="0" w:color="auto"/>
              </w:divBdr>
              <w:divsChild>
                <w:div w:id="1593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6381">
          <w:marLeft w:val="0"/>
          <w:marRight w:val="0"/>
          <w:marTop w:val="300"/>
          <w:marBottom w:val="0"/>
          <w:divBdr>
            <w:top w:val="none" w:sz="0" w:space="0" w:color="auto"/>
            <w:left w:val="none" w:sz="0" w:space="0" w:color="auto"/>
            <w:bottom w:val="none" w:sz="0" w:space="0" w:color="auto"/>
            <w:right w:val="none" w:sz="0" w:space="0" w:color="auto"/>
          </w:divBdr>
          <w:divsChild>
            <w:div w:id="1611203003">
              <w:marLeft w:val="0"/>
              <w:marRight w:val="0"/>
              <w:marTop w:val="0"/>
              <w:marBottom w:val="0"/>
              <w:divBdr>
                <w:top w:val="none" w:sz="0" w:space="0" w:color="auto"/>
                <w:left w:val="none" w:sz="0" w:space="0" w:color="auto"/>
                <w:bottom w:val="none" w:sz="0" w:space="0" w:color="auto"/>
                <w:right w:val="none" w:sz="0" w:space="0" w:color="auto"/>
              </w:divBdr>
              <w:divsChild>
                <w:div w:id="190448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6593">
          <w:marLeft w:val="0"/>
          <w:marRight w:val="0"/>
          <w:marTop w:val="300"/>
          <w:marBottom w:val="0"/>
          <w:divBdr>
            <w:top w:val="none" w:sz="0" w:space="0" w:color="auto"/>
            <w:left w:val="none" w:sz="0" w:space="0" w:color="auto"/>
            <w:bottom w:val="none" w:sz="0" w:space="0" w:color="auto"/>
            <w:right w:val="none" w:sz="0" w:space="0" w:color="auto"/>
          </w:divBdr>
          <w:divsChild>
            <w:div w:id="1207136250">
              <w:marLeft w:val="0"/>
              <w:marRight w:val="0"/>
              <w:marTop w:val="0"/>
              <w:marBottom w:val="0"/>
              <w:divBdr>
                <w:top w:val="none" w:sz="0" w:space="0" w:color="auto"/>
                <w:left w:val="none" w:sz="0" w:space="0" w:color="auto"/>
                <w:bottom w:val="none" w:sz="0" w:space="0" w:color="auto"/>
                <w:right w:val="none" w:sz="0" w:space="0" w:color="auto"/>
              </w:divBdr>
              <w:divsChild>
                <w:div w:id="1611163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083687">
      <w:bodyDiv w:val="1"/>
      <w:marLeft w:val="0"/>
      <w:marRight w:val="0"/>
      <w:marTop w:val="0"/>
      <w:marBottom w:val="0"/>
      <w:divBdr>
        <w:top w:val="none" w:sz="0" w:space="0" w:color="auto"/>
        <w:left w:val="none" w:sz="0" w:space="0" w:color="auto"/>
        <w:bottom w:val="none" w:sz="0" w:space="0" w:color="auto"/>
        <w:right w:val="none" w:sz="0" w:space="0" w:color="auto"/>
      </w:divBdr>
      <w:divsChild>
        <w:div w:id="922378867">
          <w:marLeft w:val="0"/>
          <w:marRight w:val="0"/>
          <w:marTop w:val="0"/>
          <w:marBottom w:val="0"/>
          <w:divBdr>
            <w:top w:val="none" w:sz="0" w:space="0" w:color="auto"/>
            <w:left w:val="none" w:sz="0" w:space="0" w:color="auto"/>
            <w:bottom w:val="none" w:sz="0" w:space="0" w:color="auto"/>
            <w:right w:val="none" w:sz="0" w:space="0" w:color="auto"/>
          </w:divBdr>
        </w:div>
        <w:div w:id="1159689337">
          <w:marLeft w:val="0"/>
          <w:marRight w:val="0"/>
          <w:marTop w:val="0"/>
          <w:marBottom w:val="0"/>
          <w:divBdr>
            <w:top w:val="none" w:sz="0" w:space="0" w:color="auto"/>
            <w:left w:val="none" w:sz="0" w:space="0" w:color="auto"/>
            <w:bottom w:val="none" w:sz="0" w:space="0" w:color="auto"/>
            <w:right w:val="none" w:sz="0" w:space="0" w:color="auto"/>
          </w:divBdr>
          <w:divsChild>
            <w:div w:id="2016496844">
              <w:marLeft w:val="0"/>
              <w:marRight w:val="0"/>
              <w:marTop w:val="0"/>
              <w:marBottom w:val="0"/>
              <w:divBdr>
                <w:top w:val="none" w:sz="0" w:space="0" w:color="auto"/>
                <w:left w:val="none" w:sz="0" w:space="0" w:color="auto"/>
                <w:bottom w:val="none" w:sz="0" w:space="0" w:color="auto"/>
                <w:right w:val="none" w:sz="0" w:space="0" w:color="auto"/>
              </w:divBdr>
            </w:div>
          </w:divsChild>
        </w:div>
        <w:div w:id="1762682560">
          <w:marLeft w:val="0"/>
          <w:marRight w:val="0"/>
          <w:marTop w:val="0"/>
          <w:marBottom w:val="0"/>
          <w:divBdr>
            <w:top w:val="none" w:sz="0" w:space="0" w:color="auto"/>
            <w:left w:val="none" w:sz="0" w:space="0" w:color="auto"/>
            <w:bottom w:val="none" w:sz="0" w:space="0" w:color="auto"/>
            <w:right w:val="none" w:sz="0" w:space="0" w:color="auto"/>
          </w:divBdr>
        </w:div>
        <w:div w:id="1299261980">
          <w:marLeft w:val="0"/>
          <w:marRight w:val="0"/>
          <w:marTop w:val="0"/>
          <w:marBottom w:val="0"/>
          <w:divBdr>
            <w:top w:val="none" w:sz="0" w:space="0" w:color="auto"/>
            <w:left w:val="none" w:sz="0" w:space="0" w:color="auto"/>
            <w:bottom w:val="none" w:sz="0" w:space="0" w:color="auto"/>
            <w:right w:val="none" w:sz="0" w:space="0" w:color="auto"/>
          </w:divBdr>
          <w:divsChild>
            <w:div w:id="1821262668">
              <w:marLeft w:val="0"/>
              <w:marRight w:val="0"/>
              <w:marTop w:val="0"/>
              <w:marBottom w:val="0"/>
              <w:divBdr>
                <w:top w:val="none" w:sz="0" w:space="0" w:color="auto"/>
                <w:left w:val="none" w:sz="0" w:space="0" w:color="auto"/>
                <w:bottom w:val="none" w:sz="0" w:space="0" w:color="auto"/>
                <w:right w:val="none" w:sz="0" w:space="0" w:color="auto"/>
              </w:divBdr>
            </w:div>
          </w:divsChild>
        </w:div>
        <w:div w:id="1985815794">
          <w:marLeft w:val="0"/>
          <w:marRight w:val="0"/>
          <w:marTop w:val="0"/>
          <w:marBottom w:val="0"/>
          <w:divBdr>
            <w:top w:val="none" w:sz="0" w:space="0" w:color="auto"/>
            <w:left w:val="none" w:sz="0" w:space="0" w:color="auto"/>
            <w:bottom w:val="none" w:sz="0" w:space="0" w:color="auto"/>
            <w:right w:val="none" w:sz="0" w:space="0" w:color="auto"/>
          </w:divBdr>
        </w:div>
        <w:div w:id="85655564">
          <w:marLeft w:val="0"/>
          <w:marRight w:val="0"/>
          <w:marTop w:val="0"/>
          <w:marBottom w:val="0"/>
          <w:divBdr>
            <w:top w:val="none" w:sz="0" w:space="0" w:color="auto"/>
            <w:left w:val="none" w:sz="0" w:space="0" w:color="auto"/>
            <w:bottom w:val="none" w:sz="0" w:space="0" w:color="auto"/>
            <w:right w:val="none" w:sz="0" w:space="0" w:color="auto"/>
          </w:divBdr>
          <w:divsChild>
            <w:div w:id="1859660610">
              <w:marLeft w:val="0"/>
              <w:marRight w:val="0"/>
              <w:marTop w:val="0"/>
              <w:marBottom w:val="0"/>
              <w:divBdr>
                <w:top w:val="none" w:sz="0" w:space="0" w:color="auto"/>
                <w:left w:val="none" w:sz="0" w:space="0" w:color="auto"/>
                <w:bottom w:val="none" w:sz="0" w:space="0" w:color="auto"/>
                <w:right w:val="none" w:sz="0" w:space="0" w:color="auto"/>
              </w:divBdr>
            </w:div>
          </w:divsChild>
        </w:div>
        <w:div w:id="1152257281">
          <w:marLeft w:val="0"/>
          <w:marRight w:val="0"/>
          <w:marTop w:val="0"/>
          <w:marBottom w:val="0"/>
          <w:divBdr>
            <w:top w:val="none" w:sz="0" w:space="0" w:color="auto"/>
            <w:left w:val="none" w:sz="0" w:space="0" w:color="auto"/>
            <w:bottom w:val="none" w:sz="0" w:space="0" w:color="auto"/>
            <w:right w:val="none" w:sz="0" w:space="0" w:color="auto"/>
          </w:divBdr>
        </w:div>
        <w:div w:id="1550801687">
          <w:marLeft w:val="0"/>
          <w:marRight w:val="0"/>
          <w:marTop w:val="0"/>
          <w:marBottom w:val="0"/>
          <w:divBdr>
            <w:top w:val="none" w:sz="0" w:space="0" w:color="auto"/>
            <w:left w:val="none" w:sz="0" w:space="0" w:color="auto"/>
            <w:bottom w:val="none" w:sz="0" w:space="0" w:color="auto"/>
            <w:right w:val="none" w:sz="0" w:space="0" w:color="auto"/>
          </w:divBdr>
          <w:divsChild>
            <w:div w:id="1580215011">
              <w:marLeft w:val="0"/>
              <w:marRight w:val="0"/>
              <w:marTop w:val="0"/>
              <w:marBottom w:val="0"/>
              <w:divBdr>
                <w:top w:val="none" w:sz="0" w:space="0" w:color="auto"/>
                <w:left w:val="none" w:sz="0" w:space="0" w:color="auto"/>
                <w:bottom w:val="none" w:sz="0" w:space="0" w:color="auto"/>
                <w:right w:val="none" w:sz="0" w:space="0" w:color="auto"/>
              </w:divBdr>
            </w:div>
          </w:divsChild>
        </w:div>
        <w:div w:id="731394970">
          <w:marLeft w:val="0"/>
          <w:marRight w:val="0"/>
          <w:marTop w:val="0"/>
          <w:marBottom w:val="0"/>
          <w:divBdr>
            <w:top w:val="none" w:sz="0" w:space="0" w:color="auto"/>
            <w:left w:val="none" w:sz="0" w:space="0" w:color="auto"/>
            <w:bottom w:val="none" w:sz="0" w:space="0" w:color="auto"/>
            <w:right w:val="none" w:sz="0" w:space="0" w:color="auto"/>
          </w:divBdr>
        </w:div>
        <w:div w:id="1698696495">
          <w:marLeft w:val="0"/>
          <w:marRight w:val="0"/>
          <w:marTop w:val="0"/>
          <w:marBottom w:val="0"/>
          <w:divBdr>
            <w:top w:val="none" w:sz="0" w:space="0" w:color="auto"/>
            <w:left w:val="none" w:sz="0" w:space="0" w:color="auto"/>
            <w:bottom w:val="none" w:sz="0" w:space="0" w:color="auto"/>
            <w:right w:val="none" w:sz="0" w:space="0" w:color="auto"/>
          </w:divBdr>
          <w:divsChild>
            <w:div w:id="859900985">
              <w:marLeft w:val="0"/>
              <w:marRight w:val="0"/>
              <w:marTop w:val="0"/>
              <w:marBottom w:val="0"/>
              <w:divBdr>
                <w:top w:val="none" w:sz="0" w:space="0" w:color="auto"/>
                <w:left w:val="none" w:sz="0" w:space="0" w:color="auto"/>
                <w:bottom w:val="none" w:sz="0" w:space="0" w:color="auto"/>
                <w:right w:val="none" w:sz="0" w:space="0" w:color="auto"/>
              </w:divBdr>
            </w:div>
          </w:divsChild>
        </w:div>
        <w:div w:id="1462264718">
          <w:marLeft w:val="0"/>
          <w:marRight w:val="0"/>
          <w:marTop w:val="0"/>
          <w:marBottom w:val="0"/>
          <w:divBdr>
            <w:top w:val="none" w:sz="0" w:space="0" w:color="auto"/>
            <w:left w:val="none" w:sz="0" w:space="0" w:color="auto"/>
            <w:bottom w:val="none" w:sz="0" w:space="0" w:color="auto"/>
            <w:right w:val="none" w:sz="0" w:space="0" w:color="auto"/>
          </w:divBdr>
        </w:div>
        <w:div w:id="1986658410">
          <w:marLeft w:val="0"/>
          <w:marRight w:val="0"/>
          <w:marTop w:val="0"/>
          <w:marBottom w:val="0"/>
          <w:divBdr>
            <w:top w:val="none" w:sz="0" w:space="0" w:color="auto"/>
            <w:left w:val="none" w:sz="0" w:space="0" w:color="auto"/>
            <w:bottom w:val="none" w:sz="0" w:space="0" w:color="auto"/>
            <w:right w:val="none" w:sz="0" w:space="0" w:color="auto"/>
          </w:divBdr>
          <w:divsChild>
            <w:div w:id="1523057357">
              <w:marLeft w:val="0"/>
              <w:marRight w:val="0"/>
              <w:marTop w:val="0"/>
              <w:marBottom w:val="0"/>
              <w:divBdr>
                <w:top w:val="none" w:sz="0" w:space="0" w:color="auto"/>
                <w:left w:val="none" w:sz="0" w:space="0" w:color="auto"/>
                <w:bottom w:val="none" w:sz="0" w:space="0" w:color="auto"/>
                <w:right w:val="none" w:sz="0" w:space="0" w:color="auto"/>
              </w:divBdr>
            </w:div>
          </w:divsChild>
        </w:div>
        <w:div w:id="2069766120">
          <w:marLeft w:val="0"/>
          <w:marRight w:val="0"/>
          <w:marTop w:val="0"/>
          <w:marBottom w:val="0"/>
          <w:divBdr>
            <w:top w:val="none" w:sz="0" w:space="0" w:color="auto"/>
            <w:left w:val="none" w:sz="0" w:space="0" w:color="auto"/>
            <w:bottom w:val="none" w:sz="0" w:space="0" w:color="auto"/>
            <w:right w:val="none" w:sz="0" w:space="0" w:color="auto"/>
          </w:divBdr>
        </w:div>
        <w:div w:id="721709484">
          <w:marLeft w:val="0"/>
          <w:marRight w:val="0"/>
          <w:marTop w:val="0"/>
          <w:marBottom w:val="0"/>
          <w:divBdr>
            <w:top w:val="none" w:sz="0" w:space="0" w:color="auto"/>
            <w:left w:val="none" w:sz="0" w:space="0" w:color="auto"/>
            <w:bottom w:val="none" w:sz="0" w:space="0" w:color="auto"/>
            <w:right w:val="none" w:sz="0" w:space="0" w:color="auto"/>
          </w:divBdr>
          <w:divsChild>
            <w:div w:id="112675282">
              <w:marLeft w:val="0"/>
              <w:marRight w:val="0"/>
              <w:marTop w:val="0"/>
              <w:marBottom w:val="0"/>
              <w:divBdr>
                <w:top w:val="none" w:sz="0" w:space="0" w:color="auto"/>
                <w:left w:val="none" w:sz="0" w:space="0" w:color="auto"/>
                <w:bottom w:val="none" w:sz="0" w:space="0" w:color="auto"/>
                <w:right w:val="none" w:sz="0" w:space="0" w:color="auto"/>
              </w:divBdr>
            </w:div>
          </w:divsChild>
        </w:div>
        <w:div w:id="221406963">
          <w:marLeft w:val="0"/>
          <w:marRight w:val="0"/>
          <w:marTop w:val="300"/>
          <w:marBottom w:val="0"/>
          <w:divBdr>
            <w:top w:val="none" w:sz="0" w:space="0" w:color="auto"/>
            <w:left w:val="none" w:sz="0" w:space="0" w:color="auto"/>
            <w:bottom w:val="none" w:sz="0" w:space="0" w:color="auto"/>
            <w:right w:val="none" w:sz="0" w:space="0" w:color="auto"/>
          </w:divBdr>
          <w:divsChild>
            <w:div w:id="555698381">
              <w:marLeft w:val="0"/>
              <w:marRight w:val="0"/>
              <w:marTop w:val="0"/>
              <w:marBottom w:val="0"/>
              <w:divBdr>
                <w:top w:val="none" w:sz="0" w:space="0" w:color="auto"/>
                <w:left w:val="none" w:sz="0" w:space="0" w:color="auto"/>
                <w:bottom w:val="none" w:sz="0" w:space="0" w:color="auto"/>
                <w:right w:val="none" w:sz="0" w:space="0" w:color="auto"/>
              </w:divBdr>
              <w:divsChild>
                <w:div w:id="35542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88621">
          <w:marLeft w:val="0"/>
          <w:marRight w:val="0"/>
          <w:marTop w:val="300"/>
          <w:marBottom w:val="0"/>
          <w:divBdr>
            <w:top w:val="none" w:sz="0" w:space="0" w:color="auto"/>
            <w:left w:val="none" w:sz="0" w:space="0" w:color="auto"/>
            <w:bottom w:val="none" w:sz="0" w:space="0" w:color="auto"/>
            <w:right w:val="none" w:sz="0" w:space="0" w:color="auto"/>
          </w:divBdr>
          <w:divsChild>
            <w:div w:id="172113238">
              <w:marLeft w:val="0"/>
              <w:marRight w:val="0"/>
              <w:marTop w:val="0"/>
              <w:marBottom w:val="0"/>
              <w:divBdr>
                <w:top w:val="none" w:sz="0" w:space="0" w:color="auto"/>
                <w:left w:val="none" w:sz="0" w:space="0" w:color="auto"/>
                <w:bottom w:val="none" w:sz="0" w:space="0" w:color="auto"/>
                <w:right w:val="none" w:sz="0" w:space="0" w:color="auto"/>
              </w:divBdr>
              <w:divsChild>
                <w:div w:id="50259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7197">
          <w:marLeft w:val="0"/>
          <w:marRight w:val="0"/>
          <w:marTop w:val="300"/>
          <w:marBottom w:val="0"/>
          <w:divBdr>
            <w:top w:val="none" w:sz="0" w:space="0" w:color="auto"/>
            <w:left w:val="none" w:sz="0" w:space="0" w:color="auto"/>
            <w:bottom w:val="none" w:sz="0" w:space="0" w:color="auto"/>
            <w:right w:val="none" w:sz="0" w:space="0" w:color="auto"/>
          </w:divBdr>
          <w:divsChild>
            <w:div w:id="1713380464">
              <w:marLeft w:val="0"/>
              <w:marRight w:val="0"/>
              <w:marTop w:val="0"/>
              <w:marBottom w:val="0"/>
              <w:divBdr>
                <w:top w:val="none" w:sz="0" w:space="0" w:color="auto"/>
                <w:left w:val="none" w:sz="0" w:space="0" w:color="auto"/>
                <w:bottom w:val="none" w:sz="0" w:space="0" w:color="auto"/>
                <w:right w:val="none" w:sz="0" w:space="0" w:color="auto"/>
              </w:divBdr>
              <w:divsChild>
                <w:div w:id="50701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8648">
          <w:marLeft w:val="0"/>
          <w:marRight w:val="0"/>
          <w:marTop w:val="300"/>
          <w:marBottom w:val="0"/>
          <w:divBdr>
            <w:top w:val="none" w:sz="0" w:space="0" w:color="auto"/>
            <w:left w:val="none" w:sz="0" w:space="0" w:color="auto"/>
            <w:bottom w:val="none" w:sz="0" w:space="0" w:color="auto"/>
            <w:right w:val="none" w:sz="0" w:space="0" w:color="auto"/>
          </w:divBdr>
          <w:divsChild>
            <w:div w:id="595134124">
              <w:marLeft w:val="0"/>
              <w:marRight w:val="0"/>
              <w:marTop w:val="0"/>
              <w:marBottom w:val="0"/>
              <w:divBdr>
                <w:top w:val="none" w:sz="0" w:space="0" w:color="auto"/>
                <w:left w:val="none" w:sz="0" w:space="0" w:color="auto"/>
                <w:bottom w:val="none" w:sz="0" w:space="0" w:color="auto"/>
                <w:right w:val="none" w:sz="0" w:space="0" w:color="auto"/>
              </w:divBdr>
              <w:divsChild>
                <w:div w:id="354581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768484">
      <w:bodyDiv w:val="1"/>
      <w:marLeft w:val="0"/>
      <w:marRight w:val="0"/>
      <w:marTop w:val="0"/>
      <w:marBottom w:val="0"/>
      <w:divBdr>
        <w:top w:val="none" w:sz="0" w:space="0" w:color="auto"/>
        <w:left w:val="none" w:sz="0" w:space="0" w:color="auto"/>
        <w:bottom w:val="none" w:sz="0" w:space="0" w:color="auto"/>
        <w:right w:val="none" w:sz="0" w:space="0" w:color="auto"/>
      </w:divBdr>
    </w:div>
    <w:div w:id="2139639903">
      <w:bodyDiv w:val="1"/>
      <w:marLeft w:val="0"/>
      <w:marRight w:val="0"/>
      <w:marTop w:val="0"/>
      <w:marBottom w:val="0"/>
      <w:divBdr>
        <w:top w:val="none" w:sz="0" w:space="0" w:color="auto"/>
        <w:left w:val="none" w:sz="0" w:space="0" w:color="auto"/>
        <w:bottom w:val="none" w:sz="0" w:space="0" w:color="auto"/>
        <w:right w:val="none" w:sz="0" w:space="0" w:color="auto"/>
      </w:divBdr>
      <w:divsChild>
        <w:div w:id="1057632911">
          <w:marLeft w:val="0"/>
          <w:marRight w:val="0"/>
          <w:marTop w:val="0"/>
          <w:marBottom w:val="0"/>
          <w:divBdr>
            <w:top w:val="none" w:sz="0" w:space="0" w:color="auto"/>
            <w:left w:val="none" w:sz="0" w:space="0" w:color="auto"/>
            <w:bottom w:val="none" w:sz="0" w:space="0" w:color="auto"/>
            <w:right w:val="none" w:sz="0" w:space="0" w:color="auto"/>
          </w:divBdr>
        </w:div>
        <w:div w:id="805002517">
          <w:marLeft w:val="0"/>
          <w:marRight w:val="0"/>
          <w:marTop w:val="0"/>
          <w:marBottom w:val="0"/>
          <w:divBdr>
            <w:top w:val="none" w:sz="0" w:space="0" w:color="auto"/>
            <w:left w:val="none" w:sz="0" w:space="0" w:color="auto"/>
            <w:bottom w:val="none" w:sz="0" w:space="0" w:color="auto"/>
            <w:right w:val="none" w:sz="0" w:space="0" w:color="auto"/>
          </w:divBdr>
          <w:divsChild>
            <w:div w:id="1104307462">
              <w:marLeft w:val="0"/>
              <w:marRight w:val="0"/>
              <w:marTop w:val="0"/>
              <w:marBottom w:val="0"/>
              <w:divBdr>
                <w:top w:val="none" w:sz="0" w:space="0" w:color="auto"/>
                <w:left w:val="none" w:sz="0" w:space="0" w:color="auto"/>
                <w:bottom w:val="none" w:sz="0" w:space="0" w:color="auto"/>
                <w:right w:val="none" w:sz="0" w:space="0" w:color="auto"/>
              </w:divBdr>
            </w:div>
          </w:divsChild>
        </w:div>
        <w:div w:id="71127379">
          <w:marLeft w:val="0"/>
          <w:marRight w:val="0"/>
          <w:marTop w:val="0"/>
          <w:marBottom w:val="0"/>
          <w:divBdr>
            <w:top w:val="none" w:sz="0" w:space="0" w:color="auto"/>
            <w:left w:val="none" w:sz="0" w:space="0" w:color="auto"/>
            <w:bottom w:val="none" w:sz="0" w:space="0" w:color="auto"/>
            <w:right w:val="none" w:sz="0" w:space="0" w:color="auto"/>
          </w:divBdr>
        </w:div>
        <w:div w:id="892885272">
          <w:marLeft w:val="0"/>
          <w:marRight w:val="0"/>
          <w:marTop w:val="0"/>
          <w:marBottom w:val="0"/>
          <w:divBdr>
            <w:top w:val="none" w:sz="0" w:space="0" w:color="auto"/>
            <w:left w:val="none" w:sz="0" w:space="0" w:color="auto"/>
            <w:bottom w:val="none" w:sz="0" w:space="0" w:color="auto"/>
            <w:right w:val="none" w:sz="0" w:space="0" w:color="auto"/>
          </w:divBdr>
          <w:divsChild>
            <w:div w:id="2141799537">
              <w:marLeft w:val="0"/>
              <w:marRight w:val="0"/>
              <w:marTop w:val="0"/>
              <w:marBottom w:val="0"/>
              <w:divBdr>
                <w:top w:val="none" w:sz="0" w:space="0" w:color="auto"/>
                <w:left w:val="none" w:sz="0" w:space="0" w:color="auto"/>
                <w:bottom w:val="none" w:sz="0" w:space="0" w:color="auto"/>
                <w:right w:val="none" w:sz="0" w:space="0" w:color="auto"/>
              </w:divBdr>
            </w:div>
          </w:divsChild>
        </w:div>
        <w:div w:id="414135561">
          <w:marLeft w:val="0"/>
          <w:marRight w:val="0"/>
          <w:marTop w:val="0"/>
          <w:marBottom w:val="0"/>
          <w:divBdr>
            <w:top w:val="none" w:sz="0" w:space="0" w:color="auto"/>
            <w:left w:val="none" w:sz="0" w:space="0" w:color="auto"/>
            <w:bottom w:val="none" w:sz="0" w:space="0" w:color="auto"/>
            <w:right w:val="none" w:sz="0" w:space="0" w:color="auto"/>
          </w:divBdr>
        </w:div>
        <w:div w:id="1227375920">
          <w:marLeft w:val="0"/>
          <w:marRight w:val="0"/>
          <w:marTop w:val="0"/>
          <w:marBottom w:val="0"/>
          <w:divBdr>
            <w:top w:val="none" w:sz="0" w:space="0" w:color="auto"/>
            <w:left w:val="none" w:sz="0" w:space="0" w:color="auto"/>
            <w:bottom w:val="none" w:sz="0" w:space="0" w:color="auto"/>
            <w:right w:val="none" w:sz="0" w:space="0" w:color="auto"/>
          </w:divBdr>
          <w:divsChild>
            <w:div w:id="791481530">
              <w:marLeft w:val="0"/>
              <w:marRight w:val="0"/>
              <w:marTop w:val="0"/>
              <w:marBottom w:val="0"/>
              <w:divBdr>
                <w:top w:val="none" w:sz="0" w:space="0" w:color="auto"/>
                <w:left w:val="none" w:sz="0" w:space="0" w:color="auto"/>
                <w:bottom w:val="none" w:sz="0" w:space="0" w:color="auto"/>
                <w:right w:val="none" w:sz="0" w:space="0" w:color="auto"/>
              </w:divBdr>
            </w:div>
          </w:divsChild>
        </w:div>
        <w:div w:id="1331521658">
          <w:marLeft w:val="0"/>
          <w:marRight w:val="0"/>
          <w:marTop w:val="0"/>
          <w:marBottom w:val="0"/>
          <w:divBdr>
            <w:top w:val="none" w:sz="0" w:space="0" w:color="auto"/>
            <w:left w:val="none" w:sz="0" w:space="0" w:color="auto"/>
            <w:bottom w:val="none" w:sz="0" w:space="0" w:color="auto"/>
            <w:right w:val="none" w:sz="0" w:space="0" w:color="auto"/>
          </w:divBdr>
        </w:div>
        <w:div w:id="1517425085">
          <w:marLeft w:val="0"/>
          <w:marRight w:val="0"/>
          <w:marTop w:val="0"/>
          <w:marBottom w:val="0"/>
          <w:divBdr>
            <w:top w:val="none" w:sz="0" w:space="0" w:color="auto"/>
            <w:left w:val="none" w:sz="0" w:space="0" w:color="auto"/>
            <w:bottom w:val="none" w:sz="0" w:space="0" w:color="auto"/>
            <w:right w:val="none" w:sz="0" w:space="0" w:color="auto"/>
          </w:divBdr>
          <w:divsChild>
            <w:div w:id="659114008">
              <w:marLeft w:val="0"/>
              <w:marRight w:val="0"/>
              <w:marTop w:val="0"/>
              <w:marBottom w:val="0"/>
              <w:divBdr>
                <w:top w:val="none" w:sz="0" w:space="0" w:color="auto"/>
                <w:left w:val="none" w:sz="0" w:space="0" w:color="auto"/>
                <w:bottom w:val="none" w:sz="0" w:space="0" w:color="auto"/>
                <w:right w:val="none" w:sz="0" w:space="0" w:color="auto"/>
              </w:divBdr>
            </w:div>
          </w:divsChild>
        </w:div>
        <w:div w:id="511454226">
          <w:marLeft w:val="0"/>
          <w:marRight w:val="0"/>
          <w:marTop w:val="0"/>
          <w:marBottom w:val="0"/>
          <w:divBdr>
            <w:top w:val="none" w:sz="0" w:space="0" w:color="auto"/>
            <w:left w:val="none" w:sz="0" w:space="0" w:color="auto"/>
            <w:bottom w:val="none" w:sz="0" w:space="0" w:color="auto"/>
            <w:right w:val="none" w:sz="0" w:space="0" w:color="auto"/>
          </w:divBdr>
        </w:div>
        <w:div w:id="1271547599">
          <w:marLeft w:val="0"/>
          <w:marRight w:val="0"/>
          <w:marTop w:val="0"/>
          <w:marBottom w:val="0"/>
          <w:divBdr>
            <w:top w:val="none" w:sz="0" w:space="0" w:color="auto"/>
            <w:left w:val="none" w:sz="0" w:space="0" w:color="auto"/>
            <w:bottom w:val="none" w:sz="0" w:space="0" w:color="auto"/>
            <w:right w:val="none" w:sz="0" w:space="0" w:color="auto"/>
          </w:divBdr>
          <w:divsChild>
            <w:div w:id="953319228">
              <w:marLeft w:val="0"/>
              <w:marRight w:val="0"/>
              <w:marTop w:val="0"/>
              <w:marBottom w:val="0"/>
              <w:divBdr>
                <w:top w:val="none" w:sz="0" w:space="0" w:color="auto"/>
                <w:left w:val="none" w:sz="0" w:space="0" w:color="auto"/>
                <w:bottom w:val="none" w:sz="0" w:space="0" w:color="auto"/>
                <w:right w:val="none" w:sz="0" w:space="0" w:color="auto"/>
              </w:divBdr>
            </w:div>
          </w:divsChild>
        </w:div>
        <w:div w:id="113444940">
          <w:marLeft w:val="0"/>
          <w:marRight w:val="0"/>
          <w:marTop w:val="0"/>
          <w:marBottom w:val="0"/>
          <w:divBdr>
            <w:top w:val="none" w:sz="0" w:space="0" w:color="auto"/>
            <w:left w:val="none" w:sz="0" w:space="0" w:color="auto"/>
            <w:bottom w:val="none" w:sz="0" w:space="0" w:color="auto"/>
            <w:right w:val="none" w:sz="0" w:space="0" w:color="auto"/>
          </w:divBdr>
        </w:div>
        <w:div w:id="265429760">
          <w:marLeft w:val="0"/>
          <w:marRight w:val="0"/>
          <w:marTop w:val="0"/>
          <w:marBottom w:val="0"/>
          <w:divBdr>
            <w:top w:val="none" w:sz="0" w:space="0" w:color="auto"/>
            <w:left w:val="none" w:sz="0" w:space="0" w:color="auto"/>
            <w:bottom w:val="none" w:sz="0" w:space="0" w:color="auto"/>
            <w:right w:val="none" w:sz="0" w:space="0" w:color="auto"/>
          </w:divBdr>
          <w:divsChild>
            <w:div w:id="1678995975">
              <w:marLeft w:val="0"/>
              <w:marRight w:val="0"/>
              <w:marTop w:val="0"/>
              <w:marBottom w:val="0"/>
              <w:divBdr>
                <w:top w:val="none" w:sz="0" w:space="0" w:color="auto"/>
                <w:left w:val="none" w:sz="0" w:space="0" w:color="auto"/>
                <w:bottom w:val="none" w:sz="0" w:space="0" w:color="auto"/>
                <w:right w:val="none" w:sz="0" w:space="0" w:color="auto"/>
              </w:divBdr>
            </w:div>
          </w:divsChild>
        </w:div>
        <w:div w:id="926304318">
          <w:marLeft w:val="0"/>
          <w:marRight w:val="0"/>
          <w:marTop w:val="0"/>
          <w:marBottom w:val="0"/>
          <w:divBdr>
            <w:top w:val="none" w:sz="0" w:space="0" w:color="auto"/>
            <w:left w:val="none" w:sz="0" w:space="0" w:color="auto"/>
            <w:bottom w:val="none" w:sz="0" w:space="0" w:color="auto"/>
            <w:right w:val="none" w:sz="0" w:space="0" w:color="auto"/>
          </w:divBdr>
        </w:div>
        <w:div w:id="1911890139">
          <w:marLeft w:val="0"/>
          <w:marRight w:val="0"/>
          <w:marTop w:val="0"/>
          <w:marBottom w:val="0"/>
          <w:divBdr>
            <w:top w:val="none" w:sz="0" w:space="0" w:color="auto"/>
            <w:left w:val="none" w:sz="0" w:space="0" w:color="auto"/>
            <w:bottom w:val="none" w:sz="0" w:space="0" w:color="auto"/>
            <w:right w:val="none" w:sz="0" w:space="0" w:color="auto"/>
          </w:divBdr>
          <w:divsChild>
            <w:div w:id="135144056">
              <w:marLeft w:val="0"/>
              <w:marRight w:val="0"/>
              <w:marTop w:val="0"/>
              <w:marBottom w:val="0"/>
              <w:divBdr>
                <w:top w:val="none" w:sz="0" w:space="0" w:color="auto"/>
                <w:left w:val="none" w:sz="0" w:space="0" w:color="auto"/>
                <w:bottom w:val="none" w:sz="0" w:space="0" w:color="auto"/>
                <w:right w:val="none" w:sz="0" w:space="0" w:color="auto"/>
              </w:divBdr>
            </w:div>
          </w:divsChild>
        </w:div>
        <w:div w:id="1295142390">
          <w:marLeft w:val="0"/>
          <w:marRight w:val="0"/>
          <w:marTop w:val="300"/>
          <w:marBottom w:val="0"/>
          <w:divBdr>
            <w:top w:val="none" w:sz="0" w:space="0" w:color="auto"/>
            <w:left w:val="none" w:sz="0" w:space="0" w:color="auto"/>
            <w:bottom w:val="none" w:sz="0" w:space="0" w:color="auto"/>
            <w:right w:val="none" w:sz="0" w:space="0" w:color="auto"/>
          </w:divBdr>
          <w:divsChild>
            <w:div w:id="898904576">
              <w:marLeft w:val="0"/>
              <w:marRight w:val="0"/>
              <w:marTop w:val="0"/>
              <w:marBottom w:val="0"/>
              <w:divBdr>
                <w:top w:val="none" w:sz="0" w:space="0" w:color="auto"/>
                <w:left w:val="none" w:sz="0" w:space="0" w:color="auto"/>
                <w:bottom w:val="none" w:sz="0" w:space="0" w:color="auto"/>
                <w:right w:val="none" w:sz="0" w:space="0" w:color="auto"/>
              </w:divBdr>
              <w:divsChild>
                <w:div w:id="193620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803848">
          <w:marLeft w:val="0"/>
          <w:marRight w:val="0"/>
          <w:marTop w:val="300"/>
          <w:marBottom w:val="0"/>
          <w:divBdr>
            <w:top w:val="none" w:sz="0" w:space="0" w:color="auto"/>
            <w:left w:val="none" w:sz="0" w:space="0" w:color="auto"/>
            <w:bottom w:val="none" w:sz="0" w:space="0" w:color="auto"/>
            <w:right w:val="none" w:sz="0" w:space="0" w:color="auto"/>
          </w:divBdr>
          <w:divsChild>
            <w:div w:id="677125367">
              <w:marLeft w:val="0"/>
              <w:marRight w:val="0"/>
              <w:marTop w:val="0"/>
              <w:marBottom w:val="0"/>
              <w:divBdr>
                <w:top w:val="none" w:sz="0" w:space="0" w:color="auto"/>
                <w:left w:val="none" w:sz="0" w:space="0" w:color="auto"/>
                <w:bottom w:val="none" w:sz="0" w:space="0" w:color="auto"/>
                <w:right w:val="none" w:sz="0" w:space="0" w:color="auto"/>
              </w:divBdr>
              <w:divsChild>
                <w:div w:id="188647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830696">
          <w:marLeft w:val="0"/>
          <w:marRight w:val="0"/>
          <w:marTop w:val="300"/>
          <w:marBottom w:val="0"/>
          <w:divBdr>
            <w:top w:val="none" w:sz="0" w:space="0" w:color="auto"/>
            <w:left w:val="none" w:sz="0" w:space="0" w:color="auto"/>
            <w:bottom w:val="none" w:sz="0" w:space="0" w:color="auto"/>
            <w:right w:val="none" w:sz="0" w:space="0" w:color="auto"/>
          </w:divBdr>
          <w:divsChild>
            <w:div w:id="1068772016">
              <w:marLeft w:val="0"/>
              <w:marRight w:val="0"/>
              <w:marTop w:val="0"/>
              <w:marBottom w:val="0"/>
              <w:divBdr>
                <w:top w:val="none" w:sz="0" w:space="0" w:color="auto"/>
                <w:left w:val="none" w:sz="0" w:space="0" w:color="auto"/>
                <w:bottom w:val="none" w:sz="0" w:space="0" w:color="auto"/>
                <w:right w:val="none" w:sz="0" w:space="0" w:color="auto"/>
              </w:divBdr>
              <w:divsChild>
                <w:div w:id="991249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60225">
          <w:marLeft w:val="0"/>
          <w:marRight w:val="0"/>
          <w:marTop w:val="300"/>
          <w:marBottom w:val="0"/>
          <w:divBdr>
            <w:top w:val="none" w:sz="0" w:space="0" w:color="auto"/>
            <w:left w:val="none" w:sz="0" w:space="0" w:color="auto"/>
            <w:bottom w:val="none" w:sz="0" w:space="0" w:color="auto"/>
            <w:right w:val="none" w:sz="0" w:space="0" w:color="auto"/>
          </w:divBdr>
          <w:divsChild>
            <w:div w:id="339704825">
              <w:marLeft w:val="0"/>
              <w:marRight w:val="0"/>
              <w:marTop w:val="0"/>
              <w:marBottom w:val="0"/>
              <w:divBdr>
                <w:top w:val="none" w:sz="0" w:space="0" w:color="auto"/>
                <w:left w:val="none" w:sz="0" w:space="0" w:color="auto"/>
                <w:bottom w:val="none" w:sz="0" w:space="0" w:color="auto"/>
                <w:right w:val="none" w:sz="0" w:space="0" w:color="auto"/>
              </w:divBdr>
              <w:divsChild>
                <w:div w:id="201746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339300">
      <w:bodyDiv w:val="1"/>
      <w:marLeft w:val="0"/>
      <w:marRight w:val="0"/>
      <w:marTop w:val="0"/>
      <w:marBottom w:val="0"/>
      <w:divBdr>
        <w:top w:val="none" w:sz="0" w:space="0" w:color="auto"/>
        <w:left w:val="none" w:sz="0" w:space="0" w:color="auto"/>
        <w:bottom w:val="none" w:sz="0" w:space="0" w:color="auto"/>
        <w:right w:val="none" w:sz="0" w:space="0" w:color="auto"/>
      </w:divBdr>
      <w:divsChild>
        <w:div w:id="284776603">
          <w:marLeft w:val="0"/>
          <w:marRight w:val="0"/>
          <w:marTop w:val="0"/>
          <w:marBottom w:val="0"/>
          <w:divBdr>
            <w:top w:val="none" w:sz="0" w:space="0" w:color="auto"/>
            <w:left w:val="none" w:sz="0" w:space="0" w:color="auto"/>
            <w:bottom w:val="none" w:sz="0" w:space="0" w:color="auto"/>
            <w:right w:val="none" w:sz="0" w:space="0" w:color="auto"/>
          </w:divBdr>
        </w:div>
        <w:div w:id="1444306568">
          <w:marLeft w:val="0"/>
          <w:marRight w:val="0"/>
          <w:marTop w:val="0"/>
          <w:marBottom w:val="0"/>
          <w:divBdr>
            <w:top w:val="none" w:sz="0" w:space="0" w:color="auto"/>
            <w:left w:val="none" w:sz="0" w:space="0" w:color="auto"/>
            <w:bottom w:val="none" w:sz="0" w:space="0" w:color="auto"/>
            <w:right w:val="none" w:sz="0" w:space="0" w:color="auto"/>
          </w:divBdr>
          <w:divsChild>
            <w:div w:id="1173641658">
              <w:marLeft w:val="0"/>
              <w:marRight w:val="0"/>
              <w:marTop w:val="0"/>
              <w:marBottom w:val="0"/>
              <w:divBdr>
                <w:top w:val="none" w:sz="0" w:space="0" w:color="auto"/>
                <w:left w:val="none" w:sz="0" w:space="0" w:color="auto"/>
                <w:bottom w:val="none" w:sz="0" w:space="0" w:color="auto"/>
                <w:right w:val="none" w:sz="0" w:space="0" w:color="auto"/>
              </w:divBdr>
            </w:div>
          </w:divsChild>
        </w:div>
        <w:div w:id="982931858">
          <w:marLeft w:val="0"/>
          <w:marRight w:val="0"/>
          <w:marTop w:val="0"/>
          <w:marBottom w:val="0"/>
          <w:divBdr>
            <w:top w:val="none" w:sz="0" w:space="0" w:color="auto"/>
            <w:left w:val="none" w:sz="0" w:space="0" w:color="auto"/>
            <w:bottom w:val="none" w:sz="0" w:space="0" w:color="auto"/>
            <w:right w:val="none" w:sz="0" w:space="0" w:color="auto"/>
          </w:divBdr>
        </w:div>
        <w:div w:id="1212113941">
          <w:marLeft w:val="0"/>
          <w:marRight w:val="0"/>
          <w:marTop w:val="0"/>
          <w:marBottom w:val="0"/>
          <w:divBdr>
            <w:top w:val="none" w:sz="0" w:space="0" w:color="auto"/>
            <w:left w:val="none" w:sz="0" w:space="0" w:color="auto"/>
            <w:bottom w:val="none" w:sz="0" w:space="0" w:color="auto"/>
            <w:right w:val="none" w:sz="0" w:space="0" w:color="auto"/>
          </w:divBdr>
          <w:divsChild>
            <w:div w:id="1208568392">
              <w:marLeft w:val="0"/>
              <w:marRight w:val="0"/>
              <w:marTop w:val="0"/>
              <w:marBottom w:val="0"/>
              <w:divBdr>
                <w:top w:val="none" w:sz="0" w:space="0" w:color="auto"/>
                <w:left w:val="none" w:sz="0" w:space="0" w:color="auto"/>
                <w:bottom w:val="none" w:sz="0" w:space="0" w:color="auto"/>
                <w:right w:val="none" w:sz="0" w:space="0" w:color="auto"/>
              </w:divBdr>
            </w:div>
          </w:divsChild>
        </w:div>
        <w:div w:id="801924746">
          <w:marLeft w:val="0"/>
          <w:marRight w:val="0"/>
          <w:marTop w:val="0"/>
          <w:marBottom w:val="0"/>
          <w:divBdr>
            <w:top w:val="none" w:sz="0" w:space="0" w:color="auto"/>
            <w:left w:val="none" w:sz="0" w:space="0" w:color="auto"/>
            <w:bottom w:val="none" w:sz="0" w:space="0" w:color="auto"/>
            <w:right w:val="none" w:sz="0" w:space="0" w:color="auto"/>
          </w:divBdr>
        </w:div>
        <w:div w:id="1467117738">
          <w:marLeft w:val="0"/>
          <w:marRight w:val="0"/>
          <w:marTop w:val="0"/>
          <w:marBottom w:val="0"/>
          <w:divBdr>
            <w:top w:val="none" w:sz="0" w:space="0" w:color="auto"/>
            <w:left w:val="none" w:sz="0" w:space="0" w:color="auto"/>
            <w:bottom w:val="none" w:sz="0" w:space="0" w:color="auto"/>
            <w:right w:val="none" w:sz="0" w:space="0" w:color="auto"/>
          </w:divBdr>
          <w:divsChild>
            <w:div w:id="1560248011">
              <w:marLeft w:val="0"/>
              <w:marRight w:val="0"/>
              <w:marTop w:val="0"/>
              <w:marBottom w:val="0"/>
              <w:divBdr>
                <w:top w:val="none" w:sz="0" w:space="0" w:color="auto"/>
                <w:left w:val="none" w:sz="0" w:space="0" w:color="auto"/>
                <w:bottom w:val="none" w:sz="0" w:space="0" w:color="auto"/>
                <w:right w:val="none" w:sz="0" w:space="0" w:color="auto"/>
              </w:divBdr>
            </w:div>
          </w:divsChild>
        </w:div>
        <w:div w:id="1477146161">
          <w:marLeft w:val="0"/>
          <w:marRight w:val="0"/>
          <w:marTop w:val="0"/>
          <w:marBottom w:val="0"/>
          <w:divBdr>
            <w:top w:val="none" w:sz="0" w:space="0" w:color="auto"/>
            <w:left w:val="none" w:sz="0" w:space="0" w:color="auto"/>
            <w:bottom w:val="none" w:sz="0" w:space="0" w:color="auto"/>
            <w:right w:val="none" w:sz="0" w:space="0" w:color="auto"/>
          </w:divBdr>
        </w:div>
        <w:div w:id="617835831">
          <w:marLeft w:val="0"/>
          <w:marRight w:val="0"/>
          <w:marTop w:val="0"/>
          <w:marBottom w:val="0"/>
          <w:divBdr>
            <w:top w:val="none" w:sz="0" w:space="0" w:color="auto"/>
            <w:left w:val="none" w:sz="0" w:space="0" w:color="auto"/>
            <w:bottom w:val="none" w:sz="0" w:space="0" w:color="auto"/>
            <w:right w:val="none" w:sz="0" w:space="0" w:color="auto"/>
          </w:divBdr>
          <w:divsChild>
            <w:div w:id="1476487873">
              <w:marLeft w:val="0"/>
              <w:marRight w:val="0"/>
              <w:marTop w:val="0"/>
              <w:marBottom w:val="0"/>
              <w:divBdr>
                <w:top w:val="none" w:sz="0" w:space="0" w:color="auto"/>
                <w:left w:val="none" w:sz="0" w:space="0" w:color="auto"/>
                <w:bottom w:val="none" w:sz="0" w:space="0" w:color="auto"/>
                <w:right w:val="none" w:sz="0" w:space="0" w:color="auto"/>
              </w:divBdr>
            </w:div>
          </w:divsChild>
        </w:div>
        <w:div w:id="117839945">
          <w:marLeft w:val="0"/>
          <w:marRight w:val="0"/>
          <w:marTop w:val="0"/>
          <w:marBottom w:val="0"/>
          <w:divBdr>
            <w:top w:val="none" w:sz="0" w:space="0" w:color="auto"/>
            <w:left w:val="none" w:sz="0" w:space="0" w:color="auto"/>
            <w:bottom w:val="none" w:sz="0" w:space="0" w:color="auto"/>
            <w:right w:val="none" w:sz="0" w:space="0" w:color="auto"/>
          </w:divBdr>
        </w:div>
        <w:div w:id="220874258">
          <w:marLeft w:val="0"/>
          <w:marRight w:val="0"/>
          <w:marTop w:val="0"/>
          <w:marBottom w:val="0"/>
          <w:divBdr>
            <w:top w:val="none" w:sz="0" w:space="0" w:color="auto"/>
            <w:left w:val="none" w:sz="0" w:space="0" w:color="auto"/>
            <w:bottom w:val="none" w:sz="0" w:space="0" w:color="auto"/>
            <w:right w:val="none" w:sz="0" w:space="0" w:color="auto"/>
          </w:divBdr>
          <w:divsChild>
            <w:div w:id="777530621">
              <w:marLeft w:val="0"/>
              <w:marRight w:val="0"/>
              <w:marTop w:val="0"/>
              <w:marBottom w:val="0"/>
              <w:divBdr>
                <w:top w:val="none" w:sz="0" w:space="0" w:color="auto"/>
                <w:left w:val="none" w:sz="0" w:space="0" w:color="auto"/>
                <w:bottom w:val="none" w:sz="0" w:space="0" w:color="auto"/>
                <w:right w:val="none" w:sz="0" w:space="0" w:color="auto"/>
              </w:divBdr>
            </w:div>
          </w:divsChild>
        </w:div>
        <w:div w:id="1150706362">
          <w:marLeft w:val="0"/>
          <w:marRight w:val="0"/>
          <w:marTop w:val="0"/>
          <w:marBottom w:val="0"/>
          <w:divBdr>
            <w:top w:val="none" w:sz="0" w:space="0" w:color="auto"/>
            <w:left w:val="none" w:sz="0" w:space="0" w:color="auto"/>
            <w:bottom w:val="none" w:sz="0" w:space="0" w:color="auto"/>
            <w:right w:val="none" w:sz="0" w:space="0" w:color="auto"/>
          </w:divBdr>
        </w:div>
        <w:div w:id="1823883617">
          <w:marLeft w:val="0"/>
          <w:marRight w:val="0"/>
          <w:marTop w:val="0"/>
          <w:marBottom w:val="0"/>
          <w:divBdr>
            <w:top w:val="none" w:sz="0" w:space="0" w:color="auto"/>
            <w:left w:val="none" w:sz="0" w:space="0" w:color="auto"/>
            <w:bottom w:val="none" w:sz="0" w:space="0" w:color="auto"/>
            <w:right w:val="none" w:sz="0" w:space="0" w:color="auto"/>
          </w:divBdr>
          <w:divsChild>
            <w:div w:id="756252083">
              <w:marLeft w:val="0"/>
              <w:marRight w:val="0"/>
              <w:marTop w:val="0"/>
              <w:marBottom w:val="0"/>
              <w:divBdr>
                <w:top w:val="none" w:sz="0" w:space="0" w:color="auto"/>
                <w:left w:val="none" w:sz="0" w:space="0" w:color="auto"/>
                <w:bottom w:val="none" w:sz="0" w:space="0" w:color="auto"/>
                <w:right w:val="none" w:sz="0" w:space="0" w:color="auto"/>
              </w:divBdr>
            </w:div>
          </w:divsChild>
        </w:div>
        <w:div w:id="1125734811">
          <w:marLeft w:val="0"/>
          <w:marRight w:val="0"/>
          <w:marTop w:val="0"/>
          <w:marBottom w:val="0"/>
          <w:divBdr>
            <w:top w:val="none" w:sz="0" w:space="0" w:color="auto"/>
            <w:left w:val="none" w:sz="0" w:space="0" w:color="auto"/>
            <w:bottom w:val="none" w:sz="0" w:space="0" w:color="auto"/>
            <w:right w:val="none" w:sz="0" w:space="0" w:color="auto"/>
          </w:divBdr>
        </w:div>
        <w:div w:id="1084913376">
          <w:marLeft w:val="0"/>
          <w:marRight w:val="0"/>
          <w:marTop w:val="0"/>
          <w:marBottom w:val="0"/>
          <w:divBdr>
            <w:top w:val="none" w:sz="0" w:space="0" w:color="auto"/>
            <w:left w:val="none" w:sz="0" w:space="0" w:color="auto"/>
            <w:bottom w:val="none" w:sz="0" w:space="0" w:color="auto"/>
            <w:right w:val="none" w:sz="0" w:space="0" w:color="auto"/>
          </w:divBdr>
          <w:divsChild>
            <w:div w:id="1132867509">
              <w:marLeft w:val="0"/>
              <w:marRight w:val="0"/>
              <w:marTop w:val="0"/>
              <w:marBottom w:val="0"/>
              <w:divBdr>
                <w:top w:val="none" w:sz="0" w:space="0" w:color="auto"/>
                <w:left w:val="none" w:sz="0" w:space="0" w:color="auto"/>
                <w:bottom w:val="none" w:sz="0" w:space="0" w:color="auto"/>
                <w:right w:val="none" w:sz="0" w:space="0" w:color="auto"/>
              </w:divBdr>
            </w:div>
          </w:divsChild>
        </w:div>
        <w:div w:id="479542690">
          <w:marLeft w:val="0"/>
          <w:marRight w:val="0"/>
          <w:marTop w:val="300"/>
          <w:marBottom w:val="0"/>
          <w:divBdr>
            <w:top w:val="none" w:sz="0" w:space="0" w:color="auto"/>
            <w:left w:val="none" w:sz="0" w:space="0" w:color="auto"/>
            <w:bottom w:val="none" w:sz="0" w:space="0" w:color="auto"/>
            <w:right w:val="none" w:sz="0" w:space="0" w:color="auto"/>
          </w:divBdr>
          <w:divsChild>
            <w:div w:id="1006640414">
              <w:marLeft w:val="0"/>
              <w:marRight w:val="0"/>
              <w:marTop w:val="0"/>
              <w:marBottom w:val="0"/>
              <w:divBdr>
                <w:top w:val="none" w:sz="0" w:space="0" w:color="auto"/>
                <w:left w:val="none" w:sz="0" w:space="0" w:color="auto"/>
                <w:bottom w:val="none" w:sz="0" w:space="0" w:color="auto"/>
                <w:right w:val="none" w:sz="0" w:space="0" w:color="auto"/>
              </w:divBdr>
              <w:divsChild>
                <w:div w:id="7079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94571">
          <w:marLeft w:val="0"/>
          <w:marRight w:val="0"/>
          <w:marTop w:val="300"/>
          <w:marBottom w:val="0"/>
          <w:divBdr>
            <w:top w:val="none" w:sz="0" w:space="0" w:color="auto"/>
            <w:left w:val="none" w:sz="0" w:space="0" w:color="auto"/>
            <w:bottom w:val="none" w:sz="0" w:space="0" w:color="auto"/>
            <w:right w:val="none" w:sz="0" w:space="0" w:color="auto"/>
          </w:divBdr>
          <w:divsChild>
            <w:div w:id="726689051">
              <w:marLeft w:val="0"/>
              <w:marRight w:val="0"/>
              <w:marTop w:val="0"/>
              <w:marBottom w:val="0"/>
              <w:divBdr>
                <w:top w:val="none" w:sz="0" w:space="0" w:color="auto"/>
                <w:left w:val="none" w:sz="0" w:space="0" w:color="auto"/>
                <w:bottom w:val="none" w:sz="0" w:space="0" w:color="auto"/>
                <w:right w:val="none" w:sz="0" w:space="0" w:color="auto"/>
              </w:divBdr>
              <w:divsChild>
                <w:div w:id="204729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80613">
          <w:marLeft w:val="0"/>
          <w:marRight w:val="0"/>
          <w:marTop w:val="300"/>
          <w:marBottom w:val="0"/>
          <w:divBdr>
            <w:top w:val="none" w:sz="0" w:space="0" w:color="auto"/>
            <w:left w:val="none" w:sz="0" w:space="0" w:color="auto"/>
            <w:bottom w:val="none" w:sz="0" w:space="0" w:color="auto"/>
            <w:right w:val="none" w:sz="0" w:space="0" w:color="auto"/>
          </w:divBdr>
          <w:divsChild>
            <w:div w:id="1760952726">
              <w:marLeft w:val="0"/>
              <w:marRight w:val="0"/>
              <w:marTop w:val="0"/>
              <w:marBottom w:val="0"/>
              <w:divBdr>
                <w:top w:val="none" w:sz="0" w:space="0" w:color="auto"/>
                <w:left w:val="none" w:sz="0" w:space="0" w:color="auto"/>
                <w:bottom w:val="none" w:sz="0" w:space="0" w:color="auto"/>
                <w:right w:val="none" w:sz="0" w:space="0" w:color="auto"/>
              </w:divBdr>
              <w:divsChild>
                <w:div w:id="708140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585531">
      <w:bodyDiv w:val="1"/>
      <w:marLeft w:val="0"/>
      <w:marRight w:val="0"/>
      <w:marTop w:val="0"/>
      <w:marBottom w:val="0"/>
      <w:divBdr>
        <w:top w:val="none" w:sz="0" w:space="0" w:color="auto"/>
        <w:left w:val="none" w:sz="0" w:space="0" w:color="auto"/>
        <w:bottom w:val="none" w:sz="0" w:space="0" w:color="auto"/>
        <w:right w:val="none" w:sz="0" w:space="0" w:color="auto"/>
      </w:divBdr>
      <w:divsChild>
        <w:div w:id="1428236678">
          <w:marLeft w:val="0"/>
          <w:marRight w:val="0"/>
          <w:marTop w:val="0"/>
          <w:marBottom w:val="0"/>
          <w:divBdr>
            <w:top w:val="none" w:sz="0" w:space="0" w:color="auto"/>
            <w:left w:val="none" w:sz="0" w:space="0" w:color="auto"/>
            <w:bottom w:val="none" w:sz="0" w:space="0" w:color="auto"/>
            <w:right w:val="none" w:sz="0" w:space="0" w:color="auto"/>
          </w:divBdr>
        </w:div>
        <w:div w:id="568345555">
          <w:marLeft w:val="0"/>
          <w:marRight w:val="0"/>
          <w:marTop w:val="0"/>
          <w:marBottom w:val="0"/>
          <w:divBdr>
            <w:top w:val="none" w:sz="0" w:space="0" w:color="auto"/>
            <w:left w:val="none" w:sz="0" w:space="0" w:color="auto"/>
            <w:bottom w:val="none" w:sz="0" w:space="0" w:color="auto"/>
            <w:right w:val="none" w:sz="0" w:space="0" w:color="auto"/>
          </w:divBdr>
          <w:divsChild>
            <w:div w:id="45691732">
              <w:marLeft w:val="0"/>
              <w:marRight w:val="0"/>
              <w:marTop w:val="0"/>
              <w:marBottom w:val="0"/>
              <w:divBdr>
                <w:top w:val="none" w:sz="0" w:space="0" w:color="auto"/>
                <w:left w:val="none" w:sz="0" w:space="0" w:color="auto"/>
                <w:bottom w:val="none" w:sz="0" w:space="0" w:color="auto"/>
                <w:right w:val="none" w:sz="0" w:space="0" w:color="auto"/>
              </w:divBdr>
            </w:div>
          </w:divsChild>
        </w:div>
        <w:div w:id="406852951">
          <w:marLeft w:val="0"/>
          <w:marRight w:val="0"/>
          <w:marTop w:val="0"/>
          <w:marBottom w:val="0"/>
          <w:divBdr>
            <w:top w:val="none" w:sz="0" w:space="0" w:color="auto"/>
            <w:left w:val="none" w:sz="0" w:space="0" w:color="auto"/>
            <w:bottom w:val="none" w:sz="0" w:space="0" w:color="auto"/>
            <w:right w:val="none" w:sz="0" w:space="0" w:color="auto"/>
          </w:divBdr>
        </w:div>
        <w:div w:id="1869753155">
          <w:marLeft w:val="0"/>
          <w:marRight w:val="0"/>
          <w:marTop w:val="0"/>
          <w:marBottom w:val="0"/>
          <w:divBdr>
            <w:top w:val="none" w:sz="0" w:space="0" w:color="auto"/>
            <w:left w:val="none" w:sz="0" w:space="0" w:color="auto"/>
            <w:bottom w:val="none" w:sz="0" w:space="0" w:color="auto"/>
            <w:right w:val="none" w:sz="0" w:space="0" w:color="auto"/>
          </w:divBdr>
          <w:divsChild>
            <w:div w:id="720442479">
              <w:marLeft w:val="0"/>
              <w:marRight w:val="0"/>
              <w:marTop w:val="0"/>
              <w:marBottom w:val="0"/>
              <w:divBdr>
                <w:top w:val="none" w:sz="0" w:space="0" w:color="auto"/>
                <w:left w:val="none" w:sz="0" w:space="0" w:color="auto"/>
                <w:bottom w:val="none" w:sz="0" w:space="0" w:color="auto"/>
                <w:right w:val="none" w:sz="0" w:space="0" w:color="auto"/>
              </w:divBdr>
            </w:div>
          </w:divsChild>
        </w:div>
        <w:div w:id="1077166636">
          <w:marLeft w:val="0"/>
          <w:marRight w:val="0"/>
          <w:marTop w:val="0"/>
          <w:marBottom w:val="0"/>
          <w:divBdr>
            <w:top w:val="none" w:sz="0" w:space="0" w:color="auto"/>
            <w:left w:val="none" w:sz="0" w:space="0" w:color="auto"/>
            <w:bottom w:val="none" w:sz="0" w:space="0" w:color="auto"/>
            <w:right w:val="none" w:sz="0" w:space="0" w:color="auto"/>
          </w:divBdr>
        </w:div>
        <w:div w:id="1040593431">
          <w:marLeft w:val="0"/>
          <w:marRight w:val="0"/>
          <w:marTop w:val="0"/>
          <w:marBottom w:val="0"/>
          <w:divBdr>
            <w:top w:val="none" w:sz="0" w:space="0" w:color="auto"/>
            <w:left w:val="none" w:sz="0" w:space="0" w:color="auto"/>
            <w:bottom w:val="none" w:sz="0" w:space="0" w:color="auto"/>
            <w:right w:val="none" w:sz="0" w:space="0" w:color="auto"/>
          </w:divBdr>
          <w:divsChild>
            <w:div w:id="826167426">
              <w:marLeft w:val="0"/>
              <w:marRight w:val="0"/>
              <w:marTop w:val="0"/>
              <w:marBottom w:val="0"/>
              <w:divBdr>
                <w:top w:val="none" w:sz="0" w:space="0" w:color="auto"/>
                <w:left w:val="none" w:sz="0" w:space="0" w:color="auto"/>
                <w:bottom w:val="none" w:sz="0" w:space="0" w:color="auto"/>
                <w:right w:val="none" w:sz="0" w:space="0" w:color="auto"/>
              </w:divBdr>
            </w:div>
          </w:divsChild>
        </w:div>
        <w:div w:id="1160581292">
          <w:marLeft w:val="0"/>
          <w:marRight w:val="0"/>
          <w:marTop w:val="0"/>
          <w:marBottom w:val="0"/>
          <w:divBdr>
            <w:top w:val="none" w:sz="0" w:space="0" w:color="auto"/>
            <w:left w:val="none" w:sz="0" w:space="0" w:color="auto"/>
            <w:bottom w:val="none" w:sz="0" w:space="0" w:color="auto"/>
            <w:right w:val="none" w:sz="0" w:space="0" w:color="auto"/>
          </w:divBdr>
        </w:div>
        <w:div w:id="75564149">
          <w:marLeft w:val="0"/>
          <w:marRight w:val="0"/>
          <w:marTop w:val="0"/>
          <w:marBottom w:val="0"/>
          <w:divBdr>
            <w:top w:val="none" w:sz="0" w:space="0" w:color="auto"/>
            <w:left w:val="none" w:sz="0" w:space="0" w:color="auto"/>
            <w:bottom w:val="none" w:sz="0" w:space="0" w:color="auto"/>
            <w:right w:val="none" w:sz="0" w:space="0" w:color="auto"/>
          </w:divBdr>
          <w:divsChild>
            <w:div w:id="514074927">
              <w:marLeft w:val="0"/>
              <w:marRight w:val="0"/>
              <w:marTop w:val="0"/>
              <w:marBottom w:val="0"/>
              <w:divBdr>
                <w:top w:val="none" w:sz="0" w:space="0" w:color="auto"/>
                <w:left w:val="none" w:sz="0" w:space="0" w:color="auto"/>
                <w:bottom w:val="none" w:sz="0" w:space="0" w:color="auto"/>
                <w:right w:val="none" w:sz="0" w:space="0" w:color="auto"/>
              </w:divBdr>
            </w:div>
          </w:divsChild>
        </w:div>
        <w:div w:id="369956568">
          <w:marLeft w:val="0"/>
          <w:marRight w:val="0"/>
          <w:marTop w:val="0"/>
          <w:marBottom w:val="0"/>
          <w:divBdr>
            <w:top w:val="none" w:sz="0" w:space="0" w:color="auto"/>
            <w:left w:val="none" w:sz="0" w:space="0" w:color="auto"/>
            <w:bottom w:val="none" w:sz="0" w:space="0" w:color="auto"/>
            <w:right w:val="none" w:sz="0" w:space="0" w:color="auto"/>
          </w:divBdr>
        </w:div>
        <w:div w:id="760680444">
          <w:marLeft w:val="0"/>
          <w:marRight w:val="0"/>
          <w:marTop w:val="0"/>
          <w:marBottom w:val="0"/>
          <w:divBdr>
            <w:top w:val="none" w:sz="0" w:space="0" w:color="auto"/>
            <w:left w:val="none" w:sz="0" w:space="0" w:color="auto"/>
            <w:bottom w:val="none" w:sz="0" w:space="0" w:color="auto"/>
            <w:right w:val="none" w:sz="0" w:space="0" w:color="auto"/>
          </w:divBdr>
          <w:divsChild>
            <w:div w:id="1762529159">
              <w:marLeft w:val="0"/>
              <w:marRight w:val="0"/>
              <w:marTop w:val="0"/>
              <w:marBottom w:val="0"/>
              <w:divBdr>
                <w:top w:val="none" w:sz="0" w:space="0" w:color="auto"/>
                <w:left w:val="none" w:sz="0" w:space="0" w:color="auto"/>
                <w:bottom w:val="none" w:sz="0" w:space="0" w:color="auto"/>
                <w:right w:val="none" w:sz="0" w:space="0" w:color="auto"/>
              </w:divBdr>
            </w:div>
          </w:divsChild>
        </w:div>
        <w:div w:id="1037511773">
          <w:marLeft w:val="0"/>
          <w:marRight w:val="0"/>
          <w:marTop w:val="0"/>
          <w:marBottom w:val="0"/>
          <w:divBdr>
            <w:top w:val="none" w:sz="0" w:space="0" w:color="auto"/>
            <w:left w:val="none" w:sz="0" w:space="0" w:color="auto"/>
            <w:bottom w:val="none" w:sz="0" w:space="0" w:color="auto"/>
            <w:right w:val="none" w:sz="0" w:space="0" w:color="auto"/>
          </w:divBdr>
        </w:div>
        <w:div w:id="1796750049">
          <w:marLeft w:val="0"/>
          <w:marRight w:val="0"/>
          <w:marTop w:val="0"/>
          <w:marBottom w:val="0"/>
          <w:divBdr>
            <w:top w:val="none" w:sz="0" w:space="0" w:color="auto"/>
            <w:left w:val="none" w:sz="0" w:space="0" w:color="auto"/>
            <w:bottom w:val="none" w:sz="0" w:space="0" w:color="auto"/>
            <w:right w:val="none" w:sz="0" w:space="0" w:color="auto"/>
          </w:divBdr>
          <w:divsChild>
            <w:div w:id="2119445460">
              <w:marLeft w:val="0"/>
              <w:marRight w:val="0"/>
              <w:marTop w:val="0"/>
              <w:marBottom w:val="0"/>
              <w:divBdr>
                <w:top w:val="none" w:sz="0" w:space="0" w:color="auto"/>
                <w:left w:val="none" w:sz="0" w:space="0" w:color="auto"/>
                <w:bottom w:val="none" w:sz="0" w:space="0" w:color="auto"/>
                <w:right w:val="none" w:sz="0" w:space="0" w:color="auto"/>
              </w:divBdr>
            </w:div>
          </w:divsChild>
        </w:div>
        <w:div w:id="1898322336">
          <w:marLeft w:val="0"/>
          <w:marRight w:val="0"/>
          <w:marTop w:val="0"/>
          <w:marBottom w:val="0"/>
          <w:divBdr>
            <w:top w:val="none" w:sz="0" w:space="0" w:color="auto"/>
            <w:left w:val="none" w:sz="0" w:space="0" w:color="auto"/>
            <w:bottom w:val="none" w:sz="0" w:space="0" w:color="auto"/>
            <w:right w:val="none" w:sz="0" w:space="0" w:color="auto"/>
          </w:divBdr>
        </w:div>
        <w:div w:id="1996714173">
          <w:marLeft w:val="0"/>
          <w:marRight w:val="0"/>
          <w:marTop w:val="0"/>
          <w:marBottom w:val="0"/>
          <w:divBdr>
            <w:top w:val="none" w:sz="0" w:space="0" w:color="auto"/>
            <w:left w:val="none" w:sz="0" w:space="0" w:color="auto"/>
            <w:bottom w:val="none" w:sz="0" w:space="0" w:color="auto"/>
            <w:right w:val="none" w:sz="0" w:space="0" w:color="auto"/>
          </w:divBdr>
          <w:divsChild>
            <w:div w:id="511070754">
              <w:marLeft w:val="0"/>
              <w:marRight w:val="0"/>
              <w:marTop w:val="0"/>
              <w:marBottom w:val="0"/>
              <w:divBdr>
                <w:top w:val="none" w:sz="0" w:space="0" w:color="auto"/>
                <w:left w:val="none" w:sz="0" w:space="0" w:color="auto"/>
                <w:bottom w:val="none" w:sz="0" w:space="0" w:color="auto"/>
                <w:right w:val="none" w:sz="0" w:space="0" w:color="auto"/>
              </w:divBdr>
            </w:div>
          </w:divsChild>
        </w:div>
        <w:div w:id="804543771">
          <w:marLeft w:val="0"/>
          <w:marRight w:val="0"/>
          <w:marTop w:val="300"/>
          <w:marBottom w:val="0"/>
          <w:divBdr>
            <w:top w:val="none" w:sz="0" w:space="0" w:color="auto"/>
            <w:left w:val="none" w:sz="0" w:space="0" w:color="auto"/>
            <w:bottom w:val="none" w:sz="0" w:space="0" w:color="auto"/>
            <w:right w:val="none" w:sz="0" w:space="0" w:color="auto"/>
          </w:divBdr>
          <w:divsChild>
            <w:div w:id="1250652983">
              <w:marLeft w:val="0"/>
              <w:marRight w:val="0"/>
              <w:marTop w:val="0"/>
              <w:marBottom w:val="0"/>
              <w:divBdr>
                <w:top w:val="none" w:sz="0" w:space="0" w:color="auto"/>
                <w:left w:val="none" w:sz="0" w:space="0" w:color="auto"/>
                <w:bottom w:val="none" w:sz="0" w:space="0" w:color="auto"/>
                <w:right w:val="none" w:sz="0" w:space="0" w:color="auto"/>
              </w:divBdr>
              <w:divsChild>
                <w:div w:id="101950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60461">
          <w:marLeft w:val="0"/>
          <w:marRight w:val="0"/>
          <w:marTop w:val="300"/>
          <w:marBottom w:val="0"/>
          <w:divBdr>
            <w:top w:val="none" w:sz="0" w:space="0" w:color="auto"/>
            <w:left w:val="none" w:sz="0" w:space="0" w:color="auto"/>
            <w:bottom w:val="none" w:sz="0" w:space="0" w:color="auto"/>
            <w:right w:val="none" w:sz="0" w:space="0" w:color="auto"/>
          </w:divBdr>
          <w:divsChild>
            <w:div w:id="465780789">
              <w:marLeft w:val="0"/>
              <w:marRight w:val="0"/>
              <w:marTop w:val="0"/>
              <w:marBottom w:val="0"/>
              <w:divBdr>
                <w:top w:val="none" w:sz="0" w:space="0" w:color="auto"/>
                <w:left w:val="none" w:sz="0" w:space="0" w:color="auto"/>
                <w:bottom w:val="none" w:sz="0" w:space="0" w:color="auto"/>
                <w:right w:val="none" w:sz="0" w:space="0" w:color="auto"/>
              </w:divBdr>
              <w:divsChild>
                <w:div w:id="185259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358241">
          <w:marLeft w:val="0"/>
          <w:marRight w:val="0"/>
          <w:marTop w:val="300"/>
          <w:marBottom w:val="0"/>
          <w:divBdr>
            <w:top w:val="none" w:sz="0" w:space="0" w:color="auto"/>
            <w:left w:val="none" w:sz="0" w:space="0" w:color="auto"/>
            <w:bottom w:val="none" w:sz="0" w:space="0" w:color="auto"/>
            <w:right w:val="none" w:sz="0" w:space="0" w:color="auto"/>
          </w:divBdr>
          <w:divsChild>
            <w:div w:id="34233892">
              <w:marLeft w:val="0"/>
              <w:marRight w:val="0"/>
              <w:marTop w:val="0"/>
              <w:marBottom w:val="0"/>
              <w:divBdr>
                <w:top w:val="none" w:sz="0" w:space="0" w:color="auto"/>
                <w:left w:val="none" w:sz="0" w:space="0" w:color="auto"/>
                <w:bottom w:val="none" w:sz="0" w:space="0" w:color="auto"/>
                <w:right w:val="none" w:sz="0" w:space="0" w:color="auto"/>
              </w:divBdr>
              <w:divsChild>
                <w:div w:id="18061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31118">
          <w:marLeft w:val="0"/>
          <w:marRight w:val="0"/>
          <w:marTop w:val="300"/>
          <w:marBottom w:val="0"/>
          <w:divBdr>
            <w:top w:val="none" w:sz="0" w:space="0" w:color="auto"/>
            <w:left w:val="none" w:sz="0" w:space="0" w:color="auto"/>
            <w:bottom w:val="none" w:sz="0" w:space="0" w:color="auto"/>
            <w:right w:val="none" w:sz="0" w:space="0" w:color="auto"/>
          </w:divBdr>
          <w:divsChild>
            <w:div w:id="1950576552">
              <w:marLeft w:val="0"/>
              <w:marRight w:val="0"/>
              <w:marTop w:val="0"/>
              <w:marBottom w:val="0"/>
              <w:divBdr>
                <w:top w:val="none" w:sz="0" w:space="0" w:color="auto"/>
                <w:left w:val="none" w:sz="0" w:space="0" w:color="auto"/>
                <w:bottom w:val="none" w:sz="0" w:space="0" w:color="auto"/>
                <w:right w:val="none" w:sz="0" w:space="0" w:color="auto"/>
              </w:divBdr>
              <w:divsChild>
                <w:div w:id="672727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ydisser.com/search.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3036</TotalTime>
  <Pages>79</Pages>
  <Words>17840</Words>
  <Characters>101692</Characters>
  <Application>Microsoft Office Word</Application>
  <DocSecurity>0</DocSecurity>
  <Lines>847</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119294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dc:creator>
  <cp:keywords/>
  <dc:description/>
  <cp:lastModifiedBy>Павел</cp:lastModifiedBy>
  <cp:revision>1434</cp:revision>
  <dcterms:created xsi:type="dcterms:W3CDTF">2015-05-26T12:20:00Z</dcterms:created>
  <dcterms:modified xsi:type="dcterms:W3CDTF">2015-08-18T14:27:00Z</dcterms:modified>
</cp:coreProperties>
</file>