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79A0F" w14:textId="5DC7362F" w:rsidR="004F5354" w:rsidRPr="00DD53BF" w:rsidRDefault="00DD53BF" w:rsidP="00DD53BF">
      <w:bookmarkStart w:id="0" w:name="_GoBack"/>
      <w:r>
        <w:rPr>
          <w:rFonts w:ascii="Verdana" w:hAnsi="Verdana"/>
          <w:b/>
          <w:bCs/>
          <w:color w:val="000000"/>
          <w:shd w:val="clear" w:color="auto" w:fill="FFFFFF"/>
        </w:rPr>
        <w:t xml:space="preserve">Краснопера </w:t>
      </w:r>
      <w:proofErr w:type="spellStart"/>
      <w:r>
        <w:rPr>
          <w:rFonts w:ascii="Verdana" w:hAnsi="Verdana"/>
          <w:b/>
          <w:bCs/>
          <w:color w:val="000000"/>
          <w:shd w:val="clear" w:color="auto" w:fill="FFFFFF"/>
        </w:rPr>
        <w:t>Тетяна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Василівна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Психологічні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особливості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розвитку</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навичок</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аудіювання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майбутніх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фахівців</w:t>
      </w:r>
      <w:proofErr w:type="spellEnd"/>
      <w:r>
        <w:rPr>
          <w:rFonts w:ascii="Verdana" w:hAnsi="Verdana"/>
          <w:b/>
          <w:bCs/>
          <w:color w:val="000000"/>
          <w:shd w:val="clear" w:color="auto" w:fill="FFFFFF"/>
        </w:rPr>
        <w:t xml:space="preserve"> з </w:t>
      </w:r>
      <w:proofErr w:type="spellStart"/>
      <w:r>
        <w:rPr>
          <w:rFonts w:ascii="Verdana" w:hAnsi="Verdana"/>
          <w:b/>
          <w:bCs/>
          <w:color w:val="000000"/>
          <w:shd w:val="clear" w:color="auto" w:fill="FFFFFF"/>
        </w:rPr>
        <w:t>міжнародних</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відносин</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психол. наук: 19.00.07, Нац. акад.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наук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w:t>
      </w:r>
      <w:proofErr w:type="spellEnd"/>
      <w:r>
        <w:rPr>
          <w:rFonts w:ascii="Verdana" w:hAnsi="Verdana"/>
          <w:b/>
          <w:bCs/>
          <w:color w:val="000000"/>
          <w:shd w:val="clear" w:color="auto" w:fill="FFFFFF"/>
        </w:rPr>
        <w:t xml:space="preserve">-т </w:t>
      </w:r>
      <w:proofErr w:type="spellStart"/>
      <w:r>
        <w:rPr>
          <w:rFonts w:ascii="Verdana" w:hAnsi="Verdana"/>
          <w:b/>
          <w:bCs/>
          <w:color w:val="000000"/>
          <w:shd w:val="clear" w:color="auto" w:fill="FFFFFF"/>
        </w:rPr>
        <w:t>психології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Г. С. Костюка.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2015.-</w:t>
      </w:r>
      <w:proofErr w:type="gramEnd"/>
      <w:r>
        <w:rPr>
          <w:rFonts w:ascii="Verdana" w:hAnsi="Verdana"/>
          <w:b/>
          <w:bCs/>
          <w:color w:val="000000"/>
          <w:shd w:val="clear" w:color="auto" w:fill="FFFFFF"/>
        </w:rPr>
        <w:t xml:space="preserve"> 200 с.</w:t>
      </w:r>
    </w:p>
    <w:sectPr w:rsidR="004F5354" w:rsidRPr="00DD53B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3EF651" w14:textId="77777777" w:rsidR="005B5B62" w:rsidRDefault="005B5B62">
      <w:pPr>
        <w:spacing w:after="0" w:line="240" w:lineRule="auto"/>
      </w:pPr>
      <w:r>
        <w:separator/>
      </w:r>
    </w:p>
  </w:endnote>
  <w:endnote w:type="continuationSeparator" w:id="0">
    <w:p w14:paraId="7A40E944" w14:textId="77777777" w:rsidR="005B5B62" w:rsidRDefault="005B5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BC9E17" w14:textId="77777777" w:rsidR="005B5B62" w:rsidRDefault="005B5B62">
      <w:pPr>
        <w:spacing w:after="0" w:line="240" w:lineRule="auto"/>
      </w:pPr>
      <w:r>
        <w:separator/>
      </w:r>
    </w:p>
  </w:footnote>
  <w:footnote w:type="continuationSeparator" w:id="0">
    <w:p w14:paraId="4DBA63CC" w14:textId="77777777" w:rsidR="005B5B62" w:rsidRDefault="005B5B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6407"/>
    <w:rsid w:val="00056499"/>
    <w:rsid w:val="000565B6"/>
    <w:rsid w:val="000568B7"/>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CAF"/>
    <w:rsid w:val="000F7EA5"/>
    <w:rsid w:val="00100A16"/>
    <w:rsid w:val="00100CE9"/>
    <w:rsid w:val="0010139E"/>
    <w:rsid w:val="00101F72"/>
    <w:rsid w:val="001024DB"/>
    <w:rsid w:val="0010299D"/>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0D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CFB"/>
    <w:rsid w:val="001E50E0"/>
    <w:rsid w:val="001E523F"/>
    <w:rsid w:val="001E5A6C"/>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921"/>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6EA"/>
    <w:rsid w:val="00417760"/>
    <w:rsid w:val="00417A3F"/>
    <w:rsid w:val="00417AFB"/>
    <w:rsid w:val="00420010"/>
    <w:rsid w:val="0042002F"/>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44C"/>
    <w:rsid w:val="00472A25"/>
    <w:rsid w:val="00472BA5"/>
    <w:rsid w:val="00472CFB"/>
    <w:rsid w:val="004749B9"/>
    <w:rsid w:val="00474BC2"/>
    <w:rsid w:val="0047501D"/>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9AB"/>
    <w:rsid w:val="00536AFC"/>
    <w:rsid w:val="00536D4B"/>
    <w:rsid w:val="00536E1F"/>
    <w:rsid w:val="00537988"/>
    <w:rsid w:val="005401E8"/>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82"/>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62"/>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07"/>
    <w:rsid w:val="005D72DC"/>
    <w:rsid w:val="005D762C"/>
    <w:rsid w:val="005D7706"/>
    <w:rsid w:val="005D7898"/>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9EB"/>
    <w:rsid w:val="005F2A2E"/>
    <w:rsid w:val="005F3146"/>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04C"/>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05D"/>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254"/>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63F"/>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FB3"/>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0C8E"/>
    <w:rsid w:val="008D1155"/>
    <w:rsid w:val="008D11D5"/>
    <w:rsid w:val="008D1C7E"/>
    <w:rsid w:val="008D1CB3"/>
    <w:rsid w:val="008D1D90"/>
    <w:rsid w:val="008D2326"/>
    <w:rsid w:val="008D2B80"/>
    <w:rsid w:val="008D3A17"/>
    <w:rsid w:val="008D3B94"/>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1B68"/>
    <w:rsid w:val="0092222E"/>
    <w:rsid w:val="009223BB"/>
    <w:rsid w:val="00922969"/>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4EC2"/>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F79"/>
    <w:rsid w:val="00B3284F"/>
    <w:rsid w:val="00B32E0F"/>
    <w:rsid w:val="00B332AA"/>
    <w:rsid w:val="00B3345A"/>
    <w:rsid w:val="00B337F0"/>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DD1"/>
    <w:rsid w:val="00BA0021"/>
    <w:rsid w:val="00BA01D0"/>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3E4E"/>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0077"/>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3BF"/>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46CD"/>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852"/>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A90"/>
    <w:rsid w:val="00FB0CE1"/>
    <w:rsid w:val="00FB0F07"/>
    <w:rsid w:val="00FB1068"/>
    <w:rsid w:val="00FB12A3"/>
    <w:rsid w:val="00FB1605"/>
    <w:rsid w:val="00FB1A5C"/>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aliases w:val=" Знак2 Знак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24041</TotalTime>
  <Pages>1</Pages>
  <Words>37</Words>
  <Characters>217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4764</cp:revision>
  <cp:lastPrinted>2009-02-06T05:36:00Z</cp:lastPrinted>
  <dcterms:created xsi:type="dcterms:W3CDTF">2016-09-19T15:12:00Z</dcterms:created>
  <dcterms:modified xsi:type="dcterms:W3CDTF">2017-01-29T15:02:00Z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