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13D88" w14:textId="77777777" w:rsidR="00F858FF" w:rsidRDefault="00F858FF" w:rsidP="00F858F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Профессиональное самоопределение старшеклассников в педагогическом процессе общеобразовательной школы</w:t>
      </w:r>
    </w:p>
    <w:bookmarkEnd w:id="0"/>
    <w:p w14:paraId="5A0A3EED" w14:textId="75925BA0" w:rsidR="00F858FF" w:rsidRDefault="00F858FF" w:rsidP="00F858FF">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доктор педагогических наук Попович, Алексей Эмильевич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61CF22C" w14:textId="77777777" w:rsidR="00F858FF" w:rsidRDefault="00F858FF" w:rsidP="00F858FF">
      <w:pPr>
        <w:rPr>
          <w:rFonts w:ascii="Verdana" w:hAnsi="Verdana"/>
          <w:color w:val="000000"/>
          <w:sz w:val="18"/>
          <w:szCs w:val="18"/>
        </w:rPr>
      </w:pPr>
      <w:r>
        <w:rPr>
          <w:rFonts w:ascii="Verdana" w:hAnsi="Verdana"/>
          <w:color w:val="000000"/>
          <w:sz w:val="18"/>
          <w:szCs w:val="18"/>
        </w:rPr>
        <w:t>2012</w:t>
      </w:r>
    </w:p>
    <w:p w14:paraId="2F83674A" w14:textId="77777777" w:rsidR="00F858FF" w:rsidRDefault="00F858FF" w:rsidP="00F858FF">
      <w:pPr>
        <w:rPr>
          <w:rFonts w:ascii="Verdana" w:hAnsi="Verdana"/>
          <w:b/>
          <w:bCs/>
          <w:color w:val="000000"/>
          <w:sz w:val="18"/>
          <w:szCs w:val="18"/>
        </w:rPr>
      </w:pPr>
      <w:r>
        <w:rPr>
          <w:rFonts w:ascii="Verdana" w:hAnsi="Verdana"/>
          <w:b/>
          <w:bCs/>
          <w:color w:val="000000"/>
          <w:sz w:val="18"/>
          <w:szCs w:val="18"/>
        </w:rPr>
        <w:t>Автор научной работы: </w:t>
      </w:r>
    </w:p>
    <w:p w14:paraId="5F1E4B89" w14:textId="77777777" w:rsidR="00F858FF" w:rsidRDefault="00F858FF" w:rsidP="00F858FF">
      <w:pPr>
        <w:rPr>
          <w:rFonts w:ascii="Verdana" w:hAnsi="Verdana"/>
          <w:color w:val="000000"/>
          <w:sz w:val="18"/>
          <w:szCs w:val="18"/>
        </w:rPr>
      </w:pPr>
      <w:r>
        <w:rPr>
          <w:rFonts w:ascii="Verdana" w:hAnsi="Verdana"/>
          <w:color w:val="000000"/>
          <w:sz w:val="18"/>
          <w:szCs w:val="18"/>
        </w:rPr>
        <w:t>Попович, Алексей Эмильевич</w:t>
      </w:r>
    </w:p>
    <w:p w14:paraId="2844B5D1" w14:textId="77777777" w:rsidR="00F858FF" w:rsidRDefault="00F858FF" w:rsidP="00F858FF">
      <w:pPr>
        <w:rPr>
          <w:rFonts w:ascii="Verdana" w:hAnsi="Verdana"/>
          <w:b/>
          <w:bCs/>
          <w:color w:val="000000"/>
          <w:sz w:val="18"/>
          <w:szCs w:val="18"/>
        </w:rPr>
      </w:pPr>
      <w:r>
        <w:rPr>
          <w:rFonts w:ascii="Verdana" w:hAnsi="Verdana"/>
          <w:b/>
          <w:bCs/>
          <w:color w:val="000000"/>
          <w:sz w:val="18"/>
          <w:szCs w:val="18"/>
        </w:rPr>
        <w:t>Ученая cтепень: </w:t>
      </w:r>
    </w:p>
    <w:p w14:paraId="6EFFCDBE" w14:textId="77777777" w:rsidR="00F858FF" w:rsidRDefault="00F858FF" w:rsidP="00F858FF">
      <w:pPr>
        <w:rPr>
          <w:rFonts w:ascii="Verdana" w:hAnsi="Verdana"/>
          <w:color w:val="000000"/>
          <w:sz w:val="18"/>
          <w:szCs w:val="18"/>
        </w:rPr>
      </w:pPr>
      <w:r>
        <w:rPr>
          <w:rFonts w:ascii="Verdana" w:hAnsi="Verdana"/>
          <w:color w:val="000000"/>
          <w:sz w:val="18"/>
          <w:szCs w:val="18"/>
        </w:rPr>
        <w:t>доктор педагогических наук</w:t>
      </w:r>
    </w:p>
    <w:p w14:paraId="6684E26A" w14:textId="77777777" w:rsidR="00F858FF" w:rsidRDefault="00F858FF" w:rsidP="00F858FF">
      <w:pPr>
        <w:rPr>
          <w:rFonts w:ascii="Verdana" w:hAnsi="Verdana"/>
          <w:b/>
          <w:bCs/>
          <w:color w:val="000000"/>
          <w:sz w:val="18"/>
          <w:szCs w:val="18"/>
        </w:rPr>
      </w:pPr>
      <w:r>
        <w:rPr>
          <w:rFonts w:ascii="Verdana" w:hAnsi="Verdana"/>
          <w:b/>
          <w:bCs/>
          <w:color w:val="000000"/>
          <w:sz w:val="18"/>
          <w:szCs w:val="18"/>
        </w:rPr>
        <w:t>Место защиты диссертации: </w:t>
      </w:r>
    </w:p>
    <w:p w14:paraId="12EEE808" w14:textId="77777777" w:rsidR="00F858FF" w:rsidRDefault="00F858FF" w:rsidP="00F858FF">
      <w:pPr>
        <w:rPr>
          <w:rFonts w:ascii="Verdana" w:hAnsi="Verdana"/>
          <w:color w:val="000000"/>
          <w:sz w:val="18"/>
          <w:szCs w:val="18"/>
        </w:rPr>
      </w:pPr>
      <w:r>
        <w:rPr>
          <w:rFonts w:ascii="Verdana" w:hAnsi="Verdana"/>
          <w:color w:val="000000"/>
          <w:sz w:val="18"/>
          <w:szCs w:val="18"/>
        </w:rPr>
        <w:t>Москва</w:t>
      </w:r>
    </w:p>
    <w:p w14:paraId="7248477B" w14:textId="77777777" w:rsidR="00F858FF" w:rsidRDefault="00F858FF" w:rsidP="00F858FF">
      <w:pPr>
        <w:rPr>
          <w:rFonts w:ascii="Verdana" w:hAnsi="Verdana"/>
          <w:b/>
          <w:bCs/>
          <w:color w:val="000000"/>
          <w:sz w:val="18"/>
          <w:szCs w:val="18"/>
        </w:rPr>
      </w:pPr>
      <w:r>
        <w:rPr>
          <w:rFonts w:ascii="Verdana" w:hAnsi="Verdana"/>
          <w:b/>
          <w:bCs/>
          <w:color w:val="000000"/>
          <w:sz w:val="18"/>
          <w:szCs w:val="18"/>
        </w:rPr>
        <w:t>Код cпециальности ВАК: </w:t>
      </w:r>
    </w:p>
    <w:p w14:paraId="59EB2BF3" w14:textId="77777777" w:rsidR="00F858FF" w:rsidRDefault="00F858FF" w:rsidP="00F858FF">
      <w:pPr>
        <w:rPr>
          <w:rFonts w:ascii="Verdana" w:hAnsi="Verdana"/>
          <w:color w:val="000000"/>
          <w:sz w:val="18"/>
          <w:szCs w:val="18"/>
        </w:rPr>
      </w:pPr>
      <w:r>
        <w:rPr>
          <w:rFonts w:ascii="Verdana" w:hAnsi="Verdana"/>
          <w:color w:val="000000"/>
          <w:sz w:val="18"/>
          <w:szCs w:val="18"/>
        </w:rPr>
        <w:t>13.00.01</w:t>
      </w:r>
    </w:p>
    <w:p w14:paraId="2E01E345" w14:textId="77777777" w:rsidR="00F858FF" w:rsidRDefault="00F858FF" w:rsidP="00F858FF">
      <w:pPr>
        <w:rPr>
          <w:rFonts w:ascii="Verdana" w:hAnsi="Verdana"/>
          <w:b/>
          <w:bCs/>
          <w:color w:val="000000"/>
          <w:sz w:val="18"/>
          <w:szCs w:val="18"/>
        </w:rPr>
      </w:pPr>
      <w:r>
        <w:rPr>
          <w:rFonts w:ascii="Verdana" w:hAnsi="Verdana"/>
          <w:b/>
          <w:bCs/>
          <w:color w:val="000000"/>
          <w:sz w:val="18"/>
          <w:szCs w:val="18"/>
        </w:rPr>
        <w:t>Специальность: </w:t>
      </w:r>
    </w:p>
    <w:p w14:paraId="19788750" w14:textId="77777777" w:rsidR="00F858FF" w:rsidRDefault="00F858FF" w:rsidP="00F858F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FEBD936" w14:textId="77777777" w:rsidR="00F858FF" w:rsidRDefault="00F858FF" w:rsidP="00F858FF">
      <w:pPr>
        <w:rPr>
          <w:rFonts w:ascii="Verdana" w:hAnsi="Verdana"/>
          <w:b/>
          <w:bCs/>
          <w:color w:val="000000"/>
          <w:sz w:val="18"/>
          <w:szCs w:val="18"/>
        </w:rPr>
      </w:pPr>
      <w:r>
        <w:rPr>
          <w:rFonts w:ascii="Verdana" w:hAnsi="Verdana"/>
          <w:b/>
          <w:bCs/>
          <w:color w:val="000000"/>
          <w:sz w:val="18"/>
          <w:szCs w:val="18"/>
        </w:rPr>
        <w:t>Количество cтраниц: </w:t>
      </w:r>
    </w:p>
    <w:p w14:paraId="55F8BB97" w14:textId="77777777" w:rsidR="00F858FF" w:rsidRDefault="00F858FF" w:rsidP="00F858FF">
      <w:pPr>
        <w:rPr>
          <w:rFonts w:ascii="Verdana" w:hAnsi="Verdana"/>
          <w:color w:val="000000"/>
          <w:sz w:val="18"/>
          <w:szCs w:val="18"/>
        </w:rPr>
      </w:pPr>
      <w:r>
        <w:rPr>
          <w:rFonts w:ascii="Verdana" w:hAnsi="Verdana"/>
          <w:color w:val="000000"/>
          <w:sz w:val="18"/>
          <w:szCs w:val="18"/>
        </w:rPr>
        <w:t>511</w:t>
      </w:r>
    </w:p>
    <w:p w14:paraId="42417AEE" w14:textId="77777777" w:rsidR="00F858FF" w:rsidRDefault="00F858FF" w:rsidP="00F858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Попович, Алексей Эмильевич</w:t>
      </w:r>
    </w:p>
    <w:p w14:paraId="6515C59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F4A167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НАУЧНО-ТЕОРЕТИЧЕСКИЕ ОСНОВЫ ИССЛЕДОВАНИЯ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СТАРШЕКАССНИКОВ.</w:t>
      </w:r>
    </w:p>
    <w:p w14:paraId="284D6AB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Профессиональное</w:t>
      </w:r>
      <w:r>
        <w:rPr>
          <w:rStyle w:val="WW8Num2z0"/>
          <w:rFonts w:ascii="Verdana" w:hAnsi="Verdana"/>
          <w:color w:val="000000"/>
          <w:sz w:val="18"/>
          <w:szCs w:val="18"/>
        </w:rPr>
        <w:t> </w:t>
      </w:r>
      <w:r>
        <w:rPr>
          <w:rFonts w:ascii="Verdana" w:hAnsi="Verdana"/>
          <w:color w:val="000000"/>
          <w:sz w:val="18"/>
          <w:szCs w:val="18"/>
        </w:rPr>
        <w:t>самоопределение как педагогический феномен.</w:t>
      </w:r>
    </w:p>
    <w:p w14:paraId="3D03B5E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1.2.Формирование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готовности к профессиональному самоопределению в</w:t>
      </w:r>
      <w:r>
        <w:rPr>
          <w:rStyle w:val="WW8Num2z0"/>
          <w:rFonts w:ascii="Verdana" w:hAnsi="Verdana"/>
          <w:color w:val="000000"/>
          <w:sz w:val="18"/>
          <w:szCs w:val="18"/>
        </w:rPr>
        <w:t> </w:t>
      </w:r>
      <w:r>
        <w:rPr>
          <w:rStyle w:val="WW8Num3z0"/>
          <w:rFonts w:ascii="Verdana" w:hAnsi="Verdana"/>
          <w:color w:val="4682B4"/>
          <w:sz w:val="18"/>
          <w:szCs w:val="18"/>
        </w:rPr>
        <w:t>педагогическом</w:t>
      </w:r>
      <w:r>
        <w:rPr>
          <w:rStyle w:val="WW8Num2z0"/>
          <w:rFonts w:ascii="Verdana" w:hAnsi="Verdana"/>
          <w:color w:val="000000"/>
          <w:sz w:val="18"/>
          <w:szCs w:val="18"/>
        </w:rPr>
        <w:t> </w:t>
      </w:r>
      <w:r>
        <w:rPr>
          <w:rFonts w:ascii="Verdana" w:hAnsi="Verdana"/>
          <w:color w:val="000000"/>
          <w:sz w:val="18"/>
          <w:szCs w:val="18"/>
        </w:rPr>
        <w:t>процессе общеобразовательной школы.</w:t>
      </w:r>
    </w:p>
    <w:p w14:paraId="5265A34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0359E2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ФОРМИРОВАНИЕ ПРОФЕССИОНАЛЬНОГО САМООПРЕДЕЛЕНИЯ СТАРШЕКЛАССНИКОВ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ПРОФИЛЬНОГО ОБУЧЕНИЯ.</w:t>
      </w:r>
    </w:p>
    <w:p w14:paraId="4401235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Педагогические аспекты</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w:t>
      </w:r>
    </w:p>
    <w:p w14:paraId="7AB4E2D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2.2.Возможности профильного обучения в процессе профессионального самоопределения старшеклассников.</w:t>
      </w:r>
    </w:p>
    <w:p w14:paraId="087055F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89D924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ПЕДАГОГИЧЕСКИЕ ОСНОВЫ УПРАВЛЕНИЯ ПРОФЕССИОНАЛЬНЫМ</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Style w:val="WW8Num2z0"/>
          <w:rFonts w:ascii="Verdana" w:hAnsi="Verdana"/>
          <w:color w:val="000000"/>
          <w:sz w:val="18"/>
          <w:szCs w:val="18"/>
        </w:rPr>
        <w:t> </w:t>
      </w:r>
      <w:r>
        <w:rPr>
          <w:rFonts w:ascii="Verdana" w:hAnsi="Verdana"/>
          <w:color w:val="000000"/>
          <w:sz w:val="18"/>
          <w:szCs w:val="18"/>
        </w:rPr>
        <w:t>СТАРШЕКЛАССНИКОВ.</w:t>
      </w:r>
    </w:p>
    <w:p w14:paraId="3000BF0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 Понятие управления и его эффективность в педагогической науке и практике.</w:t>
      </w:r>
    </w:p>
    <w:p w14:paraId="27AE1DB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 Организация управления процессом профессионального самоопределения старшеклассников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5DB757C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5DAEC2F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ОРГАНИЗАЦИОННО-ПЕДАГОГИЧЕСКИЕ УСЛОВИЯ УПРАВЛЕНИЯ ПРОФЕССИОНАЛЬНЫМ САМООПРЕДЕЛЕНИЕМ СТАРШЕКЛАССНИКОВ.</w:t>
      </w:r>
    </w:p>
    <w:p w14:paraId="147A192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 Модель управления профессиональным самоопределением старшеклассников в процессе профильного обучения.</w:t>
      </w:r>
    </w:p>
    <w:p w14:paraId="2B23D97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 Использование ресурсов профильного обучения в системе профессионального самоопределения старшеклассников.</w:t>
      </w:r>
    </w:p>
    <w:p w14:paraId="1959899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 Экспериментальное исследование результативности формирования профессионального самоопределения старшеклассников в педагогическом процессе общеобразовательной школы.</w:t>
      </w:r>
    </w:p>
    <w:p w14:paraId="1B00088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6B54C084" w14:textId="77777777" w:rsidR="00F858FF" w:rsidRDefault="00F858FF" w:rsidP="00F858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"Профессиональное самоопределение старшеклассников в педагогическом процессе общеобразовательной школы"</w:t>
      </w:r>
    </w:p>
    <w:p w14:paraId="2D6A8A1B"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современных условиях образование рассматривается как социокультурный процесс, в котором происходят формирование мировоззрения и выработка жизненной позиции личности,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трансформации, развиваются способы деятельности, способствующие становлению системы жизненных ориентаций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определяются профессиональные и социальные перспективы</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w:t>
      </w:r>
    </w:p>
    <w:p w14:paraId="6B40F4EA"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Усиление интереса к проблеме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личности как процесса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самореализации в ней обусловлено практическим запросом, сформированным в условиях экономических преобразований, происходящих в нашей стране. Поворот российского образования к</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и профессиональному развитию в условиях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поставил принципиальный вопрос о</w:t>
      </w:r>
      <w:r>
        <w:rPr>
          <w:rStyle w:val="WW8Num2z0"/>
          <w:rFonts w:ascii="Verdana" w:hAnsi="Verdana"/>
          <w:color w:val="000000"/>
          <w:sz w:val="18"/>
          <w:szCs w:val="18"/>
        </w:rPr>
        <w:t> </w:t>
      </w:r>
      <w:r>
        <w:rPr>
          <w:rStyle w:val="WW8Num3z0"/>
          <w:rFonts w:ascii="Verdana" w:hAnsi="Verdana"/>
          <w:color w:val="4682B4"/>
          <w:sz w:val="18"/>
          <w:szCs w:val="18"/>
        </w:rPr>
        <w:t>разностороннем</w:t>
      </w:r>
      <w:r>
        <w:rPr>
          <w:rStyle w:val="WW8Num2z0"/>
          <w:rFonts w:ascii="Verdana" w:hAnsi="Verdana"/>
          <w:color w:val="000000"/>
          <w:sz w:val="18"/>
          <w:szCs w:val="18"/>
        </w:rPr>
        <w:t> </w:t>
      </w:r>
      <w:r>
        <w:rPr>
          <w:rFonts w:ascii="Verdana" w:hAnsi="Verdana"/>
          <w:color w:val="000000"/>
          <w:sz w:val="18"/>
          <w:szCs w:val="18"/>
        </w:rPr>
        <w:t>развитии личности школьника. При этом определился очень важный аспект - за</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закрепился статус субъекта образования и собственной жизни, обладающего</w:t>
      </w:r>
      <w:r>
        <w:rPr>
          <w:rStyle w:val="WW8Num2z0"/>
          <w:rFonts w:ascii="Verdana" w:hAnsi="Verdana"/>
          <w:color w:val="000000"/>
          <w:sz w:val="18"/>
          <w:szCs w:val="18"/>
        </w:rPr>
        <w:t> </w:t>
      </w:r>
      <w:r>
        <w:rPr>
          <w:rStyle w:val="WW8Num3z0"/>
          <w:rFonts w:ascii="Verdana" w:hAnsi="Verdana"/>
          <w:color w:val="4682B4"/>
          <w:sz w:val="18"/>
          <w:szCs w:val="18"/>
        </w:rPr>
        <w:t>индивидуальностью</w:t>
      </w:r>
      <w:r>
        <w:rPr>
          <w:rFonts w:ascii="Verdana" w:hAnsi="Verdana"/>
          <w:color w:val="000000"/>
          <w:sz w:val="18"/>
          <w:szCs w:val="18"/>
        </w:rPr>
        <w:t>, правом выбора, рефлексией, самоактуализацией.</w:t>
      </w:r>
    </w:p>
    <w:p w14:paraId="36009D4F"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модернизации системы отечественного образования в качестве одной из важнейших задач образовательного учреждения стоит создание оптимальных условий профессионального самоопределения личности, способной плодотворно жить в современном обществе и преобразовывать его, самостоятельно принимать верные, жизненно важные решения, позитивно</w:t>
      </w:r>
      <w:r>
        <w:rPr>
          <w:rStyle w:val="WW8Num2z0"/>
          <w:rFonts w:ascii="Verdana" w:hAnsi="Verdana"/>
          <w:color w:val="000000"/>
          <w:sz w:val="18"/>
          <w:szCs w:val="18"/>
        </w:rPr>
        <w:t> </w:t>
      </w:r>
      <w:r>
        <w:rPr>
          <w:rStyle w:val="WW8Num3z0"/>
          <w:rFonts w:ascii="Verdana" w:hAnsi="Verdana"/>
          <w:color w:val="4682B4"/>
          <w:sz w:val="18"/>
          <w:szCs w:val="18"/>
        </w:rPr>
        <w:t>самореализовываться</w:t>
      </w:r>
      <w:r>
        <w:rPr>
          <w:rStyle w:val="WW8Num2z0"/>
          <w:rFonts w:ascii="Verdana" w:hAnsi="Verdana"/>
          <w:color w:val="000000"/>
          <w:sz w:val="18"/>
          <w:szCs w:val="18"/>
        </w:rPr>
        <w:t> </w:t>
      </w:r>
      <w:r>
        <w:rPr>
          <w:rFonts w:ascii="Verdana" w:hAnsi="Verdana"/>
          <w:color w:val="000000"/>
          <w:sz w:val="18"/>
          <w:szCs w:val="18"/>
        </w:rPr>
        <w:t>в основных сферах жизнедеятельности, в том числе профессиональной.</w:t>
      </w:r>
    </w:p>
    <w:p w14:paraId="509FB38B" w14:textId="77777777" w:rsidR="00F858FF" w:rsidRDefault="00F858FF" w:rsidP="00F858F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фактором личностного самоопределения является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Fonts w:ascii="Verdana" w:hAnsi="Verdana"/>
          <w:color w:val="000000"/>
          <w:sz w:val="18"/>
          <w:szCs w:val="18"/>
        </w:rPr>
        <w:t>, понимаемое в педагогической науке как процесс формирования личностью своего отношения к профессиональнотрудовой среде (Е.А.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Этот длительный процесс согласования внутриличностных и социально-профессиональных потребностей 4 происходит на протяжении всего жизненного и профессионального пути. Эффективность профессионального самоопределения личности зависит от характера педагогического сопровождения данного процесса, управления данным процессом, то есть создания оптимальных условий для</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Fonts w:ascii="Verdana" w:hAnsi="Verdana"/>
          <w:color w:val="000000"/>
          <w:sz w:val="18"/>
          <w:szCs w:val="18"/>
        </w:rPr>
        <w:t>, осознанного выбора школьниками будущей профессиональной деятельности.</w:t>
      </w:r>
    </w:p>
    <w:p w14:paraId="19B7BF27"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Период выбора профессии приходится на старший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возраст. Для него характерны</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Fonts w:ascii="Verdana" w:hAnsi="Verdana"/>
          <w:color w:val="000000"/>
          <w:sz w:val="18"/>
          <w:szCs w:val="18"/>
        </w:rPr>
        <w:t>, принятие ответственных решений, определяющих всю дальнейшую жизнь человека. И это является важнейшим основанием взвешенного выбора учащимися качественного образования, соответствующего потребностям и способностям, траектории личностного развития, приоритетам в профессиональной сфере,</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ориентациям и индивидуально выраженным целям. Это связано с тем, что потребность в</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является центральным моментом в социальной ситуации развития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(Л.И. Божович, И.С. Кон, Е.А.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Д.И. Фельдштейн, Д.Б. Эльконин и др.).</w:t>
      </w:r>
    </w:p>
    <w:p w14:paraId="392D04F9"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выбор</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профессиональное самоопределение школьников происходит в условиях нестабильной ситуации в российской и мировой экономике. Неясность перспектив социального развития общества, материальные трудности ведут к тому, что многие молодые люди с тревогой и опасением смотрят в завтрашний день, не могут самостоятельно принять решение по поводу своего</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сделать самостоятельный профессиональный выбор. В связи с этим, проблема управления профессиональным</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Style w:val="WW8Num2z0"/>
          <w:rFonts w:ascii="Verdana" w:hAnsi="Verdana"/>
          <w:color w:val="000000"/>
          <w:sz w:val="18"/>
          <w:szCs w:val="18"/>
        </w:rPr>
        <w:t> </w:t>
      </w:r>
      <w:r>
        <w:rPr>
          <w:rFonts w:ascii="Verdana" w:hAnsi="Verdana"/>
          <w:color w:val="000000"/>
          <w:sz w:val="18"/>
          <w:szCs w:val="18"/>
        </w:rPr>
        <w:t xml:space="preserve">старшеклассников, </w:t>
      </w:r>
      <w:r>
        <w:rPr>
          <w:rFonts w:ascii="Verdana" w:hAnsi="Verdana"/>
          <w:color w:val="000000"/>
          <w:sz w:val="18"/>
          <w:szCs w:val="18"/>
        </w:rPr>
        <w:lastRenderedPageBreak/>
        <w:t>психолого-педагогического сопровождения в процессе формирования адекватного выбора профессионального пути, а также потребностей общества становится в настоящее время особо актуальной.</w:t>
      </w:r>
    </w:p>
    <w:p w14:paraId="0F249B14"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0A5E00D9"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профессионального самоопределения сложна и многоаспектна. Она структурирована на философском, социологическом, 5 психологическом и педагогическом уровнях. Различные аспекты проблемы профессионального самоопределения личности изучались учеными на протяжении ряда этапов развития педагогической науки. Так, психолого-педагогические основы развития личности освещены в трудах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А.Г. Асмолова, A.A. Бодалева,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Е.В. Бондаревской, Б.З. Вульфова, И.Б.</w:t>
      </w:r>
      <w:r>
        <w:rPr>
          <w:rStyle w:val="WW8Num2z0"/>
          <w:rFonts w:ascii="Verdana" w:hAnsi="Verdana"/>
          <w:color w:val="000000"/>
          <w:sz w:val="18"/>
          <w:szCs w:val="18"/>
        </w:rPr>
        <w:t> </w:t>
      </w:r>
      <w:r>
        <w:rPr>
          <w:rStyle w:val="WW8Num3z0"/>
          <w:rFonts w:ascii="Verdana" w:hAnsi="Verdana"/>
          <w:color w:val="4682B4"/>
          <w:sz w:val="18"/>
          <w:szCs w:val="18"/>
        </w:rPr>
        <w:t>Котовой</w:t>
      </w:r>
      <w:r>
        <w:rPr>
          <w:rFonts w:ascii="Verdana" w:hAnsi="Verdana"/>
          <w:color w:val="000000"/>
          <w:sz w:val="18"/>
          <w:szCs w:val="18"/>
        </w:rPr>
        <w:t>, A.B. Петровского, Г.Н. Филонова и др.</w:t>
      </w:r>
    </w:p>
    <w:p w14:paraId="5353293F"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социальной и социально-педагогической деятельности образовательного учреждения рассматриваются в работах Н.Е.</w:t>
      </w:r>
      <w:r>
        <w:rPr>
          <w:rStyle w:val="WW8Num2z0"/>
          <w:rFonts w:ascii="Verdana" w:hAnsi="Verdana"/>
          <w:color w:val="000000"/>
          <w:sz w:val="18"/>
          <w:szCs w:val="18"/>
        </w:rPr>
        <w:t> </w:t>
      </w:r>
      <w:r>
        <w:rPr>
          <w:rStyle w:val="WW8Num3z0"/>
          <w:rFonts w:ascii="Verdana" w:hAnsi="Verdana"/>
          <w:color w:val="4682B4"/>
          <w:sz w:val="18"/>
          <w:szCs w:val="18"/>
        </w:rPr>
        <w:t>Бекетовой</w:t>
      </w:r>
      <w:r>
        <w:rPr>
          <w:rFonts w:ascii="Verdana" w:hAnsi="Verdana"/>
          <w:color w:val="000000"/>
          <w:sz w:val="18"/>
          <w:szCs w:val="18"/>
        </w:rPr>
        <w:t>, В.Г. Бочаровой, М.А. Галагузовой, В.Н.</w:t>
      </w:r>
      <w:r>
        <w:rPr>
          <w:rStyle w:val="WW8Num2z0"/>
          <w:rFonts w:ascii="Verdana" w:hAnsi="Verdana"/>
          <w:color w:val="000000"/>
          <w:sz w:val="18"/>
          <w:szCs w:val="18"/>
        </w:rPr>
        <w:t> </w:t>
      </w:r>
      <w:r>
        <w:rPr>
          <w:rStyle w:val="WW8Num3z0"/>
          <w:rFonts w:ascii="Verdana" w:hAnsi="Verdana"/>
          <w:color w:val="4682B4"/>
          <w:sz w:val="18"/>
          <w:szCs w:val="18"/>
        </w:rPr>
        <w:t>Гурова</w:t>
      </w:r>
      <w:r>
        <w:rPr>
          <w:rFonts w:ascii="Verdana" w:hAnsi="Verdana"/>
          <w:color w:val="000000"/>
          <w:sz w:val="18"/>
          <w:szCs w:val="18"/>
        </w:rPr>
        <w:t>, A.B. Мудрика и др.</w:t>
      </w:r>
    </w:p>
    <w:p w14:paraId="38623A5E"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Философские аспекты теории самоопределения нашли глубокое отражение в работах J1.M. Архангельского, Л.П.</w:t>
      </w:r>
      <w:r>
        <w:rPr>
          <w:rStyle w:val="WW8Num2z0"/>
          <w:rFonts w:ascii="Verdana" w:hAnsi="Verdana"/>
          <w:color w:val="000000"/>
          <w:sz w:val="18"/>
          <w:szCs w:val="18"/>
        </w:rPr>
        <w:t> </w:t>
      </w:r>
      <w:r>
        <w:rPr>
          <w:rStyle w:val="WW8Num3z0"/>
          <w:rFonts w:ascii="Verdana" w:hAnsi="Verdana"/>
          <w:color w:val="4682B4"/>
          <w:sz w:val="18"/>
          <w:szCs w:val="18"/>
        </w:rPr>
        <w:t>Буевой</w:t>
      </w:r>
      <w:r>
        <w:rPr>
          <w:rFonts w:ascii="Verdana" w:hAnsi="Verdana"/>
          <w:color w:val="000000"/>
          <w:sz w:val="18"/>
          <w:szCs w:val="18"/>
        </w:rPr>
        <w:t>, О.Г. Дробницкого, Н.Д. Зотова, Э.В.</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и др., которые систематизирующим свойством самоопределения называют</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ответственность личности.</w:t>
      </w:r>
    </w:p>
    <w:p w14:paraId="2B65F1E1"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социологических позиций понятие «</w:t>
      </w:r>
      <w:r>
        <w:rPr>
          <w:rStyle w:val="WW8Num3z0"/>
          <w:rFonts w:ascii="Verdana" w:hAnsi="Verdana"/>
          <w:color w:val="4682B4"/>
          <w:sz w:val="18"/>
          <w:szCs w:val="18"/>
        </w:rPr>
        <w:t>самоопределение</w:t>
      </w:r>
      <w:r>
        <w:rPr>
          <w:rFonts w:ascii="Verdana" w:hAnsi="Verdana"/>
          <w:color w:val="000000"/>
          <w:sz w:val="18"/>
          <w:szCs w:val="18"/>
        </w:rPr>
        <w:t>» рассматривается в контексте социального становления личности, вхождения ее в различные социальные сферы, освоения определенных норм, ценностей, установок, принятых в обществе (М.В.</w:t>
      </w:r>
      <w:r>
        <w:rPr>
          <w:rStyle w:val="WW8Num2z0"/>
          <w:rFonts w:ascii="Verdana" w:hAnsi="Verdana"/>
          <w:color w:val="000000"/>
          <w:sz w:val="18"/>
          <w:szCs w:val="18"/>
        </w:rPr>
        <w:t> </w:t>
      </w:r>
      <w:r>
        <w:rPr>
          <w:rStyle w:val="WW8Num3z0"/>
          <w:rFonts w:ascii="Verdana" w:hAnsi="Verdana"/>
          <w:color w:val="4682B4"/>
          <w:sz w:val="18"/>
          <w:szCs w:val="18"/>
        </w:rPr>
        <w:t>Батырева</w:t>
      </w:r>
      <w:r>
        <w:rPr>
          <w:rFonts w:ascii="Verdana" w:hAnsi="Verdana"/>
          <w:color w:val="000000"/>
          <w:sz w:val="18"/>
          <w:szCs w:val="18"/>
        </w:rPr>
        <w:t>, О.И. Карпухин, И.С. Кон, Е.А.</w:t>
      </w:r>
      <w:r>
        <w:rPr>
          <w:rStyle w:val="WW8Num2z0"/>
          <w:rFonts w:ascii="Verdana" w:hAnsi="Verdana"/>
          <w:color w:val="000000"/>
          <w:sz w:val="18"/>
          <w:szCs w:val="18"/>
        </w:rPr>
        <w:t> </w:t>
      </w:r>
      <w:r>
        <w:rPr>
          <w:rStyle w:val="WW8Num3z0"/>
          <w:rFonts w:ascii="Verdana" w:hAnsi="Verdana"/>
          <w:color w:val="4682B4"/>
          <w:sz w:val="18"/>
          <w:szCs w:val="18"/>
        </w:rPr>
        <w:t>Латуха</w:t>
      </w:r>
      <w:r>
        <w:rPr>
          <w:rFonts w:ascii="Verdana" w:hAnsi="Verdana"/>
          <w:color w:val="000000"/>
          <w:sz w:val="18"/>
          <w:szCs w:val="18"/>
        </w:rPr>
        <w:t>, Т.В. Машарова, A.B. Миронов, И.В.</w:t>
      </w:r>
      <w:r>
        <w:rPr>
          <w:rStyle w:val="WW8Num2z0"/>
          <w:rFonts w:ascii="Verdana" w:hAnsi="Verdana"/>
          <w:color w:val="000000"/>
          <w:sz w:val="18"/>
          <w:szCs w:val="18"/>
        </w:rPr>
        <w:t> </w:t>
      </w:r>
      <w:r>
        <w:rPr>
          <w:rStyle w:val="WW8Num3z0"/>
          <w:rFonts w:ascii="Verdana" w:hAnsi="Verdana"/>
          <w:color w:val="4682B4"/>
          <w:sz w:val="18"/>
          <w:szCs w:val="18"/>
        </w:rPr>
        <w:t>Ширяева</w:t>
      </w:r>
      <w:r>
        <w:rPr>
          <w:rStyle w:val="WW8Num2z0"/>
          <w:rFonts w:ascii="Verdana" w:hAnsi="Verdana"/>
          <w:color w:val="000000"/>
          <w:sz w:val="18"/>
          <w:szCs w:val="18"/>
        </w:rPr>
        <w:t> </w:t>
      </w:r>
      <w:r>
        <w:rPr>
          <w:rFonts w:ascii="Verdana" w:hAnsi="Verdana"/>
          <w:color w:val="000000"/>
          <w:sz w:val="18"/>
          <w:szCs w:val="18"/>
        </w:rPr>
        <w:t>и др.).</w:t>
      </w:r>
    </w:p>
    <w:p w14:paraId="00FD1464"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психолого-педагогической науке профессиональное самоопределение рассматривается в тесной взаимосвязи с общим процессом самоопределения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(К.А. Абульханова-Славская, A.B.</w:t>
      </w:r>
      <w:r>
        <w:rPr>
          <w:rStyle w:val="WW8Num2z0"/>
          <w:rFonts w:ascii="Verdana" w:hAnsi="Verdana"/>
          <w:color w:val="000000"/>
          <w:sz w:val="18"/>
          <w:szCs w:val="18"/>
        </w:rPr>
        <w:t> </w:t>
      </w:r>
      <w:r>
        <w:rPr>
          <w:rStyle w:val="WW8Num3z0"/>
          <w:rFonts w:ascii="Verdana" w:hAnsi="Verdana"/>
          <w:color w:val="4682B4"/>
          <w:sz w:val="18"/>
          <w:szCs w:val="18"/>
        </w:rPr>
        <w:t>Батаршев</w:t>
      </w:r>
      <w:r>
        <w:rPr>
          <w:rFonts w:ascii="Verdana" w:hAnsi="Verdana"/>
          <w:color w:val="000000"/>
          <w:sz w:val="18"/>
          <w:szCs w:val="18"/>
        </w:rPr>
        <w:t>, В.П. Бондарев, Е.М.Борисова,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М.Р. Гинзбург, Н.П. Капустин,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С.Л. Рубинштейн, В.Ф. Сафин,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w:t>
      </w:r>
    </w:p>
    <w:p w14:paraId="0803F708"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 самоопределение как процесс</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социальных ролей в процессе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рассматривали также А.Г. Асмолов, Т.П.</w:t>
      </w:r>
      <w:r>
        <w:rPr>
          <w:rStyle w:val="WW8Num2z0"/>
          <w:rFonts w:ascii="Verdana" w:hAnsi="Verdana"/>
          <w:color w:val="000000"/>
          <w:sz w:val="18"/>
          <w:szCs w:val="18"/>
        </w:rPr>
        <w:t> </w:t>
      </w:r>
      <w:r>
        <w:rPr>
          <w:rStyle w:val="WW8Num3z0"/>
          <w:rFonts w:ascii="Verdana" w:hAnsi="Verdana"/>
          <w:color w:val="4682B4"/>
          <w:sz w:val="18"/>
          <w:szCs w:val="18"/>
        </w:rPr>
        <w:t>Екимова</w:t>
      </w:r>
      <w:r>
        <w:rPr>
          <w:rFonts w:ascii="Verdana" w:hAnsi="Verdana"/>
          <w:color w:val="000000"/>
          <w:sz w:val="18"/>
          <w:szCs w:val="18"/>
        </w:rPr>
        <w:t>, Н.Э. Касаткина, Е.А. Климов,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Т.В. Кудрявцев, Н.С. Пряжников, Т.В.Рогачева, Е.В.</w:t>
      </w:r>
      <w:r>
        <w:rPr>
          <w:rStyle w:val="WW8Num2z0"/>
          <w:rFonts w:ascii="Verdana" w:hAnsi="Verdana"/>
          <w:color w:val="000000"/>
          <w:sz w:val="18"/>
          <w:szCs w:val="18"/>
        </w:rPr>
        <w:t> </w:t>
      </w:r>
      <w:r>
        <w:rPr>
          <w:rStyle w:val="WW8Num3z0"/>
          <w:rFonts w:ascii="Verdana" w:hAnsi="Verdana"/>
          <w:color w:val="4682B4"/>
          <w:sz w:val="18"/>
          <w:szCs w:val="18"/>
        </w:rPr>
        <w:t>Титов</w:t>
      </w:r>
      <w:r>
        <w:rPr>
          <w:rFonts w:ascii="Verdana" w:hAnsi="Verdana"/>
          <w:color w:val="000000"/>
          <w:sz w:val="18"/>
          <w:szCs w:val="18"/>
        </w:rPr>
        <w:t>, С.Н. Чистякова, П.А.Шавир и др.</w:t>
      </w:r>
    </w:p>
    <w:p w14:paraId="1B2891F3"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Изучением вопросов профессионального выбора, профессиональной пригодности, профессионального отбора, особенностей личности, формирующихся в процессе профессионального самоопределения и развития, занимались такие авторы как Е.М.</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А.М.Газиева, Е.С.Засыпкина, Е.А. Климов, Л.А.Кравчук, И.И.</w:t>
      </w:r>
      <w:r>
        <w:rPr>
          <w:rStyle w:val="WW8Num2z0"/>
          <w:rFonts w:ascii="Verdana" w:hAnsi="Verdana"/>
          <w:color w:val="000000"/>
          <w:sz w:val="18"/>
          <w:szCs w:val="18"/>
        </w:rPr>
        <w:t> </w:t>
      </w:r>
      <w:r>
        <w:rPr>
          <w:rStyle w:val="WW8Num3z0"/>
          <w:rFonts w:ascii="Verdana" w:hAnsi="Verdana"/>
          <w:color w:val="4682B4"/>
          <w:sz w:val="18"/>
          <w:szCs w:val="18"/>
        </w:rPr>
        <w:t>Легостаев</w:t>
      </w:r>
      <w:r>
        <w:rPr>
          <w:rFonts w:ascii="Verdana" w:hAnsi="Verdana"/>
          <w:color w:val="000000"/>
          <w:sz w:val="18"/>
          <w:szCs w:val="18"/>
        </w:rPr>
        <w:t>, С.А.Сидоренко и др. Проблемы выбора профессии</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отражены в исследованиях А.Е Голоншток, Е.А.</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И.В.Мерзлякова, В.А. Полякова, Н.А.Сухановой, С.В.Фроловой,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Style w:val="WW8Num2z0"/>
          <w:rFonts w:ascii="Verdana" w:hAnsi="Verdana"/>
          <w:color w:val="000000"/>
          <w:sz w:val="18"/>
          <w:szCs w:val="18"/>
        </w:rPr>
        <w:t> </w:t>
      </w:r>
      <w:r>
        <w:rPr>
          <w:rFonts w:ascii="Verdana" w:hAnsi="Verdana"/>
          <w:color w:val="000000"/>
          <w:sz w:val="18"/>
          <w:szCs w:val="18"/>
        </w:rPr>
        <w:t>и др.</w:t>
      </w:r>
    </w:p>
    <w:p w14:paraId="7E73E46A"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управления профессиональным самоопределением личности в форме управленческого сопровождения нашло отражение в научных трудах Л.П.Бурцевой, Е.С.Зуевой, Л.В.Кондратенко, Н.В.Кустовой, Л.М.Митиной, В.Л.Савиных, А.Н.Чистяковой.</w:t>
      </w:r>
    </w:p>
    <w:p w14:paraId="3F0EA37E"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 эмпирические исследования вопросов профессионального самоопределения старшеклассников показывают, что формирование и развитие важнейших качеств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связанных с дальнейшим способом получения образования и будущей</w:t>
      </w:r>
      <w:r>
        <w:rPr>
          <w:rStyle w:val="WW8Num2z0"/>
          <w:rFonts w:ascii="Verdana" w:hAnsi="Verdana"/>
          <w:color w:val="000000"/>
          <w:sz w:val="18"/>
          <w:szCs w:val="18"/>
        </w:rPr>
        <w:t> </w:t>
      </w:r>
      <w:r>
        <w:rPr>
          <w:rStyle w:val="WW8Num3z0"/>
          <w:rFonts w:ascii="Verdana" w:hAnsi="Verdana"/>
          <w:color w:val="4682B4"/>
          <w:sz w:val="18"/>
          <w:szCs w:val="18"/>
        </w:rPr>
        <w:t>профессией</w:t>
      </w:r>
      <w:r>
        <w:rPr>
          <w:rFonts w:ascii="Verdana" w:hAnsi="Verdana"/>
          <w:color w:val="000000"/>
          <w:sz w:val="18"/>
          <w:szCs w:val="18"/>
        </w:rPr>
        <w:t>, фокусирует в себе профильное обучение, которое в процессе профессиональной ориентации школьников создает условия для формирования самостоятельного, осознанного выбора</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будущей профессиональной деятельности. То есть,</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как педагогическое средство, с одной стороны, воздействует на психические образования личности его участников, а, с другой, влияя на социальную среду (в рамках нашего исследования - на образовательную среду), создает педагогические условия для профессионального самоопределения.</w:t>
      </w:r>
    </w:p>
    <w:p w14:paraId="2FA2E713"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ключевых идей</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является разработка индивидуальной образовательной траектории личности, поскольку она направлена на педагогическую поддержку</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xml:space="preserve">школьника, развитие его интеллектуальной и эмоционально-волевой </w:t>
      </w:r>
      <w:r>
        <w:rPr>
          <w:rFonts w:ascii="Verdana" w:hAnsi="Verdana"/>
          <w:color w:val="000000"/>
          <w:sz w:val="18"/>
          <w:szCs w:val="18"/>
        </w:rPr>
        <w:lastRenderedPageBreak/>
        <w:t>сфер, стимулирование творчества и духовности в условиях образовательной среды.</w:t>
      </w:r>
    </w:p>
    <w:p w14:paraId="178796A0"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Индивидуальная образовательная траектория личности предполагает учет 7 психофизиологических возможностей</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и ресурсов овладения образовательными областями.</w:t>
      </w:r>
    </w:p>
    <w:p w14:paraId="47AA3FFB"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литературе активно исследуются основные подходы к организации профильного обучения в школе (Л.К.Артемова, Т.П.</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С.Г. Броневщук, С.С.Кравцов, П.С.</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Н.В. Немова, Т.Г. Новикова, Е.Е.</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Дидактическому и методическому обеспечению</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подготовки посвящены работы Г.В.</w:t>
      </w:r>
      <w:r>
        <w:rPr>
          <w:rStyle w:val="WW8Num2z0"/>
          <w:rFonts w:ascii="Verdana" w:hAnsi="Verdana"/>
          <w:color w:val="000000"/>
          <w:sz w:val="18"/>
          <w:szCs w:val="18"/>
        </w:rPr>
        <w:t> </w:t>
      </w:r>
      <w:r>
        <w:rPr>
          <w:rStyle w:val="WW8Num3z0"/>
          <w:rFonts w:ascii="Verdana" w:hAnsi="Verdana"/>
          <w:color w:val="4682B4"/>
          <w:sz w:val="18"/>
          <w:szCs w:val="18"/>
        </w:rPr>
        <w:t>Дорофеева</w:t>
      </w:r>
      <w:r>
        <w:rPr>
          <w:rFonts w:ascii="Verdana" w:hAnsi="Verdana"/>
          <w:color w:val="000000"/>
          <w:sz w:val="18"/>
          <w:szCs w:val="18"/>
        </w:rPr>
        <w:t>, Т.А. Козловой, Т.М. Матвеевой, Н.Ф.</w:t>
      </w:r>
      <w:r>
        <w:rPr>
          <w:rStyle w:val="WW8Num2z0"/>
          <w:rFonts w:ascii="Verdana" w:hAnsi="Verdana"/>
          <w:color w:val="000000"/>
          <w:sz w:val="18"/>
          <w:szCs w:val="18"/>
        </w:rPr>
        <w:t> </w:t>
      </w:r>
      <w:r>
        <w:rPr>
          <w:rStyle w:val="WW8Num3z0"/>
          <w:rFonts w:ascii="Verdana" w:hAnsi="Verdana"/>
          <w:color w:val="4682B4"/>
          <w:sz w:val="18"/>
          <w:szCs w:val="18"/>
        </w:rPr>
        <w:t>Родичева</w:t>
      </w:r>
      <w:r>
        <w:rPr>
          <w:rFonts w:ascii="Verdana" w:hAnsi="Verdana"/>
          <w:color w:val="000000"/>
          <w:sz w:val="18"/>
          <w:szCs w:val="18"/>
        </w:rPr>
        <w:t>, A.M. Шамаевой. Некоторые обобщения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Fonts w:ascii="Verdana" w:hAnsi="Verdana"/>
          <w:color w:val="000000"/>
          <w:sz w:val="18"/>
          <w:szCs w:val="18"/>
        </w:rPr>
        <w:t>рекомендации по практической реализации профильного обучения представлены в работах О.Г.</w:t>
      </w:r>
      <w:r>
        <w:rPr>
          <w:rStyle w:val="WW8Num2z0"/>
          <w:rFonts w:ascii="Verdana" w:hAnsi="Verdana"/>
          <w:color w:val="000000"/>
          <w:sz w:val="18"/>
          <w:szCs w:val="18"/>
        </w:rPr>
        <w:t> </w:t>
      </w:r>
      <w:r>
        <w:rPr>
          <w:rStyle w:val="WW8Num3z0"/>
          <w:rFonts w:ascii="Verdana" w:hAnsi="Verdana"/>
          <w:color w:val="4682B4"/>
          <w:sz w:val="18"/>
          <w:szCs w:val="18"/>
        </w:rPr>
        <w:t>Андрияновой</w:t>
      </w:r>
      <w:r>
        <w:rPr>
          <w:rFonts w:ascii="Verdana" w:hAnsi="Verdana"/>
          <w:color w:val="000000"/>
          <w:sz w:val="18"/>
          <w:szCs w:val="18"/>
        </w:rPr>
        <w:t>, Е.В. Ворониной, Г.М. Кулешовой, С.А.</w:t>
      </w:r>
      <w:r>
        <w:rPr>
          <w:rStyle w:val="WW8Num2z0"/>
          <w:rFonts w:ascii="Verdana" w:hAnsi="Verdana"/>
          <w:color w:val="000000"/>
          <w:sz w:val="18"/>
          <w:szCs w:val="18"/>
        </w:rPr>
        <w:t> </w:t>
      </w:r>
      <w:r>
        <w:rPr>
          <w:rStyle w:val="WW8Num3z0"/>
          <w:rFonts w:ascii="Verdana" w:hAnsi="Verdana"/>
          <w:color w:val="4682B4"/>
          <w:sz w:val="18"/>
          <w:szCs w:val="18"/>
        </w:rPr>
        <w:t>Писаревой</w:t>
      </w:r>
      <w:r>
        <w:rPr>
          <w:rFonts w:ascii="Verdana" w:hAnsi="Verdana"/>
          <w:color w:val="000000"/>
          <w:sz w:val="18"/>
          <w:szCs w:val="18"/>
        </w:rPr>
        <w:t>, С.Н. Чистяковой и др. Однако во всех этих работах профильное обучение рассматривается как отдельный, обособленный объект, вне контекста управления профессиональным самоопределением старших школьников. В этой связи представляет научный и практический интерес проблема организации профессионального самоопределения старшеклассников в условиях профильного обучения.</w:t>
      </w:r>
    </w:p>
    <w:p w14:paraId="69656170"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Огромный информационный поток зачастую не только не помогает</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при выборе профессии, но и приводит его в состояние растерянности, неопределенности. В такой ситуации необходимо выявить и создать условия, определяющие эффективность профессионального самоопределения старшеклассников в процессе профильного обучения.</w:t>
      </w:r>
    </w:p>
    <w:p w14:paraId="7157FD0C"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как показывает проведенный нами теоретический анализ, большое количество научных трудов, в которых раскрыты отдельные стороны проблемы психолого-педагогического сопровождения и содействия в профессиональной ориентации старших школьников, не обеспечивают</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ясным и целостным представлением о сущности и условиях эффективного управления процессом профессионального самоопределения старшеклассников.</w:t>
      </w:r>
    </w:p>
    <w:p w14:paraId="57939CC2"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обстоятельство подтверждается рядом противоречий между: общественной потребностью в формировании процесса профессионального самоопределения старшеклассников и несовершенством системы</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 воспитательном процессе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имеющимся потенциалом психолого-педагогических средств управления профессиональным самоопределением личности и недостаточной научно-теоретической и практической разработанностью системы его педагогического сопровождения в условиях общеобразовательной школы; потребностью в разветвленной и эффективной системе профессионального самоопределения старшеклассников и необходимостью совершенствования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общеобразовательной школы в этом направлении;</w:t>
      </w:r>
    </w:p>
    <w:p w14:paraId="54F1B1CA"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повышения качества психолого-педагогического сопровождения профессионального самоопределения старшеклассников и недостаточной разработанностью средств активизации данного процесса.</w:t>
      </w:r>
    </w:p>
    <w:p w14:paraId="573E8120"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противоречия определили проблему исследования, состоящую в необходимости научно обоснованного определения механизмов процесса профессионального самоопределения старшеклассников на основе совершенствования образовательного, развивающего,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Fonts w:ascii="Verdana" w:hAnsi="Verdana"/>
          <w:color w:val="000000"/>
          <w:sz w:val="18"/>
          <w:szCs w:val="18"/>
        </w:rPr>
        <w:t>, стимулирующего аспектов профильного обучения в педагогическом процессе общеобразовательной школы.</w:t>
      </w:r>
    </w:p>
    <w:p w14:paraId="13EC944D"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Социокультурная, психолого-педагогическая значимость и недостаточная разработанность теоретико-методологических основ профессионального самоопределения старшеклассников в процессе профильного обучения, позволяющего придать этому процессу</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развивающую направленность и аксиологические векторы функционирования, обусловили выбор темы исследования «Профессиональное самоопределение старшеклассников в педагогическом процессе общеобразовательной школы».</w:t>
      </w:r>
    </w:p>
    <w:p w14:paraId="7602021F"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исследования: разработать теоретико-методологические основы профессионального самоопределения старшеклассников в процессе профильного обучения, а также теоретически обосновать и экспериментально проверить организационно-педагогические условия, </w:t>
      </w:r>
      <w:r>
        <w:rPr>
          <w:rFonts w:ascii="Verdana" w:hAnsi="Verdana"/>
          <w:color w:val="000000"/>
          <w:sz w:val="18"/>
          <w:szCs w:val="18"/>
        </w:rPr>
        <w:lastRenderedPageBreak/>
        <w:t>обеспечивающие эффективность профессионального самоопределения учащихся в педагогическом процессе общеобразовательной школы.</w:t>
      </w:r>
    </w:p>
    <w:p w14:paraId="46184949"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учебно-воспитательный процесс в средней общеобразовательной школе в аспекте профессионального самоопределения старшеклассников.</w:t>
      </w:r>
    </w:p>
    <w:p w14:paraId="2CC05042"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профессиональное самоопределение старшеклассников в процессе профильного обучения в условиях общеобразовательной школы.</w:t>
      </w:r>
    </w:p>
    <w:p w14:paraId="68D3CC8A"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профессиональное самоопределение старшеклассников в педагогическом процессе общеобразовательной школы будет эффективным, если: профессиональное самоопределение старшеклассников рассматривается в качестве одной из основных целей учебно-воспитательного процесса школы;</w:t>
      </w:r>
    </w:p>
    <w:p w14:paraId="205ABECC"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актуализированы ресурсные возможности педагогического процесса образовательного учреждения для развития профессионального самоопределения старшеклассников;</w:t>
      </w:r>
    </w:p>
    <w:p w14:paraId="54566AD4"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сформулирована концепция профессионального самоопределения на базе профильного обучения старшеклассников;</w:t>
      </w:r>
    </w:p>
    <w:p w14:paraId="124D353D"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в педагогический процесс школы модель профессионального самоопределения старшеклассников; выработана операционально-процессуальная составляющая профильного обучения в контексте комплексной программы психолого-педагогического сопровождения профессионального самоопределения</w:t>
      </w:r>
    </w:p>
    <w:p w14:paraId="3700200E"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диагностический инструментарий, способный обеспечить контроль за процессом профессионального самоопределения с целью его прогнозирования и коррекции;</w:t>
      </w:r>
    </w:p>
    <w:p w14:paraId="1ADA8A16"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организационно-педагогические условия, реализуемые на основе закономерностей и принципов</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w:t>
      </w:r>
    </w:p>
    <w:p w14:paraId="4CF02F08"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исследования были поставлены следующие задачи:</w:t>
      </w:r>
    </w:p>
    <w:p w14:paraId="354912DC"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Разработать и обосновать совокупность положений, составляющих теоретико-методологические предпосылки исследования проблемы профессионального самоопределения старшеклассников.</w:t>
      </w:r>
    </w:p>
    <w:p w14:paraId="4F654A4D"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Изучить и актуализировать ресурсные возможности педагогического процесса образовательного учреждения для организации профессионального самоопределения старшеклассников; определить основные методологические и концептуальные подходы к изучению процесса профессионального самоопределения старшеклассников в системе профильного обучения.</w:t>
      </w:r>
    </w:p>
    <w:p w14:paraId="7BE057A4"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Сформулировать концепцию профессионального самоопределения на базе профильного обучения старшеклассников.</w:t>
      </w:r>
    </w:p>
    <w:p w14:paraId="688F2F74"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внедрить в педагогический процесс школы модель профессионального самоопределения старшеклассников.</w:t>
      </w:r>
    </w:p>
    <w:p w14:paraId="581C5F2A"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Выработать и реализовать комплексную программу психолого-педагогического сопровождения профессионального самоопределения в системе профильного обучения, обеспечивающую адекватность последующего профессионального выбора старшеклассников.</w:t>
      </w:r>
    </w:p>
    <w:p w14:paraId="537BA8EC"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диагностический инструментарий, способный обеспечить контроль за процессом профессионального самоопределения с целью его прогнозирования и коррекции.</w:t>
      </w:r>
    </w:p>
    <w:p w14:paraId="4A0C3755"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Определить, обосновать и экспериментально проверить организационно-педагогические условия эффективности профессионального</w:t>
      </w:r>
    </w:p>
    <w:p w14:paraId="51B38A4D"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самоопределения старшеклассников в педагогическом процессе общеобразовательной школы.</w:t>
      </w:r>
    </w:p>
    <w:p w14:paraId="6FCD7E51"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3973DB2B"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на философском уровне - диалектико-материалистическое учение о социальной сущности </w:t>
      </w:r>
      <w:r>
        <w:rPr>
          <w:rFonts w:ascii="Verdana" w:hAnsi="Verdana"/>
          <w:color w:val="000000"/>
          <w:sz w:val="18"/>
          <w:szCs w:val="18"/>
        </w:rPr>
        <w:lastRenderedPageBreak/>
        <w:t>человека, о личности, ее целостности и возможностях самореализации; о роли труда в развитии личности; о сущности ценностей, их роли в</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становлении и функционировании социальной сферы (С.Ф.</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О.Г. Дробницкий, А.Г. Здравомыслов,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Э.В. Ильенков, A.M. Миронов, В.А.</w:t>
      </w:r>
      <w:r>
        <w:rPr>
          <w:rStyle w:val="WW8Num2z0"/>
          <w:rFonts w:ascii="Verdana" w:hAnsi="Verdana"/>
          <w:color w:val="000000"/>
          <w:sz w:val="18"/>
          <w:szCs w:val="18"/>
        </w:rPr>
        <w:t> </w:t>
      </w:r>
      <w:r>
        <w:rPr>
          <w:rStyle w:val="WW8Num3z0"/>
          <w:rFonts w:ascii="Verdana" w:hAnsi="Verdana"/>
          <w:color w:val="4682B4"/>
          <w:sz w:val="18"/>
          <w:szCs w:val="18"/>
        </w:rPr>
        <w:t>Тугаринов</w:t>
      </w:r>
      <w:r>
        <w:rPr>
          <w:rFonts w:ascii="Verdana" w:hAnsi="Verdana"/>
          <w:color w:val="000000"/>
          <w:sz w:val="18"/>
          <w:szCs w:val="18"/>
        </w:rPr>
        <w:t>, Н.З. Чавчавадзе и др.)</w:t>
      </w:r>
    </w:p>
    <w:p w14:paraId="2CABD045"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общенаучном уровне: теория аксиологии образования (H.A.</w:t>
      </w:r>
      <w:r>
        <w:rPr>
          <w:rStyle w:val="WW8Num2z0"/>
          <w:rFonts w:ascii="Verdana" w:hAnsi="Verdana"/>
          <w:color w:val="000000"/>
          <w:sz w:val="18"/>
          <w:szCs w:val="18"/>
        </w:rPr>
        <w:t> </w:t>
      </w:r>
      <w:r>
        <w:rPr>
          <w:rStyle w:val="WW8Num3z0"/>
          <w:rFonts w:ascii="Verdana" w:hAnsi="Verdana"/>
          <w:color w:val="4682B4"/>
          <w:sz w:val="18"/>
          <w:szCs w:val="18"/>
        </w:rPr>
        <w:t>Асташова</w:t>
      </w:r>
      <w:r>
        <w:rPr>
          <w:rFonts w:ascii="Verdana" w:hAnsi="Verdana"/>
          <w:color w:val="000000"/>
          <w:sz w:val="18"/>
          <w:szCs w:val="18"/>
        </w:rPr>
        <w:t>, М.В. Богуславский, И.А. Зимняя,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З.И. Равкин,</w:t>
      </w:r>
    </w:p>
    <w:p w14:paraId="5661C420"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системный подход, моделирование, математическая статистика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И.В. Блауберг, В.М. Глушков, Э.В.</w:t>
      </w:r>
      <w:r>
        <w:rPr>
          <w:rStyle w:val="WW8Num2z0"/>
          <w:rFonts w:ascii="Verdana" w:hAnsi="Verdana"/>
          <w:color w:val="000000"/>
          <w:sz w:val="18"/>
          <w:szCs w:val="18"/>
        </w:rPr>
        <w:t> </w:t>
      </w:r>
      <w:r>
        <w:rPr>
          <w:rStyle w:val="WW8Num3z0"/>
          <w:rFonts w:ascii="Verdana" w:hAnsi="Verdana"/>
          <w:color w:val="4682B4"/>
          <w:sz w:val="18"/>
          <w:szCs w:val="18"/>
        </w:rPr>
        <w:t>Ильенков</w:t>
      </w:r>
      <w:r>
        <w:rPr>
          <w:rFonts w:ascii="Verdana" w:hAnsi="Verdana"/>
          <w:color w:val="000000"/>
          <w:sz w:val="18"/>
          <w:szCs w:val="18"/>
        </w:rPr>
        <w:t>, P.C. Немов, Д.А. Новиков, Ю.О.</w:t>
      </w:r>
      <w:r>
        <w:rPr>
          <w:rStyle w:val="WW8Num2z0"/>
          <w:rFonts w:ascii="Verdana" w:hAnsi="Verdana"/>
          <w:color w:val="000000"/>
          <w:sz w:val="18"/>
          <w:szCs w:val="18"/>
        </w:rPr>
        <w:t> </w:t>
      </w:r>
      <w:r>
        <w:rPr>
          <w:rStyle w:val="WW8Num3z0"/>
          <w:rFonts w:ascii="Verdana" w:hAnsi="Verdana"/>
          <w:color w:val="4682B4"/>
          <w:sz w:val="18"/>
          <w:szCs w:val="18"/>
        </w:rPr>
        <w:t>Овакимян</w:t>
      </w:r>
      <w:r>
        <w:rPr>
          <w:rFonts w:ascii="Verdana" w:hAnsi="Verdana"/>
          <w:color w:val="000000"/>
          <w:sz w:val="18"/>
          <w:szCs w:val="18"/>
        </w:rPr>
        <w:t>, Э.И. Сокольникова, Э.Г. Юдин и ДР-)</w:t>
      </w:r>
    </w:p>
    <w:p w14:paraId="7FADF063"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научно-педагогическом уровне: теоретические основы профессионального становления личности (К.С.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Б.Ф. Ломов,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В.Д. Шадриков и др.); идеи профильного обучения (Т.П.</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П.С. Лернер, Н.В. Немова, М.А.</w:t>
      </w:r>
      <w:r>
        <w:rPr>
          <w:rStyle w:val="WW8Num2z0"/>
          <w:rFonts w:ascii="Verdana" w:hAnsi="Verdana"/>
          <w:color w:val="000000"/>
          <w:sz w:val="18"/>
          <w:szCs w:val="18"/>
        </w:rPr>
        <w:t> </w:t>
      </w:r>
      <w:r>
        <w:rPr>
          <w:rStyle w:val="WW8Num3z0"/>
          <w:rFonts w:ascii="Verdana" w:hAnsi="Verdana"/>
          <w:color w:val="4682B4"/>
          <w:sz w:val="18"/>
          <w:szCs w:val="18"/>
        </w:rPr>
        <w:t>Пинская</w:t>
      </w:r>
      <w:r>
        <w:rPr>
          <w:rFonts w:ascii="Verdana" w:hAnsi="Verdana"/>
          <w:color w:val="000000"/>
          <w:sz w:val="18"/>
          <w:szCs w:val="18"/>
        </w:rPr>
        <w:t>, Т.Г. Новикова, A.C. Прутченков,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Е.Е. Федотова, И.Д. Чечель и др.), основы профессиональной ориентации, профессионального самоопределения, идеи трудового обучения и воспитания (А.Я.</w:t>
      </w:r>
      <w:r>
        <w:rPr>
          <w:rStyle w:val="WW8Num2z0"/>
          <w:rFonts w:ascii="Verdana" w:hAnsi="Verdana"/>
          <w:color w:val="000000"/>
          <w:sz w:val="18"/>
          <w:szCs w:val="18"/>
        </w:rPr>
        <w:t> </w:t>
      </w:r>
      <w:r>
        <w:rPr>
          <w:rStyle w:val="WW8Num3z0"/>
          <w:rFonts w:ascii="Verdana" w:hAnsi="Verdana"/>
          <w:color w:val="4682B4"/>
          <w:sz w:val="18"/>
          <w:szCs w:val="18"/>
        </w:rPr>
        <w:t>Журкина</w:t>
      </w:r>
      <w:r>
        <w:rPr>
          <w:rFonts w:ascii="Verdana" w:hAnsi="Verdana"/>
          <w:color w:val="000000"/>
          <w:sz w:val="18"/>
          <w:szCs w:val="18"/>
        </w:rPr>
        <w:t>, Е.А. Климов, И.И. Легостаев, А.Г.</w:t>
      </w:r>
      <w:r>
        <w:rPr>
          <w:rStyle w:val="WW8Num2z0"/>
          <w:rFonts w:ascii="Verdana" w:hAnsi="Verdana"/>
          <w:color w:val="000000"/>
          <w:sz w:val="18"/>
          <w:szCs w:val="18"/>
        </w:rPr>
        <w:t> </w:t>
      </w:r>
      <w:r>
        <w:rPr>
          <w:rStyle w:val="WW8Num3z0"/>
          <w:rFonts w:ascii="Verdana" w:hAnsi="Verdana"/>
          <w:color w:val="4682B4"/>
          <w:sz w:val="18"/>
          <w:szCs w:val="18"/>
        </w:rPr>
        <w:t>Пашков</w:t>
      </w:r>
      <w:r>
        <w:rPr>
          <w:rFonts w:ascii="Verdana" w:hAnsi="Verdana"/>
          <w:color w:val="000000"/>
          <w:sz w:val="18"/>
          <w:szCs w:val="18"/>
        </w:rPr>
        <w:t>, Н.С. Пряжников, М.В. Ретивых, А.Д.</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И.А. Сасова, В.В. Сериков,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w:t>
      </w:r>
    </w:p>
    <w:p w14:paraId="4EEC1454"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К.Д. Ушинский и др.);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(С.Н. Глазачев, Э.Ф. Зеер, A.M.</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М.В. Ретивых, Н.О. Садовникова, С.Ю.</w:t>
      </w:r>
      <w:r>
        <w:rPr>
          <w:rStyle w:val="WW8Num2z0"/>
          <w:rFonts w:ascii="Verdana" w:hAnsi="Verdana"/>
          <w:color w:val="000000"/>
          <w:sz w:val="18"/>
          <w:szCs w:val="18"/>
        </w:rPr>
        <w:t> </w:t>
      </w:r>
      <w:r>
        <w:rPr>
          <w:rStyle w:val="WW8Num3z0"/>
          <w:rFonts w:ascii="Verdana" w:hAnsi="Verdana"/>
          <w:color w:val="4682B4"/>
          <w:sz w:val="18"/>
          <w:szCs w:val="18"/>
        </w:rPr>
        <w:t>Сенатор</w:t>
      </w:r>
      <w:r>
        <w:rPr>
          <w:rFonts w:ascii="Verdana" w:hAnsi="Verdana"/>
          <w:color w:val="000000"/>
          <w:sz w:val="18"/>
          <w:szCs w:val="18"/>
        </w:rPr>
        <w:t>, В.Д. Симоненко и др.).</w:t>
      </w:r>
    </w:p>
    <w:p w14:paraId="51D4B8D9"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психолого-педагогическом уровне: основы личностно ориентированного обучения 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(Б.Г. Ананьев, Е.В.</w:t>
      </w:r>
    </w:p>
    <w:p w14:paraId="68C450F8" w14:textId="77777777" w:rsidR="00F858FF" w:rsidRDefault="00F858FF" w:rsidP="00F858F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Бондаревская</w:t>
      </w:r>
      <w:r>
        <w:rPr>
          <w:rFonts w:ascii="Verdana" w:hAnsi="Verdana"/>
          <w:color w:val="000000"/>
          <w:sz w:val="18"/>
          <w:szCs w:val="18"/>
        </w:rPr>
        <w:t>, Л.С. Выготский, В.В. Давыдов, Е.А.</w:t>
      </w:r>
      <w:r>
        <w:rPr>
          <w:rStyle w:val="WW8Num2z0"/>
          <w:rFonts w:ascii="Verdana" w:hAnsi="Verdana"/>
          <w:color w:val="000000"/>
          <w:sz w:val="18"/>
          <w:szCs w:val="18"/>
        </w:rPr>
        <w:t> </w:t>
      </w:r>
      <w:r>
        <w:rPr>
          <w:rStyle w:val="WW8Num3z0"/>
          <w:rFonts w:ascii="Verdana" w:hAnsi="Verdana"/>
          <w:color w:val="4682B4"/>
          <w:sz w:val="18"/>
          <w:szCs w:val="18"/>
        </w:rPr>
        <w:t>Леванова</w:t>
      </w:r>
      <w:r>
        <w:rPr>
          <w:rFonts w:ascii="Verdana" w:hAnsi="Verdana"/>
          <w:color w:val="000000"/>
          <w:sz w:val="18"/>
          <w:szCs w:val="18"/>
        </w:rPr>
        <w:t>, А.Н. Леонтьев,</w:t>
      </w:r>
    </w:p>
    <w:p w14:paraId="4E6328C3"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w:t>
      </w:r>
    </w:p>
    <w:p w14:paraId="4D1FA58B"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K.K.</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C.Jl. Рубинштейн и др.); идеи психологов</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направления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и др.) о самореализации личности; положения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о гуманизации образования, использовании активных форм, методов и технологий для развития личности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A.A. Бодалев, В.И. Загвязинский,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Г.П. Скамницкая, Т.С. Комарова,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Д.И. Фельдштейн и др.)</w:t>
      </w:r>
    </w:p>
    <w:p w14:paraId="521EA421"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теоретическом плане исследование строится на идее об интегральных характеристиках деятельности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Л.И. Божович,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Н.Ф. Добрынин, А.Г. Ковалёв,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B.C. Мерлин, К.К. Платонов,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о механизмах идентификации и обособления личности, профессиональной идентификации, персонализации личности (Г. Брейкуэл, И.Гофман, Дж. Мид,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В.С.Мухина, А.В.Петровский, Н.А.Рыбаков, Э. Эриксон и др.) и её развитии в деятельности (К.А.</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Fonts w:ascii="Verdana" w:hAnsi="Verdana"/>
          <w:color w:val="000000"/>
          <w:sz w:val="18"/>
          <w:szCs w:val="18"/>
        </w:rPr>
        <w:t>, М.С. Каган, И.С. Кон, А.Н. Леонтьев,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A.B. Петровский), об освоении деятельности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П.Я. Гальперин, В.В. Давыдов, Е.А.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Н.Ф. Талызина, Д.Б. Эльконин), об</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и отношениях личности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В.А. Кан-Калик, Б.Ф.Ломов, A.B.Мудрик, В.Н.</w:t>
      </w:r>
      <w:r>
        <w:rPr>
          <w:rStyle w:val="WW8Num2z0"/>
          <w:rFonts w:ascii="Verdana" w:hAnsi="Verdana"/>
          <w:color w:val="000000"/>
          <w:sz w:val="18"/>
          <w:szCs w:val="18"/>
        </w:rPr>
        <w:t> </w:t>
      </w:r>
      <w:r>
        <w:rPr>
          <w:rStyle w:val="WW8Num3z0"/>
          <w:rFonts w:ascii="Verdana" w:hAnsi="Verdana"/>
          <w:color w:val="4682B4"/>
          <w:sz w:val="18"/>
          <w:szCs w:val="18"/>
        </w:rPr>
        <w:t>Мясищев</w:t>
      </w:r>
      <w:r>
        <w:rPr>
          <w:rFonts w:ascii="Verdana" w:hAnsi="Verdana"/>
          <w:color w:val="000000"/>
          <w:sz w:val="18"/>
          <w:szCs w:val="18"/>
        </w:rPr>
        <w:t>, Ю.М.Орлов).</w:t>
      </w:r>
    </w:p>
    <w:p w14:paraId="7C8B6FA2"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Фундаментальные предпосылки для нашего исследования создают труды, раскрывающие философию и методологию образования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Л.П. Буева, Б.З.Вульфов, B.C.</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Б.Т.Лихачёв, Н.Д.Никандров, З.И. Равкин, Г.Н.Филонов, Т.И.Шамова); философско-этические теории ценностей и педагогической аксиологии (Е.И.Артамонова,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В.П. Бездухов, С.И. Гессен,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М.М. Рокич, В.А. Сластёнин,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E.H. Шиянов и др.).</w:t>
      </w:r>
    </w:p>
    <w:p w14:paraId="0C469E67"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самоопределения нашли отражение в работах Л.М. Архангельского, М.В.</w:t>
      </w:r>
      <w:r>
        <w:rPr>
          <w:rStyle w:val="WW8Num2z0"/>
          <w:rFonts w:ascii="Verdana" w:hAnsi="Verdana"/>
          <w:color w:val="000000"/>
          <w:sz w:val="18"/>
          <w:szCs w:val="18"/>
        </w:rPr>
        <w:t> </w:t>
      </w:r>
      <w:r>
        <w:rPr>
          <w:rStyle w:val="WW8Num3z0"/>
          <w:rFonts w:ascii="Verdana" w:hAnsi="Verdana"/>
          <w:color w:val="4682B4"/>
          <w:sz w:val="18"/>
          <w:szCs w:val="18"/>
        </w:rPr>
        <w:t>Батыревой</w:t>
      </w:r>
      <w:r>
        <w:rPr>
          <w:rFonts w:ascii="Verdana" w:hAnsi="Verdana"/>
          <w:color w:val="000000"/>
          <w:sz w:val="18"/>
          <w:szCs w:val="18"/>
        </w:rPr>
        <w:t>, Л.П. Буевой, Д.Ж. Валеева, A.A.</w:t>
      </w:r>
      <w:r>
        <w:rPr>
          <w:rStyle w:val="WW8Num2z0"/>
          <w:rFonts w:ascii="Verdana" w:hAnsi="Verdana"/>
          <w:color w:val="000000"/>
          <w:sz w:val="18"/>
          <w:szCs w:val="18"/>
        </w:rPr>
        <w:t> </w:t>
      </w:r>
      <w:r>
        <w:rPr>
          <w:rStyle w:val="WW8Num3z0"/>
          <w:rFonts w:ascii="Verdana" w:hAnsi="Verdana"/>
          <w:color w:val="4682B4"/>
          <w:sz w:val="18"/>
          <w:szCs w:val="18"/>
        </w:rPr>
        <w:t>Гусейнова</w:t>
      </w:r>
      <w:r>
        <w:rPr>
          <w:rFonts w:ascii="Verdana" w:hAnsi="Verdana"/>
          <w:color w:val="000000"/>
          <w:sz w:val="18"/>
          <w:szCs w:val="18"/>
        </w:rPr>
        <w:t>, О.Г. Дробницкого, Н.Д. Зотова, Э.В.</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О.И. Карпухина, И.С. Кона, Е.А.</w:t>
      </w:r>
      <w:r>
        <w:rPr>
          <w:rStyle w:val="WW8Num2z0"/>
          <w:rFonts w:ascii="Verdana" w:hAnsi="Verdana"/>
          <w:color w:val="000000"/>
          <w:sz w:val="18"/>
          <w:szCs w:val="18"/>
        </w:rPr>
        <w:t> </w:t>
      </w:r>
      <w:r>
        <w:rPr>
          <w:rStyle w:val="WW8Num3z0"/>
          <w:rFonts w:ascii="Verdana" w:hAnsi="Verdana"/>
          <w:color w:val="4682B4"/>
          <w:sz w:val="18"/>
          <w:szCs w:val="18"/>
        </w:rPr>
        <w:t>Латуха</w:t>
      </w:r>
      <w:r>
        <w:rPr>
          <w:rFonts w:ascii="Verdana" w:hAnsi="Verdana"/>
          <w:color w:val="000000"/>
          <w:sz w:val="18"/>
          <w:szCs w:val="18"/>
        </w:rPr>
        <w:t>, Т.В. Машарова, Э.И. Сокольниковой, И.В.</w:t>
      </w:r>
      <w:r>
        <w:rPr>
          <w:rStyle w:val="WW8Num2z0"/>
          <w:rFonts w:ascii="Verdana" w:hAnsi="Verdana"/>
          <w:color w:val="000000"/>
          <w:sz w:val="18"/>
          <w:szCs w:val="18"/>
        </w:rPr>
        <w:t> </w:t>
      </w:r>
      <w:r>
        <w:rPr>
          <w:rStyle w:val="WW8Num3z0"/>
          <w:rFonts w:ascii="Verdana" w:hAnsi="Verdana"/>
          <w:color w:val="4682B4"/>
          <w:sz w:val="18"/>
          <w:szCs w:val="18"/>
        </w:rPr>
        <w:t>Ширяева</w:t>
      </w:r>
      <w:r>
        <w:rPr>
          <w:rStyle w:val="WW8Num2z0"/>
          <w:rFonts w:ascii="Verdana" w:hAnsi="Verdana"/>
          <w:color w:val="000000"/>
          <w:sz w:val="18"/>
          <w:szCs w:val="18"/>
        </w:rPr>
        <w:t> </w:t>
      </w:r>
      <w:r>
        <w:rPr>
          <w:rFonts w:ascii="Verdana" w:hAnsi="Verdana"/>
          <w:color w:val="000000"/>
          <w:sz w:val="18"/>
          <w:szCs w:val="18"/>
        </w:rPr>
        <w:t>и др.</w:t>
      </w:r>
    </w:p>
    <w:p w14:paraId="0C379556"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Принципиальное значение для нашего исследования имеют труды отечественных и зарубежных педагогов и психологов, в которых раскрывается сущность и содержание понятия профессионального самоопределения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С.А. Боровикова, М.Р. Гинзбург, Е.И.</w:t>
      </w:r>
    </w:p>
    <w:p w14:paraId="4B68B565"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Головаха;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Е.А. Климов, И.С. Кон, И.М.</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Т.В. Кудрявцев,</w:t>
      </w:r>
    </w:p>
    <w:p w14:paraId="0B03C387"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JI.M. Митина, Г.С. Никифоров, Н.С.</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Е.Ю.</w:t>
      </w:r>
    </w:p>
    <w:p w14:paraId="2A70D1BC"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Пряжникова, A.A.</w:t>
      </w:r>
      <w:r>
        <w:rPr>
          <w:rStyle w:val="WW8Num2z0"/>
          <w:rFonts w:ascii="Verdana" w:hAnsi="Verdana"/>
          <w:color w:val="000000"/>
          <w:sz w:val="18"/>
          <w:szCs w:val="18"/>
        </w:rPr>
        <w:t> </w:t>
      </w:r>
      <w:r>
        <w:rPr>
          <w:rStyle w:val="WW8Num3z0"/>
          <w:rFonts w:ascii="Verdana" w:hAnsi="Verdana"/>
          <w:color w:val="4682B4"/>
          <w:sz w:val="18"/>
          <w:szCs w:val="18"/>
        </w:rPr>
        <w:t>Скамницкий</w:t>
      </w:r>
      <w:r>
        <w:rPr>
          <w:rFonts w:ascii="Verdana" w:hAnsi="Verdana"/>
          <w:color w:val="000000"/>
          <w:sz w:val="18"/>
          <w:szCs w:val="18"/>
        </w:rPr>
        <w:t>, A.B. Сухарев, Д. Сьюпер, Е.В.</w:t>
      </w:r>
      <w:r>
        <w:rPr>
          <w:rStyle w:val="WW8Num2z0"/>
          <w:rFonts w:ascii="Verdana" w:hAnsi="Verdana"/>
          <w:color w:val="000000"/>
          <w:sz w:val="18"/>
          <w:szCs w:val="18"/>
        </w:rPr>
        <w:t> </w:t>
      </w:r>
      <w:r>
        <w:rPr>
          <w:rStyle w:val="WW8Num3z0"/>
          <w:rFonts w:ascii="Verdana" w:hAnsi="Verdana"/>
          <w:color w:val="4682B4"/>
          <w:sz w:val="18"/>
          <w:szCs w:val="18"/>
        </w:rPr>
        <w:t>Титов</w:t>
      </w:r>
      <w:r>
        <w:rPr>
          <w:rFonts w:ascii="Verdana" w:hAnsi="Verdana"/>
          <w:color w:val="000000"/>
          <w:sz w:val="18"/>
          <w:szCs w:val="18"/>
        </w:rPr>
        <w:t>, Д.</w:t>
      </w:r>
    </w:p>
    <w:p w14:paraId="452ADBE8"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Холланд, С.Н.</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и др.) и профессиональной ориентации (B.C.</w:t>
      </w:r>
    </w:p>
    <w:p w14:paraId="18433F7B"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Аванесов, В.А.</w:t>
      </w:r>
      <w:r>
        <w:rPr>
          <w:rStyle w:val="WW8Num2z0"/>
          <w:rFonts w:ascii="Verdana" w:hAnsi="Verdana"/>
          <w:color w:val="000000"/>
          <w:sz w:val="18"/>
          <w:szCs w:val="18"/>
        </w:rPr>
        <w:t> </w:t>
      </w:r>
      <w:r>
        <w:rPr>
          <w:rStyle w:val="WW8Num3z0"/>
          <w:rFonts w:ascii="Verdana" w:hAnsi="Verdana"/>
          <w:color w:val="4682B4"/>
          <w:sz w:val="18"/>
          <w:szCs w:val="18"/>
        </w:rPr>
        <w:t>Бодров</w:t>
      </w:r>
      <w:r>
        <w:rPr>
          <w:rFonts w:ascii="Verdana" w:hAnsi="Verdana"/>
          <w:color w:val="000000"/>
          <w:sz w:val="18"/>
          <w:szCs w:val="18"/>
        </w:rPr>
        <w:t>, Е.М. Борисова, Б.И. Бухалов, А.Е.</w:t>
      </w:r>
      <w:r>
        <w:rPr>
          <w:rStyle w:val="WW8Num2z0"/>
          <w:rFonts w:ascii="Verdana" w:hAnsi="Verdana"/>
          <w:color w:val="000000"/>
          <w:sz w:val="18"/>
          <w:szCs w:val="18"/>
        </w:rPr>
        <w:t> </w:t>
      </w:r>
      <w:r>
        <w:rPr>
          <w:rStyle w:val="WW8Num3z0"/>
          <w:rFonts w:ascii="Verdana" w:hAnsi="Verdana"/>
          <w:color w:val="4682B4"/>
          <w:sz w:val="18"/>
          <w:szCs w:val="18"/>
        </w:rPr>
        <w:t>Голомшток</w:t>
      </w:r>
      <w:r>
        <w:rPr>
          <w:rFonts w:ascii="Verdana" w:hAnsi="Verdana"/>
          <w:color w:val="000000"/>
          <w:sz w:val="18"/>
          <w:szCs w:val="18"/>
        </w:rPr>
        <w:t>, K.M.</w:t>
      </w:r>
    </w:p>
    <w:p w14:paraId="66E7103F"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Гуревич, H.H.</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JT.M. Митина, М.М. Пархоменко, В.А.</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А.Д.</w:t>
      </w:r>
    </w:p>
    <w:p w14:paraId="4967346D"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Сазонов,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И.Т. Сенченко, Б.Л. Федоришин и др.).</w:t>
      </w:r>
    </w:p>
    <w:p w14:paraId="175316E3"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Фундаментальные исследования по проблеме профессиональной ориентации старших школьников, профессионального самоопределения отражены в исследованиях А.Е. Голоншток, Е.А.</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A.B. Полякова,</w:t>
      </w:r>
    </w:p>
    <w:p w14:paraId="69A1BB68"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E.H.</w:t>
      </w:r>
      <w:r>
        <w:rPr>
          <w:rStyle w:val="WW8Num2z0"/>
          <w:rFonts w:ascii="Verdana" w:hAnsi="Verdana"/>
          <w:color w:val="000000"/>
          <w:sz w:val="18"/>
          <w:szCs w:val="18"/>
        </w:rPr>
        <w:t> </w:t>
      </w:r>
      <w:r>
        <w:rPr>
          <w:rStyle w:val="WW8Num3z0"/>
          <w:rFonts w:ascii="Verdana" w:hAnsi="Verdana"/>
          <w:color w:val="4682B4"/>
          <w:sz w:val="18"/>
          <w:szCs w:val="18"/>
        </w:rPr>
        <w:t>Прощицкой</w:t>
      </w:r>
      <w:r>
        <w:rPr>
          <w:rFonts w:ascii="Verdana" w:hAnsi="Verdana"/>
          <w:color w:val="000000"/>
          <w:sz w:val="18"/>
          <w:szCs w:val="18"/>
        </w:rPr>
        <w:t>, Н.С. Пряжникова, Г.В. Резанкиной, Н.Ф.</w:t>
      </w:r>
      <w:r>
        <w:rPr>
          <w:rStyle w:val="WW8Num2z0"/>
          <w:rFonts w:ascii="Verdana" w:hAnsi="Verdana"/>
          <w:color w:val="000000"/>
          <w:sz w:val="18"/>
          <w:szCs w:val="18"/>
        </w:rPr>
        <w:t> </w:t>
      </w:r>
      <w:r>
        <w:rPr>
          <w:rStyle w:val="WW8Num3z0"/>
          <w:rFonts w:ascii="Verdana" w:hAnsi="Verdana"/>
          <w:color w:val="4682B4"/>
          <w:sz w:val="18"/>
          <w:szCs w:val="18"/>
        </w:rPr>
        <w:t>Родичева</w:t>
      </w:r>
      <w:r>
        <w:rPr>
          <w:rFonts w:ascii="Verdana" w:hAnsi="Verdana"/>
          <w:color w:val="000000"/>
          <w:sz w:val="18"/>
          <w:szCs w:val="18"/>
        </w:rPr>
        <w:t>, А.Д.</w:t>
      </w:r>
    </w:p>
    <w:p w14:paraId="7C9F86C7"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Сазонова,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Style w:val="WW8Num2z0"/>
          <w:rFonts w:ascii="Verdana" w:hAnsi="Verdana"/>
          <w:color w:val="000000"/>
          <w:sz w:val="18"/>
          <w:szCs w:val="18"/>
        </w:rPr>
        <w:t> </w:t>
      </w:r>
      <w:r>
        <w:rPr>
          <w:rFonts w:ascii="Verdana" w:hAnsi="Verdana"/>
          <w:color w:val="000000"/>
          <w:sz w:val="18"/>
          <w:szCs w:val="18"/>
        </w:rPr>
        <w:t>и др. Исследование управления профессиональным самоопределением личности в форме управленческого сопровождения нашло отражение в научных трудах Л.В.Кондратенко,</w:t>
      </w:r>
    </w:p>
    <w:p w14:paraId="0F02861E"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Л.М.Митиной, В.Л.Савиных, А.Н.Чистяковой и др.</w:t>
      </w:r>
    </w:p>
    <w:p w14:paraId="6EDFF042"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Принципы организации профильного обучения в системе образования рассмотрены такими учеными как О.Г.</w:t>
      </w:r>
      <w:r>
        <w:rPr>
          <w:rStyle w:val="WW8Num2z0"/>
          <w:rFonts w:ascii="Verdana" w:hAnsi="Verdana"/>
          <w:color w:val="000000"/>
          <w:sz w:val="18"/>
          <w:szCs w:val="18"/>
        </w:rPr>
        <w:t> </w:t>
      </w:r>
      <w:r>
        <w:rPr>
          <w:rStyle w:val="WW8Num3z0"/>
          <w:rFonts w:ascii="Verdana" w:hAnsi="Verdana"/>
          <w:color w:val="4682B4"/>
          <w:sz w:val="18"/>
          <w:szCs w:val="18"/>
        </w:rPr>
        <w:t>Андрианов</w:t>
      </w:r>
      <w:r>
        <w:rPr>
          <w:rFonts w:ascii="Verdana" w:hAnsi="Verdana"/>
          <w:color w:val="000000"/>
          <w:sz w:val="18"/>
          <w:szCs w:val="18"/>
        </w:rPr>
        <w:t>, Т.П. Афанасьева, В.П.</w:t>
      </w:r>
    </w:p>
    <w:p w14:paraId="2010F922"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Беспалько, Л.Н.</w:t>
      </w:r>
      <w:r>
        <w:rPr>
          <w:rStyle w:val="WW8Num2z0"/>
          <w:rFonts w:ascii="Verdana" w:hAnsi="Verdana"/>
          <w:color w:val="000000"/>
          <w:sz w:val="18"/>
          <w:szCs w:val="18"/>
        </w:rPr>
        <w:t> </w:t>
      </w:r>
      <w:r>
        <w:rPr>
          <w:rStyle w:val="WW8Num3z0"/>
          <w:rFonts w:ascii="Verdana" w:hAnsi="Verdana"/>
          <w:color w:val="4682B4"/>
          <w:sz w:val="18"/>
          <w:szCs w:val="18"/>
        </w:rPr>
        <w:t>Боголюбова</w:t>
      </w:r>
      <w:r>
        <w:rPr>
          <w:rFonts w:ascii="Verdana" w:hAnsi="Verdana"/>
          <w:color w:val="000000"/>
          <w:sz w:val="18"/>
          <w:szCs w:val="18"/>
        </w:rPr>
        <w:t>, Г.В. Дорофеев, Д.С. Ермаков, Е.Н.Жукова, И.С.</w:t>
      </w:r>
    </w:p>
    <w:p w14:paraId="46324938"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Идилова, A.A.</w:t>
      </w:r>
      <w:r>
        <w:rPr>
          <w:rStyle w:val="WW8Num2z0"/>
          <w:rFonts w:ascii="Verdana" w:hAnsi="Verdana"/>
          <w:color w:val="000000"/>
          <w:sz w:val="18"/>
          <w:szCs w:val="18"/>
        </w:rPr>
        <w:t> </w:t>
      </w:r>
      <w:r>
        <w:rPr>
          <w:rStyle w:val="WW8Num3z0"/>
          <w:rFonts w:ascii="Verdana" w:hAnsi="Verdana"/>
          <w:color w:val="4682B4"/>
          <w:sz w:val="18"/>
          <w:szCs w:val="18"/>
        </w:rPr>
        <w:t>Каракотова</w:t>
      </w:r>
      <w:r>
        <w:rPr>
          <w:rFonts w:ascii="Verdana" w:hAnsi="Verdana"/>
          <w:color w:val="000000"/>
          <w:sz w:val="18"/>
          <w:szCs w:val="18"/>
        </w:rPr>
        <w:t>, Т.А. Козлова, С.С. Кравцов, О.В.</w:t>
      </w:r>
      <w:r>
        <w:rPr>
          <w:rStyle w:val="WW8Num2z0"/>
          <w:rFonts w:ascii="Verdana" w:hAnsi="Verdana"/>
          <w:color w:val="000000"/>
          <w:sz w:val="18"/>
          <w:szCs w:val="18"/>
        </w:rPr>
        <w:t> </w:t>
      </w:r>
      <w:r>
        <w:rPr>
          <w:rStyle w:val="WW8Num3z0"/>
          <w:rFonts w:ascii="Verdana" w:hAnsi="Verdana"/>
          <w:color w:val="4682B4"/>
          <w:sz w:val="18"/>
          <w:szCs w:val="18"/>
        </w:rPr>
        <w:t>Кузин</w:t>
      </w:r>
      <w:r>
        <w:rPr>
          <w:rFonts w:ascii="Verdana" w:hAnsi="Verdana"/>
          <w:color w:val="000000"/>
          <w:sz w:val="18"/>
          <w:szCs w:val="18"/>
        </w:rPr>
        <w:t>, Л.В.</w:t>
      </w:r>
    </w:p>
    <w:p w14:paraId="122FC835"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Кузнецов, М.Г.</w:t>
      </w:r>
      <w:r>
        <w:rPr>
          <w:rStyle w:val="WW8Num2z0"/>
          <w:rFonts w:ascii="Verdana" w:hAnsi="Verdana"/>
          <w:color w:val="000000"/>
          <w:sz w:val="18"/>
          <w:szCs w:val="18"/>
        </w:rPr>
        <w:t> </w:t>
      </w:r>
      <w:r>
        <w:rPr>
          <w:rStyle w:val="WW8Num3z0"/>
          <w:rFonts w:ascii="Verdana" w:hAnsi="Verdana"/>
          <w:color w:val="4682B4"/>
          <w:sz w:val="18"/>
          <w:szCs w:val="18"/>
        </w:rPr>
        <w:t>Кулешов</w:t>
      </w:r>
      <w:r>
        <w:rPr>
          <w:rFonts w:ascii="Verdana" w:hAnsi="Verdana"/>
          <w:color w:val="000000"/>
          <w:sz w:val="18"/>
          <w:szCs w:val="18"/>
        </w:rPr>
        <w:t>, Б.А. Ланин, В.П.Лебедева, П.С.</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К.И.</w:t>
      </w:r>
    </w:p>
    <w:p w14:paraId="4E204B15"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Липницкий, Л.Ю.</w:t>
      </w:r>
      <w:r>
        <w:rPr>
          <w:rStyle w:val="WW8Num2z0"/>
          <w:rFonts w:ascii="Verdana" w:hAnsi="Verdana"/>
          <w:color w:val="000000"/>
          <w:sz w:val="18"/>
          <w:szCs w:val="18"/>
        </w:rPr>
        <w:t> </w:t>
      </w:r>
      <w:r>
        <w:rPr>
          <w:rStyle w:val="WW8Num3z0"/>
          <w:rFonts w:ascii="Verdana" w:hAnsi="Verdana"/>
          <w:color w:val="4682B4"/>
          <w:sz w:val="18"/>
          <w:szCs w:val="18"/>
        </w:rPr>
        <w:t>Ляшенко</w:t>
      </w:r>
      <w:r>
        <w:rPr>
          <w:rFonts w:ascii="Verdana" w:hAnsi="Verdana"/>
          <w:color w:val="000000"/>
          <w:sz w:val="18"/>
          <w:szCs w:val="18"/>
        </w:rPr>
        <w:t>, Т.М.Матвеева, Н.В. Немова, В.Н.</w:t>
      </w:r>
      <w:r>
        <w:rPr>
          <w:rStyle w:val="WW8Num2z0"/>
          <w:rFonts w:ascii="Verdana" w:hAnsi="Verdana"/>
          <w:color w:val="000000"/>
          <w:sz w:val="18"/>
          <w:szCs w:val="18"/>
        </w:rPr>
        <w:t> </w:t>
      </w:r>
      <w:r>
        <w:rPr>
          <w:rStyle w:val="WW8Num3z0"/>
          <w:rFonts w:ascii="Verdana" w:hAnsi="Verdana"/>
          <w:color w:val="4682B4"/>
          <w:sz w:val="18"/>
          <w:szCs w:val="18"/>
        </w:rPr>
        <w:t>Никитенко</w:t>
      </w:r>
      <w:r>
        <w:rPr>
          <w:rFonts w:ascii="Verdana" w:hAnsi="Verdana"/>
          <w:color w:val="000000"/>
          <w:sz w:val="18"/>
          <w:szCs w:val="18"/>
        </w:rPr>
        <w:t>,</w:t>
      </w:r>
    </w:p>
    <w:p w14:paraId="47ED3673"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Т.Г.</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Т.А.Олейник, A.A. Пинский, М.А.</w:t>
      </w:r>
      <w:r>
        <w:rPr>
          <w:rStyle w:val="WW8Num2z0"/>
          <w:rFonts w:ascii="Verdana" w:hAnsi="Verdana"/>
          <w:color w:val="000000"/>
          <w:sz w:val="18"/>
          <w:szCs w:val="18"/>
        </w:rPr>
        <w:t> </w:t>
      </w:r>
      <w:r>
        <w:rPr>
          <w:rStyle w:val="WW8Num3z0"/>
          <w:rFonts w:ascii="Verdana" w:hAnsi="Verdana"/>
          <w:color w:val="4682B4"/>
          <w:sz w:val="18"/>
          <w:szCs w:val="18"/>
        </w:rPr>
        <w:t>Пинская</w:t>
      </w:r>
      <w:r>
        <w:rPr>
          <w:rFonts w:ascii="Verdana" w:hAnsi="Verdana"/>
          <w:color w:val="000000"/>
          <w:sz w:val="18"/>
          <w:szCs w:val="18"/>
        </w:rPr>
        <w:t>, Е.М.</w:t>
      </w:r>
    </w:p>
    <w:p w14:paraId="724EC11A" w14:textId="77777777" w:rsidR="00F858FF" w:rsidRDefault="00F858FF" w:rsidP="00F858F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Павлютенков</w:t>
      </w:r>
      <w:r>
        <w:rPr>
          <w:rFonts w:ascii="Verdana" w:hAnsi="Verdana"/>
          <w:color w:val="000000"/>
          <w:sz w:val="18"/>
          <w:szCs w:val="18"/>
        </w:rPr>
        <w:t>, Н.Ф. Родичев, Г.К. Селевко, А.П. Тряпицына,С.Б.</w:t>
      </w:r>
      <w:r>
        <w:rPr>
          <w:rStyle w:val="WW8Num2z0"/>
          <w:rFonts w:ascii="Verdana" w:hAnsi="Verdana"/>
          <w:color w:val="000000"/>
          <w:sz w:val="18"/>
          <w:szCs w:val="18"/>
        </w:rPr>
        <w:t> </w:t>
      </w:r>
      <w:r>
        <w:rPr>
          <w:rStyle w:val="WW8Num3z0"/>
          <w:rFonts w:ascii="Verdana" w:hAnsi="Verdana"/>
          <w:color w:val="4682B4"/>
          <w:sz w:val="18"/>
          <w:szCs w:val="18"/>
        </w:rPr>
        <w:t>Туровская</w:t>
      </w:r>
      <w:r>
        <w:rPr>
          <w:rFonts w:ascii="Verdana" w:hAnsi="Verdana"/>
          <w:color w:val="000000"/>
          <w:sz w:val="18"/>
          <w:szCs w:val="18"/>
        </w:rPr>
        <w:t>,</w:t>
      </w:r>
    </w:p>
    <w:p w14:paraId="5252EECA"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Е.Е.</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И.Д. Чечель, С.Н. Чистякова, Т.И.</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и др.</w:t>
      </w:r>
    </w:p>
    <w:p w14:paraId="529FAE66"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использовались следующие методы исследования: теоретические: метод классификации и систематизации,</w:t>
      </w:r>
    </w:p>
    <w:p w14:paraId="52F251ED"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метод обобщения и систематизации, сравнительно-сопоставительный метод; эмпирические: метод эксперимента, метод экспертных оценок, оценка и анализ продуктов деятельности; диагностические: дифференциально-диагностический опросник Е.А.Климова (ДДО); методика выявления ведущих мотивов профессиональной деятельности; репертуарная методика диагностики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учащихся; опросник терминальных ценностей (ОТеЦ) (автор И.Г.Сенин); методика «</w:t>
      </w:r>
      <w:r>
        <w:rPr>
          <w:rStyle w:val="WW8Num3z0"/>
          <w:rFonts w:ascii="Verdana" w:hAnsi="Verdana"/>
          <w:color w:val="4682B4"/>
          <w:sz w:val="18"/>
          <w:szCs w:val="18"/>
        </w:rPr>
        <w:t>Структура интересов</w:t>
      </w:r>
      <w:r>
        <w:rPr>
          <w:rFonts w:ascii="Verdana" w:hAnsi="Verdana"/>
          <w:color w:val="000000"/>
          <w:sz w:val="18"/>
          <w:szCs w:val="18"/>
        </w:rPr>
        <w:t>» В.Хеннинга; методика выявления информированности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о «</w:t>
      </w:r>
      <w:r>
        <w:rPr>
          <w:rStyle w:val="WW8Num3z0"/>
          <w:rFonts w:ascii="Verdana" w:hAnsi="Verdana"/>
          <w:color w:val="4682B4"/>
          <w:sz w:val="18"/>
          <w:szCs w:val="18"/>
        </w:rPr>
        <w:t>мире профессий</w:t>
      </w:r>
      <w:r>
        <w:rPr>
          <w:rFonts w:ascii="Verdana" w:hAnsi="Verdana"/>
          <w:color w:val="000000"/>
          <w:sz w:val="18"/>
          <w:szCs w:val="18"/>
        </w:rPr>
        <w:t>», оценки своих профессиональных перспектив,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Fonts w:ascii="Verdana" w:hAnsi="Verdana"/>
          <w:color w:val="000000"/>
          <w:sz w:val="18"/>
          <w:szCs w:val="18"/>
        </w:rPr>
        <w:t>, содержания образовательного процесса с точки зрения его направленности на профессиональную ориентацию; методика выявления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профессионального плана, мотивов выбора профессии и профессиональной направленности. Полученные данные подвергались сравнительному анализу, математической обработке.</w:t>
      </w:r>
    </w:p>
    <w:p w14:paraId="353DC6E4"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 организация исследования. Опытно-экспериментальной базой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 № 1902,1039,1965, 1968, 2012, центры образования №№ 1423, 1477, 775,</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1566, лицей 1547 г. Москвы. К проведению эмпирической работы были привлечены 1164 старшеклассника, руководители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школ.</w:t>
      </w:r>
    </w:p>
    <w:p w14:paraId="1E03F1D8"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выполнялось в несколько этапов.</w:t>
      </w:r>
    </w:p>
    <w:p w14:paraId="1861BD38"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(2001-2004) - поисково-аналитический. На этом этапе было изучено современное состояние проблемы, проделан анализ имеющейся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законодательных и нормативных актов по вопросам исследования, программно-методической документации общеобразовательной школы, изучен опыт формирования готовности к выбору профессии у старших школьников в условиях средней общеобразовательной школы. В результате были определены исходные параметры исследования, его предмет, границы, гипотеза, методология и методы, понятийный аппарат.</w:t>
      </w:r>
    </w:p>
    <w:p w14:paraId="78A4C756"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15</w:t>
      </w:r>
    </w:p>
    <w:p w14:paraId="64801EB5"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(2004-2009) - опытно-экспериментальный. На этом этапе была подвергнута эмпирической проверке модель управления профессиональным самоопределением старшеклассников в условиях профильного обучения, реализована комплексная программа психолого-педагогического сопровождения профессионального самоопределения в системе профильного обучения, обеспечивающая адекватность последующего профессионального выбора старшеклассников, раскрыта операционально-процессуальная сторона профильного обучения в контексте процесса профессионального самоопределения старшеклассников с помощью</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форм, методов и средств педагогического взаимодействия, способных моделировать</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и социальное содержание будущей профессиональной деятельности старшеклассников, которые ежегодно проходили апробацию, корректировались и совершенствовались в учебном процессе.</w:t>
      </w:r>
    </w:p>
    <w:p w14:paraId="2226F852"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(2009-2011) - обобщающий. Он связан с коррекцией выводов, полученных на предыдущих этапах, систематизацией и обработкой результатов исследования, их апробацией, внедрением и публикацией, литературным оформлением диссертационных материалов.</w:t>
      </w:r>
    </w:p>
    <w:p w14:paraId="4C113136"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лично соискателем, и их научная новизна. В исследовании:</w:t>
      </w:r>
    </w:p>
    <w:p w14:paraId="4A99D323"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обоснована совокупность положений, составляющих теоретико-методологические предпосылки исследования проблемы профессионального самоопределения старшеклассников;</w:t>
      </w:r>
    </w:p>
    <w:p w14:paraId="0A45BC7C"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изучены и актуализированы ресурсные возможности педагогического процесса образовательного учреждения для управления профессиональным самоопределением старшеклассников; определены основные методологические и концептуальные подходы к изучению процесса профессионального самоопределения старшеклассников в системе профильного обучения, способствующие моделированию</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и социального содержания будущей профессиональной деятельности учащихся;</w:t>
      </w:r>
    </w:p>
    <w:p w14:paraId="305CA190"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сформулирована Концепция профессионального самоопределения на базе профильного обучения старшеклассников. Она определяет характер взаимодействия субъектов процесса профильной учебно-трудовой деятельности в условиях дифференциации образовательного процесса, эффективные пути реализации комплекса социально-экономических и психолого-педагогических требований общества и образования к личности. Концепция построена на основе системного подхода. В концепцию входят:</w:t>
      </w:r>
    </w:p>
    <w:p w14:paraId="6CAED3D9"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организационно-методическом уровне - управляющие функции и информационное обеспечение учебно-воспитательного процесса, научно-методической деятельности и деятельности учителей и руководителей разных подразделений образовательного учреждения;</w:t>
      </w:r>
    </w:p>
    <w:p w14:paraId="0A021110"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учебно-методическом уровне - цели и содержание самоопределения старшеклассников, определяемые с позиции личностно и социально значимой ценности труда на базе профильного обучения, психологической теории деятельности; задачи, формы и методы профильно-ориентированного обучения учащихся строятся в единстве интеллектуальных, физиологических и социальных аспектов.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уровень в данной концепции определен через приоритетный выбор конкретного профиля подготовки, основанием для которого служат особенности</w:t>
      </w:r>
      <w:r>
        <w:rPr>
          <w:rStyle w:val="WW8Num2z0"/>
          <w:rFonts w:ascii="Verdana" w:hAnsi="Verdana"/>
          <w:color w:val="000000"/>
          <w:sz w:val="18"/>
          <w:szCs w:val="18"/>
        </w:rPr>
        <w:t> </w:t>
      </w:r>
      <w:r>
        <w:rPr>
          <w:rStyle w:val="WW8Num3z0"/>
          <w:rFonts w:ascii="Verdana" w:hAnsi="Verdana"/>
          <w:color w:val="4682B4"/>
          <w:sz w:val="18"/>
          <w:szCs w:val="18"/>
        </w:rPr>
        <w:t>разноуровневого</w:t>
      </w:r>
      <w:r>
        <w:rPr>
          <w:rStyle w:val="WW8Num2z0"/>
          <w:rFonts w:ascii="Verdana" w:hAnsi="Verdana"/>
          <w:color w:val="000000"/>
          <w:sz w:val="18"/>
          <w:szCs w:val="18"/>
        </w:rPr>
        <w:t> </w:t>
      </w:r>
      <w:r>
        <w:rPr>
          <w:rFonts w:ascii="Verdana" w:hAnsi="Verdana"/>
          <w:color w:val="000000"/>
          <w:sz w:val="18"/>
          <w:szCs w:val="18"/>
        </w:rPr>
        <w:t>развития способностей и потребностей личности.</w:t>
      </w:r>
    </w:p>
    <w:p w14:paraId="0C555594"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внедрена в педагогический процесс школы модель управления профессиональным самоопределением старшеклассников; создано апробированное в эксперименте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направленное на реализацию модели профессионального самоопределения старшеклассников в ходе профильного обучения;</w:t>
      </w:r>
    </w:p>
    <w:p w14:paraId="40C0BC2C"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выработана и реализована комплексная программа психолого-педагогического сопровождения профессионального самоопределения в системе профильного обучения, обеспечивающая адекватность последующего профессионального выбора старшеклассников;</w:t>
      </w:r>
    </w:p>
    <w:p w14:paraId="3CFFC0AC"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разработан диагностический инструментарий, способный обеспечить контроль за процессом профессионального самоопределения с целью его прогнозирования и коррекции; определены, обоснованы и экспериментально проверены организационно-педагогические условия эффективности профессионального самоопределения старшеклассников в педагогическом процессе общеобразовательной школы, которые объединяют все его элементы:</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разработку содержания, проектирование и планирование, организацию образовательного пространства, педагогический и диагностический анализ.</w:t>
      </w:r>
    </w:p>
    <w:p w14:paraId="3A8F5469"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27A61664"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выявленные и обоснованные в ходе теоретического анализа положения, составляющие теоретико-методологические предпосылки исследования проблемы профессионального самоопределения старшеклассников дают определенный вклад в теорию общей педагогики; рассмотренные в динамике теоретико-методологические представления о профессиональном самоопределении старшеклассников в педагогическом процессе школы дополняют историю педагогики и образования;</w:t>
      </w:r>
    </w:p>
    <w:p w14:paraId="29B5B06E"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описанные основные методологические и концептуальные подходы к изучению процесса профессионального самоопределения старшеклассников в системе профильного обучения вносят определенный вклад в методологию педагогики; развиваемая в исследовании концепция профессионального самоопределения старшеклассников в условиях профильного обучения вносит реальный вклад в разработку педагогической теории;</w:t>
      </w:r>
    </w:p>
    <w:p w14:paraId="3A3E24FB"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комплексная программа психолого-педагогического сопровождения профессионального самоопределения в системе профильного обучения открывает соответствующее направление научных исследований, связанных с теоретико-методологическим обеспечением процесса профессионального самоопределения учащихся;</w:t>
      </w:r>
    </w:p>
    <w:p w14:paraId="7D1D93C9"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разработанный диагностический инструментарий за контролем процесса профессионального самоопределения дополняет</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средней школы;</w:t>
      </w:r>
    </w:p>
    <w:p w14:paraId="72BB87B8"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содержащиеся в исследовании теоретические положения и выводы углубляют концептуальные представления о стратегиях профессионального самоопределения старшеклассников в педагогическом процессе общеобразовательной школы; прогностический потенциал проведенного исследования обусловливает принципиальную возможность организации на его основе дальнейшего изучения различных аспектов профессионального и личностного самоопределения старшеклассников.</w:t>
      </w:r>
    </w:p>
    <w:p w14:paraId="1F5287DF"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оно направлено на совершенствование педагогической деятельности в аспекте профессионального самоопределения старшеклассников в процессе профильного обучения; внедрена в педагогический процесс школы модель профессионального самоопределения старшеклассников; реализована комплексная программа психолого-педагогического сопровождения профессионального самоопределения в системе профильного обучения; разработан диагностический инструментарий; экспериментально обоснована совокупность организационно-педагогических условий эффективности профессиональным самоопределением старшеклассников в педагогическом процессе общеобразовательной школы.</w:t>
      </w:r>
    </w:p>
    <w:p w14:paraId="3C332A63"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апробированными в эксперименте положениями диссертации внесены коррективы в содержание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Экспериментальные концепции, программы, методические пособия, монографии, изданные по материалам исследования, непосредственно используются в практической деятельности руководителей и педагогов школ.</w:t>
      </w:r>
    </w:p>
    <w:p w14:paraId="11EDF089"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0315FB4"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w:t>
      </w:r>
    </w:p>
    <w:p w14:paraId="3131757A"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Профессиональное самоопределение старшеклассника рассматривается как процесс </w:t>
      </w:r>
      <w:r>
        <w:rPr>
          <w:rFonts w:ascii="Verdana" w:hAnsi="Verdana"/>
          <w:color w:val="000000"/>
          <w:sz w:val="18"/>
          <w:szCs w:val="18"/>
        </w:rPr>
        <w:lastRenderedPageBreak/>
        <w:t>образования, развития и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зрелости, проявляющейся в самостоятельном процессе планирования своего профессионального будущего. Условиями, обеспечивающими оптимальный уровень профессионального самоопределения учащихся старших классов, являются:</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зрелость, адекватность самооценки способностей для</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будущей профессией, степень полноты представлений о содержании будущей профессиональной деятельности, результативность психолого-педагогического сопровождения процесса их профессионального самоопределения.</w:t>
      </w:r>
    </w:p>
    <w:p w14:paraId="5174912D"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Образовательное пространство школы, как необходимое условие, способствующее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старшеклассников. Основа его есть профильное обучение как система организации образовательного процесса, обеспечивающая успешное профильное и профессиональное самоопределение учащихся средствами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и индивидуализации учебного процесса, расширения социальной ситуации развития, вовлечения профессионального контекста. При этом профессиональное самоопределение рассматривается не только как динамический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но и как результат профильного обучения, как</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школьника к выбору своей будущей профессии на основе</w:t>
      </w:r>
      <w:r>
        <w:rPr>
          <w:rStyle w:val="WW8Num2z0"/>
          <w:rFonts w:ascii="Verdana" w:hAnsi="Verdana"/>
          <w:color w:val="000000"/>
          <w:sz w:val="18"/>
          <w:szCs w:val="18"/>
        </w:rPr>
        <w:t> </w:t>
      </w:r>
      <w:r>
        <w:rPr>
          <w:rStyle w:val="WW8Num3z0"/>
          <w:rFonts w:ascii="Verdana" w:hAnsi="Verdana"/>
          <w:color w:val="4682B4"/>
          <w:sz w:val="18"/>
          <w:szCs w:val="18"/>
        </w:rPr>
        <w:t>допрофессиональной</w:t>
      </w:r>
      <w:r>
        <w:rPr>
          <w:rStyle w:val="WW8Num2z0"/>
          <w:rFonts w:ascii="Verdana" w:hAnsi="Verdana"/>
          <w:color w:val="000000"/>
          <w:sz w:val="18"/>
          <w:szCs w:val="18"/>
        </w:rPr>
        <w:t> </w:t>
      </w:r>
      <w:r>
        <w:rPr>
          <w:rFonts w:ascii="Verdana" w:hAnsi="Verdana"/>
          <w:color w:val="000000"/>
          <w:sz w:val="18"/>
          <w:szCs w:val="18"/>
        </w:rPr>
        <w:t>подготовки и самоопределения, самореализации и профессионального совершенствования.</w:t>
      </w:r>
    </w:p>
    <w:p w14:paraId="7FF24C9A"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Ключевым моментом профессионального самоопределения старшеклассников является готовность к выбору профессии, которая конкретизирует их цели и предпочтения, являясь решением, ориентированным на ближайшую перспективу, и включающая в себя личностно-целевой, информационно-гностический и рефлексивно-оценочный компоненты, которые отвечают требованиям содержания и условиям будущей профессиональной деятельности.</w:t>
      </w:r>
    </w:p>
    <w:p w14:paraId="0D71A74F"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 учетом потенциальных возможностей профильного обучения (реализация идей национальной безопасности в образовании; адаптация образования к актуальным и перспективным потребностям рынка труда; использование гибкой системы профилей; развитие</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старшеклассников; создание индивидуальной образовательной траектории личности; включение активных педагогических технологий в образовательный процесс) реализована необходимость разработки педагогических основ управления процессом профессионального самоопределения старшеклассников.</w:t>
      </w:r>
    </w:p>
    <w:p w14:paraId="5C2C42CF"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Педагогические основы управления профессиональным самоопределением старшеклассников в процессе профильного обучения включают в себя теоретический аспект (моделирование управления профессиональным самоопределением) и организационно-педагогический аспект (операционально-процессуальную сторону профильного обучения в контексте процесса профессионального самоопределения старшеклассников с помощью дидактических форм, методов и средств педагогического взаимодействия, способных моделировать предметное и социальное содержание будущей профессиональной деятельности старшеклассников).</w:t>
      </w:r>
    </w:p>
    <w:p w14:paraId="290BF97C"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Сформулирована Концепция профессионального самоопределения на базе профильного обучения старшеклассников. Она определяет характер взаимодействия субъектов процесса профильной учебно-трудовой деятельности в условиях дифференциации образовательного процесса, эффективные пути реализации комплекса социально-экономических и психолого-педагогических требований общества и образования к личности. Концепция построена на основе системного подхода. В концепцию входят:</w:t>
      </w:r>
    </w:p>
    <w:p w14:paraId="4B6ECE4E"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организационно-методическом уровне - управляющие функции и информационное обеспечение учебно-воспитательного процесса, научно-методической деятельности и деятельности учителей и руководителей разных подразделений образовательного учреждения;</w:t>
      </w:r>
    </w:p>
    <w:p w14:paraId="74ED7261"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учебно-методическом уровне - цели и содержание самоопределения старшеклассников, определяемые с позиции личностно и социально значимой ценности труда на базе профильного обучения, психологической теории деятельности; задачи, формы и методы профильно-</w:t>
      </w:r>
      <w:r>
        <w:rPr>
          <w:rFonts w:ascii="Verdana" w:hAnsi="Verdana"/>
          <w:color w:val="000000"/>
          <w:sz w:val="18"/>
          <w:szCs w:val="18"/>
        </w:rPr>
        <w:lastRenderedPageBreak/>
        <w:t>ориентированного обучения учащихся строятся в единстве интеллектуальных, физиологических и социальных аспектов. Личностный уровень в данной концепции определен через приоритетный выбор конкретного профиля подготовки, основанием для которого служат особенности разноуровневого развития способностей и потребностей личности.</w:t>
      </w:r>
    </w:p>
    <w:p w14:paraId="5449F098"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Разработанные на методологических основаниях концепция профессионального самоопределения в процессе профильного обучения и модель управления профессиональным самоопределением позволяют проектировать образовательную деятельность в условиях, обеспечивающих его качественное изменение в соответствии с современными требованиями общества и личности.</w:t>
      </w:r>
    </w:p>
    <w:p w14:paraId="339FCCB7"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Модель управления профессиональным самоопределением старшеклассников в процессе профильного обучения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научно-теоретическое структурирование процесса комплексного сопровождения профессионального самоопределения старшеклассников, построенного на основе принципов системного подхода (целостность, наличие связей между элементами, упорядоченность системы, целесообразность функционирования), включающего функции, компоненты, образовательную среду, результаты и критерии эффективности педагогического управления, отражающего специфику профильного обучения как вариант создания оптимальных условий, способствующих профессиональному самоопределению старшеклассников.</w:t>
      </w:r>
    </w:p>
    <w:p w14:paraId="147D45A0"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Комплексная программа психолого-педагогического сопровождения профессионального самоопределения старшеклассников в процессе профильного обучения понимается нами как комплекс мер, обеспечивающих профессиональное самоопределение учащихся в виде оперативной помощи в</w:t>
      </w:r>
    </w:p>
    <w:p w14:paraId="24E4C6FF"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выборе оптимальной профессиональной сферы с учетом индивидуальных способностей, возможностей, социально-экономической ситуации на рынке труда. Они предполагают объединение усилий всех субъектов образовательного пространства и представителей социальной среды, целью которого является развитие у учащихся способности к осознанному,</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и ответственному выбору профессии, умения проектировать образ профессионального будущего, осознавать свои профессиональные, учебные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возможности, необходимые для практической реализации выбора и определения путей профессионального роста с помощью развития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w:t>
      </w:r>
    </w:p>
    <w:p w14:paraId="77B2DD21"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Управление профессиональным самоопределением старшеклассников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общеобразовательной школы будет эффективным, если педагогическое сопровождение данного процесса будет реализовано при следующих организационно-педагогических условиях: профессиональное самоопределение старшеклассников рассматривается в качестве одной из основных целей</w:t>
      </w:r>
      <w:r>
        <w:rPr>
          <w:rStyle w:val="WW8Num2z0"/>
          <w:rFonts w:ascii="Verdana" w:hAnsi="Verdana"/>
          <w:color w:val="000000"/>
          <w:sz w:val="18"/>
          <w:szCs w:val="18"/>
        </w:rPr>
        <w:t> </w:t>
      </w:r>
      <w:r>
        <w:rPr>
          <w:rStyle w:val="WW8Num3z0"/>
          <w:rFonts w:ascii="Verdana" w:hAnsi="Verdana"/>
          <w:color w:val="4682B4"/>
          <w:sz w:val="18"/>
          <w:szCs w:val="18"/>
        </w:rPr>
        <w:t>учебновоспитательного</w:t>
      </w:r>
      <w:r>
        <w:rPr>
          <w:rStyle w:val="WW8Num2z0"/>
          <w:rFonts w:ascii="Verdana" w:hAnsi="Verdana"/>
          <w:color w:val="000000"/>
          <w:sz w:val="18"/>
          <w:szCs w:val="18"/>
        </w:rPr>
        <w:t> </w:t>
      </w:r>
      <w:r>
        <w:rPr>
          <w:rFonts w:ascii="Verdana" w:hAnsi="Verdana"/>
          <w:color w:val="000000"/>
          <w:sz w:val="18"/>
          <w:szCs w:val="18"/>
        </w:rPr>
        <w:t>процесса; актуализированы ресурсные возможности педагогического процесса образовательного учреждения для управления профессиональным самоопределением старшеклассников; разработана и внедрена в образовательный процесс школы модель управления профессиональным самоопределением старшеклассников; разработана и реализована комплексная программа психолого-педагогического сопровождения профессионального самоопределения в системе профильного обучения, обеспечивающая адекватность последующего профессионального выбора старшеклассников; разработана операционально-процессуальная сторона профильного обучения в контексте процесса профессионального самоопределения старшеклассников с помощью дидактических форм, методов и средств педагогического взаимодействия, способных моделировать предметное и социальное содержание будущей профессиональной деятельности старшеклассников; разработан</w:t>
      </w:r>
    </w:p>
    <w:p w14:paraId="23DA398B"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диагностический инструментарий, способный обеспечить контроль за управлением процессом профессионального самоопределения с целью его прогнозирования и коррекции.</w:t>
      </w:r>
    </w:p>
    <w:p w14:paraId="05DE5B66"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и надежность полученных результатов обеспечена методологической обоснованностью исходных позиций исследования, применением комплекса методов, адекватных цели, объекту, предмету и задачам исследования, сочетанием качественного и количественного </w:t>
      </w:r>
      <w:r>
        <w:rPr>
          <w:rFonts w:ascii="Verdana" w:hAnsi="Verdana"/>
          <w:color w:val="000000"/>
          <w:sz w:val="18"/>
          <w:szCs w:val="18"/>
        </w:rPr>
        <w:lastRenderedPageBreak/>
        <w:t>анализа, длительным характером экспериментальной работы, репрезентативностью и статистической значимостью объема выборок, контрольным сопоставлением полученных результатов с массовым педагогическим опытом.</w:t>
      </w:r>
    </w:p>
    <w:p w14:paraId="3E64F99F"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и выводы нашли отражение в монографиях, учебных пособиях, научно-практических рекомендациях, программно-методических документах и материалах. Доложены и получили одобрение на научных конференциях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аспирантов МГОПУ им. М.А.</w:t>
      </w:r>
      <w:r>
        <w:rPr>
          <w:rStyle w:val="WW8Num2z0"/>
          <w:rFonts w:ascii="Verdana" w:hAnsi="Verdana"/>
          <w:color w:val="000000"/>
          <w:sz w:val="18"/>
          <w:szCs w:val="18"/>
        </w:rPr>
        <w:t> </w:t>
      </w:r>
      <w:r>
        <w:rPr>
          <w:rStyle w:val="WW8Num3z0"/>
          <w:rFonts w:ascii="Verdana" w:hAnsi="Verdana"/>
          <w:color w:val="4682B4"/>
          <w:sz w:val="18"/>
          <w:szCs w:val="18"/>
        </w:rPr>
        <w:t>Шолохова</w:t>
      </w:r>
      <w:r>
        <w:rPr>
          <w:rFonts w:ascii="Verdana" w:hAnsi="Verdana"/>
          <w:color w:val="000000"/>
          <w:sz w:val="18"/>
          <w:szCs w:val="18"/>
        </w:rPr>
        <w:t>, на межвузовских конференциях города Москвы (2002г.), на заседаниях лаборатории</w:t>
      </w:r>
      <w:r>
        <w:rPr>
          <w:rStyle w:val="WW8Num2z0"/>
          <w:rFonts w:ascii="Verdana" w:hAnsi="Verdana"/>
          <w:color w:val="000000"/>
          <w:sz w:val="18"/>
          <w:szCs w:val="18"/>
        </w:rPr>
        <w:t> </w:t>
      </w:r>
      <w:r>
        <w:rPr>
          <w:rStyle w:val="WW8Num3z0"/>
          <w:rFonts w:ascii="Verdana" w:hAnsi="Verdana"/>
          <w:color w:val="4682B4"/>
          <w:sz w:val="18"/>
          <w:szCs w:val="18"/>
        </w:rPr>
        <w:t>ИОО</w:t>
      </w:r>
      <w:r>
        <w:rPr>
          <w:rStyle w:val="WW8Num2z0"/>
          <w:rFonts w:ascii="Verdana" w:hAnsi="Verdana"/>
          <w:color w:val="000000"/>
          <w:sz w:val="18"/>
          <w:szCs w:val="18"/>
        </w:rPr>
        <w:t> </w:t>
      </w:r>
      <w:r>
        <w:rPr>
          <w:rFonts w:ascii="Verdana" w:hAnsi="Verdana"/>
          <w:color w:val="000000"/>
          <w:sz w:val="18"/>
          <w:szCs w:val="18"/>
        </w:rPr>
        <w:t>МО РФ, на различных конференциях и форумах (Москва, Чебоксары).</w:t>
      </w:r>
    </w:p>
    <w:p w14:paraId="42C930FD"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на заседаниях педагогических советов школ,</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объединениях учителей, родительских собраниях школ, на семинарах для заместителей директоров и директоров школ г. Москвы (2001-2010 гг.), посвященных формированию готовности старших школьников к выбору профессии, на ежегодных заседаниях лаборатории центра системного подхода к воспитанию Ассоциации «</w:t>
      </w:r>
      <w:r>
        <w:rPr>
          <w:rStyle w:val="WW8Num3z0"/>
          <w:rFonts w:ascii="Verdana" w:hAnsi="Verdana"/>
          <w:color w:val="4682B4"/>
          <w:sz w:val="18"/>
          <w:szCs w:val="18"/>
        </w:rPr>
        <w:t>Воспитание</w:t>
      </w:r>
      <w:r>
        <w:rPr>
          <w:rFonts w:ascii="Verdana" w:hAnsi="Verdana"/>
          <w:color w:val="000000"/>
          <w:sz w:val="18"/>
          <w:szCs w:val="18"/>
        </w:rPr>
        <w:t>».</w:t>
      </w:r>
    </w:p>
    <w:p w14:paraId="3B6926CA"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в ходе непосредственной профессиональной деятельности автора. Материалы исследования внедрены в педагогический процесс общеобразовательных школ г. Москвы.</w:t>
      </w:r>
    </w:p>
    <w:p w14:paraId="4C01D4CB"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автора состоит в получении научных результатов, изложенных в диссертации и опубликованных в печатных трудах,</w:t>
      </w:r>
    </w:p>
    <w:p w14:paraId="7D4D5F89"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теоретической разработке основных концептуальных идей и положений исследования. Диссертационное исследование является результатом многолетней научно-педагогической работы автора в системе педагогического образования.</w:t>
      </w:r>
    </w:p>
    <w:p w14:paraId="1C570B46"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включает в себя введение, четыре главы, заключение, список литературы, включающий 504 источника, и приложения.</w:t>
      </w:r>
    </w:p>
    <w:p w14:paraId="525843B0" w14:textId="77777777" w:rsidR="00F858FF" w:rsidRDefault="00F858FF" w:rsidP="00F858F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Попович, Алексей Эмильевич</w:t>
      </w:r>
    </w:p>
    <w:p w14:paraId="1F2986D0"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1725A52B"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целью экспериментальной части исследования явилась проверка организационно-педагогических условий, которые, как было установлено при теоретическом анализе проблемы, в наибольшей степени способствуют эффективности управления профессиональным</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Style w:val="WW8Num2z0"/>
          <w:rFonts w:ascii="Verdana" w:hAnsi="Verdana"/>
          <w:color w:val="000000"/>
          <w:sz w:val="18"/>
          <w:szCs w:val="18"/>
        </w:rPr>
        <w:t> </w:t>
      </w:r>
      <w:r>
        <w:rPr>
          <w:rFonts w:ascii="Verdana" w:hAnsi="Verdana"/>
          <w:color w:val="000000"/>
          <w:sz w:val="18"/>
          <w:szCs w:val="18"/>
        </w:rPr>
        <w:t>старшеклассников в процессе профильного обучения.</w:t>
      </w:r>
    </w:p>
    <w:p w14:paraId="1A3E20AA"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Экспериментальное исследование проходило в четыре этапа (</w:t>
      </w:r>
      <w:r>
        <w:rPr>
          <w:rStyle w:val="WW8Num3z0"/>
          <w:rFonts w:ascii="Verdana" w:hAnsi="Verdana"/>
          <w:color w:val="4682B4"/>
          <w:sz w:val="18"/>
          <w:szCs w:val="18"/>
        </w:rPr>
        <w:t>констатирующий</w:t>
      </w:r>
      <w:r>
        <w:rPr>
          <w:rFonts w:ascii="Verdana" w:hAnsi="Verdana"/>
          <w:color w:val="000000"/>
          <w:sz w:val="18"/>
          <w:szCs w:val="18"/>
        </w:rPr>
        <w:t>, прогностический, формирующий, заключительный), которые отражали реальную динамику формирования у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готовности к профессиональному самоопределению.</w:t>
      </w:r>
    </w:p>
    <w:p w14:paraId="5C77DC84"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комплекс диагностических методик, с помощью которого можно исследовать</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профессионального самоопределения старшеклассников, вошли: дифференциально-диагностический опросник Е.А.Климова (ДДО); методика выявления ведущих мотивов профессиональной деятельности, репертуарная методика диагностики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учащихся; Опросник терминальных ценностей (ОТеЦ) (автор И.Г.Сенин), методика «</w:t>
      </w:r>
      <w:r>
        <w:rPr>
          <w:rStyle w:val="WW8Num3z0"/>
          <w:rFonts w:ascii="Verdana" w:hAnsi="Verdana"/>
          <w:color w:val="4682B4"/>
          <w:sz w:val="18"/>
          <w:szCs w:val="18"/>
        </w:rPr>
        <w:t>Структура интересов</w:t>
      </w:r>
      <w:r>
        <w:rPr>
          <w:rFonts w:ascii="Verdana" w:hAnsi="Verdana"/>
          <w:color w:val="000000"/>
          <w:sz w:val="18"/>
          <w:szCs w:val="18"/>
        </w:rPr>
        <w:t>» В.Хеннинга; методика выявления информированности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о «</w:t>
      </w:r>
      <w:r>
        <w:rPr>
          <w:rStyle w:val="WW8Num3z0"/>
          <w:rFonts w:ascii="Verdana" w:hAnsi="Verdana"/>
          <w:color w:val="4682B4"/>
          <w:sz w:val="18"/>
          <w:szCs w:val="18"/>
        </w:rPr>
        <w:t>мире профессий</w:t>
      </w:r>
      <w:r>
        <w:rPr>
          <w:rFonts w:ascii="Verdana" w:hAnsi="Verdana"/>
          <w:color w:val="000000"/>
          <w:sz w:val="18"/>
          <w:szCs w:val="18"/>
        </w:rPr>
        <w:t>», оценки своих профессиональных перспектив,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Fonts w:ascii="Verdana" w:hAnsi="Verdana"/>
          <w:color w:val="000000"/>
          <w:sz w:val="18"/>
          <w:szCs w:val="18"/>
        </w:rPr>
        <w:t>,</w:t>
      </w:r>
    </w:p>
    <w:p w14:paraId="7D53AE15"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370 содержания образовательного процесса с точки зрения его направленности на профессиональную ориентацию. Для выявления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профессионального плана, мотивов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и профессиональной направленности применялась</w:t>
      </w:r>
      <w:r>
        <w:rPr>
          <w:rStyle w:val="WW8Num2z0"/>
          <w:rFonts w:ascii="Verdana" w:hAnsi="Verdana"/>
          <w:color w:val="000000"/>
          <w:sz w:val="18"/>
          <w:szCs w:val="18"/>
        </w:rPr>
        <w:t> </w:t>
      </w:r>
      <w:r>
        <w:rPr>
          <w:rStyle w:val="WW8Num3z0"/>
          <w:rFonts w:ascii="Verdana" w:hAnsi="Verdana"/>
          <w:color w:val="4682B4"/>
          <w:sz w:val="18"/>
          <w:szCs w:val="18"/>
        </w:rPr>
        <w:t>анкета</w:t>
      </w:r>
      <w:r>
        <w:rPr>
          <w:rStyle w:val="WW8Num2z0"/>
          <w:rFonts w:ascii="Verdana" w:hAnsi="Verdana"/>
          <w:color w:val="000000"/>
          <w:sz w:val="18"/>
          <w:szCs w:val="18"/>
        </w:rPr>
        <w:t> </w:t>
      </w:r>
      <w:r>
        <w:rPr>
          <w:rFonts w:ascii="Verdana" w:hAnsi="Verdana"/>
          <w:color w:val="000000"/>
          <w:sz w:val="18"/>
          <w:szCs w:val="18"/>
        </w:rPr>
        <w:t>оптанта. Данные методики проводились до и после проведения формирующего эксперимента.</w:t>
      </w:r>
    </w:p>
    <w:p w14:paraId="0E4A5EAF"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управления профессиональным самоопределением</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процессе профильного обучения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научно-теоретическое структурирование процесса комплексного сопровождения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xml:space="preserve">старшеклассников, </w:t>
      </w:r>
      <w:r>
        <w:rPr>
          <w:rFonts w:ascii="Verdana" w:hAnsi="Verdana"/>
          <w:color w:val="000000"/>
          <w:sz w:val="18"/>
          <w:szCs w:val="18"/>
        </w:rPr>
        <w:lastRenderedPageBreak/>
        <w:t>построенного на основе принципов системного подхода (целостность, наличие связей между элементами, упорядоченность системы, целесообразность функционирования), включающего функции, компоненты, образовательную среду, результаты и критерии эффективности педагогического управления, отражающего специфику</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как вариант создания оптимальных условий, способствующих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старшеклассников.</w:t>
      </w:r>
    </w:p>
    <w:p w14:paraId="561F0736"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Комплексная программа психолого-педагогического сопровождения профессионального самоопределения старшеклассников в процессе профильного обучения понимается нами как комплекс мер, обеспечивающих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учащихся в виде оперативной помощи в выборе оптимальной профессиональной сферы с учетом индивидуальных способностей, возможностей, социально-экономической ситуации на рынке труда, предполагающих объединение усилий всех субъектов образовательного пространства и представителей социальной среды, целью которого является развитие у учащихся способности к осознанному,</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и ответственному выбору профессии, умения проектировать образ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осознавать свои профессиональные, учебные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возможности, необходимые для практической реализации выбора и определения путей профессионального роста с помощью развития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w:t>
      </w:r>
    </w:p>
    <w:p w14:paraId="7F647FD3"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371</w:t>
      </w:r>
    </w:p>
    <w:p w14:paraId="4D88C05B"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Работу по формированию готовности к профессиональному самоопределению у старшеклассников мы проводили через содержание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(семинары, лабораторно-практические занятия, система зачетов, деловые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исследовательская работа, экскурсии, теоретические конференции и личные контакты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вузов), способы ее организации (использование индивидуальных, групповых, фронтальных форм работы, создание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взаимопомощи и взаимопроверки и т.д.); через установление отношений сотрудничества между учителями и учащимися.</w:t>
      </w:r>
    </w:p>
    <w:p w14:paraId="124842E5"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проведения экспериментальной работы по формированию готовности старшеклассников к профессиональному самоопределению в экспериментальной группе произошли изменения и приращения в их сознании, обусловленные развитием умений</w:t>
      </w:r>
      <w:r>
        <w:rPr>
          <w:rStyle w:val="WW8Num2z0"/>
          <w:rFonts w:ascii="Verdana" w:hAnsi="Verdana"/>
          <w:color w:val="000000"/>
          <w:sz w:val="18"/>
          <w:szCs w:val="18"/>
        </w:rPr>
        <w:t> </w:t>
      </w:r>
      <w:r>
        <w:rPr>
          <w:rStyle w:val="WW8Num3z0"/>
          <w:rFonts w:ascii="Verdana" w:hAnsi="Verdana"/>
          <w:color w:val="4682B4"/>
          <w:sz w:val="18"/>
          <w:szCs w:val="18"/>
        </w:rPr>
        <w:t>самоанализа</w:t>
      </w:r>
      <w:r>
        <w:rPr>
          <w:rFonts w:ascii="Verdana" w:hAnsi="Verdana"/>
          <w:color w:val="000000"/>
          <w:sz w:val="18"/>
          <w:szCs w:val="18"/>
        </w:rPr>
        <w:t>, способности анализировать учебную и профессиональную деятельность; накопление</w:t>
      </w:r>
      <w:r>
        <w:rPr>
          <w:rStyle w:val="WW8Num2z0"/>
          <w:rFonts w:ascii="Verdana" w:hAnsi="Verdana"/>
          <w:color w:val="000000"/>
          <w:sz w:val="18"/>
          <w:szCs w:val="18"/>
        </w:rPr>
        <w:t> </w:t>
      </w:r>
      <w:r>
        <w:rPr>
          <w:rStyle w:val="WW8Num3z0"/>
          <w:rFonts w:ascii="Verdana" w:hAnsi="Verdana"/>
          <w:color w:val="4682B4"/>
          <w:sz w:val="18"/>
          <w:szCs w:val="18"/>
        </w:rPr>
        <w:t>допрофессионального</w:t>
      </w:r>
      <w:r>
        <w:rPr>
          <w:rFonts w:ascii="Verdana" w:hAnsi="Verdana"/>
          <w:color w:val="000000"/>
          <w:sz w:val="18"/>
          <w:szCs w:val="18"/>
        </w:rPr>
        <w:t>, в некоторых случаях и профессионального опыта, приобретаемого в профессиональных пробах. В результате экспериментальной работы сформирована способность личности выбирать учебную и профессиональную области, соответствующую ее интересам, возможностям, склонностям и запросам современного рынка труда. Данная способность рассматривается как динамическая характеристика профессионального самоопределения и измерение ее позволяет прогнозировать</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адаптации в профессии, а самому</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 выявлять адекватность собственных возможностей особенностям профессиональной деятельности. Личность старшего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при этом рассматривается в качестве субъекта</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w:t>
      </w:r>
    </w:p>
    <w:p w14:paraId="793B0AE1"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результате проведенной работы</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Style w:val="WW8Num2z0"/>
          <w:rFonts w:ascii="Verdana" w:hAnsi="Verdana"/>
          <w:color w:val="000000"/>
          <w:sz w:val="18"/>
          <w:szCs w:val="18"/>
        </w:rPr>
        <w:t> </w:t>
      </w:r>
      <w:r>
        <w:rPr>
          <w:rFonts w:ascii="Verdana" w:hAnsi="Verdana"/>
          <w:color w:val="000000"/>
          <w:sz w:val="18"/>
          <w:szCs w:val="18"/>
        </w:rPr>
        <w:t>экспериментальных классов расширили информационное поле, составили объективное представление о своих возможностях в сфере профессиональных интересов. Были сформированы мотивы осознанного</w:t>
      </w:r>
    </w:p>
    <w:p w14:paraId="691D42B6"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372 выбора профессиональной карьеры, ответственной позиции личности, адекватной оценки себя и своих социальных связей. Решение этих вопросов в значительной степени определяет эффективность социальной и профессиональной адаптации. Использование не традиционных методов, а творческих форм, в том числе группового взаимодействия (моделирующие и деловые игры), позволило в условиях групповой совместной деятельности обогатить социальный опыт старшеклассников, расширило</w:t>
      </w:r>
      <w:r>
        <w:rPr>
          <w:rStyle w:val="WW8Num2z0"/>
          <w:rFonts w:ascii="Verdana" w:hAnsi="Verdana"/>
          <w:color w:val="000000"/>
          <w:sz w:val="18"/>
          <w:szCs w:val="18"/>
        </w:rPr>
        <w:t> </w:t>
      </w:r>
      <w:r>
        <w:rPr>
          <w:rStyle w:val="WW8Num3z0"/>
          <w:rFonts w:ascii="Verdana" w:hAnsi="Verdana"/>
          <w:color w:val="4682B4"/>
          <w:sz w:val="18"/>
          <w:szCs w:val="18"/>
        </w:rPr>
        <w:t>кругозор</w:t>
      </w:r>
      <w:r>
        <w:rPr>
          <w:rFonts w:ascii="Verdana" w:hAnsi="Verdana"/>
          <w:color w:val="000000"/>
          <w:sz w:val="18"/>
          <w:szCs w:val="18"/>
        </w:rPr>
        <w:t>, способствовало развитию личности в целом.</w:t>
      </w:r>
    </w:p>
    <w:p w14:paraId="22952C64"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профессиональным самоопределением старшеклассников в педагогическом процессе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школы будет эффективным, если педагогическое сопровождение данного процесса будет реализовано при следующих организационно-педагогических условиях: профессиональное самоопределение старшеклассников рассматривается в качестве одной из </w:t>
      </w:r>
      <w:r>
        <w:rPr>
          <w:rFonts w:ascii="Verdana" w:hAnsi="Verdana"/>
          <w:color w:val="000000"/>
          <w:sz w:val="18"/>
          <w:szCs w:val="18"/>
        </w:rPr>
        <w:lastRenderedPageBreak/>
        <w:t>основных целей учебно-воспитательного процесса;</w:t>
      </w:r>
    </w:p>
    <w:p w14:paraId="4FD4BDDC"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актуализированы ресурсные возможности педагогического процесса образовательного учреждения для управления профессиональным самоопределением старшеклассников;</w:t>
      </w:r>
    </w:p>
    <w:p w14:paraId="2F849057"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в педагогический процесс школы модель управления профессиональным самоопределением старшеклассников;</w:t>
      </w:r>
    </w:p>
    <w:p w14:paraId="0BA23745"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реализована комплексная программа психолого-педагогического сопровождения профессионального самоопределения в системе профильного обучения, обеспечивающая адекватность последующего профессионального выбора старшеклассников;</w:t>
      </w:r>
    </w:p>
    <w:p w14:paraId="692F077D"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операционально-процессуальная сторона профильного обучения в контексте процесса профессионального самоопределения старшеклассников с помощью</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форм, методов и средств педагогического взаимодействия, способных моделировать</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и социальное содержание будущей профессиональной деятельности старшеклассников;</w:t>
      </w:r>
    </w:p>
    <w:p w14:paraId="4C3F33CE"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диагностический инструментарий, способный обеспечить контроль за управлением процесса профессионального самоопределения с целью его прогнозирования и коррекции, так как указанные организационно-педагогические условия, реализуемые на основе закономерностей и принципов</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объединяют все его элементы:</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разработку содержания, проектирование и планирование, организацию образовательного пространства, педагогический и диагностический анализ.</w:t>
      </w:r>
    </w:p>
    <w:p w14:paraId="2FB3472B"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BBE1497"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проведенный в рамках нашего диссертационного исследования, показал, что профессиональное самоопределение личности является важной характеристикой социально-психологической зрелости личности, её потребности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самоактуализации и рассматривается, как часть профессионального развития субъекта труда, является важнейшим его проявлением 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Fonts w:ascii="Verdana" w:hAnsi="Verdana"/>
          <w:color w:val="000000"/>
          <w:sz w:val="18"/>
          <w:szCs w:val="18"/>
        </w:rPr>
        <w:t>, осознанное построение перспектив своего профессионального развития, проявляется в многократных актах выбора и принятия решения, имеющих различное содержание на различных этапах профессионального становления.</w:t>
      </w:r>
    </w:p>
    <w:p w14:paraId="1628A1C6"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 самоопределение мы рассматриваем в исследовании как процесс образования, развития и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зрелости, проявляющейся в самостоятельном процессе планирования своего профессионального будущего, ответственности за принятие решения о выборе профессии, основанном на оценке своих способностей, интересов, склонностей, требований профессиональной деятельности и социально-экономических условий, которые обеспечивали бы возможность</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профессионального развития личности.</w:t>
      </w:r>
    </w:p>
    <w:p w14:paraId="2FD2F642"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Главная цель профессионального самоопределения заключается в постепенном формировании у</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внутренней готовности к самостоятельному построению, корректировке и реализации перспектив своего развития (профессионального и личностного), готовности рассматривать себя развивающимся во времени и самостоятельно находить</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значимые смыслы в конкретной профессиональной деятельности.</w:t>
      </w:r>
    </w:p>
    <w:p w14:paraId="4B3E06D6"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отправной точки 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Style w:val="WW8Num2z0"/>
          <w:rFonts w:ascii="Verdana" w:hAnsi="Verdana"/>
          <w:color w:val="000000"/>
          <w:sz w:val="18"/>
          <w:szCs w:val="18"/>
        </w:rPr>
        <w:t> </w:t>
      </w:r>
      <w:r>
        <w:rPr>
          <w:rFonts w:ascii="Verdana" w:hAnsi="Verdana"/>
          <w:color w:val="000000"/>
          <w:sz w:val="18"/>
          <w:szCs w:val="18"/>
        </w:rPr>
        <w:t>личности, ядром которого является осознанный выбор профессии с учетом своих особенностей и возможностей, требований профессиональной деятельности и социально-экономических условий, исследователями</w:t>
      </w:r>
    </w:p>
    <w:p w14:paraId="259916D0"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375 традиционно рассматривается юношеский возраст, для которого характерно принятие ответственных решений, определяющих всю дальнейшую жизнь человека, нахождение своего места в жизни, определение смысла жизни, формирование мировоззрения и выработка жизненной позиции.</w:t>
      </w:r>
    </w:p>
    <w:p w14:paraId="7D0CDF95"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сущности профессионального самоопределения, можно выделить основные средства его формирования: профессиональная информация и просвещение; развитие интересов, склонностей и способностей; профессиональные пробы; профессиональная консультация; профессиональный отбор; социально-профессиональная адаптация.</w:t>
      </w:r>
    </w:p>
    <w:p w14:paraId="71EA55E8"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Можно выделить основные приоритеты в профессиональном самоопределении старшеклассников, соответствующие современной ситуации:</w:t>
      </w:r>
    </w:p>
    <w:p w14:paraId="45EE8C02"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Постепенное формирование у старшеклассников умения прогнозировать развитие современных выбираемых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в ближайшей перспективе; отказ от безоговорочной ориентации на моду по отношению к довольно ограниченному числу профессий (юрист, экономист, фотомодель, менеджер, телохранитель и т.п.).</w:t>
      </w:r>
    </w:p>
    <w:p w14:paraId="6B7E03C3"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Помощь в нахождении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смыслов не только по отношению к привлекательным выбираемым</w:t>
      </w:r>
      <w:r>
        <w:rPr>
          <w:rStyle w:val="WW8Num2z0"/>
          <w:rFonts w:ascii="Verdana" w:hAnsi="Verdana"/>
          <w:color w:val="000000"/>
          <w:sz w:val="18"/>
          <w:szCs w:val="18"/>
        </w:rPr>
        <w:t> </w:t>
      </w:r>
      <w:r>
        <w:rPr>
          <w:rStyle w:val="WW8Num3z0"/>
          <w:rFonts w:ascii="Verdana" w:hAnsi="Verdana"/>
          <w:color w:val="4682B4"/>
          <w:sz w:val="18"/>
          <w:szCs w:val="18"/>
        </w:rPr>
        <w:t>профессиям</w:t>
      </w:r>
      <w:r>
        <w:rPr>
          <w:rFonts w:ascii="Verdana" w:hAnsi="Verdana"/>
          <w:color w:val="000000"/>
          <w:sz w:val="18"/>
          <w:szCs w:val="18"/>
        </w:rPr>
        <w:t>, но и по отношению к профессиям, которые приходится выбирать вопреки первоначальному желанию.</w:t>
      </w:r>
    </w:p>
    <w:p w14:paraId="5C634447"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Ключевым моментом профессионального самоопределения является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осознанному самостоятельному выбору профессии человеком, обеспечивающая проявление и раскрытие его индивидуальных особенностей, интересов и склонностей личности, ориентированная на ближайшую перспективу личностного и профессионального развития.</w:t>
      </w:r>
    </w:p>
    <w:p w14:paraId="673F3C1F"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готовности к выбору профессии, профессиональному самоопределению</w:t>
      </w:r>
      <w:r>
        <w:rPr>
          <w:rFonts w:ascii="Verdana" w:hAnsi="Verdana"/>
          <w:color w:val="000000"/>
          <w:sz w:val="18"/>
          <w:szCs w:val="18"/>
        </w:rPr>
        <w:t>» в педагогической науке рассматривают как:</w:t>
      </w:r>
    </w:p>
    <w:p w14:paraId="7FF2536A"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устойчивое состояние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в основе которого лежит динамическое сочетание определенных свойств, включающее</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интересов и склонностей, его практический опыт и знание своих особенностей в связи с выбором профессии;</w:t>
      </w:r>
    </w:p>
    <w:p w14:paraId="0E7707C4"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внутреннюю убежденность и</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фактора выбора профессии, осведомленность о мире труда, о том, какие физические и психологические требования</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предъявляет к человеку;</w:t>
      </w:r>
    </w:p>
    <w:p w14:paraId="0771A03B"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способность к познанию индивидуальных особенностей (образ «Я»), анализу профессий и принятия решения на основе сопоставления этих двух видов знаний, т.е. способность к сознательному выбору профессии.</w:t>
      </w:r>
    </w:p>
    <w:p w14:paraId="2D1CA97D"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Мы рассматриваем готовность к профессиональному самоопределению как устойчивую характеристику личности, которая конкретизирует их цели и предпочтения, являясь решением, ориентированным на ближайшую перспективу, и включающую в себя личностно-целевой, информационно-гностический и рефлексивно-оценочный компоненты, которые отвечают требованиям содержания и условиям будущей профессиональной деятельности.</w:t>
      </w:r>
    </w:p>
    <w:p w14:paraId="3F9EE0C6"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Готовность к профессиональному самоопределению у старших школьников происходит наиболее эффективно в процессе</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деятельности общеобразовательных учреждений как неотъемлемой составной части целостного учебно-воспитательного процесса. При этом можно выделить очень важный акцент - за</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закрепляется статус субъекта образования и собственной жизни, обладающего</w:t>
      </w:r>
      <w:r>
        <w:rPr>
          <w:rStyle w:val="WW8Num2z0"/>
          <w:rFonts w:ascii="Verdana" w:hAnsi="Verdana"/>
          <w:color w:val="000000"/>
          <w:sz w:val="18"/>
          <w:szCs w:val="18"/>
        </w:rPr>
        <w:t> </w:t>
      </w:r>
      <w:r>
        <w:rPr>
          <w:rStyle w:val="WW8Num3z0"/>
          <w:rFonts w:ascii="Verdana" w:hAnsi="Verdana"/>
          <w:color w:val="4682B4"/>
          <w:sz w:val="18"/>
          <w:szCs w:val="18"/>
        </w:rPr>
        <w:t>индивидуальностью</w:t>
      </w:r>
      <w:r>
        <w:rPr>
          <w:rFonts w:ascii="Verdana" w:hAnsi="Verdana"/>
          <w:color w:val="000000"/>
          <w:sz w:val="18"/>
          <w:szCs w:val="18"/>
        </w:rPr>
        <w:t>, правом выбора, рефлексией, самоактуализацией, что является важнейшим основанием взвешенного выбора учащимися качественного образования, соответствующего потребностям и способностям, траектории личностного развития, приоритетам в трудовой сфере,</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ориентациям и индивидуально выраженным целям, связанным с дальнейшим способом получения образования и будущей</w:t>
      </w:r>
      <w:r>
        <w:rPr>
          <w:rStyle w:val="WW8Num2z0"/>
          <w:rFonts w:ascii="Verdana" w:hAnsi="Verdana"/>
          <w:color w:val="000000"/>
          <w:sz w:val="18"/>
          <w:szCs w:val="18"/>
        </w:rPr>
        <w:t> </w:t>
      </w:r>
      <w:r>
        <w:rPr>
          <w:rStyle w:val="WW8Num3z0"/>
          <w:rFonts w:ascii="Verdana" w:hAnsi="Verdana"/>
          <w:color w:val="4682B4"/>
          <w:sz w:val="18"/>
          <w:szCs w:val="18"/>
        </w:rPr>
        <w:t>профессией</w:t>
      </w:r>
      <w:r>
        <w:rPr>
          <w:rFonts w:ascii="Verdana" w:hAnsi="Verdana"/>
          <w:color w:val="000000"/>
          <w:sz w:val="18"/>
          <w:szCs w:val="18"/>
        </w:rPr>
        <w:t>.</w:t>
      </w:r>
    </w:p>
    <w:p w14:paraId="4D21E6E4"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контексте современного образования в качестве инновационной модели получения образования может рассматриваться</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которое ориентировано на более глубокое изучение учащимися отдельных предметов (при полноценном освоении базовых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подготовку к работе по программам высшего профессионального образования; развитие адаптивной способности к современным рыночным условиям; дифференциацию образовательного процесса старшеклассников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их интересы, способности и возможности и построение гибких индивидуальных образовательных программ и др. Кроме того, профильное обучение как культурный процесс строится с учетом поиска личных смыслов, диалога и сотрудничества его участников, оно может быть наполнено социально одобряемыми образцами современной жизни, ориентироваться на значимые для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 xml:space="preserve">ценности, что придает этому процессу внутреннюю привлекательность и активность. Профильное обучение представляется нам </w:t>
      </w:r>
      <w:r>
        <w:rPr>
          <w:rFonts w:ascii="Verdana" w:hAnsi="Verdana"/>
          <w:color w:val="000000"/>
          <w:sz w:val="18"/>
          <w:szCs w:val="18"/>
        </w:rPr>
        <w:lastRenderedPageBreak/>
        <w:t>так же процессом, в котором определяется педагогический потенциал творчества, личностного 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перспективных ожиданий.</w:t>
      </w:r>
    </w:p>
    <w:p w14:paraId="28A3A64D"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профильное обучение рассматривается как многостороннее комплексное средство повышения качества, эффективности и доступности общего образования, которое позволяет за счет изменений в структуре, содержании, организации образовательного процесса и дифференциации в большей мере учитывать интересы, склонности и способности обучающихся, создавать возможности для ориентации образования старшеклассников в соответствии с их профессиональными интересами и намерениями в отношении продолжения образования. При этом существенно расширяются возможности построения</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индивидуальной образовательной траектории, обеспечивается более высокий уровень его подготовки для продолжения обучения в избранном направлении.</w:t>
      </w:r>
    </w:p>
    <w:p w14:paraId="292F99E9"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нашем исследовании под</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обучением в общеобразовательной школе понимается система организации образовательного процесса, обеспечивающая успешное профильное и профессиональное самоопределение учащихся средствами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и индивидуализации учебного процесса, расширения социальной ситуации развития, вовлечения профессионального контекста, и на этой основе -подготовку учащихся к дальнейшему профессиональному обучению и профессиональной деятельности по избранному профилю, отличительными признаками которой являются:</w:t>
      </w:r>
    </w:p>
    <w:p w14:paraId="2230537E"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классов определенного профиля, начиная с 8-го, ведущие учебные предметы в которых имеют достаточно четкую профессиональную направленность; включение в учебный план</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учебных курсов, раскрывающих содержание конкретного направления профессиональной деятельности;</w:t>
      </w:r>
    </w:p>
    <w:p w14:paraId="32FFC611"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установление связи трудовой подготовки старшеклассников с профилем их обучения;</w:t>
      </w:r>
    </w:p>
    <w:p w14:paraId="195E43FC"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кооперация старшей ступени школы с учреждениями начального, среднего и высшего профессионального образования.</w:t>
      </w:r>
    </w:p>
    <w:p w14:paraId="5062CACD"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профессионального самоопределения старшеклассников в процессе профильного обучения наиболее актуальными являются следующие направления психолого-педагогической работы: предоставление информации об особенностях выбора профиля обучения в старшей школе, а также обо всех возможных путях продолжения своего образования и обучения выбранной профессии после окончания основной школы; подготовка учащихся к составлению первичного профессионального плана (старта); формирование оптимистического отношения к своему профессиональному</w:t>
      </w:r>
      <w:r>
        <w:rPr>
          <w:rStyle w:val="WW8Num2z0"/>
          <w:rFonts w:ascii="Verdana" w:hAnsi="Verdana"/>
          <w:color w:val="000000"/>
          <w:sz w:val="18"/>
          <w:szCs w:val="18"/>
        </w:rPr>
        <w:t> </w:t>
      </w:r>
      <w:r>
        <w:rPr>
          <w:rStyle w:val="WW8Num3z0"/>
          <w:rFonts w:ascii="Verdana" w:hAnsi="Verdana"/>
          <w:color w:val="4682B4"/>
          <w:sz w:val="18"/>
          <w:szCs w:val="18"/>
        </w:rPr>
        <w:t>будущему</w:t>
      </w:r>
      <w:r>
        <w:rPr>
          <w:rFonts w:ascii="Verdana" w:hAnsi="Verdana"/>
          <w:color w:val="000000"/>
          <w:sz w:val="18"/>
          <w:szCs w:val="18"/>
        </w:rPr>
        <w:t>; воспитание уважительного отношения к разным видам профессионального труда как социально равноценным; позитивное влияние на</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становление личности учащихся, а именно на формирование</w:t>
      </w:r>
    </w:p>
    <w:p w14:paraId="790AF369"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379 таких качеств и умений, как способность к</w:t>
      </w:r>
      <w:r>
        <w:rPr>
          <w:rStyle w:val="WW8Num2z0"/>
          <w:rFonts w:ascii="Verdana" w:hAnsi="Verdana"/>
          <w:color w:val="000000"/>
          <w:sz w:val="18"/>
          <w:szCs w:val="18"/>
        </w:rPr>
        <w:t> </w:t>
      </w:r>
      <w:r>
        <w:rPr>
          <w:rStyle w:val="WW8Num3z0"/>
          <w:rFonts w:ascii="Verdana" w:hAnsi="Verdana"/>
          <w:color w:val="4682B4"/>
          <w:sz w:val="18"/>
          <w:szCs w:val="18"/>
        </w:rPr>
        <w:t>самопознанию</w:t>
      </w:r>
      <w:r>
        <w:rPr>
          <w:rStyle w:val="WW8Num2z0"/>
          <w:rFonts w:ascii="Verdana" w:hAnsi="Verdana"/>
          <w:color w:val="000000"/>
          <w:sz w:val="18"/>
          <w:szCs w:val="18"/>
        </w:rPr>
        <w:t> </w:t>
      </w:r>
      <w:r>
        <w:rPr>
          <w:rFonts w:ascii="Verdana" w:hAnsi="Verdana"/>
          <w:color w:val="000000"/>
          <w:sz w:val="18"/>
          <w:szCs w:val="18"/>
        </w:rPr>
        <w:t>и самоизменению, независимость, доверие к себе, умение делать выбор и нести за него ответственность, целенаправленность,</w:t>
      </w:r>
      <w:r>
        <w:rPr>
          <w:rStyle w:val="WW8Num2z0"/>
          <w:rFonts w:ascii="Verdana" w:hAnsi="Verdana"/>
          <w:color w:val="000000"/>
          <w:sz w:val="18"/>
          <w:szCs w:val="18"/>
        </w:rPr>
        <w:t> </w:t>
      </w:r>
      <w:r>
        <w:rPr>
          <w:rStyle w:val="WW8Num3z0"/>
          <w:rFonts w:ascii="Verdana" w:hAnsi="Verdana"/>
          <w:color w:val="4682B4"/>
          <w:sz w:val="18"/>
          <w:szCs w:val="18"/>
        </w:rPr>
        <w:t>самокритичность</w:t>
      </w:r>
      <w:r>
        <w:rPr>
          <w:rFonts w:ascii="Verdana" w:hAnsi="Verdana"/>
          <w:color w:val="000000"/>
          <w:sz w:val="18"/>
          <w:szCs w:val="18"/>
        </w:rPr>
        <w:t>, компетентность, коммуникабельность, самостоятельность, эмоциональная (поведенческая) гибкость, мобильность, сила воли; предоставление учащимся возможностей для глубокого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своего темперамента, интересов, способностей, склонностей, типа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потребностей, ценностных ориентаций и т.п.; превращение учащихся в субъектов, заинтересованных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и способных к нему, активизация поисков собственного пути к освоению профессии; развитие самосознания, повышение</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и уровня притязаний; усвоение старшими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важнейших социальных ценностей (гражданских 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Fonts w:ascii="Verdana" w:hAnsi="Verdana"/>
          <w:color w:val="000000"/>
          <w:sz w:val="18"/>
          <w:szCs w:val="18"/>
        </w:rPr>
        <w:t>); формирование комплекса мотивов выбора профессии, где оптимально сочетались бы:</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и самоутверждение, желание принести пользу семье и близким людям (обществу), заработать на жизнь (удовлетворение материальных потребностей) и др.;</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учащимися глубоких и всесторонних знаний по проблеме выбора профессии: о мире профессий, о самом себе и о потребностях в кадрах в своем регионе, основных перспективах его развития.</w:t>
      </w:r>
    </w:p>
    <w:p w14:paraId="3428F44A"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 учетом потенциальных возможностей профильного обучения реализация идей национальной </w:t>
      </w:r>
      <w:r>
        <w:rPr>
          <w:rFonts w:ascii="Verdana" w:hAnsi="Verdana"/>
          <w:color w:val="000000"/>
          <w:sz w:val="18"/>
          <w:szCs w:val="18"/>
        </w:rPr>
        <w:lastRenderedPageBreak/>
        <w:t>безопасности в образовании; адаптация образования к актуальным и перспективным потребностям рынка труда; использование гибкой системы профилей; развитие</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старшеклассников; осмысление и апробация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социальных ролей; создание индивидуальной образовательной траектории личности; реализация потенциала элективных курсов в качестве поддержки профиля и внутрипрофильной специализации; развитие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старшеклассников как условия регуляции поведения и деятельности выпускников; включение активных педагогических технологий в образовательный процесс) имеется необходимость разработки педагогических основ управления процессом профессионального</w:t>
      </w:r>
    </w:p>
    <w:p w14:paraId="22307926"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380 самоопределения старшеклассников, которые, с одной стороны, интегрировали бы диагностику, консультирование, психолого-педагогическое сопровождение и др., с другой стороны, включили бы в модель управления процессом профессионального самоопределения старшеклассников всех субъектов: учащихся,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педагогов, учителей, значимых сверстников и отвечали требованиям Концепции модернизации образования.</w:t>
      </w:r>
    </w:p>
    <w:p w14:paraId="38A47E79"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Педагогические основы управления профессиональным самоопределением старшеклассников в процессе профильного обучения включают в себя теоретический аспект (моделирование управления профессиональным самоопределением) и организационно-педагогический аспект (операционально-процессуальную сторону профильного обучения в контексте процесса профессионального самоопределения старшеклассников с помощью дидактических форм, методов и средств педагогического взаимодействия, способных моделировать предметное и социальное содержание будущей профессиональной деятельности старшеклассников).</w:t>
      </w:r>
    </w:p>
    <w:p w14:paraId="1994AF5E"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Психолого-педагогическое управление процессом профессионального самоопределения старшеклассников в процессе профильного обучения понимается нами как система организационных, диагностических,</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и развивающих мероприятий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учащихся, родителей, администрации, направленных на создание оптимальных условий для профессиональной самореализации учащихся.</w:t>
      </w:r>
    </w:p>
    <w:p w14:paraId="78186098"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 управлять профессиональным самоопределением учащихся можно только на основании определенных показателей, характеризующих его как процесс, который предполагает развитие индивида как субъекта своей будущей профессиональной деятельности: информированность учащегося; сформированность общественно значимых мотивов выбора профессии; сформированность профессиональных интересов; наличие выраженных специальных способностей к</w:t>
      </w:r>
    </w:p>
    <w:p w14:paraId="5A3E90F1"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381 определенному виду профессиональной деятельности; практический опыт в избранной трудовой деятельности; сформированность профессиональных намерений; реальный уровень профессиональных притязаний; состояние здоровья.</w:t>
      </w:r>
    </w:p>
    <w:p w14:paraId="2D4B52C8"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процесс профессионального самоопределения в ходе профильного обучения влияют различные, в том числе микросоциальные факторы, включающие социально-экономические условия жизни людей, общественные организации, средства массовой информации, культурно-образовательный и профессиональный уровень семьи и т. д. Для успешного осуществления управления процессом профессионального самоопределения старшеклассников в ходе профильного обучения необходимо знать и учитывать не только сами факторы, но и связи между ними, их взаимодействие и взаимозависимость, тенденции и перспективы развития, то есть изучение факторов, влияющих на профессиональное самоопределение, дает возможность сделать этот процесс управляемым.</w:t>
      </w:r>
    </w:p>
    <w:p w14:paraId="3DB38558"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Модель управления профессиональным самоопределением старшеклассников в процессе профильного обучения представляет собой интегративное научно-теоретическое структурирование процесса комплексного сопровождения профессионального самоопределения старшеклассников, построенного на основе принципов системного подхода (целостность, наличие связей между элементами, упорядоченность системы, целесообразность функционирования), включающего </w:t>
      </w:r>
      <w:r>
        <w:rPr>
          <w:rFonts w:ascii="Verdana" w:hAnsi="Verdana"/>
          <w:color w:val="000000"/>
          <w:sz w:val="18"/>
          <w:szCs w:val="18"/>
        </w:rPr>
        <w:lastRenderedPageBreak/>
        <w:t>функции, компоненты, образовательную среду, результаты и критерии эффективности педагогического управления, отражающего специфику профильного обучения как вариант создания оптимальных условий, способствующих профессиональному самоопределению старшеклассников.</w:t>
      </w:r>
    </w:p>
    <w:p w14:paraId="2B0F4DC6"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Комплексная программа психолого-педагогического сопровождения профессионального самоопределения старшеклассников в процессе профильного обучения понимается нами как комплекс мер, обеспечивающих профессиональное самоопределение учащихся в виде оперативной помощи в</w:t>
      </w:r>
    </w:p>
    <w:p w14:paraId="05275F61"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382 выборе оптимальной профессиональной сферы с учетом индивидуальных способностей, возможностей, социально-экономической ситуации на рынке труда, предполагающих объединение усилий всех субъектов образовательного пространства и представителей социальной среды, целью которого является развитие у учащихся способности к осознанному, самостоятельному и ответственному выбору профессии, умения проектировать образ профессионального будущего, осознавать свои профессиональные, учебные и личностные возможности, необходимые для практической реализации выбора и определения путей профессионального роста с помощью развития рефлексии.</w:t>
      </w:r>
    </w:p>
    <w:p w14:paraId="5282B36D"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Работу по формированию готовности к профессиональному самоопределению у старшеклассников мы проводили через содержание учебной и внеучебной деятельности (семинары, лабораторно-практические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система зачетов, деловые игры,</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экскурсии, теоретические конференции и личные контакты с преподавателями</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способы ее организации (использование индивидуальных, групповых, фронтальных форм работы, создание проблемных ситуаций, взаимопомощи и</w:t>
      </w:r>
      <w:r>
        <w:rPr>
          <w:rStyle w:val="WW8Num2z0"/>
          <w:rFonts w:ascii="Verdana" w:hAnsi="Verdana"/>
          <w:color w:val="000000"/>
          <w:sz w:val="18"/>
          <w:szCs w:val="18"/>
        </w:rPr>
        <w:t> </w:t>
      </w:r>
      <w:r>
        <w:rPr>
          <w:rStyle w:val="WW8Num3z0"/>
          <w:rFonts w:ascii="Verdana" w:hAnsi="Verdana"/>
          <w:color w:val="4682B4"/>
          <w:sz w:val="18"/>
          <w:szCs w:val="18"/>
        </w:rPr>
        <w:t>взаимопроверки</w:t>
      </w:r>
      <w:r>
        <w:rPr>
          <w:rStyle w:val="WW8Num2z0"/>
          <w:rFonts w:ascii="Verdana" w:hAnsi="Verdana"/>
          <w:color w:val="000000"/>
          <w:sz w:val="18"/>
          <w:szCs w:val="18"/>
        </w:rPr>
        <w:t> </w:t>
      </w:r>
      <w:r>
        <w:rPr>
          <w:rFonts w:ascii="Verdana" w:hAnsi="Verdana"/>
          <w:color w:val="000000"/>
          <w:sz w:val="18"/>
          <w:szCs w:val="18"/>
        </w:rPr>
        <w:t>и т.д.); через установление отношений сотрудничества между учителями и учащимися.</w:t>
      </w:r>
    </w:p>
    <w:p w14:paraId="7B2A365C"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проведения экспериментальной работы по формированию готовности старшеклассников к профессиональному самоопределению в экспериментальной группе произошли изменения и приращения в их сознании, обусловленные развитием умений самоанализа, способности анализировать учебную и профессиональную деятельность; накопление допрофессионального, в некоторых случаях и профессионального опыта, приобретаемого в профессиональных пробах. В результате экспериментальной работы сформирована способность личности выбирать учебную и профессиональную области, соответствующую ее интересам, возможностям, склонностям и запросам современного рынка труда. Данная способность рассматривается как динамическая характеристика</w:t>
      </w:r>
    </w:p>
    <w:p w14:paraId="1D74587E"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383 профессионального самоопределения и измерение ее позволяет прогнозировать успешность адаптации в профессии, а самому старшекласснику - выявлять адекватность собственных возможностей особенностям профессиональной деятельности. Личность старшего школьника при этом рассматривается в качестве субъекта будущей профессиональной деятельности.</w:t>
      </w:r>
    </w:p>
    <w:p w14:paraId="13739100"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результате проведенной работы старшеклассники экспериментальных классов расширили информационное поле, составили объективное представление о своих возможностях в сфере профессиональных интересов. Были сформированы мотивы осознанного выбора профессиональной карьеры, ответственной позиции личности, адекватной оценки себя и своих социальных связей. Решение этих вопросов в значительной степени определяет эффективность социальной и профессиональной адаптации. Использование не традиционных методов, а творческих форм, в том числе группового взаимодействия (моделирующие и деловые игры), позволило в условиях групповой совместной деятельности обогатить социальный опыт старшеклассников, расширило кругозор, способствовало развитию личности в целом.</w:t>
      </w:r>
    </w:p>
    <w:p w14:paraId="538E5B74"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Данные опытно-экспериментальной работы свидетельствуют о том, что управление процессом профессионального самоопределения может быть наиболее эффективным при учете организационно-педагогических условий, реализуемых на основе закономерностей и принципов целостного учебно-воспитательного процесса, объединяющих все его элементы: целеполагание, </w:t>
      </w:r>
      <w:r>
        <w:rPr>
          <w:rFonts w:ascii="Verdana" w:hAnsi="Verdana"/>
          <w:color w:val="000000"/>
          <w:sz w:val="18"/>
          <w:szCs w:val="18"/>
        </w:rPr>
        <w:lastRenderedPageBreak/>
        <w:t>разработку содержания, проектирование и планирование, организацию образовательного пространства, педагогический и диагностический анализ: профессиональное самоопределение старшеклассников рассматривается в качестве одной из основных целей учебно-воспитательного процесса;</w:t>
      </w:r>
    </w:p>
    <w:p w14:paraId="175762A9"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актуализированы ресурсные возможности педагогического процесса образовательного учреждения для управления профессиональным самоопределением старшеклассников;</w:t>
      </w:r>
    </w:p>
    <w:p w14:paraId="0E70A7FE"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в педагогический процесс школы модель управления профессиональным самоопределением старшеклассников;</w:t>
      </w:r>
    </w:p>
    <w:p w14:paraId="12E97067"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реализована комплексная программа психолого-педагогического сопровождения профессионального самоопределения в системе профильного обучения, обеспечивающая адекватность последующего профессионального выбора старшеклассников;</w:t>
      </w:r>
    </w:p>
    <w:p w14:paraId="2089CA94"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операционально-процессуальная сторона профильного обучения в контексте процесса профессионального самоопределения старшеклассников с помощью дидактических форм, методов и средств педагогического взаимодействия, способных моделировать предметное и социальное содержание будущей профессиональной деятельности старшеклассников;</w:t>
      </w:r>
    </w:p>
    <w:p w14:paraId="612D5B37"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диагностический инструментарий, способный обеспечить контроль за управлением процесса профессионального самоопределения с целью его прогнозирования и коррекции.</w:t>
      </w:r>
    </w:p>
    <w:p w14:paraId="241149D0" w14:textId="77777777" w:rsidR="00F858FF" w:rsidRDefault="00F858FF" w:rsidP="00F858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необходимо отметить, что остается целый ряд неразработанных существенных аспектов формирования профессионального самоопределения старшеклассников. Перспективным направлением ее решения является усиление</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и компетентностного подходов в процессе формирования профессионального самоопределения старшеклассников; разработка и апробация инструментария для оптимизации управления процессом формирования профессионального самоопределения старшеклассников на разных этапах</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и профильного обучения. Кроме того, требует глубокого исследования проблема</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психологопедагогического</w:t>
      </w:r>
      <w:r>
        <w:rPr>
          <w:rStyle w:val="WW8Num2z0"/>
          <w:rFonts w:ascii="Verdana" w:hAnsi="Verdana"/>
          <w:color w:val="000000"/>
          <w:sz w:val="18"/>
          <w:szCs w:val="18"/>
        </w:rPr>
        <w:t> </w:t>
      </w:r>
      <w:r>
        <w:rPr>
          <w:rFonts w:ascii="Verdana" w:hAnsi="Verdana"/>
          <w:color w:val="000000"/>
          <w:sz w:val="18"/>
          <w:szCs w:val="18"/>
        </w:rPr>
        <w:t>сопровождения процесса профессионального самоопределения в ходе профильного обучения. Научная разработка этих и ряда других проблем в педагогическом аспекте будет способствовать</w:t>
      </w:r>
    </w:p>
    <w:p w14:paraId="46497B91" w14:textId="77777777" w:rsidR="00F858FF" w:rsidRDefault="00F858FF" w:rsidP="00F858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385 эффективному профессиональному самоопределению старшеклассников в педагогическом процессе общеобразовательной школы.</w:t>
      </w:r>
    </w:p>
    <w:p w14:paraId="0C163CB3" w14:textId="77777777" w:rsidR="00F858FF" w:rsidRDefault="00F858FF" w:rsidP="00F858F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Попович, Алексей Эмильевич, 2012 год</w:t>
      </w:r>
    </w:p>
    <w:p w14:paraId="4C235C6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Жизненные перспективы личности // Психология личности и образ жизни. М.: Наука, 1988. - С. 137- 145.</w:t>
      </w:r>
    </w:p>
    <w:p w14:paraId="039C5F7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Аверичев</w:t>
      </w:r>
      <w:r>
        <w:rPr>
          <w:rStyle w:val="WW8Num2z0"/>
          <w:rFonts w:ascii="Verdana" w:hAnsi="Verdana"/>
          <w:color w:val="000000"/>
          <w:sz w:val="18"/>
          <w:szCs w:val="18"/>
        </w:rPr>
        <w:t> </w:t>
      </w:r>
      <w:r>
        <w:rPr>
          <w:rFonts w:ascii="Verdana" w:hAnsi="Verdana"/>
          <w:color w:val="000000"/>
          <w:sz w:val="18"/>
          <w:szCs w:val="18"/>
        </w:rPr>
        <w:t>Ю.П., Поляков В.А. Применение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принципов в трудовом и профессиональном обучении // Школа и производство. -1994.-№3,- С. 6-13.</w:t>
      </w:r>
    </w:p>
    <w:p w14:paraId="21072AB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Аверкин</w:t>
      </w:r>
      <w:r>
        <w:rPr>
          <w:rStyle w:val="WW8Num2z0"/>
          <w:rFonts w:ascii="Verdana" w:hAnsi="Verdana"/>
          <w:color w:val="000000"/>
          <w:sz w:val="18"/>
          <w:szCs w:val="18"/>
        </w:rPr>
        <w:t> </w:t>
      </w:r>
      <w:r>
        <w:rPr>
          <w:rFonts w:ascii="Verdana" w:hAnsi="Verdana"/>
          <w:color w:val="000000"/>
          <w:sz w:val="18"/>
          <w:szCs w:val="18"/>
        </w:rPr>
        <w:t>В.Н. Методологические основы инновационного административного управления территориальной образовательной системой // Теоретические проблемы и технологии инновационного менеджмента в образовании. Великий Новгород, 2000. - С. 3-9.</w:t>
      </w:r>
    </w:p>
    <w:p w14:paraId="2AFEFAE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Аверкин</w:t>
      </w:r>
      <w:r>
        <w:rPr>
          <w:rStyle w:val="WW8Num2z0"/>
          <w:rFonts w:ascii="Verdana" w:hAnsi="Verdana"/>
          <w:color w:val="000000"/>
          <w:sz w:val="18"/>
          <w:szCs w:val="18"/>
        </w:rPr>
        <w:t> </w:t>
      </w:r>
      <w:r>
        <w:rPr>
          <w:rFonts w:ascii="Verdana" w:hAnsi="Verdana"/>
          <w:color w:val="000000"/>
          <w:sz w:val="18"/>
          <w:szCs w:val="18"/>
        </w:rPr>
        <w:t>В.Н., Прусак М.М., Сорока В.В. Образование главный фактор социально-экономических преобразований // Вестник Новгородского государственного университета. - 1999. - № 6.</w:t>
      </w:r>
    </w:p>
    <w:p w14:paraId="12EB9DB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 Адамский А. К настоящему в профиль, к</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спиной: Соблазнительная простота профильности // Первое сентября. - 2002. -№ 3. - С. 1.</w:t>
      </w:r>
    </w:p>
    <w:p w14:paraId="740E921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 Адамский А. Модель сетевого взаимодействия. На сайте: http://www. 1 september.ru/ru/upr/2002/04/2.htm</w:t>
      </w:r>
    </w:p>
    <w:p w14:paraId="6E06FB3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Акинфиева</w:t>
      </w:r>
      <w:r>
        <w:rPr>
          <w:rStyle w:val="WW8Num2z0"/>
          <w:rFonts w:ascii="Verdana" w:hAnsi="Verdana"/>
          <w:color w:val="000000"/>
          <w:sz w:val="18"/>
          <w:szCs w:val="18"/>
        </w:rPr>
        <w:t> </w:t>
      </w:r>
      <w:r>
        <w:rPr>
          <w:rFonts w:ascii="Verdana" w:hAnsi="Verdana"/>
          <w:color w:val="000000"/>
          <w:sz w:val="18"/>
          <w:szCs w:val="18"/>
        </w:rPr>
        <w:t>Н.В., Владимирова А.П. Государственно-общественное управление муниципальными образовательными системами. Саратов, 2001.</w:t>
      </w:r>
    </w:p>
    <w:p w14:paraId="1CE0EAE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Акмеологический словарь. Второе издание / Под общ. Ред. A.A. Деркача. М.: </w:t>
      </w:r>
      <w:r>
        <w:rPr>
          <w:rFonts w:ascii="Verdana" w:hAnsi="Verdana"/>
          <w:color w:val="000000"/>
          <w:sz w:val="18"/>
          <w:szCs w:val="18"/>
        </w:rPr>
        <w:lastRenderedPageBreak/>
        <w:t>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 - 161 с.</w:t>
      </w:r>
    </w:p>
    <w:p w14:paraId="7BA0DCC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 Аксёнова Э.А.</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 средней школе Франции //</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2004. - № 1. - С. 48-53.</w:t>
      </w:r>
    </w:p>
    <w:p w14:paraId="6543EE2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 Ю.Алексеева P.M. Организационно-педагогические условия управления качеством образования на муниципальном уровне: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2004.-168 с.</w:t>
      </w:r>
    </w:p>
    <w:p w14:paraId="7A1533A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 П.Амиров А.Ф.,</w:t>
      </w:r>
      <w:r>
        <w:rPr>
          <w:rStyle w:val="WW8Num2z0"/>
          <w:rFonts w:ascii="Verdana" w:hAnsi="Verdana"/>
          <w:color w:val="000000"/>
          <w:sz w:val="18"/>
          <w:szCs w:val="18"/>
        </w:rPr>
        <w:t> </w:t>
      </w:r>
      <w:r>
        <w:rPr>
          <w:rStyle w:val="WW8Num3z0"/>
          <w:rFonts w:ascii="Verdana" w:hAnsi="Verdana"/>
          <w:color w:val="4682B4"/>
          <w:sz w:val="18"/>
          <w:szCs w:val="18"/>
        </w:rPr>
        <w:t>Амирова</w:t>
      </w:r>
      <w:r>
        <w:rPr>
          <w:rStyle w:val="WW8Num2z0"/>
          <w:rFonts w:ascii="Verdana" w:hAnsi="Verdana"/>
          <w:color w:val="000000"/>
          <w:sz w:val="18"/>
          <w:szCs w:val="18"/>
        </w:rPr>
        <w:t> </w:t>
      </w:r>
      <w:r>
        <w:rPr>
          <w:rFonts w:ascii="Verdana" w:hAnsi="Verdana"/>
          <w:color w:val="000000"/>
          <w:sz w:val="18"/>
          <w:szCs w:val="18"/>
        </w:rPr>
        <w:t>Л.А., Борисов В.А. Педагогические основы обучения взрослых. Уфа, 2007.</w:t>
      </w:r>
    </w:p>
    <w:p w14:paraId="1A6B587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Человека как предмет познания.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1986.</w:t>
      </w:r>
    </w:p>
    <w:p w14:paraId="232CF20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 И.Андреева Л.И. Педагогические технологии в</w:t>
      </w:r>
      <w:r>
        <w:rPr>
          <w:rStyle w:val="WW8Num2z0"/>
          <w:rFonts w:ascii="Verdana" w:hAnsi="Verdana"/>
          <w:color w:val="000000"/>
          <w:sz w:val="18"/>
          <w:szCs w:val="18"/>
        </w:rPr>
        <w:t> </w:t>
      </w:r>
      <w:r>
        <w:rPr>
          <w:rStyle w:val="WW8Num3z0"/>
          <w:rFonts w:ascii="Verdana" w:hAnsi="Verdana"/>
          <w:color w:val="4682B4"/>
          <w:sz w:val="18"/>
          <w:szCs w:val="18"/>
        </w:rPr>
        <w:t>мультикультурном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 ориентированном на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школьников: практико-ориентированная монография.- Тольятти :</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2009. 179с.</w:t>
      </w:r>
    </w:p>
    <w:p w14:paraId="0E4E67A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В.В., Грохольская О.Г., Коробецкий И.А. Управление процессом развития современной образовательной системы. М., 2000.- 105 с.</w:t>
      </w:r>
    </w:p>
    <w:p w14:paraId="70EBAC2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Анисимова</w:t>
      </w:r>
      <w:r>
        <w:rPr>
          <w:rStyle w:val="WW8Num2z0"/>
          <w:rFonts w:ascii="Verdana" w:hAnsi="Verdana"/>
          <w:color w:val="000000"/>
          <w:sz w:val="18"/>
          <w:szCs w:val="18"/>
        </w:rPr>
        <w:t> </w:t>
      </w:r>
      <w:r>
        <w:rPr>
          <w:rFonts w:ascii="Verdana" w:hAnsi="Verdana"/>
          <w:color w:val="000000"/>
          <w:sz w:val="18"/>
          <w:szCs w:val="18"/>
        </w:rPr>
        <w:t>С.Г. Воздействие социальных институтов на профессиональное самоопределение молодежи: Дис. . канд. социол. наук.-М., 2001.-128 с.</w:t>
      </w:r>
    </w:p>
    <w:p w14:paraId="1C38A51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В.М., Зембицкий Д.М., Хлебунова С.Ф. Мониторинг образовательной системы современной школы. Ростов н/Д., 1999.</w:t>
      </w:r>
    </w:p>
    <w:p w14:paraId="442166E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Л.Н. Региональные программы развития образования: история и современность. М.: Сфера, 2001. - 86 с.</w:t>
      </w:r>
    </w:p>
    <w:p w14:paraId="50756AB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Анянова</w:t>
      </w:r>
      <w:r>
        <w:rPr>
          <w:rStyle w:val="WW8Num2z0"/>
          <w:rFonts w:ascii="Verdana" w:hAnsi="Verdana"/>
          <w:color w:val="000000"/>
          <w:sz w:val="18"/>
          <w:szCs w:val="18"/>
        </w:rPr>
        <w:t> </w:t>
      </w:r>
      <w:r>
        <w:rPr>
          <w:rFonts w:ascii="Verdana" w:hAnsi="Verdana"/>
          <w:color w:val="000000"/>
          <w:sz w:val="18"/>
          <w:szCs w:val="18"/>
        </w:rPr>
        <w:t>Н.Г. Индивидуальный учебный план как основа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старшего школьника. Карагай, 2010.</w:t>
      </w:r>
    </w:p>
    <w:p w14:paraId="438B83D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Арефьев</w:t>
      </w:r>
      <w:r>
        <w:rPr>
          <w:rStyle w:val="WW8Num2z0"/>
          <w:rFonts w:ascii="Verdana" w:hAnsi="Verdana"/>
          <w:color w:val="000000"/>
          <w:sz w:val="18"/>
          <w:szCs w:val="18"/>
        </w:rPr>
        <w:t> </w:t>
      </w:r>
      <w:r>
        <w:rPr>
          <w:rFonts w:ascii="Verdana" w:hAnsi="Verdana"/>
          <w:color w:val="000000"/>
          <w:sz w:val="18"/>
          <w:szCs w:val="18"/>
        </w:rPr>
        <w:t>И.П. Подготовка учителя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старшеклассников // Педагогика. 2003. - № 5. - С. 49-55.</w:t>
      </w:r>
    </w:p>
    <w:p w14:paraId="5A4D79A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 Артёмова Л.К. Профиль обучения диктует региональный рынок труда // Народное образование. 2003. - № 4 . - С. 84-88.</w:t>
      </w:r>
    </w:p>
    <w:p w14:paraId="69414F3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 Артёмова Л.К. Профильное обучение: опыт, проблемы, пути решения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2003. - № 4. - С. 22-31.</w:t>
      </w:r>
    </w:p>
    <w:p w14:paraId="0987DBE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Аршинов</w:t>
      </w:r>
      <w:r>
        <w:rPr>
          <w:rStyle w:val="WW8Num2z0"/>
          <w:rFonts w:ascii="Verdana" w:hAnsi="Verdana"/>
          <w:color w:val="000000"/>
          <w:sz w:val="18"/>
          <w:szCs w:val="18"/>
        </w:rPr>
        <w:t> </w:t>
      </w:r>
      <w:r>
        <w:rPr>
          <w:rFonts w:ascii="Verdana" w:hAnsi="Verdana"/>
          <w:color w:val="000000"/>
          <w:sz w:val="18"/>
          <w:szCs w:val="18"/>
        </w:rPr>
        <w:t>В.И., Данилов Ю.А., Тарасенко В.В. Методология сетевого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феномен самоорганизации. На сайте: http://www.iph.ras.ru/~mifs/rus/adtmet.htm</w:t>
      </w:r>
    </w:p>
    <w:p w14:paraId="3C0AE86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П.Р. Политехническое образование школьников: сближение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и профессиональной школы.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1986. 175 с.</w:t>
      </w:r>
    </w:p>
    <w:p w14:paraId="0981C06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Программно-целевое планирование и управление. М: 1990-432 с.</w:t>
      </w:r>
    </w:p>
    <w:p w14:paraId="51C02B1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Т.П., Немова Н.В. Профильное обучение: педагогическая система и управление: в 2 кн.</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М.: АПК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2004.-136 с.</w:t>
      </w:r>
    </w:p>
    <w:p w14:paraId="5441866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Афонина</w:t>
      </w:r>
      <w:r>
        <w:rPr>
          <w:rStyle w:val="WW8Num2z0"/>
          <w:rFonts w:ascii="Verdana" w:hAnsi="Verdana"/>
          <w:color w:val="000000"/>
          <w:sz w:val="18"/>
          <w:szCs w:val="18"/>
        </w:rPr>
        <w:t> </w:t>
      </w:r>
      <w:r>
        <w:rPr>
          <w:rFonts w:ascii="Verdana" w:hAnsi="Verdana"/>
          <w:color w:val="000000"/>
          <w:sz w:val="18"/>
          <w:szCs w:val="18"/>
        </w:rPr>
        <w:t>М.В. Формирование готовности старшеклассников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при профильном обучении: Автореф. канд. пед. наук. Ижевск, 2006. - 15 с.</w:t>
      </w:r>
    </w:p>
    <w:p w14:paraId="70CE7CC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учебно-воспитательного процесса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-М.: Просвещение, 1982.</w:t>
      </w:r>
    </w:p>
    <w:p w14:paraId="3C95CA3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Баглаев</w:t>
      </w:r>
      <w:r>
        <w:rPr>
          <w:rStyle w:val="WW8Num2z0"/>
          <w:rFonts w:ascii="Verdana" w:hAnsi="Verdana"/>
          <w:color w:val="000000"/>
          <w:sz w:val="18"/>
          <w:szCs w:val="18"/>
        </w:rPr>
        <w:t> </w:t>
      </w:r>
      <w:r>
        <w:rPr>
          <w:rFonts w:ascii="Verdana" w:hAnsi="Verdana"/>
          <w:color w:val="000000"/>
          <w:sz w:val="18"/>
          <w:szCs w:val="18"/>
        </w:rPr>
        <w:t>Г. П. Педагогические основы управления инновационным учебным</w:t>
      </w:r>
      <w:r>
        <w:rPr>
          <w:rStyle w:val="WW8Num2z0"/>
          <w:rFonts w:ascii="Verdana" w:hAnsi="Verdana"/>
          <w:color w:val="000000"/>
          <w:sz w:val="18"/>
          <w:szCs w:val="18"/>
        </w:rPr>
        <w:t> </w:t>
      </w:r>
      <w:r>
        <w:rPr>
          <w:rStyle w:val="WW8Num3z0"/>
          <w:rFonts w:ascii="Verdana" w:hAnsi="Verdana"/>
          <w:color w:val="4682B4"/>
          <w:sz w:val="18"/>
          <w:szCs w:val="18"/>
        </w:rPr>
        <w:t>заведением</w:t>
      </w:r>
      <w:r>
        <w:rPr>
          <w:rStyle w:val="WW8Num2z0"/>
          <w:rFonts w:ascii="Verdana" w:hAnsi="Verdana"/>
          <w:color w:val="000000"/>
          <w:sz w:val="18"/>
          <w:szCs w:val="18"/>
        </w:rPr>
        <w:t> </w:t>
      </w:r>
      <w:r>
        <w:rPr>
          <w:rFonts w:ascii="Verdana" w:hAnsi="Verdana"/>
          <w:color w:val="000000"/>
          <w:sz w:val="18"/>
          <w:szCs w:val="18"/>
        </w:rPr>
        <w:t>начального профессионального образования: Дис. . канд. пед. наук. М., 2000. - 196 с.</w:t>
      </w:r>
    </w:p>
    <w:p w14:paraId="597A82D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 Багутдинова Н., Новиков Д. Управление качеством образования // Стандарты и качество. 2002. - № 9. - С. 68-73.</w:t>
      </w:r>
    </w:p>
    <w:p w14:paraId="4BFAE93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З.В. Формирование ценностно-смыслового профессионального самоопределения учителей в условиях смены образовательной парадигмы: Дис. . канд. пед. наук. Майкоп, 2005. -160 с.</w:t>
      </w:r>
    </w:p>
    <w:p w14:paraId="73D1E52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 Балашова Н. Научно педагогическое и психолого-педагогическое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 Библиотека в школе. 2002. -№ 12.</w:t>
      </w:r>
    </w:p>
    <w:p w14:paraId="5650106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Баранников</w:t>
      </w:r>
      <w:r>
        <w:rPr>
          <w:rStyle w:val="WW8Num2z0"/>
          <w:rFonts w:ascii="Verdana" w:hAnsi="Verdana"/>
          <w:color w:val="000000"/>
          <w:sz w:val="18"/>
          <w:szCs w:val="18"/>
        </w:rPr>
        <w:t> </w:t>
      </w:r>
      <w:r>
        <w:rPr>
          <w:rFonts w:ascii="Verdana" w:hAnsi="Verdana"/>
          <w:color w:val="000000"/>
          <w:sz w:val="18"/>
          <w:szCs w:val="18"/>
        </w:rPr>
        <w:t xml:space="preserve">A.B. Основные направления образовательных реформ и изменения </w:t>
      </w:r>
      <w:r>
        <w:rPr>
          <w:rFonts w:ascii="Verdana" w:hAnsi="Verdana"/>
          <w:color w:val="000000"/>
          <w:sz w:val="18"/>
          <w:szCs w:val="18"/>
        </w:rPr>
        <w:lastRenderedPageBreak/>
        <w:t>законодательства в области образования // Стандарты и мониторинг. 1999. - № 6. - С. 11-33.</w:t>
      </w:r>
    </w:p>
    <w:p w14:paraId="589160E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Баскаев</w:t>
      </w:r>
      <w:r>
        <w:rPr>
          <w:rStyle w:val="WW8Num2z0"/>
          <w:rFonts w:ascii="Verdana" w:hAnsi="Verdana"/>
          <w:color w:val="000000"/>
          <w:sz w:val="18"/>
          <w:szCs w:val="18"/>
        </w:rPr>
        <w:t> </w:t>
      </w:r>
      <w:r>
        <w:rPr>
          <w:rFonts w:ascii="Verdana" w:hAnsi="Verdana"/>
          <w:color w:val="000000"/>
          <w:sz w:val="18"/>
          <w:szCs w:val="18"/>
        </w:rPr>
        <w:t>P.M. На пути к</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школе // Учитель. 2002. - № 6 . -С. 18-20.</w:t>
      </w:r>
    </w:p>
    <w:p w14:paraId="5C4088C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Баскаев</w:t>
      </w:r>
      <w:r>
        <w:rPr>
          <w:rStyle w:val="WW8Num2z0"/>
          <w:rFonts w:ascii="Verdana" w:hAnsi="Verdana"/>
          <w:color w:val="000000"/>
          <w:sz w:val="18"/>
          <w:szCs w:val="18"/>
        </w:rPr>
        <w:t> </w:t>
      </w:r>
      <w:r>
        <w:rPr>
          <w:rFonts w:ascii="Verdana" w:hAnsi="Verdana"/>
          <w:color w:val="000000"/>
          <w:sz w:val="18"/>
          <w:szCs w:val="18"/>
        </w:rPr>
        <w:t>P.M. Современное состояние и перспективы обновления структуры и содержания управления системой образования. М.:</w:t>
      </w:r>
      <w:r>
        <w:rPr>
          <w:rStyle w:val="WW8Num2z0"/>
          <w:rFonts w:ascii="Verdana" w:hAnsi="Verdana"/>
          <w:color w:val="000000"/>
          <w:sz w:val="18"/>
          <w:szCs w:val="18"/>
        </w:rPr>
        <w:t> </w:t>
      </w:r>
      <w:r>
        <w:rPr>
          <w:rStyle w:val="WW8Num3z0"/>
          <w:rFonts w:ascii="Verdana" w:hAnsi="Verdana"/>
          <w:color w:val="4682B4"/>
          <w:sz w:val="18"/>
          <w:szCs w:val="18"/>
        </w:rPr>
        <w:t>ИОО</w:t>
      </w:r>
      <w:r>
        <w:rPr>
          <w:rStyle w:val="WW8Num2z0"/>
          <w:rFonts w:ascii="Verdana" w:hAnsi="Verdana"/>
          <w:color w:val="000000"/>
          <w:sz w:val="18"/>
          <w:szCs w:val="18"/>
        </w:rPr>
        <w:t> </w:t>
      </w:r>
      <w:r>
        <w:rPr>
          <w:rFonts w:ascii="Verdana" w:hAnsi="Verdana"/>
          <w:color w:val="000000"/>
          <w:sz w:val="18"/>
          <w:szCs w:val="18"/>
        </w:rPr>
        <w:t>Минобрнауки РФ, 2005. - 144 с.</w:t>
      </w:r>
    </w:p>
    <w:p w14:paraId="32CC90A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Баскаев</w:t>
      </w:r>
      <w:r>
        <w:rPr>
          <w:rStyle w:val="WW8Num2z0"/>
          <w:rFonts w:ascii="Verdana" w:hAnsi="Verdana"/>
          <w:color w:val="000000"/>
          <w:sz w:val="18"/>
          <w:szCs w:val="18"/>
        </w:rPr>
        <w:t> </w:t>
      </w:r>
      <w:r>
        <w:rPr>
          <w:rFonts w:ascii="Verdana" w:hAnsi="Verdana"/>
          <w:color w:val="000000"/>
          <w:sz w:val="18"/>
          <w:szCs w:val="18"/>
        </w:rPr>
        <w:t>P.M. Теоретические и организационно-педагогические условия обновления структуры и содержания управления региональной системы образования. М.: ИОО Минобрнауки РФ, 2005. - 158 с.</w:t>
      </w:r>
    </w:p>
    <w:p w14:paraId="6CD6971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Батороев</w:t>
      </w:r>
      <w:r>
        <w:rPr>
          <w:rStyle w:val="WW8Num2z0"/>
          <w:rFonts w:ascii="Verdana" w:hAnsi="Verdana"/>
          <w:color w:val="000000"/>
          <w:sz w:val="18"/>
          <w:szCs w:val="18"/>
        </w:rPr>
        <w:t> </w:t>
      </w:r>
      <w:r>
        <w:rPr>
          <w:rFonts w:ascii="Verdana" w:hAnsi="Verdana"/>
          <w:color w:val="000000"/>
          <w:sz w:val="18"/>
          <w:szCs w:val="18"/>
        </w:rPr>
        <w:t>К. Б. Аналогии и модели в познании. — Новосибирск, 1981. — 319с.</w:t>
      </w:r>
    </w:p>
    <w:p w14:paraId="7F6EEBD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И.С., Бордовский В.А. Общественно-государственное управление в модернизации образования. В сб.: Модернизация педагогического образования в Сибири: проблемы и перспективы: сб. науч. статей. Ч. I. - Омск: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2002. - С. 16-22.</w:t>
      </w:r>
    </w:p>
    <w:p w14:paraId="5D5AE15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Батырева</w:t>
      </w:r>
      <w:r>
        <w:rPr>
          <w:rStyle w:val="WW8Num2z0"/>
          <w:rFonts w:ascii="Verdana" w:hAnsi="Verdana"/>
          <w:color w:val="000000"/>
          <w:sz w:val="18"/>
          <w:szCs w:val="18"/>
        </w:rPr>
        <w:t> </w:t>
      </w:r>
      <w:r>
        <w:rPr>
          <w:rFonts w:ascii="Verdana" w:hAnsi="Verdana"/>
          <w:color w:val="000000"/>
          <w:sz w:val="18"/>
          <w:szCs w:val="18"/>
        </w:rPr>
        <w:t>М.В. Процесс профессионального самоопределения городской молодежи: Автореф. дис. . канд. соц. наук. Тюмень, 2003.-25с.</w:t>
      </w:r>
    </w:p>
    <w:p w14:paraId="028383A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 Безденежных Т. Профильное обучение: реальный опыт и сомнительные нововведения // Директор школы. 2003. - №1. - С. 711.</w:t>
      </w:r>
    </w:p>
    <w:p w14:paraId="0A5F38C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Педагогика. Проективная педагогика. Екатеринбург: Деловая книга, 1996. - 342 с.</w:t>
      </w:r>
    </w:p>
    <w:p w14:paraId="0210DA6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Бекаревич</w:t>
      </w:r>
      <w:r>
        <w:rPr>
          <w:rStyle w:val="WW8Num2z0"/>
          <w:rFonts w:ascii="Verdana" w:hAnsi="Verdana"/>
          <w:color w:val="000000"/>
          <w:sz w:val="18"/>
          <w:szCs w:val="18"/>
        </w:rPr>
        <w:t> </w:t>
      </w:r>
      <w:r>
        <w:rPr>
          <w:rFonts w:ascii="Verdana" w:hAnsi="Verdana"/>
          <w:color w:val="000000"/>
          <w:sz w:val="18"/>
          <w:szCs w:val="18"/>
        </w:rPr>
        <w:t>Т.А. Педагогические условия раннего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системе общего и дополнительного образования: Автореф. дис. . канд. пед. наук Нижний Новгород, 2003.</w:t>
      </w:r>
    </w:p>
    <w:p w14:paraId="5B9636F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В.А. Философия образования личности: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аспект: Монография. М.: Владос, 2004. 357 с.</w:t>
      </w:r>
    </w:p>
    <w:p w14:paraId="2CC7386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Бердоносов</w:t>
      </w:r>
      <w:r>
        <w:rPr>
          <w:rStyle w:val="WW8Num2z0"/>
          <w:rFonts w:ascii="Verdana" w:hAnsi="Verdana"/>
          <w:color w:val="000000"/>
          <w:sz w:val="18"/>
          <w:szCs w:val="18"/>
        </w:rPr>
        <w:t> </w:t>
      </w:r>
      <w:r>
        <w:rPr>
          <w:rFonts w:ascii="Verdana" w:hAnsi="Verdana"/>
          <w:color w:val="000000"/>
          <w:sz w:val="18"/>
          <w:szCs w:val="18"/>
        </w:rPr>
        <w:t>С.С. Ранняя специализация в школе проблемы, которые ждут своего решения // Профильная школа Москвы: опыт, проблемы, перспективы: матер, н.-пр. конф. г. Москвы (14-15 мая 2003 г.). - М.: НИИРО, 2003. - С. 267-270.</w:t>
      </w:r>
    </w:p>
    <w:p w14:paraId="71CB20A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Бескина</w:t>
      </w:r>
      <w:r>
        <w:rPr>
          <w:rStyle w:val="WW8Num2z0"/>
          <w:rFonts w:ascii="Verdana" w:hAnsi="Verdana"/>
          <w:color w:val="000000"/>
          <w:sz w:val="18"/>
          <w:szCs w:val="18"/>
        </w:rPr>
        <w:t> </w:t>
      </w:r>
      <w:r>
        <w:rPr>
          <w:rFonts w:ascii="Verdana" w:hAnsi="Verdana"/>
          <w:color w:val="000000"/>
          <w:sz w:val="18"/>
          <w:szCs w:val="18"/>
        </w:rPr>
        <w:t>P.M., Чудновский В.Э. Воспоминания о</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школе: Кн. для учителя. -М.: Просвещение, 1993. -223 с.</w:t>
      </w:r>
    </w:p>
    <w:p w14:paraId="18B1909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1989.</w:t>
      </w:r>
    </w:p>
    <w:p w14:paraId="6F04177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Элементы теории управления процессом обучения. Ч. I, II. -М., 1971.</w:t>
      </w:r>
    </w:p>
    <w:p w14:paraId="0B0515B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Школа диалог культур. - М., 1993.</w:t>
      </w:r>
    </w:p>
    <w:p w14:paraId="5D1DB25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r>
        <w:rPr>
          <w:rFonts w:ascii="Verdana" w:hAnsi="Verdana"/>
          <w:color w:val="000000"/>
          <w:sz w:val="18"/>
          <w:szCs w:val="18"/>
        </w:rPr>
        <w:t>И.Л.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 школьников с ориентацией на филологический профиль. Иностранные языки // Иностранные языки в школе. 2003. - № 6. - С. 2-7.</w:t>
      </w:r>
    </w:p>
    <w:p w14:paraId="574E9BC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49. Бим-Бад Б.Д.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М., 1996.</w:t>
      </w:r>
    </w:p>
    <w:p w14:paraId="7DBBE12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М.Р. Организация психологической работы в школе. М.: Совершенство, 1998.</w:t>
      </w:r>
    </w:p>
    <w:p w14:paraId="2BB9CBF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Блинков</w:t>
      </w:r>
      <w:r>
        <w:rPr>
          <w:rStyle w:val="WW8Num2z0"/>
          <w:rFonts w:ascii="Verdana" w:hAnsi="Verdana"/>
          <w:color w:val="000000"/>
          <w:sz w:val="18"/>
          <w:szCs w:val="18"/>
        </w:rPr>
        <w:t> </w:t>
      </w:r>
      <w:r>
        <w:rPr>
          <w:rFonts w:ascii="Verdana" w:hAnsi="Verdana"/>
          <w:color w:val="000000"/>
          <w:sz w:val="18"/>
          <w:szCs w:val="18"/>
        </w:rPr>
        <w:t>А.Д., Лови О.В. Многопрофильная школа, работающая в инновационном режиме, и специфика ее управления: (Из опыта работы шк. № 218 Москва): // Городские экспериментальные площадки. М., 1997. - Вып.З. - С. 46-54.</w:t>
      </w:r>
    </w:p>
    <w:p w14:paraId="11D3B0E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Блинова</w:t>
      </w:r>
      <w:r>
        <w:rPr>
          <w:rStyle w:val="WW8Num2z0"/>
          <w:rFonts w:ascii="Verdana" w:hAnsi="Verdana"/>
          <w:color w:val="000000"/>
          <w:sz w:val="18"/>
          <w:szCs w:val="18"/>
        </w:rPr>
        <w:t> </w:t>
      </w:r>
      <w:r>
        <w:rPr>
          <w:rFonts w:ascii="Verdana" w:hAnsi="Verdana"/>
          <w:color w:val="000000"/>
          <w:sz w:val="18"/>
          <w:szCs w:val="18"/>
        </w:rPr>
        <w:t>Т.М. Перспективы будущего в переживаниях и мыслях</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 их родителей. // Материалы 4 городской научно-практической конференции. -М., 2005.</w:t>
      </w:r>
    </w:p>
    <w:p w14:paraId="013681C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Педология в массовой школе первой ступени.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2000. - С. 104-161.</w:t>
      </w:r>
    </w:p>
    <w:p w14:paraId="231CC24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Бобкова</w:t>
      </w:r>
      <w:r>
        <w:rPr>
          <w:rStyle w:val="WW8Num2z0"/>
          <w:rFonts w:ascii="Verdana" w:hAnsi="Verdana"/>
          <w:color w:val="000000"/>
          <w:sz w:val="18"/>
          <w:szCs w:val="18"/>
        </w:rPr>
        <w:t> </w:t>
      </w:r>
      <w:r>
        <w:rPr>
          <w:rFonts w:ascii="Verdana" w:hAnsi="Verdana"/>
          <w:color w:val="000000"/>
          <w:sz w:val="18"/>
          <w:szCs w:val="18"/>
        </w:rPr>
        <w:t>Н.Д. Профессиональное самоопределение подростков при изучении естественных наук в общеобразовательной школе: Дис. . канд. пед. наук. Курган, 2000. - 156с.</w:t>
      </w:r>
    </w:p>
    <w:p w14:paraId="2155C64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Бобровская</w:t>
      </w:r>
      <w:r>
        <w:rPr>
          <w:rStyle w:val="WW8Num2z0"/>
          <w:rFonts w:ascii="Verdana" w:hAnsi="Verdana"/>
          <w:color w:val="000000"/>
          <w:sz w:val="18"/>
          <w:szCs w:val="18"/>
        </w:rPr>
        <w:t> </w:t>
      </w:r>
      <w:r>
        <w:rPr>
          <w:rFonts w:ascii="Verdana" w:hAnsi="Verdana"/>
          <w:color w:val="000000"/>
          <w:sz w:val="18"/>
          <w:szCs w:val="18"/>
        </w:rPr>
        <w:t>А.Н. Профессиональное самоопределение старшеклассника в проектной деятельности: Автореф. дис. . канд. пед. наук. -Волгоград, 2006. 24с.</w:t>
      </w:r>
    </w:p>
    <w:p w14:paraId="72A3943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Е.А. Дидактическая система подготовки студентов к проектированию учебного процесса в рамках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компонента профильного обучения: Дис. . канд. пед. наук. Самара, 2006. - 176 с.</w:t>
      </w:r>
    </w:p>
    <w:p w14:paraId="087B3B4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Л.Н. Проблемы обществоведческой подготовки 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 xml:space="preserve">классах // </w:t>
      </w:r>
      <w:r>
        <w:rPr>
          <w:rFonts w:ascii="Verdana" w:hAnsi="Verdana"/>
          <w:color w:val="000000"/>
          <w:sz w:val="18"/>
          <w:szCs w:val="18"/>
        </w:rPr>
        <w:lastRenderedPageBreak/>
        <w:t>Преподавание истории и</w:t>
      </w:r>
      <w:r>
        <w:rPr>
          <w:rStyle w:val="WW8Num2z0"/>
          <w:rFonts w:ascii="Verdana" w:hAnsi="Verdana"/>
          <w:color w:val="000000"/>
          <w:sz w:val="18"/>
          <w:szCs w:val="18"/>
        </w:rPr>
        <w:t> </w:t>
      </w:r>
      <w:r>
        <w:rPr>
          <w:rStyle w:val="WW8Num3z0"/>
          <w:rFonts w:ascii="Verdana" w:hAnsi="Verdana"/>
          <w:color w:val="4682B4"/>
          <w:sz w:val="18"/>
          <w:szCs w:val="18"/>
        </w:rPr>
        <w:t>обществознания</w:t>
      </w:r>
      <w:r>
        <w:rPr>
          <w:rFonts w:ascii="Verdana" w:hAnsi="Verdana"/>
          <w:color w:val="000000"/>
          <w:sz w:val="18"/>
          <w:szCs w:val="18"/>
        </w:rPr>
        <w:t>. -2003.-№6.-С. 31-34.</w:t>
      </w:r>
    </w:p>
    <w:p w14:paraId="7A9DAA6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XX век российского образования. М.: ПЕР СЭ, 2002.-319 с.</w:t>
      </w:r>
    </w:p>
    <w:p w14:paraId="0D9EC6D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Очерки истории отечественного образования XIX-XX веков. М.: Изд-во</w:t>
      </w:r>
      <w:r>
        <w:rPr>
          <w:rStyle w:val="WW8Num2z0"/>
          <w:rFonts w:ascii="Verdana" w:hAnsi="Verdana"/>
          <w:color w:val="000000"/>
          <w:sz w:val="18"/>
          <w:szCs w:val="18"/>
        </w:rPr>
        <w:t> </w:t>
      </w:r>
      <w:r>
        <w:rPr>
          <w:rStyle w:val="WW8Num3z0"/>
          <w:rFonts w:ascii="Verdana" w:hAnsi="Verdana"/>
          <w:color w:val="4682B4"/>
          <w:sz w:val="18"/>
          <w:szCs w:val="18"/>
        </w:rPr>
        <w:t>МКЛ</w:t>
      </w:r>
      <w:r>
        <w:rPr>
          <w:rStyle w:val="WW8Num2z0"/>
          <w:rFonts w:ascii="Verdana" w:hAnsi="Verdana"/>
          <w:color w:val="000000"/>
          <w:sz w:val="18"/>
          <w:szCs w:val="18"/>
        </w:rPr>
        <w:t> </w:t>
      </w:r>
      <w:r>
        <w:rPr>
          <w:rFonts w:ascii="Verdana" w:hAnsi="Verdana"/>
          <w:color w:val="000000"/>
          <w:sz w:val="18"/>
          <w:szCs w:val="18"/>
        </w:rPr>
        <w:t>№ 1310, 2002. - 96 с.</w:t>
      </w:r>
    </w:p>
    <w:p w14:paraId="1F3F4AE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В. А. Психология профессиональной пригодности. М., 2001. -511с.</w:t>
      </w:r>
    </w:p>
    <w:p w14:paraId="5A28374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Бокарева</w:t>
      </w:r>
      <w:r>
        <w:rPr>
          <w:rStyle w:val="WW8Num2z0"/>
          <w:rFonts w:ascii="Verdana" w:hAnsi="Verdana"/>
          <w:color w:val="000000"/>
          <w:sz w:val="18"/>
          <w:szCs w:val="18"/>
        </w:rPr>
        <w:t> </w:t>
      </w:r>
      <w:r>
        <w:rPr>
          <w:rFonts w:ascii="Verdana" w:hAnsi="Verdana"/>
          <w:color w:val="000000"/>
          <w:sz w:val="18"/>
          <w:szCs w:val="18"/>
        </w:rPr>
        <w:t>Г.А. Методологические основы профориентированных педагогических систем//Известия Балтийской государственной академии рыбопромыслового флота: Психолого-педагогические науки: Научный журнал. Калининград:</w:t>
      </w:r>
      <w:r>
        <w:rPr>
          <w:rStyle w:val="WW8Num2z0"/>
          <w:rFonts w:ascii="Verdana" w:hAnsi="Verdana"/>
          <w:color w:val="000000"/>
          <w:sz w:val="18"/>
          <w:szCs w:val="18"/>
        </w:rPr>
        <w:t> </w:t>
      </w:r>
      <w:r>
        <w:rPr>
          <w:rStyle w:val="WW8Num3z0"/>
          <w:rFonts w:ascii="Verdana" w:hAnsi="Verdana"/>
          <w:color w:val="4682B4"/>
          <w:sz w:val="18"/>
          <w:szCs w:val="18"/>
        </w:rPr>
        <w:t>БГА</w:t>
      </w:r>
      <w:r>
        <w:rPr>
          <w:rStyle w:val="WW8Num2z0"/>
          <w:rFonts w:ascii="Verdana" w:hAnsi="Verdana"/>
          <w:color w:val="000000"/>
          <w:sz w:val="18"/>
          <w:szCs w:val="18"/>
        </w:rPr>
        <w:t> </w:t>
      </w:r>
      <w:r>
        <w:rPr>
          <w:rFonts w:ascii="Verdana" w:hAnsi="Verdana"/>
          <w:color w:val="000000"/>
          <w:sz w:val="18"/>
          <w:szCs w:val="18"/>
        </w:rPr>
        <w:t>РФ, 2006. - №2. - С. 12-25. - с. 15.</w:t>
      </w:r>
    </w:p>
    <w:p w14:paraId="53DCCE8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Болотина</w:t>
      </w:r>
      <w:r>
        <w:rPr>
          <w:rStyle w:val="WW8Num2z0"/>
          <w:rFonts w:ascii="Verdana" w:hAnsi="Verdana"/>
          <w:color w:val="000000"/>
          <w:sz w:val="18"/>
          <w:szCs w:val="18"/>
        </w:rPr>
        <w:t> </w:t>
      </w:r>
      <w:r>
        <w:rPr>
          <w:rFonts w:ascii="Verdana" w:hAnsi="Verdana"/>
          <w:color w:val="000000"/>
          <w:sz w:val="18"/>
          <w:szCs w:val="18"/>
        </w:rPr>
        <w:t>Г.К. Основы профилирования предметов</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цикла // Перспективы создания системы непрерывного образования: матер, межрегион, межотрасл. н.-пр. конф. 10 января 2000г. Тюмень: тОГиПРО, 2000. - С. 108-111.</w:t>
      </w:r>
    </w:p>
    <w:p w14:paraId="58EC961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63. Болотова E.J1. Взаимодействие школы и</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на пути развития профильного обучения старшеклассников // Наука и школа. 2002. -№3.</w:t>
      </w:r>
    </w:p>
    <w:p w14:paraId="0746EA4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Болотова</w:t>
      </w:r>
      <w:r>
        <w:rPr>
          <w:rStyle w:val="WW8Num2z0"/>
          <w:rFonts w:ascii="Verdana" w:hAnsi="Verdana"/>
          <w:color w:val="000000"/>
          <w:sz w:val="18"/>
          <w:szCs w:val="18"/>
        </w:rPr>
        <w:t> </w:t>
      </w:r>
      <w:r>
        <w:rPr>
          <w:rFonts w:ascii="Verdana" w:hAnsi="Verdana"/>
          <w:color w:val="000000"/>
          <w:sz w:val="18"/>
          <w:szCs w:val="18"/>
        </w:rPr>
        <w:t>Е.Л. Управление профильным обучением старшеклассников в процессе взаимодействия школы и педвуза: Автореф. дис. . канд. пед. наук. М., 1999.- 18 с.</w:t>
      </w:r>
    </w:p>
    <w:p w14:paraId="4695FA7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С. В. Моделирование сложных системно-деятельностных объектов в психолого-педагогических исследованиях. http: //www.bestreferat.ru/referat-89699.html)</w:t>
      </w:r>
    </w:p>
    <w:p w14:paraId="02B7415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Е.М. Профессиональное самоопределение: личностный аспект: Автореф. дис. д-ра псих.наук. М., 1995.</w:t>
      </w:r>
    </w:p>
    <w:p w14:paraId="4B52555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Борцова</w:t>
      </w:r>
      <w:r>
        <w:rPr>
          <w:rStyle w:val="WW8Num2z0"/>
          <w:rFonts w:ascii="Verdana" w:hAnsi="Verdana"/>
          <w:color w:val="000000"/>
          <w:sz w:val="18"/>
          <w:szCs w:val="18"/>
        </w:rPr>
        <w:t> </w:t>
      </w:r>
      <w:r>
        <w:rPr>
          <w:rFonts w:ascii="Verdana" w:hAnsi="Verdana"/>
          <w:color w:val="000000"/>
          <w:sz w:val="18"/>
          <w:szCs w:val="18"/>
        </w:rPr>
        <w:t>С.А. Профессиональное самоопределение в системе подготовки студентов технологического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Автореф. дис. . канд. пед. наук. Чита, 2009. - 20 с.</w:t>
      </w:r>
    </w:p>
    <w:p w14:paraId="30A1917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В.И. Государственно-общественное управление образованием: каким ему быть? // Педагогика. 2001. - № 2. - С. 9-13.</w:t>
      </w:r>
    </w:p>
    <w:p w14:paraId="4155D04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В.И. и др. Концепция демократизации управления общим образованием в России.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2002. - 55 с.</w:t>
      </w:r>
    </w:p>
    <w:p w14:paraId="1423218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В.И. Теоретические основы демократизации управления общим образованием в России. Демократическое, государственно-общественное управление общим образованием: теория и практика. -М: ИОСО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2003. 172 с.</w:t>
      </w:r>
    </w:p>
    <w:p w14:paraId="22CA490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Броневщук</w:t>
      </w:r>
      <w:r>
        <w:rPr>
          <w:rStyle w:val="WW8Num2z0"/>
          <w:rFonts w:ascii="Verdana" w:hAnsi="Verdana"/>
          <w:color w:val="000000"/>
          <w:sz w:val="18"/>
          <w:szCs w:val="18"/>
        </w:rPr>
        <w:t> </w:t>
      </w:r>
      <w:r>
        <w:rPr>
          <w:rFonts w:ascii="Verdana" w:hAnsi="Verdana"/>
          <w:color w:val="000000"/>
          <w:sz w:val="18"/>
          <w:szCs w:val="18"/>
        </w:rPr>
        <w:t>С.Г. Профильная дифференциация обучение в сельской школе.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2000.</w:t>
      </w:r>
    </w:p>
    <w:p w14:paraId="45607D9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Броневщук</w:t>
      </w:r>
      <w:r>
        <w:rPr>
          <w:rStyle w:val="WW8Num2z0"/>
          <w:rFonts w:ascii="Verdana" w:hAnsi="Verdana"/>
          <w:color w:val="000000"/>
          <w:sz w:val="18"/>
          <w:szCs w:val="18"/>
        </w:rPr>
        <w:t> </w:t>
      </w:r>
      <w:r>
        <w:rPr>
          <w:rFonts w:ascii="Verdana" w:hAnsi="Verdana"/>
          <w:color w:val="000000"/>
          <w:sz w:val="18"/>
          <w:szCs w:val="18"/>
        </w:rPr>
        <w:t>С.Г. Профильное обучение в школе. Вопросы организации и содержания. М., 2004.</w:t>
      </w:r>
    </w:p>
    <w:p w14:paraId="21BEE0D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Буданов</w:t>
      </w:r>
      <w:r>
        <w:rPr>
          <w:rStyle w:val="WW8Num2z0"/>
          <w:rFonts w:ascii="Verdana" w:hAnsi="Verdana"/>
          <w:color w:val="000000"/>
          <w:sz w:val="18"/>
          <w:szCs w:val="18"/>
        </w:rPr>
        <w:t> </w:t>
      </w:r>
      <w:r>
        <w:rPr>
          <w:rFonts w:ascii="Verdana" w:hAnsi="Verdana"/>
          <w:color w:val="000000"/>
          <w:sz w:val="18"/>
          <w:szCs w:val="18"/>
        </w:rPr>
        <w:t>М.М., Кривошеее В.Ф., Киселев Н.В.,</w:t>
      </w:r>
      <w:r>
        <w:rPr>
          <w:rStyle w:val="WW8Num2z0"/>
          <w:rFonts w:ascii="Verdana" w:hAnsi="Verdana"/>
          <w:color w:val="000000"/>
          <w:sz w:val="18"/>
          <w:szCs w:val="18"/>
        </w:rPr>
        <w:t> </w:t>
      </w:r>
      <w:r>
        <w:rPr>
          <w:rStyle w:val="WW8Num3z0"/>
          <w:rFonts w:ascii="Verdana" w:hAnsi="Verdana"/>
          <w:color w:val="4682B4"/>
          <w:sz w:val="18"/>
          <w:szCs w:val="18"/>
        </w:rPr>
        <w:t>Такташов</w:t>
      </w:r>
      <w:r>
        <w:rPr>
          <w:rStyle w:val="WW8Num2z0"/>
          <w:rFonts w:ascii="Verdana" w:hAnsi="Verdana"/>
          <w:color w:val="000000"/>
          <w:sz w:val="18"/>
          <w:szCs w:val="18"/>
        </w:rPr>
        <w:t> </w:t>
      </w:r>
      <w:r>
        <w:rPr>
          <w:rFonts w:ascii="Verdana" w:hAnsi="Verdana"/>
          <w:color w:val="000000"/>
          <w:sz w:val="18"/>
          <w:szCs w:val="18"/>
        </w:rPr>
        <w:t>Е.В., Воленко О.В. Управление модернизацией образования в Российской Федерации: тенденции и перспективы. М: ИОО МО РФ, 2003. - 82 с.</w:t>
      </w:r>
    </w:p>
    <w:p w14:paraId="32C4BA4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Н.Ф. Подготовка школьников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процессе учебной и трудовой деятельности: Автореф. канд. пед. наук. М., 1984. - 18 с.</w:t>
      </w:r>
    </w:p>
    <w:p w14:paraId="402A05C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75. Булин-Соколова Е., Днепров Э., Ленская Е., Логинова О., Любимов Л., Пинский А. (руководит, проекта), Рачевский Е., Семенов А., Сидорина Т.,</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 Аспекты модернизации российской школы. М., ГУ-ВШЭ, 2002.- 163 с.</w:t>
      </w:r>
    </w:p>
    <w:p w14:paraId="272CD66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В.Н., Ириков В.А. Модели и методы управления организационными системами. М: Наука, 1994. - 270 с.</w:t>
      </w:r>
    </w:p>
    <w:p w14:paraId="7E28D8F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Буров</w:t>
      </w:r>
      <w:r>
        <w:rPr>
          <w:rStyle w:val="WW8Num2z0"/>
          <w:rFonts w:ascii="Verdana" w:hAnsi="Verdana"/>
          <w:color w:val="000000"/>
          <w:sz w:val="18"/>
          <w:szCs w:val="18"/>
        </w:rPr>
        <w:t> </w:t>
      </w:r>
      <w:r>
        <w:rPr>
          <w:rFonts w:ascii="Verdana" w:hAnsi="Verdana"/>
          <w:color w:val="000000"/>
          <w:sz w:val="18"/>
          <w:szCs w:val="18"/>
        </w:rPr>
        <w:t>М.В. Модель профильного пространства // Перемены, 2003, № 2. -С. 135-160.</w:t>
      </w:r>
    </w:p>
    <w:p w14:paraId="00198A5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Л. П. Педагогическое управление развитием профессионального самоопределения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Дисс. . канд. пед. наук. Омск, 2005.</w:t>
      </w:r>
    </w:p>
    <w:p w14:paraId="6EDD5EC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Буянова</w:t>
      </w:r>
      <w:r>
        <w:rPr>
          <w:rStyle w:val="WW8Num2z0"/>
          <w:rFonts w:ascii="Verdana" w:hAnsi="Verdana"/>
          <w:color w:val="000000"/>
          <w:sz w:val="18"/>
          <w:szCs w:val="18"/>
        </w:rPr>
        <w:t> </w:t>
      </w:r>
      <w:r>
        <w:rPr>
          <w:rFonts w:ascii="Verdana" w:hAnsi="Verdana"/>
          <w:color w:val="000000"/>
          <w:sz w:val="18"/>
          <w:szCs w:val="18"/>
        </w:rPr>
        <w:t>Т.А. Формирование профессиональных намерений старшеклассников с учетом запросов конкретного экономического района: Автореф. канд. пед. наук. Кемерово, 1971. -25 с.</w:t>
      </w:r>
    </w:p>
    <w:p w14:paraId="3D891DE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Бызов</w:t>
      </w:r>
      <w:r>
        <w:rPr>
          <w:rStyle w:val="WW8Num2z0"/>
          <w:rFonts w:ascii="Verdana" w:hAnsi="Verdana"/>
          <w:color w:val="000000"/>
          <w:sz w:val="18"/>
          <w:szCs w:val="18"/>
        </w:rPr>
        <w:t> </w:t>
      </w:r>
      <w:r>
        <w:rPr>
          <w:rFonts w:ascii="Verdana" w:hAnsi="Verdana"/>
          <w:color w:val="000000"/>
          <w:sz w:val="18"/>
          <w:szCs w:val="18"/>
        </w:rPr>
        <w:t>В.М. Психолого-педагогические условия социально-профессиональной адаптации учащихся в школе-лицее: Автореф. канд. пед. наук. Брянск, 1993. - 19 с.</w:t>
      </w:r>
    </w:p>
    <w:p w14:paraId="504E18D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A.C. Содержание и организация профессионального самоопределения подростков-воспитанников</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дома: Автореф. дис. . канд. пед. наук. М., 2000. - 23 с.</w:t>
      </w:r>
    </w:p>
    <w:p w14:paraId="5F1BC0B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 Ваганов А. Школу развернули в профиль. Дайджест // Управление школой. -2002. -№43.</w:t>
      </w:r>
    </w:p>
    <w:p w14:paraId="46BD8A7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Вазина</w:t>
      </w:r>
      <w:r>
        <w:rPr>
          <w:rStyle w:val="WW8Num2z0"/>
          <w:rFonts w:ascii="Verdana" w:hAnsi="Verdana"/>
          <w:color w:val="000000"/>
          <w:sz w:val="18"/>
          <w:szCs w:val="18"/>
        </w:rPr>
        <w:t> </w:t>
      </w:r>
      <w:r>
        <w:rPr>
          <w:rFonts w:ascii="Verdana" w:hAnsi="Verdana"/>
          <w:color w:val="000000"/>
          <w:sz w:val="18"/>
          <w:szCs w:val="18"/>
        </w:rPr>
        <w:t>К.Я., Копейкина Е. Ю. Управление инновационными процессами в системе образования: (Концепция, опыт) Н. Новгород, 1999.- 155 с.</w:t>
      </w:r>
    </w:p>
    <w:p w14:paraId="7076E55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Вайсбург</w:t>
      </w:r>
      <w:r>
        <w:rPr>
          <w:rStyle w:val="WW8Num2z0"/>
          <w:rFonts w:ascii="Verdana" w:hAnsi="Verdana"/>
          <w:color w:val="000000"/>
          <w:sz w:val="18"/>
          <w:szCs w:val="18"/>
        </w:rPr>
        <w:t> </w:t>
      </w:r>
      <w:r>
        <w:rPr>
          <w:rFonts w:ascii="Verdana" w:hAnsi="Verdana"/>
          <w:color w:val="000000"/>
          <w:sz w:val="18"/>
          <w:szCs w:val="18"/>
        </w:rPr>
        <w:t>A.A. Организация профориентационной работы школы,</w:t>
      </w:r>
      <w:r>
        <w:rPr>
          <w:rStyle w:val="WW8Num2z0"/>
          <w:rFonts w:ascii="Verdana" w:hAnsi="Verdana"/>
          <w:color w:val="000000"/>
          <w:sz w:val="18"/>
          <w:szCs w:val="18"/>
        </w:rPr>
        <w:t> </w:t>
      </w:r>
      <w:r>
        <w:rPr>
          <w:rStyle w:val="WW8Num3z0"/>
          <w:rFonts w:ascii="Verdana" w:hAnsi="Verdana"/>
          <w:color w:val="4682B4"/>
          <w:sz w:val="18"/>
          <w:szCs w:val="18"/>
        </w:rPr>
        <w:t>ПТУ</w:t>
      </w:r>
      <w:r>
        <w:rPr>
          <w:rFonts w:ascii="Verdana" w:hAnsi="Verdana"/>
          <w:color w:val="000000"/>
          <w:sz w:val="18"/>
          <w:szCs w:val="18"/>
        </w:rPr>
        <w:t>, предприятия: Пособие для учителя / Под ред. М.И.</w:t>
      </w:r>
      <w:r>
        <w:rPr>
          <w:rStyle w:val="WW8Num2z0"/>
          <w:rFonts w:ascii="Verdana" w:hAnsi="Verdana"/>
          <w:color w:val="000000"/>
          <w:sz w:val="18"/>
          <w:szCs w:val="18"/>
        </w:rPr>
        <w:t> </w:t>
      </w:r>
      <w:r>
        <w:rPr>
          <w:rStyle w:val="WW8Num3z0"/>
          <w:rFonts w:ascii="Verdana" w:hAnsi="Verdana"/>
          <w:color w:val="4682B4"/>
          <w:sz w:val="18"/>
          <w:szCs w:val="18"/>
        </w:rPr>
        <w:t>Махмутова</w:t>
      </w:r>
      <w:r>
        <w:rPr>
          <w:rFonts w:ascii="Verdana" w:hAnsi="Verdana"/>
          <w:color w:val="000000"/>
          <w:sz w:val="18"/>
          <w:szCs w:val="18"/>
        </w:rPr>
        <w:t>. М.: Просвещение, 1986. - 128 с.</w:t>
      </w:r>
    </w:p>
    <w:p w14:paraId="1C48B46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Вайсбурд</w:t>
      </w:r>
      <w:r>
        <w:rPr>
          <w:rStyle w:val="WW8Num2z0"/>
          <w:rFonts w:ascii="Verdana" w:hAnsi="Verdana"/>
          <w:color w:val="000000"/>
          <w:sz w:val="18"/>
          <w:szCs w:val="18"/>
        </w:rPr>
        <w:t> </w:t>
      </w:r>
      <w:r>
        <w:rPr>
          <w:rFonts w:ascii="Verdana" w:hAnsi="Verdana"/>
          <w:color w:val="000000"/>
          <w:sz w:val="18"/>
          <w:szCs w:val="18"/>
        </w:rPr>
        <w:t>M.JI. Профилирование и стандарт // Профильная школа. -2004. -№2.-С.32-34.</w:t>
      </w:r>
    </w:p>
    <w:p w14:paraId="2C3D10F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Василевская</w:t>
      </w:r>
      <w:r>
        <w:rPr>
          <w:rStyle w:val="WW8Num2z0"/>
          <w:rFonts w:ascii="Verdana" w:hAnsi="Verdana"/>
          <w:color w:val="000000"/>
          <w:sz w:val="18"/>
          <w:szCs w:val="18"/>
        </w:rPr>
        <w:t> </w:t>
      </w:r>
      <w:r>
        <w:rPr>
          <w:rFonts w:ascii="Verdana" w:hAnsi="Verdana"/>
          <w:color w:val="000000"/>
          <w:sz w:val="18"/>
          <w:szCs w:val="18"/>
        </w:rPr>
        <w:t>Е.В. Разработка сетевой организации муниципальной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службы: Автореф. дис. . канд. пед. наук. М., 2004. -21 с.</w:t>
      </w:r>
    </w:p>
    <w:p w14:paraId="3DC05C6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Ю.В. Педагогическое управление в школе: методология, теория и практика. -М.: Педагогика, 1990. 139 с.</w:t>
      </w:r>
    </w:p>
    <w:p w14:paraId="17A677C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Н.В. Новая стратегия профильной школы Великобритании. В сб.: Зарубежный опыт профильного обучения в сельской школе: сб. науч. ст / под ред. Э.А. Аксёновой. М.: ИСПС РАО, 2005. - С. 19-32.</w:t>
      </w:r>
    </w:p>
    <w:p w14:paraId="684DA6E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Вдовина</w:t>
      </w:r>
      <w:r>
        <w:rPr>
          <w:rStyle w:val="WW8Num2z0"/>
          <w:rFonts w:ascii="Verdana" w:hAnsi="Verdana"/>
          <w:color w:val="000000"/>
          <w:sz w:val="18"/>
          <w:szCs w:val="18"/>
        </w:rPr>
        <w:t> </w:t>
      </w:r>
      <w:r>
        <w:rPr>
          <w:rFonts w:ascii="Verdana" w:hAnsi="Verdana"/>
          <w:color w:val="000000"/>
          <w:sz w:val="18"/>
          <w:szCs w:val="18"/>
        </w:rPr>
        <w:t>С.А. Индивидуальные образовательные траектории как средство реализации субъект-субъектных отношений в учебном процессе современной школы: Автореф. дис. . канд. пед. наук. -Тюмень, 2000. 19 с.</w:t>
      </w:r>
    </w:p>
    <w:p w14:paraId="060963D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Вербичева</w:t>
      </w:r>
      <w:r>
        <w:rPr>
          <w:rStyle w:val="WW8Num2z0"/>
          <w:rFonts w:ascii="Verdana" w:hAnsi="Verdana"/>
          <w:color w:val="000000"/>
          <w:sz w:val="18"/>
          <w:szCs w:val="18"/>
        </w:rPr>
        <w:t> </w:t>
      </w:r>
      <w:r>
        <w:rPr>
          <w:rFonts w:ascii="Verdana" w:hAnsi="Verdana"/>
          <w:color w:val="000000"/>
          <w:sz w:val="18"/>
          <w:szCs w:val="18"/>
        </w:rPr>
        <w:t>Е.А. Организационно-педагогические условия перехода сельских школ на профильное дифференцированное обучение: Автореф. дис. . канд. пед. наук. Новокузнецк, 2004. - 25 с.</w:t>
      </w:r>
    </w:p>
    <w:p w14:paraId="3148A44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Вершинин</w:t>
      </w:r>
      <w:r>
        <w:rPr>
          <w:rStyle w:val="WW8Num2z0"/>
          <w:rFonts w:ascii="Verdana" w:hAnsi="Verdana"/>
          <w:color w:val="000000"/>
          <w:sz w:val="18"/>
          <w:szCs w:val="18"/>
        </w:rPr>
        <w:t> </w:t>
      </w:r>
      <w:r>
        <w:rPr>
          <w:rFonts w:ascii="Verdana" w:hAnsi="Verdana"/>
          <w:color w:val="000000"/>
          <w:sz w:val="18"/>
          <w:szCs w:val="18"/>
        </w:rPr>
        <w:t>С.И. Профильная школа Москвы: векторы развития // Профильная школа Москвы: опыт, проблемы, перспективы: матер, н.-пр. конф. г. Москвы (14-15 мая 2003г.). М.: НИИРО, 2003. - С. 5-8.</w:t>
      </w:r>
    </w:p>
    <w:p w14:paraId="4AD2D17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Вилюнас</w:t>
      </w:r>
      <w:r>
        <w:rPr>
          <w:rStyle w:val="WW8Num2z0"/>
          <w:rFonts w:ascii="Verdana" w:hAnsi="Verdana"/>
          <w:color w:val="000000"/>
          <w:sz w:val="18"/>
          <w:szCs w:val="18"/>
        </w:rPr>
        <w:t> </w:t>
      </w:r>
      <w:r>
        <w:rPr>
          <w:rFonts w:ascii="Verdana" w:hAnsi="Verdana"/>
          <w:color w:val="000000"/>
          <w:sz w:val="18"/>
          <w:szCs w:val="18"/>
        </w:rPr>
        <w:t>В. К. Психологические механизмы мотивации человека. М., 1986.-206 с.</w:t>
      </w:r>
    </w:p>
    <w:p w14:paraId="14BBB43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Н.Ф. Индивидуализация обучения в начальной и профильной школах: парадоксы взаимодействия // Профильная школа. -2003. № 2 .-С. 13-17.</w:t>
      </w:r>
    </w:p>
    <w:p w14:paraId="7FFDECA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94. Вифлеемский А.</w:t>
      </w:r>
      <w:r>
        <w:rPr>
          <w:rStyle w:val="WW8Num2z0"/>
          <w:rFonts w:ascii="Verdana" w:hAnsi="Verdana"/>
          <w:color w:val="000000"/>
          <w:sz w:val="18"/>
          <w:szCs w:val="18"/>
        </w:rPr>
        <w:t> </w:t>
      </w:r>
      <w:r>
        <w:rPr>
          <w:rStyle w:val="WW8Num3z0"/>
          <w:rFonts w:ascii="Verdana" w:hAnsi="Verdana"/>
          <w:color w:val="4682B4"/>
          <w:sz w:val="18"/>
          <w:szCs w:val="18"/>
        </w:rPr>
        <w:t>Профилизация</w:t>
      </w:r>
      <w:r>
        <w:rPr>
          <w:rFonts w:ascii="Verdana" w:hAnsi="Verdana"/>
          <w:color w:val="000000"/>
          <w:sz w:val="18"/>
          <w:szCs w:val="18"/>
        </w:rPr>
        <w:t>: кто и как оплатит это преобразование</w:t>
      </w:r>
    </w:p>
    <w:p w14:paraId="4B6CF63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95. Директор школы. 2003. - № 5. - С. 83-89.395</w:t>
      </w:r>
    </w:p>
    <w:p w14:paraId="2E2DBE1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Волокитин</w:t>
      </w:r>
      <w:r>
        <w:rPr>
          <w:rStyle w:val="WW8Num2z0"/>
          <w:rFonts w:ascii="Verdana" w:hAnsi="Verdana"/>
          <w:color w:val="000000"/>
          <w:sz w:val="18"/>
          <w:szCs w:val="18"/>
        </w:rPr>
        <w:t> </w:t>
      </w:r>
      <w:r>
        <w:rPr>
          <w:rFonts w:ascii="Verdana" w:hAnsi="Verdana"/>
          <w:color w:val="000000"/>
          <w:sz w:val="18"/>
          <w:szCs w:val="18"/>
        </w:rPr>
        <w:t>К.П. Современные информационные технологии в управлении качеством образования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-2000.-№8.-С. 32-36.</w:t>
      </w:r>
    </w:p>
    <w:p w14:paraId="2BE2881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Г.А. Принципы отбора учебного материала в профильных классах // Школа. 2002. - № 2 .- С. 68-69.</w:t>
      </w:r>
    </w:p>
    <w:p w14:paraId="2C8ADCD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Г.А. Профильные классы: решение дидактических проблем в практике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 Школа. 2001. - №6.</w:t>
      </w:r>
    </w:p>
    <w:p w14:paraId="6647678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Е.В. Профильное обучение: модели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М.: Пять за знания, 2006. -251 с.</w:t>
      </w:r>
    </w:p>
    <w:p w14:paraId="5C5B285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Е.В. Разработка модели профильной подготовки учащихся как направление обновления содержания общего образования // Профильная школа Москвы: опыт, проблемы перспективы: матер, н.-пр. конф. г. Москвы (14-15 мая 2003г.). М: НИИРО, 2003.-С. 56.</w:t>
      </w:r>
    </w:p>
    <w:p w14:paraId="302869D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Выборнова</w:t>
      </w:r>
      <w:r>
        <w:rPr>
          <w:rStyle w:val="WW8Num2z0"/>
          <w:rFonts w:ascii="Verdana" w:hAnsi="Verdana"/>
          <w:color w:val="000000"/>
          <w:sz w:val="18"/>
          <w:szCs w:val="18"/>
        </w:rPr>
        <w:t> </w:t>
      </w:r>
      <w:r>
        <w:rPr>
          <w:rFonts w:ascii="Verdana" w:hAnsi="Verdana"/>
          <w:color w:val="000000"/>
          <w:sz w:val="18"/>
          <w:szCs w:val="18"/>
        </w:rPr>
        <w:t>В.В., Дунаева Е.А. Актуализация проблем профессионального самоопределения молодежи. М., 2008.</w:t>
      </w:r>
    </w:p>
    <w:p w14:paraId="1970AF0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Гаврикова</w:t>
      </w:r>
      <w:r>
        <w:rPr>
          <w:rStyle w:val="WW8Num2z0"/>
          <w:rFonts w:ascii="Verdana" w:hAnsi="Verdana"/>
          <w:color w:val="000000"/>
          <w:sz w:val="18"/>
          <w:szCs w:val="18"/>
        </w:rPr>
        <w:t> </w:t>
      </w:r>
      <w:r>
        <w:rPr>
          <w:rFonts w:ascii="Verdana" w:hAnsi="Verdana"/>
          <w:color w:val="000000"/>
          <w:sz w:val="18"/>
          <w:szCs w:val="18"/>
        </w:rPr>
        <w:t>T.B. Профессиональное самоопределение учащихся в образовательных учреждениях</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Дис. . канд. пед. наук. М., 2006.-203 с.</w:t>
      </w:r>
    </w:p>
    <w:p w14:paraId="12F75E3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103. Гаджиева JI.A. Мониторинг качества образования учащихся в условиях профильного обучения: Автореф. дис. . канд. пед. наук. -Пермь, 2003.-22 с.</w:t>
      </w:r>
    </w:p>
    <w:p w14:paraId="36E5053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104. Ю8.Газиева А. М. Формирование у старшеклассников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профессиональному самоопределению как психолого-педагогическая проблема // Журнал научных публикаций аспирантов и докторантов.-2008.</w:t>
      </w:r>
    </w:p>
    <w:p w14:paraId="0B060E8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 xml:space="preserve">A.B. Педагогические условия профессионального самоопределения </w:t>
      </w:r>
      <w:r>
        <w:rPr>
          <w:rFonts w:ascii="Verdana" w:hAnsi="Verdana"/>
          <w:color w:val="000000"/>
          <w:sz w:val="18"/>
          <w:szCs w:val="18"/>
        </w:rPr>
        <w:lastRenderedPageBreak/>
        <w:t>старшеклассников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Автореф. дис. . канд. пед. наук. М., 2003. - 22 с.</w:t>
      </w:r>
    </w:p>
    <w:p w14:paraId="026770E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Г.И., Речкин Н.С. Трансформация управленческой культуры в муниципальной системе образования. Ростов н/Д., 1998.</w:t>
      </w:r>
    </w:p>
    <w:p w14:paraId="556372C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Психологическое содержание личностного самоопределения// Вопросы психологии. 1994. № 3. - С. 24-37.</w:t>
      </w:r>
    </w:p>
    <w:p w14:paraId="63366DB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Гладкая</w:t>
      </w:r>
      <w:r>
        <w:rPr>
          <w:rStyle w:val="WW8Num2z0"/>
          <w:rFonts w:ascii="Verdana" w:hAnsi="Verdana"/>
          <w:color w:val="000000"/>
          <w:sz w:val="18"/>
          <w:szCs w:val="18"/>
        </w:rPr>
        <w:t> </w:t>
      </w:r>
      <w:r>
        <w:rPr>
          <w:rFonts w:ascii="Verdana" w:hAnsi="Verdana"/>
          <w:color w:val="000000"/>
          <w:sz w:val="18"/>
          <w:szCs w:val="18"/>
        </w:rPr>
        <w:t>И.В., Ильина С.П., Ривкина C.B. Основы профильного обучения и предпрофильной подготовки. СПб.: КАРО, 2006.</w:t>
      </w:r>
    </w:p>
    <w:p w14:paraId="3A1B21C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Глебкин</w:t>
      </w:r>
      <w:r>
        <w:rPr>
          <w:rStyle w:val="WW8Num2z0"/>
          <w:rFonts w:ascii="Verdana" w:hAnsi="Verdana"/>
          <w:color w:val="000000"/>
          <w:sz w:val="18"/>
          <w:szCs w:val="18"/>
        </w:rPr>
        <w:t> </w:t>
      </w:r>
      <w:r>
        <w:rPr>
          <w:rFonts w:ascii="Verdana" w:hAnsi="Verdana"/>
          <w:color w:val="000000"/>
          <w:sz w:val="18"/>
          <w:szCs w:val="18"/>
        </w:rPr>
        <w:t>В.В. Интегративные подходы к профильному образованию на примере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профиля // Профильное обучение в городе Москве: Опыт, проблемы, перспективы: матер, н.-пр. конф. (14-15 мая 2003 г.): Часть II. -М: НИИРО, 2003. С. 56-62.</w:t>
      </w:r>
    </w:p>
    <w:p w14:paraId="3DEAA5A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Б.А., Баксанский О.Е.Методология науки: когнитивный анализ. М., 2001.</w:t>
      </w:r>
    </w:p>
    <w:p w14:paraId="6DE1EEE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Е.В., Захарова Е.В., Тихонравова Ю.В. Теория управления. М., 1997.</w:t>
      </w:r>
    </w:p>
    <w:p w14:paraId="0F96073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Головаха</w:t>
      </w:r>
      <w:r>
        <w:rPr>
          <w:rStyle w:val="WW8Num2z0"/>
          <w:rFonts w:ascii="Verdana" w:hAnsi="Verdana"/>
          <w:color w:val="000000"/>
          <w:sz w:val="18"/>
          <w:szCs w:val="18"/>
        </w:rPr>
        <w:t> </w:t>
      </w:r>
      <w:r>
        <w:rPr>
          <w:rFonts w:ascii="Verdana" w:hAnsi="Verdana"/>
          <w:color w:val="000000"/>
          <w:sz w:val="18"/>
          <w:szCs w:val="18"/>
        </w:rPr>
        <w:t>Е.И. Жизненная перспектива и профессиональное самоопределение молодежи: Автореф. . д-ра философ, наук. Киев, 1989.-34 с.</w:t>
      </w:r>
    </w:p>
    <w:p w14:paraId="099F2B3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113. Гончар М. Проект организации профильного обучения в общеобразовательных учреждениях Калининградской области // Управление школой: прил. к газ. «</w:t>
      </w:r>
      <w:r>
        <w:rPr>
          <w:rStyle w:val="WW8Num3z0"/>
          <w:rFonts w:ascii="Verdana" w:hAnsi="Verdana"/>
          <w:color w:val="4682B4"/>
          <w:sz w:val="18"/>
          <w:szCs w:val="18"/>
        </w:rPr>
        <w:t>Первое сентября</w:t>
      </w:r>
      <w:r>
        <w:rPr>
          <w:rFonts w:ascii="Verdana" w:hAnsi="Verdana"/>
          <w:color w:val="000000"/>
          <w:sz w:val="18"/>
          <w:szCs w:val="18"/>
        </w:rPr>
        <w:t>». 2003. - № 8. -Вкладыш.</w:t>
      </w:r>
    </w:p>
    <w:p w14:paraId="3A4A725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114. Государственные образовательные стандарты в системе общего образования. Теория и практика / под ред. B.C.</w:t>
      </w:r>
      <w:r>
        <w:rPr>
          <w:rStyle w:val="WW8Num2z0"/>
          <w:rFonts w:ascii="Verdana" w:hAnsi="Verdana"/>
          <w:color w:val="000000"/>
          <w:sz w:val="18"/>
          <w:szCs w:val="18"/>
        </w:rPr>
        <w:t> </w:t>
      </w:r>
      <w:r>
        <w:rPr>
          <w:rStyle w:val="WW8Num3z0"/>
          <w:rFonts w:ascii="Verdana" w:hAnsi="Verdana"/>
          <w:color w:val="4682B4"/>
          <w:sz w:val="18"/>
          <w:szCs w:val="18"/>
        </w:rPr>
        <w:t>Леднева</w:t>
      </w:r>
      <w:r>
        <w:rPr>
          <w:rFonts w:ascii="Verdana" w:hAnsi="Verdana"/>
          <w:color w:val="000000"/>
          <w:sz w:val="18"/>
          <w:szCs w:val="18"/>
        </w:rPr>
        <w:t>, Н.Д. Никандрова, М.В. Рыжакова. М., 2002. - 63 с.</w:t>
      </w:r>
    </w:p>
    <w:p w14:paraId="5512444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Гран</w:t>
      </w:r>
      <w:r>
        <w:rPr>
          <w:rStyle w:val="WW8Num2z0"/>
          <w:rFonts w:ascii="Verdana" w:hAnsi="Verdana"/>
          <w:color w:val="000000"/>
          <w:sz w:val="18"/>
          <w:szCs w:val="18"/>
        </w:rPr>
        <w:t> </w:t>
      </w:r>
      <w:r>
        <w:rPr>
          <w:rFonts w:ascii="Verdana" w:hAnsi="Verdana"/>
          <w:color w:val="000000"/>
          <w:sz w:val="18"/>
          <w:szCs w:val="18"/>
        </w:rPr>
        <w:t>Р.Й. Реформы образования и старшая школа. М., 2003.</w:t>
      </w:r>
    </w:p>
    <w:p w14:paraId="38D1761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B.C. Изучение истории: от</w:t>
      </w:r>
      <w:r>
        <w:rPr>
          <w:rStyle w:val="WW8Num2z0"/>
          <w:rFonts w:ascii="Verdana" w:hAnsi="Verdana"/>
          <w:color w:val="000000"/>
          <w:sz w:val="18"/>
          <w:szCs w:val="18"/>
        </w:rPr>
        <w:t> </w:t>
      </w:r>
      <w:r>
        <w:rPr>
          <w:rStyle w:val="WW8Num3z0"/>
          <w:rFonts w:ascii="Verdana" w:hAnsi="Verdana"/>
          <w:color w:val="4682B4"/>
          <w:sz w:val="18"/>
          <w:szCs w:val="18"/>
        </w:rPr>
        <w:t>углубленного</w:t>
      </w:r>
      <w:r>
        <w:rPr>
          <w:rStyle w:val="WW8Num2z0"/>
          <w:rFonts w:ascii="Verdana" w:hAnsi="Verdana"/>
          <w:color w:val="000000"/>
          <w:sz w:val="18"/>
          <w:szCs w:val="18"/>
        </w:rPr>
        <w:t> </w:t>
      </w:r>
      <w:r>
        <w:rPr>
          <w:rFonts w:ascii="Verdana" w:hAnsi="Verdana"/>
          <w:color w:val="000000"/>
          <w:sz w:val="18"/>
          <w:szCs w:val="18"/>
        </w:rPr>
        <w:t>к профильному // Профильная школа. 2003. - № 3. - С. 16-23.</w:t>
      </w:r>
    </w:p>
    <w:p w14:paraId="56AC093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Н.В. Дидактические модели формирования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учащегося: Дис. . канд. пед.наук. Калининград, 2009.-25с.</w:t>
      </w:r>
    </w:p>
    <w:p w14:paraId="20EACAB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Гриншпун</w:t>
      </w:r>
      <w:r>
        <w:rPr>
          <w:rStyle w:val="WW8Num2z0"/>
          <w:rFonts w:ascii="Verdana" w:hAnsi="Verdana"/>
          <w:color w:val="000000"/>
          <w:sz w:val="18"/>
          <w:szCs w:val="18"/>
        </w:rPr>
        <w:t> </w:t>
      </w:r>
      <w:r>
        <w:rPr>
          <w:rFonts w:ascii="Verdana" w:hAnsi="Verdana"/>
          <w:color w:val="000000"/>
          <w:sz w:val="18"/>
          <w:szCs w:val="18"/>
        </w:rPr>
        <w:t>С.С. Определение критериев трудового становления школьников на этапе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Автореф. дис. . канд. пед. наук.-М., 1978.-22 с.</w:t>
      </w:r>
    </w:p>
    <w:p w14:paraId="6A70983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Е.В. Профильное обучение как фактор социализации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сельской школы: Автореф. дис . канд. пед. наук. -Саранск, 2009. 18 с.</w:t>
      </w:r>
    </w:p>
    <w:p w14:paraId="7C8D455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Ю.В. Проблемы образовательной политики в Российской Федерации. Тюмень: тюменский областной государственный институт развития регионального образования, 2000. -205 с.</w:t>
      </w:r>
    </w:p>
    <w:p w14:paraId="52AAB52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Ю.В. Проектирование и программирование развития образования. -М., 1996. 545 с.</w:t>
      </w:r>
    </w:p>
    <w:p w14:paraId="79F4BE8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Ю.В., Давыдов В.В. Образование как средство формирования и выращивания практики общественно-регионального развития // Россия-2010. 1993. - № 1.</w:t>
      </w:r>
    </w:p>
    <w:p w14:paraId="3D3E630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Гросс</w:t>
      </w:r>
      <w:r>
        <w:rPr>
          <w:rStyle w:val="WW8Num2z0"/>
          <w:rFonts w:ascii="Verdana" w:hAnsi="Verdana"/>
          <w:color w:val="000000"/>
          <w:sz w:val="18"/>
          <w:szCs w:val="18"/>
        </w:rPr>
        <w:t> </w:t>
      </w:r>
      <w:r>
        <w:rPr>
          <w:rFonts w:ascii="Verdana" w:hAnsi="Verdana"/>
          <w:color w:val="000000"/>
          <w:sz w:val="18"/>
          <w:szCs w:val="18"/>
        </w:rPr>
        <w:t>А.Б. Управление профессиональным самоопределением личности студентов в системе вуза: Автореф. дис . канд. соц. наук. -М., 2005.-27 с.</w:t>
      </w:r>
    </w:p>
    <w:p w14:paraId="1D6A456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Губанова</w:t>
      </w:r>
      <w:r>
        <w:rPr>
          <w:rStyle w:val="WW8Num2z0"/>
          <w:rFonts w:ascii="Verdana" w:hAnsi="Verdana"/>
          <w:color w:val="000000"/>
          <w:sz w:val="18"/>
          <w:szCs w:val="18"/>
        </w:rPr>
        <w:t> </w:t>
      </w:r>
      <w:r>
        <w:rPr>
          <w:rFonts w:ascii="Verdana" w:hAnsi="Verdana"/>
          <w:color w:val="000000"/>
          <w:sz w:val="18"/>
          <w:szCs w:val="18"/>
        </w:rPr>
        <w:t>М.И. Формирование профессиональных намерений старшеклассников в условиях профильного образования: Автореф. дис . канд. пед. наук. Новосибирск, 1994. - 20 с.</w:t>
      </w:r>
    </w:p>
    <w:p w14:paraId="10F496C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Профильную старшую школу и начальное профессиональное образование можно объединить в одну систему // Профильная школа Москвы: опыт, проблемы, перспективы: матер, н.-пр. конф. г. Москвы (14-15 мая 2003 г.). М.: НИИРО, 2003. - С. 37-43.</w:t>
      </w:r>
    </w:p>
    <w:p w14:paraId="1248D91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Содержание образования и профильное обучение в старшей школе // Народное образование. 2002. - № 9. - С. 113-123.</w:t>
      </w:r>
    </w:p>
    <w:p w14:paraId="0FBBF7F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Гусинский</w:t>
      </w:r>
      <w:r>
        <w:rPr>
          <w:rStyle w:val="WW8Num2z0"/>
          <w:rFonts w:ascii="Verdana" w:hAnsi="Verdana"/>
          <w:color w:val="000000"/>
          <w:sz w:val="18"/>
          <w:szCs w:val="18"/>
        </w:rPr>
        <w:t> </w:t>
      </w:r>
      <w:r>
        <w:rPr>
          <w:rFonts w:ascii="Verdana" w:hAnsi="Verdana"/>
          <w:color w:val="000000"/>
          <w:sz w:val="18"/>
          <w:szCs w:val="18"/>
        </w:rPr>
        <w:t>Э.Н. Построение теории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системного подхода. М.: Школа, 1994. - 184 с.</w:t>
      </w:r>
    </w:p>
    <w:p w14:paraId="39242DD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М.М. Профессиональное самоопределение учащихся в сфере туризма в процессе</w:t>
      </w:r>
      <w:r>
        <w:rPr>
          <w:rStyle w:val="WW8Num2z0"/>
          <w:rFonts w:ascii="Verdana" w:hAnsi="Verdana"/>
          <w:color w:val="000000"/>
          <w:sz w:val="18"/>
          <w:szCs w:val="18"/>
        </w:rPr>
        <w:t> </w:t>
      </w:r>
      <w:r>
        <w:rPr>
          <w:rStyle w:val="WW8Num3z0"/>
          <w:rFonts w:ascii="Verdana" w:hAnsi="Verdana"/>
          <w:color w:val="4682B4"/>
          <w:sz w:val="18"/>
          <w:szCs w:val="18"/>
        </w:rPr>
        <w:t>довузовской</w:t>
      </w:r>
      <w:r>
        <w:rPr>
          <w:rStyle w:val="WW8Num2z0"/>
          <w:rFonts w:ascii="Verdana" w:hAnsi="Verdana"/>
          <w:color w:val="000000"/>
          <w:sz w:val="18"/>
          <w:szCs w:val="18"/>
        </w:rPr>
        <w:t> </w:t>
      </w:r>
      <w:r>
        <w:rPr>
          <w:rFonts w:ascii="Verdana" w:hAnsi="Verdana"/>
          <w:color w:val="000000"/>
          <w:sz w:val="18"/>
          <w:szCs w:val="18"/>
        </w:rPr>
        <w:t>подготовки: Дис. . канд. пед. наук.-М., 2002.-140 с.</w:t>
      </w:r>
    </w:p>
    <w:p w14:paraId="3C00A2D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129. Данюшнеков В.С.,</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 xml:space="preserve">О.В. Интегративно-дифференцированый подход в организации профильного обучения в сельской школе: концепция, модели // Профильная школа. </w:t>
      </w:r>
      <w:r>
        <w:rPr>
          <w:rFonts w:ascii="Verdana" w:hAnsi="Verdana"/>
          <w:color w:val="000000"/>
          <w:sz w:val="18"/>
          <w:szCs w:val="18"/>
        </w:rPr>
        <w:lastRenderedPageBreak/>
        <w:t>2005. - № 2.-С. 15-24.</w:t>
      </w:r>
    </w:p>
    <w:p w14:paraId="7F751D3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Дахин</w:t>
      </w:r>
      <w:r>
        <w:rPr>
          <w:rStyle w:val="WW8Num2z0"/>
          <w:rFonts w:ascii="Verdana" w:hAnsi="Verdana"/>
          <w:color w:val="000000"/>
          <w:sz w:val="18"/>
          <w:szCs w:val="18"/>
        </w:rPr>
        <w:t> </w:t>
      </w:r>
      <w:r>
        <w:rPr>
          <w:rFonts w:ascii="Verdana" w:hAnsi="Verdana"/>
          <w:color w:val="000000"/>
          <w:sz w:val="18"/>
          <w:szCs w:val="18"/>
        </w:rPr>
        <w:t>А.Н. Актуальные проблемы оптимального управления образовательным процессом //</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1999. - № 7. - С. 47-52.</w:t>
      </w:r>
    </w:p>
    <w:p w14:paraId="4AEE25B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Дахин</w:t>
      </w:r>
      <w:r>
        <w:rPr>
          <w:rStyle w:val="WW8Num2z0"/>
          <w:rFonts w:ascii="Verdana" w:hAnsi="Verdana"/>
          <w:color w:val="000000"/>
          <w:sz w:val="18"/>
          <w:szCs w:val="18"/>
        </w:rPr>
        <w:t> </w:t>
      </w:r>
      <w:r>
        <w:rPr>
          <w:rFonts w:ascii="Verdana" w:hAnsi="Verdana"/>
          <w:color w:val="000000"/>
          <w:sz w:val="18"/>
          <w:szCs w:val="18"/>
        </w:rPr>
        <w:t>А.Н. Моделирование в педагогике: попытка осмысления. -http://www.bestreferat.ru/referat-78582.html)</w:t>
      </w:r>
    </w:p>
    <w:p w14:paraId="2D299E7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132. Дашковская О. Каким быть учебнику для профильной школы? // Учебники: прил. к газ. «</w:t>
      </w:r>
      <w:r>
        <w:rPr>
          <w:rStyle w:val="WW8Num3z0"/>
          <w:rFonts w:ascii="Verdana" w:hAnsi="Verdana"/>
          <w:color w:val="4682B4"/>
          <w:sz w:val="18"/>
          <w:szCs w:val="18"/>
        </w:rPr>
        <w:t>Первое сентября</w:t>
      </w:r>
      <w:r>
        <w:rPr>
          <w:rFonts w:ascii="Verdana" w:hAnsi="Verdana"/>
          <w:color w:val="000000"/>
          <w:sz w:val="18"/>
          <w:szCs w:val="18"/>
        </w:rPr>
        <w:t>». 2002. - № 59. - С.1.</w:t>
      </w:r>
    </w:p>
    <w:p w14:paraId="30B0416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133. Дашковская О.</w:t>
      </w:r>
      <w:r>
        <w:rPr>
          <w:rStyle w:val="WW8Num2z0"/>
          <w:rFonts w:ascii="Verdana" w:hAnsi="Verdana"/>
          <w:color w:val="000000"/>
          <w:sz w:val="18"/>
          <w:szCs w:val="18"/>
        </w:rPr>
        <w:t> </w:t>
      </w:r>
      <w:r>
        <w:rPr>
          <w:rStyle w:val="WW8Num3z0"/>
          <w:rFonts w:ascii="Verdana" w:hAnsi="Verdana"/>
          <w:color w:val="4682B4"/>
          <w:sz w:val="18"/>
          <w:szCs w:val="18"/>
        </w:rPr>
        <w:t>Предпрофильное</w:t>
      </w:r>
      <w:r>
        <w:rPr>
          <w:rStyle w:val="WW8Num2z0"/>
          <w:rFonts w:ascii="Verdana" w:hAnsi="Verdana"/>
          <w:color w:val="000000"/>
          <w:sz w:val="18"/>
          <w:szCs w:val="18"/>
        </w:rPr>
        <w:t> </w:t>
      </w:r>
      <w:r>
        <w:rPr>
          <w:rFonts w:ascii="Verdana" w:hAnsi="Verdana"/>
          <w:color w:val="000000"/>
          <w:sz w:val="18"/>
          <w:szCs w:val="18"/>
        </w:rPr>
        <w:t>обучение: новые песни о старом. «</w:t>
      </w:r>
      <w:r>
        <w:rPr>
          <w:rStyle w:val="WW8Num3z0"/>
          <w:rFonts w:ascii="Verdana" w:hAnsi="Verdana"/>
          <w:color w:val="4682B4"/>
          <w:sz w:val="18"/>
          <w:szCs w:val="18"/>
        </w:rPr>
        <w:t>Предпрофильное обучение это латание советской системыпрофориентации</w:t>
      </w:r>
      <w:r>
        <w:rPr>
          <w:rFonts w:ascii="Verdana" w:hAnsi="Verdana"/>
          <w:color w:val="000000"/>
          <w:sz w:val="18"/>
          <w:szCs w:val="18"/>
        </w:rPr>
        <w:t>» считают специалисты // Учебники: прил. к газ. «</w:t>
      </w:r>
      <w:r>
        <w:rPr>
          <w:rStyle w:val="WW8Num3z0"/>
          <w:rFonts w:ascii="Verdana" w:hAnsi="Verdana"/>
          <w:color w:val="4682B4"/>
          <w:sz w:val="18"/>
          <w:szCs w:val="18"/>
        </w:rPr>
        <w:t>Первое сентября</w:t>
      </w:r>
      <w:r>
        <w:rPr>
          <w:rFonts w:ascii="Verdana" w:hAnsi="Verdana"/>
          <w:color w:val="000000"/>
          <w:sz w:val="18"/>
          <w:szCs w:val="18"/>
        </w:rPr>
        <w:t>». - 2003. - № 68. - С. 1-2.</w:t>
      </w:r>
    </w:p>
    <w:p w14:paraId="74C9B28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134. Дашковская О. Профильная школа на распутье // Управление школой. 2002. - № 15 .- С. 4.</w:t>
      </w:r>
    </w:p>
    <w:p w14:paraId="78D3DCE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135. Дашковская О. Страна Советов по профильному обучению. В каждом регионе и муниципалитете будут созданы три структуры, ответственные за введение профильного образования. Пока это главный итог эксперимента // Первое сентября. 2003. - № 77. - С. 2.</w:t>
      </w:r>
    </w:p>
    <w:p w14:paraId="72CDA82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А.Н. Особенности переживания личностью кризисов своей занятости // Вопросы психологии. 2006. - № 3. - С. 87 - 96.</w:t>
      </w:r>
    </w:p>
    <w:p w14:paraId="56B81F0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137. Демократизация управления образованием. Часть 2 / JI.H.</w:t>
      </w:r>
      <w:r>
        <w:rPr>
          <w:rStyle w:val="WW8Num2z0"/>
          <w:rFonts w:ascii="Verdana" w:hAnsi="Verdana"/>
          <w:color w:val="000000"/>
          <w:sz w:val="18"/>
          <w:szCs w:val="18"/>
        </w:rPr>
        <w:t> </w:t>
      </w:r>
      <w:r>
        <w:rPr>
          <w:rStyle w:val="WW8Num3z0"/>
          <w:rFonts w:ascii="Verdana" w:hAnsi="Verdana"/>
          <w:color w:val="4682B4"/>
          <w:sz w:val="18"/>
          <w:szCs w:val="18"/>
        </w:rPr>
        <w:t>Кулиева</w:t>
      </w:r>
      <w:r>
        <w:rPr>
          <w:rFonts w:ascii="Verdana" w:hAnsi="Verdana"/>
          <w:color w:val="000000"/>
          <w:sz w:val="18"/>
          <w:szCs w:val="18"/>
        </w:rPr>
        <w:t>, Е.М. Муравьев. Тверь, Чу До, 2003. - 86 с.</w:t>
      </w:r>
    </w:p>
    <w:p w14:paraId="708C3BE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А.Р. Профильное обучение в системе общего образования Германии и России: Дис. . канд. пед. наук. -Новосибирск, 2008. 160 с.</w:t>
      </w:r>
    </w:p>
    <w:p w14:paraId="4EE38C6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Акмеологические основы развития профессионала. -М.: Изд-во Московского психолого-социального института;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2004. 752 с.</w:t>
      </w:r>
    </w:p>
    <w:p w14:paraId="0A8EF45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Дзятковская</w:t>
      </w:r>
      <w:r>
        <w:rPr>
          <w:rStyle w:val="WW8Num2z0"/>
          <w:rFonts w:ascii="Verdana" w:hAnsi="Verdana"/>
          <w:color w:val="000000"/>
          <w:sz w:val="18"/>
          <w:szCs w:val="18"/>
        </w:rPr>
        <w:t> </w:t>
      </w:r>
      <w:r>
        <w:rPr>
          <w:rFonts w:ascii="Verdana" w:hAnsi="Verdana"/>
          <w:color w:val="000000"/>
          <w:sz w:val="18"/>
          <w:szCs w:val="18"/>
        </w:rPr>
        <w:t>E.H., Дьякова М.Б. Учёт индивидуальных особенностей школьников при подготовке к профильному обучению // Профильная школа. 2004. - № 2 . - С. 24-26.</w:t>
      </w:r>
    </w:p>
    <w:p w14:paraId="2941413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Дидковская</w:t>
      </w:r>
      <w:r>
        <w:rPr>
          <w:rStyle w:val="WW8Num2z0"/>
          <w:rFonts w:ascii="Verdana" w:hAnsi="Verdana"/>
          <w:color w:val="000000"/>
          <w:sz w:val="18"/>
          <w:szCs w:val="18"/>
        </w:rPr>
        <w:t> </w:t>
      </w:r>
      <w:r>
        <w:rPr>
          <w:rFonts w:ascii="Verdana" w:hAnsi="Verdana"/>
          <w:color w:val="000000"/>
          <w:sz w:val="18"/>
          <w:szCs w:val="18"/>
        </w:rPr>
        <w:t>Я.В. Профессиональное самоопределение молодежи: социологический анализ. Екатеринбург :</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УГТУ-УПИ, 2004. - 69с.</w:t>
      </w:r>
    </w:p>
    <w:p w14:paraId="476ED17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142. Дневник профессионального самоопределения / Авторы-составители: Т.М. Волченкова. М.С.</w:t>
      </w:r>
      <w:r>
        <w:rPr>
          <w:rStyle w:val="WW8Num2z0"/>
          <w:rFonts w:ascii="Verdana" w:hAnsi="Verdana"/>
          <w:color w:val="000000"/>
          <w:sz w:val="18"/>
          <w:szCs w:val="18"/>
        </w:rPr>
        <w:t> </w:t>
      </w:r>
      <w:r>
        <w:rPr>
          <w:rStyle w:val="WW8Num3z0"/>
          <w:rFonts w:ascii="Verdana" w:hAnsi="Verdana"/>
          <w:color w:val="4682B4"/>
          <w:sz w:val="18"/>
          <w:szCs w:val="18"/>
        </w:rPr>
        <w:t>Гуткин</w:t>
      </w:r>
      <w:r>
        <w:rPr>
          <w:rFonts w:ascii="Verdana" w:hAnsi="Verdana"/>
          <w:color w:val="000000"/>
          <w:sz w:val="18"/>
          <w:szCs w:val="18"/>
        </w:rPr>
        <w:t>, Т.Ф. Михальченко, A.B. Прудило. С.Н. Чистякова руководитель // Школа и производство. -1993.-№5.-С. 67-75.</w:t>
      </w:r>
    </w:p>
    <w:p w14:paraId="0167765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Э.Д. Образовательный стандарт инструмент обновления содержания общего образования / Временный научный коллектив «</w:t>
      </w:r>
      <w:r>
        <w:rPr>
          <w:rStyle w:val="WW8Num3z0"/>
          <w:rFonts w:ascii="Verdana" w:hAnsi="Verdana"/>
          <w:color w:val="4682B4"/>
          <w:sz w:val="18"/>
          <w:szCs w:val="18"/>
        </w:rPr>
        <w:t>Образовательный стандарт</w:t>
      </w:r>
      <w:r>
        <w:rPr>
          <w:rFonts w:ascii="Verdana" w:hAnsi="Verdana"/>
          <w:color w:val="000000"/>
          <w:sz w:val="18"/>
          <w:szCs w:val="18"/>
        </w:rPr>
        <w:t>» Министерства образования РФ.-М., 2004.- 104 с.</w:t>
      </w:r>
    </w:p>
    <w:p w14:paraId="7933977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М.А. Формирование профессиональной направленности старшеклассников в системе взаимодействия школы, семьи и общественности: Автореф. дис . канд. пед. наук. М., 1970. -22 с.</w:t>
      </w:r>
    </w:p>
    <w:p w14:paraId="4B474C8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145. Догоним и перегоним! Москва жаждет профильного обучения, не страшась ничего // Управление школой. 2003. - № 19. - С. 5.</w:t>
      </w:r>
    </w:p>
    <w:p w14:paraId="094F022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Древницкая</w:t>
      </w:r>
      <w:r>
        <w:rPr>
          <w:rStyle w:val="WW8Num2z0"/>
          <w:rFonts w:ascii="Verdana" w:hAnsi="Verdana"/>
          <w:color w:val="000000"/>
          <w:sz w:val="18"/>
          <w:szCs w:val="18"/>
        </w:rPr>
        <w:t> </w:t>
      </w:r>
      <w:r>
        <w:rPr>
          <w:rFonts w:ascii="Verdana" w:hAnsi="Verdana"/>
          <w:color w:val="000000"/>
          <w:sz w:val="18"/>
          <w:szCs w:val="18"/>
        </w:rPr>
        <w:t>H.JI. Организационная модель дифференциации обучения учащихся профильных классов общеобразовательной школы // Педагогические исследования: гипотезы, проекты, внедрение. -Курган, 2001. -№ 1(7). С. 60-63.</w:t>
      </w:r>
    </w:p>
    <w:p w14:paraId="37124D5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Дудников</w:t>
      </w:r>
      <w:r>
        <w:rPr>
          <w:rStyle w:val="WW8Num2z0"/>
          <w:rFonts w:ascii="Verdana" w:hAnsi="Verdana"/>
          <w:color w:val="000000"/>
          <w:sz w:val="18"/>
          <w:szCs w:val="18"/>
        </w:rPr>
        <w:t> </w:t>
      </w:r>
      <w:r>
        <w:rPr>
          <w:rFonts w:ascii="Verdana" w:hAnsi="Verdana"/>
          <w:color w:val="000000"/>
          <w:sz w:val="18"/>
          <w:szCs w:val="18"/>
        </w:rPr>
        <w:t>В.В. Менеджмент сферы образования. Самара, 1994.</w:t>
      </w:r>
    </w:p>
    <w:p w14:paraId="542EAF4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JT.A. Психологические проблемы готовности к деятельности.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1976. - 176 с.</w:t>
      </w:r>
    </w:p>
    <w:p w14:paraId="1E07A72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Евладова</w:t>
      </w:r>
      <w:r>
        <w:rPr>
          <w:rStyle w:val="WW8Num2z0"/>
          <w:rFonts w:ascii="Verdana" w:hAnsi="Verdana"/>
          <w:color w:val="000000"/>
          <w:sz w:val="18"/>
          <w:szCs w:val="18"/>
        </w:rPr>
        <w:t> </w:t>
      </w:r>
      <w:r>
        <w:rPr>
          <w:rFonts w:ascii="Verdana" w:hAnsi="Verdana"/>
          <w:color w:val="000000"/>
          <w:sz w:val="18"/>
          <w:szCs w:val="18"/>
        </w:rPr>
        <w:t>Е.Б. Дополнительное образование как пространство дополнительного самоопределения школьников // Профильная школа Москвы: опыт, проблемы перспективы: матер, н.-пр. конф. г. Москвы (14-15 мая 2003 г.). М: НИИРО, 2003. - С. 89.</w:t>
      </w:r>
    </w:p>
    <w:p w14:paraId="26A4C4B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Екимова</w:t>
      </w:r>
      <w:r>
        <w:rPr>
          <w:rStyle w:val="WW8Num2z0"/>
          <w:rFonts w:ascii="Verdana" w:hAnsi="Verdana"/>
          <w:color w:val="000000"/>
          <w:sz w:val="18"/>
          <w:szCs w:val="18"/>
        </w:rPr>
        <w:t> </w:t>
      </w:r>
      <w:r>
        <w:rPr>
          <w:rFonts w:ascii="Verdana" w:hAnsi="Verdana"/>
          <w:color w:val="000000"/>
          <w:sz w:val="18"/>
          <w:szCs w:val="18"/>
        </w:rPr>
        <w:t>Т.П. Профессиональное самоопределение старшеклассников при изучении художественной литературы: Дис. . канд. пед. наук. Курган, 2000. - 171 с.</w:t>
      </w:r>
    </w:p>
    <w:p w14:paraId="1A1B346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151. Еремеева H.JL Профильное образование в</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лицее 6 г.</w:t>
      </w:r>
    </w:p>
    <w:p w14:paraId="20B6862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 Ессентуки. На сайте: http://esschool6.narod.ni/arh.htm401</w:t>
      </w:r>
    </w:p>
    <w:p w14:paraId="1544354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Ермолаев</w:t>
      </w:r>
      <w:r>
        <w:rPr>
          <w:rStyle w:val="WW8Num2z0"/>
          <w:rFonts w:ascii="Verdana" w:hAnsi="Verdana"/>
          <w:color w:val="000000"/>
          <w:sz w:val="18"/>
          <w:szCs w:val="18"/>
        </w:rPr>
        <w:t> </w:t>
      </w:r>
      <w:r>
        <w:rPr>
          <w:rFonts w:ascii="Verdana" w:hAnsi="Verdana"/>
          <w:color w:val="000000"/>
          <w:sz w:val="18"/>
          <w:szCs w:val="18"/>
        </w:rPr>
        <w:t>В.Н., Родионова J1.H. Две модели социального управления // Общество и человек: пути самоопределения. Вып. 1. -СПб., 1994.-68 с.</w:t>
      </w:r>
    </w:p>
    <w:p w14:paraId="74BC620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Ермолаева</w:t>
      </w:r>
      <w:r>
        <w:rPr>
          <w:rStyle w:val="WW8Num2z0"/>
          <w:rFonts w:ascii="Verdana" w:hAnsi="Verdana"/>
          <w:color w:val="000000"/>
          <w:sz w:val="18"/>
          <w:szCs w:val="18"/>
        </w:rPr>
        <w:t> </w:t>
      </w:r>
      <w:r>
        <w:rPr>
          <w:rFonts w:ascii="Verdana" w:hAnsi="Verdana"/>
          <w:color w:val="000000"/>
          <w:sz w:val="18"/>
          <w:szCs w:val="18"/>
        </w:rPr>
        <w:t>Е.П. Психология профессионального маргинала в социально значимых видах труда // Психологический журнал. 2001. Т. 22.-№5.-С. 69-78.</w:t>
      </w:r>
    </w:p>
    <w:p w14:paraId="7A093E5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155. Ефимова JI.A.</w:t>
      </w:r>
      <w:r>
        <w:rPr>
          <w:rStyle w:val="WW8Num2z0"/>
          <w:rFonts w:ascii="Verdana" w:hAnsi="Verdana"/>
          <w:color w:val="000000"/>
          <w:sz w:val="18"/>
          <w:szCs w:val="18"/>
        </w:rPr>
        <w:t> </w:t>
      </w:r>
      <w:r>
        <w:rPr>
          <w:rStyle w:val="WW8Num3z0"/>
          <w:rFonts w:ascii="Verdana" w:hAnsi="Verdana"/>
          <w:color w:val="4682B4"/>
          <w:sz w:val="18"/>
          <w:szCs w:val="18"/>
        </w:rPr>
        <w:t>Предпрофильная</w:t>
      </w:r>
      <w:r>
        <w:rPr>
          <w:rStyle w:val="WW8Num2z0"/>
          <w:rFonts w:ascii="Verdana" w:hAnsi="Verdana"/>
          <w:color w:val="000000"/>
          <w:sz w:val="18"/>
          <w:szCs w:val="18"/>
        </w:rPr>
        <w:t> </w:t>
      </w:r>
      <w:r>
        <w:rPr>
          <w:rFonts w:ascii="Verdana" w:hAnsi="Verdana"/>
          <w:color w:val="000000"/>
          <w:sz w:val="18"/>
          <w:szCs w:val="18"/>
        </w:rPr>
        <w:t>подготовка учащихся в ГУ-ВШЭ на основе модели «школа-вуз» // Профильная школа. 2004. - № 3. - С. 42-45.</w:t>
      </w:r>
    </w:p>
    <w:p w14:paraId="4FAA935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Жафяров</w:t>
      </w:r>
      <w:r>
        <w:rPr>
          <w:rStyle w:val="WW8Num2z0"/>
          <w:rFonts w:ascii="Verdana" w:hAnsi="Verdana"/>
          <w:color w:val="000000"/>
          <w:sz w:val="18"/>
          <w:szCs w:val="18"/>
        </w:rPr>
        <w:t> </w:t>
      </w:r>
      <w:r>
        <w:rPr>
          <w:rFonts w:ascii="Verdana" w:hAnsi="Verdana"/>
          <w:color w:val="000000"/>
          <w:sz w:val="18"/>
          <w:szCs w:val="18"/>
        </w:rPr>
        <w:t>А. Ж. Вариант одиннадцатилетней профильной школы // Педагогика. 2000. - № 9.- С. 46-49.</w:t>
      </w:r>
    </w:p>
    <w:p w14:paraId="5DE409F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В.И. Российское образование: проблемы и перспективы развития. М., 1998.</w:t>
      </w:r>
    </w:p>
    <w:p w14:paraId="105EFE8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В.И. Педагогические проблемы жизненного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средней школы: Автореф. дис . д-ра пед. наук. JL, 1973. - 37 с.</w:t>
      </w:r>
    </w:p>
    <w:p w14:paraId="27576AE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Журин</w:t>
      </w:r>
      <w:r>
        <w:rPr>
          <w:rStyle w:val="WW8Num2z0"/>
          <w:rFonts w:ascii="Verdana" w:hAnsi="Verdana"/>
          <w:color w:val="000000"/>
          <w:sz w:val="18"/>
          <w:szCs w:val="18"/>
        </w:rPr>
        <w:t> </w:t>
      </w:r>
      <w:r>
        <w:rPr>
          <w:rFonts w:ascii="Verdana" w:hAnsi="Verdana"/>
          <w:color w:val="000000"/>
          <w:sz w:val="18"/>
          <w:szCs w:val="18"/>
        </w:rPr>
        <w:t>A.A. Использование Интернет-ресурсов для информационно-справочного обеспечения профильных курсов // Профильная школа. 2004. - № 1. - С. 30-36.</w:t>
      </w:r>
    </w:p>
    <w:p w14:paraId="5FAD861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Журкина</w:t>
      </w:r>
      <w:r>
        <w:rPr>
          <w:rStyle w:val="WW8Num2z0"/>
          <w:rFonts w:ascii="Verdana" w:hAnsi="Verdana"/>
          <w:color w:val="000000"/>
          <w:sz w:val="18"/>
          <w:szCs w:val="18"/>
        </w:rPr>
        <w:t> </w:t>
      </w:r>
      <w:r>
        <w:rPr>
          <w:rFonts w:ascii="Verdana" w:hAnsi="Verdana"/>
          <w:color w:val="000000"/>
          <w:sz w:val="18"/>
          <w:szCs w:val="18"/>
        </w:rPr>
        <w:t>А.Я. Профильное обучение в учреждении дополнительного образования механизм самоопределения его</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 Дополнительное образование. - 2003. - № 3. - С. 1619.</w:t>
      </w:r>
    </w:p>
    <w:p w14:paraId="1EFE46E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Проектирование региональныхобразовательных систем // Педагогика. 1999. - № 5.402</w:t>
      </w:r>
    </w:p>
    <w:p w14:paraId="1BF39D6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Загорский</w:t>
      </w:r>
      <w:r>
        <w:rPr>
          <w:rStyle w:val="WW8Num2z0"/>
          <w:rFonts w:ascii="Verdana" w:hAnsi="Verdana"/>
          <w:color w:val="000000"/>
          <w:sz w:val="18"/>
          <w:szCs w:val="18"/>
        </w:rPr>
        <w:t> </w:t>
      </w:r>
      <w:r>
        <w:rPr>
          <w:rFonts w:ascii="Verdana" w:hAnsi="Verdana"/>
          <w:color w:val="000000"/>
          <w:sz w:val="18"/>
          <w:szCs w:val="18"/>
        </w:rPr>
        <w:t>В.В., Менделеева Е.А. Профильное обучение -полноценное образование для избранных? // Профильная школа Москвы: опыт, проблемы, перспективы: матер, н.-пр. конф. г. Москвы (14-15 мая 2003 г.). -М.: НИИРО, 2003. С. 270-272.</w:t>
      </w:r>
    </w:p>
    <w:p w14:paraId="6BEA782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163. Зарубежный опыт профильного обучения в сельской школе: сб. науч. ст / под ред. Э.А. Аксёновой. М.: ИСПС РАО, 2005. - 79 с.</w:t>
      </w:r>
    </w:p>
    <w:p w14:paraId="1D10FE3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Засыпкина</w:t>
      </w:r>
      <w:r>
        <w:rPr>
          <w:rStyle w:val="WW8Num2z0"/>
          <w:rFonts w:ascii="Verdana" w:hAnsi="Verdana"/>
          <w:color w:val="000000"/>
          <w:sz w:val="18"/>
          <w:szCs w:val="18"/>
        </w:rPr>
        <w:t> </w:t>
      </w:r>
      <w:r>
        <w:rPr>
          <w:rFonts w:ascii="Verdana" w:hAnsi="Verdana"/>
          <w:color w:val="000000"/>
          <w:sz w:val="18"/>
          <w:szCs w:val="18"/>
        </w:rPr>
        <w:t>Е.С. Ситуация успеха-неуспеха как фактор профессионального самоопределения студентов педагогического колледжа: Дис. . канд. пед. наук. Екатеринбург, 2004. - 177 с.</w:t>
      </w:r>
    </w:p>
    <w:p w14:paraId="2FF5295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H.H., Симоненко В.Д. Профессиональная ориентация школьников. М.: Просвещение, 1989. - 192 с.</w:t>
      </w:r>
    </w:p>
    <w:p w14:paraId="6B40ED7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Ю.А., Касаткина Н.Э., Невзоров Б.П.,</w:t>
      </w:r>
      <w:r>
        <w:rPr>
          <w:rStyle w:val="WW8Num2z0"/>
          <w:rFonts w:ascii="Verdana" w:hAnsi="Verdana"/>
          <w:color w:val="000000"/>
          <w:sz w:val="18"/>
          <w:szCs w:val="18"/>
        </w:rPr>
        <w:t> </w:t>
      </w:r>
      <w:r>
        <w:rPr>
          <w:rStyle w:val="WW8Num3z0"/>
          <w:rFonts w:ascii="Verdana" w:hAnsi="Verdana"/>
          <w:color w:val="4682B4"/>
          <w:sz w:val="18"/>
          <w:szCs w:val="18"/>
        </w:rPr>
        <w:t>Чурекова</w:t>
      </w:r>
      <w:r>
        <w:rPr>
          <w:rStyle w:val="WW8Num2z0"/>
          <w:rFonts w:ascii="Verdana" w:hAnsi="Verdana"/>
          <w:color w:val="000000"/>
          <w:sz w:val="18"/>
          <w:szCs w:val="18"/>
        </w:rPr>
        <w:t> </w:t>
      </w:r>
      <w:r>
        <w:rPr>
          <w:rFonts w:ascii="Verdana" w:hAnsi="Verdana"/>
          <w:color w:val="000000"/>
          <w:sz w:val="18"/>
          <w:szCs w:val="18"/>
        </w:rPr>
        <w:t>Т.М. Теория и практика формирования профессионального самоопределения молодежи в условиях непрерывного образования. Кемерово: Кузбассвузиздат, 1996. - 160 с.</w:t>
      </w:r>
    </w:p>
    <w:p w14:paraId="34E3B54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Т.Б. Дифференциация содержания образования -основное средство осуществления профильного обучения // Профильная школа. 2003. - № 1 . - С. 32-35.</w:t>
      </w:r>
    </w:p>
    <w:p w14:paraId="1EAED2D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Т.Б. Профильная дифференциация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на старшей ступени школы: монография. М., 1997. -212 с.</w:t>
      </w:r>
    </w:p>
    <w:p w14:paraId="33DB5EB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Профессионально-ориентированная логико-смысловая модель личности // Мир психологии. 2005. - № 1 - С. 141 - 147</w:t>
      </w:r>
    </w:p>
    <w:p w14:paraId="01CD7FC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Психология профессий. М.: Академия, 2003. - 320 с.</w:t>
      </w:r>
    </w:p>
    <w:p w14:paraId="43ACB5D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Таранова О.В. Управление карьерой.//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№16. - 2000, Издат. дом «</w:t>
      </w:r>
      <w:r>
        <w:rPr>
          <w:rStyle w:val="WW8Num3z0"/>
          <w:rFonts w:ascii="Verdana" w:hAnsi="Verdana"/>
          <w:color w:val="4682B4"/>
          <w:sz w:val="18"/>
          <w:szCs w:val="18"/>
        </w:rPr>
        <w:t>Первое сентября</w:t>
      </w:r>
      <w:r>
        <w:rPr>
          <w:rFonts w:ascii="Verdana" w:hAnsi="Verdana"/>
          <w:color w:val="000000"/>
          <w:sz w:val="18"/>
          <w:szCs w:val="18"/>
        </w:rPr>
        <w:t>»</w:t>
      </w:r>
    </w:p>
    <w:p w14:paraId="53C8AED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Зильберберг</w:t>
      </w:r>
      <w:r>
        <w:rPr>
          <w:rStyle w:val="WW8Num2z0"/>
          <w:rFonts w:ascii="Verdana" w:hAnsi="Verdana"/>
          <w:color w:val="000000"/>
          <w:sz w:val="18"/>
          <w:szCs w:val="18"/>
        </w:rPr>
        <w:t> </w:t>
      </w:r>
      <w:r>
        <w:rPr>
          <w:rFonts w:ascii="Verdana" w:hAnsi="Verdana"/>
          <w:color w:val="000000"/>
          <w:sz w:val="18"/>
          <w:szCs w:val="18"/>
        </w:rPr>
        <w:t>Н.И. Модели профильного обучения // Профильная школа. 2003. - № 2. - С. 39-48.</w:t>
      </w:r>
    </w:p>
    <w:p w14:paraId="54E7F4E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Зильберберг</w:t>
      </w:r>
      <w:r>
        <w:rPr>
          <w:rStyle w:val="WW8Num2z0"/>
          <w:rFonts w:ascii="Verdana" w:hAnsi="Verdana"/>
          <w:color w:val="000000"/>
          <w:sz w:val="18"/>
          <w:szCs w:val="18"/>
        </w:rPr>
        <w:t> </w:t>
      </w:r>
      <w:r>
        <w:rPr>
          <w:rFonts w:ascii="Verdana" w:hAnsi="Verdana"/>
          <w:color w:val="000000"/>
          <w:sz w:val="18"/>
          <w:szCs w:val="18"/>
        </w:rPr>
        <w:t>Н.И. Профильное обучение: проблемы и решения. -Псков, 2003.-65 с.</w:t>
      </w:r>
    </w:p>
    <w:p w14:paraId="61ABEFE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Зимовина</w:t>
      </w:r>
      <w:r>
        <w:rPr>
          <w:rStyle w:val="WW8Num2z0"/>
          <w:rFonts w:ascii="Verdana" w:hAnsi="Verdana"/>
          <w:color w:val="000000"/>
          <w:sz w:val="18"/>
          <w:szCs w:val="18"/>
        </w:rPr>
        <w:t> </w:t>
      </w:r>
      <w:r>
        <w:rPr>
          <w:rFonts w:ascii="Verdana" w:hAnsi="Verdana"/>
          <w:color w:val="000000"/>
          <w:sz w:val="18"/>
          <w:szCs w:val="18"/>
        </w:rPr>
        <w:t>O.A. Особенности формирования профессиональных намерений старшеклассников: Автореф. дис. . канд. пед. наук. М., 1977.- 18 с.</w:t>
      </w:r>
    </w:p>
    <w:p w14:paraId="1C1E650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Аффект и интеллект в образовании.- М.: Тривола, 1995.-С. 6-62.</w:t>
      </w:r>
    </w:p>
    <w:p w14:paraId="551692A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Е.С. Организационно-управленческое обеспечение профессионального самоопределения подростков в педагогическом процессе центра образования : Дис. . канд. пед. наук. Смоленск,2005.-216 с.</w:t>
      </w:r>
    </w:p>
    <w:p w14:paraId="5E05446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177.</w:t>
      </w:r>
      <w:r>
        <w:rPr>
          <w:rStyle w:val="WW8Num2z0"/>
          <w:rFonts w:ascii="Verdana" w:hAnsi="Verdana"/>
          <w:color w:val="000000"/>
          <w:sz w:val="18"/>
          <w:szCs w:val="18"/>
        </w:rPr>
        <w:t> </w:t>
      </w:r>
      <w:r>
        <w:rPr>
          <w:rStyle w:val="WW8Num3z0"/>
          <w:rFonts w:ascii="Verdana" w:hAnsi="Verdana"/>
          <w:color w:val="4682B4"/>
          <w:sz w:val="18"/>
          <w:szCs w:val="18"/>
        </w:rPr>
        <w:t>Иванушкина</w:t>
      </w:r>
      <w:r>
        <w:rPr>
          <w:rStyle w:val="WW8Num2z0"/>
          <w:rFonts w:ascii="Verdana" w:hAnsi="Verdana"/>
          <w:color w:val="000000"/>
          <w:sz w:val="18"/>
          <w:szCs w:val="18"/>
        </w:rPr>
        <w:t> </w:t>
      </w:r>
      <w:r>
        <w:rPr>
          <w:rFonts w:ascii="Verdana" w:hAnsi="Verdana"/>
          <w:color w:val="000000"/>
          <w:sz w:val="18"/>
          <w:szCs w:val="18"/>
        </w:rPr>
        <w:t>С. А. Восприятие старшеклассниками событий собственного жизненного пути и профессиональное самоопределение: Дис. . канд. псих. наук. -М., 1997. 134 с.</w:t>
      </w:r>
    </w:p>
    <w:p w14:paraId="0B1EB3B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Идилова</w:t>
      </w:r>
      <w:r>
        <w:rPr>
          <w:rStyle w:val="WW8Num2z0"/>
          <w:rFonts w:ascii="Verdana" w:hAnsi="Verdana"/>
          <w:color w:val="000000"/>
          <w:sz w:val="18"/>
          <w:szCs w:val="18"/>
        </w:rPr>
        <w:t> </w:t>
      </w:r>
      <w:r>
        <w:rPr>
          <w:rFonts w:ascii="Verdana" w:hAnsi="Verdana"/>
          <w:color w:val="000000"/>
          <w:sz w:val="18"/>
          <w:szCs w:val="18"/>
        </w:rPr>
        <w:t>И.С. Профильное обучение как фактор подготовки школьников к продолжению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на примере предмета "Иностранный язык": Автореф. дис. . канд. пед. наук. Рязань, 2007. -20 с.</w:t>
      </w:r>
    </w:p>
    <w:p w14:paraId="33E103B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179. Извольская JT. В. Психолого-педагогические условия профессионального самоопределения старшеклассников. 2010 г. URL: http://pedsovet.su/index/8-l</w:t>
      </w:r>
    </w:p>
    <w:p w14:paraId="5A59537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СПб., 2000.</w:t>
      </w:r>
    </w:p>
    <w:p w14:paraId="2FE39BA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Жизненное самоопределение школьников: трудовая мотивация,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Fonts w:ascii="Verdana" w:hAnsi="Verdana"/>
          <w:color w:val="000000"/>
          <w:sz w:val="18"/>
          <w:szCs w:val="18"/>
        </w:rPr>
        <w:t>: учебное пособие. Белгород : Изд-во БелГУ,2006.-267с.</w:t>
      </w:r>
    </w:p>
    <w:p w14:paraId="49D6271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Школа как педагогическая система: Основы управления. Белгород, 1997.</w:t>
      </w:r>
    </w:p>
    <w:p w14:paraId="37A6484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183. Кабанова-Меллер E.H. Учебная деятельность и развивающее обучение. -М.: Педагогика, 1981. 150 с.</w:t>
      </w:r>
    </w:p>
    <w:p w14:paraId="01301BC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Казанцева</w:t>
      </w:r>
      <w:r>
        <w:rPr>
          <w:rStyle w:val="WW8Num2z0"/>
          <w:rFonts w:ascii="Verdana" w:hAnsi="Verdana"/>
          <w:color w:val="000000"/>
          <w:sz w:val="18"/>
          <w:szCs w:val="18"/>
        </w:rPr>
        <w:t> </w:t>
      </w:r>
      <w:r>
        <w:rPr>
          <w:rFonts w:ascii="Verdana" w:hAnsi="Verdana"/>
          <w:color w:val="000000"/>
          <w:sz w:val="18"/>
          <w:szCs w:val="18"/>
        </w:rPr>
        <w:t>Т. А., Олейник Ю.Н. «Взаимосвязь личностногоразвития и профессионального становления студентов-психологов»//</w:t>
      </w:r>
    </w:p>
    <w:p w14:paraId="2DA71D9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185. Психологический журнал. 2002.- Том 23. - №6.- С. 51-59.404</w:t>
      </w:r>
    </w:p>
    <w:p w14:paraId="7F2680A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186. Как определить профиль обучения школьников // Народное образование. 2000. - № 6 . - С. 158-160.</w:t>
      </w:r>
    </w:p>
    <w:p w14:paraId="0322230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187. Как организовать</w:t>
      </w:r>
      <w:r>
        <w:rPr>
          <w:rStyle w:val="WW8Num2z0"/>
          <w:rFonts w:ascii="Verdana" w:hAnsi="Verdana"/>
          <w:color w:val="000000"/>
          <w:sz w:val="18"/>
          <w:szCs w:val="18"/>
        </w:rPr>
        <w:t> </w:t>
      </w:r>
      <w:r>
        <w:rPr>
          <w:rStyle w:val="WW8Num3z0"/>
          <w:rFonts w:ascii="Verdana" w:hAnsi="Verdana"/>
          <w:color w:val="4682B4"/>
          <w:sz w:val="18"/>
          <w:szCs w:val="18"/>
        </w:rPr>
        <w:t>профильный</w:t>
      </w:r>
      <w:r>
        <w:rPr>
          <w:rStyle w:val="WW8Num2z0"/>
          <w:rFonts w:ascii="Verdana" w:hAnsi="Verdana"/>
          <w:color w:val="000000"/>
          <w:sz w:val="18"/>
          <w:szCs w:val="18"/>
        </w:rPr>
        <w:t> </w:t>
      </w:r>
      <w:r>
        <w:rPr>
          <w:rFonts w:ascii="Verdana" w:hAnsi="Verdana"/>
          <w:color w:val="000000"/>
          <w:sz w:val="18"/>
          <w:szCs w:val="18"/>
        </w:rPr>
        <w:t>продуктивный класс в школе // Школьные технологии. 2003. - № 2 . - С. 32-40.</w:t>
      </w:r>
    </w:p>
    <w:p w14:paraId="4FA6A71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188. Как подготовить школу к профильному обучению: материалы научно-практической конференции «</w:t>
      </w:r>
      <w:r>
        <w:rPr>
          <w:rStyle w:val="WW8Num3z0"/>
          <w:rFonts w:ascii="Verdana" w:hAnsi="Verdana"/>
          <w:color w:val="4682B4"/>
          <w:sz w:val="18"/>
          <w:szCs w:val="18"/>
        </w:rPr>
        <w:t>Профильное обучение в Москве: опыт, проблемы, перспективы</w:t>
      </w:r>
      <w:r>
        <w:rPr>
          <w:rFonts w:ascii="Verdana" w:hAnsi="Verdana"/>
          <w:color w:val="000000"/>
          <w:sz w:val="18"/>
          <w:szCs w:val="18"/>
        </w:rPr>
        <w:t>» // Народное образование. 2003. - № 7. -С. 106-115.</w:t>
      </w:r>
    </w:p>
    <w:p w14:paraId="4766397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189. Как построить</w:t>
      </w:r>
      <w:r>
        <w:rPr>
          <w:rStyle w:val="WW8Num2z0"/>
          <w:rFonts w:ascii="Verdana" w:hAnsi="Verdana"/>
          <w:color w:val="000000"/>
          <w:sz w:val="18"/>
          <w:szCs w:val="18"/>
        </w:rPr>
        <w:t> </w:t>
      </w:r>
      <w:r>
        <w:rPr>
          <w:rStyle w:val="WW8Num3z0"/>
          <w:rFonts w:ascii="Verdana" w:hAnsi="Verdana"/>
          <w:color w:val="4682B4"/>
          <w:sz w:val="18"/>
          <w:szCs w:val="18"/>
        </w:rPr>
        <w:t>профильную</w:t>
      </w:r>
      <w:r>
        <w:rPr>
          <w:rStyle w:val="WW8Num2z0"/>
          <w:rFonts w:ascii="Verdana" w:hAnsi="Verdana"/>
          <w:color w:val="000000"/>
          <w:sz w:val="18"/>
          <w:szCs w:val="18"/>
        </w:rPr>
        <w:t> </w:t>
      </w:r>
      <w:r>
        <w:rPr>
          <w:rFonts w:ascii="Verdana" w:hAnsi="Verdana"/>
          <w:color w:val="000000"/>
          <w:sz w:val="18"/>
          <w:szCs w:val="18"/>
        </w:rPr>
        <w:t>школу: Пособие для руководителей общеобразовательных учреждений (серия «</w:t>
      </w:r>
      <w:r>
        <w:rPr>
          <w:rStyle w:val="WW8Num3z0"/>
          <w:rFonts w:ascii="Verdana" w:hAnsi="Verdana"/>
          <w:color w:val="4682B4"/>
          <w:sz w:val="18"/>
          <w:szCs w:val="18"/>
        </w:rPr>
        <w:t>Профильное обучение</w:t>
      </w:r>
      <w:r>
        <w:rPr>
          <w:rFonts w:ascii="Verdana" w:hAnsi="Verdana"/>
          <w:color w:val="000000"/>
          <w:sz w:val="18"/>
          <w:szCs w:val="18"/>
        </w:rPr>
        <w:t>»). -СПб.: Филиал изд-ва «</w:t>
      </w:r>
      <w:r>
        <w:rPr>
          <w:rStyle w:val="WW8Num3z0"/>
          <w:rFonts w:ascii="Verdana" w:hAnsi="Verdana"/>
          <w:color w:val="4682B4"/>
          <w:sz w:val="18"/>
          <w:szCs w:val="18"/>
        </w:rPr>
        <w:t>Просвещение</w:t>
      </w:r>
      <w:r>
        <w:rPr>
          <w:rFonts w:ascii="Verdana" w:hAnsi="Verdana"/>
          <w:color w:val="000000"/>
          <w:sz w:val="18"/>
          <w:szCs w:val="18"/>
        </w:rPr>
        <w:t>», 2005. 159 с.</w:t>
      </w:r>
    </w:p>
    <w:p w14:paraId="37B7559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Кальней</w:t>
      </w:r>
      <w:r>
        <w:rPr>
          <w:rStyle w:val="WW8Num2z0"/>
          <w:rFonts w:ascii="Verdana" w:hAnsi="Verdana"/>
          <w:color w:val="000000"/>
          <w:sz w:val="18"/>
          <w:szCs w:val="18"/>
        </w:rPr>
        <w:t> </w:t>
      </w:r>
      <w:r>
        <w:rPr>
          <w:rFonts w:ascii="Verdana" w:hAnsi="Verdana"/>
          <w:color w:val="000000"/>
          <w:sz w:val="18"/>
          <w:szCs w:val="18"/>
        </w:rPr>
        <w:t>В.А., Шишов С.Е. Технология мониторинга качества обучения в системе «учитель-ученик». М.: Педагогическое общество России, 1999.-86 с.</w:t>
      </w:r>
    </w:p>
    <w:p w14:paraId="0F5C112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Камышников</w:t>
      </w:r>
      <w:r>
        <w:rPr>
          <w:rStyle w:val="WW8Num2z0"/>
          <w:rFonts w:ascii="Verdana" w:hAnsi="Verdana"/>
          <w:color w:val="000000"/>
          <w:sz w:val="18"/>
          <w:szCs w:val="18"/>
        </w:rPr>
        <w:t> </w:t>
      </w:r>
      <w:r>
        <w:rPr>
          <w:rFonts w:ascii="Verdana" w:hAnsi="Verdana"/>
          <w:color w:val="000000"/>
          <w:sz w:val="18"/>
          <w:szCs w:val="18"/>
        </w:rPr>
        <w:t>А.И. Управление в распределенных образовательных системах: монография. Барнаул: Изд-во Алтайского университета, 2001. - 247 с.</w:t>
      </w:r>
    </w:p>
    <w:p w14:paraId="5A0B941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Касаткина</w:t>
      </w:r>
      <w:r>
        <w:rPr>
          <w:rStyle w:val="WW8Num2z0"/>
          <w:rFonts w:ascii="Verdana" w:hAnsi="Verdana"/>
          <w:color w:val="000000"/>
          <w:sz w:val="18"/>
          <w:szCs w:val="18"/>
        </w:rPr>
        <w:t> </w:t>
      </w:r>
      <w:r>
        <w:rPr>
          <w:rFonts w:ascii="Verdana" w:hAnsi="Verdana"/>
          <w:color w:val="000000"/>
          <w:sz w:val="18"/>
          <w:szCs w:val="18"/>
        </w:rPr>
        <w:t>Н.Э. Теория и практика формирования профессионального самоопределения молодежи в условиях непрерывного образования: Дис. . д-ра пед. наук. М., 1995. -351 с.</w:t>
      </w:r>
    </w:p>
    <w:p w14:paraId="093DC8D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Каспржак</w:t>
      </w:r>
      <w:r>
        <w:rPr>
          <w:rStyle w:val="WW8Num2z0"/>
          <w:rFonts w:ascii="Verdana" w:hAnsi="Verdana"/>
          <w:color w:val="000000"/>
          <w:sz w:val="18"/>
          <w:szCs w:val="18"/>
        </w:rPr>
        <w:t> </w:t>
      </w:r>
      <w:r>
        <w:rPr>
          <w:rFonts w:ascii="Verdana" w:hAnsi="Verdana"/>
          <w:color w:val="000000"/>
          <w:sz w:val="18"/>
          <w:szCs w:val="18"/>
        </w:rPr>
        <w:t>А.Г., Митрофанов К.Г. и др. Новые требования к содержанию и методике обучения в Российской школе в контексте результатов международного исследования Р18А-2000. -М., 2005.</w:t>
      </w:r>
    </w:p>
    <w:p w14:paraId="224DE12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Каспржак</w:t>
      </w:r>
      <w:r>
        <w:rPr>
          <w:rStyle w:val="WW8Num2z0"/>
          <w:rFonts w:ascii="Verdana" w:hAnsi="Verdana"/>
          <w:color w:val="000000"/>
          <w:sz w:val="18"/>
          <w:szCs w:val="18"/>
        </w:rPr>
        <w:t> </w:t>
      </w:r>
      <w:r>
        <w:rPr>
          <w:rFonts w:ascii="Verdana" w:hAnsi="Verdana"/>
          <w:color w:val="000000"/>
          <w:sz w:val="18"/>
          <w:szCs w:val="18"/>
        </w:rPr>
        <w:t>А.Г. Организация и содержание курсов по выбору как составная часть предпрофильной подготовки // Профильное обучение в городе Москве: Опыт, проблемы, перспективы: матер, н.-пр. конф. (1415 мая 2003 г.): Часть И. -М: НИИРО, 2003. С. 78-80.</w:t>
      </w:r>
    </w:p>
    <w:p w14:paraId="20C460B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Катаева</w:t>
      </w:r>
      <w:r>
        <w:rPr>
          <w:rStyle w:val="WW8Num2z0"/>
          <w:rFonts w:ascii="Verdana" w:hAnsi="Verdana"/>
          <w:color w:val="000000"/>
          <w:sz w:val="18"/>
          <w:szCs w:val="18"/>
        </w:rPr>
        <w:t> </w:t>
      </w:r>
      <w:r>
        <w:rPr>
          <w:rFonts w:ascii="Verdana" w:hAnsi="Verdana"/>
          <w:color w:val="000000"/>
          <w:sz w:val="18"/>
          <w:szCs w:val="18"/>
        </w:rPr>
        <w:t>Л.И., Полозова Т.А. К вопросу о сущности профессионального самоопределения в пространстве становлениянового российского общества // Мир психологии. 2005. - № 1 - с. 147 -156.</w:t>
      </w:r>
    </w:p>
    <w:p w14:paraId="28BF903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Кибакин</w:t>
      </w:r>
      <w:r>
        <w:rPr>
          <w:rStyle w:val="WW8Num2z0"/>
          <w:rFonts w:ascii="Verdana" w:hAnsi="Verdana"/>
          <w:color w:val="000000"/>
          <w:sz w:val="18"/>
          <w:szCs w:val="18"/>
        </w:rPr>
        <w:t> </w:t>
      </w:r>
      <w:r>
        <w:rPr>
          <w:rFonts w:ascii="Verdana" w:hAnsi="Verdana"/>
          <w:color w:val="000000"/>
          <w:sz w:val="18"/>
          <w:szCs w:val="18"/>
        </w:rPr>
        <w:t>С. В. Управление процессом педагогической поддержки профессионального самоопределения старшеклассников (На муниципальном уровне) : Дис. . канд. пед. наук. Москва, 2002.</w:t>
      </w:r>
    </w:p>
    <w:p w14:paraId="580B92B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Кирий</w:t>
      </w:r>
      <w:r>
        <w:rPr>
          <w:rStyle w:val="WW8Num2z0"/>
          <w:rFonts w:ascii="Verdana" w:hAnsi="Verdana"/>
          <w:color w:val="000000"/>
          <w:sz w:val="18"/>
          <w:szCs w:val="18"/>
        </w:rPr>
        <w:t> </w:t>
      </w:r>
      <w:r>
        <w:rPr>
          <w:rFonts w:ascii="Verdana" w:hAnsi="Verdana"/>
          <w:color w:val="000000"/>
          <w:sz w:val="18"/>
          <w:szCs w:val="18"/>
        </w:rPr>
        <w:t>Н.В. Внутришкольное управление процессом профессионального самоопределения учащихся: Дис. . канд. пед. наук. Белгород, 1998.-259с.</w:t>
      </w:r>
    </w:p>
    <w:p w14:paraId="4F08A4C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Инновационные модели обучения в современной зарубежной школе // Педагогика. 1994. - №5. - С. 104-109.</w:t>
      </w:r>
    </w:p>
    <w:p w14:paraId="19A5B9B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199. Кленова Н. Как подготовить школу к профильному обучению: материалы научно-практической конференции «</w:t>
      </w:r>
      <w:r>
        <w:rPr>
          <w:rStyle w:val="WW8Num3z0"/>
          <w:rFonts w:ascii="Verdana" w:hAnsi="Verdana"/>
          <w:color w:val="4682B4"/>
          <w:sz w:val="18"/>
          <w:szCs w:val="18"/>
        </w:rPr>
        <w:t>Профильное обучение в Москве: опыт, проблемы, перспективы</w:t>
      </w:r>
      <w:r>
        <w:rPr>
          <w:rFonts w:ascii="Verdana" w:hAnsi="Verdana"/>
          <w:color w:val="000000"/>
          <w:sz w:val="18"/>
          <w:szCs w:val="18"/>
        </w:rPr>
        <w:t>» // Народное образование. -2003.-№7.-С. 106-114.</w:t>
      </w:r>
    </w:p>
    <w:p w14:paraId="05D2520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200.</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Введение в психологию труда. М.: Культура и</w:t>
      </w:r>
      <w:r>
        <w:rPr>
          <w:rStyle w:val="WW8Num2z0"/>
          <w:rFonts w:ascii="Verdana" w:hAnsi="Verdana"/>
          <w:color w:val="000000"/>
          <w:sz w:val="18"/>
          <w:szCs w:val="18"/>
        </w:rPr>
        <w:t> </w:t>
      </w:r>
      <w:r>
        <w:rPr>
          <w:rStyle w:val="WW8Num3z0"/>
          <w:rFonts w:ascii="Verdana" w:hAnsi="Verdana"/>
          <w:color w:val="4682B4"/>
          <w:sz w:val="18"/>
          <w:szCs w:val="18"/>
        </w:rPr>
        <w:t>спорт</w:t>
      </w:r>
      <w:r>
        <w:rPr>
          <w:rFonts w:ascii="Verdana" w:hAnsi="Verdana"/>
          <w:color w:val="000000"/>
          <w:sz w:val="18"/>
          <w:szCs w:val="18"/>
        </w:rPr>
        <w:t>, ЮНИТИ, 1998 - 350 с.</w:t>
      </w:r>
    </w:p>
    <w:p w14:paraId="70A1F1B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профессионала.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1996. -400 с.</w:t>
      </w:r>
    </w:p>
    <w:p w14:paraId="0FC3008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профессионального самоопределения: Учебное пособие. Ростов н/Д, 1996.</w:t>
      </w:r>
    </w:p>
    <w:p w14:paraId="46F714A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И.К. Профессиональное самоопределение студентов</w:t>
      </w:r>
      <w:r>
        <w:rPr>
          <w:rStyle w:val="WW8Num2z0"/>
          <w:rFonts w:ascii="Verdana" w:hAnsi="Verdana"/>
          <w:color w:val="000000"/>
          <w:sz w:val="18"/>
          <w:szCs w:val="18"/>
        </w:rPr>
        <w:t> </w:t>
      </w:r>
      <w:r>
        <w:rPr>
          <w:rStyle w:val="WW8Num3z0"/>
          <w:rFonts w:ascii="Verdana" w:hAnsi="Verdana"/>
          <w:color w:val="4682B4"/>
          <w:sz w:val="18"/>
          <w:szCs w:val="18"/>
        </w:rPr>
        <w:t>ССУЗ</w:t>
      </w:r>
      <w:r>
        <w:rPr>
          <w:rStyle w:val="WW8Num2z0"/>
          <w:rFonts w:ascii="Verdana" w:hAnsi="Verdana"/>
          <w:color w:val="000000"/>
          <w:sz w:val="18"/>
          <w:szCs w:val="18"/>
        </w:rPr>
        <w:t> </w:t>
      </w:r>
      <w:r>
        <w:rPr>
          <w:rFonts w:ascii="Verdana" w:hAnsi="Verdana"/>
          <w:color w:val="000000"/>
          <w:sz w:val="18"/>
          <w:szCs w:val="18"/>
        </w:rPr>
        <w:t>сельскохозяйственного профиля: Автореф. дис . канд. пед. наук. Казань, 2004. - 22с.</w:t>
      </w:r>
    </w:p>
    <w:p w14:paraId="0FDF2E1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A.M. Роль педагогической науки в формировании гражданских качеств как условия самоопределения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 Мир психологии. 2005.- № 3. - С. 205 - 216.</w:t>
      </w:r>
    </w:p>
    <w:p w14:paraId="7FF72A3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Кобазова</w:t>
      </w:r>
      <w:r>
        <w:rPr>
          <w:rStyle w:val="WW8Num2z0"/>
          <w:rFonts w:ascii="Verdana" w:hAnsi="Verdana"/>
          <w:color w:val="000000"/>
          <w:sz w:val="18"/>
          <w:szCs w:val="18"/>
        </w:rPr>
        <w:t> </w:t>
      </w:r>
      <w:r>
        <w:rPr>
          <w:rFonts w:ascii="Verdana" w:hAnsi="Verdana"/>
          <w:color w:val="000000"/>
          <w:sz w:val="18"/>
          <w:szCs w:val="18"/>
        </w:rPr>
        <w:t>Ю.В. Тендерная социализация старших школьников в процессе профессионального самоопределения: Автореф. дис . канд. псх. наук. М., 2009. - 16с.</w:t>
      </w:r>
    </w:p>
    <w:p w14:paraId="481CBE8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С.М. Воспитание и самовоспитание. М., 1992.406</w:t>
      </w:r>
    </w:p>
    <w:p w14:paraId="11C7173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Г.С. Состояние российского образования (по результатам международных исследований) // Педагогика. 2000. - № 2.-С. 80-88.</w:t>
      </w:r>
    </w:p>
    <w:p w14:paraId="1DD36E3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А.Ю. Педагогический словарь.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w:t>
      </w:r>
    </w:p>
    <w:p w14:paraId="5337A21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Кожевникова</w:t>
      </w:r>
      <w:r>
        <w:rPr>
          <w:rStyle w:val="WW8Num2z0"/>
          <w:rFonts w:ascii="Verdana" w:hAnsi="Verdana"/>
          <w:color w:val="000000"/>
          <w:sz w:val="18"/>
          <w:szCs w:val="18"/>
        </w:rPr>
        <w:t> </w:t>
      </w:r>
      <w:r>
        <w:rPr>
          <w:rFonts w:ascii="Verdana" w:hAnsi="Verdana"/>
          <w:color w:val="000000"/>
          <w:sz w:val="18"/>
          <w:szCs w:val="18"/>
        </w:rPr>
        <w:t>М.Э. Методика формирования готовности школьников к профессиональному самоопределению в контексте профильного обучения: Автореф. дис . канд. пед. наук. Тольятти, 2003.-20 с.</w:t>
      </w:r>
    </w:p>
    <w:p w14:paraId="18517CE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Коларькова</w:t>
      </w:r>
      <w:r>
        <w:rPr>
          <w:rStyle w:val="WW8Num2z0"/>
          <w:rFonts w:ascii="Verdana" w:hAnsi="Verdana"/>
          <w:color w:val="000000"/>
          <w:sz w:val="18"/>
          <w:szCs w:val="18"/>
        </w:rPr>
        <w:t> </w:t>
      </w:r>
      <w:r>
        <w:rPr>
          <w:rFonts w:ascii="Verdana" w:hAnsi="Verdana"/>
          <w:color w:val="000000"/>
          <w:sz w:val="18"/>
          <w:szCs w:val="18"/>
        </w:rPr>
        <w:t>О.Г. Профессиональное самоопределение иностранных студентах в условиях вуза: Автореф. дис. . канд. пед. наук. Нижний Новгород, 2010. - 25с.</w:t>
      </w:r>
    </w:p>
    <w:p w14:paraId="0932A1F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211. Колосова JI.A. Педагогические основы профессиональной ориентации школьников в трудовых семейных объединениях: Автореф. дис. . д-ра пед. наук. М., 1995. - 31 с.</w:t>
      </w:r>
    </w:p>
    <w:p w14:paraId="767D0D1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212. Комплекс межведомственных мероприятий по реализации в 2002-2005 годах Концепции модернизации российского образования на период до 2010 года //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2002 г.- №31.</w:t>
      </w:r>
    </w:p>
    <w:p w14:paraId="366D508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213. Комплексная методика изучения личности в целях выявления способностей</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 профессиональному самоопределению / Научный руководитель С.Н. Чистякова. Ярославль, 1993. - 187 с.</w:t>
      </w:r>
    </w:p>
    <w:p w14:paraId="1AB7250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ранней юности: Кн. для учителя. М.: Просвещение, 1989. - 225 с.</w:t>
      </w:r>
    </w:p>
    <w:p w14:paraId="7F14838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Ю.А. Педагогический анализ как основа управления школой. Челябинск, 1978.</w:t>
      </w:r>
    </w:p>
    <w:p w14:paraId="5106301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И.М., Сухарев A.B. Методологические основания зарубежных теорий профессионального развития // Вопросы психологии. 1989.- №5. - С. 158-164.</w:t>
      </w:r>
    </w:p>
    <w:p w14:paraId="7570247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 справочник. - М.: Наука, 1975.-717 c.-C.361</w:t>
      </w:r>
    </w:p>
    <w:p w14:paraId="6A34E7D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Кондакова</w:t>
      </w:r>
      <w:r>
        <w:rPr>
          <w:rStyle w:val="WW8Num2z0"/>
          <w:rFonts w:ascii="Verdana" w:hAnsi="Verdana"/>
          <w:color w:val="000000"/>
          <w:sz w:val="18"/>
          <w:szCs w:val="18"/>
        </w:rPr>
        <w:t> </w:t>
      </w:r>
      <w:r>
        <w:rPr>
          <w:rFonts w:ascii="Verdana" w:hAnsi="Verdana"/>
          <w:color w:val="000000"/>
          <w:sz w:val="18"/>
          <w:szCs w:val="18"/>
        </w:rPr>
        <w:t>М.Л., Подгорная Е.Я., Рычагова Т.В. Проектирование учебного процесса с использованием</w:t>
      </w:r>
      <w:r>
        <w:rPr>
          <w:rStyle w:val="WW8Num2z0"/>
          <w:rFonts w:ascii="Verdana" w:hAnsi="Verdana"/>
          <w:color w:val="000000"/>
          <w:sz w:val="18"/>
          <w:szCs w:val="18"/>
        </w:rPr>
        <w:t> </w:t>
      </w:r>
      <w:r>
        <w:rPr>
          <w:rStyle w:val="WW8Num3z0"/>
          <w:rFonts w:ascii="Verdana" w:hAnsi="Verdana"/>
          <w:color w:val="4682B4"/>
          <w:sz w:val="18"/>
          <w:szCs w:val="18"/>
        </w:rPr>
        <w:t>дистанционных</w:t>
      </w:r>
      <w:r>
        <w:rPr>
          <w:rStyle w:val="WW8Num2z0"/>
          <w:rFonts w:ascii="Verdana" w:hAnsi="Verdana"/>
          <w:color w:val="000000"/>
          <w:sz w:val="18"/>
          <w:szCs w:val="18"/>
        </w:rPr>
        <w:t> </w:t>
      </w:r>
      <w:r>
        <w:rPr>
          <w:rFonts w:ascii="Verdana" w:hAnsi="Verdana"/>
          <w:color w:val="000000"/>
          <w:sz w:val="18"/>
          <w:szCs w:val="18"/>
        </w:rPr>
        <w:t>образовательных технологий в условиях сетевого взаимодействия образовательных учреждений и организаций. М., 2005.</w:t>
      </w:r>
    </w:p>
    <w:p w14:paraId="0AAE021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М.А. Становление и тенденции развития школ</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с углублённым изучением учебных предметов: (кон. 50-х -вторая пол. 80-х гг.): Автореф. дис. . к.п.н /</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КИИ теории и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 1990. - 21 с.</w:t>
      </w:r>
    </w:p>
    <w:p w14:paraId="5092D29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Кондратов</w:t>
      </w:r>
      <w:r>
        <w:rPr>
          <w:rStyle w:val="WW8Num2z0"/>
          <w:rFonts w:ascii="Verdana" w:hAnsi="Verdana"/>
          <w:color w:val="000000"/>
          <w:sz w:val="18"/>
          <w:szCs w:val="18"/>
        </w:rPr>
        <w:t> </w:t>
      </w:r>
      <w:r>
        <w:rPr>
          <w:rFonts w:ascii="Verdana" w:hAnsi="Verdana"/>
          <w:color w:val="000000"/>
          <w:sz w:val="18"/>
          <w:szCs w:val="18"/>
        </w:rPr>
        <w:t>П.Е. Модернизация образования как задача социального управления. -М, 2002.</w:t>
      </w:r>
    </w:p>
    <w:p w14:paraId="2BA4F6F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Кононенко</w:t>
      </w:r>
      <w:r>
        <w:rPr>
          <w:rStyle w:val="WW8Num2z0"/>
          <w:rFonts w:ascii="Verdana" w:hAnsi="Verdana"/>
          <w:color w:val="000000"/>
          <w:sz w:val="18"/>
          <w:szCs w:val="18"/>
        </w:rPr>
        <w:t> </w:t>
      </w:r>
      <w:r>
        <w:rPr>
          <w:rFonts w:ascii="Verdana" w:hAnsi="Verdana"/>
          <w:color w:val="000000"/>
          <w:sz w:val="18"/>
          <w:szCs w:val="18"/>
        </w:rPr>
        <w:t>И.Ю. Психологические детерминанты успешности профессионального самоопределения студентов вуза: Автореф. дис. . канд. псих. наук. Ставрополь, 2008. -21с.</w:t>
      </w:r>
    </w:p>
    <w:p w14:paraId="72A2557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Конопкин</w:t>
      </w:r>
      <w:r>
        <w:rPr>
          <w:rStyle w:val="WW8Num2z0"/>
          <w:rFonts w:ascii="Verdana" w:hAnsi="Verdana"/>
          <w:color w:val="000000"/>
          <w:sz w:val="18"/>
          <w:szCs w:val="18"/>
        </w:rPr>
        <w:t> </w:t>
      </w:r>
      <w:r>
        <w:rPr>
          <w:rFonts w:ascii="Verdana" w:hAnsi="Verdana"/>
          <w:color w:val="000000"/>
          <w:sz w:val="18"/>
          <w:szCs w:val="18"/>
        </w:rPr>
        <w:t>О. А. Психологические механизмы регуляции деятельности. М.: Наука, 1980. - 355 с.</w:t>
      </w:r>
    </w:p>
    <w:p w14:paraId="58B58ED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223. Концепция модернизации российского образования на период до 2010 г. (распоряжение Правительства РФ от 29.12.2001, №1756-р) // Модернизация российского образования: документы и материалы. М, 2002.-С. 236-282.</w:t>
      </w:r>
    </w:p>
    <w:p w14:paraId="4836D65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224. Концепция образовательных электронных изданий и информационных ресурсов. На сайте: http://www.rnmc.ш/old/New/Ru/education/fes.htm</w:t>
      </w:r>
    </w:p>
    <w:p w14:paraId="7ACA36A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225. Концепция общего среднего образования // Учительская газета, 23 августа 1988.</w:t>
      </w:r>
    </w:p>
    <w:p w14:paraId="3A9E829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226. Концепция профильного обучения на старшей ступени общего образования (Приказ Минобразования России от 18.07.2002, №2783) //</w:t>
      </w:r>
      <w:r>
        <w:rPr>
          <w:rStyle w:val="WW8Num2z0"/>
          <w:rFonts w:ascii="Verdana" w:hAnsi="Verdana"/>
          <w:color w:val="000000"/>
          <w:sz w:val="18"/>
          <w:szCs w:val="18"/>
        </w:rPr>
        <w:t> </w:t>
      </w:r>
      <w:r>
        <w:rPr>
          <w:rStyle w:val="WW8Num3z0"/>
          <w:rFonts w:ascii="Verdana" w:hAnsi="Verdana"/>
          <w:color w:val="4682B4"/>
          <w:sz w:val="18"/>
          <w:szCs w:val="18"/>
        </w:rPr>
        <w:t>Дидакт</w:t>
      </w:r>
      <w:r>
        <w:rPr>
          <w:rFonts w:ascii="Verdana" w:hAnsi="Verdana"/>
          <w:color w:val="000000"/>
          <w:sz w:val="18"/>
          <w:szCs w:val="18"/>
        </w:rPr>
        <w:t>. 2002. - № 5.</w:t>
      </w:r>
    </w:p>
    <w:p w14:paraId="6E0505C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227. Концепция трудовой подготовки в системе непрерывного образования // Школа и производство. 1990. - № 1. - С. 12-18.</w:t>
      </w:r>
    </w:p>
    <w:p w14:paraId="51BB166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Корбанович</w:t>
      </w:r>
      <w:r>
        <w:rPr>
          <w:rStyle w:val="WW8Num2z0"/>
          <w:rFonts w:ascii="Verdana" w:hAnsi="Verdana"/>
          <w:color w:val="000000"/>
          <w:sz w:val="18"/>
          <w:szCs w:val="18"/>
        </w:rPr>
        <w:t> </w:t>
      </w:r>
      <w:r>
        <w:rPr>
          <w:rFonts w:ascii="Verdana" w:hAnsi="Verdana"/>
          <w:color w:val="000000"/>
          <w:sz w:val="18"/>
          <w:szCs w:val="18"/>
        </w:rPr>
        <w:t>Т.В. Формирование профессионально-трудовых ценностей у старшеклассников в процессе профильного обучения: Автореф. дис . канд. пед. наук. М., 2007. - 26с.</w:t>
      </w:r>
    </w:p>
    <w:p w14:paraId="1157645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Ю.В. Профессиональное самоопределение учащихся в профильных общественных объединениях по экономике и менеджменту: Дис . канд. пед. наук. Казань, 2008. -218с.</w:t>
      </w:r>
    </w:p>
    <w:p w14:paraId="60B0CE7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230. Корсунова О. Коктейль «</w:t>
      </w:r>
      <w:r>
        <w:rPr>
          <w:rStyle w:val="WW8Num3z0"/>
          <w:rFonts w:ascii="Verdana" w:hAnsi="Verdana"/>
          <w:color w:val="4682B4"/>
          <w:sz w:val="18"/>
          <w:szCs w:val="18"/>
        </w:rPr>
        <w:t>Профильная школа</w:t>
      </w:r>
      <w:r>
        <w:rPr>
          <w:rFonts w:ascii="Verdana" w:hAnsi="Verdana"/>
          <w:color w:val="000000"/>
          <w:sz w:val="18"/>
          <w:szCs w:val="18"/>
        </w:rPr>
        <w:t>» // Первое сентября. 2003. - № 59. - С.З.</w:t>
      </w:r>
    </w:p>
    <w:p w14:paraId="79EDB74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Т.А. Профессиональное самоопределение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традиционных российских духовных ценностях: Дис. . канд. пед. наук. Томск, 2002. - 363с.</w:t>
      </w:r>
    </w:p>
    <w:p w14:paraId="2F9CBE9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В.А. Опыт организации индивидуальных образовательных траекторий учащихся //</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в школе. 2006. - № 6.-С. 34-37.</w:t>
      </w:r>
    </w:p>
    <w:p w14:paraId="2B4774C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Коцарь</w:t>
      </w:r>
      <w:r>
        <w:rPr>
          <w:rStyle w:val="WW8Num2z0"/>
          <w:rFonts w:ascii="Verdana" w:hAnsi="Verdana"/>
          <w:color w:val="000000"/>
          <w:sz w:val="18"/>
          <w:szCs w:val="18"/>
        </w:rPr>
        <w:t> </w:t>
      </w:r>
      <w:r>
        <w:rPr>
          <w:rFonts w:ascii="Verdana" w:hAnsi="Verdana"/>
          <w:color w:val="000000"/>
          <w:sz w:val="18"/>
          <w:szCs w:val="18"/>
        </w:rPr>
        <w:t>Ю.А. Актуальные вопросы организации научно-исследовательской работы в профильной школе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2003. - № З.-С. 49-50.</w:t>
      </w:r>
    </w:p>
    <w:p w14:paraId="6F56CCC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С.С. Теория и практика организации профильного обучения в школах Российской федерации: Дис. . д-ра. пед. наук. -М., 2007.-447с.</w:t>
      </w:r>
    </w:p>
    <w:p w14:paraId="6FFBD99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Кравчук</w:t>
      </w:r>
      <w:r>
        <w:rPr>
          <w:rStyle w:val="WW8Num2z0"/>
          <w:rFonts w:ascii="Verdana" w:hAnsi="Verdana"/>
          <w:color w:val="000000"/>
          <w:sz w:val="18"/>
          <w:szCs w:val="18"/>
        </w:rPr>
        <w:t> </w:t>
      </w:r>
      <w:r>
        <w:rPr>
          <w:rFonts w:ascii="Verdana" w:hAnsi="Verdana"/>
          <w:color w:val="000000"/>
          <w:sz w:val="18"/>
          <w:szCs w:val="18"/>
        </w:rPr>
        <w:t>Л.А. Профессиональное самоопределение старшеклассников в образовательном процессе системы довузовской подготовки: Автореф. дис. . канд. пед. наук. Хабаровск, 2008.- 27с.</w:t>
      </w:r>
    </w:p>
    <w:p w14:paraId="2BD87A0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Методологические основы построения теории содержания общего среднего образования и её основные проблемы // Теоретические основы содержания общего среднего образования. М, 1983.-С. 40-48.</w:t>
      </w:r>
    </w:p>
    <w:p w14:paraId="2ACF6E7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237. Крайг Г., Бокум Д. Психология развития. СПб.: Питер, 2005. -940 с.</w:t>
      </w:r>
    </w:p>
    <w:p w14:paraId="72CC821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238. Краснова С. Управление многопрофильным учреждением дополнительного образования детей // Народное образование. 2003. -№8.-С. 81-84.</w:t>
      </w:r>
    </w:p>
    <w:p w14:paraId="2AA8CB6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239. Критерии и показатели готовности школьников к профессиональному самоопределению: Методическое пособие /Под ред. С.Н.Чистяковой, А.Я.Журкиной. М.: Филология, ИОСО РАО, 1997.</w:t>
      </w:r>
    </w:p>
    <w:p w14:paraId="288F4CA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В.Ю. О некоторых направлениях развития теории управления школой // Тез. докл. Междунар. семинара «</w:t>
      </w:r>
      <w:r>
        <w:rPr>
          <w:rStyle w:val="WW8Num3z0"/>
          <w:rFonts w:ascii="Verdana" w:hAnsi="Verdana"/>
          <w:color w:val="4682B4"/>
          <w:sz w:val="18"/>
          <w:szCs w:val="18"/>
        </w:rPr>
        <w:t>Управление в образовании</w:t>
      </w:r>
      <w:r>
        <w:rPr>
          <w:rFonts w:ascii="Verdana" w:hAnsi="Verdana"/>
          <w:color w:val="000000"/>
          <w:sz w:val="18"/>
          <w:szCs w:val="18"/>
        </w:rPr>
        <w:t>». СПб., 1996.</w:t>
      </w:r>
    </w:p>
    <w:p w14:paraId="1C7BE17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Как организовать профильный продуктивный класс в школе // Школьные технологии. 2003. - № 2. - С. 32-39.</w:t>
      </w:r>
    </w:p>
    <w:p w14:paraId="5786047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Крысанова</w:t>
      </w:r>
      <w:r>
        <w:rPr>
          <w:rStyle w:val="WW8Num2z0"/>
          <w:rFonts w:ascii="Verdana" w:hAnsi="Verdana"/>
          <w:color w:val="000000"/>
          <w:sz w:val="18"/>
          <w:szCs w:val="18"/>
        </w:rPr>
        <w:t> </w:t>
      </w:r>
      <w:r>
        <w:rPr>
          <w:rFonts w:ascii="Verdana" w:hAnsi="Verdana"/>
          <w:color w:val="000000"/>
          <w:sz w:val="18"/>
          <w:szCs w:val="18"/>
        </w:rPr>
        <w:t>O.P. Организационно-методические подходы модернизации содержания образования в переходный период к профильной школе: учебно-метод. пособие / O.P. Крысанова, Г.С.</w:t>
      </w:r>
      <w:r>
        <w:rPr>
          <w:rStyle w:val="WW8Num2z0"/>
          <w:rFonts w:ascii="Verdana" w:hAnsi="Verdana"/>
          <w:color w:val="000000"/>
          <w:sz w:val="18"/>
          <w:szCs w:val="18"/>
        </w:rPr>
        <w:t> </w:t>
      </w:r>
      <w:r>
        <w:rPr>
          <w:rStyle w:val="WW8Num3z0"/>
          <w:rFonts w:ascii="Verdana" w:hAnsi="Verdana"/>
          <w:color w:val="4682B4"/>
          <w:sz w:val="18"/>
          <w:szCs w:val="18"/>
        </w:rPr>
        <w:t>Покас</w:t>
      </w:r>
      <w:r>
        <w:rPr>
          <w:rFonts w:ascii="Verdana" w:hAnsi="Verdana"/>
          <w:color w:val="000000"/>
          <w:sz w:val="18"/>
          <w:szCs w:val="18"/>
        </w:rPr>
        <w:t>, И.Л. Пшенцова. Сургут : УНЦДО СурГУ, 2005. - 37 с.</w:t>
      </w:r>
    </w:p>
    <w:p w14:paraId="4B66792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Крягжде</w:t>
      </w:r>
      <w:r>
        <w:rPr>
          <w:rStyle w:val="WW8Num2z0"/>
          <w:rFonts w:ascii="Verdana" w:hAnsi="Verdana"/>
          <w:color w:val="000000"/>
          <w:sz w:val="18"/>
          <w:szCs w:val="18"/>
        </w:rPr>
        <w:t> </w:t>
      </w:r>
      <w:r>
        <w:rPr>
          <w:rFonts w:ascii="Verdana" w:hAnsi="Verdana"/>
          <w:color w:val="000000"/>
          <w:sz w:val="18"/>
          <w:szCs w:val="18"/>
        </w:rPr>
        <w:t>С.П. Психология формирования профессиональных интересов. Вильнюс: Мокслас, 1981. - 196 с.</w:t>
      </w:r>
    </w:p>
    <w:p w14:paraId="3543069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Т.В., Шегурова В.Ю. Психологический анализ динамики профессионального самоопределения личности // Вопросы психологии. 1983.- № 2. - с. 51-59</w:t>
      </w:r>
    </w:p>
    <w:p w14:paraId="6761A46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A.A. Базовые и профильные курсы: цели, функции, содержание // Стандарты и мониторинг в образовании. 2003. - № 5. -С. 30-33.</w:t>
      </w:r>
    </w:p>
    <w:p w14:paraId="27EBF3E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A.A. О базисном учебном плане старшей ступени школы // Профильная школа. 2003. - № 3. - С.29-31.</w:t>
      </w:r>
    </w:p>
    <w:p w14:paraId="21F9D15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A.A., Пинский A.A., Рыжаков М.В., Филатова J1.0. Профильное обучение. Ответы на основные вопросы. М.: Изд-во «</w:t>
      </w:r>
      <w:r>
        <w:rPr>
          <w:rStyle w:val="WW8Num3z0"/>
          <w:rFonts w:ascii="Verdana" w:hAnsi="Verdana"/>
          <w:color w:val="4682B4"/>
          <w:sz w:val="18"/>
          <w:szCs w:val="18"/>
        </w:rPr>
        <w:t>Русский журнал</w:t>
      </w:r>
      <w:r>
        <w:rPr>
          <w:rFonts w:ascii="Verdana" w:hAnsi="Verdana"/>
          <w:color w:val="000000"/>
          <w:sz w:val="18"/>
          <w:szCs w:val="18"/>
        </w:rPr>
        <w:t>», 2004. - 128 с.</w:t>
      </w:r>
    </w:p>
    <w:p w14:paraId="07E1F02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xml:space="preserve">A.A., Пинский A.A., Рыжаков М.В., Филатова JI.O. Структура и принципы </w:t>
      </w:r>
      <w:r>
        <w:rPr>
          <w:rFonts w:ascii="Verdana" w:hAnsi="Verdana"/>
          <w:color w:val="000000"/>
          <w:sz w:val="18"/>
          <w:szCs w:val="18"/>
        </w:rPr>
        <w:lastRenderedPageBreak/>
        <w:t>формирования содержания профильного обучения на старшей ступени. М.: РАО,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 - 224 с.</w:t>
      </w:r>
    </w:p>
    <w:p w14:paraId="01C7867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A.A. Профильное обучение и учебные планы старшей ступени школы // Стандарты и мониторинг в образовании. 2003. -№3. - С. 54-59.</w:t>
      </w:r>
    </w:p>
    <w:p w14:paraId="5E7EBC8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A.A., Рыжаков М.В. Некоторые аспекты разработки содержания образования на старшей ступени школы: профильная дифференциация // Стандарты и мониторинг в образовании. 2003. -№1. - С. 40-47.</w:t>
      </w:r>
    </w:p>
    <w:p w14:paraId="3F13687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A.A., Филатова JI.O. Новый базисный учебный план -основа реализации профильного обучения в старшем звене средней школы. М., 2004 - 56 с.</w:t>
      </w:r>
    </w:p>
    <w:p w14:paraId="669AF9B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A.A., Филатова JI.O. Профильное обучение и учебные планы старшей ступени школы // Профильная школа. 2003. - № 1. - С. 27-32.</w:t>
      </w:r>
    </w:p>
    <w:p w14:paraId="626AB79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A.B. Профессиональное самоопределение личности в условиях предпрофильной подготовки в учреждении дополнительного образования: Автореф. дис . канд. пед. наук. Ульяновск, 2004. -23с.</w:t>
      </w:r>
    </w:p>
    <w:p w14:paraId="331150E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-М., 1990.</w:t>
      </w:r>
    </w:p>
    <w:p w14:paraId="3A5A7BB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Курдюмова</w:t>
      </w:r>
      <w:r>
        <w:rPr>
          <w:rStyle w:val="WW8Num2z0"/>
          <w:rFonts w:ascii="Verdana" w:hAnsi="Verdana"/>
          <w:color w:val="000000"/>
          <w:sz w:val="18"/>
          <w:szCs w:val="18"/>
        </w:rPr>
        <w:t> </w:t>
      </w:r>
      <w:r>
        <w:rPr>
          <w:rFonts w:ascii="Verdana" w:hAnsi="Verdana"/>
          <w:color w:val="000000"/>
          <w:sz w:val="18"/>
          <w:szCs w:val="18"/>
        </w:rPr>
        <w:t>И.М. Методическая работа в многопрофильной школе // Педагогика. 1994. - № 5. - С. 49-52.</w:t>
      </w:r>
    </w:p>
    <w:p w14:paraId="3C494A1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Курышева</w:t>
      </w:r>
      <w:r>
        <w:rPr>
          <w:rStyle w:val="WW8Num2z0"/>
          <w:rFonts w:ascii="Verdana" w:hAnsi="Verdana"/>
          <w:color w:val="000000"/>
          <w:sz w:val="18"/>
          <w:szCs w:val="18"/>
        </w:rPr>
        <w:t> </w:t>
      </w:r>
      <w:r>
        <w:rPr>
          <w:rFonts w:ascii="Verdana" w:hAnsi="Verdana"/>
          <w:color w:val="000000"/>
          <w:sz w:val="18"/>
          <w:szCs w:val="18"/>
        </w:rPr>
        <w:t>И.Г. Интерактивные методы обучения как фактор самореализации старшеклассников в учебной деятельности при изучении</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дисциплин: Автореф. дис . канд. пед. наук. Нижний Новгород, 2010. - 25с.</w:t>
      </w:r>
    </w:p>
    <w:p w14:paraId="62AB2A3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Кустова</w:t>
      </w:r>
      <w:r>
        <w:rPr>
          <w:rStyle w:val="WW8Num2z0"/>
          <w:rFonts w:ascii="Verdana" w:hAnsi="Verdana"/>
          <w:color w:val="000000"/>
          <w:sz w:val="18"/>
          <w:szCs w:val="18"/>
        </w:rPr>
        <w:t> </w:t>
      </w:r>
      <w:r>
        <w:rPr>
          <w:rFonts w:ascii="Verdana" w:hAnsi="Verdana"/>
          <w:color w:val="000000"/>
          <w:sz w:val="18"/>
          <w:szCs w:val="18"/>
        </w:rPr>
        <w:t>Н.В. Педагогическая технология управления профессиональным</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Style w:val="WW8Num2z0"/>
          <w:rFonts w:ascii="Verdana" w:hAnsi="Verdana"/>
          <w:color w:val="000000"/>
          <w:sz w:val="18"/>
          <w:szCs w:val="18"/>
        </w:rPr>
        <w:t> </w:t>
      </w:r>
      <w:r>
        <w:rPr>
          <w:rFonts w:ascii="Verdana" w:hAnsi="Verdana"/>
          <w:color w:val="000000"/>
          <w:sz w:val="18"/>
          <w:szCs w:val="18"/>
        </w:rPr>
        <w:t>учащихся на профессиюучителя: Автореф. дис . канд. пед. наук. Екатеринбург, 1994.411</w:t>
      </w:r>
    </w:p>
    <w:p w14:paraId="5B7E869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Кустова</w:t>
      </w:r>
      <w:r>
        <w:rPr>
          <w:rStyle w:val="WW8Num2z0"/>
          <w:rFonts w:ascii="Verdana" w:hAnsi="Verdana"/>
          <w:color w:val="000000"/>
          <w:sz w:val="18"/>
          <w:szCs w:val="18"/>
        </w:rPr>
        <w:t> </w:t>
      </w:r>
      <w:r>
        <w:rPr>
          <w:rFonts w:ascii="Verdana" w:hAnsi="Verdana"/>
          <w:color w:val="000000"/>
          <w:sz w:val="18"/>
          <w:szCs w:val="18"/>
        </w:rPr>
        <w:t>C.B. Активизация профессионального самоопределения старшеклассников средствами иностранного языка: Дис . канд. пед. наук. Барнаул, 2004. - 197с.</w:t>
      </w:r>
    </w:p>
    <w:p w14:paraId="1FFE6B8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Кухарчук</w:t>
      </w:r>
      <w:r>
        <w:rPr>
          <w:rStyle w:val="WW8Num2z0"/>
          <w:rFonts w:ascii="Verdana" w:hAnsi="Verdana"/>
          <w:color w:val="000000"/>
          <w:sz w:val="18"/>
          <w:szCs w:val="18"/>
        </w:rPr>
        <w:t> </w:t>
      </w:r>
      <w:r>
        <w:rPr>
          <w:rFonts w:ascii="Verdana" w:hAnsi="Verdana"/>
          <w:color w:val="000000"/>
          <w:sz w:val="18"/>
          <w:szCs w:val="18"/>
        </w:rPr>
        <w:t>A.M., Ценципер А.Б. Профессиональное самоопределение учащихся. Минск., 1976. -218 с.</w:t>
      </w:r>
    </w:p>
    <w:p w14:paraId="7E7012F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Афанасьева Т.П., Елисеева И.А.,</w:t>
      </w:r>
      <w:r>
        <w:rPr>
          <w:rStyle w:val="WW8Num2z0"/>
          <w:rFonts w:ascii="Verdana" w:hAnsi="Verdana"/>
          <w:color w:val="000000"/>
          <w:sz w:val="18"/>
          <w:szCs w:val="18"/>
        </w:rPr>
        <w:t> </w:t>
      </w:r>
      <w:r>
        <w:rPr>
          <w:rStyle w:val="WW8Num3z0"/>
          <w:rFonts w:ascii="Verdana" w:hAnsi="Verdana"/>
          <w:color w:val="4682B4"/>
          <w:sz w:val="18"/>
          <w:szCs w:val="18"/>
        </w:rPr>
        <w:t>Пуденко</w:t>
      </w:r>
      <w:r>
        <w:rPr>
          <w:rStyle w:val="WW8Num2z0"/>
          <w:rFonts w:ascii="Verdana" w:hAnsi="Verdana"/>
          <w:color w:val="000000"/>
          <w:sz w:val="18"/>
          <w:szCs w:val="18"/>
        </w:rPr>
        <w:t> </w:t>
      </w:r>
      <w:r>
        <w:rPr>
          <w:rFonts w:ascii="Verdana" w:hAnsi="Verdana"/>
          <w:color w:val="000000"/>
          <w:sz w:val="18"/>
          <w:szCs w:val="18"/>
        </w:rPr>
        <w:t>Т.И. Руководство педагогическим коллективом: модели и методы / Под. ред. В.С.Лазарева. М., 1995.</w:t>
      </w:r>
    </w:p>
    <w:p w14:paraId="2C94E11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Е.Г. Профессиональное самоопределение школьников : Метод, рекомендации. Астрахань : Изд-во Астрах,</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ун-та, 2000.-25с.</w:t>
      </w:r>
    </w:p>
    <w:p w14:paraId="668C8C0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O.E. Управление образовательными системами. Вел. Новгород,</w:t>
      </w:r>
      <w:r>
        <w:rPr>
          <w:rStyle w:val="WW8Num2z0"/>
          <w:rFonts w:ascii="Verdana" w:hAnsi="Verdana"/>
          <w:color w:val="000000"/>
          <w:sz w:val="18"/>
          <w:szCs w:val="18"/>
        </w:rPr>
        <w:t> </w:t>
      </w:r>
      <w:r>
        <w:rPr>
          <w:rStyle w:val="WW8Num3z0"/>
          <w:rFonts w:ascii="Verdana" w:hAnsi="Verdana"/>
          <w:color w:val="4682B4"/>
          <w:sz w:val="18"/>
          <w:szCs w:val="18"/>
        </w:rPr>
        <w:t>НРЦРО</w:t>
      </w:r>
      <w:r>
        <w:rPr>
          <w:rFonts w:ascii="Verdana" w:hAnsi="Verdana"/>
          <w:color w:val="000000"/>
          <w:sz w:val="18"/>
          <w:szCs w:val="18"/>
        </w:rPr>
        <w:t>, 1998.-91 с.</w:t>
      </w:r>
    </w:p>
    <w:p w14:paraId="38E4730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263. Лебедев С. Правительство еще только одобрило эксперимент по профильной школе. А Министерство образования уже готовится к массовому введению профильного обучения // Первое сентября. 2003. - № 47. - СЛ.</w:t>
      </w:r>
    </w:p>
    <w:p w14:paraId="2F1DE43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Стандарты общего образования: от идеи к реализации // Известия Российской академии образования. 1999.</w:t>
      </w:r>
    </w:p>
    <w:p w14:paraId="28C97B9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Шелобанова Е.В. Профессиональное самоопределение как построение образов возможного</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Вопросы психологии. 2001. - №1. - С. 57-66</w:t>
      </w:r>
    </w:p>
    <w:p w14:paraId="5497D0C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 С. Бифуркации педагогической парадигмы в профильном образовании учащихся старших классов // Профильная школа Москвы: опыт, проблемы перспективы: матер, н.-пр. конф. г. Москвы (14-15 мая 2003 г.). М: НИИРО, 2003. - С. 10-26.</w:t>
      </w:r>
    </w:p>
    <w:p w14:paraId="5F3182F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П.С. Модель самоопределения выпускников профильных классов средней общеобразовательной школы // Школьные технологии. 2003.-№4.-С. 50-61.</w:t>
      </w:r>
    </w:p>
    <w:p w14:paraId="09791BD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П.С. Плато эффективности профильного образования учащихся старших классов // Профильное обучение в городе Москве: Опыт, проблемы, перспективы: матер, н.-пр. конф. (14-15 мая 2003 г.): Часть II. М: НИИРО, 2003. - С. 86-101.</w:t>
      </w:r>
    </w:p>
    <w:p w14:paraId="062CC04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 xml:space="preserve">П.С. Профилизация старшей школы как бифуркация педагогической традиции </w:t>
      </w:r>
      <w:r>
        <w:rPr>
          <w:rFonts w:ascii="Verdana" w:hAnsi="Verdana"/>
          <w:color w:val="000000"/>
          <w:sz w:val="18"/>
          <w:szCs w:val="18"/>
        </w:rPr>
        <w:lastRenderedPageBreak/>
        <w:t>//Известия Академии педагогических и социальных наук. Вып. 9. 2005. - с. 466.</w:t>
      </w:r>
    </w:p>
    <w:p w14:paraId="7DD807E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П.С. Профильное образование: взаимодействие противоположностей // Школьные технологии. 2002. - № 6.</w:t>
      </w:r>
    </w:p>
    <w:p w14:paraId="63B3182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Леснянская</w:t>
      </w:r>
      <w:r>
        <w:rPr>
          <w:rStyle w:val="WW8Num2z0"/>
          <w:rFonts w:ascii="Verdana" w:hAnsi="Verdana"/>
          <w:color w:val="000000"/>
          <w:sz w:val="18"/>
          <w:szCs w:val="18"/>
        </w:rPr>
        <w:t> </w:t>
      </w:r>
      <w:r>
        <w:rPr>
          <w:rFonts w:ascii="Verdana" w:hAnsi="Verdana"/>
          <w:color w:val="000000"/>
          <w:sz w:val="18"/>
          <w:szCs w:val="18"/>
        </w:rPr>
        <w:t>Ж.А. Временная перспектива старшеклассников сельской школы, ее развитие и влияние на профессиональное самоопределение: Дис. . канд. псих. наук. Иркутск, 2008. - 168с.</w:t>
      </w:r>
    </w:p>
    <w:p w14:paraId="68B2931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Реформаторство в российском образовании: проекты и результаты // Педагогика. 1996. - № 6. - С. 18-24.</w:t>
      </w:r>
    </w:p>
    <w:p w14:paraId="25C0D98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Лукина</w:t>
      </w:r>
      <w:r>
        <w:rPr>
          <w:rStyle w:val="WW8Num2z0"/>
          <w:rFonts w:ascii="Verdana" w:hAnsi="Verdana"/>
          <w:color w:val="000000"/>
          <w:sz w:val="18"/>
          <w:szCs w:val="18"/>
        </w:rPr>
        <w:t> </w:t>
      </w:r>
      <w:r>
        <w:rPr>
          <w:rFonts w:ascii="Verdana" w:hAnsi="Verdana"/>
          <w:color w:val="000000"/>
          <w:sz w:val="18"/>
          <w:szCs w:val="18"/>
        </w:rPr>
        <w:t>А.К. Профориентационная работа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оказавшимися в сложной жизненной ситуации: Красноярский гос. ун-т Красноярск, 2004. - 236 с.</w:t>
      </w:r>
    </w:p>
    <w:p w14:paraId="7265EE8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Лукина</w:t>
      </w:r>
      <w:r>
        <w:rPr>
          <w:rStyle w:val="WW8Num2z0"/>
          <w:rFonts w:ascii="Verdana" w:hAnsi="Verdana"/>
          <w:color w:val="000000"/>
          <w:sz w:val="18"/>
          <w:szCs w:val="18"/>
        </w:rPr>
        <w:t> </w:t>
      </w:r>
      <w:r>
        <w:rPr>
          <w:rFonts w:ascii="Verdana" w:hAnsi="Verdana"/>
          <w:color w:val="000000"/>
          <w:sz w:val="18"/>
          <w:szCs w:val="18"/>
        </w:rPr>
        <w:t>А.К. Региональная модель профильного обучения сельских школьников: Красноярский вариант: монография. М.: Изд-во ИСПС РАО, 2005. - 73 с.</w:t>
      </w:r>
    </w:p>
    <w:p w14:paraId="4B7C8CC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В.И. Профильное самоопределение учащихся на этапе</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обучения: Дис. . канд. пед. наук. Красноярск, 2005.-216с.</w:t>
      </w:r>
    </w:p>
    <w:p w14:paraId="0430AE8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и проблемы информационного обеспечения управления образованием // Школьные технологии. -1999.-№ 1.-С. 26-31.</w:t>
      </w:r>
    </w:p>
    <w:p w14:paraId="5AA4C99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Выбор профессии // Соч. М.: Изд-во АПН РСФСР, 1958. - Т. 5. - С. 392-394.</w:t>
      </w:r>
    </w:p>
    <w:p w14:paraId="7ED6571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Макарчук</w:t>
      </w:r>
      <w:r>
        <w:rPr>
          <w:rStyle w:val="WW8Num2z0"/>
          <w:rFonts w:ascii="Verdana" w:hAnsi="Verdana"/>
          <w:color w:val="000000"/>
          <w:sz w:val="18"/>
          <w:szCs w:val="18"/>
        </w:rPr>
        <w:t> </w:t>
      </w:r>
      <w:r>
        <w:rPr>
          <w:rFonts w:ascii="Verdana" w:hAnsi="Verdana"/>
          <w:color w:val="000000"/>
          <w:sz w:val="18"/>
          <w:szCs w:val="18"/>
        </w:rPr>
        <w:t>A.B. Профильное обучение в сельской</w:t>
      </w:r>
      <w:r>
        <w:rPr>
          <w:rStyle w:val="WW8Num2z0"/>
          <w:rFonts w:ascii="Verdana" w:hAnsi="Verdana"/>
          <w:color w:val="000000"/>
          <w:sz w:val="18"/>
          <w:szCs w:val="18"/>
        </w:rPr>
        <w:t> </w:t>
      </w:r>
      <w:r>
        <w:rPr>
          <w:rStyle w:val="WW8Num3z0"/>
          <w:rFonts w:ascii="Verdana" w:hAnsi="Verdana"/>
          <w:color w:val="4682B4"/>
          <w:sz w:val="18"/>
          <w:szCs w:val="18"/>
        </w:rPr>
        <w:t>малокомплектной</w:t>
      </w:r>
      <w:r>
        <w:rPr>
          <w:rStyle w:val="WW8Num2z0"/>
          <w:rFonts w:ascii="Verdana" w:hAnsi="Verdana"/>
          <w:color w:val="000000"/>
          <w:sz w:val="18"/>
          <w:szCs w:val="18"/>
        </w:rPr>
        <w:t> </w:t>
      </w:r>
      <w:r>
        <w:rPr>
          <w:rFonts w:ascii="Verdana" w:hAnsi="Verdana"/>
          <w:color w:val="000000"/>
          <w:sz w:val="18"/>
          <w:szCs w:val="18"/>
        </w:rPr>
        <w:t>школе (01.02.2003). На сайте: http://bank.ooipkxo.ru/Text/t4324.htm</w:t>
      </w:r>
    </w:p>
    <w:p w14:paraId="7FD7A76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В.Н. Структура и принципы отбора содержания профильных образовательных программ // Профилирование школ: разработка учебных планов: матер. Междунар. семинара. СПб., 1996. -С. 83-93.</w:t>
      </w:r>
    </w:p>
    <w:p w14:paraId="0F3F08E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Малучиев</w:t>
      </w:r>
      <w:r>
        <w:rPr>
          <w:rStyle w:val="WW8Num2z0"/>
          <w:rFonts w:ascii="Verdana" w:hAnsi="Verdana"/>
          <w:color w:val="000000"/>
          <w:sz w:val="18"/>
          <w:szCs w:val="18"/>
        </w:rPr>
        <w:t> </w:t>
      </w:r>
      <w:r>
        <w:rPr>
          <w:rFonts w:ascii="Verdana" w:hAnsi="Verdana"/>
          <w:color w:val="000000"/>
          <w:sz w:val="18"/>
          <w:szCs w:val="18"/>
        </w:rPr>
        <w:t>Г.С. Профессиональное самоопределение как основной фактор социализации выпускников средней школы: Дис. . канд. пед. наук. Махачкала, 2003. - 145с.</w:t>
      </w:r>
    </w:p>
    <w:p w14:paraId="0044FC4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Манаенкова</w:t>
      </w:r>
      <w:r>
        <w:rPr>
          <w:rStyle w:val="WW8Num2z0"/>
          <w:rFonts w:ascii="Verdana" w:hAnsi="Verdana"/>
          <w:color w:val="000000"/>
          <w:sz w:val="18"/>
          <w:szCs w:val="18"/>
        </w:rPr>
        <w:t> </w:t>
      </w:r>
      <w:r>
        <w:rPr>
          <w:rFonts w:ascii="Verdana" w:hAnsi="Verdana"/>
          <w:color w:val="000000"/>
          <w:sz w:val="18"/>
          <w:szCs w:val="18"/>
        </w:rPr>
        <w:t>O.A. Активизация творческой деятельности учащихся</w:t>
      </w:r>
      <w:r>
        <w:rPr>
          <w:rStyle w:val="WW8Num2z0"/>
          <w:rFonts w:ascii="Verdana" w:hAnsi="Verdana"/>
          <w:color w:val="000000"/>
          <w:sz w:val="18"/>
          <w:szCs w:val="18"/>
        </w:rPr>
        <w:t> </w:t>
      </w:r>
      <w:r>
        <w:rPr>
          <w:rStyle w:val="WW8Num3z0"/>
          <w:rFonts w:ascii="Verdana" w:hAnsi="Verdana"/>
          <w:color w:val="4682B4"/>
          <w:sz w:val="18"/>
          <w:szCs w:val="18"/>
        </w:rPr>
        <w:t>предпрофильных</w:t>
      </w:r>
      <w:r>
        <w:rPr>
          <w:rStyle w:val="WW8Num2z0"/>
          <w:rFonts w:ascii="Verdana" w:hAnsi="Verdana"/>
          <w:color w:val="000000"/>
          <w:sz w:val="18"/>
          <w:szCs w:val="18"/>
        </w:rPr>
        <w:t> </w:t>
      </w:r>
      <w:r>
        <w:rPr>
          <w:rFonts w:ascii="Verdana" w:hAnsi="Verdana"/>
          <w:color w:val="000000"/>
          <w:sz w:val="18"/>
          <w:szCs w:val="18"/>
        </w:rPr>
        <w:t>классов основной школы в условиях интегрированного обучения: Дис. . канд. пед. наук. Елец, 2004.-256с.</w:t>
      </w:r>
    </w:p>
    <w:p w14:paraId="718E12E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М. В. Анализ концепций и моделей управления качеством образовательной деятельности// Фундаментальный науки. № 12.-2008.-с. 54.</w:t>
      </w:r>
    </w:p>
    <w:p w14:paraId="7277A76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A.B. Влияние школьного психологического образования на профессиональное самоопределение школьников: Автореф. дис . канд. псих. наук. Санкт-Петербург, 2005. - 164с.</w:t>
      </w:r>
    </w:p>
    <w:p w14:paraId="735DAB9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Ю.В. Раннее профессиональное самоопределение школьников в системе "школа-вуз": Автореф. дис . канд. пед. наук. -Нижний Новгород, 2002. 22с.</w:t>
      </w:r>
    </w:p>
    <w:p w14:paraId="6B8C172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285. Маслоу А. Мотивация и личность. СПб.: Питер, 2003. - 352 с.</w:t>
      </w:r>
    </w:p>
    <w:p w14:paraId="7861B4B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О.В. Проектная деятельность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как технология обучения в профильной школе // Профильная школа Москвы: опыт, проблемы, перспективы: матер, науч.-практ. конференции г. Москвы (14-15 мая 2003 г.). М.: НИИРО, 2003. - С. 229-230.</w:t>
      </w:r>
    </w:p>
    <w:p w14:paraId="575DF60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287. Материалы Республиканского семинара «Деятельность</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в условиях профилизации школы», 19 ноября 2004 г., г. Зеленодольск. Зеленодольск, 2004.</w:t>
      </w:r>
    </w:p>
    <w:p w14:paraId="4AB4D4B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Полев Д.М., Мельникова H.H. Управление качеством образования. М.: Пед. об-во России, 2001. - 128 с.</w:t>
      </w:r>
    </w:p>
    <w:p w14:paraId="16507C3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Мелехова</w:t>
      </w:r>
      <w:r>
        <w:rPr>
          <w:rStyle w:val="WW8Num2z0"/>
          <w:rFonts w:ascii="Verdana" w:hAnsi="Verdana"/>
          <w:color w:val="000000"/>
          <w:sz w:val="18"/>
          <w:szCs w:val="18"/>
        </w:rPr>
        <w:t> </w:t>
      </w:r>
      <w:r>
        <w:rPr>
          <w:rFonts w:ascii="Verdana" w:hAnsi="Verdana"/>
          <w:color w:val="000000"/>
          <w:sz w:val="18"/>
          <w:szCs w:val="18"/>
        </w:rPr>
        <w:t>В.Е. Профессиональное самоопределение будущих специалистов социальной работы в условиях ВУЗа: Дис. . канд. пед. наук. Санкт-Петербург, 2006.- 243с.</w:t>
      </w:r>
    </w:p>
    <w:p w14:paraId="28B9413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290. Мелтонян J1.J1. Активизация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старшеклассников в системе профильного обучения: Автореф. дис . канд. пед. наук. Челябинск, 2008. - 23с.</w:t>
      </w:r>
    </w:p>
    <w:p w14:paraId="6608880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Мерзляков</w:t>
      </w:r>
      <w:r>
        <w:rPr>
          <w:rStyle w:val="WW8Num2z0"/>
          <w:rFonts w:ascii="Verdana" w:hAnsi="Verdana"/>
          <w:color w:val="000000"/>
          <w:sz w:val="18"/>
          <w:szCs w:val="18"/>
        </w:rPr>
        <w:t> </w:t>
      </w:r>
      <w:r>
        <w:rPr>
          <w:rFonts w:ascii="Verdana" w:hAnsi="Verdana"/>
          <w:color w:val="000000"/>
          <w:sz w:val="18"/>
          <w:szCs w:val="18"/>
        </w:rPr>
        <w:t>И.В. Профессиональное самоопределение старших школьников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Дис. . канд. пед. наук. -Воронеж, 2004. 224с.</w:t>
      </w:r>
    </w:p>
    <w:p w14:paraId="7057E16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X. Основы менеджмента: пер.с англ. / М. Мескон, М. Альберт, Ф. Хедоури. Акад. нар. хоз.при Правит. РФ. Высш. шк. международного бизнеса. М. : Дело, 2002. - 701 с.</w:t>
      </w:r>
    </w:p>
    <w:p w14:paraId="766E998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293. Методика выявления готовности старшеклассников к выбору профиля обучения / Авт. </w:t>
      </w:r>
      <w:r>
        <w:rPr>
          <w:rFonts w:ascii="Verdana" w:hAnsi="Verdana"/>
          <w:color w:val="000000"/>
          <w:sz w:val="18"/>
          <w:szCs w:val="18"/>
        </w:rPr>
        <w:lastRenderedPageBreak/>
        <w:t>сост. Л.П.</w:t>
      </w:r>
      <w:r>
        <w:rPr>
          <w:rStyle w:val="WW8Num2z0"/>
          <w:rFonts w:ascii="Verdana" w:hAnsi="Verdana"/>
          <w:color w:val="000000"/>
          <w:sz w:val="18"/>
          <w:szCs w:val="18"/>
        </w:rPr>
        <w:t> </w:t>
      </w:r>
      <w:r>
        <w:rPr>
          <w:rStyle w:val="WW8Num3z0"/>
          <w:rFonts w:ascii="Verdana" w:hAnsi="Verdana"/>
          <w:color w:val="4682B4"/>
          <w:sz w:val="18"/>
          <w:szCs w:val="18"/>
        </w:rPr>
        <w:t>Ашихмина</w:t>
      </w:r>
      <w:r>
        <w:rPr>
          <w:rFonts w:ascii="Verdana" w:hAnsi="Verdana"/>
          <w:color w:val="000000"/>
          <w:sz w:val="18"/>
          <w:szCs w:val="18"/>
        </w:rPr>
        <w:t>, С.О. Кропивянская, О.В. Кузина и др.; под ред. С.Н.</w:t>
      </w:r>
      <w:r>
        <w:rPr>
          <w:rStyle w:val="WW8Num2z0"/>
          <w:rFonts w:ascii="Verdana" w:hAnsi="Verdana"/>
          <w:color w:val="000000"/>
          <w:sz w:val="18"/>
          <w:szCs w:val="18"/>
        </w:rPr>
        <w:t> </w:t>
      </w:r>
      <w:r>
        <w:rPr>
          <w:rStyle w:val="WW8Num3z0"/>
          <w:rFonts w:ascii="Verdana" w:hAnsi="Verdana"/>
          <w:color w:val="4682B4"/>
          <w:sz w:val="18"/>
          <w:szCs w:val="18"/>
        </w:rPr>
        <w:t>Чистяковой</w:t>
      </w:r>
      <w:r>
        <w:rPr>
          <w:rFonts w:ascii="Verdana" w:hAnsi="Verdana"/>
          <w:color w:val="000000"/>
          <w:sz w:val="18"/>
          <w:szCs w:val="18"/>
        </w:rPr>
        <w:t>. - М., 2003. - 83 с.</w:t>
      </w:r>
    </w:p>
    <w:p w14:paraId="0C04FF4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Личностное и профессиональное развитие человека в новых социально-экономических условиях // Вопросы психологии. -1997.-№ 4.-С. 28-38</w:t>
      </w:r>
    </w:p>
    <w:p w14:paraId="36C3016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И.В. Проблема профессиональной зрелости в трудах Д.Е. Сьюпера // Вопросы психологии .- 1975.- №5 С. 27 - 39.</w:t>
      </w:r>
    </w:p>
    <w:p w14:paraId="721A348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В.И. Моделирование и методы теории измерений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Высш. школа, 1987. - 206 с.</w:t>
      </w:r>
    </w:p>
    <w:p w14:paraId="725EAE0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Могилев</w:t>
      </w:r>
      <w:r>
        <w:rPr>
          <w:rStyle w:val="WW8Num2z0"/>
          <w:rFonts w:ascii="Verdana" w:hAnsi="Verdana"/>
          <w:color w:val="000000"/>
          <w:sz w:val="18"/>
          <w:szCs w:val="18"/>
        </w:rPr>
        <w:t> </w:t>
      </w:r>
      <w:r>
        <w:rPr>
          <w:rFonts w:ascii="Verdana" w:hAnsi="Verdana"/>
          <w:color w:val="000000"/>
          <w:sz w:val="18"/>
          <w:szCs w:val="18"/>
        </w:rPr>
        <w:t>A.B., Пак Н.И., Хеннер Е.К. Информатика: Учеб. пособие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обучающихся поспециальности «</w:t>
      </w:r>
      <w:r>
        <w:rPr>
          <w:rStyle w:val="WW8Num3z0"/>
          <w:rFonts w:ascii="Verdana" w:hAnsi="Verdana"/>
          <w:color w:val="4682B4"/>
          <w:sz w:val="18"/>
          <w:szCs w:val="18"/>
        </w:rPr>
        <w:t>Информатика</w:t>
      </w:r>
      <w:r>
        <w:rPr>
          <w:rFonts w:ascii="Verdana" w:hAnsi="Verdana"/>
          <w:color w:val="000000"/>
          <w:sz w:val="18"/>
          <w:szCs w:val="18"/>
        </w:rPr>
        <w:t>» М.: Академия, 2004. - 840, 1. е.; ил., табл.</w:t>
      </w:r>
    </w:p>
    <w:p w14:paraId="35484F2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A.M., Кравцов С.С. Определение готовности к введению профильного обучения: регион, муниципалитет, школа. М.: Готика, 2005.-251 с.</w:t>
      </w:r>
    </w:p>
    <w:p w14:paraId="3210DBE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299. Модель профильного пространства // Перемены. 2003. - № 3. -С. 73-95.</w:t>
      </w:r>
    </w:p>
    <w:p w14:paraId="4BD07C1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300. Модернизация образования на рубеже веков. СПб,</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2001.</w:t>
      </w:r>
    </w:p>
    <w:p w14:paraId="1834618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301. Модернизация российского образования. Документы и материалы. М: ГУ ВШЭ, 2002. - 331 с.</w:t>
      </w:r>
    </w:p>
    <w:p w14:paraId="2C8E719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302. Молодежь и профессиональная карьера: Учебно-методический комплект / Науч. ред. С.Н.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А.Я. Журкина. М.: Институт профессионального самоопределения молодежи, 1993. - 27 с.</w:t>
      </w:r>
    </w:p>
    <w:p w14:paraId="6FA8061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Педагогическое проектирование современный инструментарий дидактических исследований // Школьные технологии. -2001. - №5. - С.75-89.</w:t>
      </w:r>
    </w:p>
    <w:p w14:paraId="1BFDA91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304. Мониторинг качества образования учащихся профильных классов в системе «школа-вуз» // Стандарты и мониторинг в образовании. -2002.-№3.-С. 41-47.</w:t>
      </w:r>
    </w:p>
    <w:p w14:paraId="6D4BEAC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Мордовская</w:t>
      </w:r>
      <w:r>
        <w:rPr>
          <w:rStyle w:val="WW8Num2z0"/>
          <w:rFonts w:ascii="Verdana" w:hAnsi="Verdana"/>
          <w:color w:val="000000"/>
          <w:sz w:val="18"/>
          <w:szCs w:val="18"/>
        </w:rPr>
        <w:t> </w:t>
      </w:r>
      <w:r>
        <w:rPr>
          <w:rFonts w:ascii="Verdana" w:hAnsi="Verdana"/>
          <w:color w:val="000000"/>
          <w:sz w:val="18"/>
          <w:szCs w:val="18"/>
        </w:rPr>
        <w:t>A.B. Реализация педагогических условий, способствующих успешному жизненному и профессиональному самоопределению старшеклассников// Наука и образование. 2000. -№ 4. - С. 46-48.</w:t>
      </w:r>
    </w:p>
    <w:p w14:paraId="147AF34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В.Г. Психологическое обеспечение профессионального самоопределения учащихся в ходе предпрофильной подготовки: проблемы и возможные пути решения // Психолого-педагогический журнал. 2003. - № 4. - С. 13-18.</w:t>
      </w:r>
    </w:p>
    <w:p w14:paraId="4BD448C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Мотуренко</w:t>
      </w:r>
      <w:r>
        <w:rPr>
          <w:rStyle w:val="WW8Num2z0"/>
          <w:rFonts w:ascii="Verdana" w:hAnsi="Verdana"/>
          <w:color w:val="000000"/>
          <w:sz w:val="18"/>
          <w:szCs w:val="18"/>
        </w:rPr>
        <w:t> </w:t>
      </w:r>
      <w:r>
        <w:rPr>
          <w:rFonts w:ascii="Verdana" w:hAnsi="Verdana"/>
          <w:color w:val="000000"/>
          <w:sz w:val="18"/>
          <w:szCs w:val="18"/>
        </w:rPr>
        <w:t>Н.В. Профильное обучение как условие развития педагогической системы средней общеобразовательной школы: Дис .канд. пед. наук. М., 2009. - 202с.416</w:t>
      </w:r>
    </w:p>
    <w:p w14:paraId="29F9E86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308. Моя профессиональная карьера: Пособие для учащихся. / Науч. ред. С.Н.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А.Я. Журкина. М.: Ин-т профессионального самоопределения молодежи, 1993. - 77 с.</w:t>
      </w:r>
    </w:p>
    <w:p w14:paraId="7355313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Время поисков и решений, или</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о них самих. М., 1990.</w:t>
      </w:r>
    </w:p>
    <w:p w14:paraId="264D487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Роль социального окружения в формировании личности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М.: Знание, 1979. - 175 с.</w:t>
      </w:r>
    </w:p>
    <w:p w14:paraId="7DE10BD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A.A. Профессиональное самоопределение подростка в процессе предпрофильной подготовки в учреждении дополнительного образования детей: Автореф. дис . канд. пед. наук. Оренбург, 2008. -18с.</w:t>
      </w:r>
    </w:p>
    <w:p w14:paraId="3D90FDF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Н.В. Управление введением системы предпрофильного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девятиклассников</w:t>
      </w:r>
      <w:r>
        <w:rPr>
          <w:rFonts w:ascii="Verdana" w:hAnsi="Verdana"/>
          <w:color w:val="000000"/>
          <w:sz w:val="18"/>
          <w:szCs w:val="18"/>
        </w:rPr>
        <w:t>: учебно-методическое пособие. М.: АПК и ПРО, 2003.-68 с.</w:t>
      </w:r>
    </w:p>
    <w:p w14:paraId="7E6AECA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A.A. О профильном обучении в общеобразовательной школе. (19.03.2004). На сайте: http://teacher.fio.ru/news.php?n=27607&amp;c=l</w:t>
      </w:r>
    </w:p>
    <w:p w14:paraId="670698C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A.B., Бушенкова И.А., Иванова H.A. Модель многопрофильного</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 11 (экспер. программа) // Профильная школа. 2003. - № 2. - С. 32-39.</w:t>
      </w:r>
    </w:p>
    <w:p w14:paraId="0320659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П.М., Зуев В.М. Опережающее профессиональное образование: Научно-практическое пособие. М.: РГАТиЗ., 2000 266 с.</w:t>
      </w:r>
    </w:p>
    <w:p w14:paraId="0CE6DE8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Т.Г., Прутченков A.C., Пинская М.А. Рекомендации по построению различных моделей и использованию</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 xml:space="preserve">учащихся основной и полной средней школы // Профильная </w:t>
      </w:r>
      <w:r>
        <w:rPr>
          <w:rFonts w:ascii="Verdana" w:hAnsi="Verdana"/>
          <w:color w:val="000000"/>
          <w:sz w:val="18"/>
          <w:szCs w:val="18"/>
        </w:rPr>
        <w:lastRenderedPageBreak/>
        <w:t>школа. 2005. - № 1. -С. 4-12.</w:t>
      </w:r>
    </w:p>
    <w:p w14:paraId="0FF488A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Т.Г., Прутченков A.C., Пинская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Е.Е. Папка личных достижений школьника «</w:t>
      </w:r>
      <w:r>
        <w:rPr>
          <w:rStyle w:val="WW8Num3z0"/>
          <w:rFonts w:ascii="Verdana" w:hAnsi="Verdana"/>
          <w:color w:val="4682B4"/>
          <w:sz w:val="18"/>
          <w:szCs w:val="18"/>
        </w:rPr>
        <w:t>портфолио</w:t>
      </w:r>
      <w:r>
        <w:rPr>
          <w:rFonts w:ascii="Verdana" w:hAnsi="Verdana"/>
          <w:color w:val="000000"/>
          <w:sz w:val="18"/>
          <w:szCs w:val="18"/>
        </w:rPr>
        <w:t>»: теория вопроса и практика реализации. -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2004. - 112 с.</w:t>
      </w:r>
    </w:p>
    <w:p w14:paraId="332AB5A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P.B. Справочная книга школьного психолога. М.: Просвещение, 1996. - С. 276-335.</w:t>
      </w:r>
    </w:p>
    <w:p w14:paraId="0887166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Государственное издательство иностранных и национальных словарей, 1953. - 848 с.</w:t>
      </w:r>
    </w:p>
    <w:p w14:paraId="417349F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320. О мероприятиях по введению профильного обучения: Справка Минобразования России и РАО // Официальные документы в образовании. 2003. - № 34. - С. 48-52.</w:t>
      </w:r>
    </w:p>
    <w:p w14:paraId="7EEA6BE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В.А. Образовательный стандарт в условиях профильного обучения: проблемы и решения // Профильная школа. 2004. - № 1. -С. 15-17.</w:t>
      </w:r>
    </w:p>
    <w:p w14:paraId="023B52B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Орлянская</w:t>
      </w:r>
      <w:r>
        <w:rPr>
          <w:rStyle w:val="WW8Num2z0"/>
          <w:rFonts w:ascii="Verdana" w:hAnsi="Verdana"/>
          <w:color w:val="000000"/>
          <w:sz w:val="18"/>
          <w:szCs w:val="18"/>
        </w:rPr>
        <w:t> </w:t>
      </w:r>
      <w:r>
        <w:rPr>
          <w:rFonts w:ascii="Verdana" w:hAnsi="Verdana"/>
          <w:color w:val="000000"/>
          <w:sz w:val="18"/>
          <w:szCs w:val="18"/>
        </w:rPr>
        <w:t>Н.И. Профессиональное самоопределение старшеклассников в культурно-досуговой деятельности: Дис. . канд. пед. наук. -М., 1999. 196с.</w:t>
      </w:r>
    </w:p>
    <w:p w14:paraId="38E20F6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Ососова</w:t>
      </w:r>
      <w:r>
        <w:rPr>
          <w:rStyle w:val="WW8Num2z0"/>
          <w:rFonts w:ascii="Verdana" w:hAnsi="Verdana"/>
          <w:color w:val="000000"/>
          <w:sz w:val="18"/>
          <w:szCs w:val="18"/>
        </w:rPr>
        <w:t> </w:t>
      </w:r>
      <w:r>
        <w:rPr>
          <w:rFonts w:ascii="Verdana" w:hAnsi="Verdana"/>
          <w:color w:val="000000"/>
          <w:sz w:val="18"/>
          <w:szCs w:val="18"/>
        </w:rPr>
        <w:t>М.В. Психолого-педагогическое сопровождение профессионального самоопределения подростков в системе образовательного процесса. Екатеринбург, 2007.</w:t>
      </w:r>
    </w:p>
    <w:p w14:paraId="5374B33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A.A. Моделирование многомерной педагогической реальности: теория и технологии. М. : Народное образование, 2009. -383с.</w:t>
      </w:r>
    </w:p>
    <w:p w14:paraId="3F0D021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A.A., Скопин А.Ю. Пути реализации концепции профильного обучения // Сельская школа. 2003. - № 4. - С. 18-25.</w:t>
      </w:r>
    </w:p>
    <w:p w14:paraId="711587B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И.В. Конференция «</w:t>
      </w:r>
      <w:r>
        <w:rPr>
          <w:rStyle w:val="WW8Num3z0"/>
          <w:rFonts w:ascii="Verdana" w:hAnsi="Verdana"/>
          <w:color w:val="4682B4"/>
          <w:sz w:val="18"/>
          <w:szCs w:val="18"/>
        </w:rPr>
        <w:t>Профильная школа Москвы: опыт,проблемы перспективы</w:t>
      </w:r>
      <w:r>
        <w:rPr>
          <w:rFonts w:ascii="Verdana" w:hAnsi="Verdana"/>
          <w:color w:val="000000"/>
          <w:sz w:val="18"/>
          <w:szCs w:val="18"/>
        </w:rPr>
        <w:t>» // Профильная школа Москвы: опыт,418проблемы перспективы: материалы научно-практ. конференции г. Москвы (14-15 мая 2003 г.). -М: НИИРО, 2003. С. 261-266.</w:t>
      </w:r>
    </w:p>
    <w:p w14:paraId="6204582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Павлютенков</w:t>
      </w:r>
      <w:r>
        <w:rPr>
          <w:rStyle w:val="WW8Num2z0"/>
          <w:rFonts w:ascii="Verdana" w:hAnsi="Verdana"/>
          <w:color w:val="000000"/>
          <w:sz w:val="18"/>
          <w:szCs w:val="18"/>
        </w:rPr>
        <w:t> </w:t>
      </w:r>
      <w:r>
        <w:rPr>
          <w:rFonts w:ascii="Verdana" w:hAnsi="Verdana"/>
          <w:color w:val="000000"/>
          <w:sz w:val="18"/>
          <w:szCs w:val="18"/>
        </w:rPr>
        <w:t>Е.М. Управление профессиональной ориентацией в общеобразовательной школе. Владивосток: Изд-во Дальневосточного университета, 1990. - 176 с.</w:t>
      </w:r>
    </w:p>
    <w:p w14:paraId="5BB61CD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Пархоменко</w:t>
      </w:r>
      <w:r>
        <w:rPr>
          <w:rStyle w:val="WW8Num2z0"/>
          <w:rFonts w:ascii="Verdana" w:hAnsi="Verdana"/>
          <w:color w:val="000000"/>
          <w:sz w:val="18"/>
          <w:szCs w:val="18"/>
        </w:rPr>
        <w:t> </w:t>
      </w:r>
      <w:r>
        <w:rPr>
          <w:rFonts w:ascii="Verdana" w:hAnsi="Verdana"/>
          <w:color w:val="000000"/>
          <w:sz w:val="18"/>
          <w:szCs w:val="18"/>
        </w:rPr>
        <w:t>Е.И. Профессиональное самоопределение учащихся 5-7 классов в процессе творческой проектной деятельности: Дис. . канд. пед. наук. Брянск, 2001. - 150с.</w:t>
      </w:r>
    </w:p>
    <w:p w14:paraId="747D540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Пашковская</w:t>
      </w:r>
      <w:r>
        <w:rPr>
          <w:rStyle w:val="WW8Num2z0"/>
          <w:rFonts w:ascii="Verdana" w:hAnsi="Verdana"/>
          <w:color w:val="000000"/>
          <w:sz w:val="18"/>
          <w:szCs w:val="18"/>
        </w:rPr>
        <w:t> </w:t>
      </w:r>
      <w:r>
        <w:rPr>
          <w:rFonts w:ascii="Verdana" w:hAnsi="Verdana"/>
          <w:color w:val="000000"/>
          <w:sz w:val="18"/>
          <w:szCs w:val="18"/>
        </w:rPr>
        <w:t>И.Н. Профессиональное самоопределение педагога в</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перспективе. СПб. : С.-Петерб. гос. ин-т сервиса и экономики, 2001. - 147с.</w:t>
      </w:r>
    </w:p>
    <w:p w14:paraId="070E387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Пересыпкин</w:t>
      </w:r>
      <w:r>
        <w:rPr>
          <w:rStyle w:val="WW8Num2z0"/>
          <w:rFonts w:ascii="Verdana" w:hAnsi="Verdana"/>
          <w:color w:val="000000"/>
          <w:sz w:val="18"/>
          <w:szCs w:val="18"/>
        </w:rPr>
        <w:t> </w:t>
      </w:r>
      <w:r>
        <w:rPr>
          <w:rFonts w:ascii="Verdana" w:hAnsi="Verdana"/>
          <w:color w:val="000000"/>
          <w:sz w:val="18"/>
          <w:szCs w:val="18"/>
        </w:rPr>
        <w:t>В.Н. Профессиональное самоопределение старших школьников во внеурочной деятельности: Дис. . канд. пед. наук. -Кемерово, 2005. 233с.</w:t>
      </w:r>
    </w:p>
    <w:p w14:paraId="4797DFB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Модели портфеля образовательных достижений школьников // Профильная школа. 2003. - № 3. - С. 9-12.</w:t>
      </w:r>
    </w:p>
    <w:p w14:paraId="286DCD0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Подготовка перехода старшей школы на профильное обучение // Управление школой: прил. к газ. «</w:t>
      </w:r>
      <w:r>
        <w:rPr>
          <w:rStyle w:val="WW8Num3z0"/>
          <w:rFonts w:ascii="Verdana" w:hAnsi="Verdana"/>
          <w:color w:val="4682B4"/>
          <w:sz w:val="18"/>
          <w:szCs w:val="18"/>
        </w:rPr>
        <w:t>Первое сентября</w:t>
      </w:r>
      <w:r>
        <w:rPr>
          <w:rFonts w:ascii="Verdana" w:hAnsi="Verdana"/>
          <w:color w:val="000000"/>
          <w:sz w:val="18"/>
          <w:szCs w:val="18"/>
        </w:rPr>
        <w:t>». 2003. - № 8. - С. 2-8.</w:t>
      </w:r>
    </w:p>
    <w:p w14:paraId="175ED70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Предпрофильная подготовка в девятых классах: на пороге эксперимента // Профильная школа. 2003. - № 1. - С.41-48.</w:t>
      </w:r>
    </w:p>
    <w:p w14:paraId="2C6B6FA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Предпрофильная подготовка: начало эксперимента. М.: Альянс Пресс, 2004. - 312 с.</w:t>
      </w:r>
    </w:p>
    <w:p w14:paraId="30A6F9D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Кравцов С.С. и др. Проблемы взаимосвязи рынков труда и школьного образования в условиях введения профильного обучения: матер, семинара / Ред. A.A. Пинский, Н.Ф.</w:t>
      </w:r>
      <w:r>
        <w:rPr>
          <w:rStyle w:val="WW8Num2z0"/>
          <w:rFonts w:ascii="Verdana" w:hAnsi="Verdana"/>
          <w:color w:val="000000"/>
          <w:sz w:val="18"/>
          <w:szCs w:val="18"/>
        </w:rPr>
        <w:t> </w:t>
      </w:r>
      <w:r>
        <w:rPr>
          <w:rStyle w:val="WW8Num3z0"/>
          <w:rFonts w:ascii="Verdana" w:hAnsi="Verdana"/>
          <w:color w:val="4682B4"/>
          <w:sz w:val="18"/>
          <w:szCs w:val="18"/>
        </w:rPr>
        <w:t>Родичев</w:t>
      </w:r>
      <w:r>
        <w:rPr>
          <w:rFonts w:ascii="Verdana" w:hAnsi="Verdana"/>
          <w:color w:val="000000"/>
          <w:sz w:val="18"/>
          <w:szCs w:val="18"/>
        </w:rPr>
        <w:t>, С.С. Кравцов. М.: Альянс-пресс, 2004. - 44 с.</w:t>
      </w:r>
    </w:p>
    <w:p w14:paraId="10CA777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С.А. Профильное обучение как фактор обеспечения доступности образования: российское видение: Рекомендации порезультатам научного исследования / под ред. Г.А.</w:t>
      </w:r>
      <w:r>
        <w:rPr>
          <w:rStyle w:val="WW8Num2z0"/>
          <w:rFonts w:ascii="Verdana" w:hAnsi="Verdana"/>
          <w:color w:val="000000"/>
          <w:sz w:val="18"/>
          <w:szCs w:val="18"/>
        </w:rPr>
        <w:t> </w:t>
      </w:r>
      <w:r>
        <w:rPr>
          <w:rStyle w:val="WW8Num3z0"/>
          <w:rFonts w:ascii="Verdana" w:hAnsi="Verdana"/>
          <w:color w:val="4682B4"/>
          <w:sz w:val="18"/>
          <w:szCs w:val="18"/>
        </w:rPr>
        <w:t>Бордовского</w:t>
      </w:r>
      <w:r>
        <w:rPr>
          <w:rFonts w:ascii="Verdana" w:hAnsi="Verdana"/>
          <w:color w:val="000000"/>
          <w:sz w:val="18"/>
          <w:szCs w:val="18"/>
        </w:rPr>
        <w:t>. -СПб.: Изд-во РГПУ, 2006. 83 с.</w:t>
      </w:r>
    </w:p>
    <w:p w14:paraId="4256782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Пищик</w:t>
      </w:r>
      <w:r>
        <w:rPr>
          <w:rStyle w:val="WW8Num2z0"/>
          <w:rFonts w:ascii="Verdana" w:hAnsi="Verdana"/>
          <w:color w:val="000000"/>
          <w:sz w:val="18"/>
          <w:szCs w:val="18"/>
        </w:rPr>
        <w:t> </w:t>
      </w:r>
      <w:r>
        <w:rPr>
          <w:rFonts w:ascii="Verdana" w:hAnsi="Verdana"/>
          <w:color w:val="000000"/>
          <w:sz w:val="18"/>
          <w:szCs w:val="18"/>
        </w:rPr>
        <w:t>A.M. Проектная деятельность как способ профессиональной самоидентификации старшеклассников // Перемены. 2003. - № 3. - С. 95-103.</w:t>
      </w:r>
    </w:p>
    <w:p w14:paraId="0A4B910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Структура и развитие личности. М.: Мысль, 1986.-254 с.</w:t>
      </w:r>
    </w:p>
    <w:p w14:paraId="1006DFB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Подгорная</w:t>
      </w:r>
      <w:r>
        <w:rPr>
          <w:rStyle w:val="WW8Num2z0"/>
          <w:rFonts w:ascii="Verdana" w:hAnsi="Verdana"/>
          <w:color w:val="000000"/>
          <w:sz w:val="18"/>
          <w:szCs w:val="18"/>
        </w:rPr>
        <w:t> </w:t>
      </w:r>
      <w:r>
        <w:rPr>
          <w:rFonts w:ascii="Verdana" w:hAnsi="Verdana"/>
          <w:color w:val="000000"/>
          <w:sz w:val="18"/>
          <w:szCs w:val="18"/>
        </w:rPr>
        <w:t>Е.Я. Профильное обучение и</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личности // Стандарты и мониторинг в образовании. 2003. - № 3. - С. 42-46.</w:t>
      </w:r>
    </w:p>
    <w:p w14:paraId="72C0DE6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340. Подготовка педагогических кадров к введению предпрофильного обучения: метод, </w:t>
      </w:r>
      <w:r>
        <w:rPr>
          <w:rFonts w:ascii="Verdana" w:hAnsi="Verdana"/>
          <w:color w:val="000000"/>
          <w:sz w:val="18"/>
          <w:szCs w:val="18"/>
        </w:rPr>
        <w:lastRenderedPageBreak/>
        <w:t>пособие. М.: АПК и ПРО, 2003. - 120 с.</w:t>
      </w:r>
    </w:p>
    <w:p w14:paraId="6C20B90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Потапова</w:t>
      </w:r>
      <w:r>
        <w:rPr>
          <w:rStyle w:val="WW8Num2z0"/>
          <w:rFonts w:ascii="Verdana" w:hAnsi="Verdana"/>
          <w:color w:val="000000"/>
          <w:sz w:val="18"/>
          <w:szCs w:val="18"/>
        </w:rPr>
        <w:t> </w:t>
      </w:r>
      <w:r>
        <w:rPr>
          <w:rFonts w:ascii="Verdana" w:hAnsi="Verdana"/>
          <w:color w:val="000000"/>
          <w:sz w:val="18"/>
          <w:szCs w:val="18"/>
        </w:rPr>
        <w:t>А. С. Профильность как фактор качества // Образование. 2002. - № 5 .- С. 19-25.</w:t>
      </w:r>
    </w:p>
    <w:p w14:paraId="3E66665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342. Предпрофильная подготовка: (Материалы эксперимента по модернизации содержания и структуры общего образования) // Профильная школа Москвы: опыт, проблемы перспективы: матер, н.-пр. конф. г. Москвы (14-15 мая 2003 г.). М: НИИРО, 2003. - С. 273307.</w:t>
      </w:r>
    </w:p>
    <w:p w14:paraId="797188C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343. Предпрофильная подготовка учащихся девятых классов общеобразовательных учреждений. Итоги эксперимента и перспективы дальнейшего развития: материалы всероссийской научно-практической конференции. -М.: Альянс-пресс, 2004. 160 с.</w:t>
      </w:r>
    </w:p>
    <w:p w14:paraId="1399EED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344. Предпрофильная подготовка учащихся основной школы: учебные программы</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по естественно-математическим дисциплинам / Сост. А.Ю. Пентин.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2003. - 156 с.</w:t>
      </w:r>
    </w:p>
    <w:p w14:paraId="136CD4A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345. Проблемы содержания и технологии подготовки учащихся к работе в условиях перехода к рыночным отношениям: Тезисы докладов и сообщений на научно-практической конференции. Брянск: БГГШ, 1993.- 150 с.</w:t>
      </w:r>
    </w:p>
    <w:p w14:paraId="51279C2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Е.А. Технологии обучения в профильной школе // Профильная школа Москвы: опыт, проблемы перспективы: матер, н.-пр. конф. г. Москвы (14-15 мая 2003 г.). М: НИИРО, 2003. - С. 187189.</w:t>
      </w:r>
    </w:p>
    <w:p w14:paraId="779E83E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347. Профессиональное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детей-сирот : Метод, пособие : В помощь рук.,</w:t>
      </w:r>
      <w:r>
        <w:rPr>
          <w:rStyle w:val="WW8Num2z0"/>
          <w:rFonts w:ascii="Verdana" w:hAnsi="Verdana"/>
          <w:color w:val="000000"/>
          <w:sz w:val="18"/>
          <w:szCs w:val="18"/>
        </w:rPr>
        <w:t> </w:t>
      </w:r>
      <w:r>
        <w:rPr>
          <w:rStyle w:val="WW8Num3z0"/>
          <w:rFonts w:ascii="Verdana" w:hAnsi="Verdana"/>
          <w:color w:val="4682B4"/>
          <w:sz w:val="18"/>
          <w:szCs w:val="18"/>
        </w:rPr>
        <w:t>воспитателям</w:t>
      </w:r>
      <w:r>
        <w:rPr>
          <w:rFonts w:ascii="Verdana" w:hAnsi="Verdana"/>
          <w:color w:val="000000"/>
          <w:sz w:val="18"/>
          <w:szCs w:val="18"/>
        </w:rPr>
        <w:t>, специалистам дет. домов и шк.-интернатов / J1. 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Style w:val="WW8Num2z0"/>
          <w:rFonts w:ascii="Verdana" w:hAnsi="Verdana"/>
          <w:color w:val="000000"/>
          <w:sz w:val="18"/>
          <w:szCs w:val="18"/>
        </w:rPr>
        <w:t> </w:t>
      </w:r>
      <w:r>
        <w:rPr>
          <w:rFonts w:ascii="Verdana" w:hAnsi="Verdana"/>
          <w:color w:val="000000"/>
          <w:sz w:val="18"/>
          <w:szCs w:val="18"/>
        </w:rPr>
        <w:t>и др. Ярославль, 1999. -65с.</w:t>
      </w:r>
    </w:p>
    <w:p w14:paraId="1737C2F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348. Профессиональное самоопределение и профессиональная карьера молодежи / Науч. ред. С.Н.</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А.Я. Журкина. М.: Институт профессионального самоопределения молодежи РАО, 1993. - 90 с.</w:t>
      </w:r>
    </w:p>
    <w:p w14:paraId="513F231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349. Профессиональное самоопределение личности как объект диагностики: Метод, рекомендации / Авт.-сост.:</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С. А., Кузнецова С. А.- Самара : Профи, 2002. 64с.</w:t>
      </w:r>
    </w:p>
    <w:p w14:paraId="7E33283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350. Профессиональное самоопределение субъектов: акмеологический подход : учеб. пособие /</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(отв. ред.) и др.- М. : Изд-во Рос. акад. гос. службы, 2004. 121с.</w:t>
      </w:r>
    </w:p>
    <w:p w14:paraId="0B9B8D0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351. Профессиональное самоопределение школьников : Учеб. пособие / В. 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Т. Б. Суровицкая, М. В.</w:t>
      </w:r>
      <w:r>
        <w:rPr>
          <w:rStyle w:val="WW8Num2z0"/>
          <w:rFonts w:ascii="Verdana" w:hAnsi="Verdana"/>
          <w:color w:val="000000"/>
          <w:sz w:val="18"/>
          <w:szCs w:val="18"/>
        </w:rPr>
        <w:t> </w:t>
      </w:r>
      <w:r>
        <w:rPr>
          <w:rStyle w:val="WW8Num3z0"/>
          <w:rFonts w:ascii="Verdana" w:hAnsi="Verdana"/>
          <w:color w:val="4682B4"/>
          <w:sz w:val="18"/>
          <w:szCs w:val="18"/>
        </w:rPr>
        <w:t>Ретивых</w:t>
      </w:r>
      <w:r>
        <w:rPr>
          <w:rFonts w:ascii="Verdana" w:hAnsi="Verdana"/>
          <w:color w:val="000000"/>
          <w:sz w:val="18"/>
          <w:szCs w:val="18"/>
        </w:rPr>
        <w:t>, Е. Д. Волохова. -Брянск : Изд-во Брян. гос. пед. ин-та, 1995. 99с.</w:t>
      </w:r>
    </w:p>
    <w:p w14:paraId="697EB39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352. Профильное и предпрофильное обучение в школе. В кн.: Школьные перемены. Научные подходы к обновлению общего среднего образования / под ред. Ю.И.</w:t>
      </w:r>
      <w:r>
        <w:rPr>
          <w:rStyle w:val="WW8Num2z0"/>
          <w:rFonts w:ascii="Verdana" w:hAnsi="Verdana"/>
          <w:color w:val="000000"/>
          <w:sz w:val="18"/>
          <w:szCs w:val="18"/>
        </w:rPr>
        <w:t> </w:t>
      </w:r>
      <w:r>
        <w:rPr>
          <w:rStyle w:val="WW8Num3z0"/>
          <w:rFonts w:ascii="Verdana" w:hAnsi="Verdana"/>
          <w:color w:val="4682B4"/>
          <w:sz w:val="18"/>
          <w:szCs w:val="18"/>
        </w:rPr>
        <w:t>Дика</w:t>
      </w:r>
      <w:r>
        <w:rPr>
          <w:rFonts w:ascii="Verdana" w:hAnsi="Verdana"/>
          <w:color w:val="000000"/>
          <w:sz w:val="18"/>
          <w:szCs w:val="18"/>
        </w:rPr>
        <w:t>, A.B. Хуторского. М.: ИОСО РАО, 2001.- 86с.</w:t>
      </w:r>
    </w:p>
    <w:p w14:paraId="3CBC847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353. Профильное обучение в старшей школе (ЬИр://\¥Л¥ду.ргой1е-edu.ru).</w:t>
      </w:r>
    </w:p>
    <w:p w14:paraId="2732B68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354. Профильное обучение в старшей школе в субъектах Российской Федерации: опыт регионов 2007 /В.В.Вержбицкий, Ю.Ю.Власова, А.С.Михайлова и др. /Под ред. Ю.Ю.Власовой. М.: Просвещение-регион, 2007. - 256с.</w:t>
      </w:r>
    </w:p>
    <w:p w14:paraId="5F92199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355. Профильное и профессиональное самоопределение старшеклассников: теория и практика : материалы Всероссийской научно-практической конференции, 17-18 декабря 2008 г. /под общ. ред. О. Г.</w:t>
      </w:r>
      <w:r>
        <w:rPr>
          <w:rStyle w:val="WW8Num2z0"/>
          <w:rFonts w:ascii="Verdana" w:hAnsi="Verdana"/>
          <w:color w:val="000000"/>
          <w:sz w:val="18"/>
          <w:szCs w:val="18"/>
        </w:rPr>
        <w:t> </w:t>
      </w:r>
      <w:r>
        <w:rPr>
          <w:rStyle w:val="WW8Num3z0"/>
          <w:rFonts w:ascii="Verdana" w:hAnsi="Verdana"/>
          <w:color w:val="4682B4"/>
          <w:sz w:val="18"/>
          <w:szCs w:val="18"/>
        </w:rPr>
        <w:t>Красношлыковой</w:t>
      </w:r>
      <w:r>
        <w:rPr>
          <w:rFonts w:ascii="Verdana" w:hAnsi="Verdana"/>
          <w:color w:val="000000"/>
          <w:sz w:val="18"/>
          <w:szCs w:val="18"/>
        </w:rPr>
        <w:t>. Кемерово : Изд-во КРИПКИПРО, 2009.</w:t>
      </w:r>
    </w:p>
    <w:p w14:paraId="02EC6B9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356. Профильное обучение. Эксперимент: совершенствование структуры и содержания общего образования / под ред. А.Ф. Киселёва.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2001. 512 с.</w:t>
      </w:r>
    </w:p>
    <w:p w14:paraId="42E7EFA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Профильные</w:t>
      </w:r>
      <w:r>
        <w:rPr>
          <w:rStyle w:val="WW8Num2z0"/>
          <w:rFonts w:ascii="Verdana" w:hAnsi="Verdana"/>
          <w:color w:val="000000"/>
          <w:sz w:val="18"/>
          <w:szCs w:val="18"/>
        </w:rPr>
        <w:t> </w:t>
      </w:r>
      <w:r>
        <w:rPr>
          <w:rFonts w:ascii="Verdana" w:hAnsi="Verdana"/>
          <w:color w:val="000000"/>
          <w:sz w:val="18"/>
          <w:szCs w:val="18"/>
        </w:rPr>
        <w:t>классы: решение дидактических проблем в практике общеобразовательных учреждений // Школа. 2001. - № 6 . - С. 84-86.</w:t>
      </w:r>
    </w:p>
    <w:p w14:paraId="56E26A5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Активизирующие опросники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Москва-Воронеж, 1997. - 79с.</w:t>
      </w:r>
    </w:p>
    <w:p w14:paraId="47162F5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Методы активизации профессионального и личностного самоопределения. М.: Изд-во Московского психолого-социального института; Воронеж: НПО «</w:t>
      </w:r>
      <w:r>
        <w:rPr>
          <w:rStyle w:val="WW8Num3z0"/>
          <w:rFonts w:ascii="Verdana" w:hAnsi="Verdana"/>
          <w:color w:val="4682B4"/>
          <w:sz w:val="18"/>
          <w:szCs w:val="18"/>
        </w:rPr>
        <w:t>МОДЭК</w:t>
      </w:r>
      <w:r>
        <w:rPr>
          <w:rFonts w:ascii="Verdana" w:hAnsi="Verdana"/>
          <w:color w:val="000000"/>
          <w:sz w:val="18"/>
          <w:szCs w:val="18"/>
        </w:rPr>
        <w:t>», 2002. - 400 с.</w:t>
      </w:r>
    </w:p>
    <w:p w14:paraId="3923357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Профессиональное и личностное самоопределение. М.: Изд-во «</w:t>
      </w:r>
      <w:r>
        <w:rPr>
          <w:rStyle w:val="WW8Num3z0"/>
          <w:rFonts w:ascii="Verdana" w:hAnsi="Verdana"/>
          <w:color w:val="4682B4"/>
          <w:sz w:val="18"/>
          <w:szCs w:val="18"/>
        </w:rPr>
        <w:t xml:space="preserve">Институт </w:t>
      </w:r>
      <w:r>
        <w:rPr>
          <w:rStyle w:val="WW8Num3z0"/>
          <w:rFonts w:ascii="Verdana" w:hAnsi="Verdana"/>
          <w:color w:val="4682B4"/>
          <w:sz w:val="18"/>
          <w:szCs w:val="18"/>
        </w:rPr>
        <w:lastRenderedPageBreak/>
        <w:t>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1996. - 256 с.</w:t>
      </w:r>
    </w:p>
    <w:p w14:paraId="16C6B85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Профессиональное самоопределение: теория и практика : учебное пособие для студентов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направлению "Психология" и психологическим специальностям. Москва : Академия, 2008. - 318с.</w:t>
      </w:r>
    </w:p>
    <w:p w14:paraId="609A146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Профориентация в школе и</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 игры,упражнения, опросники М.: ВАКО, 2006. - 236 с.422</w:t>
      </w:r>
    </w:p>
    <w:p w14:paraId="120E965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363. Психология личности в трудах отечественных психологов. Хрестоматия/ Сост. Л.В.Куликов. СПб.: Питер, 2000. - С. 3-71.</w:t>
      </w:r>
    </w:p>
    <w:p w14:paraId="54AAE51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364. Пугачёв В.П. Руководство персоналом организации. М.: Аспект Пресс. - 2000. - С. 135.</w:t>
      </w:r>
    </w:p>
    <w:p w14:paraId="3B23A0D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Пушкина</w:t>
      </w:r>
      <w:r>
        <w:rPr>
          <w:rStyle w:val="WW8Num2z0"/>
          <w:rFonts w:ascii="Verdana" w:hAnsi="Verdana"/>
          <w:color w:val="000000"/>
          <w:sz w:val="18"/>
          <w:szCs w:val="18"/>
        </w:rPr>
        <w:t> </w:t>
      </w:r>
      <w:r>
        <w:rPr>
          <w:rFonts w:ascii="Verdana" w:hAnsi="Verdana"/>
          <w:color w:val="000000"/>
          <w:sz w:val="18"/>
          <w:szCs w:val="18"/>
        </w:rPr>
        <w:t>О.В. Профессиональное самоопределение школьников в условиях профильного обучения. Вестник ТТТГУ, 2009. - Выпуск 1(79).</w:t>
      </w:r>
    </w:p>
    <w:p w14:paraId="60DEFB4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Пьянкова</w:t>
      </w:r>
      <w:r>
        <w:rPr>
          <w:rStyle w:val="WW8Num2z0"/>
          <w:rFonts w:ascii="Verdana" w:hAnsi="Verdana"/>
          <w:color w:val="000000"/>
          <w:sz w:val="18"/>
          <w:szCs w:val="18"/>
        </w:rPr>
        <w:t> </w:t>
      </w:r>
      <w:r>
        <w:rPr>
          <w:rFonts w:ascii="Verdana" w:hAnsi="Verdana"/>
          <w:color w:val="000000"/>
          <w:sz w:val="18"/>
          <w:szCs w:val="18"/>
        </w:rPr>
        <w:t>Г.С. Специфика рефлексивного управления процессом профессионального образования. Красноярск: Красноярский государственный педагогический университет им. В.П. Астафьева. -2009.</w:t>
      </w:r>
    </w:p>
    <w:p w14:paraId="655AA71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О.Т. Социально-профессиональное самоопределение подростков «</w:t>
      </w:r>
      <w:r>
        <w:rPr>
          <w:rStyle w:val="WW8Num3z0"/>
          <w:rFonts w:ascii="Verdana" w:hAnsi="Verdana"/>
          <w:color w:val="4682B4"/>
          <w:sz w:val="18"/>
          <w:szCs w:val="18"/>
        </w:rPr>
        <w:t>группы риска</w:t>
      </w:r>
      <w:r>
        <w:rPr>
          <w:rFonts w:ascii="Verdana" w:hAnsi="Verdana"/>
          <w:color w:val="000000"/>
          <w:sz w:val="18"/>
          <w:szCs w:val="18"/>
        </w:rPr>
        <w:t>». Муром : Муромский ин-т (фил.) Владимирского гос. ун-та, 2004. - 193с.</w:t>
      </w:r>
    </w:p>
    <w:p w14:paraId="61C8DE1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368. Рассадкин Ю. Профильная школа: в поисках базовой модели // Директор школы. 2003. - № 5. - С. 11-18.</w:t>
      </w:r>
    </w:p>
    <w:p w14:paraId="71FD162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Рачевский</w:t>
      </w:r>
      <w:r>
        <w:rPr>
          <w:rStyle w:val="WW8Num2z0"/>
          <w:rFonts w:ascii="Verdana" w:hAnsi="Verdana"/>
          <w:color w:val="000000"/>
          <w:sz w:val="18"/>
          <w:szCs w:val="18"/>
        </w:rPr>
        <w:t> </w:t>
      </w:r>
      <w:r>
        <w:rPr>
          <w:rFonts w:ascii="Verdana" w:hAnsi="Verdana"/>
          <w:color w:val="000000"/>
          <w:sz w:val="18"/>
          <w:szCs w:val="18"/>
        </w:rPr>
        <w:t>Е.Л. Профилизация это обретение личностного смысла // Директор школы. - 2003. - № 6. - С. 59-61.</w:t>
      </w:r>
    </w:p>
    <w:p w14:paraId="1547FBC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Психология человека от рождения до смерти. С-Пб: Прайм-ЕВРОЗНАК, 2002. - 656 с.</w:t>
      </w:r>
    </w:p>
    <w:p w14:paraId="05922BC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Г.В. Я и моя</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Программа профессионального самоопределения для подростков Учебно-методическое пособие для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и педагогов.- М., 2000. 127с.</w:t>
      </w:r>
    </w:p>
    <w:p w14:paraId="53A727A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Реморенко</w:t>
      </w:r>
      <w:r>
        <w:rPr>
          <w:rStyle w:val="WW8Num2z0"/>
          <w:rFonts w:ascii="Verdana" w:hAnsi="Verdana"/>
          <w:color w:val="000000"/>
          <w:sz w:val="18"/>
          <w:szCs w:val="18"/>
        </w:rPr>
        <w:t> </w:t>
      </w:r>
      <w:r>
        <w:rPr>
          <w:rFonts w:ascii="Verdana" w:hAnsi="Verdana"/>
          <w:color w:val="000000"/>
          <w:sz w:val="18"/>
          <w:szCs w:val="18"/>
        </w:rPr>
        <w:t>И. М. «</w:t>
      </w:r>
      <w:r>
        <w:rPr>
          <w:rStyle w:val="WW8Num3z0"/>
          <w:rFonts w:ascii="Verdana" w:hAnsi="Verdana"/>
          <w:color w:val="4682B4"/>
          <w:sz w:val="18"/>
          <w:szCs w:val="18"/>
        </w:rPr>
        <w:t>Социальное партнерство</w:t>
      </w:r>
      <w:r>
        <w:rPr>
          <w:rFonts w:ascii="Verdana" w:hAnsi="Verdana"/>
          <w:color w:val="000000"/>
          <w:sz w:val="18"/>
          <w:szCs w:val="18"/>
        </w:rPr>
        <w:t>» в образовании: понятие и деятельность // Новый город: образование для изменения качества жизни. М.; СПб.: Югорск, 2003.</w:t>
      </w:r>
    </w:p>
    <w:p w14:paraId="4EA8CC6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373. Ремшмидт X. Подростковый и юношеский возраст. Проблемы становления личности. М., Мир, 1994. - 345 с.</w:t>
      </w:r>
    </w:p>
    <w:p w14:paraId="3CB6F8C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Рогачева</w:t>
      </w:r>
      <w:r>
        <w:rPr>
          <w:rStyle w:val="WW8Num2z0"/>
          <w:rFonts w:ascii="Verdana" w:hAnsi="Verdana"/>
          <w:color w:val="000000"/>
          <w:sz w:val="18"/>
          <w:szCs w:val="18"/>
        </w:rPr>
        <w:t> </w:t>
      </w:r>
      <w:r>
        <w:rPr>
          <w:rFonts w:ascii="Verdana" w:hAnsi="Verdana"/>
          <w:color w:val="000000"/>
          <w:sz w:val="18"/>
          <w:szCs w:val="18"/>
        </w:rPr>
        <w:t>T.B. Профессиональное самоопределение личности как социальная проблема: Автореф. дис. канд. философ, наук. Свердловск, 1991.-23 с.</w:t>
      </w:r>
    </w:p>
    <w:p w14:paraId="5273480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Родичев</w:t>
      </w:r>
      <w:r>
        <w:rPr>
          <w:rStyle w:val="WW8Num2z0"/>
          <w:rFonts w:ascii="Verdana" w:hAnsi="Verdana"/>
          <w:color w:val="000000"/>
          <w:sz w:val="18"/>
          <w:szCs w:val="18"/>
        </w:rPr>
        <w:t> </w:t>
      </w:r>
      <w:r>
        <w:rPr>
          <w:rFonts w:ascii="Verdana" w:hAnsi="Verdana"/>
          <w:color w:val="000000"/>
          <w:sz w:val="18"/>
          <w:szCs w:val="18"/>
        </w:rPr>
        <w:t>Н.Ф. Профильная ориентация школьников -смыслообразующий элемент предпрофильной подготовки // Профильная школа. 2003. - № 2. - С. 20-23.</w:t>
      </w:r>
    </w:p>
    <w:p w14:paraId="2B9E3A6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Родичев</w:t>
      </w:r>
      <w:r>
        <w:rPr>
          <w:rStyle w:val="WW8Num2z0"/>
          <w:rFonts w:ascii="Verdana" w:hAnsi="Verdana"/>
          <w:color w:val="000000"/>
          <w:sz w:val="18"/>
          <w:szCs w:val="18"/>
        </w:rPr>
        <w:t> </w:t>
      </w:r>
      <w:r>
        <w:rPr>
          <w:rFonts w:ascii="Verdana" w:hAnsi="Verdana"/>
          <w:color w:val="000000"/>
          <w:sz w:val="18"/>
          <w:szCs w:val="18"/>
        </w:rPr>
        <w:t>Н.Ф. Ресурсная карта образовательно-профессионального маршрута школьника в условиях</w:t>
      </w:r>
      <w:r>
        <w:rPr>
          <w:rStyle w:val="WW8Num2z0"/>
          <w:rFonts w:ascii="Verdana" w:hAnsi="Verdana"/>
          <w:color w:val="000000"/>
          <w:sz w:val="18"/>
          <w:szCs w:val="18"/>
        </w:rPr>
        <w:t> </w:t>
      </w:r>
      <w:r>
        <w:rPr>
          <w:rStyle w:val="WW8Num3z0"/>
          <w:rFonts w:ascii="Verdana" w:hAnsi="Verdana"/>
          <w:color w:val="4682B4"/>
          <w:sz w:val="18"/>
          <w:szCs w:val="18"/>
        </w:rPr>
        <w:t>профилизации</w:t>
      </w:r>
      <w:r>
        <w:rPr>
          <w:rStyle w:val="WW8Num2z0"/>
          <w:rFonts w:ascii="Verdana" w:hAnsi="Verdana"/>
          <w:color w:val="000000"/>
          <w:sz w:val="18"/>
          <w:szCs w:val="18"/>
        </w:rPr>
        <w:t> </w:t>
      </w:r>
      <w:r>
        <w:rPr>
          <w:rFonts w:ascii="Verdana" w:hAnsi="Verdana"/>
          <w:color w:val="000000"/>
          <w:sz w:val="18"/>
          <w:szCs w:val="18"/>
        </w:rPr>
        <w:t>старшей школы // Профильная школа. 2005. - № 3. - С. 11-19.</w:t>
      </w:r>
    </w:p>
    <w:p w14:paraId="7033A52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Родичев</w:t>
      </w:r>
      <w:r>
        <w:rPr>
          <w:rStyle w:val="WW8Num2z0"/>
          <w:rFonts w:ascii="Verdana" w:hAnsi="Verdana"/>
          <w:color w:val="000000"/>
          <w:sz w:val="18"/>
          <w:szCs w:val="18"/>
        </w:rPr>
        <w:t> </w:t>
      </w:r>
      <w:r>
        <w:rPr>
          <w:rFonts w:ascii="Verdana" w:hAnsi="Verdana"/>
          <w:color w:val="000000"/>
          <w:sz w:val="18"/>
          <w:szCs w:val="18"/>
        </w:rPr>
        <w:t>Н.Ф., Чистякова С.Н. О создании концепции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 учреждениях, подведомственных департаменту образования города Москвы. 2010 г.</w:t>
      </w:r>
    </w:p>
    <w:p w14:paraId="0853052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A.A. Организационно-педагогические условия профилизации школьников: (опыт</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1 г. Балашиха) // Школа. 2003.- №6.-С. 39-40.</w:t>
      </w:r>
    </w:p>
    <w:p w14:paraId="73F8C5E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М.Б. Профильная школа: пути проблемы становления (материалы одного исследования) // Директор школы. -2003.-№7.-С. 12-20.</w:t>
      </w:r>
    </w:p>
    <w:p w14:paraId="29CC7BD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Т.И. Организационно-педагогические условия создания профильных классов для старшеклассников с низким уровнем</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Fonts w:ascii="Verdana" w:hAnsi="Verdana"/>
          <w:color w:val="000000"/>
          <w:sz w:val="18"/>
          <w:szCs w:val="18"/>
        </w:rPr>
        <w:t>: Автореф. дис. . канд. пед. наук. Самара, 2003. - 20 с.</w:t>
      </w:r>
    </w:p>
    <w:p w14:paraId="24B6DF9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В 2 т. М., 1989.</w:t>
      </w:r>
    </w:p>
    <w:p w14:paraId="16AB5A9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Рыжаков</w:t>
      </w:r>
      <w:r>
        <w:rPr>
          <w:rStyle w:val="WW8Num2z0"/>
          <w:rFonts w:ascii="Verdana" w:hAnsi="Verdana"/>
          <w:color w:val="000000"/>
          <w:sz w:val="18"/>
          <w:szCs w:val="18"/>
        </w:rPr>
        <w:t> </w:t>
      </w:r>
      <w:r>
        <w:rPr>
          <w:rFonts w:ascii="Verdana" w:hAnsi="Verdana"/>
          <w:color w:val="000000"/>
          <w:sz w:val="18"/>
          <w:szCs w:val="18"/>
        </w:rPr>
        <w:t>М.В. Профильное обучение в зарубежных странах // Профильная школа. 2003. - № 1. - С. 49-56.</w:t>
      </w:r>
    </w:p>
    <w:p w14:paraId="46BF7DC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Рягин</w:t>
      </w:r>
      <w:r>
        <w:rPr>
          <w:rStyle w:val="WW8Num2z0"/>
          <w:rFonts w:ascii="Verdana" w:hAnsi="Verdana"/>
          <w:color w:val="000000"/>
          <w:sz w:val="18"/>
          <w:szCs w:val="18"/>
        </w:rPr>
        <w:t> </w:t>
      </w:r>
      <w:r>
        <w:rPr>
          <w:rFonts w:ascii="Verdana" w:hAnsi="Verdana"/>
          <w:color w:val="000000"/>
          <w:sz w:val="18"/>
          <w:szCs w:val="18"/>
        </w:rPr>
        <w:t>С.Н. Проектирование процесса обучения старшеклассников на основе профильной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Автореф. дис. . канд. пед. наук. Омск, 2001. - 21 с.</w:t>
      </w:r>
    </w:p>
    <w:p w14:paraId="3B48AE6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Рягин</w:t>
      </w:r>
      <w:r>
        <w:rPr>
          <w:rStyle w:val="WW8Num2z0"/>
          <w:rFonts w:ascii="Verdana" w:hAnsi="Verdana"/>
          <w:color w:val="000000"/>
          <w:sz w:val="18"/>
          <w:szCs w:val="18"/>
        </w:rPr>
        <w:t> </w:t>
      </w:r>
      <w:r>
        <w:rPr>
          <w:rFonts w:ascii="Verdana" w:hAnsi="Verdana"/>
          <w:color w:val="000000"/>
          <w:sz w:val="18"/>
          <w:szCs w:val="18"/>
        </w:rPr>
        <w:t xml:space="preserve">С.Н. Проектирование содержания профильного обучения в старшей школе // </w:t>
      </w:r>
      <w:r>
        <w:rPr>
          <w:rFonts w:ascii="Verdana" w:hAnsi="Verdana"/>
          <w:color w:val="000000"/>
          <w:sz w:val="18"/>
          <w:szCs w:val="18"/>
        </w:rPr>
        <w:lastRenderedPageBreak/>
        <w:t>Школьные технологии. 2003. - №2. - С. 121-129.</w:t>
      </w:r>
    </w:p>
    <w:p w14:paraId="6E579C5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Е.Б. Педагогические условия формирования профессионального самосознания старшеклассников: Автореф. дис. . канд. пед. наук. М., 1991. - 18 с.</w:t>
      </w:r>
    </w:p>
    <w:p w14:paraId="3215267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М.Ю. Управление процессом самоопределения учащихся 9 класса: профильная ориентация. М., 2006.</w:t>
      </w:r>
    </w:p>
    <w:p w14:paraId="7071AF6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И.Е. Социально-профессиональное самоопределение школьников в трудовых объединениях: Дис. . канд. пед. наук. -Оренбург, 1999. 143 с.</w:t>
      </w:r>
    </w:p>
    <w:p w14:paraId="5463964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Сазонова</w:t>
      </w:r>
      <w:r>
        <w:rPr>
          <w:rStyle w:val="WW8Num2z0"/>
          <w:rFonts w:ascii="Verdana" w:hAnsi="Verdana"/>
          <w:color w:val="000000"/>
          <w:sz w:val="18"/>
          <w:szCs w:val="18"/>
        </w:rPr>
        <w:t> </w:t>
      </w:r>
      <w:r>
        <w:rPr>
          <w:rFonts w:ascii="Verdana" w:hAnsi="Verdana"/>
          <w:color w:val="000000"/>
          <w:sz w:val="18"/>
          <w:szCs w:val="18"/>
        </w:rPr>
        <w:t>Е.В. Профильное обучение учащихся общеобразовательных школ: формирование графоаналитических умений: Автореф. дис. канд. пед. наук. М., 2006.-23 с.</w:t>
      </w:r>
    </w:p>
    <w:p w14:paraId="0B8A00B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Салихов</w:t>
      </w:r>
      <w:r>
        <w:rPr>
          <w:rStyle w:val="WW8Num2z0"/>
          <w:rFonts w:ascii="Verdana" w:hAnsi="Verdana"/>
          <w:color w:val="000000"/>
          <w:sz w:val="18"/>
          <w:szCs w:val="18"/>
        </w:rPr>
        <w:t> </w:t>
      </w:r>
      <w:r>
        <w:rPr>
          <w:rFonts w:ascii="Verdana" w:hAnsi="Verdana"/>
          <w:color w:val="000000"/>
          <w:sz w:val="18"/>
          <w:szCs w:val="18"/>
        </w:rPr>
        <w:t>А. В. Стандарты общего образования: региональный компонент, внедрение и управление: научное издание. Калининград : Янтар. сказ, 2001. - 217 с.</w:t>
      </w:r>
    </w:p>
    <w:p w14:paraId="484904F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Сальцева</w:t>
      </w:r>
      <w:r>
        <w:rPr>
          <w:rStyle w:val="WW8Num2z0"/>
          <w:rFonts w:ascii="Verdana" w:hAnsi="Verdana"/>
          <w:color w:val="000000"/>
          <w:sz w:val="18"/>
          <w:szCs w:val="18"/>
        </w:rPr>
        <w:t> </w:t>
      </w:r>
      <w:r>
        <w:rPr>
          <w:rFonts w:ascii="Verdana" w:hAnsi="Verdana"/>
          <w:color w:val="000000"/>
          <w:sz w:val="18"/>
          <w:szCs w:val="18"/>
        </w:rPr>
        <w:t>C.B. Теория и практика профессионального самоопределения школьников в учреждениях дополнительного образования: Дис. д-ра пед. наук. М., 1996. - 335 с.</w:t>
      </w:r>
    </w:p>
    <w:p w14:paraId="344FD42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391. Самойлик Г. Российская школа на пути к внедрению системы профильного обучения // Профильная школа Москвы: опыт, проблемы, перспективы: матер, н.-пр. конф. г. Москвы (14-15 мая 2003 г.). М.: НИИРО, 2003.-С. 47-53.</w:t>
      </w:r>
    </w:p>
    <w:p w14:paraId="758A383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Самоукин</w:t>
      </w:r>
      <w:r>
        <w:rPr>
          <w:rStyle w:val="WW8Num2z0"/>
          <w:rFonts w:ascii="Verdana" w:hAnsi="Verdana"/>
          <w:color w:val="000000"/>
          <w:sz w:val="18"/>
          <w:szCs w:val="18"/>
        </w:rPr>
        <w:t> </w:t>
      </w:r>
      <w:r>
        <w:rPr>
          <w:rFonts w:ascii="Verdana" w:hAnsi="Verdana"/>
          <w:color w:val="000000"/>
          <w:sz w:val="18"/>
          <w:szCs w:val="18"/>
        </w:rPr>
        <w:t>А.И., Самоукина Н.В. Выбор профессии: путь к успеху. Дубна, 2000. - 188 с.</w:t>
      </w:r>
    </w:p>
    <w:p w14:paraId="529AF58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393.</w:t>
      </w:r>
      <w:r>
        <w:rPr>
          <w:rStyle w:val="WW8Num2z0"/>
          <w:rFonts w:ascii="Verdana" w:hAnsi="Verdana"/>
          <w:color w:val="000000"/>
          <w:sz w:val="18"/>
          <w:szCs w:val="18"/>
        </w:rPr>
        <w:t> </w:t>
      </w:r>
      <w:r>
        <w:rPr>
          <w:rStyle w:val="WW8Num3z0"/>
          <w:rFonts w:ascii="Verdana" w:hAnsi="Verdana"/>
          <w:color w:val="4682B4"/>
          <w:sz w:val="18"/>
          <w:szCs w:val="18"/>
        </w:rPr>
        <w:t>Саржевский</w:t>
      </w:r>
      <w:r>
        <w:rPr>
          <w:rStyle w:val="WW8Num2z0"/>
          <w:rFonts w:ascii="Verdana" w:hAnsi="Verdana"/>
          <w:color w:val="000000"/>
          <w:sz w:val="18"/>
          <w:szCs w:val="18"/>
        </w:rPr>
        <w:t> </w:t>
      </w:r>
      <w:r>
        <w:rPr>
          <w:rFonts w:ascii="Verdana" w:hAnsi="Verdana"/>
          <w:color w:val="000000"/>
          <w:sz w:val="18"/>
          <w:szCs w:val="18"/>
        </w:rPr>
        <w:t>Ю.Н. Осуществление профильного обучения: Подготовка учащихся к получению высшего универсального образования, творческому, интеллектуальному труду, активной трудовой деятельности // Школа. 2002.1 .- С. 42-47.</w:t>
      </w:r>
    </w:p>
    <w:p w14:paraId="1DCA701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В.Ф., Ников Т.Н. Психологический аспект самоопределения личности // Психологический журнал. 1984.- № 4. -Т. 5.-С. 23-25.</w:t>
      </w:r>
    </w:p>
    <w:p w14:paraId="7A3B351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Т.К. Найди свой путь: учебное пособие для предпрофильного обучения. М.: Народное образование, 2006.</w:t>
      </w:r>
    </w:p>
    <w:p w14:paraId="4C6F99A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A.B. Профессиональное самоопределение будущего специалиста в условиях многоуровневого образовательного комплекса технического вуза: Дис. . канд. пед. наук. Пенза, 2007. - 181с.</w:t>
      </w:r>
    </w:p>
    <w:p w14:paraId="70676D3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И.С., Запекина Л.И., Трушин C.B. Аналитическая записка по итогам мониторинга профильного обучения в регионах РФ (октябрь-декабрь 2009 г.). М.: Институт управления образованием Российской Академии образования, 2009.</w:t>
      </w:r>
    </w:p>
    <w:p w14:paraId="4AD5E25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398. Серпецкая C.B. Система профильного обучения школьников в США. В сб.: Зарубежный опыт профильного обучения в сельской школе: сб. науч. ст / под ред. Э.А. Аксёновой. М.: ИСПС РАО, 2005. -С. 33-39.</w:t>
      </w:r>
    </w:p>
    <w:p w14:paraId="0A59447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Е.В. Методы математической обработки в психологии. СПб.: Речь, 2004. - 350 с.</w:t>
      </w:r>
    </w:p>
    <w:p w14:paraId="1DA4D57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С.А. Профессионально-личностное самоопределение учащихся в условиях</w:t>
      </w:r>
      <w:r>
        <w:rPr>
          <w:rStyle w:val="WW8Num2z0"/>
          <w:rFonts w:ascii="Verdana" w:hAnsi="Verdana"/>
          <w:color w:val="000000"/>
          <w:sz w:val="18"/>
          <w:szCs w:val="18"/>
        </w:rPr>
        <w:t> </w:t>
      </w:r>
      <w:r>
        <w:rPr>
          <w:rStyle w:val="WW8Num3z0"/>
          <w:rFonts w:ascii="Verdana" w:hAnsi="Verdana"/>
          <w:color w:val="4682B4"/>
          <w:sz w:val="18"/>
          <w:szCs w:val="18"/>
        </w:rPr>
        <w:t>допрофессионального</w:t>
      </w:r>
      <w:r>
        <w:rPr>
          <w:rStyle w:val="WW8Num2z0"/>
          <w:rFonts w:ascii="Verdana" w:hAnsi="Verdana"/>
          <w:color w:val="000000"/>
          <w:sz w:val="18"/>
          <w:szCs w:val="18"/>
        </w:rPr>
        <w:t> </w:t>
      </w:r>
      <w:r>
        <w:rPr>
          <w:rFonts w:ascii="Verdana" w:hAnsi="Verdana"/>
          <w:color w:val="000000"/>
          <w:sz w:val="18"/>
          <w:szCs w:val="18"/>
        </w:rPr>
        <w:t>педагогического образования: Дис. . канд. пед. наук. Владикавказ, 2004. - 189 с.</w:t>
      </w:r>
    </w:p>
    <w:p w14:paraId="579ED5B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401. Симонеко В.Д.,</w:t>
      </w:r>
      <w:r>
        <w:rPr>
          <w:rStyle w:val="WW8Num2z0"/>
          <w:rFonts w:ascii="Verdana" w:hAnsi="Verdana"/>
          <w:color w:val="000000"/>
          <w:sz w:val="18"/>
          <w:szCs w:val="18"/>
        </w:rPr>
        <w:t> </w:t>
      </w:r>
      <w:r>
        <w:rPr>
          <w:rStyle w:val="WW8Num3z0"/>
          <w:rFonts w:ascii="Verdana" w:hAnsi="Verdana"/>
          <w:color w:val="4682B4"/>
          <w:sz w:val="18"/>
          <w:szCs w:val="18"/>
        </w:rPr>
        <w:t>Суровицкая</w:t>
      </w:r>
      <w:r>
        <w:rPr>
          <w:rStyle w:val="WW8Num2z0"/>
          <w:rFonts w:ascii="Verdana" w:hAnsi="Verdana"/>
          <w:color w:val="000000"/>
          <w:sz w:val="18"/>
          <w:szCs w:val="18"/>
        </w:rPr>
        <w:t> </w:t>
      </w:r>
      <w:r>
        <w:rPr>
          <w:rFonts w:ascii="Verdana" w:hAnsi="Verdana"/>
          <w:color w:val="000000"/>
          <w:sz w:val="18"/>
          <w:szCs w:val="18"/>
        </w:rPr>
        <w:t>Т.Б., Ретивых М.В., Волохова Е.Д. Профессиональное самоопределение школьников: Учебное пособие. -Брянск: Изд-во</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1995.- 100 с.</w:t>
      </w:r>
    </w:p>
    <w:p w14:paraId="037A3F0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r>
        <w:rPr>
          <w:rStyle w:val="WW8Num3z0"/>
          <w:rFonts w:ascii="Verdana" w:hAnsi="Verdana"/>
          <w:color w:val="4682B4"/>
          <w:sz w:val="18"/>
          <w:szCs w:val="18"/>
        </w:rPr>
        <w:t>Скосырева</w:t>
      </w:r>
      <w:r>
        <w:rPr>
          <w:rStyle w:val="WW8Num2z0"/>
          <w:rFonts w:ascii="Verdana" w:hAnsi="Verdana"/>
          <w:color w:val="000000"/>
          <w:sz w:val="18"/>
          <w:szCs w:val="18"/>
        </w:rPr>
        <w:t> </w:t>
      </w:r>
      <w:r>
        <w:rPr>
          <w:rFonts w:ascii="Verdana" w:hAnsi="Verdana"/>
          <w:color w:val="000000"/>
          <w:sz w:val="18"/>
          <w:szCs w:val="18"/>
        </w:rPr>
        <w:t>Н.Д. Профессиональное самоопределение молодежи в условиях становления рыночных отношений: (Сравнит, анализ, состояние, тенденции): Дис. . канд. филос. наук. -М., 1993. 120 с.</w:t>
      </w:r>
    </w:p>
    <w:p w14:paraId="03D1A09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 А. Общая педагогика: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 2 ч. / Е. 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И. Ф. Исаев,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 ред. В. А. Сластенин.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w:t>
      </w:r>
    </w:p>
    <w:p w14:paraId="1C0A12D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профессиональной культуры учителя. М.: Педагогика, 1993. - 213с.</w:t>
      </w:r>
    </w:p>
    <w:p w14:paraId="4981FAC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405. Смакотина H.J1. О социальной эффективности проведения эксперимента по предпрофильной подготовке учащихся (по результатам социологических исследований) // Профильная школа. -2005. № 1. - С.27-34; № 2. - С. 34-39.</w:t>
      </w:r>
    </w:p>
    <w:p w14:paraId="1A7F80D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406.</w:t>
      </w:r>
      <w:r>
        <w:rPr>
          <w:rStyle w:val="WW8Num2z0"/>
          <w:rFonts w:ascii="Verdana" w:hAnsi="Verdana"/>
          <w:color w:val="000000"/>
          <w:sz w:val="18"/>
          <w:szCs w:val="18"/>
        </w:rPr>
        <w:t> </w:t>
      </w:r>
      <w:r>
        <w:rPr>
          <w:rStyle w:val="WW8Num3z0"/>
          <w:rFonts w:ascii="Verdana" w:hAnsi="Verdana"/>
          <w:color w:val="4682B4"/>
          <w:sz w:val="18"/>
          <w:szCs w:val="18"/>
        </w:rPr>
        <w:t>Смотрова</w:t>
      </w:r>
      <w:r>
        <w:rPr>
          <w:rStyle w:val="WW8Num2z0"/>
          <w:rFonts w:ascii="Verdana" w:hAnsi="Verdana"/>
          <w:color w:val="000000"/>
          <w:sz w:val="18"/>
          <w:szCs w:val="18"/>
        </w:rPr>
        <w:t> </w:t>
      </w:r>
      <w:r>
        <w:rPr>
          <w:rFonts w:ascii="Verdana" w:hAnsi="Verdana"/>
          <w:color w:val="000000"/>
          <w:sz w:val="18"/>
          <w:szCs w:val="18"/>
        </w:rPr>
        <w:t>Т.Н. Профессиональное самоопределение и развитие личности: социально-психологические аспекты: учебное пособие для студентов высших учебных заведений. Балашов: Фомичев, 2006. -54с.</w:t>
      </w:r>
    </w:p>
    <w:p w14:paraId="287F517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407. Советский энциклопедический словарь. / Под ред. A.M. Прохорова. —М.: Советская Энциклопедия, 1980. 1599 е., ил., карт., 5 л. карт.</w:t>
      </w:r>
    </w:p>
    <w:p w14:paraId="3764F80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О.Ю. Технологическое обеспечение самоопределения личности в процессе профильного обучения школьников: Автореф.дис. . канд. пед. наук. Нижний Новгород, 2008. - 26 с.427</w:t>
      </w:r>
    </w:p>
    <w:p w14:paraId="378C0E6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409.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Ю.Н. Профессиональное самоопределение учащихся в процессе профильного туристского обучения: Дис. . канд. пед. наук. -М, 2007.- 140 с.</w:t>
      </w:r>
    </w:p>
    <w:p w14:paraId="1311EB9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Солотина</w:t>
      </w:r>
      <w:r>
        <w:rPr>
          <w:rStyle w:val="WW8Num2z0"/>
          <w:rFonts w:ascii="Verdana" w:hAnsi="Verdana"/>
          <w:color w:val="000000"/>
          <w:sz w:val="18"/>
          <w:szCs w:val="18"/>
        </w:rPr>
        <w:t> </w:t>
      </w:r>
      <w:r>
        <w:rPr>
          <w:rFonts w:ascii="Verdana" w:hAnsi="Verdana"/>
          <w:color w:val="000000"/>
          <w:sz w:val="18"/>
          <w:szCs w:val="18"/>
        </w:rPr>
        <w:t>Е.В. Профессиональное самоопределение подростков из неблагополучных семей в условиях реабилитационного учреждения: Автореф. канд. псих. наук. Тамбов, 2007. - 23 с.</w:t>
      </w:r>
    </w:p>
    <w:p w14:paraId="3188266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Н.В. Проблемы становления профессионального самоопределения в ранней юности на современном этапе развития общества // Сб. науч. тр.</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аспирантов и студентов ТГПУ им. Л.Н. Толстого. Тула: Изд-во</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2002. - С. 142-145</w:t>
      </w:r>
    </w:p>
    <w:p w14:paraId="4F36CEE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412. Социальное воспитание и профессиональное самоопределение молодежи в современном российском обществе : науч.-метод. пособие / С. И. Григорьев и др.- Барнаул; Кемерово : АзБука, 2005. 218с.</w:t>
      </w:r>
    </w:p>
    <w:p w14:paraId="04AC73A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413. Социально-профессиональное самоопределение учащихся : Дидакт. материалы / Авт.-сост.</w:t>
      </w:r>
      <w:r>
        <w:rPr>
          <w:rStyle w:val="WW8Num2z0"/>
          <w:rFonts w:ascii="Verdana" w:hAnsi="Verdana"/>
          <w:color w:val="000000"/>
          <w:sz w:val="18"/>
          <w:szCs w:val="18"/>
        </w:rPr>
        <w:t> </w:t>
      </w:r>
      <w:r>
        <w:rPr>
          <w:rStyle w:val="WW8Num3z0"/>
          <w:rFonts w:ascii="Verdana" w:hAnsi="Verdana"/>
          <w:color w:val="4682B4"/>
          <w:sz w:val="18"/>
          <w:szCs w:val="18"/>
        </w:rPr>
        <w:t>Волохова</w:t>
      </w:r>
      <w:r>
        <w:rPr>
          <w:rStyle w:val="WW8Num2z0"/>
          <w:rFonts w:ascii="Verdana" w:hAnsi="Verdana"/>
          <w:color w:val="000000"/>
          <w:sz w:val="18"/>
          <w:szCs w:val="18"/>
        </w:rPr>
        <w:t> </w:t>
      </w:r>
      <w:r>
        <w:rPr>
          <w:rFonts w:ascii="Verdana" w:hAnsi="Verdana"/>
          <w:color w:val="000000"/>
          <w:sz w:val="18"/>
          <w:szCs w:val="18"/>
        </w:rPr>
        <w:t>Е. Д. и др. Брянск : Изд-во Брян. гос. пед. ун-та, 1995. 169с.</w:t>
      </w:r>
    </w:p>
    <w:p w14:paraId="66DE5BB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E.H. Теория и технология моделирования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образовательного учреждения. Автореф. . докт. пед. наук. Ярославль, 1999. - 38 с.</w:t>
      </w:r>
    </w:p>
    <w:p w14:paraId="7B7120D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Суханова</w:t>
      </w:r>
      <w:r>
        <w:rPr>
          <w:rStyle w:val="WW8Num2z0"/>
          <w:rFonts w:ascii="Verdana" w:hAnsi="Verdana"/>
          <w:color w:val="000000"/>
          <w:sz w:val="18"/>
          <w:szCs w:val="18"/>
        </w:rPr>
        <w:t> </w:t>
      </w:r>
      <w:r>
        <w:rPr>
          <w:rFonts w:ascii="Verdana" w:hAnsi="Verdana"/>
          <w:color w:val="000000"/>
          <w:sz w:val="18"/>
          <w:szCs w:val="18"/>
        </w:rPr>
        <w:t>H.A. Подготовка старшеклассников у профессиональному самоопределению в условиях профильного обучения: Автореф. дис. . канд. пед. наук. Владикавказ, 2008. -21 с.</w:t>
      </w:r>
    </w:p>
    <w:p w14:paraId="3E06D6F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Суходольский</w:t>
      </w:r>
      <w:r>
        <w:rPr>
          <w:rStyle w:val="WW8Num2z0"/>
          <w:rFonts w:ascii="Verdana" w:hAnsi="Verdana"/>
          <w:color w:val="000000"/>
          <w:sz w:val="18"/>
          <w:szCs w:val="18"/>
        </w:rPr>
        <w:t> </w:t>
      </w:r>
      <w:r>
        <w:rPr>
          <w:rFonts w:ascii="Verdana" w:hAnsi="Verdana"/>
          <w:color w:val="000000"/>
          <w:sz w:val="18"/>
          <w:szCs w:val="18"/>
        </w:rPr>
        <w:t>Г.В. Структурно-алгоритмический анализ и синтез деятельности. Л.: ЛГУ, 1976. - 120 с.</w:t>
      </w:r>
    </w:p>
    <w:p w14:paraId="277288F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Труд-основа всестороннего развития человека // Избр. пед. соч. В 5-ти т. Киев: Рад. школа, 1980. - Т. 5 - С. 154-169.</w:t>
      </w:r>
    </w:p>
    <w:p w14:paraId="6FFC680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Сыманюк</w:t>
      </w:r>
      <w:r>
        <w:rPr>
          <w:rStyle w:val="WW8Num2z0"/>
          <w:rFonts w:ascii="Verdana" w:hAnsi="Verdana"/>
          <w:color w:val="000000"/>
          <w:sz w:val="18"/>
          <w:szCs w:val="18"/>
        </w:rPr>
        <w:t> </w:t>
      </w:r>
      <w:r>
        <w:rPr>
          <w:rFonts w:ascii="Verdana" w:hAnsi="Verdana"/>
          <w:color w:val="000000"/>
          <w:sz w:val="18"/>
          <w:szCs w:val="18"/>
        </w:rPr>
        <w:t>Э.Э. Стратегии профессионального самосохранения личности // Мир психологии. 2005. - № 1 - С. 156 - 162</w:t>
      </w:r>
    </w:p>
    <w:p w14:paraId="412EE22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Н.В. Профессиональное самоопределение учащихся в выборе профиля обучения в условиях взаимодействия общеобразовательной школы и</w:t>
      </w:r>
      <w:r>
        <w:rPr>
          <w:rStyle w:val="WW8Num2z0"/>
          <w:rFonts w:ascii="Verdana" w:hAnsi="Verdana"/>
          <w:color w:val="000000"/>
          <w:sz w:val="18"/>
          <w:szCs w:val="18"/>
        </w:rPr>
        <w:t> </w:t>
      </w:r>
      <w:r>
        <w:rPr>
          <w:rStyle w:val="WW8Num3z0"/>
          <w:rFonts w:ascii="Verdana" w:hAnsi="Verdana"/>
          <w:color w:val="4682B4"/>
          <w:sz w:val="18"/>
          <w:szCs w:val="18"/>
        </w:rPr>
        <w:t>ссуза</w:t>
      </w:r>
      <w:r>
        <w:rPr>
          <w:rFonts w:ascii="Verdana" w:hAnsi="Verdana"/>
          <w:color w:val="000000"/>
          <w:sz w:val="18"/>
          <w:szCs w:val="18"/>
        </w:rPr>
        <w:t>: Дис. . канд. пед. наук. М., 2005.- 165 с.</w:t>
      </w:r>
    </w:p>
    <w:p w14:paraId="3EA5D7E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Тарлавский</w:t>
      </w:r>
      <w:r>
        <w:rPr>
          <w:rStyle w:val="WW8Num2z0"/>
          <w:rFonts w:ascii="Verdana" w:hAnsi="Verdana"/>
          <w:color w:val="000000"/>
          <w:sz w:val="18"/>
          <w:szCs w:val="18"/>
        </w:rPr>
        <w:t> </w:t>
      </w:r>
      <w:r>
        <w:rPr>
          <w:rFonts w:ascii="Verdana" w:hAnsi="Verdana"/>
          <w:color w:val="000000"/>
          <w:sz w:val="18"/>
          <w:szCs w:val="18"/>
        </w:rPr>
        <w:t>В.П. Проектирование и реализация профильного технологического обучения в процессе подготовки выпускника школы к профессиональному образованию: Автореф. дис. . канд. пед. наук. -Воронеж, 2004.- 18 с.</w:t>
      </w:r>
    </w:p>
    <w:p w14:paraId="7B581FB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Е.В. Системно-целевое управление развитием правового профильного образования учащихся в школе: Автореф. дис. . канд. пед. наук. М., 2006. - 22 с.</w:t>
      </w:r>
    </w:p>
    <w:p w14:paraId="7EC694A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422. Товарищева ФД.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сельских старшеклассников в условиях профильного обучения: Автореф. дис. . канд. пед. наук. Якутск, 2000. - 18 с.</w:t>
      </w:r>
    </w:p>
    <w:p w14:paraId="2342131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423.</w:t>
      </w:r>
      <w:r>
        <w:rPr>
          <w:rStyle w:val="WW8Num2z0"/>
          <w:rFonts w:ascii="Verdana" w:hAnsi="Verdana"/>
          <w:color w:val="000000"/>
          <w:sz w:val="18"/>
          <w:szCs w:val="18"/>
        </w:rPr>
        <w:t> </w:t>
      </w:r>
      <w:r>
        <w:rPr>
          <w:rStyle w:val="WW8Num3z0"/>
          <w:rFonts w:ascii="Verdana" w:hAnsi="Verdana"/>
          <w:color w:val="4682B4"/>
          <w:sz w:val="18"/>
          <w:szCs w:val="18"/>
        </w:rPr>
        <w:t>Торопов</w:t>
      </w:r>
      <w:r>
        <w:rPr>
          <w:rStyle w:val="WW8Num2z0"/>
          <w:rFonts w:ascii="Verdana" w:hAnsi="Verdana"/>
          <w:color w:val="000000"/>
          <w:sz w:val="18"/>
          <w:szCs w:val="18"/>
        </w:rPr>
        <w:t> </w:t>
      </w:r>
      <w:r>
        <w:rPr>
          <w:rFonts w:ascii="Verdana" w:hAnsi="Verdana"/>
          <w:color w:val="000000"/>
          <w:sz w:val="18"/>
          <w:szCs w:val="18"/>
        </w:rPr>
        <w:t>П.Б. Психолого-педагогические условия эффективности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важных качеств у учащихся старших классов (на примере профессии учителя): Автореф. дис. . канд. пед. наук. Хабаровск, 1992. - 17 с.</w:t>
      </w:r>
    </w:p>
    <w:p w14:paraId="38E3A21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развития жизненных целей. /Под ред. Е.Г.Трощихиной.-С.-Пб., 2002.-215 с.</w:t>
      </w:r>
    </w:p>
    <w:p w14:paraId="0FCE177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Шамова Т.П. Управление качеством образования основное направление в развитии системы: сущность, подходы, проблемы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- 2002. - № 7. - С, 67-72.</w:t>
      </w:r>
    </w:p>
    <w:p w14:paraId="7065D74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Турутина</w:t>
      </w:r>
      <w:r>
        <w:rPr>
          <w:rStyle w:val="WW8Num2z0"/>
          <w:rFonts w:ascii="Verdana" w:hAnsi="Verdana"/>
          <w:color w:val="000000"/>
          <w:sz w:val="18"/>
          <w:szCs w:val="18"/>
        </w:rPr>
        <w:t> </w:t>
      </w:r>
      <w:r>
        <w:rPr>
          <w:rFonts w:ascii="Verdana" w:hAnsi="Verdana"/>
          <w:color w:val="000000"/>
          <w:sz w:val="18"/>
          <w:szCs w:val="18"/>
        </w:rPr>
        <w:t>Т.Ф. Профессиональное самоопределение учащихся общеобразовательной школы в процессе профильного обучения: Дис. . канд. пед. наук. Екатеринбург 2004. - 186 с.</w:t>
      </w:r>
    </w:p>
    <w:p w14:paraId="0E01F7A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427. Управление качеством образования: практико-ориентированная монография и </w:t>
      </w:r>
      <w:r>
        <w:rPr>
          <w:rFonts w:ascii="Verdana" w:hAnsi="Verdana"/>
          <w:color w:val="000000"/>
          <w:sz w:val="18"/>
          <w:szCs w:val="18"/>
        </w:rPr>
        <w:lastRenderedPageBreak/>
        <w:t>методическое 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Педагогическое общество России, 2000. - 448 с.</w:t>
      </w:r>
    </w:p>
    <w:p w14:paraId="7C8752A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428. Управление образовательными системами / Под ред. Т.П.</w:t>
      </w:r>
      <w:r>
        <w:rPr>
          <w:rStyle w:val="WW8Num2z0"/>
          <w:rFonts w:ascii="Verdana" w:hAnsi="Verdana"/>
          <w:color w:val="000000"/>
          <w:sz w:val="18"/>
          <w:szCs w:val="18"/>
        </w:rPr>
        <w:t> </w:t>
      </w:r>
      <w:r>
        <w:rPr>
          <w:rStyle w:val="WW8Num3z0"/>
          <w:rFonts w:ascii="Verdana" w:hAnsi="Verdana"/>
          <w:color w:val="4682B4"/>
          <w:sz w:val="18"/>
          <w:szCs w:val="18"/>
        </w:rPr>
        <w:t>Шамовой</w:t>
      </w:r>
      <w:r>
        <w:rPr>
          <w:rStyle w:val="WW8Num2z0"/>
          <w:rFonts w:ascii="Verdana" w:hAnsi="Verdana"/>
          <w:color w:val="000000"/>
          <w:sz w:val="18"/>
          <w:szCs w:val="18"/>
        </w:rPr>
        <w:t> </w:t>
      </w:r>
      <w:r>
        <w:rPr>
          <w:rFonts w:ascii="Verdana" w:hAnsi="Verdana"/>
          <w:color w:val="000000"/>
          <w:sz w:val="18"/>
          <w:szCs w:val="18"/>
        </w:rPr>
        <w:t>М.: Владос, 2002. - 319 с.</w:t>
      </w:r>
    </w:p>
    <w:p w14:paraId="6E79DFD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429. Управление учебным процессом: метод, материалы / Сост. Т. 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А. П. Клемешев, И. Ю.</w:t>
      </w:r>
      <w:r>
        <w:rPr>
          <w:rStyle w:val="WW8Num2z0"/>
          <w:rFonts w:ascii="Verdana" w:hAnsi="Verdana"/>
          <w:color w:val="000000"/>
          <w:sz w:val="18"/>
          <w:szCs w:val="18"/>
        </w:rPr>
        <w:t> </w:t>
      </w:r>
      <w:r>
        <w:rPr>
          <w:rStyle w:val="WW8Num3z0"/>
          <w:rFonts w:ascii="Verdana" w:hAnsi="Verdana"/>
          <w:color w:val="4682B4"/>
          <w:sz w:val="18"/>
          <w:szCs w:val="18"/>
        </w:rPr>
        <w:t>Кукса</w:t>
      </w:r>
      <w:r>
        <w:rPr>
          <w:rFonts w:ascii="Verdana" w:hAnsi="Verdana"/>
          <w:color w:val="000000"/>
          <w:sz w:val="18"/>
          <w:szCs w:val="18"/>
        </w:rPr>
        <w:t>. Калининград : 2000. - 69 с.</w:t>
      </w:r>
    </w:p>
    <w:p w14:paraId="548C8CE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430. Учитель и</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возможность диалога и понимания. Том 2. Под общ. Ред. Л.И. Семиной. М.: Изд-во «</w:t>
      </w:r>
      <w:r>
        <w:rPr>
          <w:rStyle w:val="WW8Num3z0"/>
          <w:rFonts w:ascii="Verdana" w:hAnsi="Verdana"/>
          <w:color w:val="4682B4"/>
          <w:sz w:val="18"/>
          <w:szCs w:val="18"/>
        </w:rPr>
        <w:t>Бонфи</w:t>
      </w:r>
      <w:r>
        <w:rPr>
          <w:rFonts w:ascii="Verdana" w:hAnsi="Verdana"/>
          <w:color w:val="000000"/>
          <w:sz w:val="18"/>
          <w:szCs w:val="18"/>
        </w:rPr>
        <w:t>», 2002. - 408 с. - С.95.</w:t>
      </w:r>
    </w:p>
    <w:p w14:paraId="2F05448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Труд в его психическом и</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значении // Избр. пед. соч. в 2-х т. М.: Педагогика, 1974. - Т. 1. - С. 124-144.</w:t>
      </w:r>
    </w:p>
    <w:p w14:paraId="78225F4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432. Федеральная целевая программа развития образования на 2006 -2010 года. //Педагогический журнал «</w:t>
      </w:r>
      <w:r>
        <w:rPr>
          <w:rStyle w:val="WW8Num3z0"/>
          <w:rFonts w:ascii="Verdana" w:hAnsi="Verdana"/>
          <w:color w:val="4682B4"/>
          <w:sz w:val="18"/>
          <w:szCs w:val="18"/>
        </w:rPr>
        <w:t>Учитель</w:t>
      </w:r>
      <w:r>
        <w:rPr>
          <w:rFonts w:ascii="Verdana" w:hAnsi="Verdana"/>
          <w:color w:val="000000"/>
          <w:sz w:val="18"/>
          <w:szCs w:val="18"/>
        </w:rPr>
        <w:t>». № 3, май-июнь 2006г.</w:t>
      </w:r>
    </w:p>
    <w:p w14:paraId="59AF2DF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Федосова</w:t>
      </w:r>
      <w:r>
        <w:rPr>
          <w:rStyle w:val="WW8Num2z0"/>
          <w:rFonts w:ascii="Verdana" w:hAnsi="Verdana"/>
          <w:color w:val="000000"/>
          <w:sz w:val="18"/>
          <w:szCs w:val="18"/>
        </w:rPr>
        <w:t> </w:t>
      </w:r>
      <w:r>
        <w:rPr>
          <w:rFonts w:ascii="Verdana" w:hAnsi="Verdana"/>
          <w:color w:val="000000"/>
          <w:sz w:val="18"/>
          <w:szCs w:val="18"/>
        </w:rPr>
        <w:t>H.A., Соловьёв В.Н. Профильное обучение в системе непрерывного образования // Профильная школа Москвы: опыт, проблемы, перспективы: матер, н.-пр. конф. г. Москвы (14-15 мая 2003 г.). М.: НИИРО, 2003. - С. 112-119.</w:t>
      </w:r>
    </w:p>
    <w:p w14:paraId="3084507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Л.О. Преемственность в общем и профессиональном образовании: новые возможности в условиях введения профильного обучения в старших классах // Дополнительное образование. 2003. -№ 10. - С. 12-16.</w:t>
      </w:r>
    </w:p>
    <w:p w14:paraId="5F0F2A2F"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435.</w:t>
      </w:r>
      <w:r>
        <w:rPr>
          <w:rStyle w:val="WW8Num2z0"/>
          <w:rFonts w:ascii="Verdana" w:hAnsi="Verdana"/>
          <w:color w:val="000000"/>
          <w:sz w:val="18"/>
          <w:szCs w:val="18"/>
        </w:rPr>
        <w:t> </w:t>
      </w:r>
      <w:r>
        <w:rPr>
          <w:rStyle w:val="WW8Num3z0"/>
          <w:rFonts w:ascii="Verdana" w:hAnsi="Verdana"/>
          <w:color w:val="4682B4"/>
          <w:sz w:val="18"/>
          <w:szCs w:val="18"/>
        </w:rPr>
        <w:t>Филатьева</w:t>
      </w:r>
      <w:r>
        <w:rPr>
          <w:rStyle w:val="WW8Num2z0"/>
          <w:rFonts w:ascii="Verdana" w:hAnsi="Verdana"/>
          <w:color w:val="000000"/>
          <w:sz w:val="18"/>
          <w:szCs w:val="18"/>
        </w:rPr>
        <w:t> </w:t>
      </w:r>
      <w:r>
        <w:rPr>
          <w:rFonts w:ascii="Verdana" w:hAnsi="Verdana"/>
          <w:color w:val="000000"/>
          <w:sz w:val="18"/>
          <w:szCs w:val="18"/>
        </w:rPr>
        <w:t>Л.В. Проектирование процессов управления региональной системе повышения квалификации работников образования: Автореф. дис. . канд. пед. наук. Тамбов, 2001. - 24 с.</w:t>
      </w:r>
    </w:p>
    <w:p w14:paraId="63D2482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436. Философский энциклопедический словарь. М.: ИНФРА-М, 1998.-576с.</w:t>
      </w:r>
    </w:p>
    <w:p w14:paraId="1527F74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437.</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И.Т. Гносеологические проблемы моделирования биологических систем // Вопросы философии. 1961. - №2. - С. 39-51.</w:t>
      </w:r>
    </w:p>
    <w:p w14:paraId="3945840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438.</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C.B. Психологические особенности профессионального самоопределения старшеклассников: Автореф. дис. . канд. псих. наук. -М., 2009.- 19с.</w:t>
      </w:r>
    </w:p>
    <w:p w14:paraId="3AE7E83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Хафизова</w:t>
      </w:r>
      <w:r>
        <w:rPr>
          <w:rStyle w:val="WW8Num2z0"/>
          <w:rFonts w:ascii="Verdana" w:hAnsi="Verdana"/>
          <w:color w:val="000000"/>
          <w:sz w:val="18"/>
          <w:szCs w:val="18"/>
        </w:rPr>
        <w:t> </w:t>
      </w:r>
      <w:r>
        <w:rPr>
          <w:rFonts w:ascii="Verdana" w:hAnsi="Verdana"/>
          <w:color w:val="000000"/>
          <w:sz w:val="18"/>
          <w:szCs w:val="18"/>
        </w:rPr>
        <w:t>А. М. Педагогический менеджмент как особый вид управленческой деятельности // Фундаментальные исследования. № 3. - 2005 - с. 93</w:t>
      </w:r>
    </w:p>
    <w:p w14:paraId="6DC3C19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440. Хекхаузен X. Психология мотивации достижения. С-Пб.: Питер, 2001.-210 с.</w:t>
      </w:r>
    </w:p>
    <w:p w14:paraId="09E5DE1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Хлебунова</w:t>
      </w:r>
      <w:r>
        <w:rPr>
          <w:rStyle w:val="WW8Num2z0"/>
          <w:rFonts w:ascii="Verdana" w:hAnsi="Verdana"/>
          <w:color w:val="000000"/>
          <w:sz w:val="18"/>
          <w:szCs w:val="18"/>
        </w:rPr>
        <w:t> </w:t>
      </w:r>
      <w:r>
        <w:rPr>
          <w:rFonts w:ascii="Verdana" w:hAnsi="Verdana"/>
          <w:color w:val="000000"/>
          <w:sz w:val="18"/>
          <w:szCs w:val="18"/>
        </w:rPr>
        <w:t>С.Ф. Теория и практика дополнительного профессионального образования педагогических и управленческих кадров в условиях введения профильного обучения: Дис. . докт. пед. наук. М., 2006. - 404 с.</w:t>
      </w:r>
    </w:p>
    <w:p w14:paraId="528639D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Хлебунова</w:t>
      </w:r>
      <w:r>
        <w:rPr>
          <w:rStyle w:val="WW8Num2z0"/>
          <w:rFonts w:ascii="Verdana" w:hAnsi="Verdana"/>
          <w:color w:val="000000"/>
          <w:sz w:val="18"/>
          <w:szCs w:val="18"/>
        </w:rPr>
        <w:t> </w:t>
      </w:r>
      <w:r>
        <w:rPr>
          <w:rFonts w:ascii="Verdana" w:hAnsi="Verdana"/>
          <w:color w:val="000000"/>
          <w:sz w:val="18"/>
          <w:szCs w:val="18"/>
        </w:rPr>
        <w:t>С.Ф., Тараненко Н.Д. Управление современной школой. Вып. IV. Профильное обучение: новые подходы. Практ. пос. -Ростов-н/Д: Изд-во «</w:t>
      </w:r>
      <w:r>
        <w:rPr>
          <w:rStyle w:val="WW8Num3z0"/>
          <w:rFonts w:ascii="Verdana" w:hAnsi="Verdana"/>
          <w:color w:val="4682B4"/>
          <w:sz w:val="18"/>
          <w:szCs w:val="18"/>
        </w:rPr>
        <w:t>Учитель</w:t>
      </w:r>
      <w:r>
        <w:rPr>
          <w:rFonts w:ascii="Verdana" w:hAnsi="Verdana"/>
          <w:color w:val="000000"/>
          <w:sz w:val="18"/>
          <w:szCs w:val="18"/>
        </w:rPr>
        <w:t>», 2005. 96 с.</w:t>
      </w:r>
    </w:p>
    <w:p w14:paraId="02653E3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А.Н. Социально-профессиональное самоопределение школьников : (Кн. для учителя). М. :</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2002. - 92с.</w:t>
      </w:r>
    </w:p>
    <w:p w14:paraId="01100F9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444.</w:t>
      </w:r>
      <w:r>
        <w:rPr>
          <w:rStyle w:val="WW8Num2z0"/>
          <w:rFonts w:ascii="Verdana" w:hAnsi="Verdana"/>
          <w:color w:val="000000"/>
          <w:sz w:val="18"/>
          <w:szCs w:val="18"/>
        </w:rPr>
        <w:t> </w:t>
      </w:r>
      <w:r>
        <w:rPr>
          <w:rStyle w:val="WW8Num3z0"/>
          <w:rFonts w:ascii="Verdana" w:hAnsi="Verdana"/>
          <w:color w:val="4682B4"/>
          <w:sz w:val="18"/>
          <w:szCs w:val="18"/>
        </w:rPr>
        <w:t>Хуказова</w:t>
      </w:r>
      <w:r>
        <w:rPr>
          <w:rStyle w:val="WW8Num2z0"/>
          <w:rFonts w:ascii="Verdana" w:hAnsi="Verdana"/>
          <w:color w:val="000000"/>
          <w:sz w:val="18"/>
          <w:szCs w:val="18"/>
        </w:rPr>
        <w:t> </w:t>
      </w:r>
      <w:r>
        <w:rPr>
          <w:rFonts w:ascii="Verdana" w:hAnsi="Verdana"/>
          <w:color w:val="000000"/>
          <w:sz w:val="18"/>
          <w:szCs w:val="18"/>
        </w:rPr>
        <w:t>О.В. Профильное обучение в сельской школе: Дис. . канд. пед. наук. Пятигорск, 2005. - 266с.</w:t>
      </w:r>
    </w:p>
    <w:p w14:paraId="6033886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Андрианова Г.А. Система</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профильного обучения // Профильное обучение в условиях модернизации школьного образования: сб. научных трудов / Под ред. Ю.И.Дика, А.В.Хуторского М.: ИОСО РАО, 2003. - С.259-268.</w:t>
      </w:r>
    </w:p>
    <w:p w14:paraId="3405834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446.</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Мастеров Б.М. Психология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М.: Интерпракс, 1995. - С. 77-381.</w:t>
      </w:r>
    </w:p>
    <w:p w14:paraId="5289FEA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Чащина</w:t>
      </w:r>
      <w:r>
        <w:rPr>
          <w:rStyle w:val="WW8Num2z0"/>
          <w:rFonts w:ascii="Verdana" w:hAnsi="Verdana"/>
          <w:color w:val="000000"/>
          <w:sz w:val="18"/>
          <w:szCs w:val="18"/>
        </w:rPr>
        <w:t> </w:t>
      </w:r>
      <w:r>
        <w:rPr>
          <w:rFonts w:ascii="Verdana" w:hAnsi="Verdana"/>
          <w:color w:val="000000"/>
          <w:sz w:val="18"/>
          <w:szCs w:val="18"/>
        </w:rPr>
        <w:t>Е.С. Комплексное сопровождение профессионального самоопределения старшеклассников: Автореф. дис. . канд. псих. наук. -Чита, 2008.-23с.</w:t>
      </w:r>
    </w:p>
    <w:p w14:paraId="12FC226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448.</w:t>
      </w:r>
      <w:r>
        <w:rPr>
          <w:rStyle w:val="WW8Num2z0"/>
          <w:rFonts w:ascii="Verdana" w:hAnsi="Verdana"/>
          <w:color w:val="000000"/>
          <w:sz w:val="18"/>
          <w:szCs w:val="18"/>
        </w:rPr>
        <w:t> </w:t>
      </w:r>
      <w:r>
        <w:rPr>
          <w:rStyle w:val="WW8Num3z0"/>
          <w:rFonts w:ascii="Verdana" w:hAnsi="Verdana"/>
          <w:color w:val="4682B4"/>
          <w:sz w:val="18"/>
          <w:szCs w:val="18"/>
        </w:rPr>
        <w:t>Чащина</w:t>
      </w:r>
      <w:r>
        <w:rPr>
          <w:rStyle w:val="WW8Num2z0"/>
          <w:rFonts w:ascii="Verdana" w:hAnsi="Verdana"/>
          <w:color w:val="000000"/>
          <w:sz w:val="18"/>
          <w:szCs w:val="18"/>
        </w:rPr>
        <w:t> </w:t>
      </w:r>
      <w:r>
        <w:rPr>
          <w:rFonts w:ascii="Verdana" w:hAnsi="Verdana"/>
          <w:color w:val="000000"/>
          <w:sz w:val="18"/>
          <w:szCs w:val="18"/>
        </w:rPr>
        <w:t>Е.С. Выбор профиля обучения в старшей школе // Социокультурные проблемы современного человека: Материалы III международной научно-практической конференции (22-26 апреля 2008 года). Новосибирск:</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2008. -Ч. II. - С. 152-156.</w:t>
      </w:r>
    </w:p>
    <w:p w14:paraId="6DC1281A"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449.</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A.A. Структура и содержание профильного обучения в общеобразовательной школе. М., 2002. - 20 с.</w:t>
      </w:r>
    </w:p>
    <w:p w14:paraId="262C675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 xml:space="preserve">А.П. Психологическое консультирование по профессиональной ориентации. </w:t>
      </w:r>
      <w:r>
        <w:rPr>
          <w:rFonts w:ascii="Verdana" w:hAnsi="Verdana"/>
          <w:color w:val="000000"/>
          <w:sz w:val="18"/>
          <w:szCs w:val="18"/>
        </w:rPr>
        <w:lastRenderedPageBreak/>
        <w:t>М.: Изд-во ВЛАДОС-ПРЕСС, 2001. -96 с.</w:t>
      </w:r>
    </w:p>
    <w:p w14:paraId="1085D5E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Чечель</w:t>
      </w:r>
      <w:r>
        <w:rPr>
          <w:rStyle w:val="WW8Num2z0"/>
          <w:rFonts w:ascii="Verdana" w:hAnsi="Verdana"/>
          <w:color w:val="000000"/>
          <w:sz w:val="18"/>
          <w:szCs w:val="18"/>
        </w:rPr>
        <w:t> </w:t>
      </w:r>
      <w:r>
        <w:rPr>
          <w:rFonts w:ascii="Verdana" w:hAnsi="Verdana"/>
          <w:color w:val="000000"/>
          <w:sz w:val="18"/>
          <w:szCs w:val="18"/>
        </w:rPr>
        <w:t>И.Д. Педагогические основы профессионального самоопределения учащихся инновационных учебных заведений. Автореф. дис. . д-ра пед. наук. М., 1996. - 37 с.</w:t>
      </w:r>
    </w:p>
    <w:p w14:paraId="796C534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Чечель</w:t>
      </w:r>
      <w:r>
        <w:rPr>
          <w:rStyle w:val="WW8Num2z0"/>
          <w:rFonts w:ascii="Verdana" w:hAnsi="Verdana"/>
          <w:color w:val="000000"/>
          <w:sz w:val="18"/>
          <w:szCs w:val="18"/>
        </w:rPr>
        <w:t> </w:t>
      </w:r>
      <w:r>
        <w:rPr>
          <w:rFonts w:ascii="Verdana" w:hAnsi="Verdana"/>
          <w:color w:val="000000"/>
          <w:sz w:val="18"/>
          <w:szCs w:val="18"/>
        </w:rPr>
        <w:t>И.Д. Подготовка педагогического и управленческого персонала к введению профильного обучения // Профильная школа. -2003.-№2.-С. 17-20.</w:t>
      </w:r>
    </w:p>
    <w:p w14:paraId="4BC328B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453.</w:t>
      </w:r>
      <w:r>
        <w:rPr>
          <w:rStyle w:val="WW8Num2z0"/>
          <w:rFonts w:ascii="Verdana" w:hAnsi="Verdana"/>
          <w:color w:val="000000"/>
          <w:sz w:val="18"/>
          <w:szCs w:val="18"/>
        </w:rPr>
        <w:t> </w:t>
      </w:r>
      <w:r>
        <w:rPr>
          <w:rStyle w:val="WW8Num3z0"/>
          <w:rFonts w:ascii="Verdana" w:hAnsi="Verdana"/>
          <w:color w:val="4682B4"/>
          <w:sz w:val="18"/>
          <w:szCs w:val="18"/>
        </w:rPr>
        <w:t>Чигир</w:t>
      </w:r>
      <w:r>
        <w:rPr>
          <w:rStyle w:val="WW8Num2z0"/>
          <w:rFonts w:ascii="Verdana" w:hAnsi="Verdana"/>
          <w:color w:val="000000"/>
          <w:sz w:val="18"/>
          <w:szCs w:val="18"/>
        </w:rPr>
        <w:t> </w:t>
      </w:r>
      <w:r>
        <w:rPr>
          <w:rFonts w:ascii="Verdana" w:hAnsi="Verdana"/>
          <w:color w:val="000000"/>
          <w:sz w:val="18"/>
          <w:szCs w:val="18"/>
        </w:rPr>
        <w:t>Т.И. Методическая работа в школе, отрабатывающей модель многопрофильной гимназии // Методист. 2002. - № 4. - С. 3031.</w:t>
      </w:r>
    </w:p>
    <w:p w14:paraId="18FD428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454.</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H.H., Захаров Ю.А., Новикова Т.Н.,</w:t>
      </w:r>
      <w:r>
        <w:rPr>
          <w:rStyle w:val="WW8Num2z0"/>
          <w:rFonts w:ascii="Verdana" w:hAnsi="Verdana"/>
          <w:color w:val="000000"/>
          <w:sz w:val="18"/>
          <w:szCs w:val="18"/>
        </w:rPr>
        <w:t> </w:t>
      </w:r>
      <w:r>
        <w:rPr>
          <w:rStyle w:val="WW8Num3z0"/>
          <w:rFonts w:ascii="Verdana" w:hAnsi="Verdana"/>
          <w:color w:val="4682B4"/>
          <w:sz w:val="18"/>
          <w:szCs w:val="18"/>
        </w:rPr>
        <w:t>Белюк</w:t>
      </w:r>
      <w:r>
        <w:rPr>
          <w:rStyle w:val="WW8Num2z0"/>
          <w:rFonts w:ascii="Verdana" w:hAnsi="Verdana"/>
          <w:color w:val="000000"/>
          <w:sz w:val="18"/>
          <w:szCs w:val="18"/>
        </w:rPr>
        <w:t> </w:t>
      </w:r>
      <w:r>
        <w:rPr>
          <w:rFonts w:ascii="Verdana" w:hAnsi="Verdana"/>
          <w:color w:val="000000"/>
          <w:sz w:val="18"/>
          <w:szCs w:val="18"/>
        </w:rPr>
        <w:t>Л.В. Профессиональная ориентация молодежи. Учебное пособие. -Кемерово: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1988. 85 с.</w:t>
      </w:r>
    </w:p>
    <w:p w14:paraId="46ED22C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 Н. Педагогическая поддержка профессионального самоопределения школьников / С. Н. Чистякова, П. С.</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Н. Ф. Родичев, Е. В.</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М.: Новая школа, 2004.</w:t>
      </w:r>
    </w:p>
    <w:p w14:paraId="125C3D4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Шабанова</w:t>
      </w:r>
      <w:r>
        <w:rPr>
          <w:rStyle w:val="WW8Num2z0"/>
          <w:rFonts w:ascii="Verdana" w:hAnsi="Verdana"/>
          <w:color w:val="000000"/>
          <w:sz w:val="18"/>
          <w:szCs w:val="18"/>
        </w:rPr>
        <w:t> </w:t>
      </w:r>
      <w:r>
        <w:rPr>
          <w:rFonts w:ascii="Verdana" w:hAnsi="Verdana"/>
          <w:color w:val="000000"/>
          <w:sz w:val="18"/>
          <w:szCs w:val="18"/>
        </w:rPr>
        <w:t>С.М. Педагогическое сопровождение профессионального самоопределения воспитанников сельского детского дома: Автореф. дис. . канд. пед. наук. Владикавказ, 2008. -23 с.</w:t>
      </w:r>
    </w:p>
    <w:p w14:paraId="77A7B8D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457.</w:t>
      </w:r>
      <w:r>
        <w:rPr>
          <w:rStyle w:val="WW8Num2z0"/>
          <w:rFonts w:ascii="Verdana" w:hAnsi="Verdana"/>
          <w:color w:val="000000"/>
          <w:sz w:val="18"/>
          <w:szCs w:val="18"/>
        </w:rPr>
        <w:t> </w:t>
      </w:r>
      <w:r>
        <w:rPr>
          <w:rStyle w:val="WW8Num3z0"/>
          <w:rFonts w:ascii="Verdana" w:hAnsi="Verdana"/>
          <w:color w:val="4682B4"/>
          <w:sz w:val="18"/>
          <w:szCs w:val="18"/>
        </w:rPr>
        <w:t>Шавир</w:t>
      </w:r>
      <w:r>
        <w:rPr>
          <w:rStyle w:val="WW8Num2z0"/>
          <w:rFonts w:ascii="Verdana" w:hAnsi="Verdana"/>
          <w:color w:val="000000"/>
          <w:sz w:val="18"/>
          <w:szCs w:val="18"/>
        </w:rPr>
        <w:t> </w:t>
      </w:r>
      <w:r>
        <w:rPr>
          <w:rFonts w:ascii="Verdana" w:hAnsi="Verdana"/>
          <w:color w:val="000000"/>
          <w:sz w:val="18"/>
          <w:szCs w:val="18"/>
        </w:rPr>
        <w:t>П.А. Психология профессионального самоопределения в ранней юности. М., 1981. - 152с.</w:t>
      </w:r>
    </w:p>
    <w:p w14:paraId="786AE718"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458.</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Философия образования и образовательные политики. -М.: Логос, 1993. 181 с.</w:t>
      </w:r>
    </w:p>
    <w:p w14:paraId="38307F9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459.</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P. X. Социально-психологические проблемы руководства педагогическим коллективом. М., 1982.</w:t>
      </w:r>
    </w:p>
    <w:p w14:paraId="379B0DF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460.</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Р.Х. Социально-психологические основы управления: руководитель и педагогический коллектив. М., 1990.</w:t>
      </w:r>
    </w:p>
    <w:p w14:paraId="52743F6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Шалавина</w:t>
      </w:r>
      <w:r>
        <w:rPr>
          <w:rStyle w:val="WW8Num2z0"/>
          <w:rFonts w:ascii="Verdana" w:hAnsi="Verdana"/>
          <w:color w:val="000000"/>
          <w:sz w:val="18"/>
          <w:szCs w:val="18"/>
        </w:rPr>
        <w:t> </w:t>
      </w:r>
      <w:r>
        <w:rPr>
          <w:rFonts w:ascii="Verdana" w:hAnsi="Verdana"/>
          <w:color w:val="000000"/>
          <w:sz w:val="18"/>
          <w:szCs w:val="18"/>
        </w:rPr>
        <w:t>Т.П. Теория и практика личностно-ориентированной подготовки будущего учителя к профессиональному самоопределению школьников: Автореф. дис. . д-ра. пед. наук. М., 1995. - 31 с.</w:t>
      </w:r>
    </w:p>
    <w:p w14:paraId="50B06D5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Шамаева</w:t>
      </w:r>
      <w:r>
        <w:rPr>
          <w:rStyle w:val="WW8Num2z0"/>
          <w:rFonts w:ascii="Verdana" w:hAnsi="Verdana"/>
          <w:color w:val="000000"/>
          <w:sz w:val="18"/>
          <w:szCs w:val="18"/>
        </w:rPr>
        <w:t> </w:t>
      </w:r>
      <w:r>
        <w:rPr>
          <w:rFonts w:ascii="Verdana" w:hAnsi="Verdana"/>
          <w:color w:val="000000"/>
          <w:sz w:val="18"/>
          <w:szCs w:val="18"/>
        </w:rPr>
        <w:t>A.M. Педагогическая специфика профильного обучения в общеобразовательной школе: Автореф. дис. . канд. пед. наук. -Елец, 2005.-22 с.</w:t>
      </w:r>
    </w:p>
    <w:p w14:paraId="1B5F7B2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Шамионов</w:t>
      </w:r>
      <w:r>
        <w:rPr>
          <w:rStyle w:val="WW8Num2z0"/>
          <w:rFonts w:ascii="Verdana" w:hAnsi="Verdana"/>
          <w:color w:val="000000"/>
          <w:sz w:val="18"/>
          <w:szCs w:val="18"/>
        </w:rPr>
        <w:t> </w:t>
      </w:r>
      <w:r>
        <w:rPr>
          <w:rFonts w:ascii="Verdana" w:hAnsi="Verdana"/>
          <w:color w:val="000000"/>
          <w:sz w:val="18"/>
          <w:szCs w:val="18"/>
        </w:rPr>
        <w:t>P.M. Личностная зрелость и профессиональное самоопределение в подростковом и юношеском возрасте: Автореф. дис. . канд. псих. наук. Санкт-Петербург, 1997. - 19 с.</w:t>
      </w:r>
    </w:p>
    <w:p w14:paraId="3905154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464.</w:t>
      </w:r>
      <w:r>
        <w:rPr>
          <w:rStyle w:val="WW8Num2z0"/>
          <w:rFonts w:ascii="Verdana" w:hAnsi="Verdana"/>
          <w:color w:val="000000"/>
          <w:sz w:val="18"/>
          <w:szCs w:val="18"/>
        </w:rPr>
        <w:t> </w:t>
      </w:r>
      <w:r>
        <w:rPr>
          <w:rStyle w:val="WW8Num3z0"/>
          <w:rFonts w:ascii="Verdana" w:hAnsi="Verdana"/>
          <w:color w:val="4682B4"/>
          <w:sz w:val="18"/>
          <w:szCs w:val="18"/>
        </w:rPr>
        <w:t>Шевандрин</w:t>
      </w:r>
      <w:r>
        <w:rPr>
          <w:rStyle w:val="WW8Num2z0"/>
          <w:rFonts w:ascii="Verdana" w:hAnsi="Verdana"/>
          <w:color w:val="000000"/>
          <w:sz w:val="18"/>
          <w:szCs w:val="18"/>
        </w:rPr>
        <w:t> </w:t>
      </w:r>
      <w:r>
        <w:rPr>
          <w:rFonts w:ascii="Verdana" w:hAnsi="Verdana"/>
          <w:color w:val="000000"/>
          <w:sz w:val="18"/>
          <w:szCs w:val="18"/>
        </w:rPr>
        <w:t>Н.И. Социальная психология в образовании. М.: Педагогика, 2001. - 375 с.</w:t>
      </w:r>
    </w:p>
    <w:p w14:paraId="130E643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Шепелева</w:t>
      </w:r>
      <w:r>
        <w:rPr>
          <w:rStyle w:val="WW8Num2z0"/>
          <w:rFonts w:ascii="Verdana" w:hAnsi="Verdana"/>
          <w:color w:val="000000"/>
          <w:sz w:val="18"/>
          <w:szCs w:val="18"/>
        </w:rPr>
        <w:t> </w:t>
      </w:r>
      <w:r>
        <w:rPr>
          <w:rFonts w:ascii="Verdana" w:hAnsi="Verdana"/>
          <w:color w:val="000000"/>
          <w:sz w:val="18"/>
          <w:szCs w:val="18"/>
        </w:rPr>
        <w:t>Е.В. Самоопределение старшеклассников под влиянием средств массовой информации: Автореф. дис. . канд. пед. наук. Нижний Новгород , 2006. - 21 с.</w:t>
      </w:r>
    </w:p>
    <w:p w14:paraId="2A28666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466.</w:t>
      </w:r>
      <w:r>
        <w:rPr>
          <w:rStyle w:val="WW8Num2z0"/>
          <w:rFonts w:ascii="Verdana" w:hAnsi="Verdana"/>
          <w:color w:val="000000"/>
          <w:sz w:val="18"/>
          <w:szCs w:val="18"/>
        </w:rPr>
        <w:t> </w:t>
      </w:r>
      <w:r>
        <w:rPr>
          <w:rStyle w:val="WW8Num3z0"/>
          <w:rFonts w:ascii="Verdana" w:hAnsi="Verdana"/>
          <w:color w:val="4682B4"/>
          <w:sz w:val="18"/>
          <w:szCs w:val="18"/>
        </w:rPr>
        <w:t>Шестаков</w:t>
      </w:r>
      <w:r>
        <w:rPr>
          <w:rStyle w:val="WW8Num2z0"/>
          <w:rFonts w:ascii="Verdana" w:hAnsi="Verdana"/>
          <w:color w:val="000000"/>
          <w:sz w:val="18"/>
          <w:szCs w:val="18"/>
        </w:rPr>
        <w:t> </w:t>
      </w:r>
      <w:r>
        <w:rPr>
          <w:rFonts w:ascii="Verdana" w:hAnsi="Verdana"/>
          <w:color w:val="000000"/>
          <w:sz w:val="18"/>
          <w:szCs w:val="18"/>
        </w:rPr>
        <w:t>А.П. Профильное обучение информатике в старших классах средней школы: На примере курса «</w:t>
      </w:r>
      <w:r>
        <w:rPr>
          <w:rStyle w:val="WW8Num3z0"/>
          <w:rFonts w:ascii="Verdana" w:hAnsi="Verdana"/>
          <w:color w:val="4682B4"/>
          <w:sz w:val="18"/>
          <w:szCs w:val="18"/>
        </w:rPr>
        <w:t>Компьютерное математическое моделирование</w:t>
      </w:r>
      <w:r>
        <w:rPr>
          <w:rFonts w:ascii="Verdana" w:hAnsi="Verdana"/>
          <w:color w:val="000000"/>
          <w:sz w:val="18"/>
          <w:szCs w:val="18"/>
        </w:rPr>
        <w:t>»: Дис. . канд. пед. наук. Омск, 1999. -183с.</w:t>
      </w:r>
    </w:p>
    <w:p w14:paraId="6AEC787E"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467. Шестерников Е. Профильная школа это</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обучения и свобода выбора // Директор школы. - 2003. - № 2. - С. 1417.</w:t>
      </w:r>
    </w:p>
    <w:p w14:paraId="0CD7712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468. Шило JI.J1.</w:t>
      </w:r>
      <w:r>
        <w:rPr>
          <w:rStyle w:val="WW8Num2z0"/>
          <w:rFonts w:ascii="Verdana" w:hAnsi="Verdana"/>
          <w:color w:val="000000"/>
          <w:sz w:val="18"/>
          <w:szCs w:val="18"/>
        </w:rPr>
        <w:t> </w:t>
      </w:r>
      <w:r>
        <w:rPr>
          <w:rStyle w:val="WW8Num3z0"/>
          <w:rFonts w:ascii="Verdana" w:hAnsi="Verdana"/>
          <w:color w:val="4682B4"/>
          <w:sz w:val="18"/>
          <w:szCs w:val="18"/>
        </w:rPr>
        <w:t>Профильность</w:t>
      </w:r>
      <w:r>
        <w:rPr>
          <w:rStyle w:val="WW8Num2z0"/>
          <w:rFonts w:ascii="Verdana" w:hAnsi="Verdana"/>
          <w:color w:val="000000"/>
          <w:sz w:val="18"/>
          <w:szCs w:val="18"/>
        </w:rPr>
        <w:t> </w:t>
      </w:r>
      <w:r>
        <w:rPr>
          <w:rFonts w:ascii="Verdana" w:hAnsi="Verdana"/>
          <w:color w:val="000000"/>
          <w:sz w:val="18"/>
          <w:szCs w:val="18"/>
        </w:rPr>
        <w:t>перспективное направление модернизации образования // Профильная школа Москвы: опыт, проблемы перспективы: материалы научно-практической конференции г. Москвы (14-15 мая 2003 г.). -М: НИИРО, 2003. - С. 75-78.</w:t>
      </w:r>
    </w:p>
    <w:p w14:paraId="401C0CD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469.</w:t>
      </w:r>
      <w:r>
        <w:rPr>
          <w:rStyle w:val="WW8Num2z0"/>
          <w:rFonts w:ascii="Verdana" w:hAnsi="Verdana"/>
          <w:color w:val="000000"/>
          <w:sz w:val="18"/>
          <w:szCs w:val="18"/>
        </w:rPr>
        <w:t> </w:t>
      </w:r>
      <w:r>
        <w:rPr>
          <w:rStyle w:val="WW8Num3z0"/>
          <w:rFonts w:ascii="Verdana" w:hAnsi="Verdana"/>
          <w:color w:val="4682B4"/>
          <w:sz w:val="18"/>
          <w:szCs w:val="18"/>
        </w:rPr>
        <w:t>Ширшина</w:t>
      </w:r>
      <w:r>
        <w:rPr>
          <w:rStyle w:val="WW8Num2z0"/>
          <w:rFonts w:ascii="Verdana" w:hAnsi="Verdana"/>
          <w:color w:val="000000"/>
          <w:sz w:val="18"/>
          <w:szCs w:val="18"/>
        </w:rPr>
        <w:t> </w:t>
      </w:r>
      <w:r>
        <w:rPr>
          <w:rFonts w:ascii="Verdana" w:hAnsi="Verdana"/>
          <w:color w:val="000000"/>
          <w:sz w:val="18"/>
          <w:szCs w:val="18"/>
        </w:rPr>
        <w:t>Н.С. Социально-профессиональное самоопределение личности: Автореф. дис. . канд. философ, наук. Нижний Новгород , 1995.-26с.</w:t>
      </w:r>
    </w:p>
    <w:p w14:paraId="0F24F4F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470. Шитоева Т.Г Создание модели управления самоопределением учащихся через профильное и профессиональное обучение // ordroo.raid.ru/mer/ak02/muk.htm</w:t>
      </w:r>
    </w:p>
    <w:p w14:paraId="17D55F7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471.</w:t>
      </w:r>
      <w:r>
        <w:rPr>
          <w:rStyle w:val="WW8Num2z0"/>
          <w:rFonts w:ascii="Verdana" w:hAnsi="Verdana"/>
          <w:color w:val="000000"/>
          <w:sz w:val="18"/>
          <w:szCs w:val="18"/>
        </w:rPr>
        <w:t> </w:t>
      </w:r>
      <w:r>
        <w:rPr>
          <w:rStyle w:val="WW8Num3z0"/>
          <w:rFonts w:ascii="Verdana" w:hAnsi="Verdana"/>
          <w:color w:val="4682B4"/>
          <w:sz w:val="18"/>
          <w:szCs w:val="18"/>
        </w:rPr>
        <w:t>Шишлов</w:t>
      </w:r>
      <w:r>
        <w:rPr>
          <w:rStyle w:val="WW8Num2z0"/>
          <w:rFonts w:ascii="Verdana" w:hAnsi="Verdana"/>
          <w:color w:val="000000"/>
          <w:sz w:val="18"/>
          <w:szCs w:val="18"/>
        </w:rPr>
        <w:t> </w:t>
      </w:r>
      <w:r>
        <w:rPr>
          <w:rFonts w:ascii="Verdana" w:hAnsi="Verdana"/>
          <w:color w:val="000000"/>
          <w:sz w:val="18"/>
          <w:szCs w:val="18"/>
        </w:rPr>
        <w:t>А.Н. Профессиональное самоопределение учащихся как проблема управления многопрофильным образовательным учреждением: Дис. . канд. пед. наук. -М., 2002. -216с.</w:t>
      </w:r>
    </w:p>
    <w:p w14:paraId="6FBB847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472.</w:t>
      </w:r>
      <w:r>
        <w:rPr>
          <w:rStyle w:val="WW8Num2z0"/>
          <w:rFonts w:ascii="Verdana" w:hAnsi="Verdana"/>
          <w:color w:val="000000"/>
          <w:sz w:val="18"/>
          <w:szCs w:val="18"/>
        </w:rPr>
        <w:t> </w:t>
      </w:r>
      <w:r>
        <w:rPr>
          <w:rStyle w:val="WW8Num3z0"/>
          <w:rFonts w:ascii="Verdana" w:hAnsi="Verdana"/>
          <w:color w:val="4682B4"/>
          <w:sz w:val="18"/>
          <w:szCs w:val="18"/>
        </w:rPr>
        <w:t>Шкарупа</w:t>
      </w:r>
      <w:r>
        <w:rPr>
          <w:rStyle w:val="WW8Num2z0"/>
          <w:rFonts w:ascii="Verdana" w:hAnsi="Verdana"/>
          <w:color w:val="000000"/>
          <w:sz w:val="18"/>
          <w:szCs w:val="18"/>
        </w:rPr>
        <w:t> </w:t>
      </w:r>
      <w:r>
        <w:rPr>
          <w:rFonts w:ascii="Verdana" w:hAnsi="Verdana"/>
          <w:color w:val="000000"/>
          <w:sz w:val="18"/>
          <w:szCs w:val="18"/>
        </w:rPr>
        <w:t>Н.В. Дистанционное обучение как условие развития профильной дифференциации в средних общеобразовательных школах: Автореф. дис. . канд. пед. наук. -М., 2003. 18 с.</w:t>
      </w:r>
    </w:p>
    <w:p w14:paraId="07D579D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473. Шкляев B.JI. Профессиональное самоопределение учащихся учреждений </w:t>
      </w:r>
      <w:r>
        <w:rPr>
          <w:rFonts w:ascii="Verdana" w:hAnsi="Verdana"/>
          <w:color w:val="000000"/>
          <w:sz w:val="18"/>
          <w:szCs w:val="18"/>
        </w:rPr>
        <w:lastRenderedPageBreak/>
        <w:t>дополнительного образования: Дис. . канд. пед. наук. -М., 2000. 130с.</w:t>
      </w:r>
    </w:p>
    <w:p w14:paraId="23B0C26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Шмидт</w:t>
      </w:r>
      <w:r>
        <w:rPr>
          <w:rStyle w:val="WW8Num2z0"/>
          <w:rFonts w:ascii="Verdana" w:hAnsi="Verdana"/>
          <w:color w:val="000000"/>
          <w:sz w:val="18"/>
          <w:szCs w:val="18"/>
        </w:rPr>
        <w:t> </w:t>
      </w:r>
      <w:r>
        <w:rPr>
          <w:rFonts w:ascii="Verdana" w:hAnsi="Verdana"/>
          <w:color w:val="000000"/>
          <w:sz w:val="18"/>
          <w:szCs w:val="18"/>
        </w:rPr>
        <w:t>В.Р. Классные часы 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по профориентации для старшеклассников: 8-11 класс.- М.: ТЦ Сфера, 2006. 128 с.</w:t>
      </w:r>
    </w:p>
    <w:p w14:paraId="4F1F400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475.</w:t>
      </w:r>
      <w:r>
        <w:rPr>
          <w:rStyle w:val="WW8Num2z0"/>
          <w:rFonts w:ascii="Verdana" w:hAnsi="Verdana"/>
          <w:color w:val="000000"/>
          <w:sz w:val="18"/>
          <w:szCs w:val="18"/>
        </w:rPr>
        <w:t> </w:t>
      </w:r>
      <w:r>
        <w:rPr>
          <w:rStyle w:val="WW8Num3z0"/>
          <w:rFonts w:ascii="Verdana" w:hAnsi="Verdana"/>
          <w:color w:val="4682B4"/>
          <w:sz w:val="18"/>
          <w:szCs w:val="18"/>
        </w:rPr>
        <w:t>Шмидт</w:t>
      </w:r>
      <w:r>
        <w:rPr>
          <w:rStyle w:val="WW8Num2z0"/>
          <w:rFonts w:ascii="Verdana" w:hAnsi="Verdana"/>
          <w:color w:val="000000"/>
          <w:sz w:val="18"/>
          <w:szCs w:val="18"/>
        </w:rPr>
        <w:t> </w:t>
      </w:r>
      <w:r>
        <w:rPr>
          <w:rFonts w:ascii="Verdana" w:hAnsi="Verdana"/>
          <w:color w:val="000000"/>
          <w:sz w:val="18"/>
          <w:szCs w:val="18"/>
        </w:rPr>
        <w:t>В.Р. Профориентация в условиях несвободы. М, 2006. -134с.</w:t>
      </w:r>
    </w:p>
    <w:p w14:paraId="7CE7955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476.</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В.А. Моделирование и философия. М., Наука, 1966. - 300 с.</w:t>
      </w:r>
    </w:p>
    <w:p w14:paraId="5B5849A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477. Эксперимент. Модель. Теория: Сборник статей М.: Наука, 1982. -333 с.</w:t>
      </w:r>
    </w:p>
    <w:p w14:paraId="650E3DA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Эргардт</w:t>
      </w:r>
      <w:r>
        <w:rPr>
          <w:rStyle w:val="WW8Num2z0"/>
          <w:rFonts w:ascii="Verdana" w:hAnsi="Verdana"/>
          <w:color w:val="000000"/>
          <w:sz w:val="18"/>
          <w:szCs w:val="18"/>
        </w:rPr>
        <w:t> </w:t>
      </w:r>
      <w:r>
        <w:rPr>
          <w:rFonts w:ascii="Verdana" w:hAnsi="Verdana"/>
          <w:color w:val="000000"/>
          <w:sz w:val="18"/>
          <w:szCs w:val="18"/>
        </w:rPr>
        <w:t>О.Р. Методическое обеспечение профильного обучения учащихся старших классов сельской школы: Автореф. дис. . канд. пед. наук. Магнитогорск, 2009. - 25с.</w:t>
      </w:r>
    </w:p>
    <w:p w14:paraId="6E5FC2B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479.</w:t>
      </w:r>
      <w:r>
        <w:rPr>
          <w:rStyle w:val="WW8Num2z0"/>
          <w:rFonts w:ascii="Verdana" w:hAnsi="Verdana"/>
          <w:color w:val="000000"/>
          <w:sz w:val="18"/>
          <w:szCs w:val="18"/>
        </w:rPr>
        <w:t> </w:t>
      </w:r>
      <w:r>
        <w:rPr>
          <w:rStyle w:val="WW8Num3z0"/>
          <w:rFonts w:ascii="Verdana" w:hAnsi="Verdana"/>
          <w:color w:val="4682B4"/>
          <w:sz w:val="18"/>
          <w:szCs w:val="18"/>
        </w:rPr>
        <w:t>Эргардт</w:t>
      </w:r>
      <w:r>
        <w:rPr>
          <w:rStyle w:val="WW8Num2z0"/>
          <w:rFonts w:ascii="Verdana" w:hAnsi="Verdana"/>
          <w:color w:val="000000"/>
          <w:sz w:val="18"/>
          <w:szCs w:val="18"/>
        </w:rPr>
        <w:t> </w:t>
      </w:r>
      <w:r>
        <w:rPr>
          <w:rFonts w:ascii="Verdana" w:hAnsi="Verdana"/>
          <w:color w:val="000000"/>
          <w:sz w:val="18"/>
          <w:szCs w:val="18"/>
        </w:rPr>
        <w:t>О.Р. Переход к профильному обучению одно из условий повышения качества образования // Образование в условиях системных изменений : сб. науч. тр. / отв. ред. В.Я. Никитин. - СПб. :</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СПО, 2008. - Вып. 2. - С. 91-96.</w:t>
      </w:r>
    </w:p>
    <w:p w14:paraId="6ABD2C1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480.</w:t>
      </w:r>
      <w:r>
        <w:rPr>
          <w:rStyle w:val="WW8Num2z0"/>
          <w:rFonts w:ascii="Verdana" w:hAnsi="Verdana"/>
          <w:color w:val="000000"/>
          <w:sz w:val="18"/>
          <w:szCs w:val="18"/>
        </w:rPr>
        <w:t> </w:t>
      </w:r>
      <w:r>
        <w:rPr>
          <w:rStyle w:val="WW8Num3z0"/>
          <w:rFonts w:ascii="Verdana" w:hAnsi="Verdana"/>
          <w:color w:val="4682B4"/>
          <w:sz w:val="18"/>
          <w:szCs w:val="18"/>
        </w:rPr>
        <w:t>Эргардт</w:t>
      </w:r>
      <w:r>
        <w:rPr>
          <w:rStyle w:val="WW8Num2z0"/>
          <w:rFonts w:ascii="Verdana" w:hAnsi="Verdana"/>
          <w:color w:val="000000"/>
          <w:sz w:val="18"/>
          <w:szCs w:val="18"/>
        </w:rPr>
        <w:t> </w:t>
      </w:r>
      <w:r>
        <w:rPr>
          <w:rFonts w:ascii="Verdana" w:hAnsi="Verdana"/>
          <w:color w:val="000000"/>
          <w:sz w:val="18"/>
          <w:szCs w:val="18"/>
        </w:rPr>
        <w:t>О.Р. Организацонно-педагогические условия эффективности методического обеспечения профильного обучения учащихся старших классов: материалы научно-практической конференции «Знаменские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г. Сургут: СурГПУ. - 2008 г.</w:t>
      </w:r>
    </w:p>
    <w:p w14:paraId="76521B57"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481. Ядов В.А. Социологическое исследование: Методология. Программа. Методы. М.: Наука. - 239 с.</w:t>
      </w:r>
    </w:p>
    <w:p w14:paraId="46EFCB65"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482.</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В.В. Школа и профессиональное самоопределение учащихся. Киев : Рад. шк., 1983. - 113с.</w:t>
      </w:r>
    </w:p>
    <w:p w14:paraId="785AC60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483.</w:t>
      </w:r>
      <w:r>
        <w:rPr>
          <w:rStyle w:val="WW8Num2z0"/>
          <w:rFonts w:ascii="Verdana" w:hAnsi="Verdana"/>
          <w:color w:val="000000"/>
          <w:sz w:val="18"/>
          <w:szCs w:val="18"/>
        </w:rPr>
        <w:t> </w:t>
      </w:r>
      <w:r>
        <w:rPr>
          <w:rStyle w:val="WW8Num3z0"/>
          <w:rFonts w:ascii="Verdana" w:hAnsi="Verdana"/>
          <w:color w:val="4682B4"/>
          <w:sz w:val="18"/>
          <w:szCs w:val="18"/>
        </w:rPr>
        <w:t>Ярушина</w:t>
      </w:r>
      <w:r>
        <w:rPr>
          <w:rStyle w:val="WW8Num2z0"/>
          <w:rFonts w:ascii="Verdana" w:hAnsi="Verdana"/>
          <w:color w:val="000000"/>
          <w:sz w:val="18"/>
          <w:szCs w:val="18"/>
        </w:rPr>
        <w:t> </w:t>
      </w:r>
      <w:r>
        <w:rPr>
          <w:rFonts w:ascii="Verdana" w:hAnsi="Verdana"/>
          <w:color w:val="000000"/>
          <w:sz w:val="18"/>
          <w:szCs w:val="18"/>
        </w:rPr>
        <w:t>Е.В. Профессиональное самоопределение студентов при изучении</w:t>
      </w:r>
      <w:r>
        <w:rPr>
          <w:rStyle w:val="WW8Num2z0"/>
          <w:rFonts w:ascii="Verdana" w:hAnsi="Verdana"/>
          <w:color w:val="000000"/>
          <w:sz w:val="18"/>
          <w:szCs w:val="18"/>
        </w:rPr>
        <w:t> </w:t>
      </w:r>
      <w:r>
        <w:rPr>
          <w:rStyle w:val="WW8Num3z0"/>
          <w:rFonts w:ascii="Verdana" w:hAnsi="Verdana"/>
          <w:color w:val="4682B4"/>
          <w:sz w:val="18"/>
          <w:szCs w:val="18"/>
        </w:rPr>
        <w:t>общепрофессиональных</w:t>
      </w:r>
      <w:r>
        <w:rPr>
          <w:rStyle w:val="WW8Num2z0"/>
          <w:rFonts w:ascii="Verdana" w:hAnsi="Verdana"/>
          <w:color w:val="000000"/>
          <w:sz w:val="18"/>
          <w:szCs w:val="18"/>
        </w:rPr>
        <w:t> </w:t>
      </w:r>
      <w:r>
        <w:rPr>
          <w:rFonts w:ascii="Verdana" w:hAnsi="Verdana"/>
          <w:color w:val="000000"/>
          <w:sz w:val="18"/>
          <w:szCs w:val="18"/>
        </w:rPr>
        <w:t>дисциплин: Дис. . канд. пед. наук. Челябинск, 2006. - 172с.</w:t>
      </w:r>
    </w:p>
    <w:p w14:paraId="4D6B8FF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484.</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В.А. Образовательная среда: от моделирования к проектированию. -М: Смысл, 2001. 364 с.</w:t>
      </w:r>
    </w:p>
    <w:p w14:paraId="327F1B80"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485. Bernal Alemany, Rafael. Estudio-trabajo: una innovación pedagogika // Pedagogia, 86. Temas generales. Habana, 1986. -p. 43-78.</w:t>
      </w:r>
    </w:p>
    <w:p w14:paraId="514EC162"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486. Caldas, José Castro; Coelho, Helder. The Origin of Institutions: socioeconomic processes, choice, norms and conventions, Journal of Artificial Societies and Social Simulation vol. 2, no. 2, 1999, http://www.soc.surrey.ac.uk</w:t>
      </w:r>
    </w:p>
    <w:p w14:paraId="555DBC2B"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487. Carley, Kathleen M. Organizational Change and the Digital Economy:435</w:t>
      </w:r>
    </w:p>
    <w:p w14:paraId="0808A939"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488. A Computational Organization Science Perspective. In Erik Brynjolfsson and Brian Kahin, Eds., Understanding the Digital Economy: Data, Tools, Research, MIT Press, Cambridge, MA, 1999.</w:t>
      </w:r>
    </w:p>
    <w:p w14:paraId="4F509CE3"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489. McGinn N. The impact of supranational organizations on public education/International journal of educational development, № 4, Vol 14, № 3, pp. 289-298.</w:t>
      </w:r>
    </w:p>
    <w:p w14:paraId="629F9E9C"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490. Peter F. Druker. "A New Discipline", Success! January-February 1999, p. 18</w:t>
      </w:r>
    </w:p>
    <w:p w14:paraId="2094A0F6"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491. Super D.E "Career and life development" San Francisco yni. Josseys-Bass Poblishers 1987</w:t>
      </w:r>
    </w:p>
    <w:p w14:paraId="00EFD27D"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492. Westera W. Competence in Education // J. Curriculum Studies. 2001. -V.33.-N1.-P. 75-88.</w:t>
      </w:r>
    </w:p>
    <w:p w14:paraId="0B6AC614"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493. White Paper on Education and Training Teaching and Learning Society. Strasbourg, 1995.</w:t>
      </w:r>
    </w:p>
    <w:p w14:paraId="1A3D9761" w14:textId="77777777" w:rsidR="00F858FF" w:rsidRDefault="00F858FF" w:rsidP="00F858FF">
      <w:pPr>
        <w:pStyle w:val="WW8Num1z2"/>
        <w:shd w:val="clear" w:color="auto" w:fill="F7F7F7"/>
        <w:spacing w:after="0"/>
        <w:rPr>
          <w:rFonts w:ascii="Verdana" w:hAnsi="Verdana"/>
          <w:color w:val="000000"/>
          <w:sz w:val="18"/>
          <w:szCs w:val="18"/>
        </w:rPr>
      </w:pPr>
      <w:r>
        <w:rPr>
          <w:rFonts w:ascii="Verdana" w:hAnsi="Verdana"/>
          <w:color w:val="000000"/>
          <w:sz w:val="18"/>
          <w:szCs w:val="18"/>
        </w:rPr>
        <w:t>494. World Class Education: the Virginia Common Core of Learning. Richmond. 1993.</w:t>
      </w:r>
    </w:p>
    <w:p w14:paraId="0156B007" w14:textId="3CFD8FDF" w:rsidR="00F858FF" w:rsidRPr="00F858FF" w:rsidRDefault="00F858FF" w:rsidP="00F858FF">
      <w:r>
        <w:rPr>
          <w:rFonts w:ascii="Verdana" w:hAnsi="Verdana"/>
          <w:color w:val="000000"/>
          <w:sz w:val="18"/>
          <w:szCs w:val="18"/>
        </w:rPr>
        <w:br/>
      </w:r>
    </w:p>
    <w:sectPr w:rsidR="00F858FF" w:rsidRPr="00F858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69530" w14:textId="77777777" w:rsidR="00BC67F0" w:rsidRDefault="00BC67F0">
      <w:pPr>
        <w:spacing w:after="0" w:line="240" w:lineRule="auto"/>
      </w:pPr>
      <w:r>
        <w:separator/>
      </w:r>
    </w:p>
  </w:endnote>
  <w:endnote w:type="continuationSeparator" w:id="0">
    <w:p w14:paraId="24334C2A" w14:textId="77777777" w:rsidR="00BC67F0" w:rsidRDefault="00BC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681C4" w14:textId="77777777" w:rsidR="00BC67F0" w:rsidRDefault="00BC67F0">
      <w:pPr>
        <w:spacing w:after="0" w:line="240" w:lineRule="auto"/>
      </w:pPr>
      <w:r>
        <w:separator/>
      </w:r>
    </w:p>
  </w:footnote>
  <w:footnote w:type="continuationSeparator" w:id="0">
    <w:p w14:paraId="5D37FC56" w14:textId="77777777" w:rsidR="00BC67F0" w:rsidRDefault="00BC6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7F0"/>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3368</TotalTime>
  <Pages>40</Pages>
  <Words>21036</Words>
  <Characters>119910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595</cp:revision>
  <cp:lastPrinted>2009-02-06T05:36:00Z</cp:lastPrinted>
  <dcterms:created xsi:type="dcterms:W3CDTF">2016-09-19T15:12:00Z</dcterms:created>
  <dcterms:modified xsi:type="dcterms:W3CDTF">2016-11-09T12:39:00Z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