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D4D35" w14:textId="77777777" w:rsidR="00DB52CE" w:rsidRDefault="00DB52CE" w:rsidP="00DB52CE">
      <w:pPr>
        <w:rPr>
          <w:rFonts w:ascii="Verdana" w:hAnsi="Verdana"/>
          <w:color w:val="000000"/>
          <w:sz w:val="18"/>
          <w:szCs w:val="18"/>
          <w:shd w:val="clear" w:color="auto" w:fill="FFFFFF"/>
        </w:rPr>
      </w:pPr>
      <w:r>
        <w:rPr>
          <w:rFonts w:ascii="Verdana" w:hAnsi="Verdana"/>
          <w:color w:val="000000"/>
          <w:sz w:val="18"/>
          <w:szCs w:val="18"/>
          <w:shd w:val="clear" w:color="auto" w:fill="FFFFFF"/>
        </w:rPr>
        <w:t>Особенности развития эмоционально - нравственных навыков детей 1-6 лет в дошкольных учреждениях Ирана (г. Тегеран)</w:t>
      </w:r>
    </w:p>
    <w:p w14:paraId="5139F34F" w14:textId="4327AE70" w:rsidR="00054B15" w:rsidRDefault="00DB52CE" w:rsidP="00DB52CE">
      <w:pPr>
        <w:rPr>
          <w:rFonts w:ascii="Verdana" w:hAnsi="Verdana"/>
          <w:color w:val="000000"/>
          <w:sz w:val="18"/>
          <w:szCs w:val="18"/>
        </w:rPr>
      </w:pPr>
      <w:r>
        <w:rPr>
          <w:rStyle w:val="10"/>
          <w:rFonts w:ascii="Verdana" w:hAnsi="Verdana"/>
          <w:color w:val="000000"/>
          <w:sz w:val="15"/>
          <w:szCs w:val="15"/>
        </w:rPr>
        <w:t xml:space="preserve">тема диссертации и автореферата по ВАК 13.00.01, кандидат педагогических наук Роя </w:t>
      </w:r>
      <w:proofErr w:type="spellStart"/>
      <w:r>
        <w:rPr>
          <w:rStyle w:val="10"/>
          <w:rFonts w:ascii="Verdana" w:hAnsi="Verdana"/>
          <w:color w:val="000000"/>
          <w:sz w:val="15"/>
          <w:szCs w:val="15"/>
        </w:rPr>
        <w:t>Явариан</w:t>
      </w:r>
      <w:proofErr w:type="spellEnd"/>
      <w:r>
        <w:rPr>
          <w:rFonts w:ascii="Verdana" w:hAnsi="Verdana"/>
          <w:color w:val="000000"/>
          <w:sz w:val="18"/>
          <w:szCs w:val="18"/>
        </w:rPr>
        <w:br/>
      </w:r>
      <w:r>
        <w:rPr>
          <w:rFonts w:ascii="Verdana" w:hAnsi="Verdana"/>
          <w:color w:val="000000"/>
          <w:sz w:val="18"/>
          <w:szCs w:val="18"/>
        </w:rPr>
        <w:br/>
      </w:r>
    </w:p>
    <w:p w14:paraId="52F3A4CB" w14:textId="77777777" w:rsidR="00DB52CE" w:rsidRDefault="00DB52CE" w:rsidP="00DB52CE">
      <w:pPr>
        <w:rPr>
          <w:rFonts w:ascii="Verdana" w:hAnsi="Verdana"/>
          <w:color w:val="000000"/>
          <w:sz w:val="18"/>
          <w:szCs w:val="18"/>
        </w:rPr>
      </w:pPr>
    </w:p>
    <w:p w14:paraId="7825F171" w14:textId="77777777" w:rsidR="00DB52CE" w:rsidRDefault="00DB52CE" w:rsidP="00DB52CE">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62AC6BD8" w14:textId="77777777" w:rsidR="00DB52CE" w:rsidRDefault="00DB52CE" w:rsidP="00DB52CE">
      <w:pPr>
        <w:rPr>
          <w:rFonts w:ascii="Verdana" w:hAnsi="Verdana"/>
          <w:color w:val="000000"/>
          <w:sz w:val="18"/>
          <w:szCs w:val="18"/>
        </w:rPr>
      </w:pPr>
      <w:r>
        <w:rPr>
          <w:rFonts w:ascii="Verdana" w:hAnsi="Verdana"/>
          <w:color w:val="000000"/>
          <w:sz w:val="18"/>
          <w:szCs w:val="18"/>
        </w:rPr>
        <w:t>2013</w:t>
      </w:r>
    </w:p>
    <w:p w14:paraId="0BB2179C" w14:textId="77777777" w:rsidR="00DB52CE" w:rsidRDefault="00DB52CE" w:rsidP="00DB52CE">
      <w:pPr>
        <w:rPr>
          <w:rFonts w:ascii="Verdana" w:hAnsi="Verdana"/>
          <w:b/>
          <w:bCs/>
          <w:color w:val="000000"/>
          <w:sz w:val="18"/>
          <w:szCs w:val="18"/>
        </w:rPr>
      </w:pPr>
      <w:r>
        <w:rPr>
          <w:rFonts w:ascii="Verdana" w:hAnsi="Verdana"/>
          <w:b/>
          <w:bCs/>
          <w:color w:val="000000"/>
          <w:sz w:val="18"/>
          <w:szCs w:val="18"/>
        </w:rPr>
        <w:t>Автор научной работы: </w:t>
      </w:r>
    </w:p>
    <w:p w14:paraId="4A4082DA" w14:textId="77777777" w:rsidR="00DB52CE" w:rsidRDefault="00DB52CE" w:rsidP="00DB52CE">
      <w:pPr>
        <w:rPr>
          <w:rFonts w:ascii="Verdana" w:hAnsi="Verdana"/>
          <w:color w:val="000000"/>
          <w:sz w:val="18"/>
          <w:szCs w:val="18"/>
        </w:rPr>
      </w:pPr>
      <w:r>
        <w:rPr>
          <w:rFonts w:ascii="Verdana" w:hAnsi="Verdana"/>
          <w:color w:val="000000"/>
          <w:sz w:val="18"/>
          <w:szCs w:val="18"/>
        </w:rPr>
        <w:t xml:space="preserve">Роя </w:t>
      </w:r>
      <w:proofErr w:type="spellStart"/>
      <w:r>
        <w:rPr>
          <w:rFonts w:ascii="Verdana" w:hAnsi="Verdana"/>
          <w:color w:val="000000"/>
          <w:sz w:val="18"/>
          <w:szCs w:val="18"/>
        </w:rPr>
        <w:t>Явариан</w:t>
      </w:r>
      <w:proofErr w:type="spellEnd"/>
    </w:p>
    <w:p w14:paraId="27E8D477" w14:textId="77777777" w:rsidR="00DB52CE" w:rsidRDefault="00DB52CE" w:rsidP="00DB52CE">
      <w:pPr>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2A2BA8F5" w14:textId="77777777" w:rsidR="00DB52CE" w:rsidRDefault="00DB52CE" w:rsidP="00DB52CE">
      <w:pPr>
        <w:rPr>
          <w:rFonts w:ascii="Verdana" w:hAnsi="Verdana"/>
          <w:color w:val="000000"/>
          <w:sz w:val="18"/>
          <w:szCs w:val="18"/>
        </w:rPr>
      </w:pPr>
      <w:r>
        <w:rPr>
          <w:rFonts w:ascii="Verdana" w:hAnsi="Verdana"/>
          <w:color w:val="000000"/>
          <w:sz w:val="18"/>
          <w:szCs w:val="18"/>
        </w:rPr>
        <w:t>кандидат педагогических наук</w:t>
      </w:r>
    </w:p>
    <w:p w14:paraId="67FD7CAB" w14:textId="77777777" w:rsidR="00DB52CE" w:rsidRDefault="00DB52CE" w:rsidP="00DB52CE">
      <w:pPr>
        <w:rPr>
          <w:rFonts w:ascii="Verdana" w:hAnsi="Verdana"/>
          <w:b/>
          <w:bCs/>
          <w:color w:val="000000"/>
          <w:sz w:val="18"/>
          <w:szCs w:val="18"/>
        </w:rPr>
      </w:pPr>
      <w:r>
        <w:rPr>
          <w:rFonts w:ascii="Verdana" w:hAnsi="Verdana"/>
          <w:b/>
          <w:bCs/>
          <w:color w:val="000000"/>
          <w:sz w:val="18"/>
          <w:szCs w:val="18"/>
        </w:rPr>
        <w:t>Место защиты диссертации: </w:t>
      </w:r>
    </w:p>
    <w:p w14:paraId="02A498C5" w14:textId="77777777" w:rsidR="00DB52CE" w:rsidRDefault="00DB52CE" w:rsidP="00DB52CE">
      <w:pPr>
        <w:rPr>
          <w:rFonts w:ascii="Verdana" w:hAnsi="Verdana"/>
          <w:color w:val="000000"/>
          <w:sz w:val="18"/>
          <w:szCs w:val="18"/>
        </w:rPr>
      </w:pPr>
      <w:r>
        <w:rPr>
          <w:rFonts w:ascii="Verdana" w:hAnsi="Verdana"/>
          <w:color w:val="000000"/>
          <w:sz w:val="18"/>
          <w:szCs w:val="18"/>
        </w:rPr>
        <w:t>Душанбе</w:t>
      </w:r>
    </w:p>
    <w:p w14:paraId="7F857F93" w14:textId="77777777" w:rsidR="00DB52CE" w:rsidRDefault="00DB52CE" w:rsidP="00DB52CE">
      <w:pPr>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3F7C2B95" w14:textId="77777777" w:rsidR="00DB52CE" w:rsidRDefault="00DB52CE" w:rsidP="00DB52CE">
      <w:pPr>
        <w:rPr>
          <w:rFonts w:ascii="Verdana" w:hAnsi="Verdana"/>
          <w:color w:val="000000"/>
          <w:sz w:val="18"/>
          <w:szCs w:val="18"/>
        </w:rPr>
      </w:pPr>
      <w:r>
        <w:rPr>
          <w:rFonts w:ascii="Verdana" w:hAnsi="Verdana"/>
          <w:color w:val="000000"/>
          <w:sz w:val="18"/>
          <w:szCs w:val="18"/>
        </w:rPr>
        <w:t>13.00.01</w:t>
      </w:r>
    </w:p>
    <w:p w14:paraId="19A0C361" w14:textId="77777777" w:rsidR="00DB52CE" w:rsidRDefault="00DB52CE" w:rsidP="00DB52CE">
      <w:pPr>
        <w:rPr>
          <w:rFonts w:ascii="Verdana" w:hAnsi="Verdana"/>
          <w:b/>
          <w:bCs/>
          <w:color w:val="000000"/>
          <w:sz w:val="18"/>
          <w:szCs w:val="18"/>
        </w:rPr>
      </w:pPr>
      <w:r>
        <w:rPr>
          <w:rFonts w:ascii="Verdana" w:hAnsi="Verdana"/>
          <w:b/>
          <w:bCs/>
          <w:color w:val="000000"/>
          <w:sz w:val="18"/>
          <w:szCs w:val="18"/>
        </w:rPr>
        <w:t>Специальность: </w:t>
      </w:r>
    </w:p>
    <w:p w14:paraId="47742852" w14:textId="77777777" w:rsidR="00DB52CE" w:rsidRDefault="00DB52CE" w:rsidP="00DB52CE">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4E3BA196" w14:textId="77777777" w:rsidR="00DB52CE" w:rsidRDefault="00DB52CE" w:rsidP="00DB52CE">
      <w:pPr>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60B2E27D" w14:textId="77777777" w:rsidR="00DB52CE" w:rsidRDefault="00DB52CE" w:rsidP="00DB52CE">
      <w:pPr>
        <w:rPr>
          <w:rFonts w:ascii="Verdana" w:hAnsi="Verdana"/>
          <w:color w:val="000000"/>
          <w:sz w:val="18"/>
          <w:szCs w:val="18"/>
        </w:rPr>
      </w:pPr>
      <w:r>
        <w:rPr>
          <w:rFonts w:ascii="Verdana" w:hAnsi="Verdana"/>
          <w:color w:val="000000"/>
          <w:sz w:val="18"/>
          <w:szCs w:val="18"/>
        </w:rPr>
        <w:t>172</w:t>
      </w:r>
    </w:p>
    <w:p w14:paraId="49A7BDEF" w14:textId="77777777" w:rsidR="00DB52CE" w:rsidRDefault="00DB52CE" w:rsidP="00DB52CE">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 xml:space="preserve">кандидат педагогических наук Роя </w:t>
      </w:r>
      <w:proofErr w:type="spellStart"/>
      <w:r>
        <w:rPr>
          <w:rStyle w:val="WW8Num1z0"/>
          <w:rFonts w:ascii="Verdana" w:hAnsi="Verdana"/>
          <w:b w:val="0"/>
          <w:bCs w:val="0"/>
          <w:color w:val="535353"/>
          <w:sz w:val="15"/>
          <w:szCs w:val="15"/>
        </w:rPr>
        <w:t>Явариан</w:t>
      </w:r>
      <w:proofErr w:type="spellEnd"/>
    </w:p>
    <w:p w14:paraId="432E6293"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 .3</w:t>
      </w:r>
    </w:p>
    <w:p w14:paraId="658878B1"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Теоретические и научно-практические основы</w:t>
      </w:r>
      <w:r>
        <w:rPr>
          <w:rStyle w:val="WW8Num2z0"/>
          <w:rFonts w:ascii="Verdana" w:hAnsi="Verdana"/>
          <w:color w:val="000000"/>
          <w:sz w:val="18"/>
          <w:szCs w:val="18"/>
        </w:rPr>
        <w:t> </w:t>
      </w:r>
      <w:r>
        <w:rPr>
          <w:rStyle w:val="WW8Num3z0"/>
          <w:rFonts w:ascii="Verdana" w:hAnsi="Verdana"/>
          <w:color w:val="4682B4"/>
          <w:sz w:val="18"/>
          <w:szCs w:val="18"/>
        </w:rPr>
        <w:t>развития</w:t>
      </w:r>
      <w:r>
        <w:rPr>
          <w:rStyle w:val="WW8Num2z0"/>
          <w:rFonts w:ascii="Verdana" w:hAnsi="Verdana"/>
          <w:color w:val="000000"/>
          <w:sz w:val="18"/>
          <w:szCs w:val="18"/>
        </w:rPr>
        <w:t> </w:t>
      </w:r>
      <w:r>
        <w:rPr>
          <w:rFonts w:ascii="Verdana" w:hAnsi="Verdana"/>
          <w:color w:val="000000"/>
          <w:sz w:val="18"/>
          <w:szCs w:val="18"/>
        </w:rPr>
        <w:t>эмоционально-нравственных навыков у детей</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возраста</w:t>
      </w:r>
    </w:p>
    <w:p w14:paraId="3F8B0F98"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Особенности</w:t>
      </w:r>
      <w:r>
        <w:rPr>
          <w:rStyle w:val="WW8Num2z0"/>
          <w:rFonts w:ascii="Verdana" w:hAnsi="Verdana"/>
          <w:color w:val="000000"/>
          <w:sz w:val="18"/>
          <w:szCs w:val="18"/>
        </w:rPr>
        <w:t> </w:t>
      </w:r>
      <w:r>
        <w:rPr>
          <w:rFonts w:ascii="Verdana" w:hAnsi="Verdana"/>
          <w:color w:val="000000"/>
          <w:sz w:val="18"/>
          <w:szCs w:val="18"/>
        </w:rPr>
        <w:t>развития эмоционально-нравственных навыков у</w:t>
      </w:r>
      <w:r>
        <w:rPr>
          <w:rStyle w:val="WW8Num2z0"/>
          <w:rFonts w:ascii="Verdana" w:hAnsi="Verdana"/>
          <w:color w:val="000000"/>
          <w:sz w:val="18"/>
          <w:szCs w:val="18"/>
        </w:rPr>
        <w:t> </w:t>
      </w:r>
      <w:r>
        <w:rPr>
          <w:rStyle w:val="WW8Num3z0"/>
          <w:rFonts w:ascii="Verdana" w:hAnsi="Verdana"/>
          <w:color w:val="4682B4"/>
          <w:sz w:val="18"/>
          <w:szCs w:val="18"/>
        </w:rPr>
        <w:t>детей</w:t>
      </w:r>
    </w:p>
    <w:p w14:paraId="54E20645"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1-6 лет.21</w:t>
      </w:r>
    </w:p>
    <w:p w14:paraId="7E176CEA"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1.2. Развитие теории и практики воспитания эмоционально-нравственных</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у детей и влияющие факторы на формирование личности детей</w:t>
      </w:r>
    </w:p>
    <w:p w14:paraId="63BA43C4"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1-ой главе. 76</w:t>
      </w:r>
    </w:p>
    <w:p w14:paraId="7BC6B2A8"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Содержание эмоционально-нравственных навыков детей 1-6 лет и</w:t>
      </w:r>
      <w:r>
        <w:rPr>
          <w:rStyle w:val="WW8Num2z0"/>
          <w:rFonts w:ascii="Verdana" w:hAnsi="Verdana"/>
          <w:color w:val="000000"/>
          <w:sz w:val="18"/>
          <w:szCs w:val="18"/>
        </w:rPr>
        <w:t> </w:t>
      </w:r>
      <w:r>
        <w:rPr>
          <w:rStyle w:val="WW8Num3z0"/>
          <w:rFonts w:ascii="Verdana" w:hAnsi="Verdana"/>
          <w:color w:val="4682B4"/>
          <w:sz w:val="18"/>
          <w:szCs w:val="18"/>
        </w:rPr>
        <w:t>психолого</w:t>
      </w:r>
      <w:r>
        <w:rPr>
          <w:rFonts w:ascii="Verdana" w:hAnsi="Verdana"/>
          <w:color w:val="000000"/>
          <w:sz w:val="18"/>
          <w:szCs w:val="18"/>
        </w:rPr>
        <w:t>- педагогические проблемы их развития</w:t>
      </w:r>
    </w:p>
    <w:p w14:paraId="10C0CBEC"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2.1. Анализ состояния уровня развития эмоционально-нравственных навыков детей 1-6 лет.80</w:t>
      </w:r>
    </w:p>
    <w:p w14:paraId="4F5BDDFF"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содержательный</w:t>
      </w:r>
      <w:r>
        <w:rPr>
          <w:rStyle w:val="WW8Num2z0"/>
          <w:rFonts w:ascii="Verdana" w:hAnsi="Verdana"/>
          <w:color w:val="000000"/>
          <w:sz w:val="18"/>
          <w:szCs w:val="18"/>
        </w:rPr>
        <w:t> </w:t>
      </w:r>
      <w:r>
        <w:rPr>
          <w:rFonts w:ascii="Verdana" w:hAnsi="Verdana"/>
          <w:color w:val="000000"/>
          <w:sz w:val="18"/>
          <w:szCs w:val="18"/>
        </w:rPr>
        <w:t>анализ эмоционально-нравственных навыков описание данных и критерии выставления оценок в исследуемых возрастных группах детей дошкольного возраста</w:t>
      </w:r>
    </w:p>
    <w:p w14:paraId="1260617F"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рассмотрение частотности и процента каждого из эмоционально-нравственных навыков детей возрастной группы 1-2 лет, 2-3 лет, 3-4 лет, 4-5 лет и 5-6лет и сопоставление полученных результатов</w:t>
      </w:r>
    </w:p>
    <w:p w14:paraId="16890128"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2.2.Психолого-педагогические факторы, влияющие на развитие эмоционально-нравственных навыков детей. 119</w:t>
      </w:r>
    </w:p>
    <w:p w14:paraId="20FE21F7"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Выводы по И-ой главе. 133</w:t>
      </w:r>
    </w:p>
    <w:p w14:paraId="5069D0AE" w14:textId="77777777" w:rsidR="00DB52CE" w:rsidRDefault="00DB52CE" w:rsidP="00DB52CE">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"Особенности развития эмоционально - нравственных навыков детей 1-6 лет в дошкольных учреждениях Ирана (г. Тегеран)"</w:t>
      </w:r>
    </w:p>
    <w:p w14:paraId="067775C9"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w:t>
      </w:r>
      <w:r>
        <w:rPr>
          <w:rStyle w:val="WW8Num2z0"/>
          <w:rFonts w:ascii="Verdana" w:hAnsi="Verdana"/>
          <w:color w:val="000000"/>
          <w:sz w:val="18"/>
          <w:szCs w:val="18"/>
        </w:rPr>
        <w:t> </w:t>
      </w:r>
      <w:r>
        <w:rPr>
          <w:rStyle w:val="WW8Num3z0"/>
          <w:rFonts w:ascii="Verdana" w:hAnsi="Verdana"/>
          <w:color w:val="4682B4"/>
          <w:sz w:val="18"/>
          <w:szCs w:val="18"/>
        </w:rPr>
        <w:t>Дошкольный</w:t>
      </w:r>
      <w:r>
        <w:rPr>
          <w:rStyle w:val="WW8Num2z0"/>
          <w:rFonts w:ascii="Verdana" w:hAnsi="Verdana"/>
          <w:color w:val="000000"/>
          <w:sz w:val="18"/>
          <w:szCs w:val="18"/>
        </w:rPr>
        <w:t> </w:t>
      </w:r>
      <w:r>
        <w:rPr>
          <w:rFonts w:ascii="Verdana" w:hAnsi="Verdana"/>
          <w:color w:val="000000"/>
          <w:sz w:val="18"/>
          <w:szCs w:val="18"/>
        </w:rPr>
        <w:t>возраст - период интенсивного развития личности ребёнка. Именно в этот период складываются</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качества, которые во многом определяют особенности человека, его отношение к окружающим людям и явлениям. Ни в каком другом возрасте человек не проходит так много количественных и качественных изменений как в раннем и</w:t>
      </w:r>
      <w:r>
        <w:rPr>
          <w:rStyle w:val="WW8Num2z0"/>
          <w:rFonts w:ascii="Verdana" w:hAnsi="Verdana"/>
          <w:color w:val="000000"/>
          <w:sz w:val="18"/>
          <w:szCs w:val="18"/>
        </w:rPr>
        <w:t> </w:t>
      </w:r>
      <w:r>
        <w:rPr>
          <w:rStyle w:val="WW8Num3z0"/>
          <w:rFonts w:ascii="Verdana" w:hAnsi="Verdana"/>
          <w:color w:val="4682B4"/>
          <w:sz w:val="18"/>
          <w:szCs w:val="18"/>
        </w:rPr>
        <w:t>дошкольном</w:t>
      </w:r>
      <w:r>
        <w:rPr>
          <w:rStyle w:val="WW8Num2z0"/>
          <w:rFonts w:ascii="Verdana" w:hAnsi="Verdana"/>
          <w:color w:val="000000"/>
          <w:sz w:val="18"/>
          <w:szCs w:val="18"/>
        </w:rPr>
        <w:t> </w:t>
      </w:r>
      <w:r>
        <w:rPr>
          <w:rFonts w:ascii="Verdana" w:hAnsi="Verdana"/>
          <w:color w:val="000000"/>
          <w:sz w:val="18"/>
          <w:szCs w:val="18"/>
        </w:rPr>
        <w:t xml:space="preserve">возрасте. Факты, характеризирующие </w:t>
      </w:r>
      <w:proofErr w:type="gramStart"/>
      <w:r>
        <w:rPr>
          <w:rFonts w:ascii="Verdana" w:hAnsi="Verdana"/>
          <w:color w:val="000000"/>
          <w:sz w:val="18"/>
          <w:szCs w:val="18"/>
        </w:rPr>
        <w:t>рост и развитие ребёнка</w:t>
      </w:r>
      <w:proofErr w:type="gramEnd"/>
      <w:r>
        <w:rPr>
          <w:rFonts w:ascii="Verdana" w:hAnsi="Verdana"/>
          <w:color w:val="000000"/>
          <w:sz w:val="18"/>
          <w:szCs w:val="18"/>
        </w:rPr>
        <w:t xml:space="preserve"> являются проявлением всё новых</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качеств.</w:t>
      </w:r>
    </w:p>
    <w:p w14:paraId="2FEE59F1"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Понятие роста и развития в психолого-педагогическом аспекте имеют специфическую особенность. Рост - это количественное изменение, развитие качественных изменений, происходящих в психической и практической жизни ребёнка, которые отражаются в его отношении к окружающим.</w:t>
      </w:r>
    </w:p>
    <w:p w14:paraId="65FD35AF"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Следует отметить, что в современной науке</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Style w:val="WW8Num2z0"/>
          <w:rFonts w:ascii="Verdana" w:hAnsi="Verdana"/>
          <w:color w:val="000000"/>
          <w:sz w:val="18"/>
          <w:szCs w:val="18"/>
        </w:rPr>
        <w:t> </w:t>
      </w:r>
      <w:r>
        <w:rPr>
          <w:rFonts w:ascii="Verdana" w:hAnsi="Verdana"/>
          <w:color w:val="000000"/>
          <w:sz w:val="18"/>
          <w:szCs w:val="18"/>
        </w:rPr>
        <w:t>цикла, в том числе психолого-педагогической науке детство рассматривается как социокультурный феномен, выделяющий детей в отдельную группу и предписывающий членам общества особое к ним отношение (</w:t>
      </w:r>
      <w:proofErr w:type="spellStart"/>
      <w:r>
        <w:rPr>
          <w:rFonts w:ascii="Verdana" w:hAnsi="Verdana"/>
          <w:color w:val="000000"/>
          <w:sz w:val="18"/>
          <w:szCs w:val="18"/>
        </w:rPr>
        <w:t>Ф.Арисса</w:t>
      </w:r>
      <w:proofErr w:type="spellEnd"/>
      <w:r>
        <w:rPr>
          <w:rFonts w:ascii="Verdana" w:hAnsi="Verdana"/>
          <w:color w:val="000000"/>
          <w:sz w:val="18"/>
          <w:szCs w:val="18"/>
        </w:rPr>
        <w:t xml:space="preserve">, </w:t>
      </w:r>
      <w:proofErr w:type="spellStart"/>
      <w:r>
        <w:rPr>
          <w:rFonts w:ascii="Verdana" w:hAnsi="Verdana"/>
          <w:color w:val="000000"/>
          <w:sz w:val="18"/>
          <w:szCs w:val="18"/>
        </w:rPr>
        <w:t>Н.Постмен</w:t>
      </w:r>
      <w:proofErr w:type="spellEnd"/>
      <w:r>
        <w:rPr>
          <w:rFonts w:ascii="Verdana" w:hAnsi="Verdana"/>
          <w:color w:val="000000"/>
          <w:sz w:val="18"/>
          <w:szCs w:val="18"/>
        </w:rPr>
        <w:t xml:space="preserve">, </w:t>
      </w:r>
      <w:proofErr w:type="spellStart"/>
      <w:r>
        <w:rPr>
          <w:rFonts w:ascii="Verdana" w:hAnsi="Verdana"/>
          <w:color w:val="000000"/>
          <w:sz w:val="18"/>
          <w:szCs w:val="18"/>
        </w:rPr>
        <w:t>М.Мид</w:t>
      </w:r>
      <w:proofErr w:type="spellEnd"/>
      <w:r>
        <w:rPr>
          <w:rFonts w:ascii="Verdana" w:hAnsi="Verdana"/>
          <w:color w:val="000000"/>
          <w:sz w:val="18"/>
          <w:szCs w:val="18"/>
        </w:rPr>
        <w:t xml:space="preserve">, </w:t>
      </w:r>
      <w:proofErr w:type="spellStart"/>
      <w:r>
        <w:rPr>
          <w:rFonts w:ascii="Verdana" w:hAnsi="Verdana"/>
          <w:color w:val="000000"/>
          <w:sz w:val="18"/>
          <w:szCs w:val="18"/>
        </w:rPr>
        <w:t>Д.Б.Эльконин</w:t>
      </w:r>
      <w:proofErr w:type="spellEnd"/>
      <w:r>
        <w:rPr>
          <w:rFonts w:ascii="Verdana" w:hAnsi="Verdana"/>
          <w:color w:val="000000"/>
          <w:sz w:val="18"/>
          <w:szCs w:val="18"/>
        </w:rPr>
        <w:t xml:space="preserve">, </w:t>
      </w:r>
      <w:proofErr w:type="spellStart"/>
      <w:r>
        <w:rPr>
          <w:rFonts w:ascii="Verdana" w:hAnsi="Verdana"/>
          <w:color w:val="000000"/>
          <w:sz w:val="18"/>
          <w:szCs w:val="18"/>
        </w:rPr>
        <w:t>Е.О.Смирнова</w:t>
      </w:r>
      <w:proofErr w:type="spellEnd"/>
      <w:r>
        <w:rPr>
          <w:rFonts w:ascii="Verdana" w:hAnsi="Verdana"/>
          <w:color w:val="000000"/>
          <w:sz w:val="18"/>
          <w:szCs w:val="18"/>
        </w:rPr>
        <w:t>). Сохранение периода детства зависит от социальных факторов и отношения взрослых к исчезновению детства.</w:t>
      </w:r>
    </w:p>
    <w:p w14:paraId="3E017130"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Развитие ребёнка представляет собой сложное,</w:t>
      </w:r>
      <w:r>
        <w:rPr>
          <w:rStyle w:val="WW8Num2z0"/>
          <w:rFonts w:ascii="Verdana" w:hAnsi="Verdana"/>
          <w:color w:val="000000"/>
          <w:sz w:val="18"/>
          <w:szCs w:val="18"/>
        </w:rPr>
        <w:t> </w:t>
      </w:r>
      <w:r>
        <w:rPr>
          <w:rStyle w:val="WW8Num3z0"/>
          <w:rFonts w:ascii="Verdana" w:hAnsi="Verdana"/>
          <w:color w:val="4682B4"/>
          <w:sz w:val="18"/>
          <w:szCs w:val="18"/>
        </w:rPr>
        <w:t>целостное</w:t>
      </w:r>
      <w:r>
        <w:rPr>
          <w:rStyle w:val="WW8Num2z0"/>
          <w:rFonts w:ascii="Verdana" w:hAnsi="Verdana"/>
          <w:color w:val="000000"/>
          <w:sz w:val="18"/>
          <w:szCs w:val="18"/>
        </w:rPr>
        <w:t> </w:t>
      </w:r>
      <w:r>
        <w:rPr>
          <w:rFonts w:ascii="Verdana" w:hAnsi="Verdana"/>
          <w:color w:val="000000"/>
          <w:sz w:val="18"/>
          <w:szCs w:val="18"/>
        </w:rPr>
        <w:t>образование, состоящее из ряда взаимосвязанных уровней регуляции поведения и характеризующееся системным соподчинением мотивов деятельности. Воспитание у</w:t>
      </w:r>
      <w:r>
        <w:rPr>
          <w:rStyle w:val="WW8Num2z0"/>
          <w:rFonts w:ascii="Verdana" w:hAnsi="Verdana"/>
          <w:color w:val="000000"/>
          <w:sz w:val="18"/>
          <w:szCs w:val="18"/>
        </w:rPr>
        <w:t> </w:t>
      </w:r>
      <w:r>
        <w:rPr>
          <w:rStyle w:val="WW8Num3z0"/>
          <w:rFonts w:ascii="Verdana" w:hAnsi="Verdana"/>
          <w:color w:val="4682B4"/>
          <w:sz w:val="18"/>
          <w:szCs w:val="18"/>
        </w:rPr>
        <w:t>дошкольника</w:t>
      </w:r>
      <w:r>
        <w:rPr>
          <w:rStyle w:val="WW8Num2z0"/>
          <w:rFonts w:ascii="Verdana" w:hAnsi="Verdana"/>
          <w:color w:val="000000"/>
          <w:sz w:val="18"/>
          <w:szCs w:val="18"/>
        </w:rPr>
        <w:t> </w:t>
      </w:r>
      <w:r>
        <w:rPr>
          <w:rFonts w:ascii="Verdana" w:hAnsi="Verdana"/>
          <w:color w:val="000000"/>
          <w:sz w:val="18"/>
          <w:szCs w:val="18"/>
        </w:rPr>
        <w:t>нравственного поведения одна из важных задач, состоящих перед</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в дошкольных учреждениях и в семье.</w:t>
      </w:r>
    </w:p>
    <w:p w14:paraId="58600684"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развития эмоций, их роли в формировании</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поведения на всех этапах развития ребёнка является одной из наиболее важных и сложных проблем</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психологии, поскольку даёт представление об общих закономерностях и особенностях становления личности ребёнка. Педагогическое значение правильного понимания этой проблемы состоит в том, что эмоции играют важную роль в формировании у ребёнка способов и приёмов</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деятельности. Эмоции определяют эффективность</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нравственного поведения. В свою очередь</w:t>
      </w:r>
      <w:r>
        <w:rPr>
          <w:rStyle w:val="WW8Num2z0"/>
          <w:rFonts w:ascii="Verdana" w:hAnsi="Verdana"/>
          <w:color w:val="000000"/>
          <w:sz w:val="18"/>
          <w:szCs w:val="18"/>
        </w:rPr>
        <w:t> </w:t>
      </w:r>
      <w:r>
        <w:rPr>
          <w:rStyle w:val="WW8Num3z0"/>
          <w:rFonts w:ascii="Verdana" w:hAnsi="Verdana"/>
          <w:color w:val="4682B4"/>
          <w:sz w:val="18"/>
          <w:szCs w:val="18"/>
        </w:rPr>
        <w:t>нравственные</w:t>
      </w:r>
      <w:r>
        <w:rPr>
          <w:rStyle w:val="WW8Num2z0"/>
          <w:rFonts w:ascii="Verdana" w:hAnsi="Verdana"/>
          <w:color w:val="000000"/>
          <w:sz w:val="18"/>
          <w:szCs w:val="18"/>
        </w:rPr>
        <w:t> </w:t>
      </w:r>
      <w:r>
        <w:rPr>
          <w:rFonts w:ascii="Verdana" w:hAnsi="Verdana"/>
          <w:color w:val="000000"/>
          <w:sz w:val="18"/>
          <w:szCs w:val="18"/>
        </w:rPr>
        <w:t>эмоции имеют первостепенное значение для воспитания социально значимых черт:</w:t>
      </w:r>
      <w:r>
        <w:rPr>
          <w:rStyle w:val="WW8Num2z0"/>
          <w:rFonts w:ascii="Verdana" w:hAnsi="Verdana"/>
          <w:color w:val="000000"/>
          <w:sz w:val="18"/>
          <w:szCs w:val="18"/>
        </w:rPr>
        <w:t> </w:t>
      </w:r>
      <w:r>
        <w:rPr>
          <w:rStyle w:val="WW8Num3z0"/>
          <w:rFonts w:ascii="Verdana" w:hAnsi="Verdana"/>
          <w:color w:val="4682B4"/>
          <w:sz w:val="18"/>
          <w:szCs w:val="18"/>
        </w:rPr>
        <w:t>гуманности</w:t>
      </w:r>
      <w:r>
        <w:rPr>
          <w:rFonts w:ascii="Verdana" w:hAnsi="Verdana"/>
          <w:color w:val="000000"/>
          <w:sz w:val="18"/>
          <w:szCs w:val="18"/>
        </w:rPr>
        <w:t>, отзывчивости, человечности, доброжелательности и др.</w:t>
      </w:r>
    </w:p>
    <w:p w14:paraId="76E6EC1D"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Предпосылки для развития</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эмоций возникают уже в раннем детстве в процессе</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с взрослыми. Общеизвестно, что</w:t>
      </w:r>
      <w:r>
        <w:rPr>
          <w:rStyle w:val="WW8Num2z0"/>
          <w:rFonts w:ascii="Verdana" w:hAnsi="Verdana"/>
          <w:color w:val="000000"/>
          <w:sz w:val="18"/>
          <w:szCs w:val="18"/>
        </w:rPr>
        <w:t> </w:t>
      </w:r>
      <w:r>
        <w:rPr>
          <w:rStyle w:val="WW8Num3z0"/>
          <w:rFonts w:ascii="Verdana" w:hAnsi="Verdana"/>
          <w:color w:val="4682B4"/>
          <w:sz w:val="18"/>
          <w:szCs w:val="18"/>
        </w:rPr>
        <w:t>ребенок</w:t>
      </w:r>
      <w:r>
        <w:rPr>
          <w:rStyle w:val="WW8Num2z0"/>
          <w:rFonts w:ascii="Verdana" w:hAnsi="Verdana"/>
          <w:color w:val="000000"/>
          <w:sz w:val="18"/>
          <w:szCs w:val="18"/>
        </w:rPr>
        <w:t> </w:t>
      </w:r>
      <w:r>
        <w:rPr>
          <w:rFonts w:ascii="Verdana" w:hAnsi="Verdana"/>
          <w:color w:val="000000"/>
          <w:sz w:val="18"/>
          <w:szCs w:val="18"/>
        </w:rPr>
        <w:t>в дошкольном возрасте интенсивно</w:t>
      </w:r>
      <w:r>
        <w:rPr>
          <w:rStyle w:val="WW8Num2z0"/>
          <w:rFonts w:ascii="Verdana" w:hAnsi="Verdana"/>
          <w:color w:val="000000"/>
          <w:sz w:val="18"/>
          <w:szCs w:val="18"/>
        </w:rPr>
        <w:t> </w:t>
      </w:r>
      <w:r>
        <w:rPr>
          <w:rStyle w:val="WW8Num3z0"/>
          <w:rFonts w:ascii="Verdana" w:hAnsi="Verdana"/>
          <w:color w:val="4682B4"/>
          <w:sz w:val="18"/>
          <w:szCs w:val="18"/>
        </w:rPr>
        <w:t>усваивает</w:t>
      </w:r>
      <w:r>
        <w:rPr>
          <w:rStyle w:val="WW8Num2z0"/>
          <w:rFonts w:ascii="Verdana" w:hAnsi="Verdana"/>
          <w:color w:val="000000"/>
          <w:sz w:val="18"/>
          <w:szCs w:val="18"/>
        </w:rPr>
        <w:t> </w:t>
      </w:r>
      <w:r>
        <w:rPr>
          <w:rFonts w:ascii="Verdana" w:hAnsi="Verdana"/>
          <w:color w:val="000000"/>
          <w:sz w:val="18"/>
          <w:szCs w:val="18"/>
        </w:rPr>
        <w:t>представления, знания об общественно важных нормах, целях, идеалах. Вместе с тем, он приобретает свой собственный эмоциональный опыт в</w:t>
      </w:r>
      <w:r>
        <w:rPr>
          <w:rStyle w:val="WW8Num2z0"/>
          <w:rFonts w:ascii="Verdana" w:hAnsi="Verdana"/>
          <w:color w:val="000000"/>
          <w:sz w:val="18"/>
          <w:szCs w:val="18"/>
        </w:rPr>
        <w:t> </w:t>
      </w:r>
      <w:r>
        <w:rPr>
          <w:rStyle w:val="WW8Num3z0"/>
          <w:rFonts w:ascii="Verdana" w:hAnsi="Verdana"/>
          <w:color w:val="4682B4"/>
          <w:sz w:val="18"/>
          <w:szCs w:val="18"/>
        </w:rPr>
        <w:t>общении</w:t>
      </w:r>
      <w:r>
        <w:rPr>
          <w:rStyle w:val="WW8Num2z0"/>
          <w:rFonts w:ascii="Verdana" w:hAnsi="Verdana"/>
          <w:color w:val="000000"/>
          <w:sz w:val="18"/>
          <w:szCs w:val="18"/>
        </w:rPr>
        <w:t> </w:t>
      </w:r>
      <w:r>
        <w:rPr>
          <w:rFonts w:ascii="Verdana" w:hAnsi="Verdana"/>
          <w:color w:val="000000"/>
          <w:sz w:val="18"/>
          <w:szCs w:val="18"/>
        </w:rPr>
        <w:t>с взрослыми, сверстниками, и вырабатывает определенное отношение к самому себе. Знания и представления о нормах поведения дополняются эмоциональным отношением к этим нормам, превращаются в убеждения и становятся внутренними</w:t>
      </w:r>
      <w:r>
        <w:rPr>
          <w:rStyle w:val="WW8Num2z0"/>
          <w:rFonts w:ascii="Verdana" w:hAnsi="Verdana"/>
          <w:color w:val="000000"/>
          <w:sz w:val="18"/>
          <w:szCs w:val="18"/>
        </w:rPr>
        <w:t> </w:t>
      </w:r>
      <w:r>
        <w:rPr>
          <w:rStyle w:val="WW8Num3z0"/>
          <w:rFonts w:ascii="Verdana" w:hAnsi="Verdana"/>
          <w:color w:val="4682B4"/>
          <w:sz w:val="18"/>
          <w:szCs w:val="18"/>
        </w:rPr>
        <w:t>побудителями</w:t>
      </w:r>
      <w:r>
        <w:rPr>
          <w:rStyle w:val="WW8Num2z0"/>
          <w:rFonts w:ascii="Verdana" w:hAnsi="Verdana"/>
          <w:color w:val="000000"/>
          <w:sz w:val="18"/>
          <w:szCs w:val="18"/>
        </w:rPr>
        <w:t> </w:t>
      </w:r>
      <w:r>
        <w:rPr>
          <w:rFonts w:ascii="Verdana" w:hAnsi="Verdana"/>
          <w:color w:val="000000"/>
          <w:sz w:val="18"/>
          <w:szCs w:val="18"/>
        </w:rPr>
        <w:t>деятельности и поведения.</w:t>
      </w:r>
    </w:p>
    <w:p w14:paraId="13FCFF89"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Главная роль в развитии эмоционально-нравственных</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как основы дальнейшего формирования личности принадлежит семье. Наукой и практикой доказано, что в семье у ребёнка прививается, характерно данной семье, эмоциональный и</w:t>
      </w:r>
      <w:r>
        <w:rPr>
          <w:rStyle w:val="WW8Num2z0"/>
          <w:rFonts w:ascii="Verdana" w:hAnsi="Verdana"/>
          <w:color w:val="000000"/>
          <w:sz w:val="18"/>
          <w:szCs w:val="18"/>
        </w:rPr>
        <w:t> </w:t>
      </w:r>
      <w:r>
        <w:rPr>
          <w:rStyle w:val="WW8Num3z0"/>
          <w:rFonts w:ascii="Verdana" w:hAnsi="Verdana"/>
          <w:color w:val="4682B4"/>
          <w:sz w:val="18"/>
          <w:szCs w:val="18"/>
        </w:rPr>
        <w:t>нравственный</w:t>
      </w:r>
      <w:r>
        <w:rPr>
          <w:rStyle w:val="WW8Num2z0"/>
          <w:rFonts w:ascii="Verdana" w:hAnsi="Verdana"/>
          <w:color w:val="000000"/>
          <w:sz w:val="18"/>
          <w:szCs w:val="18"/>
        </w:rPr>
        <w:t> </w:t>
      </w:r>
      <w:r>
        <w:rPr>
          <w:rFonts w:ascii="Verdana" w:hAnsi="Verdana"/>
          <w:color w:val="000000"/>
          <w:sz w:val="18"/>
          <w:szCs w:val="18"/>
        </w:rPr>
        <w:t>опыт: ценностные ориентации, отношение к окружающим, способы налаживания взаимоотношений и т.д. Важным свидетельством развития нравственно-эмоциональных навыков является установление положительных взаимоотношений ребёнка с окружающими, на основании которых дифференцируются все поступки, поведение и действия на хорошие и плохие, полезные и ненужные.</w:t>
      </w:r>
    </w:p>
    <w:p w14:paraId="6BE3ECEE"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w:t>
      </w:r>
      <w:r>
        <w:rPr>
          <w:rStyle w:val="WW8Num2z0"/>
          <w:rFonts w:ascii="Verdana" w:hAnsi="Verdana"/>
          <w:color w:val="000000"/>
          <w:sz w:val="18"/>
          <w:szCs w:val="18"/>
        </w:rPr>
        <w:t> </w:t>
      </w:r>
      <w:r>
        <w:rPr>
          <w:rStyle w:val="WW8Num3z0"/>
          <w:rFonts w:ascii="Verdana" w:hAnsi="Verdana"/>
          <w:color w:val="4682B4"/>
          <w:sz w:val="18"/>
          <w:szCs w:val="18"/>
        </w:rPr>
        <w:t>дошкольных</w:t>
      </w:r>
      <w:r>
        <w:rPr>
          <w:rStyle w:val="WW8Num2z0"/>
          <w:rFonts w:ascii="Verdana" w:hAnsi="Verdana"/>
          <w:color w:val="000000"/>
          <w:sz w:val="18"/>
          <w:szCs w:val="18"/>
        </w:rPr>
        <w:t> </w:t>
      </w:r>
      <w:r>
        <w:rPr>
          <w:rFonts w:ascii="Verdana" w:hAnsi="Verdana"/>
          <w:color w:val="000000"/>
          <w:sz w:val="18"/>
          <w:szCs w:val="18"/>
        </w:rPr>
        <w:t>учреждениях у ребёнка начинается новый этап формирования эмоционально-нравственных навыков. Новая социальная обстановка (специально организованные</w:t>
      </w:r>
      <w:r>
        <w:rPr>
          <w:rStyle w:val="WW8Num2z0"/>
          <w:rFonts w:ascii="Verdana" w:hAnsi="Verdana"/>
          <w:color w:val="000000"/>
          <w:sz w:val="18"/>
          <w:szCs w:val="18"/>
        </w:rPr>
        <w:t> </w:t>
      </w:r>
      <w:r>
        <w:rPr>
          <w:rStyle w:val="WW8Num3z0"/>
          <w:rFonts w:ascii="Verdana" w:hAnsi="Verdana"/>
          <w:color w:val="4682B4"/>
          <w:sz w:val="18"/>
          <w:szCs w:val="18"/>
        </w:rPr>
        <w:t>игры</w:t>
      </w:r>
      <w:r>
        <w:rPr>
          <w:rFonts w:ascii="Verdana" w:hAnsi="Verdana"/>
          <w:color w:val="000000"/>
          <w:sz w:val="18"/>
          <w:szCs w:val="18"/>
        </w:rPr>
        <w:t>, занятия и др.), сверстники,</w:t>
      </w:r>
      <w:r>
        <w:rPr>
          <w:rStyle w:val="WW8Num2z0"/>
          <w:rFonts w:ascii="Verdana" w:hAnsi="Verdana"/>
          <w:color w:val="000000"/>
          <w:sz w:val="18"/>
          <w:szCs w:val="18"/>
        </w:rPr>
        <w:t> </w:t>
      </w:r>
      <w:r>
        <w:rPr>
          <w:rStyle w:val="WW8Num3z0"/>
          <w:rFonts w:ascii="Verdana" w:hAnsi="Verdana"/>
          <w:color w:val="4682B4"/>
          <w:sz w:val="18"/>
          <w:szCs w:val="18"/>
        </w:rPr>
        <w:t>воспитательница</w:t>
      </w:r>
      <w:r>
        <w:rPr>
          <w:rFonts w:ascii="Verdana" w:hAnsi="Verdana"/>
          <w:color w:val="000000"/>
          <w:sz w:val="18"/>
          <w:szCs w:val="18"/>
        </w:rPr>
        <w:t>, становятся побудителем проявления и развития новых нравственных эмоций. Поэтому</w:t>
      </w:r>
      <w:r>
        <w:rPr>
          <w:rStyle w:val="WW8Num2z0"/>
          <w:rFonts w:ascii="Verdana" w:hAnsi="Verdana"/>
          <w:color w:val="000000"/>
          <w:sz w:val="18"/>
          <w:szCs w:val="18"/>
        </w:rPr>
        <w:t> </w:t>
      </w:r>
      <w:r>
        <w:rPr>
          <w:rStyle w:val="WW8Num3z0"/>
          <w:rFonts w:ascii="Verdana" w:hAnsi="Verdana"/>
          <w:color w:val="4682B4"/>
          <w:sz w:val="18"/>
          <w:szCs w:val="18"/>
        </w:rPr>
        <w:t>дошкольное</w:t>
      </w:r>
      <w:r>
        <w:rPr>
          <w:rStyle w:val="WW8Num2z0"/>
          <w:rFonts w:ascii="Verdana" w:hAnsi="Verdana"/>
          <w:color w:val="000000"/>
          <w:sz w:val="18"/>
          <w:szCs w:val="18"/>
        </w:rPr>
        <w:t> </w:t>
      </w:r>
      <w:r>
        <w:rPr>
          <w:rFonts w:ascii="Verdana" w:hAnsi="Verdana"/>
          <w:color w:val="000000"/>
          <w:sz w:val="18"/>
          <w:szCs w:val="18"/>
        </w:rPr>
        <w:t>учреждение и семья должны с раннего возраста обеспечить эмоциональное и</w:t>
      </w:r>
      <w:r>
        <w:rPr>
          <w:rStyle w:val="WW8Num2z0"/>
          <w:rFonts w:ascii="Verdana" w:hAnsi="Verdana"/>
          <w:color w:val="000000"/>
          <w:sz w:val="18"/>
          <w:szCs w:val="18"/>
        </w:rPr>
        <w:t> </w:t>
      </w:r>
      <w:r>
        <w:rPr>
          <w:rStyle w:val="WW8Num3z0"/>
          <w:rFonts w:ascii="Verdana" w:hAnsi="Verdana"/>
          <w:color w:val="4682B4"/>
          <w:sz w:val="18"/>
          <w:szCs w:val="18"/>
        </w:rPr>
        <w:t>нравственное</w:t>
      </w:r>
      <w:r>
        <w:rPr>
          <w:rStyle w:val="WW8Num2z0"/>
          <w:rFonts w:ascii="Verdana" w:hAnsi="Verdana"/>
          <w:color w:val="000000"/>
          <w:sz w:val="18"/>
          <w:szCs w:val="18"/>
        </w:rPr>
        <w:t> </w:t>
      </w:r>
      <w:r>
        <w:rPr>
          <w:rFonts w:ascii="Verdana" w:hAnsi="Verdana"/>
          <w:color w:val="000000"/>
          <w:sz w:val="18"/>
          <w:szCs w:val="18"/>
        </w:rPr>
        <w:t>развитие детей, в том числе эмоционально-</w:t>
      </w:r>
      <w:r>
        <w:rPr>
          <w:rFonts w:ascii="Verdana" w:hAnsi="Verdana"/>
          <w:color w:val="000000"/>
          <w:sz w:val="18"/>
          <w:szCs w:val="18"/>
        </w:rPr>
        <w:lastRenderedPageBreak/>
        <w:t>нравственные</w:t>
      </w:r>
      <w:r>
        <w:rPr>
          <w:rStyle w:val="WW8Num2z0"/>
          <w:rFonts w:ascii="Verdana" w:hAnsi="Verdana"/>
          <w:color w:val="000000"/>
          <w:sz w:val="18"/>
          <w:szCs w:val="18"/>
        </w:rPr>
        <w:t> </w:t>
      </w:r>
      <w:r>
        <w:rPr>
          <w:rStyle w:val="WW8Num3z0"/>
          <w:rFonts w:ascii="Verdana" w:hAnsi="Verdana"/>
          <w:color w:val="4682B4"/>
          <w:sz w:val="18"/>
          <w:szCs w:val="18"/>
        </w:rPr>
        <w:t>навыки</w:t>
      </w:r>
      <w:r>
        <w:rPr>
          <w:rFonts w:ascii="Verdana" w:hAnsi="Verdana"/>
          <w:color w:val="000000"/>
          <w:sz w:val="18"/>
          <w:szCs w:val="18"/>
        </w:rPr>
        <w:t>, которые являются важным качеством личности ребёнка. Развитие и формирование эмоционально-нравственных навыков является сложным, многогранным процессом, связанным с формированием жизненно важных знаний, умений и навыков. Многие навыки осваиваются</w:t>
      </w:r>
      <w:r>
        <w:rPr>
          <w:rStyle w:val="WW8Num2z0"/>
          <w:rFonts w:ascii="Verdana" w:hAnsi="Verdana"/>
          <w:color w:val="000000"/>
          <w:sz w:val="18"/>
          <w:szCs w:val="18"/>
        </w:rPr>
        <w:t> </w:t>
      </w:r>
      <w:r>
        <w:rPr>
          <w:rStyle w:val="WW8Num3z0"/>
          <w:rFonts w:ascii="Verdana" w:hAnsi="Verdana"/>
          <w:color w:val="4682B4"/>
          <w:sz w:val="18"/>
          <w:szCs w:val="18"/>
        </w:rPr>
        <w:t>ребенком</w:t>
      </w:r>
      <w:r>
        <w:rPr>
          <w:rStyle w:val="WW8Num2z0"/>
          <w:rFonts w:ascii="Verdana" w:hAnsi="Verdana"/>
          <w:color w:val="000000"/>
          <w:sz w:val="18"/>
          <w:szCs w:val="18"/>
        </w:rPr>
        <w:t> </w:t>
      </w:r>
      <w:r>
        <w:rPr>
          <w:rFonts w:ascii="Verdana" w:hAnsi="Verdana"/>
          <w:color w:val="000000"/>
          <w:sz w:val="18"/>
          <w:szCs w:val="18"/>
        </w:rPr>
        <w:t>естественным путём, на базе вложенных природных возможностей (инстинктивно). Однако развитие и формирование эмоционально-нравственных навыков зависит от воспитания, социальной среды и индивидуальных возможностей каждого человека. В дальнейшем уровень эмоционального развития и нравственное воспитание определяет положение индивида в социальной жизни, в том числе, взаимоотношение с окружающими. Поэтому исследование развития и формирование эмоционально-нравственного развития человека в разных периодах возрастного развития является одним из актуальных проблем.</w:t>
      </w:r>
    </w:p>
    <w:p w14:paraId="22054F36"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разработанности проблемы.</w:t>
      </w:r>
    </w:p>
    <w:p w14:paraId="40BCA20F"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Исследования проблемы морального развития человека в истории человечества привлекали внимание представителей</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наук, в том числе</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психологов. Данной проблеме посвящено немало специальных исследований, монографий во всех странах мира.</w:t>
      </w:r>
    </w:p>
    <w:p w14:paraId="1FA1F251"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вопросу эмоционального развития детей и его связи с</w:t>
      </w:r>
      <w:r>
        <w:rPr>
          <w:rStyle w:val="WW8Num2z0"/>
          <w:rFonts w:ascii="Verdana" w:hAnsi="Verdana"/>
          <w:color w:val="000000"/>
          <w:sz w:val="18"/>
          <w:szCs w:val="18"/>
        </w:rPr>
        <w:t> </w:t>
      </w:r>
      <w:r>
        <w:rPr>
          <w:rStyle w:val="WW8Num3z0"/>
          <w:rFonts w:ascii="Verdana" w:hAnsi="Verdana"/>
          <w:color w:val="4682B4"/>
          <w:sz w:val="18"/>
          <w:szCs w:val="18"/>
        </w:rPr>
        <w:t>нравственным</w:t>
      </w:r>
      <w:r>
        <w:rPr>
          <w:rStyle w:val="WW8Num2z0"/>
          <w:rFonts w:ascii="Verdana" w:hAnsi="Verdana"/>
          <w:color w:val="000000"/>
          <w:sz w:val="18"/>
          <w:szCs w:val="18"/>
        </w:rPr>
        <w:t> </w:t>
      </w:r>
      <w:r>
        <w:rPr>
          <w:rFonts w:ascii="Verdana" w:hAnsi="Verdana"/>
          <w:color w:val="000000"/>
          <w:sz w:val="18"/>
          <w:szCs w:val="18"/>
        </w:rPr>
        <w:t xml:space="preserve">поведением был проведен ряд исследований в Иране. К исследованиям данного вопроса относятся работы </w:t>
      </w:r>
      <w:proofErr w:type="spellStart"/>
      <w:r>
        <w:rPr>
          <w:rFonts w:ascii="Verdana" w:hAnsi="Verdana"/>
          <w:color w:val="000000"/>
          <w:sz w:val="18"/>
          <w:szCs w:val="18"/>
        </w:rPr>
        <w:t>Марзии</w:t>
      </w:r>
      <w:proofErr w:type="spellEnd"/>
      <w:r>
        <w:rPr>
          <w:rFonts w:ascii="Verdana" w:hAnsi="Verdana"/>
          <w:color w:val="000000"/>
          <w:sz w:val="18"/>
          <w:szCs w:val="18"/>
        </w:rPr>
        <w:t xml:space="preserve"> </w:t>
      </w:r>
      <w:proofErr w:type="spellStart"/>
      <w:r>
        <w:rPr>
          <w:rFonts w:ascii="Verdana" w:hAnsi="Verdana"/>
          <w:color w:val="000000"/>
          <w:sz w:val="18"/>
          <w:szCs w:val="18"/>
        </w:rPr>
        <w:t>Мукадам</w:t>
      </w:r>
      <w:proofErr w:type="spellEnd"/>
      <w:r>
        <w:rPr>
          <w:rFonts w:ascii="Verdana" w:hAnsi="Verdana"/>
          <w:color w:val="000000"/>
          <w:sz w:val="18"/>
          <w:szCs w:val="18"/>
        </w:rPr>
        <w:t xml:space="preserve">, Мухаммад </w:t>
      </w:r>
      <w:proofErr w:type="spellStart"/>
      <w:r>
        <w:rPr>
          <w:rFonts w:ascii="Verdana" w:hAnsi="Verdana"/>
          <w:color w:val="000000"/>
          <w:sz w:val="18"/>
          <w:szCs w:val="18"/>
        </w:rPr>
        <w:t>Такии</w:t>
      </w:r>
      <w:proofErr w:type="spellEnd"/>
      <w:r>
        <w:rPr>
          <w:rFonts w:ascii="Verdana" w:hAnsi="Verdana"/>
          <w:color w:val="000000"/>
          <w:sz w:val="18"/>
          <w:szCs w:val="18"/>
        </w:rPr>
        <w:t xml:space="preserve"> </w:t>
      </w:r>
      <w:proofErr w:type="spellStart"/>
      <w:r>
        <w:rPr>
          <w:rFonts w:ascii="Verdana" w:hAnsi="Verdana"/>
          <w:color w:val="000000"/>
          <w:sz w:val="18"/>
          <w:szCs w:val="18"/>
        </w:rPr>
        <w:t>Ёсами</w:t>
      </w:r>
      <w:proofErr w:type="spellEnd"/>
      <w:r>
        <w:rPr>
          <w:rFonts w:ascii="Verdana" w:hAnsi="Verdana"/>
          <w:color w:val="000000"/>
          <w:sz w:val="18"/>
          <w:szCs w:val="18"/>
        </w:rPr>
        <w:t xml:space="preserve">, </w:t>
      </w:r>
      <w:proofErr w:type="spellStart"/>
      <w:r>
        <w:rPr>
          <w:rFonts w:ascii="Verdana" w:hAnsi="Verdana"/>
          <w:color w:val="000000"/>
          <w:sz w:val="18"/>
          <w:szCs w:val="18"/>
        </w:rPr>
        <w:t>Махдии</w:t>
      </w:r>
      <w:proofErr w:type="spellEnd"/>
      <w:r>
        <w:rPr>
          <w:rFonts w:ascii="Verdana" w:hAnsi="Verdana"/>
          <w:color w:val="000000"/>
          <w:sz w:val="18"/>
          <w:szCs w:val="18"/>
        </w:rPr>
        <w:t xml:space="preserve"> </w:t>
      </w:r>
      <w:proofErr w:type="spellStart"/>
      <w:r>
        <w:rPr>
          <w:rFonts w:ascii="Verdana" w:hAnsi="Verdana"/>
          <w:color w:val="000000"/>
          <w:sz w:val="18"/>
          <w:szCs w:val="18"/>
        </w:rPr>
        <w:t>Бино</w:t>
      </w:r>
      <w:proofErr w:type="spellEnd"/>
      <w:r>
        <w:rPr>
          <w:rFonts w:ascii="Verdana" w:hAnsi="Verdana"/>
          <w:color w:val="000000"/>
          <w:sz w:val="18"/>
          <w:szCs w:val="18"/>
        </w:rPr>
        <w:t xml:space="preserve">, </w:t>
      </w:r>
      <w:proofErr w:type="spellStart"/>
      <w:r>
        <w:rPr>
          <w:rFonts w:ascii="Verdana" w:hAnsi="Verdana"/>
          <w:color w:val="000000"/>
          <w:sz w:val="18"/>
          <w:szCs w:val="18"/>
        </w:rPr>
        <w:t>Фаридуни</w:t>
      </w:r>
      <w:proofErr w:type="spellEnd"/>
      <w:r>
        <w:rPr>
          <w:rFonts w:ascii="Verdana" w:hAnsi="Verdana"/>
          <w:color w:val="000000"/>
          <w:sz w:val="18"/>
          <w:szCs w:val="18"/>
        </w:rPr>
        <w:t xml:space="preserve"> </w:t>
      </w:r>
      <w:proofErr w:type="spellStart"/>
      <w:r>
        <w:rPr>
          <w:rFonts w:ascii="Verdana" w:hAnsi="Verdana"/>
          <w:color w:val="000000"/>
          <w:sz w:val="18"/>
          <w:szCs w:val="18"/>
        </w:rPr>
        <w:t>Абдулмалик</w:t>
      </w:r>
      <w:proofErr w:type="spellEnd"/>
      <w:r>
        <w:rPr>
          <w:rFonts w:ascii="Verdana" w:hAnsi="Verdana"/>
          <w:color w:val="000000"/>
          <w:sz w:val="18"/>
          <w:szCs w:val="18"/>
        </w:rPr>
        <w:t xml:space="preserve">, Сайд </w:t>
      </w:r>
      <w:proofErr w:type="spellStart"/>
      <w:r>
        <w:rPr>
          <w:rFonts w:ascii="Verdana" w:hAnsi="Verdana"/>
          <w:color w:val="000000"/>
          <w:sz w:val="18"/>
          <w:szCs w:val="18"/>
        </w:rPr>
        <w:t>Аббоси</w:t>
      </w:r>
      <w:proofErr w:type="spellEnd"/>
      <w:r>
        <w:rPr>
          <w:rFonts w:ascii="Verdana" w:hAnsi="Verdana"/>
          <w:color w:val="000000"/>
          <w:sz w:val="18"/>
          <w:szCs w:val="18"/>
        </w:rPr>
        <w:t xml:space="preserve"> </w:t>
      </w:r>
      <w:proofErr w:type="spellStart"/>
      <w:r>
        <w:rPr>
          <w:rFonts w:ascii="Verdana" w:hAnsi="Verdana"/>
          <w:color w:val="000000"/>
          <w:sz w:val="18"/>
          <w:szCs w:val="18"/>
        </w:rPr>
        <w:t>Бокирии</w:t>
      </w:r>
      <w:proofErr w:type="spellEnd"/>
      <w:r>
        <w:rPr>
          <w:rFonts w:ascii="Verdana" w:hAnsi="Verdana"/>
          <w:color w:val="000000"/>
          <w:sz w:val="18"/>
          <w:szCs w:val="18"/>
        </w:rPr>
        <w:t xml:space="preserve"> </w:t>
      </w:r>
      <w:proofErr w:type="spellStart"/>
      <w:r>
        <w:rPr>
          <w:rFonts w:ascii="Verdana" w:hAnsi="Verdana"/>
          <w:color w:val="000000"/>
          <w:sz w:val="18"/>
          <w:szCs w:val="18"/>
        </w:rPr>
        <w:t>Язди</w:t>
      </w:r>
      <w:proofErr w:type="spellEnd"/>
      <w:r>
        <w:rPr>
          <w:rFonts w:ascii="Verdana" w:hAnsi="Verdana"/>
          <w:color w:val="000000"/>
          <w:sz w:val="18"/>
          <w:szCs w:val="18"/>
        </w:rPr>
        <w:t xml:space="preserve">, </w:t>
      </w:r>
      <w:proofErr w:type="spellStart"/>
      <w:r>
        <w:rPr>
          <w:rFonts w:ascii="Verdana" w:hAnsi="Verdana"/>
          <w:color w:val="000000"/>
          <w:sz w:val="18"/>
          <w:szCs w:val="18"/>
        </w:rPr>
        <w:t>Мухсини</w:t>
      </w:r>
      <w:proofErr w:type="spellEnd"/>
      <w:r>
        <w:rPr>
          <w:rFonts w:ascii="Verdana" w:hAnsi="Verdana"/>
          <w:color w:val="000000"/>
          <w:sz w:val="18"/>
          <w:szCs w:val="18"/>
        </w:rPr>
        <w:t xml:space="preserve"> </w:t>
      </w:r>
      <w:proofErr w:type="spellStart"/>
      <w:r>
        <w:rPr>
          <w:rFonts w:ascii="Verdana" w:hAnsi="Verdana"/>
          <w:color w:val="000000"/>
          <w:sz w:val="18"/>
          <w:szCs w:val="18"/>
        </w:rPr>
        <w:t>Кушон</w:t>
      </w:r>
      <w:proofErr w:type="spellEnd"/>
      <w:r>
        <w:rPr>
          <w:rFonts w:ascii="Verdana" w:hAnsi="Verdana"/>
          <w:color w:val="000000"/>
          <w:sz w:val="18"/>
          <w:szCs w:val="18"/>
        </w:rPr>
        <w:t xml:space="preserve">, Хамид </w:t>
      </w:r>
      <w:proofErr w:type="spellStart"/>
      <w:r>
        <w:rPr>
          <w:rFonts w:ascii="Verdana" w:hAnsi="Verdana"/>
          <w:color w:val="000000"/>
          <w:sz w:val="18"/>
          <w:szCs w:val="18"/>
        </w:rPr>
        <w:t>Ризо</w:t>
      </w:r>
      <w:proofErr w:type="spellEnd"/>
      <w:r>
        <w:rPr>
          <w:rFonts w:ascii="Verdana" w:hAnsi="Verdana"/>
          <w:color w:val="000000"/>
          <w:sz w:val="18"/>
          <w:szCs w:val="18"/>
        </w:rPr>
        <w:t xml:space="preserve"> </w:t>
      </w:r>
      <w:proofErr w:type="spellStart"/>
      <w:r>
        <w:rPr>
          <w:rFonts w:ascii="Verdana" w:hAnsi="Verdana"/>
          <w:color w:val="000000"/>
          <w:sz w:val="18"/>
          <w:szCs w:val="18"/>
        </w:rPr>
        <w:t>Бехноми</w:t>
      </w:r>
      <w:proofErr w:type="spellEnd"/>
      <w:r>
        <w:rPr>
          <w:rFonts w:ascii="Verdana" w:hAnsi="Verdana"/>
          <w:color w:val="000000"/>
          <w:sz w:val="18"/>
          <w:szCs w:val="18"/>
        </w:rPr>
        <w:t xml:space="preserve"> </w:t>
      </w:r>
      <w:proofErr w:type="spellStart"/>
      <w:r>
        <w:rPr>
          <w:rFonts w:ascii="Verdana" w:hAnsi="Verdana"/>
          <w:color w:val="000000"/>
          <w:sz w:val="18"/>
          <w:szCs w:val="18"/>
        </w:rPr>
        <w:t>Вашони</w:t>
      </w:r>
      <w:proofErr w:type="spellEnd"/>
      <w:r>
        <w:rPr>
          <w:rFonts w:ascii="Verdana" w:hAnsi="Verdana"/>
          <w:color w:val="000000"/>
          <w:sz w:val="18"/>
          <w:szCs w:val="18"/>
        </w:rPr>
        <w:t xml:space="preserve">, </w:t>
      </w:r>
      <w:proofErr w:type="spellStart"/>
      <w:r>
        <w:rPr>
          <w:rFonts w:ascii="Verdana" w:hAnsi="Verdana"/>
          <w:color w:val="000000"/>
          <w:sz w:val="18"/>
          <w:szCs w:val="18"/>
        </w:rPr>
        <w:t>Насрини</w:t>
      </w:r>
      <w:proofErr w:type="spellEnd"/>
      <w:r>
        <w:rPr>
          <w:rFonts w:ascii="Verdana" w:hAnsi="Verdana"/>
          <w:color w:val="000000"/>
          <w:sz w:val="18"/>
          <w:szCs w:val="18"/>
        </w:rPr>
        <w:t xml:space="preserve"> </w:t>
      </w:r>
      <w:proofErr w:type="spellStart"/>
      <w:r>
        <w:rPr>
          <w:rFonts w:ascii="Verdana" w:hAnsi="Verdana"/>
          <w:color w:val="000000"/>
          <w:sz w:val="18"/>
          <w:szCs w:val="18"/>
        </w:rPr>
        <w:t>Гиёси</w:t>
      </w:r>
      <w:proofErr w:type="spellEnd"/>
      <w:r>
        <w:rPr>
          <w:rFonts w:ascii="Verdana" w:hAnsi="Verdana"/>
          <w:color w:val="000000"/>
          <w:sz w:val="18"/>
          <w:szCs w:val="18"/>
        </w:rPr>
        <w:t xml:space="preserve">, </w:t>
      </w:r>
      <w:proofErr w:type="spellStart"/>
      <w:r>
        <w:rPr>
          <w:rFonts w:ascii="Verdana" w:hAnsi="Verdana"/>
          <w:color w:val="000000"/>
          <w:sz w:val="18"/>
          <w:szCs w:val="18"/>
        </w:rPr>
        <w:t>Фарибо</w:t>
      </w:r>
      <w:proofErr w:type="spellEnd"/>
      <w:r>
        <w:rPr>
          <w:rFonts w:ascii="Verdana" w:hAnsi="Verdana"/>
          <w:color w:val="000000"/>
          <w:sz w:val="18"/>
          <w:szCs w:val="18"/>
        </w:rPr>
        <w:t xml:space="preserve"> </w:t>
      </w:r>
      <w:proofErr w:type="spellStart"/>
      <w:r>
        <w:rPr>
          <w:rFonts w:ascii="Verdana" w:hAnsi="Verdana"/>
          <w:color w:val="000000"/>
          <w:sz w:val="18"/>
          <w:szCs w:val="18"/>
        </w:rPr>
        <w:t>Назарпур</w:t>
      </w:r>
      <w:proofErr w:type="spellEnd"/>
      <w:r>
        <w:rPr>
          <w:rFonts w:ascii="Verdana" w:hAnsi="Verdana"/>
          <w:color w:val="000000"/>
          <w:sz w:val="18"/>
          <w:szCs w:val="18"/>
        </w:rPr>
        <w:t xml:space="preserve">, </w:t>
      </w:r>
      <w:proofErr w:type="spellStart"/>
      <w:r>
        <w:rPr>
          <w:rFonts w:ascii="Verdana" w:hAnsi="Verdana"/>
          <w:color w:val="000000"/>
          <w:sz w:val="18"/>
          <w:szCs w:val="18"/>
        </w:rPr>
        <w:t>Фарибо</w:t>
      </w:r>
      <w:proofErr w:type="spellEnd"/>
      <w:r>
        <w:rPr>
          <w:rFonts w:ascii="Verdana" w:hAnsi="Verdana"/>
          <w:color w:val="000000"/>
          <w:sz w:val="18"/>
          <w:szCs w:val="18"/>
        </w:rPr>
        <w:t xml:space="preserve"> </w:t>
      </w:r>
      <w:proofErr w:type="spellStart"/>
      <w:r>
        <w:rPr>
          <w:rFonts w:ascii="Verdana" w:hAnsi="Verdana"/>
          <w:color w:val="000000"/>
          <w:sz w:val="18"/>
          <w:szCs w:val="18"/>
        </w:rPr>
        <w:t>Бахши</w:t>
      </w:r>
      <w:proofErr w:type="spellEnd"/>
      <w:r>
        <w:rPr>
          <w:rFonts w:ascii="Verdana" w:hAnsi="Verdana"/>
          <w:color w:val="000000"/>
          <w:sz w:val="18"/>
          <w:szCs w:val="18"/>
        </w:rPr>
        <w:t xml:space="preserve">, </w:t>
      </w:r>
      <w:proofErr w:type="spellStart"/>
      <w:r>
        <w:rPr>
          <w:rFonts w:ascii="Verdana" w:hAnsi="Verdana"/>
          <w:color w:val="000000"/>
          <w:sz w:val="18"/>
          <w:szCs w:val="18"/>
        </w:rPr>
        <w:t>Абулхасан</w:t>
      </w:r>
      <w:proofErr w:type="spellEnd"/>
      <w:r>
        <w:rPr>
          <w:rFonts w:ascii="Verdana" w:hAnsi="Verdana"/>
          <w:color w:val="000000"/>
          <w:sz w:val="18"/>
          <w:szCs w:val="18"/>
        </w:rPr>
        <w:t xml:space="preserve"> </w:t>
      </w:r>
      <w:proofErr w:type="spellStart"/>
      <w:r>
        <w:rPr>
          <w:rFonts w:ascii="Verdana" w:hAnsi="Verdana"/>
          <w:color w:val="000000"/>
          <w:sz w:val="18"/>
          <w:szCs w:val="18"/>
        </w:rPr>
        <w:t>Пурнаджаф</w:t>
      </w:r>
      <w:proofErr w:type="spellEnd"/>
      <w:r>
        <w:rPr>
          <w:rFonts w:ascii="Verdana" w:hAnsi="Verdana"/>
          <w:color w:val="000000"/>
          <w:sz w:val="18"/>
          <w:szCs w:val="18"/>
        </w:rPr>
        <w:t xml:space="preserve">, </w:t>
      </w:r>
      <w:proofErr w:type="spellStart"/>
      <w:r>
        <w:rPr>
          <w:rFonts w:ascii="Verdana" w:hAnsi="Verdana"/>
          <w:color w:val="000000"/>
          <w:sz w:val="18"/>
          <w:szCs w:val="18"/>
        </w:rPr>
        <w:t>Хусрав</w:t>
      </w:r>
      <w:proofErr w:type="spellEnd"/>
      <w:r>
        <w:rPr>
          <w:rFonts w:ascii="Verdana" w:hAnsi="Verdana"/>
          <w:color w:val="000000"/>
          <w:sz w:val="18"/>
          <w:szCs w:val="18"/>
        </w:rPr>
        <w:t xml:space="preserve"> </w:t>
      </w:r>
      <w:proofErr w:type="spellStart"/>
      <w:r>
        <w:rPr>
          <w:rFonts w:ascii="Verdana" w:hAnsi="Verdana"/>
          <w:color w:val="000000"/>
          <w:sz w:val="18"/>
          <w:szCs w:val="18"/>
        </w:rPr>
        <w:t>Ширини</w:t>
      </w:r>
      <w:proofErr w:type="spellEnd"/>
      <w:r>
        <w:rPr>
          <w:rFonts w:ascii="Verdana" w:hAnsi="Verdana"/>
          <w:color w:val="000000"/>
          <w:sz w:val="18"/>
          <w:szCs w:val="18"/>
        </w:rPr>
        <w:t xml:space="preserve">, </w:t>
      </w:r>
      <w:proofErr w:type="spellStart"/>
      <w:r>
        <w:rPr>
          <w:rFonts w:ascii="Verdana" w:hAnsi="Verdana"/>
          <w:color w:val="000000"/>
          <w:sz w:val="18"/>
          <w:szCs w:val="18"/>
        </w:rPr>
        <w:t>Катоюни</w:t>
      </w:r>
      <w:proofErr w:type="spellEnd"/>
      <w:r>
        <w:rPr>
          <w:rFonts w:ascii="Verdana" w:hAnsi="Verdana"/>
          <w:color w:val="000000"/>
          <w:sz w:val="18"/>
          <w:szCs w:val="18"/>
        </w:rPr>
        <w:t xml:space="preserve"> </w:t>
      </w:r>
      <w:proofErr w:type="spellStart"/>
      <w:r>
        <w:rPr>
          <w:rFonts w:ascii="Verdana" w:hAnsi="Verdana"/>
          <w:color w:val="000000"/>
          <w:sz w:val="18"/>
          <w:szCs w:val="18"/>
        </w:rPr>
        <w:t>Хушоби</w:t>
      </w:r>
      <w:proofErr w:type="spellEnd"/>
      <w:r>
        <w:rPr>
          <w:rFonts w:ascii="Verdana" w:hAnsi="Verdana"/>
          <w:color w:val="000000"/>
          <w:sz w:val="18"/>
          <w:szCs w:val="18"/>
        </w:rPr>
        <w:t xml:space="preserve">, </w:t>
      </w:r>
      <w:proofErr w:type="spellStart"/>
      <w:r>
        <w:rPr>
          <w:rFonts w:ascii="Verdana" w:hAnsi="Verdana"/>
          <w:color w:val="000000"/>
          <w:sz w:val="18"/>
          <w:szCs w:val="18"/>
        </w:rPr>
        <w:t>Шахром</w:t>
      </w:r>
      <w:proofErr w:type="spellEnd"/>
      <w:r>
        <w:rPr>
          <w:rFonts w:ascii="Verdana" w:hAnsi="Verdana"/>
          <w:color w:val="000000"/>
          <w:sz w:val="18"/>
          <w:szCs w:val="18"/>
        </w:rPr>
        <w:t xml:space="preserve"> </w:t>
      </w:r>
      <w:proofErr w:type="spellStart"/>
      <w:r>
        <w:rPr>
          <w:rFonts w:ascii="Verdana" w:hAnsi="Verdana"/>
          <w:color w:val="000000"/>
          <w:sz w:val="18"/>
          <w:szCs w:val="18"/>
        </w:rPr>
        <w:t>Муроди</w:t>
      </w:r>
      <w:proofErr w:type="spellEnd"/>
      <w:r>
        <w:rPr>
          <w:rFonts w:ascii="Verdana" w:hAnsi="Verdana"/>
          <w:color w:val="000000"/>
          <w:sz w:val="18"/>
          <w:szCs w:val="18"/>
        </w:rPr>
        <w:t xml:space="preserve">, </w:t>
      </w:r>
      <w:proofErr w:type="spellStart"/>
      <w:r>
        <w:rPr>
          <w:rFonts w:ascii="Verdana" w:hAnsi="Verdana"/>
          <w:color w:val="000000"/>
          <w:sz w:val="18"/>
          <w:szCs w:val="18"/>
        </w:rPr>
        <w:t>Ситора</w:t>
      </w:r>
      <w:proofErr w:type="spellEnd"/>
      <w:r>
        <w:rPr>
          <w:rFonts w:ascii="Verdana" w:hAnsi="Verdana"/>
          <w:color w:val="000000"/>
          <w:sz w:val="18"/>
          <w:szCs w:val="18"/>
        </w:rPr>
        <w:t xml:space="preserve"> </w:t>
      </w:r>
      <w:proofErr w:type="spellStart"/>
      <w:r>
        <w:rPr>
          <w:rFonts w:ascii="Verdana" w:hAnsi="Verdana"/>
          <w:color w:val="000000"/>
          <w:sz w:val="18"/>
          <w:szCs w:val="18"/>
        </w:rPr>
        <w:t>Шуджои</w:t>
      </w:r>
      <w:proofErr w:type="spellEnd"/>
      <w:r>
        <w:rPr>
          <w:rFonts w:ascii="Verdana" w:hAnsi="Verdana"/>
          <w:color w:val="000000"/>
          <w:sz w:val="18"/>
          <w:szCs w:val="18"/>
        </w:rPr>
        <w:t xml:space="preserve">, </w:t>
      </w:r>
      <w:proofErr w:type="spellStart"/>
      <w:r>
        <w:rPr>
          <w:rFonts w:ascii="Verdana" w:hAnsi="Verdana"/>
          <w:color w:val="000000"/>
          <w:sz w:val="18"/>
          <w:szCs w:val="18"/>
        </w:rPr>
        <w:t>Курбон</w:t>
      </w:r>
      <w:proofErr w:type="spellEnd"/>
      <w:r>
        <w:rPr>
          <w:rFonts w:ascii="Verdana" w:hAnsi="Verdana"/>
          <w:color w:val="000000"/>
          <w:sz w:val="18"/>
          <w:szCs w:val="18"/>
        </w:rPr>
        <w:t xml:space="preserve"> </w:t>
      </w:r>
      <w:proofErr w:type="spellStart"/>
      <w:r>
        <w:rPr>
          <w:rFonts w:ascii="Verdana" w:hAnsi="Verdana"/>
          <w:color w:val="000000"/>
          <w:sz w:val="18"/>
          <w:szCs w:val="18"/>
        </w:rPr>
        <w:t>Хастии</w:t>
      </w:r>
      <w:proofErr w:type="spellEnd"/>
      <w:r>
        <w:rPr>
          <w:rFonts w:ascii="Verdana" w:hAnsi="Verdana"/>
          <w:color w:val="000000"/>
          <w:sz w:val="18"/>
          <w:szCs w:val="18"/>
        </w:rPr>
        <w:t xml:space="preserve"> </w:t>
      </w:r>
      <w:proofErr w:type="spellStart"/>
      <w:r>
        <w:rPr>
          <w:rFonts w:ascii="Verdana" w:hAnsi="Verdana"/>
          <w:color w:val="000000"/>
          <w:sz w:val="18"/>
          <w:szCs w:val="18"/>
        </w:rPr>
        <w:t>Аламдори</w:t>
      </w:r>
      <w:proofErr w:type="spellEnd"/>
      <w:r>
        <w:rPr>
          <w:rFonts w:ascii="Verdana" w:hAnsi="Verdana"/>
          <w:color w:val="000000"/>
          <w:sz w:val="18"/>
          <w:szCs w:val="18"/>
        </w:rPr>
        <w:t xml:space="preserve">, </w:t>
      </w:r>
      <w:proofErr w:type="spellStart"/>
      <w:r>
        <w:rPr>
          <w:rFonts w:ascii="Verdana" w:hAnsi="Verdana"/>
          <w:color w:val="000000"/>
          <w:sz w:val="18"/>
          <w:szCs w:val="18"/>
        </w:rPr>
        <w:t>Гуломризо</w:t>
      </w:r>
      <w:proofErr w:type="spellEnd"/>
      <w:r>
        <w:rPr>
          <w:rFonts w:ascii="Verdana" w:hAnsi="Verdana"/>
          <w:color w:val="000000"/>
          <w:sz w:val="18"/>
          <w:szCs w:val="18"/>
        </w:rPr>
        <w:t xml:space="preserve"> </w:t>
      </w:r>
      <w:proofErr w:type="spellStart"/>
      <w:r>
        <w:rPr>
          <w:rFonts w:ascii="Verdana" w:hAnsi="Verdana"/>
          <w:color w:val="000000"/>
          <w:sz w:val="18"/>
          <w:szCs w:val="18"/>
        </w:rPr>
        <w:t>Дехшири</w:t>
      </w:r>
      <w:proofErr w:type="spellEnd"/>
      <w:r>
        <w:rPr>
          <w:rFonts w:ascii="Verdana" w:hAnsi="Verdana"/>
          <w:color w:val="000000"/>
          <w:sz w:val="18"/>
          <w:szCs w:val="18"/>
        </w:rPr>
        <w:t xml:space="preserve">, </w:t>
      </w:r>
      <w:proofErr w:type="spellStart"/>
      <w:r>
        <w:rPr>
          <w:rFonts w:ascii="Verdana" w:hAnsi="Verdana"/>
          <w:color w:val="000000"/>
          <w:sz w:val="18"/>
          <w:szCs w:val="18"/>
        </w:rPr>
        <w:t>Абулкосими</w:t>
      </w:r>
      <w:proofErr w:type="spellEnd"/>
      <w:r>
        <w:rPr>
          <w:rFonts w:ascii="Verdana" w:hAnsi="Verdana"/>
          <w:color w:val="000000"/>
          <w:sz w:val="18"/>
          <w:szCs w:val="18"/>
        </w:rPr>
        <w:t xml:space="preserve"> </w:t>
      </w:r>
      <w:proofErr w:type="spellStart"/>
      <w:r>
        <w:rPr>
          <w:rFonts w:ascii="Verdana" w:hAnsi="Verdana"/>
          <w:color w:val="000000"/>
          <w:sz w:val="18"/>
          <w:szCs w:val="18"/>
        </w:rPr>
        <w:t>Исомурод</w:t>
      </w:r>
      <w:proofErr w:type="spellEnd"/>
      <w:r>
        <w:rPr>
          <w:rFonts w:ascii="Verdana" w:hAnsi="Verdana"/>
          <w:color w:val="000000"/>
          <w:sz w:val="18"/>
          <w:szCs w:val="18"/>
        </w:rPr>
        <w:t xml:space="preserve">, </w:t>
      </w:r>
      <w:proofErr w:type="spellStart"/>
      <w:r>
        <w:rPr>
          <w:rFonts w:ascii="Verdana" w:hAnsi="Verdana"/>
          <w:color w:val="000000"/>
          <w:sz w:val="18"/>
          <w:szCs w:val="18"/>
        </w:rPr>
        <w:t>Хасани</w:t>
      </w:r>
      <w:proofErr w:type="spellEnd"/>
      <w:r>
        <w:rPr>
          <w:rFonts w:ascii="Verdana" w:hAnsi="Verdana"/>
          <w:color w:val="000000"/>
          <w:sz w:val="18"/>
          <w:szCs w:val="18"/>
        </w:rPr>
        <w:t xml:space="preserve"> </w:t>
      </w:r>
      <w:proofErr w:type="spellStart"/>
      <w:r>
        <w:rPr>
          <w:rFonts w:ascii="Verdana" w:hAnsi="Verdana"/>
          <w:color w:val="000000"/>
          <w:sz w:val="18"/>
          <w:szCs w:val="18"/>
        </w:rPr>
        <w:t>Шамси</w:t>
      </w:r>
      <w:proofErr w:type="spellEnd"/>
      <w:r>
        <w:rPr>
          <w:rFonts w:ascii="Verdana" w:hAnsi="Verdana"/>
          <w:color w:val="000000"/>
          <w:sz w:val="18"/>
          <w:szCs w:val="18"/>
        </w:rPr>
        <w:t xml:space="preserve"> </w:t>
      </w:r>
      <w:proofErr w:type="spellStart"/>
      <w:r>
        <w:rPr>
          <w:rFonts w:ascii="Verdana" w:hAnsi="Verdana"/>
          <w:color w:val="000000"/>
          <w:sz w:val="18"/>
          <w:szCs w:val="18"/>
        </w:rPr>
        <w:t>Исфандообод</w:t>
      </w:r>
      <w:proofErr w:type="spellEnd"/>
      <w:r>
        <w:rPr>
          <w:rFonts w:ascii="Verdana" w:hAnsi="Verdana"/>
          <w:color w:val="000000"/>
          <w:sz w:val="18"/>
          <w:szCs w:val="18"/>
        </w:rPr>
        <w:t>,</w:t>
      </w:r>
      <w:r>
        <w:rPr>
          <w:rStyle w:val="WW8Num2z0"/>
          <w:rFonts w:ascii="Verdana" w:hAnsi="Verdana"/>
          <w:color w:val="000000"/>
          <w:sz w:val="18"/>
          <w:szCs w:val="18"/>
        </w:rPr>
        <w:t> </w:t>
      </w:r>
      <w:proofErr w:type="spellStart"/>
      <w:r>
        <w:rPr>
          <w:rStyle w:val="WW8Num3z0"/>
          <w:rFonts w:ascii="Verdana" w:hAnsi="Verdana"/>
          <w:color w:val="4682B4"/>
          <w:sz w:val="18"/>
          <w:szCs w:val="18"/>
        </w:rPr>
        <w:t>Симо</w:t>
      </w:r>
      <w:proofErr w:type="spellEnd"/>
      <w:r>
        <w:rPr>
          <w:rStyle w:val="WW8Num2z0"/>
          <w:rFonts w:ascii="Verdana" w:hAnsi="Verdana"/>
          <w:color w:val="000000"/>
          <w:sz w:val="18"/>
          <w:szCs w:val="18"/>
        </w:rPr>
        <w:t> </w:t>
      </w:r>
      <w:proofErr w:type="spellStart"/>
      <w:r>
        <w:rPr>
          <w:rFonts w:ascii="Verdana" w:hAnsi="Verdana"/>
          <w:color w:val="000000"/>
          <w:sz w:val="18"/>
          <w:szCs w:val="18"/>
        </w:rPr>
        <w:t>Шахима</w:t>
      </w:r>
      <w:proofErr w:type="spellEnd"/>
      <w:r>
        <w:rPr>
          <w:rFonts w:ascii="Verdana" w:hAnsi="Verdana"/>
          <w:color w:val="000000"/>
          <w:sz w:val="18"/>
          <w:szCs w:val="18"/>
        </w:rPr>
        <w:t xml:space="preserve"> и других. Результаты этих исследований показали, что патологии эмоционального поведения в разных городах Ирана разнообразны, изменчивы и в некоторых регионах доходят до 16% и выше. В Иране не проводились исследования, связанные с действиями своевременной помощи</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периода, которые тоже влияют на развитие эмоционально-нравственного развития детей дошкольного возраста.</w:t>
      </w:r>
    </w:p>
    <w:p w14:paraId="22D9D13D"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Европе и Америке был проведен ряд исследований, связанных с эмоциональным и нравственным поведением детей. В числе тех, кто занимался этой проблемой можно назвать </w:t>
      </w:r>
      <w:proofErr w:type="spellStart"/>
      <w:r>
        <w:rPr>
          <w:rFonts w:ascii="Verdana" w:hAnsi="Verdana"/>
          <w:color w:val="000000"/>
          <w:sz w:val="18"/>
          <w:szCs w:val="18"/>
        </w:rPr>
        <w:t>Хонта</w:t>
      </w:r>
      <w:proofErr w:type="spellEnd"/>
      <w:r>
        <w:rPr>
          <w:rFonts w:ascii="Verdana" w:hAnsi="Verdana"/>
          <w:color w:val="000000"/>
          <w:sz w:val="18"/>
          <w:szCs w:val="18"/>
        </w:rPr>
        <w:t xml:space="preserve"> </w:t>
      </w:r>
      <w:proofErr w:type="spellStart"/>
      <w:r>
        <w:rPr>
          <w:rFonts w:ascii="Verdana" w:hAnsi="Verdana"/>
          <w:color w:val="000000"/>
          <w:sz w:val="18"/>
          <w:szCs w:val="18"/>
        </w:rPr>
        <w:t>Ен</w:t>
      </w:r>
      <w:proofErr w:type="spellEnd"/>
      <w:r>
        <w:rPr>
          <w:rFonts w:ascii="Verdana" w:hAnsi="Verdana"/>
          <w:color w:val="000000"/>
          <w:sz w:val="18"/>
          <w:szCs w:val="18"/>
        </w:rPr>
        <w:t xml:space="preserve">, </w:t>
      </w:r>
      <w:proofErr w:type="spellStart"/>
      <w:r>
        <w:rPr>
          <w:rFonts w:ascii="Verdana" w:hAnsi="Verdana"/>
          <w:color w:val="000000"/>
          <w:sz w:val="18"/>
          <w:szCs w:val="18"/>
        </w:rPr>
        <w:t>Илгонда</w:t>
      </w:r>
      <w:proofErr w:type="spellEnd"/>
      <w:r>
        <w:rPr>
          <w:rFonts w:ascii="Verdana" w:hAnsi="Verdana"/>
          <w:color w:val="000000"/>
          <w:sz w:val="18"/>
          <w:szCs w:val="18"/>
        </w:rPr>
        <w:t xml:space="preserve">, </w:t>
      </w:r>
      <w:proofErr w:type="spellStart"/>
      <w:r>
        <w:rPr>
          <w:rFonts w:ascii="Verdana" w:hAnsi="Verdana"/>
          <w:color w:val="000000"/>
          <w:sz w:val="18"/>
          <w:szCs w:val="18"/>
        </w:rPr>
        <w:t>Ен</w:t>
      </w:r>
      <w:proofErr w:type="spellEnd"/>
      <w:r>
        <w:rPr>
          <w:rFonts w:ascii="Verdana" w:hAnsi="Verdana"/>
          <w:color w:val="000000"/>
          <w:sz w:val="18"/>
          <w:szCs w:val="18"/>
        </w:rPr>
        <w:t xml:space="preserve"> и </w:t>
      </w:r>
      <w:proofErr w:type="spellStart"/>
      <w:r>
        <w:rPr>
          <w:rFonts w:ascii="Verdana" w:hAnsi="Verdana"/>
          <w:color w:val="000000"/>
          <w:sz w:val="18"/>
          <w:szCs w:val="18"/>
        </w:rPr>
        <w:t>Хосен</w:t>
      </w:r>
      <w:proofErr w:type="spellEnd"/>
      <w:r>
        <w:rPr>
          <w:rFonts w:ascii="Verdana" w:hAnsi="Verdana"/>
          <w:color w:val="000000"/>
          <w:sz w:val="18"/>
          <w:szCs w:val="18"/>
        </w:rPr>
        <w:t xml:space="preserve">, Ки Ее Новом, Морсом, </w:t>
      </w:r>
      <w:proofErr w:type="spellStart"/>
      <w:r>
        <w:rPr>
          <w:rFonts w:ascii="Verdana" w:hAnsi="Verdana"/>
          <w:color w:val="000000"/>
          <w:sz w:val="18"/>
          <w:szCs w:val="18"/>
        </w:rPr>
        <w:t>Тромбили</w:t>
      </w:r>
      <w:proofErr w:type="spellEnd"/>
      <w:r>
        <w:rPr>
          <w:rFonts w:ascii="Verdana" w:hAnsi="Verdana"/>
          <w:color w:val="000000"/>
          <w:sz w:val="18"/>
          <w:szCs w:val="18"/>
        </w:rPr>
        <w:t>, Ричард и других. Результаты этих исследований показали, что в результате отставания в эмоционально-нравственном развитии, у детей от 2% до 22% наблюдаются патологии в эмоциональном поведении.</w:t>
      </w:r>
    </w:p>
    <w:p w14:paraId="193CD366"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Исследователями </w:t>
      </w:r>
      <w:proofErr w:type="spellStart"/>
      <w:r>
        <w:rPr>
          <w:rFonts w:ascii="Verdana" w:hAnsi="Verdana"/>
          <w:color w:val="000000"/>
          <w:sz w:val="18"/>
          <w:szCs w:val="18"/>
        </w:rPr>
        <w:t>Викордом</w:t>
      </w:r>
      <w:proofErr w:type="spellEnd"/>
      <w:r>
        <w:rPr>
          <w:rFonts w:ascii="Verdana" w:hAnsi="Verdana"/>
          <w:color w:val="000000"/>
          <w:sz w:val="18"/>
          <w:szCs w:val="18"/>
        </w:rPr>
        <w:t xml:space="preserve">, Дэвидом, </w:t>
      </w:r>
      <w:proofErr w:type="spellStart"/>
      <w:r>
        <w:rPr>
          <w:rFonts w:ascii="Verdana" w:hAnsi="Verdana"/>
          <w:color w:val="000000"/>
          <w:sz w:val="18"/>
          <w:szCs w:val="18"/>
        </w:rPr>
        <w:t>Кампеном</w:t>
      </w:r>
      <w:proofErr w:type="spellEnd"/>
      <w:r>
        <w:rPr>
          <w:rFonts w:ascii="Verdana" w:hAnsi="Verdana"/>
          <w:color w:val="000000"/>
          <w:sz w:val="18"/>
          <w:szCs w:val="18"/>
        </w:rPr>
        <w:t>,</w:t>
      </w:r>
      <w:r>
        <w:rPr>
          <w:rStyle w:val="WW8Num2z0"/>
          <w:rFonts w:ascii="Verdana" w:hAnsi="Verdana"/>
          <w:color w:val="000000"/>
          <w:sz w:val="18"/>
          <w:szCs w:val="18"/>
        </w:rPr>
        <w:t> </w:t>
      </w:r>
      <w:proofErr w:type="spellStart"/>
      <w:r>
        <w:rPr>
          <w:rStyle w:val="WW8Num3z0"/>
          <w:rFonts w:ascii="Verdana" w:hAnsi="Verdana"/>
          <w:color w:val="4682B4"/>
          <w:sz w:val="18"/>
          <w:szCs w:val="18"/>
        </w:rPr>
        <w:t>Ефо</w:t>
      </w:r>
      <w:proofErr w:type="spellEnd"/>
      <w:r>
        <w:rPr>
          <w:rStyle w:val="WW8Num2z0"/>
          <w:rFonts w:ascii="Verdana" w:hAnsi="Verdana"/>
          <w:color w:val="000000"/>
          <w:sz w:val="18"/>
          <w:szCs w:val="18"/>
        </w:rPr>
        <w:t> </w:t>
      </w:r>
      <w:proofErr w:type="spellStart"/>
      <w:r>
        <w:rPr>
          <w:rFonts w:ascii="Verdana" w:hAnsi="Verdana"/>
          <w:color w:val="000000"/>
          <w:sz w:val="18"/>
          <w:szCs w:val="18"/>
        </w:rPr>
        <w:t>Роми</w:t>
      </w:r>
      <w:proofErr w:type="spellEnd"/>
      <w:r>
        <w:rPr>
          <w:rFonts w:ascii="Verdana" w:hAnsi="Verdana"/>
          <w:color w:val="000000"/>
          <w:sz w:val="18"/>
          <w:szCs w:val="18"/>
        </w:rPr>
        <w:t xml:space="preserve">, Сити, </w:t>
      </w:r>
      <w:proofErr w:type="spellStart"/>
      <w:r>
        <w:rPr>
          <w:rFonts w:ascii="Verdana" w:hAnsi="Verdana"/>
          <w:color w:val="000000"/>
          <w:sz w:val="18"/>
          <w:szCs w:val="18"/>
        </w:rPr>
        <w:t>Холперном</w:t>
      </w:r>
      <w:proofErr w:type="spellEnd"/>
      <w:r>
        <w:rPr>
          <w:rFonts w:ascii="Verdana" w:hAnsi="Verdana"/>
          <w:color w:val="000000"/>
          <w:sz w:val="18"/>
          <w:szCs w:val="18"/>
        </w:rPr>
        <w:t xml:space="preserve">, Ор и </w:t>
      </w:r>
      <w:proofErr w:type="spellStart"/>
      <w:r>
        <w:rPr>
          <w:rFonts w:ascii="Verdana" w:hAnsi="Verdana"/>
          <w:color w:val="000000"/>
          <w:sz w:val="18"/>
          <w:szCs w:val="18"/>
        </w:rPr>
        <w:t>Фегорсом</w:t>
      </w:r>
      <w:proofErr w:type="spellEnd"/>
      <w:r>
        <w:rPr>
          <w:rFonts w:ascii="Verdana" w:hAnsi="Verdana"/>
          <w:color w:val="000000"/>
          <w:sz w:val="18"/>
          <w:szCs w:val="18"/>
        </w:rPr>
        <w:t xml:space="preserve">, Оси, </w:t>
      </w:r>
      <w:proofErr w:type="spellStart"/>
      <w:r>
        <w:rPr>
          <w:rFonts w:ascii="Verdana" w:hAnsi="Verdana"/>
          <w:color w:val="000000"/>
          <w:sz w:val="18"/>
          <w:szCs w:val="18"/>
        </w:rPr>
        <w:t>Зофиро</w:t>
      </w:r>
      <w:proofErr w:type="spellEnd"/>
      <w:r>
        <w:rPr>
          <w:rFonts w:ascii="Verdana" w:hAnsi="Verdana"/>
          <w:color w:val="000000"/>
          <w:sz w:val="18"/>
          <w:szCs w:val="18"/>
        </w:rPr>
        <w:t xml:space="preserve"> Поло Ем и </w:t>
      </w:r>
      <w:proofErr w:type="spellStart"/>
      <w:r>
        <w:rPr>
          <w:rFonts w:ascii="Verdana" w:hAnsi="Verdana"/>
          <w:color w:val="000000"/>
          <w:sz w:val="18"/>
          <w:szCs w:val="18"/>
        </w:rPr>
        <w:t>Тоно</w:t>
      </w:r>
      <w:proofErr w:type="spellEnd"/>
      <w:r>
        <w:rPr>
          <w:rFonts w:ascii="Verdana" w:hAnsi="Verdana"/>
          <w:color w:val="000000"/>
          <w:sz w:val="18"/>
          <w:szCs w:val="18"/>
        </w:rPr>
        <w:t xml:space="preserve"> О, </w:t>
      </w:r>
      <w:proofErr w:type="spellStart"/>
      <w:r>
        <w:rPr>
          <w:rFonts w:ascii="Verdana" w:hAnsi="Verdana"/>
          <w:color w:val="000000"/>
          <w:sz w:val="18"/>
          <w:szCs w:val="18"/>
        </w:rPr>
        <w:t>Ховкинзом</w:t>
      </w:r>
      <w:proofErr w:type="spellEnd"/>
      <w:r>
        <w:rPr>
          <w:rFonts w:ascii="Verdana" w:hAnsi="Verdana"/>
          <w:color w:val="000000"/>
          <w:sz w:val="18"/>
          <w:szCs w:val="18"/>
        </w:rPr>
        <w:t xml:space="preserve">, Дэвидом и его коллегами, </w:t>
      </w:r>
      <w:proofErr w:type="spellStart"/>
      <w:r>
        <w:rPr>
          <w:rFonts w:ascii="Verdana" w:hAnsi="Verdana"/>
          <w:color w:val="000000"/>
          <w:sz w:val="18"/>
          <w:szCs w:val="18"/>
        </w:rPr>
        <w:t>Джорджом</w:t>
      </w:r>
      <w:proofErr w:type="spellEnd"/>
      <w:r>
        <w:rPr>
          <w:rFonts w:ascii="Verdana" w:hAnsi="Verdana"/>
          <w:color w:val="000000"/>
          <w:sz w:val="18"/>
          <w:szCs w:val="18"/>
        </w:rPr>
        <w:t xml:space="preserve">, </w:t>
      </w:r>
      <w:proofErr w:type="spellStart"/>
      <w:r>
        <w:rPr>
          <w:rFonts w:ascii="Verdana" w:hAnsi="Verdana"/>
          <w:color w:val="000000"/>
          <w:sz w:val="18"/>
          <w:szCs w:val="18"/>
        </w:rPr>
        <w:t>Ен</w:t>
      </w:r>
      <w:proofErr w:type="spellEnd"/>
      <w:r>
        <w:rPr>
          <w:rFonts w:ascii="Verdana" w:hAnsi="Verdana"/>
          <w:color w:val="000000"/>
          <w:sz w:val="18"/>
          <w:szCs w:val="18"/>
        </w:rPr>
        <w:t xml:space="preserve">. М. </w:t>
      </w:r>
      <w:proofErr w:type="spellStart"/>
      <w:r>
        <w:rPr>
          <w:rFonts w:ascii="Verdana" w:hAnsi="Verdana"/>
          <w:color w:val="000000"/>
          <w:sz w:val="18"/>
          <w:szCs w:val="18"/>
        </w:rPr>
        <w:t>Логербергом</w:t>
      </w:r>
      <w:proofErr w:type="spellEnd"/>
      <w:r>
        <w:rPr>
          <w:rFonts w:ascii="Verdana" w:hAnsi="Verdana"/>
          <w:color w:val="000000"/>
          <w:sz w:val="18"/>
          <w:szCs w:val="18"/>
        </w:rPr>
        <w:t xml:space="preserve">, </w:t>
      </w:r>
      <w:proofErr w:type="spellStart"/>
      <w:r>
        <w:rPr>
          <w:rFonts w:ascii="Verdana" w:hAnsi="Verdana"/>
          <w:color w:val="000000"/>
          <w:sz w:val="18"/>
          <w:szCs w:val="18"/>
        </w:rPr>
        <w:t>Д.Джонатаном</w:t>
      </w:r>
      <w:proofErr w:type="spellEnd"/>
      <w:r>
        <w:rPr>
          <w:rFonts w:ascii="Verdana" w:hAnsi="Verdana"/>
          <w:color w:val="000000"/>
          <w:sz w:val="18"/>
          <w:szCs w:val="18"/>
        </w:rPr>
        <w:t xml:space="preserve"> и Е. </w:t>
      </w:r>
      <w:proofErr w:type="spellStart"/>
      <w:r>
        <w:rPr>
          <w:rFonts w:ascii="Verdana" w:hAnsi="Verdana"/>
          <w:color w:val="000000"/>
          <w:sz w:val="18"/>
          <w:szCs w:val="18"/>
        </w:rPr>
        <w:t>Вокером</w:t>
      </w:r>
      <w:proofErr w:type="spellEnd"/>
      <w:r>
        <w:rPr>
          <w:rFonts w:ascii="Verdana" w:hAnsi="Verdana"/>
          <w:color w:val="000000"/>
          <w:sz w:val="18"/>
          <w:szCs w:val="18"/>
        </w:rPr>
        <w:t>, Джонсоном был проведен ряд исследований, рассматривающих</w:t>
      </w:r>
      <w:r>
        <w:rPr>
          <w:rStyle w:val="WW8Num2z0"/>
          <w:rFonts w:ascii="Verdana" w:hAnsi="Verdana"/>
          <w:color w:val="000000"/>
          <w:sz w:val="18"/>
          <w:szCs w:val="18"/>
        </w:rPr>
        <w:t> </w:t>
      </w:r>
      <w:r>
        <w:rPr>
          <w:rStyle w:val="WW8Num3z0"/>
          <w:rFonts w:ascii="Verdana" w:hAnsi="Verdana"/>
          <w:color w:val="4682B4"/>
          <w:sz w:val="18"/>
          <w:szCs w:val="18"/>
        </w:rPr>
        <w:t>обучающее</w:t>
      </w:r>
      <w:r>
        <w:rPr>
          <w:rStyle w:val="WW8Num2z0"/>
          <w:rFonts w:ascii="Verdana" w:hAnsi="Verdana"/>
          <w:color w:val="000000"/>
          <w:sz w:val="18"/>
          <w:szCs w:val="18"/>
        </w:rPr>
        <w:t> </w:t>
      </w:r>
      <w:r>
        <w:rPr>
          <w:rFonts w:ascii="Verdana" w:hAnsi="Verdana"/>
          <w:color w:val="000000"/>
          <w:sz w:val="18"/>
          <w:szCs w:val="18"/>
        </w:rPr>
        <w:t>действие и своевременную помощь маленьким детям, имеющим ограниченные возможности.</w:t>
      </w:r>
    </w:p>
    <w:p w14:paraId="4D86B969"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Развитие и формирование эмоционально-нравственных навыков зависят от условий, в которых живёт ребенок. Таким источником являются социальная среда и система взаимоотношений, которая складывается с окружающими людьми. Поэтому исключительная роль в формировании эмоционально-нравственных навыков детей с первых лет жизни принадлежит организованному </w:t>
      </w:r>
      <w:proofErr w:type="spellStart"/>
      <w:r>
        <w:rPr>
          <w:rFonts w:ascii="Verdana" w:hAnsi="Verdana"/>
          <w:color w:val="000000"/>
          <w:sz w:val="18"/>
          <w:szCs w:val="18"/>
        </w:rPr>
        <w:t>воспитательно</w:t>
      </w:r>
      <w:proofErr w:type="spellEnd"/>
      <w:r>
        <w:rPr>
          <w:rFonts w:ascii="Verdana" w:hAnsi="Verdana"/>
          <w:color w:val="000000"/>
          <w:sz w:val="18"/>
          <w:szCs w:val="18"/>
        </w:rPr>
        <w:t>-образовательному процессу в дошкольных учреждениях и в семье. Важно, чтобы ребенок имел в своей среде положительный пример взаимоотношений. Большую роль в возникновении и развитии эмоционально-нравственных навыков имеет отношение окружающих, вызывающее отклик в душе ребёнка, и создание благоприятной почвы для воспитания эмоционально-нравственных навыков.</w:t>
      </w:r>
    </w:p>
    <w:p w14:paraId="4483C451"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Формирование положительных эмоционально-нравственных навыков способствует предупреждению отрицательных свойств личности,</w:t>
      </w:r>
      <w:r>
        <w:rPr>
          <w:rStyle w:val="WW8Num2z0"/>
          <w:rFonts w:ascii="Verdana" w:hAnsi="Verdana"/>
          <w:color w:val="000000"/>
          <w:sz w:val="18"/>
          <w:szCs w:val="18"/>
        </w:rPr>
        <w:t> </w:t>
      </w:r>
      <w:r>
        <w:rPr>
          <w:rStyle w:val="WW8Num3z0"/>
          <w:rFonts w:ascii="Verdana" w:hAnsi="Verdana"/>
          <w:color w:val="4682B4"/>
          <w:sz w:val="18"/>
          <w:szCs w:val="18"/>
        </w:rPr>
        <w:t>воспитывая</w:t>
      </w:r>
      <w:r>
        <w:rPr>
          <w:rStyle w:val="WW8Num2z0"/>
          <w:rFonts w:ascii="Verdana" w:hAnsi="Verdana"/>
          <w:color w:val="000000"/>
          <w:sz w:val="18"/>
          <w:szCs w:val="18"/>
        </w:rPr>
        <w:t> </w:t>
      </w:r>
      <w:r>
        <w:rPr>
          <w:rFonts w:ascii="Verdana" w:hAnsi="Verdana"/>
          <w:color w:val="000000"/>
          <w:sz w:val="18"/>
          <w:szCs w:val="18"/>
        </w:rPr>
        <w:t>положительные, нравственные чувства привязанности к окружающим,</w:t>
      </w:r>
      <w:r>
        <w:rPr>
          <w:rStyle w:val="WW8Num2z0"/>
          <w:rFonts w:ascii="Verdana" w:hAnsi="Verdana"/>
          <w:color w:val="000000"/>
          <w:sz w:val="18"/>
          <w:szCs w:val="18"/>
        </w:rPr>
        <w:t> </w:t>
      </w:r>
      <w:r>
        <w:rPr>
          <w:rStyle w:val="WW8Num3z0"/>
          <w:rFonts w:ascii="Verdana" w:hAnsi="Verdana"/>
          <w:color w:val="4682B4"/>
          <w:sz w:val="18"/>
          <w:szCs w:val="18"/>
        </w:rPr>
        <w:t>доброжелательность</w:t>
      </w:r>
      <w:r>
        <w:rPr>
          <w:rFonts w:ascii="Verdana" w:hAnsi="Verdana"/>
          <w:color w:val="000000"/>
          <w:sz w:val="18"/>
          <w:szCs w:val="18"/>
        </w:rPr>
        <w:t>, дружеские отношения и другие.</w:t>
      </w:r>
    </w:p>
    <w:p w14:paraId="0E0F22BB"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Следует отметить, что высокая восприимчивость, эмоциональная отзывчивость маленьких детей, обусловленные высокой пластичностью нервной системы, способствуют формированию черт </w:t>
      </w:r>
      <w:r>
        <w:rPr>
          <w:rFonts w:ascii="Verdana" w:hAnsi="Verdana"/>
          <w:color w:val="000000"/>
          <w:sz w:val="18"/>
          <w:szCs w:val="18"/>
        </w:rPr>
        <w:lastRenderedPageBreak/>
        <w:t>характера, основа которых закладывается в первые шесть лет жизни. Впечатления, умения и навыки, которые ребенок получает в эти годы, оказываются глубокими, многие из них остаются в чувствах и сознании человека на всю жизнь.</w:t>
      </w:r>
    </w:p>
    <w:p w14:paraId="75B42876"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Предпосылки для развития эмоционально-нравственных навыков ребёнка возникают в раннем возрасте. Проявление положительных эмоциональных реакций в общении с взрослыми, в дальнейшем со сверстниками, имеет большое значение для развития чувств ребёнка. Отсутствие условий для возникновения этих реакций вызывает задержку эмоционального, нравственного и интеллектуального развития (</w:t>
      </w:r>
      <w:proofErr w:type="spellStart"/>
      <w:r>
        <w:rPr>
          <w:rFonts w:ascii="Verdana" w:hAnsi="Verdana"/>
          <w:color w:val="000000"/>
          <w:sz w:val="18"/>
          <w:szCs w:val="18"/>
        </w:rPr>
        <w:t>Н.М.Аксарина</w:t>
      </w:r>
      <w:proofErr w:type="spellEnd"/>
      <w:r>
        <w:rPr>
          <w:rFonts w:ascii="Verdana" w:hAnsi="Verdana"/>
          <w:color w:val="000000"/>
          <w:sz w:val="18"/>
          <w:szCs w:val="18"/>
        </w:rPr>
        <w:t xml:space="preserve">, </w:t>
      </w:r>
      <w:proofErr w:type="spellStart"/>
      <w:r>
        <w:rPr>
          <w:rFonts w:ascii="Verdana" w:hAnsi="Verdana"/>
          <w:color w:val="000000"/>
          <w:sz w:val="18"/>
          <w:szCs w:val="18"/>
        </w:rPr>
        <w:t>М.И.Лисина</w:t>
      </w:r>
      <w:proofErr w:type="spellEnd"/>
      <w:r>
        <w:rPr>
          <w:rFonts w:ascii="Verdana" w:hAnsi="Verdana"/>
          <w:color w:val="000000"/>
          <w:sz w:val="18"/>
          <w:szCs w:val="18"/>
        </w:rPr>
        <w:t>). В дальнейшем у детей формируются моральные чувства.</w:t>
      </w:r>
    </w:p>
    <w:p w14:paraId="1B81307A"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Фундаментальными исследованиями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xml:space="preserve">, </w:t>
      </w:r>
      <w:proofErr w:type="spellStart"/>
      <w:r>
        <w:rPr>
          <w:rFonts w:ascii="Verdana" w:hAnsi="Verdana"/>
          <w:color w:val="000000"/>
          <w:sz w:val="18"/>
          <w:szCs w:val="18"/>
        </w:rPr>
        <w:t>А.Н.Леонтьев</w:t>
      </w:r>
      <w:proofErr w:type="spellEnd"/>
      <w:r>
        <w:rPr>
          <w:rFonts w:ascii="Verdana" w:hAnsi="Verdana"/>
          <w:color w:val="000000"/>
          <w:sz w:val="18"/>
          <w:szCs w:val="18"/>
        </w:rPr>
        <w:t xml:space="preserve">, A.B. Запорожец, </w:t>
      </w:r>
      <w:proofErr w:type="spellStart"/>
      <w:r>
        <w:rPr>
          <w:rFonts w:ascii="Verdana" w:hAnsi="Verdana"/>
          <w:color w:val="000000"/>
          <w:sz w:val="18"/>
          <w:szCs w:val="18"/>
        </w:rPr>
        <w:t>С.Л.Рубинштейн</w:t>
      </w:r>
      <w:proofErr w:type="spellEnd"/>
      <w:r>
        <w:rPr>
          <w:rFonts w:ascii="Verdana" w:hAnsi="Verdana"/>
          <w:color w:val="000000"/>
          <w:sz w:val="18"/>
          <w:szCs w:val="18"/>
        </w:rPr>
        <w:t>) доказано, что мотивы и эмоции, подобно</w:t>
      </w:r>
      <w:r>
        <w:rPr>
          <w:rStyle w:val="WW8Num2z0"/>
          <w:rFonts w:ascii="Verdana" w:hAnsi="Verdana"/>
          <w:color w:val="000000"/>
          <w:sz w:val="18"/>
          <w:szCs w:val="18"/>
        </w:rPr>
        <w:t> </w:t>
      </w:r>
      <w:r>
        <w:rPr>
          <w:rStyle w:val="WW8Num3z0"/>
          <w:rFonts w:ascii="Verdana" w:hAnsi="Verdana"/>
          <w:color w:val="4682B4"/>
          <w:sz w:val="18"/>
          <w:szCs w:val="18"/>
        </w:rPr>
        <w:t>умственным</w:t>
      </w:r>
      <w:r>
        <w:rPr>
          <w:rStyle w:val="WW8Num2z0"/>
          <w:rFonts w:ascii="Verdana" w:hAnsi="Verdana"/>
          <w:color w:val="000000"/>
          <w:sz w:val="18"/>
          <w:szCs w:val="18"/>
        </w:rPr>
        <w:t> </w:t>
      </w:r>
      <w:r>
        <w:rPr>
          <w:rFonts w:ascii="Verdana" w:hAnsi="Verdana"/>
          <w:color w:val="000000"/>
          <w:sz w:val="18"/>
          <w:szCs w:val="18"/>
        </w:rPr>
        <w:t>и волевым процессам, формируются на протяжении детства, в результате овладения ребенком опытом предшествующих поколений и усвоения вырабатываемых обществом нравственных норм, идеалов.</w:t>
      </w:r>
    </w:p>
    <w:p w14:paraId="462D8AAB"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Русскими учёными доказано, что детские отношения имеют свою эмоциональную и моральную сторону, которая выражается в действиях, поступках и поведении (</w:t>
      </w:r>
      <w:proofErr w:type="spellStart"/>
      <w:r>
        <w:rPr>
          <w:rFonts w:ascii="Verdana" w:hAnsi="Verdana"/>
          <w:color w:val="000000"/>
          <w:sz w:val="18"/>
          <w:szCs w:val="18"/>
        </w:rPr>
        <w:t>Л.А.Пеньевская</w:t>
      </w:r>
      <w:proofErr w:type="spellEnd"/>
      <w:r>
        <w:rPr>
          <w:rFonts w:ascii="Verdana" w:hAnsi="Verdana"/>
          <w:color w:val="000000"/>
          <w:sz w:val="18"/>
          <w:szCs w:val="18"/>
        </w:rPr>
        <w:t xml:space="preserve">, </w:t>
      </w:r>
      <w:proofErr w:type="spellStart"/>
      <w:r>
        <w:rPr>
          <w:rFonts w:ascii="Verdana" w:hAnsi="Verdana"/>
          <w:color w:val="000000"/>
          <w:sz w:val="18"/>
          <w:szCs w:val="18"/>
        </w:rPr>
        <w:t>В.А.Горбачева</w:t>
      </w:r>
      <w:proofErr w:type="spellEnd"/>
      <w:r>
        <w:rPr>
          <w:rFonts w:ascii="Verdana" w:hAnsi="Verdana"/>
          <w:color w:val="000000"/>
          <w:sz w:val="18"/>
          <w:szCs w:val="18"/>
        </w:rPr>
        <w:t xml:space="preserve"> и др.). В процессе жизни и общения с окружающими у ребёнка формируются навыки и опыт поведения.</w:t>
      </w:r>
    </w:p>
    <w:p w14:paraId="5C2D8D7F"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Общеизвестно, что эмоциональные реакции и состояние детей вызываются различными воздействиями: отдельными физическими раздражителями (звуком, светом, болевым воздействием), условиями деятельности, отношением окружающих сверстников и взрослых. Эти разные по содержанию эмоции отличаются глубиной протекания и последствиями. Ребенок быстро забудет физическую боль, но переживание (унижение, 7 оскорбление, разлука) окажется устойчивым и повлияет на последующие взаимоотношения с окружающими. Эти переживания способствуют формированию эмоционально-нравственных навыков.</w:t>
      </w:r>
    </w:p>
    <w:p w14:paraId="5A9A36FF"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Решающая роль в развитии эмоционально-нравственных навыков принадлежит конкретным условиям, в которых ребенок живет и воспитывается, и тому широкому практическому опыту, который он приобретает в этих условиях. В этот опыт входят: отношение к</w:t>
      </w:r>
      <w:r>
        <w:rPr>
          <w:rStyle w:val="WW8Num2z0"/>
          <w:rFonts w:ascii="Verdana" w:hAnsi="Verdana"/>
          <w:color w:val="000000"/>
          <w:sz w:val="18"/>
          <w:szCs w:val="18"/>
        </w:rPr>
        <w:t> </w:t>
      </w:r>
      <w:r>
        <w:rPr>
          <w:rStyle w:val="WW8Num3z0"/>
          <w:rFonts w:ascii="Verdana" w:hAnsi="Verdana"/>
          <w:color w:val="4682B4"/>
          <w:sz w:val="18"/>
          <w:szCs w:val="18"/>
        </w:rPr>
        <w:t>ребенку</w:t>
      </w:r>
      <w:r>
        <w:rPr>
          <w:rStyle w:val="WW8Num2z0"/>
          <w:rFonts w:ascii="Verdana" w:hAnsi="Verdana"/>
          <w:color w:val="000000"/>
          <w:sz w:val="18"/>
          <w:szCs w:val="18"/>
        </w:rPr>
        <w:t> </w:t>
      </w:r>
      <w:r>
        <w:rPr>
          <w:rFonts w:ascii="Verdana" w:hAnsi="Verdana"/>
          <w:color w:val="000000"/>
          <w:sz w:val="18"/>
          <w:szCs w:val="18"/>
        </w:rPr>
        <w:t>со стороны родителей, особенности взаимоотношений между ними,</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окружающих, их практические дела и поступки.</w:t>
      </w:r>
    </w:p>
    <w:p w14:paraId="693CCA1F"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Русские</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и психологи (</w:t>
      </w:r>
      <w:proofErr w:type="spellStart"/>
      <w:r>
        <w:rPr>
          <w:rFonts w:ascii="Verdana" w:hAnsi="Verdana"/>
          <w:color w:val="000000"/>
          <w:sz w:val="18"/>
          <w:szCs w:val="18"/>
        </w:rPr>
        <w:t>Л.С.Выготский</w:t>
      </w:r>
      <w:proofErr w:type="spellEnd"/>
      <w:r>
        <w:rPr>
          <w:rFonts w:ascii="Verdana" w:hAnsi="Verdana"/>
          <w:color w:val="000000"/>
          <w:sz w:val="18"/>
          <w:szCs w:val="18"/>
        </w:rPr>
        <w:t xml:space="preserve">, </w:t>
      </w:r>
      <w:proofErr w:type="spellStart"/>
      <w:r>
        <w:rPr>
          <w:rFonts w:ascii="Verdana" w:hAnsi="Verdana"/>
          <w:color w:val="000000"/>
          <w:sz w:val="18"/>
          <w:szCs w:val="18"/>
        </w:rPr>
        <w:t>А.Н.Леонтьев</w:t>
      </w:r>
      <w:proofErr w:type="spellEnd"/>
      <w:r>
        <w:rPr>
          <w:rFonts w:ascii="Verdana" w:hAnsi="Verdana"/>
          <w:color w:val="000000"/>
          <w:sz w:val="18"/>
          <w:szCs w:val="18"/>
        </w:rPr>
        <w:t xml:space="preserve">, </w:t>
      </w:r>
      <w:proofErr w:type="spellStart"/>
      <w:r>
        <w:rPr>
          <w:rFonts w:ascii="Verdana" w:hAnsi="Verdana"/>
          <w:color w:val="000000"/>
          <w:sz w:val="18"/>
          <w:szCs w:val="18"/>
        </w:rPr>
        <w:t>А.П.Усова</w:t>
      </w:r>
      <w:proofErr w:type="spellEnd"/>
      <w:r>
        <w:rPr>
          <w:rFonts w:ascii="Verdana" w:hAnsi="Verdana"/>
          <w:color w:val="000000"/>
          <w:sz w:val="18"/>
          <w:szCs w:val="18"/>
        </w:rPr>
        <w:t xml:space="preserve">, </w:t>
      </w:r>
      <w:proofErr w:type="spellStart"/>
      <w:r>
        <w:rPr>
          <w:rFonts w:ascii="Verdana" w:hAnsi="Verdana"/>
          <w:color w:val="000000"/>
          <w:sz w:val="18"/>
          <w:szCs w:val="18"/>
        </w:rPr>
        <w:t>Е.А.Флерина</w:t>
      </w:r>
      <w:proofErr w:type="spellEnd"/>
      <w:r>
        <w:rPr>
          <w:rFonts w:ascii="Verdana" w:hAnsi="Verdana"/>
          <w:color w:val="000000"/>
          <w:sz w:val="18"/>
          <w:szCs w:val="18"/>
        </w:rPr>
        <w:t xml:space="preserve">, </w:t>
      </w:r>
      <w:proofErr w:type="spellStart"/>
      <w:r>
        <w:rPr>
          <w:rFonts w:ascii="Verdana" w:hAnsi="Verdana"/>
          <w:color w:val="000000"/>
          <w:sz w:val="18"/>
          <w:szCs w:val="18"/>
        </w:rPr>
        <w:t>Т.А.Маркова</w:t>
      </w:r>
      <w:proofErr w:type="spellEnd"/>
      <w:r>
        <w:rPr>
          <w:rFonts w:ascii="Verdana" w:hAnsi="Verdana"/>
          <w:color w:val="000000"/>
          <w:sz w:val="18"/>
          <w:szCs w:val="18"/>
        </w:rPr>
        <w:t xml:space="preserve"> и др.) показали, что высшие психические функции (логическое</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произвольное внимание, творческое воображение) осуществляются с помощью</w:t>
      </w:r>
      <w:r>
        <w:rPr>
          <w:rStyle w:val="WW8Num2z0"/>
          <w:rFonts w:ascii="Verdana" w:hAnsi="Verdana"/>
          <w:color w:val="000000"/>
          <w:sz w:val="18"/>
          <w:szCs w:val="18"/>
        </w:rPr>
        <w:t> </w:t>
      </w:r>
      <w:r>
        <w:rPr>
          <w:rStyle w:val="WW8Num3z0"/>
          <w:rFonts w:ascii="Verdana" w:hAnsi="Verdana"/>
          <w:color w:val="4682B4"/>
          <w:sz w:val="18"/>
          <w:szCs w:val="18"/>
        </w:rPr>
        <w:t>усваиваемых</w:t>
      </w:r>
      <w:r>
        <w:rPr>
          <w:rStyle w:val="WW8Num2z0"/>
          <w:rFonts w:ascii="Verdana" w:hAnsi="Verdana"/>
          <w:color w:val="000000"/>
          <w:sz w:val="18"/>
          <w:szCs w:val="18"/>
        </w:rPr>
        <w:t> </w:t>
      </w:r>
      <w:r>
        <w:rPr>
          <w:rFonts w:ascii="Verdana" w:hAnsi="Verdana"/>
          <w:color w:val="000000"/>
          <w:sz w:val="18"/>
          <w:szCs w:val="18"/>
        </w:rPr>
        <w:t>ребенком общественных способов познания и преобразования действительности, а, следовательно, сама их структура имеет социальное происхождение, формируется всю жизнь под воздействием воспитания.</w:t>
      </w:r>
    </w:p>
    <w:p w14:paraId="5C230045"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Огромные потенциальные возможности, таящиеся в природе каждого ребёнка, не проявляются сами собой, а требуют</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Style w:val="WW8Num2z0"/>
          <w:rFonts w:ascii="Verdana" w:hAnsi="Verdana"/>
          <w:color w:val="000000"/>
          <w:sz w:val="18"/>
          <w:szCs w:val="18"/>
        </w:rPr>
        <w:t> </w:t>
      </w:r>
      <w:r>
        <w:rPr>
          <w:rFonts w:ascii="Verdana" w:hAnsi="Verdana"/>
          <w:color w:val="000000"/>
          <w:sz w:val="18"/>
          <w:szCs w:val="18"/>
        </w:rPr>
        <w:t>воспитательного воздействия взрослых в семье и дошкольном учреждении.</w:t>
      </w:r>
    </w:p>
    <w:p w14:paraId="45CE3E51"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Основную роль в развитии </w:t>
      </w:r>
      <w:proofErr w:type="spellStart"/>
      <w:r>
        <w:rPr>
          <w:rFonts w:ascii="Verdana" w:hAnsi="Verdana"/>
          <w:color w:val="000000"/>
          <w:sz w:val="18"/>
          <w:szCs w:val="18"/>
        </w:rPr>
        <w:t>эмоциональио</w:t>
      </w:r>
      <w:proofErr w:type="spellEnd"/>
      <w:r>
        <w:rPr>
          <w:rFonts w:ascii="Verdana" w:hAnsi="Verdana"/>
          <w:color w:val="000000"/>
          <w:sz w:val="18"/>
          <w:szCs w:val="18"/>
        </w:rPr>
        <w:t>-нравственных навыков ребёнка играет его практическая деятельность, в ходе которой он вступает в реальные взаимоотношения с окружающим и усваивает созданные человечеством ценности,</w:t>
      </w:r>
      <w:r>
        <w:rPr>
          <w:rStyle w:val="WW8Num2z0"/>
          <w:rFonts w:ascii="Verdana" w:hAnsi="Verdana"/>
          <w:color w:val="000000"/>
          <w:sz w:val="18"/>
          <w:szCs w:val="18"/>
        </w:rPr>
        <w:t> </w:t>
      </w:r>
      <w:r>
        <w:rPr>
          <w:rStyle w:val="WW8Num3z0"/>
          <w:rFonts w:ascii="Verdana" w:hAnsi="Verdana"/>
          <w:color w:val="4682B4"/>
          <w:sz w:val="18"/>
          <w:szCs w:val="18"/>
        </w:rPr>
        <w:t>овладевает</w:t>
      </w:r>
      <w:r>
        <w:rPr>
          <w:rStyle w:val="WW8Num2z0"/>
          <w:rFonts w:ascii="Verdana" w:hAnsi="Verdana"/>
          <w:color w:val="000000"/>
          <w:sz w:val="18"/>
          <w:szCs w:val="18"/>
        </w:rPr>
        <w:t> </w:t>
      </w:r>
      <w:r>
        <w:rPr>
          <w:rFonts w:ascii="Verdana" w:hAnsi="Verdana"/>
          <w:color w:val="000000"/>
          <w:sz w:val="18"/>
          <w:szCs w:val="18"/>
        </w:rPr>
        <w:t xml:space="preserve">социальными нормами и правилами поведения. Необходимо отметить, что мотивы и эмоционально-нравственные отношения ребёнка к окружающим тесно связаны между собой, и их проявление часто трудно отличить, что свидетельствует о своеобразии </w:t>
      </w:r>
      <w:proofErr w:type="gramStart"/>
      <w:r>
        <w:rPr>
          <w:rFonts w:ascii="Verdana" w:hAnsi="Verdana"/>
          <w:color w:val="000000"/>
          <w:sz w:val="18"/>
          <w:szCs w:val="18"/>
        </w:rPr>
        <w:t>психических процессов</w:t>
      </w:r>
      <w:proofErr w:type="gramEnd"/>
      <w:r>
        <w:rPr>
          <w:rFonts w:ascii="Verdana" w:hAnsi="Verdana"/>
          <w:color w:val="000000"/>
          <w:sz w:val="18"/>
          <w:szCs w:val="18"/>
        </w:rPr>
        <w:t xml:space="preserve"> возникающих в ходе удовлетворения потребностей.</w:t>
      </w:r>
    </w:p>
    <w:p w14:paraId="14398ECF"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Разрабатывая систему дошкольного воспитания, русские учёные исходили из общих положений о решающей роли социальных условий жизни и воспитания в становлении человеческой личности. Ставший фундаментальным для педагогики тезис о том, что «</w:t>
      </w:r>
      <w:r>
        <w:rPr>
          <w:rStyle w:val="WW8Num3z0"/>
          <w:rFonts w:ascii="Verdana" w:hAnsi="Verdana"/>
          <w:color w:val="4682B4"/>
          <w:sz w:val="18"/>
          <w:szCs w:val="18"/>
        </w:rPr>
        <w:t>личностью не рождаются, личностью становятся</w:t>
      </w:r>
      <w:r>
        <w:rPr>
          <w:rFonts w:ascii="Verdana" w:hAnsi="Verdana"/>
          <w:color w:val="000000"/>
          <w:sz w:val="18"/>
          <w:szCs w:val="18"/>
        </w:rPr>
        <w:t>», требует глубоких знаний и понимания закономерностей развития и воспитания детей во всех возрастных периодах жизни.</w:t>
      </w:r>
    </w:p>
    <w:p w14:paraId="7F284575"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xml:space="preserve">В исследованиях </w:t>
      </w:r>
      <w:proofErr w:type="spellStart"/>
      <w:r>
        <w:rPr>
          <w:rFonts w:ascii="Verdana" w:hAnsi="Verdana"/>
          <w:color w:val="000000"/>
          <w:sz w:val="18"/>
          <w:szCs w:val="18"/>
        </w:rPr>
        <w:t>A.B.</w:t>
      </w:r>
      <w:r>
        <w:rPr>
          <w:rStyle w:val="WW8Num3z0"/>
          <w:rFonts w:ascii="Verdana" w:hAnsi="Verdana"/>
          <w:color w:val="4682B4"/>
          <w:sz w:val="18"/>
          <w:szCs w:val="18"/>
        </w:rPr>
        <w:t>Запорожца</w:t>
      </w:r>
      <w:proofErr w:type="spellEnd"/>
      <w:r>
        <w:rPr>
          <w:rFonts w:ascii="Verdana" w:hAnsi="Verdana"/>
          <w:color w:val="000000"/>
          <w:sz w:val="18"/>
          <w:szCs w:val="18"/>
        </w:rPr>
        <w:t xml:space="preserve">, </w:t>
      </w:r>
      <w:proofErr w:type="spellStart"/>
      <w:r>
        <w:rPr>
          <w:rFonts w:ascii="Verdana" w:hAnsi="Verdana"/>
          <w:color w:val="000000"/>
          <w:sz w:val="18"/>
          <w:szCs w:val="18"/>
        </w:rPr>
        <w:t>Я.З.Неверович</w:t>
      </w:r>
      <w:proofErr w:type="spellEnd"/>
      <w:r>
        <w:rPr>
          <w:rFonts w:ascii="Verdana" w:hAnsi="Verdana"/>
          <w:color w:val="000000"/>
          <w:sz w:val="18"/>
          <w:szCs w:val="18"/>
        </w:rPr>
        <w:t xml:space="preserve">, </w:t>
      </w:r>
      <w:proofErr w:type="spellStart"/>
      <w:r>
        <w:rPr>
          <w:rFonts w:ascii="Verdana" w:hAnsi="Verdana"/>
          <w:color w:val="000000"/>
          <w:sz w:val="18"/>
          <w:szCs w:val="18"/>
        </w:rPr>
        <w:t>А.Д.Кошеловой</w:t>
      </w:r>
      <w:proofErr w:type="spellEnd"/>
      <w:r>
        <w:rPr>
          <w:rFonts w:ascii="Verdana" w:hAnsi="Verdana"/>
          <w:color w:val="000000"/>
          <w:sz w:val="18"/>
          <w:szCs w:val="18"/>
        </w:rPr>
        <w:t xml:space="preserve"> и других показано, что «помимо интеллектуальных эмоций, исключительную роль в становлении личности ребёнка, в формировании его активной жизненной позиции играют нравственные эмоции.</w:t>
      </w:r>
    </w:p>
    <w:p w14:paraId="46FD846D"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Общеизвестно, что каждый нормальный ребенок обладает громадными потенциальными возможностями, и вся проблема заключается в том, чтобы создать оптимальные условия для их выявления и реализации. Педагогическое значение правильного понимания этой проблемы состоит в том, что эмоции играют большую роль в формировании у ребёнка всех качеств личности и</w:t>
      </w:r>
      <w:r>
        <w:rPr>
          <w:rStyle w:val="WW8Num2z0"/>
          <w:rFonts w:ascii="Verdana" w:hAnsi="Verdana"/>
          <w:color w:val="000000"/>
          <w:sz w:val="18"/>
          <w:szCs w:val="18"/>
        </w:rPr>
        <w:t> </w:t>
      </w:r>
      <w:r>
        <w:rPr>
          <w:rStyle w:val="WW8Num3z0"/>
          <w:rFonts w:ascii="Verdana" w:hAnsi="Verdana"/>
          <w:color w:val="4682B4"/>
          <w:sz w:val="18"/>
          <w:szCs w:val="18"/>
        </w:rPr>
        <w:t>овладении</w:t>
      </w:r>
      <w:r>
        <w:rPr>
          <w:rStyle w:val="WW8Num2z0"/>
          <w:rFonts w:ascii="Verdana" w:hAnsi="Verdana"/>
          <w:color w:val="000000"/>
          <w:sz w:val="18"/>
          <w:szCs w:val="18"/>
        </w:rPr>
        <w:t> </w:t>
      </w:r>
      <w:r>
        <w:rPr>
          <w:rFonts w:ascii="Verdana" w:hAnsi="Verdana"/>
          <w:color w:val="000000"/>
          <w:sz w:val="18"/>
          <w:szCs w:val="18"/>
        </w:rPr>
        <w:t xml:space="preserve">деятельности. Эмоции определяют </w:t>
      </w:r>
      <w:proofErr w:type="spellStart"/>
      <w:r>
        <w:rPr>
          <w:rFonts w:ascii="Verdana" w:hAnsi="Verdana"/>
          <w:color w:val="000000"/>
          <w:sz w:val="18"/>
          <w:szCs w:val="18"/>
        </w:rPr>
        <w:t>эффективность</w:t>
      </w:r>
      <w:r>
        <w:rPr>
          <w:rStyle w:val="WW8Num3z0"/>
          <w:rFonts w:ascii="Verdana" w:hAnsi="Verdana"/>
          <w:color w:val="4682B4"/>
          <w:sz w:val="18"/>
          <w:szCs w:val="18"/>
        </w:rPr>
        <w:t>воспитательных</w:t>
      </w:r>
      <w:proofErr w:type="spellEnd"/>
      <w:r>
        <w:rPr>
          <w:rStyle w:val="WW8Num2z0"/>
          <w:rFonts w:ascii="Verdana" w:hAnsi="Verdana"/>
          <w:color w:val="000000"/>
          <w:sz w:val="18"/>
          <w:szCs w:val="18"/>
        </w:rPr>
        <w:t> </w:t>
      </w:r>
      <w:r>
        <w:rPr>
          <w:rFonts w:ascii="Verdana" w:hAnsi="Verdana"/>
          <w:color w:val="000000"/>
          <w:sz w:val="18"/>
          <w:szCs w:val="18"/>
        </w:rPr>
        <w:t>воздействий взрослых. Эмоции, сопровождающие</w:t>
      </w:r>
      <w:r>
        <w:rPr>
          <w:rStyle w:val="WW8Num2z0"/>
          <w:rFonts w:ascii="Verdana" w:hAnsi="Verdana"/>
          <w:color w:val="000000"/>
          <w:sz w:val="18"/>
          <w:szCs w:val="18"/>
        </w:rPr>
        <w:t> </w:t>
      </w:r>
      <w:r>
        <w:rPr>
          <w:rStyle w:val="WW8Num3z0"/>
          <w:rFonts w:ascii="Verdana" w:hAnsi="Verdana"/>
          <w:color w:val="4682B4"/>
          <w:sz w:val="18"/>
          <w:szCs w:val="18"/>
        </w:rPr>
        <w:t>познавательную</w:t>
      </w:r>
      <w:r>
        <w:rPr>
          <w:rStyle w:val="WW8Num2z0"/>
          <w:rFonts w:ascii="Verdana" w:hAnsi="Verdana"/>
          <w:color w:val="000000"/>
          <w:sz w:val="18"/>
          <w:szCs w:val="18"/>
        </w:rPr>
        <w:t> </w:t>
      </w:r>
      <w:r>
        <w:rPr>
          <w:rFonts w:ascii="Verdana" w:hAnsi="Verdana"/>
          <w:color w:val="000000"/>
          <w:sz w:val="18"/>
          <w:szCs w:val="18"/>
        </w:rPr>
        <w:t>деятельность, обеспечивающие процесс познания человеческих отношений, формирующие</w:t>
      </w:r>
      <w:r>
        <w:rPr>
          <w:rStyle w:val="WW8Num2z0"/>
          <w:rFonts w:ascii="Verdana" w:hAnsi="Verdana"/>
          <w:color w:val="000000"/>
          <w:sz w:val="18"/>
          <w:szCs w:val="18"/>
        </w:rPr>
        <w:t> </w:t>
      </w:r>
      <w:r>
        <w:rPr>
          <w:rStyle w:val="WW8Num3z0"/>
          <w:rFonts w:ascii="Verdana" w:hAnsi="Verdana"/>
          <w:color w:val="4682B4"/>
          <w:sz w:val="18"/>
          <w:szCs w:val="18"/>
        </w:rPr>
        <w:t>коммуникативные</w:t>
      </w:r>
      <w:r>
        <w:rPr>
          <w:rStyle w:val="WW8Num2z0"/>
          <w:rFonts w:ascii="Verdana" w:hAnsi="Verdana"/>
          <w:color w:val="000000"/>
          <w:sz w:val="18"/>
          <w:szCs w:val="18"/>
        </w:rPr>
        <w:t> </w:t>
      </w:r>
      <w:r>
        <w:rPr>
          <w:rFonts w:ascii="Verdana" w:hAnsi="Verdana"/>
          <w:color w:val="000000"/>
          <w:sz w:val="18"/>
          <w:szCs w:val="18"/>
        </w:rPr>
        <w:t>навыки и коммуникативные компетенции называют эмоциональным интеллектом. Это эмоции, которые имеют первостепенное значение для воспитания в личности социально значимых черт, как гуманности, отзывчивости,</w:t>
      </w:r>
      <w:r>
        <w:rPr>
          <w:rStyle w:val="WW8Num2z0"/>
          <w:rFonts w:ascii="Verdana" w:hAnsi="Verdana"/>
          <w:color w:val="000000"/>
          <w:sz w:val="18"/>
          <w:szCs w:val="18"/>
        </w:rPr>
        <w:t> </w:t>
      </w:r>
      <w:r>
        <w:rPr>
          <w:rStyle w:val="WW8Num3z0"/>
          <w:rFonts w:ascii="Verdana" w:hAnsi="Verdana"/>
          <w:color w:val="4682B4"/>
          <w:sz w:val="18"/>
          <w:szCs w:val="18"/>
        </w:rPr>
        <w:t>общечеловеческие</w:t>
      </w:r>
      <w:r>
        <w:rPr>
          <w:rStyle w:val="WW8Num2z0"/>
          <w:rFonts w:ascii="Verdana" w:hAnsi="Verdana"/>
          <w:color w:val="000000"/>
          <w:sz w:val="18"/>
          <w:szCs w:val="18"/>
        </w:rPr>
        <w:t> </w:t>
      </w:r>
      <w:r>
        <w:rPr>
          <w:rFonts w:ascii="Verdana" w:hAnsi="Verdana"/>
          <w:color w:val="000000"/>
          <w:sz w:val="18"/>
          <w:szCs w:val="18"/>
        </w:rPr>
        <w:t>ценности и прочие. {80}</w:t>
      </w:r>
    </w:p>
    <w:p w14:paraId="06CE2B3C"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Предпосылки для развития нравственных эмоций возникают в раннем детстве (</w:t>
      </w:r>
      <w:proofErr w:type="spellStart"/>
      <w:r>
        <w:rPr>
          <w:rFonts w:ascii="Verdana" w:hAnsi="Verdana"/>
          <w:color w:val="000000"/>
          <w:sz w:val="18"/>
          <w:szCs w:val="18"/>
        </w:rPr>
        <w:t>Н.М.Аксарина</w:t>
      </w:r>
      <w:proofErr w:type="spellEnd"/>
      <w:r>
        <w:rPr>
          <w:rFonts w:ascii="Verdana" w:hAnsi="Verdana"/>
          <w:color w:val="000000"/>
          <w:sz w:val="18"/>
          <w:szCs w:val="18"/>
        </w:rPr>
        <w:t xml:space="preserve">, </w:t>
      </w:r>
      <w:proofErr w:type="spellStart"/>
      <w:r>
        <w:rPr>
          <w:rFonts w:ascii="Verdana" w:hAnsi="Verdana"/>
          <w:color w:val="000000"/>
          <w:sz w:val="18"/>
          <w:szCs w:val="18"/>
        </w:rPr>
        <w:t>Э.Эриксон</w:t>
      </w:r>
      <w:proofErr w:type="spellEnd"/>
      <w:r>
        <w:rPr>
          <w:rFonts w:ascii="Verdana" w:hAnsi="Verdana"/>
          <w:color w:val="000000"/>
          <w:sz w:val="18"/>
          <w:szCs w:val="18"/>
        </w:rPr>
        <w:t xml:space="preserve">, </w:t>
      </w:r>
      <w:proofErr w:type="spellStart"/>
      <w:r>
        <w:rPr>
          <w:rFonts w:ascii="Verdana" w:hAnsi="Verdana"/>
          <w:color w:val="000000"/>
          <w:sz w:val="18"/>
          <w:szCs w:val="18"/>
        </w:rPr>
        <w:t>Л.С.Выготский</w:t>
      </w:r>
      <w:proofErr w:type="spellEnd"/>
      <w:r>
        <w:rPr>
          <w:rFonts w:ascii="Verdana" w:hAnsi="Verdana"/>
          <w:color w:val="000000"/>
          <w:sz w:val="18"/>
          <w:szCs w:val="18"/>
        </w:rPr>
        <w:t>) и проявляются в процессе общения с близкими и взрослыми, что связано с развитием мотивационно-</w:t>
      </w:r>
      <w:proofErr w:type="spellStart"/>
      <w:r>
        <w:rPr>
          <w:rFonts w:ascii="Verdana" w:hAnsi="Verdana"/>
          <w:color w:val="000000"/>
          <w:sz w:val="18"/>
          <w:szCs w:val="18"/>
        </w:rPr>
        <w:t>эмоционалыюй</w:t>
      </w:r>
      <w:proofErr w:type="spellEnd"/>
      <w:r>
        <w:rPr>
          <w:rFonts w:ascii="Verdana" w:hAnsi="Verdana"/>
          <w:color w:val="000000"/>
          <w:sz w:val="18"/>
          <w:szCs w:val="18"/>
        </w:rPr>
        <w:t xml:space="preserve"> сферы деятельности ребёнка. «Социальное развитие маленьких детей по-настоящему может осуществляться лишь в эмоциональном контакте с взрослыми. От качества общения зависит полноценное развитие ребёнка и его положительное эмоциональное самочувствие среди близких людей и в семье. В свою очередь это оказывает влияние на положительные взаимоотношения со сверстниками». {80} 9</w:t>
      </w:r>
    </w:p>
    <w:p w14:paraId="2E5D43E9"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Исследования, проведенные во многих странах мира, в том числе в России (</w:t>
      </w:r>
      <w:proofErr w:type="spellStart"/>
      <w:r>
        <w:rPr>
          <w:rFonts w:ascii="Verdana" w:hAnsi="Verdana"/>
          <w:color w:val="000000"/>
          <w:sz w:val="18"/>
          <w:szCs w:val="18"/>
        </w:rPr>
        <w:t>М.М.Прихожан</w:t>
      </w:r>
      <w:proofErr w:type="spellEnd"/>
      <w:r>
        <w:rPr>
          <w:rFonts w:ascii="Verdana" w:hAnsi="Verdana"/>
          <w:color w:val="000000"/>
          <w:sz w:val="18"/>
          <w:szCs w:val="18"/>
        </w:rPr>
        <w:t xml:space="preserve">, </w:t>
      </w:r>
      <w:proofErr w:type="spellStart"/>
      <w:r>
        <w:rPr>
          <w:rFonts w:ascii="Verdana" w:hAnsi="Verdana"/>
          <w:color w:val="000000"/>
          <w:sz w:val="18"/>
          <w:szCs w:val="18"/>
        </w:rPr>
        <w:t>Н.Н.Толстых</w:t>
      </w:r>
      <w:proofErr w:type="spellEnd"/>
      <w:r>
        <w:rPr>
          <w:rFonts w:ascii="Verdana" w:hAnsi="Verdana"/>
          <w:color w:val="000000"/>
          <w:sz w:val="18"/>
          <w:szCs w:val="18"/>
        </w:rPr>
        <w:t xml:space="preserve"> и др.) свидетельствуют, что у детей, оставшихся без попечения</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развитие идёт по особому пути, у них проявляется психическая депривация (неудовлетворение потребностей, которое происходит в результате отделения ребёнка от необходимых источников). Симптоматика психической депривации может охватывать весь спектр возможных нарушений, который может оказать влияние на эмоционально-нравственное развитие ребёнка.</w:t>
      </w:r>
    </w:p>
    <w:p w14:paraId="4B031471"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Представляют особый интерес исследования таджикских</w:t>
      </w:r>
      <w:r>
        <w:rPr>
          <w:rStyle w:val="WW8Num2z0"/>
          <w:rFonts w:ascii="Verdana" w:hAnsi="Verdana"/>
          <w:color w:val="000000"/>
          <w:sz w:val="18"/>
          <w:szCs w:val="18"/>
        </w:rPr>
        <w:t> </w:t>
      </w:r>
      <w:r>
        <w:rPr>
          <w:rStyle w:val="WW8Num3z0"/>
          <w:rFonts w:ascii="Verdana" w:hAnsi="Verdana"/>
          <w:color w:val="4682B4"/>
          <w:sz w:val="18"/>
          <w:szCs w:val="18"/>
        </w:rPr>
        <w:t>ученных</w:t>
      </w:r>
      <w:r>
        <w:rPr>
          <w:rStyle w:val="WW8Num2z0"/>
          <w:rFonts w:ascii="Verdana" w:hAnsi="Verdana"/>
          <w:color w:val="000000"/>
          <w:sz w:val="18"/>
          <w:szCs w:val="18"/>
        </w:rPr>
        <w:t> </w:t>
      </w:r>
      <w:proofErr w:type="spellStart"/>
      <w:r>
        <w:rPr>
          <w:rFonts w:ascii="Verdana" w:hAnsi="Verdana"/>
          <w:color w:val="000000"/>
          <w:sz w:val="18"/>
          <w:szCs w:val="18"/>
        </w:rPr>
        <w:t>Х.Рахимзода</w:t>
      </w:r>
      <w:proofErr w:type="spellEnd"/>
      <w:r>
        <w:rPr>
          <w:rFonts w:ascii="Verdana" w:hAnsi="Verdana"/>
          <w:color w:val="000000"/>
          <w:sz w:val="18"/>
          <w:szCs w:val="18"/>
        </w:rPr>
        <w:t xml:space="preserve">, </w:t>
      </w:r>
      <w:proofErr w:type="spellStart"/>
      <w:r>
        <w:rPr>
          <w:rFonts w:ascii="Verdana" w:hAnsi="Verdana"/>
          <w:color w:val="000000"/>
          <w:sz w:val="18"/>
          <w:szCs w:val="18"/>
        </w:rPr>
        <w:t>Б.Рахимова</w:t>
      </w:r>
      <w:proofErr w:type="spellEnd"/>
      <w:r>
        <w:rPr>
          <w:rFonts w:ascii="Verdana" w:hAnsi="Verdana"/>
          <w:color w:val="000000"/>
          <w:sz w:val="18"/>
          <w:szCs w:val="18"/>
        </w:rPr>
        <w:t xml:space="preserve">, </w:t>
      </w:r>
      <w:proofErr w:type="spellStart"/>
      <w:r>
        <w:rPr>
          <w:rFonts w:ascii="Verdana" w:hAnsi="Verdana"/>
          <w:color w:val="000000"/>
          <w:sz w:val="18"/>
          <w:szCs w:val="18"/>
        </w:rPr>
        <w:t>А.Нурова</w:t>
      </w:r>
      <w:proofErr w:type="spellEnd"/>
      <w:r>
        <w:rPr>
          <w:rFonts w:ascii="Verdana" w:hAnsi="Verdana"/>
          <w:color w:val="000000"/>
          <w:sz w:val="18"/>
          <w:szCs w:val="18"/>
        </w:rPr>
        <w:t xml:space="preserve">, </w:t>
      </w:r>
      <w:proofErr w:type="spellStart"/>
      <w:r>
        <w:rPr>
          <w:rFonts w:ascii="Verdana" w:hAnsi="Verdana"/>
          <w:color w:val="000000"/>
          <w:sz w:val="18"/>
          <w:szCs w:val="18"/>
        </w:rPr>
        <w:t>Б.Маджидовой</w:t>
      </w:r>
      <w:proofErr w:type="spellEnd"/>
      <w:r>
        <w:rPr>
          <w:rFonts w:ascii="Verdana" w:hAnsi="Verdana"/>
          <w:color w:val="000000"/>
          <w:sz w:val="18"/>
          <w:szCs w:val="18"/>
        </w:rPr>
        <w:t xml:space="preserve">, </w:t>
      </w:r>
      <w:proofErr w:type="spellStart"/>
      <w:r>
        <w:rPr>
          <w:rFonts w:ascii="Verdana" w:hAnsi="Verdana"/>
          <w:color w:val="000000"/>
          <w:sz w:val="18"/>
          <w:szCs w:val="18"/>
        </w:rPr>
        <w:t>С.Исоева</w:t>
      </w:r>
      <w:proofErr w:type="spellEnd"/>
      <w:r>
        <w:rPr>
          <w:rFonts w:ascii="Verdana" w:hAnsi="Verdana"/>
          <w:color w:val="000000"/>
          <w:sz w:val="18"/>
          <w:szCs w:val="18"/>
        </w:rPr>
        <w:t xml:space="preserve">, </w:t>
      </w:r>
      <w:proofErr w:type="spellStart"/>
      <w:r>
        <w:rPr>
          <w:rFonts w:ascii="Verdana" w:hAnsi="Verdana"/>
          <w:color w:val="000000"/>
          <w:sz w:val="18"/>
          <w:szCs w:val="18"/>
        </w:rPr>
        <w:t>М.Иззатовой</w:t>
      </w:r>
      <w:proofErr w:type="spellEnd"/>
      <w:r>
        <w:rPr>
          <w:rFonts w:ascii="Verdana" w:hAnsi="Verdana"/>
          <w:color w:val="000000"/>
          <w:sz w:val="18"/>
          <w:szCs w:val="18"/>
        </w:rPr>
        <w:t>, и др., в которых рассматриваются вопросы эмоционально-нравственного развития детей в семье средствами семейных и национальных традиций и обычаев. Следует отметить, что многие исследования, проведенные таджикскими учеными, имеют историко-педагогическую</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и вопросы семейного воспитания в них рассматриваются в историко-педагогическом аспекте (</w:t>
      </w:r>
      <w:proofErr w:type="spellStart"/>
      <w:r>
        <w:rPr>
          <w:rFonts w:ascii="Verdana" w:hAnsi="Verdana"/>
          <w:color w:val="000000"/>
          <w:sz w:val="18"/>
          <w:szCs w:val="18"/>
        </w:rPr>
        <w:t>М.Арифов</w:t>
      </w:r>
      <w:proofErr w:type="spellEnd"/>
      <w:r>
        <w:rPr>
          <w:rFonts w:ascii="Verdana" w:hAnsi="Verdana"/>
          <w:color w:val="000000"/>
          <w:sz w:val="18"/>
          <w:szCs w:val="18"/>
        </w:rPr>
        <w:t xml:space="preserve">, </w:t>
      </w:r>
      <w:proofErr w:type="spellStart"/>
      <w:r>
        <w:rPr>
          <w:rFonts w:ascii="Verdana" w:hAnsi="Verdana"/>
          <w:color w:val="000000"/>
          <w:sz w:val="18"/>
          <w:szCs w:val="18"/>
        </w:rPr>
        <w:t>С.Исоев</w:t>
      </w:r>
      <w:proofErr w:type="spellEnd"/>
      <w:r>
        <w:rPr>
          <w:rFonts w:ascii="Verdana" w:hAnsi="Verdana"/>
          <w:color w:val="000000"/>
          <w:sz w:val="18"/>
          <w:szCs w:val="18"/>
        </w:rPr>
        <w:t xml:space="preserve">, </w:t>
      </w:r>
      <w:proofErr w:type="spellStart"/>
      <w:r>
        <w:rPr>
          <w:rFonts w:ascii="Verdana" w:hAnsi="Verdana"/>
          <w:color w:val="000000"/>
          <w:sz w:val="18"/>
          <w:szCs w:val="18"/>
        </w:rPr>
        <w:t>М.Иззатова</w:t>
      </w:r>
      <w:proofErr w:type="spellEnd"/>
      <w:r>
        <w:rPr>
          <w:rFonts w:ascii="Verdana" w:hAnsi="Verdana"/>
          <w:color w:val="000000"/>
          <w:sz w:val="18"/>
          <w:szCs w:val="18"/>
        </w:rPr>
        <w:t>) влияния наследия классиков персидско-таджикской литературы на воспитание детей (</w:t>
      </w:r>
      <w:proofErr w:type="spellStart"/>
      <w:r>
        <w:rPr>
          <w:rFonts w:ascii="Verdana" w:hAnsi="Verdana"/>
          <w:color w:val="000000"/>
          <w:sz w:val="18"/>
          <w:szCs w:val="18"/>
        </w:rPr>
        <w:t>Г.Нуриддинов</w:t>
      </w:r>
      <w:proofErr w:type="spellEnd"/>
      <w:r>
        <w:rPr>
          <w:rFonts w:ascii="Verdana" w:hAnsi="Verdana"/>
          <w:color w:val="000000"/>
          <w:sz w:val="18"/>
          <w:szCs w:val="18"/>
        </w:rPr>
        <w:t xml:space="preserve">, </w:t>
      </w:r>
      <w:proofErr w:type="spellStart"/>
      <w:r>
        <w:rPr>
          <w:rFonts w:ascii="Verdana" w:hAnsi="Verdana"/>
          <w:color w:val="000000"/>
          <w:sz w:val="18"/>
          <w:szCs w:val="18"/>
        </w:rPr>
        <w:t>М.Арифов</w:t>
      </w:r>
      <w:proofErr w:type="spellEnd"/>
      <w:r>
        <w:rPr>
          <w:rFonts w:ascii="Verdana" w:hAnsi="Verdana"/>
          <w:color w:val="000000"/>
          <w:sz w:val="18"/>
          <w:szCs w:val="18"/>
        </w:rPr>
        <w:t xml:space="preserve">, </w:t>
      </w:r>
      <w:proofErr w:type="spellStart"/>
      <w:r>
        <w:rPr>
          <w:rFonts w:ascii="Verdana" w:hAnsi="Verdana"/>
          <w:color w:val="000000"/>
          <w:sz w:val="18"/>
          <w:szCs w:val="18"/>
        </w:rPr>
        <w:t>Э.Сангинова</w:t>
      </w:r>
      <w:proofErr w:type="spellEnd"/>
      <w:r>
        <w:rPr>
          <w:rFonts w:ascii="Verdana" w:hAnsi="Verdana"/>
          <w:color w:val="000000"/>
          <w:sz w:val="18"/>
          <w:szCs w:val="18"/>
        </w:rPr>
        <w:t xml:space="preserve">, </w:t>
      </w:r>
      <w:proofErr w:type="spellStart"/>
      <w:r>
        <w:rPr>
          <w:rFonts w:ascii="Verdana" w:hAnsi="Verdana"/>
          <w:color w:val="000000"/>
          <w:sz w:val="18"/>
          <w:szCs w:val="18"/>
        </w:rPr>
        <w:t>Д.Гафурова</w:t>
      </w:r>
      <w:proofErr w:type="spellEnd"/>
      <w:r>
        <w:rPr>
          <w:rFonts w:ascii="Verdana" w:hAnsi="Verdana"/>
          <w:color w:val="000000"/>
          <w:sz w:val="18"/>
          <w:szCs w:val="18"/>
        </w:rPr>
        <w:t xml:space="preserve">, </w:t>
      </w:r>
      <w:proofErr w:type="spellStart"/>
      <w:r>
        <w:rPr>
          <w:rFonts w:ascii="Verdana" w:hAnsi="Verdana"/>
          <w:color w:val="000000"/>
          <w:sz w:val="18"/>
          <w:szCs w:val="18"/>
        </w:rPr>
        <w:t>М.К.Мирбобоев</w:t>
      </w:r>
      <w:proofErr w:type="spellEnd"/>
      <w:r>
        <w:rPr>
          <w:rFonts w:ascii="Verdana" w:hAnsi="Verdana"/>
          <w:color w:val="000000"/>
          <w:sz w:val="18"/>
          <w:szCs w:val="18"/>
        </w:rPr>
        <w:t xml:space="preserve">, </w:t>
      </w:r>
      <w:proofErr w:type="spellStart"/>
      <w:r>
        <w:rPr>
          <w:rFonts w:ascii="Verdana" w:hAnsi="Verdana"/>
          <w:color w:val="000000"/>
          <w:sz w:val="18"/>
          <w:szCs w:val="18"/>
        </w:rPr>
        <w:t>М.Лутфуллоев</w:t>
      </w:r>
      <w:proofErr w:type="spellEnd"/>
      <w:r>
        <w:rPr>
          <w:rFonts w:ascii="Verdana" w:hAnsi="Verdana"/>
          <w:color w:val="000000"/>
          <w:sz w:val="18"/>
          <w:szCs w:val="18"/>
        </w:rPr>
        <w:t>).</w:t>
      </w:r>
    </w:p>
    <w:p w14:paraId="503401E0"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После приобретения независимости (9 сентября 1991) страны появилось больше возможностей для исследования</w:t>
      </w:r>
      <w:r>
        <w:rPr>
          <w:rStyle w:val="WW8Num2z0"/>
          <w:rFonts w:ascii="Verdana" w:hAnsi="Verdana"/>
          <w:color w:val="000000"/>
          <w:sz w:val="18"/>
          <w:szCs w:val="18"/>
        </w:rPr>
        <w:t> </w:t>
      </w:r>
      <w:proofErr w:type="spellStart"/>
      <w:r>
        <w:rPr>
          <w:rStyle w:val="WW8Num3z0"/>
          <w:rFonts w:ascii="Verdana" w:hAnsi="Verdana"/>
          <w:color w:val="4682B4"/>
          <w:sz w:val="18"/>
          <w:szCs w:val="18"/>
        </w:rPr>
        <w:t>этнопедагогики</w:t>
      </w:r>
      <w:proofErr w:type="spellEnd"/>
      <w:r>
        <w:rPr>
          <w:rStyle w:val="WW8Num2z0"/>
          <w:rFonts w:ascii="Verdana" w:hAnsi="Verdana"/>
          <w:color w:val="000000"/>
          <w:sz w:val="18"/>
          <w:szCs w:val="18"/>
        </w:rPr>
        <w:t> </w:t>
      </w:r>
      <w:r>
        <w:rPr>
          <w:rFonts w:ascii="Verdana" w:hAnsi="Verdana"/>
          <w:color w:val="000000"/>
          <w:sz w:val="18"/>
          <w:szCs w:val="18"/>
        </w:rPr>
        <w:t>таджикского народа, в которой особое внимание уделяется семейному воспитанию детей (</w:t>
      </w:r>
      <w:proofErr w:type="spellStart"/>
      <w:r>
        <w:rPr>
          <w:rFonts w:ascii="Verdana" w:hAnsi="Verdana"/>
          <w:color w:val="000000"/>
          <w:sz w:val="18"/>
          <w:szCs w:val="18"/>
        </w:rPr>
        <w:t>М.Сайфуллоева</w:t>
      </w:r>
      <w:proofErr w:type="spellEnd"/>
      <w:r>
        <w:rPr>
          <w:rFonts w:ascii="Verdana" w:hAnsi="Verdana"/>
          <w:color w:val="000000"/>
          <w:sz w:val="18"/>
          <w:szCs w:val="18"/>
        </w:rPr>
        <w:t xml:space="preserve">, </w:t>
      </w:r>
      <w:proofErr w:type="spellStart"/>
      <w:r>
        <w:rPr>
          <w:rFonts w:ascii="Verdana" w:hAnsi="Verdana"/>
          <w:color w:val="000000"/>
          <w:sz w:val="18"/>
          <w:szCs w:val="18"/>
        </w:rPr>
        <w:t>К.Кодиров</w:t>
      </w:r>
      <w:proofErr w:type="spellEnd"/>
      <w:r>
        <w:rPr>
          <w:rFonts w:ascii="Verdana" w:hAnsi="Verdana"/>
          <w:color w:val="000000"/>
          <w:sz w:val="18"/>
          <w:szCs w:val="18"/>
        </w:rPr>
        <w:t xml:space="preserve">, </w:t>
      </w:r>
      <w:proofErr w:type="spellStart"/>
      <w:r>
        <w:rPr>
          <w:rFonts w:ascii="Verdana" w:hAnsi="Verdana"/>
          <w:color w:val="000000"/>
          <w:sz w:val="18"/>
          <w:szCs w:val="18"/>
        </w:rPr>
        <w:t>А.Нуров</w:t>
      </w:r>
      <w:proofErr w:type="spellEnd"/>
      <w:r>
        <w:rPr>
          <w:rFonts w:ascii="Verdana" w:hAnsi="Verdana"/>
          <w:color w:val="000000"/>
          <w:sz w:val="18"/>
          <w:szCs w:val="18"/>
        </w:rPr>
        <w:t xml:space="preserve">, </w:t>
      </w:r>
      <w:proofErr w:type="spellStart"/>
      <w:r>
        <w:rPr>
          <w:rFonts w:ascii="Verdana" w:hAnsi="Verdana"/>
          <w:color w:val="000000"/>
          <w:sz w:val="18"/>
          <w:szCs w:val="18"/>
        </w:rPr>
        <w:t>Б.Маджидова</w:t>
      </w:r>
      <w:proofErr w:type="spellEnd"/>
      <w:r>
        <w:rPr>
          <w:rFonts w:ascii="Verdana" w:hAnsi="Verdana"/>
          <w:color w:val="000000"/>
          <w:sz w:val="18"/>
          <w:szCs w:val="18"/>
        </w:rPr>
        <w:t xml:space="preserve">, </w:t>
      </w:r>
      <w:proofErr w:type="spellStart"/>
      <w:r>
        <w:rPr>
          <w:rFonts w:ascii="Verdana" w:hAnsi="Verdana"/>
          <w:color w:val="000000"/>
          <w:sz w:val="18"/>
          <w:szCs w:val="18"/>
        </w:rPr>
        <w:t>Г.Мухторова</w:t>
      </w:r>
      <w:proofErr w:type="spellEnd"/>
      <w:r>
        <w:rPr>
          <w:rFonts w:ascii="Verdana" w:hAnsi="Verdana"/>
          <w:color w:val="000000"/>
          <w:sz w:val="18"/>
          <w:szCs w:val="18"/>
        </w:rPr>
        <w:t xml:space="preserve">, </w:t>
      </w:r>
      <w:proofErr w:type="spellStart"/>
      <w:r>
        <w:rPr>
          <w:rFonts w:ascii="Verdana" w:hAnsi="Verdana"/>
          <w:color w:val="000000"/>
          <w:sz w:val="18"/>
          <w:szCs w:val="18"/>
        </w:rPr>
        <w:t>М.Ашуралиев</w:t>
      </w:r>
      <w:proofErr w:type="spellEnd"/>
      <w:r>
        <w:rPr>
          <w:rFonts w:ascii="Verdana" w:hAnsi="Verdana"/>
          <w:color w:val="000000"/>
          <w:sz w:val="18"/>
          <w:szCs w:val="18"/>
        </w:rPr>
        <w:t xml:space="preserve">, </w:t>
      </w:r>
      <w:proofErr w:type="spellStart"/>
      <w:r>
        <w:rPr>
          <w:rFonts w:ascii="Verdana" w:hAnsi="Verdana"/>
          <w:color w:val="000000"/>
          <w:sz w:val="18"/>
          <w:szCs w:val="18"/>
        </w:rPr>
        <w:t>Ф.Ходжаева</w:t>
      </w:r>
      <w:proofErr w:type="spellEnd"/>
      <w:r>
        <w:rPr>
          <w:rFonts w:ascii="Verdana" w:hAnsi="Verdana"/>
          <w:color w:val="000000"/>
          <w:sz w:val="18"/>
          <w:szCs w:val="18"/>
        </w:rPr>
        <w:t xml:space="preserve"> и другие). Особое значение имеют проведенные исследования, посвящённые роли семьи в воспитании детей и подготовке их к семейной жизни (И. Арабов, </w:t>
      </w:r>
      <w:proofErr w:type="spellStart"/>
      <w:r>
        <w:rPr>
          <w:rFonts w:ascii="Verdana" w:hAnsi="Verdana"/>
          <w:color w:val="000000"/>
          <w:sz w:val="18"/>
          <w:szCs w:val="18"/>
        </w:rPr>
        <w:t>Х.Рахимзода</w:t>
      </w:r>
      <w:proofErr w:type="spellEnd"/>
      <w:r>
        <w:rPr>
          <w:rFonts w:ascii="Verdana" w:hAnsi="Verdana"/>
          <w:color w:val="000000"/>
          <w:sz w:val="18"/>
          <w:szCs w:val="18"/>
        </w:rPr>
        <w:t xml:space="preserve">, </w:t>
      </w:r>
      <w:proofErr w:type="spellStart"/>
      <w:r>
        <w:rPr>
          <w:rFonts w:ascii="Verdana" w:hAnsi="Verdana"/>
          <w:color w:val="000000"/>
          <w:sz w:val="18"/>
          <w:szCs w:val="18"/>
        </w:rPr>
        <w:t>Д.Салимова</w:t>
      </w:r>
      <w:proofErr w:type="spellEnd"/>
      <w:r>
        <w:rPr>
          <w:rFonts w:ascii="Verdana" w:hAnsi="Verdana"/>
          <w:color w:val="000000"/>
          <w:sz w:val="18"/>
          <w:szCs w:val="18"/>
        </w:rPr>
        <w:t xml:space="preserve">, </w:t>
      </w:r>
      <w:proofErr w:type="spellStart"/>
      <w:r>
        <w:rPr>
          <w:rFonts w:ascii="Verdana" w:hAnsi="Verdana"/>
          <w:color w:val="000000"/>
          <w:sz w:val="18"/>
          <w:szCs w:val="18"/>
        </w:rPr>
        <w:t>Б.Маджидова</w:t>
      </w:r>
      <w:proofErr w:type="spellEnd"/>
      <w:r>
        <w:rPr>
          <w:rFonts w:ascii="Verdana" w:hAnsi="Verdana"/>
          <w:color w:val="000000"/>
          <w:sz w:val="18"/>
          <w:szCs w:val="18"/>
        </w:rPr>
        <w:t xml:space="preserve"> и другие).</w:t>
      </w:r>
    </w:p>
    <w:p w14:paraId="7638CB82"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воспитания и обучения детей в дошкольных учреждениях исследованы Рахмановым С. «Развитие</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 xml:space="preserve">интересов детей старшего дошкольного возраста», </w:t>
      </w:r>
      <w:proofErr w:type="spellStart"/>
      <w:r>
        <w:rPr>
          <w:rFonts w:ascii="Verdana" w:hAnsi="Verdana"/>
          <w:color w:val="000000"/>
          <w:sz w:val="18"/>
          <w:szCs w:val="18"/>
        </w:rPr>
        <w:t>Имматовой</w:t>
      </w:r>
      <w:proofErr w:type="spellEnd"/>
      <w:r>
        <w:rPr>
          <w:rFonts w:ascii="Verdana" w:hAnsi="Verdana"/>
          <w:color w:val="000000"/>
          <w:sz w:val="18"/>
          <w:szCs w:val="18"/>
        </w:rPr>
        <w:t xml:space="preserve"> Л. - «Развитие</w:t>
      </w:r>
      <w:r>
        <w:rPr>
          <w:rStyle w:val="WW8Num2z0"/>
          <w:rFonts w:ascii="Verdana" w:hAnsi="Verdana"/>
          <w:color w:val="000000"/>
          <w:sz w:val="18"/>
          <w:szCs w:val="18"/>
        </w:rPr>
        <w:t> </w:t>
      </w:r>
      <w:r>
        <w:rPr>
          <w:rStyle w:val="WW8Num3z0"/>
          <w:rFonts w:ascii="Verdana" w:hAnsi="Verdana"/>
          <w:color w:val="4682B4"/>
          <w:sz w:val="18"/>
          <w:szCs w:val="18"/>
        </w:rPr>
        <w:t>связной</w:t>
      </w:r>
      <w:r>
        <w:rPr>
          <w:rStyle w:val="WW8Num2z0"/>
          <w:rFonts w:ascii="Verdana" w:hAnsi="Verdana"/>
          <w:color w:val="000000"/>
          <w:sz w:val="18"/>
          <w:szCs w:val="18"/>
        </w:rPr>
        <w:t> </w:t>
      </w:r>
      <w:r>
        <w:rPr>
          <w:rFonts w:ascii="Verdana" w:hAnsi="Verdana"/>
          <w:color w:val="000000"/>
          <w:sz w:val="18"/>
          <w:szCs w:val="18"/>
        </w:rPr>
        <w:t xml:space="preserve">речи ю средствами художественной литературы», </w:t>
      </w:r>
      <w:proofErr w:type="spellStart"/>
      <w:r>
        <w:rPr>
          <w:rFonts w:ascii="Verdana" w:hAnsi="Verdana"/>
          <w:color w:val="000000"/>
          <w:sz w:val="18"/>
          <w:szCs w:val="18"/>
        </w:rPr>
        <w:t>Таджибаевой</w:t>
      </w:r>
      <w:proofErr w:type="spellEnd"/>
      <w:r>
        <w:rPr>
          <w:rFonts w:ascii="Verdana" w:hAnsi="Verdana"/>
          <w:color w:val="000000"/>
          <w:sz w:val="18"/>
          <w:szCs w:val="18"/>
        </w:rPr>
        <w:t xml:space="preserve"> Л.М. - «Влияние совместной продуктивной деятельности на формирование взаимоотношений детей». Разработаны </w:t>
      </w:r>
      <w:proofErr w:type="spellStart"/>
      <w:r>
        <w:rPr>
          <w:rFonts w:ascii="Verdana" w:hAnsi="Verdana"/>
          <w:color w:val="000000"/>
          <w:sz w:val="18"/>
          <w:szCs w:val="18"/>
        </w:rPr>
        <w:t>учебио</w:t>
      </w:r>
      <w:proofErr w:type="spellEnd"/>
      <w:r>
        <w:rPr>
          <w:rFonts w:ascii="Verdana" w:hAnsi="Verdana"/>
          <w:color w:val="000000"/>
          <w:sz w:val="18"/>
          <w:szCs w:val="18"/>
        </w:rPr>
        <w:t xml:space="preserve">-методические пособия на основе требований единой государственной </w:t>
      </w:r>
      <w:proofErr w:type="spellStart"/>
      <w:r>
        <w:rPr>
          <w:rFonts w:ascii="Verdana" w:hAnsi="Verdana"/>
          <w:color w:val="000000"/>
          <w:sz w:val="18"/>
          <w:szCs w:val="18"/>
        </w:rPr>
        <w:t>воспитательно</w:t>
      </w:r>
      <w:proofErr w:type="spellEnd"/>
      <w:r>
        <w:rPr>
          <w:rFonts w:ascii="Verdana" w:hAnsi="Verdana"/>
          <w:color w:val="000000"/>
          <w:sz w:val="18"/>
          <w:szCs w:val="18"/>
        </w:rPr>
        <w:t>-образовательной программы, способствующие реализации данной программы.</w:t>
      </w:r>
    </w:p>
    <w:p w14:paraId="7BE431F5"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Примечательно, что в ряде нормативно-правовых документов, принятых Правительством РТ: Закон РТ «</w:t>
      </w:r>
      <w:r>
        <w:rPr>
          <w:rStyle w:val="WW8Num3z0"/>
          <w:rFonts w:ascii="Verdana" w:hAnsi="Verdana"/>
          <w:color w:val="4682B4"/>
          <w:sz w:val="18"/>
          <w:szCs w:val="18"/>
        </w:rPr>
        <w:t>Об образовании</w:t>
      </w:r>
      <w:r>
        <w:rPr>
          <w:rFonts w:ascii="Verdana" w:hAnsi="Verdana"/>
          <w:color w:val="000000"/>
          <w:sz w:val="18"/>
          <w:szCs w:val="18"/>
        </w:rPr>
        <w:t>», Семейный кодекс РТ, Национальная концепция воспитания, «</w:t>
      </w:r>
      <w:r>
        <w:rPr>
          <w:rStyle w:val="WW8Num3z0"/>
          <w:rFonts w:ascii="Verdana" w:hAnsi="Verdana"/>
          <w:color w:val="4682B4"/>
          <w:sz w:val="18"/>
          <w:szCs w:val="18"/>
        </w:rPr>
        <w:t>Об ответственности родителей в воспитании и обучении детей</w:t>
      </w:r>
      <w:r>
        <w:rPr>
          <w:rFonts w:ascii="Verdana" w:hAnsi="Verdana"/>
          <w:color w:val="000000"/>
          <w:sz w:val="18"/>
          <w:szCs w:val="18"/>
        </w:rPr>
        <w:t>» и других, особо отмечается</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 xml:space="preserve">функция семьи и её роль в формировании личности детей. Принятый </w:t>
      </w:r>
      <w:r>
        <w:rPr>
          <w:rFonts w:ascii="Verdana" w:hAnsi="Verdana"/>
          <w:color w:val="000000"/>
          <w:sz w:val="18"/>
          <w:szCs w:val="18"/>
        </w:rPr>
        <w:lastRenderedPageBreak/>
        <w:t>закон РТ «</w:t>
      </w:r>
      <w:r>
        <w:rPr>
          <w:rStyle w:val="WW8Num3z0"/>
          <w:rFonts w:ascii="Verdana" w:hAnsi="Verdana"/>
          <w:color w:val="4682B4"/>
          <w:sz w:val="18"/>
          <w:szCs w:val="18"/>
        </w:rPr>
        <w:t>Об ответственности родителей в воспитании и обучении детей</w:t>
      </w:r>
      <w:r>
        <w:rPr>
          <w:rFonts w:ascii="Verdana" w:hAnsi="Verdana"/>
          <w:color w:val="000000"/>
          <w:sz w:val="18"/>
          <w:szCs w:val="18"/>
        </w:rPr>
        <w:t>» является могучим механизмом дальнейшего исследования воспитания детей в семье и развитие семейной педагогики и педагогики сотрудничества социальных институтов общества, способствующие</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детей дошкольного возраста.</w:t>
      </w:r>
    </w:p>
    <w:p w14:paraId="7C5D8E65"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Процесс охвата детей</w:t>
      </w:r>
      <w:r>
        <w:rPr>
          <w:rStyle w:val="WW8Num2z0"/>
          <w:rFonts w:ascii="Verdana" w:hAnsi="Verdana"/>
          <w:color w:val="000000"/>
          <w:sz w:val="18"/>
          <w:szCs w:val="18"/>
        </w:rPr>
        <w:t> </w:t>
      </w:r>
      <w:r>
        <w:rPr>
          <w:rStyle w:val="WW8Num3z0"/>
          <w:rFonts w:ascii="Verdana" w:hAnsi="Verdana"/>
          <w:color w:val="4682B4"/>
          <w:sz w:val="18"/>
          <w:szCs w:val="18"/>
        </w:rPr>
        <w:t>дошкольными</w:t>
      </w:r>
      <w:r>
        <w:rPr>
          <w:rStyle w:val="WW8Num2z0"/>
          <w:rFonts w:ascii="Verdana" w:hAnsi="Verdana"/>
          <w:color w:val="000000"/>
          <w:sz w:val="18"/>
          <w:szCs w:val="18"/>
        </w:rPr>
        <w:t> </w:t>
      </w:r>
      <w:r>
        <w:rPr>
          <w:rFonts w:ascii="Verdana" w:hAnsi="Verdana"/>
          <w:color w:val="000000"/>
          <w:sz w:val="18"/>
          <w:szCs w:val="18"/>
        </w:rPr>
        <w:t xml:space="preserve">учреждениями в Исламской Республике Иран имеет свои особенности. Большое количество дошкольных учреждений являются частными, где </w:t>
      </w:r>
      <w:proofErr w:type="spellStart"/>
      <w:r>
        <w:rPr>
          <w:rFonts w:ascii="Verdana" w:hAnsi="Verdana"/>
          <w:color w:val="000000"/>
          <w:sz w:val="18"/>
          <w:szCs w:val="18"/>
        </w:rPr>
        <w:t>воспитательно</w:t>
      </w:r>
      <w:proofErr w:type="spellEnd"/>
      <w:r>
        <w:rPr>
          <w:rFonts w:ascii="Verdana" w:hAnsi="Verdana"/>
          <w:color w:val="000000"/>
          <w:sz w:val="18"/>
          <w:szCs w:val="18"/>
        </w:rPr>
        <w:t>-образовательные работы осуществляются на основе программ (если их можно назвать таким документом), содержание которых заимствовано у зарубежных стран и больше внимания уделяется влиянию на уровень развития и оказанию психолого-педагогической своевременной помощи семьям. В задачи</w:t>
      </w:r>
      <w:r>
        <w:rPr>
          <w:rStyle w:val="WW8Num2z0"/>
          <w:rFonts w:ascii="Verdana" w:hAnsi="Verdana"/>
          <w:color w:val="000000"/>
          <w:sz w:val="18"/>
          <w:szCs w:val="18"/>
        </w:rPr>
        <w:t> </w:t>
      </w:r>
      <w:r>
        <w:rPr>
          <w:rStyle w:val="WW8Num3z0"/>
          <w:rFonts w:ascii="Verdana" w:hAnsi="Verdana"/>
          <w:color w:val="4682B4"/>
          <w:sz w:val="18"/>
          <w:szCs w:val="18"/>
        </w:rPr>
        <w:t>воспитателя</w:t>
      </w:r>
      <w:r>
        <w:rPr>
          <w:rStyle w:val="WW8Num2z0"/>
          <w:rFonts w:ascii="Verdana" w:hAnsi="Verdana"/>
          <w:color w:val="000000"/>
          <w:sz w:val="18"/>
          <w:szCs w:val="18"/>
        </w:rPr>
        <w:t> </w:t>
      </w:r>
      <w:r>
        <w:rPr>
          <w:rFonts w:ascii="Verdana" w:hAnsi="Verdana"/>
          <w:color w:val="000000"/>
          <w:sz w:val="18"/>
          <w:szCs w:val="18"/>
        </w:rPr>
        <w:t>входит наблюдение за ребенком, фиксация результатов наблюдения за</w:t>
      </w:r>
      <w:r>
        <w:rPr>
          <w:rStyle w:val="WW8Num2z0"/>
          <w:rFonts w:ascii="Verdana" w:hAnsi="Verdana"/>
          <w:color w:val="000000"/>
          <w:sz w:val="18"/>
          <w:szCs w:val="18"/>
        </w:rPr>
        <w:t> </w:t>
      </w:r>
      <w:r>
        <w:rPr>
          <w:rStyle w:val="WW8Num3z0"/>
          <w:rFonts w:ascii="Verdana" w:hAnsi="Verdana"/>
          <w:color w:val="4682B4"/>
          <w:sz w:val="18"/>
          <w:szCs w:val="18"/>
        </w:rPr>
        <w:t>игрой</w:t>
      </w:r>
      <w:r>
        <w:rPr>
          <w:rFonts w:ascii="Verdana" w:hAnsi="Verdana"/>
          <w:color w:val="000000"/>
          <w:sz w:val="18"/>
          <w:szCs w:val="18"/>
        </w:rPr>
        <w:t>, взаимоотношений, психофизиологическое состояние детей, установление доверительных отношений с</w:t>
      </w:r>
      <w:r>
        <w:rPr>
          <w:rStyle w:val="WW8Num2z0"/>
          <w:rFonts w:ascii="Verdana" w:hAnsi="Verdana"/>
          <w:color w:val="000000"/>
          <w:sz w:val="18"/>
          <w:szCs w:val="18"/>
        </w:rPr>
        <w:t> </w:t>
      </w:r>
      <w:r>
        <w:rPr>
          <w:rStyle w:val="WW8Num3z0"/>
          <w:rFonts w:ascii="Verdana" w:hAnsi="Verdana"/>
          <w:color w:val="4682B4"/>
          <w:sz w:val="18"/>
          <w:szCs w:val="18"/>
        </w:rPr>
        <w:t>родителями</w:t>
      </w:r>
      <w:r>
        <w:rPr>
          <w:rFonts w:ascii="Verdana" w:hAnsi="Verdana"/>
          <w:color w:val="000000"/>
          <w:sz w:val="18"/>
          <w:szCs w:val="18"/>
        </w:rPr>
        <w:t>, разъяснение потребностей каждого ребёнка.</w:t>
      </w:r>
    </w:p>
    <w:p w14:paraId="2C2CA56A"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ряда программ показывает, что они основаны на оценивании развития и</w:t>
      </w:r>
      <w:r>
        <w:rPr>
          <w:rStyle w:val="WW8Num2z0"/>
          <w:rFonts w:ascii="Verdana" w:hAnsi="Verdana"/>
          <w:color w:val="000000"/>
          <w:sz w:val="18"/>
          <w:szCs w:val="18"/>
        </w:rPr>
        <w:t> </w:t>
      </w:r>
      <w:r>
        <w:rPr>
          <w:rStyle w:val="WW8Num3z0"/>
          <w:rFonts w:ascii="Verdana" w:hAnsi="Verdana"/>
          <w:color w:val="4682B4"/>
          <w:sz w:val="18"/>
          <w:szCs w:val="18"/>
        </w:rPr>
        <w:t>поэтапного</w:t>
      </w:r>
      <w:r>
        <w:rPr>
          <w:rStyle w:val="WW8Num2z0"/>
          <w:rFonts w:ascii="Verdana" w:hAnsi="Verdana"/>
          <w:color w:val="000000"/>
          <w:sz w:val="18"/>
          <w:szCs w:val="18"/>
        </w:rPr>
        <w:t> </w:t>
      </w:r>
      <w:r>
        <w:rPr>
          <w:rFonts w:ascii="Verdana" w:hAnsi="Verdana"/>
          <w:color w:val="000000"/>
          <w:sz w:val="18"/>
          <w:szCs w:val="18"/>
        </w:rPr>
        <w:t>обучения детей на основе образных, языковых,</w:t>
      </w:r>
      <w:r>
        <w:rPr>
          <w:rStyle w:val="WW8Num2z0"/>
          <w:rFonts w:ascii="Verdana" w:hAnsi="Verdana"/>
          <w:color w:val="000000"/>
          <w:sz w:val="18"/>
          <w:szCs w:val="18"/>
        </w:rPr>
        <w:t> </w:t>
      </w:r>
      <w:r>
        <w:rPr>
          <w:rStyle w:val="WW8Num3z0"/>
          <w:rFonts w:ascii="Verdana" w:hAnsi="Verdana"/>
          <w:color w:val="4682B4"/>
          <w:sz w:val="18"/>
          <w:szCs w:val="18"/>
        </w:rPr>
        <w:t>двигательных</w:t>
      </w:r>
      <w:r>
        <w:rPr>
          <w:rFonts w:ascii="Verdana" w:hAnsi="Verdana"/>
          <w:color w:val="000000"/>
          <w:sz w:val="18"/>
          <w:szCs w:val="18"/>
        </w:rPr>
        <w:t>, саморегулируемых и нравственных навыков. Развивающие навыки этих программ упорядочены целевыми действиями, путём изучения влияния выбранных методов, способствующих естественному освоению определенных навыков и умений.</w:t>
      </w:r>
    </w:p>
    <w:p w14:paraId="47D29C90"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Конкретное содержание нравственного воспитания, в том числе, эмоционально-нравственных навыков у детей 1-6 лет в дошкольных учреждениях во многих странах, в том числе в России и Таджикистане раскрывается в специально разработанных программах, включающих определенный объём знаний о нормах морали, умениях, нравственно-эмоциональных</w:t>
      </w:r>
      <w:r>
        <w:rPr>
          <w:rStyle w:val="WW8Num2z0"/>
          <w:rFonts w:ascii="Verdana" w:hAnsi="Verdana"/>
          <w:color w:val="000000"/>
          <w:sz w:val="18"/>
          <w:szCs w:val="18"/>
        </w:rPr>
        <w:t> </w:t>
      </w:r>
      <w:r>
        <w:rPr>
          <w:rStyle w:val="WW8Num3z0"/>
          <w:rFonts w:ascii="Verdana" w:hAnsi="Verdana"/>
          <w:color w:val="4682B4"/>
          <w:sz w:val="18"/>
          <w:szCs w:val="18"/>
        </w:rPr>
        <w:t>навыках</w:t>
      </w:r>
      <w:r>
        <w:rPr>
          <w:rFonts w:ascii="Verdana" w:hAnsi="Verdana"/>
          <w:color w:val="000000"/>
          <w:sz w:val="18"/>
          <w:szCs w:val="18"/>
        </w:rPr>
        <w:t>, привычках нравственного поведения, нравственных чувствах. Эти</w:t>
      </w:r>
      <w:r>
        <w:rPr>
          <w:rStyle w:val="WW8Num2z0"/>
          <w:rFonts w:ascii="Verdana" w:hAnsi="Verdana"/>
          <w:color w:val="000000"/>
          <w:sz w:val="18"/>
          <w:szCs w:val="18"/>
        </w:rPr>
        <w:t> </w:t>
      </w:r>
      <w:proofErr w:type="spellStart"/>
      <w:r>
        <w:rPr>
          <w:rStyle w:val="WW8Num3z0"/>
          <w:rFonts w:ascii="Verdana" w:hAnsi="Verdana"/>
          <w:color w:val="4682B4"/>
          <w:sz w:val="18"/>
          <w:szCs w:val="18"/>
        </w:rPr>
        <w:t>вариативные</w:t>
      </w:r>
      <w:r>
        <w:rPr>
          <w:rFonts w:ascii="Verdana" w:hAnsi="Verdana"/>
          <w:color w:val="000000"/>
          <w:sz w:val="18"/>
          <w:szCs w:val="18"/>
        </w:rPr>
        <w:t>программы</w:t>
      </w:r>
      <w:proofErr w:type="spellEnd"/>
      <w:r>
        <w:rPr>
          <w:rFonts w:ascii="Verdana" w:hAnsi="Verdana"/>
          <w:color w:val="000000"/>
          <w:sz w:val="18"/>
          <w:szCs w:val="18"/>
        </w:rPr>
        <w:t xml:space="preserve"> воспитания и обучения разрабатываются на основе научных исследований и требований государственного стандарта. Однако в Исламской Республике Иран не разработан государственный Стандарт развития ребёнка дошкольного возраста. Мы считаем, что результаты нашего исследования учитываются при разработке единых стандартов развития, воспитания и обучения детей.</w:t>
      </w:r>
    </w:p>
    <w:p w14:paraId="75CD1DF8"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изучение и анализ исследований в России, Таджикистане, странах Европы и Ирана показали, что эмоционально-нравственное воспитание и развитие детей в дошкольных учреждениях и семье имеет свои особенности. К сожалению, в иранском обществе многие</w:t>
      </w:r>
      <w:r>
        <w:rPr>
          <w:rStyle w:val="WW8Num2z0"/>
          <w:rFonts w:ascii="Verdana" w:hAnsi="Verdana"/>
          <w:color w:val="000000"/>
          <w:sz w:val="18"/>
          <w:szCs w:val="18"/>
        </w:rPr>
        <w:t> </w:t>
      </w:r>
      <w:r>
        <w:rPr>
          <w:rStyle w:val="WW8Num3z0"/>
          <w:rFonts w:ascii="Verdana" w:hAnsi="Verdana"/>
          <w:color w:val="4682B4"/>
          <w:sz w:val="18"/>
          <w:szCs w:val="18"/>
        </w:rPr>
        <w:t>родители</w:t>
      </w:r>
      <w:r>
        <w:rPr>
          <w:rStyle w:val="WW8Num2z0"/>
          <w:rFonts w:ascii="Verdana" w:hAnsi="Verdana"/>
          <w:color w:val="000000"/>
          <w:sz w:val="18"/>
          <w:szCs w:val="18"/>
        </w:rPr>
        <w:t> </w:t>
      </w:r>
      <w:r>
        <w:rPr>
          <w:rFonts w:ascii="Verdana" w:hAnsi="Verdana"/>
          <w:color w:val="000000"/>
          <w:sz w:val="18"/>
          <w:szCs w:val="18"/>
        </w:rPr>
        <w:t>уделяют больше внимания физическому,</w:t>
      </w:r>
      <w:r>
        <w:rPr>
          <w:rStyle w:val="WW8Num2z0"/>
          <w:rFonts w:ascii="Verdana" w:hAnsi="Verdana"/>
          <w:color w:val="000000"/>
          <w:sz w:val="18"/>
          <w:szCs w:val="18"/>
        </w:rPr>
        <w:t> </w:t>
      </w:r>
      <w:r>
        <w:rPr>
          <w:rStyle w:val="WW8Num3z0"/>
          <w:rFonts w:ascii="Verdana" w:hAnsi="Verdana"/>
          <w:color w:val="4682B4"/>
          <w:sz w:val="18"/>
          <w:szCs w:val="18"/>
        </w:rPr>
        <w:t>речевому</w:t>
      </w:r>
      <w:r>
        <w:rPr>
          <w:rStyle w:val="WW8Num2z0"/>
          <w:rFonts w:ascii="Verdana" w:hAnsi="Verdana"/>
          <w:color w:val="000000"/>
          <w:sz w:val="18"/>
          <w:szCs w:val="18"/>
        </w:rPr>
        <w:t> </w:t>
      </w:r>
      <w:r>
        <w:rPr>
          <w:rFonts w:ascii="Verdana" w:hAnsi="Verdana"/>
          <w:color w:val="000000"/>
          <w:sz w:val="18"/>
          <w:szCs w:val="18"/>
        </w:rPr>
        <w:t>и умственному развитию детей, нежели психическому здоровью, эмоциональному развитию и</w:t>
      </w:r>
      <w:r>
        <w:rPr>
          <w:rStyle w:val="WW8Num2z0"/>
          <w:rFonts w:ascii="Verdana" w:hAnsi="Verdana"/>
          <w:color w:val="000000"/>
          <w:sz w:val="18"/>
          <w:szCs w:val="18"/>
        </w:rPr>
        <w:t> </w:t>
      </w:r>
      <w:proofErr w:type="spellStart"/>
      <w:r>
        <w:rPr>
          <w:rStyle w:val="WW8Num3z0"/>
          <w:rFonts w:ascii="Verdana" w:hAnsi="Verdana"/>
          <w:color w:val="4682B4"/>
          <w:sz w:val="18"/>
          <w:szCs w:val="18"/>
        </w:rPr>
        <w:t>нравственному</w:t>
      </w:r>
      <w:r>
        <w:rPr>
          <w:rFonts w:ascii="Verdana" w:hAnsi="Verdana"/>
          <w:color w:val="000000"/>
          <w:sz w:val="18"/>
          <w:szCs w:val="18"/>
        </w:rPr>
        <w:t>воспитанию</w:t>
      </w:r>
      <w:proofErr w:type="spellEnd"/>
      <w:r>
        <w:rPr>
          <w:rFonts w:ascii="Verdana" w:hAnsi="Verdana"/>
          <w:color w:val="000000"/>
          <w:sz w:val="18"/>
          <w:szCs w:val="18"/>
        </w:rPr>
        <w:t>. В результате чего дети сталкиваются с трудностями в</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жизни, при установлении положительных взаимоотношений со сверстниками и педагогами в новой социальной среде. Следовательно, необходимо решить вопрос развития и формирования эмоционально-нравственных навыков у детей до вступления в новый социальный статус - быть</w:t>
      </w:r>
      <w:r>
        <w:rPr>
          <w:rStyle w:val="WW8Num2z0"/>
          <w:rFonts w:ascii="Verdana" w:hAnsi="Verdana"/>
          <w:color w:val="000000"/>
          <w:sz w:val="18"/>
          <w:szCs w:val="18"/>
        </w:rPr>
        <w:t> </w:t>
      </w:r>
      <w:r>
        <w:rPr>
          <w:rStyle w:val="WW8Num3z0"/>
          <w:rFonts w:ascii="Verdana" w:hAnsi="Verdana"/>
          <w:color w:val="4682B4"/>
          <w:sz w:val="18"/>
          <w:szCs w:val="18"/>
        </w:rPr>
        <w:t>школьником</w:t>
      </w:r>
      <w:r>
        <w:rPr>
          <w:rStyle w:val="WW8Num2z0"/>
          <w:rFonts w:ascii="Verdana" w:hAnsi="Verdana"/>
          <w:color w:val="000000"/>
          <w:sz w:val="18"/>
          <w:szCs w:val="18"/>
        </w:rPr>
        <w:t> </w:t>
      </w:r>
      <w:r>
        <w:rPr>
          <w:rFonts w:ascii="Verdana" w:hAnsi="Verdana"/>
          <w:color w:val="000000"/>
          <w:sz w:val="18"/>
          <w:szCs w:val="18"/>
        </w:rPr>
        <w:t>в медресе, который играет важную роль в дошкольных учреждениях, хотя в них охвачено не очень большое количество детей. Следует отметить, что при осуществлении задач развития и формирования эмоционально-нравственных навыков детей мало учитываются особенности семейного воспитания и влияющие на данный процесс факторы.</w:t>
      </w:r>
    </w:p>
    <w:p w14:paraId="5903B53E"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Однако практически отсутствует специальное исследование, выявляющее особенности нравственно-эмоционального развития детей 1-6 лет в дошкольных учреждениях Исламской Республики Иран, в том числе </w:t>
      </w:r>
      <w:proofErr w:type="spellStart"/>
      <w:r>
        <w:rPr>
          <w:rFonts w:ascii="Verdana" w:hAnsi="Verdana"/>
          <w:color w:val="000000"/>
          <w:sz w:val="18"/>
          <w:szCs w:val="18"/>
        </w:rPr>
        <w:t>г.Тегеране</w:t>
      </w:r>
      <w:proofErr w:type="spellEnd"/>
      <w:r>
        <w:rPr>
          <w:rFonts w:ascii="Verdana" w:hAnsi="Verdana"/>
          <w:color w:val="000000"/>
          <w:sz w:val="18"/>
          <w:szCs w:val="18"/>
        </w:rPr>
        <w:t xml:space="preserve"> с учётом влияния стилей воспитания, соотношения количества детей в семье и уровня образования родителей. Так же недостаточная разработанность проблемы нравственного и эмоционального воспитания детей, её теоретическая и практическая сложность и значимость в формировании личности обусловили выбор темы настоящего диссертационного исследования «Особенности развития эмоционально-нравственных навыков детей 1-6 лет в дошкольных учреждениях города Тегерана».</w:t>
      </w:r>
    </w:p>
    <w:p w14:paraId="7E4CF8FD" w14:textId="77777777" w:rsidR="00DB52CE" w:rsidRDefault="00DB52CE" w:rsidP="00DB52CE">
      <w:pPr>
        <w:pStyle w:val="WW8Num1z2"/>
        <w:shd w:val="clear" w:color="auto" w:fill="F7F7F7"/>
        <w:spacing w:after="0"/>
        <w:ind w:firstLine="480"/>
        <w:rPr>
          <w:rFonts w:ascii="Verdana" w:hAnsi="Verdana"/>
          <w:color w:val="000000"/>
          <w:sz w:val="18"/>
          <w:szCs w:val="18"/>
        </w:rPr>
      </w:pPr>
      <w:proofErr w:type="spellStart"/>
      <w:r>
        <w:rPr>
          <w:rFonts w:ascii="Verdana" w:hAnsi="Verdana"/>
          <w:color w:val="000000"/>
          <w:sz w:val="18"/>
          <w:szCs w:val="18"/>
        </w:rPr>
        <w:t>Целыо</w:t>
      </w:r>
      <w:proofErr w:type="spellEnd"/>
      <w:r>
        <w:rPr>
          <w:rFonts w:ascii="Verdana" w:hAnsi="Verdana"/>
          <w:color w:val="000000"/>
          <w:sz w:val="18"/>
          <w:szCs w:val="18"/>
        </w:rPr>
        <w:t xml:space="preserve"> исследования является выявление особенностей развития и формирования эмоционально-нравственных навыков детей 1-6 лет воспитывающихся в дошкольных учреждениях города Тегерана, и </w:t>
      </w:r>
      <w:proofErr w:type="gramStart"/>
      <w:r>
        <w:rPr>
          <w:rFonts w:ascii="Verdana" w:hAnsi="Verdana"/>
          <w:color w:val="000000"/>
          <w:sz w:val="18"/>
          <w:szCs w:val="18"/>
        </w:rPr>
        <w:t>влияющих факторов</w:t>
      </w:r>
      <w:proofErr w:type="gramEnd"/>
      <w:r>
        <w:rPr>
          <w:rFonts w:ascii="Verdana" w:hAnsi="Verdana"/>
          <w:color w:val="000000"/>
          <w:sz w:val="18"/>
          <w:szCs w:val="18"/>
        </w:rPr>
        <w:t xml:space="preserve"> способствующих совершенствованию содержания </w:t>
      </w:r>
      <w:proofErr w:type="spellStart"/>
      <w:r>
        <w:rPr>
          <w:rFonts w:ascii="Verdana" w:hAnsi="Verdana"/>
          <w:color w:val="000000"/>
          <w:sz w:val="18"/>
          <w:szCs w:val="18"/>
        </w:rPr>
        <w:lastRenderedPageBreak/>
        <w:t>воспитательно</w:t>
      </w:r>
      <w:proofErr w:type="spellEnd"/>
      <w:r>
        <w:rPr>
          <w:rFonts w:ascii="Verdana" w:hAnsi="Verdana"/>
          <w:color w:val="000000"/>
          <w:sz w:val="18"/>
          <w:szCs w:val="18"/>
        </w:rPr>
        <w:t>-образовательной работы</w:t>
      </w:r>
      <w:r>
        <w:rPr>
          <w:rStyle w:val="WW8Num2z0"/>
          <w:rFonts w:ascii="Verdana" w:hAnsi="Verdana"/>
          <w:color w:val="000000"/>
          <w:sz w:val="18"/>
          <w:szCs w:val="18"/>
        </w:rPr>
        <w:t> </w:t>
      </w:r>
      <w:r>
        <w:rPr>
          <w:rStyle w:val="WW8Num3z0"/>
          <w:rFonts w:ascii="Verdana" w:hAnsi="Verdana"/>
          <w:color w:val="4682B4"/>
          <w:sz w:val="18"/>
          <w:szCs w:val="18"/>
        </w:rPr>
        <w:t>воспитателей</w:t>
      </w:r>
      <w:r>
        <w:rPr>
          <w:rFonts w:ascii="Verdana" w:hAnsi="Verdana"/>
          <w:color w:val="000000"/>
          <w:sz w:val="18"/>
          <w:szCs w:val="18"/>
        </w:rPr>
        <w:t>.</w:t>
      </w:r>
    </w:p>
    <w:p w14:paraId="69F91092"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являются дети 1-6 лет воспитывающиеся в дошкольных учреждениях города Тегерана.</w:t>
      </w:r>
    </w:p>
    <w:p w14:paraId="12FDAB40"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является процесс формирования эмоционально-нравственных навыков у детей до 6 лет, способствующих установлению хороших отношений со сверстниками и взрослыми.</w:t>
      </w:r>
    </w:p>
    <w:p w14:paraId="289F738B"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определила рабочую гипотезу: процесс развития формирования эмоционально-нравственных навыков у детей 1-6 лет обеспечивается успешно, если:</w:t>
      </w:r>
    </w:p>
    <w:p w14:paraId="0820654E"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воспитателями</w:t>
      </w:r>
      <w:r>
        <w:rPr>
          <w:rStyle w:val="WW8Num2z0"/>
          <w:rFonts w:ascii="Verdana" w:hAnsi="Verdana"/>
          <w:color w:val="000000"/>
          <w:sz w:val="18"/>
          <w:szCs w:val="18"/>
        </w:rPr>
        <w:t> </w:t>
      </w:r>
      <w:r>
        <w:rPr>
          <w:rFonts w:ascii="Verdana" w:hAnsi="Verdana"/>
          <w:color w:val="000000"/>
          <w:sz w:val="18"/>
          <w:szCs w:val="18"/>
        </w:rPr>
        <w:t>дошкольных учреждений учитывается стиль семейного воспитания и индивидуальные особенности развития эмоционально-нравственных навыков у каждого ребёнка;</w:t>
      </w:r>
    </w:p>
    <w:p w14:paraId="5DDB1197"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развитие и формирование эмоционально-нравственных навыков оказывают влияние соотношение количества детей и порядок рождаемости ребёнка в семье;</w:t>
      </w:r>
    </w:p>
    <w:p w14:paraId="383EA6CC"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родители сотрудничают с воспитателями, постоянно и систематически совершенствуют свою педагогическую культуру в области эмоционально-нравственного воспитания детей в семье.</w:t>
      </w:r>
    </w:p>
    <w:p w14:paraId="5691AAE3"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поставленной целью и избранной гипотезой были сформулированы следующие основные задачи:</w:t>
      </w:r>
    </w:p>
    <w:p w14:paraId="2D55AAF2"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анализ философских, психолого-педагогических основ формирования личностных качеств в онтогенезе;</w:t>
      </w:r>
    </w:p>
    <w:p w14:paraId="4A8BCFA5"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влияние стиля семейного воспитания на формирование эмоционально-нравственных навыков у ребёнка;</w:t>
      </w:r>
    </w:p>
    <w:p w14:paraId="70A9BC96"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влияние социальной позиции ребёнка (количество детей) на формирование эмоционально-нравственных навыков и социальные взаимоотношения;</w:t>
      </w:r>
    </w:p>
    <w:p w14:paraId="3AB4C9EB"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исследовать соотношение уровня образования родителей на стиль семейного воспитания и степень</w:t>
      </w:r>
      <w:r>
        <w:rPr>
          <w:rStyle w:val="WW8Num2z0"/>
          <w:rFonts w:ascii="Verdana" w:hAnsi="Verdana"/>
          <w:color w:val="000000"/>
          <w:sz w:val="18"/>
          <w:szCs w:val="18"/>
        </w:rPr>
        <w:t> </w:t>
      </w:r>
      <w:proofErr w:type="spellStart"/>
      <w:r>
        <w:rPr>
          <w:rStyle w:val="WW8Num3z0"/>
          <w:rFonts w:ascii="Verdana" w:hAnsi="Verdana"/>
          <w:color w:val="4682B4"/>
          <w:sz w:val="18"/>
          <w:szCs w:val="18"/>
        </w:rPr>
        <w:t>сформированности</w:t>
      </w:r>
      <w:proofErr w:type="spellEnd"/>
      <w:r>
        <w:rPr>
          <w:rStyle w:val="WW8Num2z0"/>
          <w:rFonts w:ascii="Verdana" w:hAnsi="Verdana"/>
          <w:color w:val="000000"/>
          <w:sz w:val="18"/>
          <w:szCs w:val="18"/>
        </w:rPr>
        <w:t> </w:t>
      </w:r>
      <w:r>
        <w:rPr>
          <w:rFonts w:ascii="Verdana" w:hAnsi="Verdana"/>
          <w:color w:val="000000"/>
          <w:sz w:val="18"/>
          <w:szCs w:val="18"/>
        </w:rPr>
        <w:t>эмоционально -нравственных навыков ребёнка;</w:t>
      </w:r>
    </w:p>
    <w:p w14:paraId="44B306ED"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оказать помощь</w:t>
      </w:r>
      <w:r>
        <w:rPr>
          <w:rStyle w:val="WW8Num2z0"/>
          <w:rFonts w:ascii="Verdana" w:hAnsi="Verdana"/>
          <w:color w:val="000000"/>
          <w:sz w:val="18"/>
          <w:szCs w:val="18"/>
        </w:rPr>
        <w:t> </w:t>
      </w:r>
      <w:r>
        <w:rPr>
          <w:rStyle w:val="WW8Num3z0"/>
          <w:rFonts w:ascii="Verdana" w:hAnsi="Verdana"/>
          <w:color w:val="4682B4"/>
          <w:sz w:val="18"/>
          <w:szCs w:val="18"/>
        </w:rPr>
        <w:t>воспитателям</w:t>
      </w:r>
      <w:r>
        <w:rPr>
          <w:rStyle w:val="WW8Num2z0"/>
          <w:rFonts w:ascii="Verdana" w:hAnsi="Verdana"/>
          <w:color w:val="000000"/>
          <w:sz w:val="18"/>
          <w:szCs w:val="18"/>
        </w:rPr>
        <w:t> </w:t>
      </w:r>
      <w:r>
        <w:rPr>
          <w:rFonts w:ascii="Verdana" w:hAnsi="Verdana"/>
          <w:color w:val="000000"/>
          <w:sz w:val="18"/>
          <w:szCs w:val="18"/>
        </w:rPr>
        <w:t>дошкольных учреждений и родителям в преодолении трудностей в процессе формирования эмоционально-нравственных навыков ребёнка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саду и в семье;</w:t>
      </w:r>
    </w:p>
    <w:p w14:paraId="231D81AC"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оптимальные методы и средства, способствующие формированию эмоционально-нравственных навыков, соответствующих стандартам развития ребёнка дошкольного возраста.</w:t>
      </w:r>
    </w:p>
    <w:p w14:paraId="3E047994"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Поставленные задачи решены с использованием комплекса взаимосвязанных и дополняющих друг друга следующих методов исследования:</w:t>
      </w:r>
    </w:p>
    <w:p w14:paraId="4CB8F14A"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Изучение и анализ исследования относительно развития эмоционально-нравственных навыков.</w:t>
      </w:r>
    </w:p>
    <w:p w14:paraId="6E0D8B82"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После изучения различных источников и завершения</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работы относительно иранских детей и наблюдения за детскими садами мы пришли к выводу: во-первых, завершенное исследование основы эмоционально-нравственных навыков детей дошкольного возраста минимально и ограничено; во-вторых, отсутствуют стандартные инструменты для изучения развития эмоционально-нравственных навыков. Поэтому решили использовать и другие методы.</w:t>
      </w:r>
    </w:p>
    <w:p w14:paraId="18ADDC16"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Наблюдение за детьми.</w:t>
      </w:r>
    </w:p>
    <w:p w14:paraId="60E0F428"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Наблюдение в естественных условиях является одним из главных методов исследования в психологии и</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Этот метод используется для приобретения информации о развитии маленьких детей. В этом исследовании мы, наблюдая за детьми 1-6 лет детских садов города Тегерана, выявили уровень развития эмоционально-нравственных навыков.</w:t>
      </w:r>
    </w:p>
    <w:p w14:paraId="31039D44"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3. Составление </w:t>
      </w:r>
      <w:proofErr w:type="spellStart"/>
      <w:r>
        <w:rPr>
          <w:rFonts w:ascii="Verdana" w:hAnsi="Verdana"/>
          <w:color w:val="000000"/>
          <w:sz w:val="18"/>
          <w:szCs w:val="18"/>
        </w:rPr>
        <w:t>таблгщы</w:t>
      </w:r>
      <w:proofErr w:type="spellEnd"/>
      <w:r>
        <w:rPr>
          <w:rFonts w:ascii="Verdana" w:hAnsi="Verdana"/>
          <w:color w:val="000000"/>
          <w:sz w:val="18"/>
          <w:szCs w:val="18"/>
        </w:rPr>
        <w:t xml:space="preserve"> развития эмоционально-нравственных навыков.</w:t>
      </w:r>
    </w:p>
    <w:p w14:paraId="72B50168"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После наблюдения за детьми 1-6 лет детских садов, составили таблицы о состоянии развития эмоционально-нравственных навыков. Таблица прикреплена к приложению.</w:t>
      </w:r>
    </w:p>
    <w:p w14:paraId="2503EC77"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4. Изучение опыта родителей и воспитателей детских садов.</w:t>
      </w:r>
    </w:p>
    <w:p w14:paraId="22936A79"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своем исследовании для изучения развития и формирования эмоционально-нравственных навыков, в связи с ограниченностью возможностей наблюдения, которые были охвачены детские сады, использовали вопросники,</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для родителей и воспитателей.</w:t>
      </w:r>
    </w:p>
    <w:p w14:paraId="0C686440"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исследования большую помощь оказали</w:t>
      </w:r>
      <w:r>
        <w:rPr>
          <w:rStyle w:val="WW8Num2z0"/>
          <w:rFonts w:ascii="Verdana" w:hAnsi="Verdana"/>
          <w:color w:val="000000"/>
          <w:sz w:val="18"/>
          <w:szCs w:val="18"/>
        </w:rPr>
        <w:t> </w:t>
      </w:r>
      <w:r>
        <w:rPr>
          <w:rStyle w:val="WW8Num3z0"/>
          <w:rFonts w:ascii="Verdana" w:hAnsi="Verdana"/>
          <w:color w:val="4682B4"/>
          <w:sz w:val="18"/>
          <w:szCs w:val="18"/>
        </w:rPr>
        <w:t>воспитатели</w:t>
      </w:r>
      <w:r>
        <w:rPr>
          <w:rStyle w:val="WW8Num2z0"/>
          <w:rFonts w:ascii="Verdana" w:hAnsi="Verdana"/>
          <w:color w:val="000000"/>
          <w:sz w:val="18"/>
          <w:szCs w:val="18"/>
        </w:rPr>
        <w:t> </w:t>
      </w:r>
      <w:r>
        <w:rPr>
          <w:rFonts w:ascii="Verdana" w:hAnsi="Verdana"/>
          <w:color w:val="000000"/>
          <w:sz w:val="18"/>
          <w:szCs w:val="18"/>
        </w:rPr>
        <w:t>детских садов, ознакомив нас с особенностями развития детей, формами сотрудничества с семьей.</w:t>
      </w:r>
    </w:p>
    <w:p w14:paraId="1BDA98E2"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Анкета</w:t>
      </w:r>
      <w:r>
        <w:rPr>
          <w:rStyle w:val="WW8Num2z0"/>
          <w:rFonts w:ascii="Verdana" w:hAnsi="Verdana"/>
          <w:color w:val="000000"/>
          <w:sz w:val="18"/>
          <w:szCs w:val="18"/>
        </w:rPr>
        <w:t> </w:t>
      </w:r>
      <w:r>
        <w:rPr>
          <w:rFonts w:ascii="Verdana" w:hAnsi="Verdana"/>
          <w:color w:val="000000"/>
          <w:sz w:val="18"/>
          <w:szCs w:val="18"/>
        </w:rPr>
        <w:t>для родителей и воспитателей</w:t>
      </w:r>
    </w:p>
    <w:p w14:paraId="2C27E155"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Это анкета была использована для изучения воспитательных методов родителей. Анкета прикреплена к приложению.</w:t>
      </w:r>
    </w:p>
    <w:p w14:paraId="10FC3B72"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Опытно-педагогическая работа, которая осуществлена с помощью специально разработанных вопросов. а) Согласно этой таблице развития эмоционально-нравственных навыков для изучения уровня эмоционально-нравственных навыков, дети</w:t>
      </w:r>
      <w:r>
        <w:rPr>
          <w:rStyle w:val="WW8Num2z0"/>
          <w:rFonts w:ascii="Verdana" w:hAnsi="Verdana"/>
          <w:color w:val="000000"/>
          <w:sz w:val="18"/>
          <w:szCs w:val="18"/>
        </w:rPr>
        <w:t> </w:t>
      </w:r>
      <w:r>
        <w:rPr>
          <w:rStyle w:val="WW8Num3z0"/>
          <w:rFonts w:ascii="Verdana" w:hAnsi="Verdana"/>
          <w:color w:val="4682B4"/>
          <w:sz w:val="18"/>
          <w:szCs w:val="18"/>
        </w:rPr>
        <w:t>младше</w:t>
      </w:r>
      <w:r>
        <w:rPr>
          <w:rStyle w:val="WW8Num2z0"/>
          <w:rFonts w:ascii="Verdana" w:hAnsi="Verdana"/>
          <w:color w:val="000000"/>
          <w:sz w:val="18"/>
          <w:szCs w:val="18"/>
        </w:rPr>
        <w:t> </w:t>
      </w:r>
      <w:r>
        <w:rPr>
          <w:rFonts w:ascii="Verdana" w:hAnsi="Verdana"/>
          <w:color w:val="000000"/>
          <w:sz w:val="18"/>
          <w:szCs w:val="18"/>
        </w:rPr>
        <w:t>1-го года в естественном виде могут приобрести 10 начальных навыков, указанных в таблице, дети младше 2-х лет 21, дети 3-х лет 28, дети 4-х лет 34 и наконец, дети 5-6-и лет - 44</w:t>
      </w:r>
      <w:r>
        <w:rPr>
          <w:rStyle w:val="WW8Num2z0"/>
          <w:rFonts w:ascii="Verdana" w:hAnsi="Verdana"/>
          <w:color w:val="000000"/>
          <w:sz w:val="18"/>
          <w:szCs w:val="18"/>
        </w:rPr>
        <w:t> </w:t>
      </w:r>
      <w:r>
        <w:rPr>
          <w:rStyle w:val="WW8Num3z0"/>
          <w:rFonts w:ascii="Verdana" w:hAnsi="Verdana"/>
          <w:color w:val="4682B4"/>
          <w:sz w:val="18"/>
          <w:szCs w:val="18"/>
        </w:rPr>
        <w:t>навыка</w:t>
      </w:r>
      <w:r>
        <w:rPr>
          <w:rFonts w:ascii="Verdana" w:hAnsi="Verdana"/>
          <w:color w:val="000000"/>
          <w:sz w:val="18"/>
          <w:szCs w:val="18"/>
        </w:rPr>
        <w:t>. Изучение таблицы может быть полезной до конца развития и завершения своевременной помощи, и в течение последних десятилетий относительно воспитания детей, специалисты и ответственные много пользовались этой таблицей. {36} б) Для выявления использования методов воспитания детей родителями в семье, воспользовались</w:t>
      </w:r>
      <w:r>
        <w:rPr>
          <w:rStyle w:val="WW8Num2z0"/>
          <w:rFonts w:ascii="Verdana" w:hAnsi="Verdana"/>
          <w:color w:val="000000"/>
          <w:sz w:val="18"/>
          <w:szCs w:val="18"/>
        </w:rPr>
        <w:t> </w:t>
      </w:r>
      <w:r>
        <w:rPr>
          <w:rStyle w:val="WW8Num3z0"/>
          <w:rFonts w:ascii="Verdana" w:hAnsi="Verdana"/>
          <w:color w:val="4682B4"/>
          <w:sz w:val="18"/>
          <w:szCs w:val="18"/>
        </w:rPr>
        <w:t>анкетой</w:t>
      </w:r>
      <w:r>
        <w:rPr>
          <w:rStyle w:val="WW8Num2z0"/>
          <w:rFonts w:ascii="Verdana" w:hAnsi="Verdana"/>
          <w:color w:val="000000"/>
          <w:sz w:val="18"/>
          <w:szCs w:val="18"/>
        </w:rPr>
        <w:t> </w:t>
      </w:r>
      <w:r>
        <w:rPr>
          <w:rFonts w:ascii="Verdana" w:hAnsi="Verdana"/>
          <w:color w:val="000000"/>
          <w:sz w:val="18"/>
          <w:szCs w:val="18"/>
        </w:rPr>
        <w:t xml:space="preserve">методов воспитания, разработанной Дианой </w:t>
      </w:r>
      <w:proofErr w:type="spellStart"/>
      <w:r>
        <w:rPr>
          <w:rFonts w:ascii="Verdana" w:hAnsi="Verdana"/>
          <w:color w:val="000000"/>
          <w:sz w:val="18"/>
          <w:szCs w:val="18"/>
        </w:rPr>
        <w:t>Бомриндт</w:t>
      </w:r>
      <w:proofErr w:type="spellEnd"/>
      <w:r>
        <w:rPr>
          <w:rFonts w:ascii="Verdana" w:hAnsi="Verdana"/>
          <w:color w:val="000000"/>
          <w:sz w:val="18"/>
          <w:szCs w:val="18"/>
        </w:rPr>
        <w:t>.</w:t>
      </w:r>
    </w:p>
    <w:p w14:paraId="3781356B"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Эта анкета взята из теории возможности родителей, которая на основе теории </w:t>
      </w:r>
      <w:proofErr w:type="spellStart"/>
      <w:r>
        <w:rPr>
          <w:rFonts w:ascii="Verdana" w:hAnsi="Verdana"/>
          <w:color w:val="000000"/>
          <w:sz w:val="18"/>
          <w:szCs w:val="18"/>
        </w:rPr>
        <w:t>Бомриндта</w:t>
      </w:r>
      <w:proofErr w:type="spellEnd"/>
      <w:r>
        <w:rPr>
          <w:rFonts w:ascii="Verdana" w:hAnsi="Verdana"/>
          <w:color w:val="000000"/>
          <w:sz w:val="18"/>
          <w:szCs w:val="18"/>
        </w:rPr>
        <w:t xml:space="preserve"> создана из трех примеров вольного, деспотичного и с ограниченно определёнными рамками. Этот теоретический метод состоит из 30 параграфов, 10 из которых связаны с деспотичным стилем, 10 с вольным стилем и 10 с ограниченно определёнными рамками стилем.</w:t>
      </w:r>
    </w:p>
    <w:p w14:paraId="72EB1BC4"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Ведущие идеи исследования: изучение и теоретический анализ психолого-педагогических исследований по исследуемой проблеме, взаимодействие</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дошкольного учреждения с родителями, направленное на достижение успехов в области развития и формирования эмоционально-нравственных навыков у детей 1-6 лет.</w:t>
      </w:r>
    </w:p>
    <w:p w14:paraId="40951C7F"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Теоретической и методологической основой исследования послужили общефилософская теория о роли воспитания и окружающей среды в развитии и формировании личности, идеи и взгляды зарубежных, российских, иранских и таджикских ученных о моральном развитии ребёнка (Жан Пиаже, </w:t>
      </w:r>
      <w:proofErr w:type="spellStart"/>
      <w:r>
        <w:rPr>
          <w:rFonts w:ascii="Verdana" w:hAnsi="Verdana"/>
          <w:color w:val="000000"/>
          <w:sz w:val="18"/>
          <w:szCs w:val="18"/>
        </w:rPr>
        <w:t>Л.Колберг</w:t>
      </w:r>
      <w:proofErr w:type="spellEnd"/>
      <w:r>
        <w:rPr>
          <w:rFonts w:ascii="Verdana" w:hAnsi="Verdana"/>
          <w:color w:val="000000"/>
          <w:sz w:val="18"/>
          <w:szCs w:val="18"/>
        </w:rPr>
        <w:t xml:space="preserve">, </w:t>
      </w:r>
      <w:proofErr w:type="spellStart"/>
      <w:r>
        <w:rPr>
          <w:rFonts w:ascii="Verdana" w:hAnsi="Verdana"/>
          <w:color w:val="000000"/>
          <w:sz w:val="18"/>
          <w:szCs w:val="18"/>
        </w:rPr>
        <w:t>Л.С.Выготский</w:t>
      </w:r>
      <w:proofErr w:type="spellEnd"/>
      <w:r>
        <w:rPr>
          <w:rFonts w:ascii="Verdana" w:hAnsi="Verdana"/>
          <w:color w:val="000000"/>
          <w:sz w:val="18"/>
          <w:szCs w:val="18"/>
        </w:rPr>
        <w:t xml:space="preserve">, </w:t>
      </w:r>
      <w:proofErr w:type="spellStart"/>
      <w:r>
        <w:rPr>
          <w:rFonts w:ascii="Verdana" w:hAnsi="Verdana"/>
          <w:color w:val="000000"/>
          <w:sz w:val="18"/>
          <w:szCs w:val="18"/>
        </w:rPr>
        <w:t>А.Н.Леонтьев</w:t>
      </w:r>
      <w:proofErr w:type="spellEnd"/>
      <w:r>
        <w:rPr>
          <w:rFonts w:ascii="Verdana" w:hAnsi="Verdana"/>
          <w:color w:val="000000"/>
          <w:sz w:val="18"/>
          <w:szCs w:val="18"/>
        </w:rPr>
        <w:t xml:space="preserve">, </w:t>
      </w:r>
      <w:proofErr w:type="spellStart"/>
      <w:r>
        <w:rPr>
          <w:rFonts w:ascii="Verdana" w:hAnsi="Verdana"/>
          <w:color w:val="000000"/>
          <w:sz w:val="18"/>
          <w:szCs w:val="18"/>
        </w:rPr>
        <w:t>Л.И.Божович</w:t>
      </w:r>
      <w:proofErr w:type="spellEnd"/>
      <w:r>
        <w:rPr>
          <w:rFonts w:ascii="Verdana" w:hAnsi="Verdana"/>
          <w:color w:val="000000"/>
          <w:sz w:val="18"/>
          <w:szCs w:val="18"/>
        </w:rPr>
        <w:t xml:space="preserve">, </w:t>
      </w:r>
      <w:proofErr w:type="spellStart"/>
      <w:r>
        <w:rPr>
          <w:rFonts w:ascii="Verdana" w:hAnsi="Verdana"/>
          <w:color w:val="000000"/>
          <w:sz w:val="18"/>
          <w:szCs w:val="18"/>
        </w:rPr>
        <w:t>Е.В.Субботский</w:t>
      </w:r>
      <w:proofErr w:type="spellEnd"/>
      <w:r>
        <w:rPr>
          <w:rFonts w:ascii="Verdana" w:hAnsi="Verdana"/>
          <w:color w:val="000000"/>
          <w:sz w:val="18"/>
          <w:szCs w:val="18"/>
        </w:rPr>
        <w:t xml:space="preserve">, </w:t>
      </w:r>
      <w:proofErr w:type="spellStart"/>
      <w:r>
        <w:rPr>
          <w:rFonts w:ascii="Verdana" w:hAnsi="Verdana"/>
          <w:color w:val="000000"/>
          <w:sz w:val="18"/>
          <w:szCs w:val="18"/>
        </w:rPr>
        <w:t>Симо</w:t>
      </w:r>
      <w:proofErr w:type="spellEnd"/>
      <w:r>
        <w:rPr>
          <w:rFonts w:ascii="Verdana" w:hAnsi="Verdana"/>
          <w:color w:val="000000"/>
          <w:sz w:val="18"/>
          <w:szCs w:val="18"/>
        </w:rPr>
        <w:t xml:space="preserve"> </w:t>
      </w:r>
      <w:proofErr w:type="spellStart"/>
      <w:r>
        <w:rPr>
          <w:rFonts w:ascii="Verdana" w:hAnsi="Verdana"/>
          <w:color w:val="000000"/>
          <w:sz w:val="18"/>
          <w:szCs w:val="18"/>
        </w:rPr>
        <w:t>Шахим</w:t>
      </w:r>
      <w:proofErr w:type="spellEnd"/>
      <w:r>
        <w:rPr>
          <w:rFonts w:ascii="Verdana" w:hAnsi="Verdana"/>
          <w:color w:val="000000"/>
          <w:sz w:val="18"/>
          <w:szCs w:val="18"/>
        </w:rPr>
        <w:t xml:space="preserve">, </w:t>
      </w:r>
      <w:proofErr w:type="spellStart"/>
      <w:r>
        <w:rPr>
          <w:rFonts w:ascii="Verdana" w:hAnsi="Verdana"/>
          <w:color w:val="000000"/>
          <w:sz w:val="18"/>
          <w:szCs w:val="18"/>
        </w:rPr>
        <w:t>Мухсини</w:t>
      </w:r>
      <w:proofErr w:type="spellEnd"/>
      <w:r>
        <w:rPr>
          <w:rFonts w:ascii="Verdana" w:hAnsi="Verdana"/>
          <w:color w:val="000000"/>
          <w:sz w:val="18"/>
          <w:szCs w:val="18"/>
        </w:rPr>
        <w:t xml:space="preserve"> </w:t>
      </w:r>
      <w:proofErr w:type="spellStart"/>
      <w:r>
        <w:rPr>
          <w:rFonts w:ascii="Verdana" w:hAnsi="Verdana"/>
          <w:color w:val="000000"/>
          <w:sz w:val="18"/>
          <w:szCs w:val="18"/>
        </w:rPr>
        <w:t>Кушон</w:t>
      </w:r>
      <w:proofErr w:type="spellEnd"/>
      <w:r>
        <w:rPr>
          <w:rFonts w:ascii="Verdana" w:hAnsi="Verdana"/>
          <w:color w:val="000000"/>
          <w:sz w:val="18"/>
          <w:szCs w:val="18"/>
        </w:rPr>
        <w:t xml:space="preserve">, </w:t>
      </w:r>
      <w:proofErr w:type="spellStart"/>
      <w:r>
        <w:rPr>
          <w:rFonts w:ascii="Verdana" w:hAnsi="Verdana"/>
          <w:color w:val="000000"/>
          <w:sz w:val="18"/>
          <w:szCs w:val="18"/>
        </w:rPr>
        <w:t>Б.Маджидова</w:t>
      </w:r>
      <w:proofErr w:type="spellEnd"/>
      <w:r>
        <w:rPr>
          <w:rFonts w:ascii="Verdana" w:hAnsi="Verdana"/>
          <w:color w:val="000000"/>
          <w:sz w:val="18"/>
          <w:szCs w:val="18"/>
        </w:rPr>
        <w:t xml:space="preserve">, </w:t>
      </w:r>
      <w:proofErr w:type="spellStart"/>
      <w:r>
        <w:rPr>
          <w:rFonts w:ascii="Verdana" w:hAnsi="Verdana"/>
          <w:color w:val="000000"/>
          <w:sz w:val="18"/>
          <w:szCs w:val="18"/>
        </w:rPr>
        <w:t>А.Нуров</w:t>
      </w:r>
      <w:proofErr w:type="spellEnd"/>
      <w:r>
        <w:rPr>
          <w:rFonts w:ascii="Verdana" w:hAnsi="Verdana"/>
          <w:color w:val="000000"/>
          <w:sz w:val="18"/>
          <w:szCs w:val="18"/>
        </w:rPr>
        <w:t xml:space="preserve"> и другие), формирование нравственного поведения (</w:t>
      </w:r>
      <w:proofErr w:type="spellStart"/>
      <w:r>
        <w:rPr>
          <w:rFonts w:ascii="Verdana" w:hAnsi="Verdana"/>
          <w:color w:val="000000"/>
          <w:sz w:val="18"/>
          <w:szCs w:val="18"/>
        </w:rPr>
        <w:t>А.С.Арсеньев</w:t>
      </w:r>
      <w:proofErr w:type="spellEnd"/>
      <w:r>
        <w:rPr>
          <w:rFonts w:ascii="Verdana" w:hAnsi="Verdana"/>
          <w:color w:val="000000"/>
          <w:sz w:val="18"/>
          <w:szCs w:val="18"/>
        </w:rPr>
        <w:t>),</w:t>
      </w:r>
    </w:p>
    <w:p w14:paraId="33731C5D"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16 нравственных чувств (</w:t>
      </w:r>
      <w:proofErr w:type="spellStart"/>
      <w:r>
        <w:rPr>
          <w:rFonts w:ascii="Verdana" w:hAnsi="Verdana"/>
          <w:color w:val="000000"/>
          <w:sz w:val="18"/>
          <w:szCs w:val="18"/>
        </w:rPr>
        <w:t>Е.О.Смирнова</w:t>
      </w:r>
      <w:proofErr w:type="spellEnd"/>
      <w:r>
        <w:rPr>
          <w:rFonts w:ascii="Verdana" w:hAnsi="Verdana"/>
          <w:color w:val="000000"/>
          <w:sz w:val="18"/>
          <w:szCs w:val="18"/>
        </w:rPr>
        <w:t xml:space="preserve">, Жан Пиаже, </w:t>
      </w:r>
      <w:proofErr w:type="spellStart"/>
      <w:r>
        <w:rPr>
          <w:rFonts w:ascii="Verdana" w:hAnsi="Verdana"/>
          <w:color w:val="000000"/>
          <w:sz w:val="18"/>
          <w:szCs w:val="18"/>
        </w:rPr>
        <w:t>Э.Эри</w:t>
      </w:r>
      <w:proofErr w:type="spellEnd"/>
      <w:r>
        <w:rPr>
          <w:rFonts w:ascii="Verdana" w:hAnsi="Verdana"/>
          <w:color w:val="000000"/>
          <w:sz w:val="18"/>
          <w:szCs w:val="18"/>
        </w:rPr>
        <w:t xml:space="preserve"> </w:t>
      </w:r>
      <w:proofErr w:type="spellStart"/>
      <w:r>
        <w:rPr>
          <w:rFonts w:ascii="Verdana" w:hAnsi="Verdana"/>
          <w:color w:val="000000"/>
          <w:sz w:val="18"/>
          <w:szCs w:val="18"/>
        </w:rPr>
        <w:t>ксон</w:t>
      </w:r>
      <w:proofErr w:type="spellEnd"/>
      <w:r>
        <w:rPr>
          <w:rFonts w:ascii="Verdana" w:hAnsi="Verdana"/>
          <w:color w:val="000000"/>
          <w:sz w:val="18"/>
          <w:szCs w:val="18"/>
        </w:rPr>
        <w:t>), эмоционального развития (</w:t>
      </w:r>
      <w:proofErr w:type="spellStart"/>
      <w:r>
        <w:rPr>
          <w:rFonts w:ascii="Verdana" w:hAnsi="Verdana"/>
          <w:color w:val="000000"/>
          <w:sz w:val="18"/>
          <w:szCs w:val="18"/>
        </w:rPr>
        <w:t>В.Прейер</w:t>
      </w:r>
      <w:proofErr w:type="spellEnd"/>
      <w:r>
        <w:rPr>
          <w:rFonts w:ascii="Verdana" w:hAnsi="Verdana"/>
          <w:color w:val="000000"/>
          <w:sz w:val="18"/>
          <w:szCs w:val="18"/>
        </w:rPr>
        <w:t xml:space="preserve">, </w:t>
      </w:r>
      <w:proofErr w:type="spellStart"/>
      <w:r>
        <w:rPr>
          <w:rFonts w:ascii="Verdana" w:hAnsi="Verdana"/>
          <w:color w:val="000000"/>
          <w:sz w:val="18"/>
          <w:szCs w:val="18"/>
        </w:rPr>
        <w:t>Л.С.Выготский</w:t>
      </w:r>
      <w:proofErr w:type="spellEnd"/>
      <w:r>
        <w:rPr>
          <w:rFonts w:ascii="Verdana" w:hAnsi="Verdana"/>
          <w:color w:val="000000"/>
          <w:sz w:val="18"/>
          <w:szCs w:val="18"/>
        </w:rPr>
        <w:t xml:space="preserve">, </w:t>
      </w:r>
      <w:proofErr w:type="spellStart"/>
      <w:r>
        <w:rPr>
          <w:rFonts w:ascii="Verdana" w:hAnsi="Verdana"/>
          <w:color w:val="000000"/>
          <w:sz w:val="18"/>
          <w:szCs w:val="18"/>
        </w:rPr>
        <w:t>A.B.</w:t>
      </w:r>
      <w:r>
        <w:rPr>
          <w:rStyle w:val="WW8Num3z0"/>
          <w:rFonts w:ascii="Verdana" w:hAnsi="Verdana"/>
          <w:color w:val="4682B4"/>
          <w:sz w:val="18"/>
          <w:szCs w:val="18"/>
        </w:rPr>
        <w:t>Запорожец</w:t>
      </w:r>
      <w:proofErr w:type="spellEnd"/>
      <w:r>
        <w:rPr>
          <w:rStyle w:val="WW8Num2z0"/>
          <w:rFonts w:ascii="Verdana" w:hAnsi="Verdana"/>
          <w:color w:val="000000"/>
          <w:sz w:val="18"/>
          <w:szCs w:val="18"/>
        </w:rPr>
        <w:t> </w:t>
      </w:r>
      <w:r>
        <w:rPr>
          <w:rFonts w:ascii="Verdana" w:hAnsi="Verdana"/>
          <w:color w:val="000000"/>
          <w:sz w:val="18"/>
          <w:szCs w:val="18"/>
        </w:rPr>
        <w:t>и другие) у детей.</w:t>
      </w:r>
    </w:p>
    <w:p w14:paraId="6213E8A9"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Важным явилось и то, что на развитие и формирование эмоционально-нравственных навыков детей влияют разработанные </w:t>
      </w:r>
      <w:proofErr w:type="spellStart"/>
      <w:r>
        <w:rPr>
          <w:rFonts w:ascii="Verdana" w:hAnsi="Verdana"/>
          <w:color w:val="000000"/>
          <w:sz w:val="18"/>
          <w:szCs w:val="18"/>
        </w:rPr>
        <w:t>воспитательно</w:t>
      </w:r>
      <w:proofErr w:type="spellEnd"/>
      <w:r>
        <w:rPr>
          <w:rFonts w:ascii="Verdana" w:hAnsi="Verdana"/>
          <w:color w:val="000000"/>
          <w:sz w:val="18"/>
          <w:szCs w:val="18"/>
        </w:rPr>
        <w:t>-образовательные программы на основе культурно-исторического развития общества (</w:t>
      </w:r>
      <w:proofErr w:type="spellStart"/>
      <w:r>
        <w:rPr>
          <w:rFonts w:ascii="Verdana" w:hAnsi="Verdana"/>
          <w:color w:val="000000"/>
          <w:sz w:val="18"/>
          <w:szCs w:val="18"/>
        </w:rPr>
        <w:t>Л.С.Выготский</w:t>
      </w:r>
      <w:proofErr w:type="spellEnd"/>
      <w:r>
        <w:rPr>
          <w:rFonts w:ascii="Verdana" w:hAnsi="Verdana"/>
          <w:color w:val="000000"/>
          <w:sz w:val="18"/>
          <w:szCs w:val="18"/>
        </w:rPr>
        <w:t>), который влияет на уровень социализации человека, в том числе ребёнка дошкольного возраста.</w:t>
      </w:r>
    </w:p>
    <w:p w14:paraId="30D1832C"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Базой исследования явились разного типа детские</w:t>
      </w:r>
      <w:r>
        <w:rPr>
          <w:rStyle w:val="WW8Num2z0"/>
          <w:rFonts w:ascii="Verdana" w:hAnsi="Verdana"/>
          <w:color w:val="000000"/>
          <w:sz w:val="18"/>
          <w:szCs w:val="18"/>
        </w:rPr>
        <w:t> </w:t>
      </w:r>
      <w:r>
        <w:rPr>
          <w:rStyle w:val="WW8Num3z0"/>
          <w:rFonts w:ascii="Verdana" w:hAnsi="Verdana"/>
          <w:color w:val="4682B4"/>
          <w:sz w:val="18"/>
          <w:szCs w:val="18"/>
        </w:rPr>
        <w:t>дошкольные</w:t>
      </w:r>
      <w:r>
        <w:rPr>
          <w:rStyle w:val="WW8Num2z0"/>
          <w:rFonts w:ascii="Verdana" w:hAnsi="Verdana"/>
          <w:color w:val="000000"/>
          <w:sz w:val="18"/>
          <w:szCs w:val="18"/>
        </w:rPr>
        <w:t> </w:t>
      </w:r>
      <w:r>
        <w:rPr>
          <w:rFonts w:ascii="Verdana" w:hAnsi="Verdana"/>
          <w:color w:val="000000"/>
          <w:sz w:val="18"/>
          <w:szCs w:val="18"/>
        </w:rPr>
        <w:t>учреждения города Тегерана частного и государственного сектора, в которых охвачены здоровые дети.</w:t>
      </w:r>
    </w:p>
    <w:p w14:paraId="70A1F869"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осуществлялось в три этапа.</w:t>
      </w:r>
    </w:p>
    <w:p w14:paraId="10C3D4A6"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первом этапе (2000-2008 гг.) изучалась и анализировалась теоретическая литература по проблеме исследования, анализировался и обобщался опыт эмоционального развития и нравственного воспитания детей дошкольного возраста с учетом особенностей психического и физиологического их развития, уточнялась тема, понятийный аппарат, сформулирована гипотеза исследования, выявлялись теоретические и практические подходы к проблеме исследования в Исламской Республике Иран.</w:t>
      </w:r>
    </w:p>
    <w:p w14:paraId="43C1AB90"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На втором этапе (2008-2009 гг.) согласно </w:t>
      </w:r>
      <w:proofErr w:type="gramStart"/>
      <w:r>
        <w:rPr>
          <w:rFonts w:ascii="Verdana" w:hAnsi="Verdana"/>
          <w:color w:val="000000"/>
          <w:sz w:val="18"/>
          <w:szCs w:val="18"/>
        </w:rPr>
        <w:t>плану</w:t>
      </w:r>
      <w:proofErr w:type="gramEnd"/>
      <w:r>
        <w:rPr>
          <w:rFonts w:ascii="Verdana" w:hAnsi="Verdana"/>
          <w:color w:val="000000"/>
          <w:sz w:val="18"/>
          <w:szCs w:val="18"/>
        </w:rPr>
        <w:t xml:space="preserve"> осуществлялось практическое изучение и анализ уровня развития эмоционально-нравственных навыков в соответствии с программой </w:t>
      </w:r>
      <w:r>
        <w:rPr>
          <w:rFonts w:ascii="Verdana" w:hAnsi="Verdana"/>
          <w:color w:val="000000"/>
          <w:sz w:val="18"/>
          <w:szCs w:val="18"/>
        </w:rPr>
        <w:lastRenderedPageBreak/>
        <w:t xml:space="preserve">воспитания и обучения, переведенной на персидский язык и адаптированной Фариде </w:t>
      </w:r>
      <w:proofErr w:type="spellStart"/>
      <w:r>
        <w:rPr>
          <w:rFonts w:ascii="Verdana" w:hAnsi="Verdana"/>
          <w:color w:val="000000"/>
          <w:sz w:val="18"/>
          <w:szCs w:val="18"/>
        </w:rPr>
        <w:t>Туронии</w:t>
      </w:r>
      <w:proofErr w:type="spellEnd"/>
      <w:r>
        <w:rPr>
          <w:rFonts w:ascii="Verdana" w:hAnsi="Verdana"/>
          <w:color w:val="000000"/>
          <w:sz w:val="18"/>
          <w:szCs w:val="18"/>
        </w:rPr>
        <w:t xml:space="preserve"> </w:t>
      </w:r>
      <w:proofErr w:type="spellStart"/>
      <w:r>
        <w:rPr>
          <w:rFonts w:ascii="Verdana" w:hAnsi="Verdana"/>
          <w:color w:val="000000"/>
          <w:sz w:val="18"/>
          <w:szCs w:val="18"/>
        </w:rPr>
        <w:t>Мелони</w:t>
      </w:r>
      <w:proofErr w:type="spellEnd"/>
      <w:r>
        <w:rPr>
          <w:rFonts w:ascii="Verdana" w:hAnsi="Verdana"/>
          <w:color w:val="000000"/>
          <w:sz w:val="18"/>
          <w:szCs w:val="18"/>
        </w:rPr>
        <w:t xml:space="preserve"> с английского языка. На основе анализа эмпирических данных выявлялись основные противоречия и недостатки, характерные для деятельности воспитателей и родителей, определены факторы, влияющие на процесс развития и формирования навыков у детей, также осуществлялась опытно-педагогическая работа.</w:t>
      </w:r>
    </w:p>
    <w:p w14:paraId="77DF832F"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третьем этапе (2009-2011 гг.) продолжена опытно-педагогическая работа, полученные данные подвергались анализу и составлены таблицы, диаграммы и рисунки, отражающие динамику развития эмоционально-нравственных навыков у детей в каждом возрасте (2,3,4,5,6 лет). Все полученные данные подвергались статистической обработке. На основе полученных данных, их обобщения, разрабатывались педагогические рекомендации, оформление диссертации.</w:t>
      </w:r>
    </w:p>
    <w:p w14:paraId="54B8940A"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результатов диссертационного исследования заключается в том, что:</w:t>
      </w:r>
    </w:p>
    <w:p w14:paraId="4814281D"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основе естественного развития детей выявлены особенности развития и формирование эмоционально-нравственных навыков детей 1-6 лет воспитывающихся в дошкольных учреждениях города Тегерана;</w:t>
      </w:r>
    </w:p>
    <w:p w14:paraId="4853AA44"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выдвинуто и научно доказано влияние основных факторов на развитие и формирование эмоционально-нравственных навыков детей 1-6 лет воспитывающихся в дошкольных учреждениях;</w:t>
      </w:r>
    </w:p>
    <w:p w14:paraId="4CB7C25A"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разработаны и предложены ряд </w:t>
      </w:r>
      <w:proofErr w:type="gramStart"/>
      <w:r>
        <w:rPr>
          <w:rFonts w:ascii="Verdana" w:hAnsi="Verdana"/>
          <w:color w:val="000000"/>
          <w:sz w:val="18"/>
          <w:szCs w:val="18"/>
        </w:rPr>
        <w:t>рекомендаций</w:t>
      </w:r>
      <w:proofErr w:type="gramEnd"/>
      <w:r>
        <w:rPr>
          <w:rFonts w:ascii="Verdana" w:hAnsi="Verdana"/>
          <w:color w:val="000000"/>
          <w:sz w:val="18"/>
          <w:szCs w:val="18"/>
        </w:rPr>
        <w:t xml:space="preserve"> способствующих развитию эмоционально-нравственных навыков детей в сотрудничестве воспитателей и родителей;</w:t>
      </w:r>
    </w:p>
    <w:p w14:paraId="40A7D3C2"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сформулированы и </w:t>
      </w:r>
      <w:proofErr w:type="spellStart"/>
      <w:r>
        <w:rPr>
          <w:rFonts w:ascii="Verdana" w:hAnsi="Verdana"/>
          <w:color w:val="000000"/>
          <w:sz w:val="18"/>
          <w:szCs w:val="18"/>
        </w:rPr>
        <w:t>обоснованны</w:t>
      </w:r>
      <w:proofErr w:type="spellEnd"/>
      <w:r>
        <w:rPr>
          <w:rFonts w:ascii="Verdana" w:hAnsi="Verdana"/>
          <w:color w:val="000000"/>
          <w:sz w:val="18"/>
          <w:szCs w:val="18"/>
        </w:rPr>
        <w:t xml:space="preserve"> необходимость разработки научно обоснованных программ воспитания, обучения и развития детей дошкольного возраста с учётом духовных ценностей Исламской Республики Иран, повышение педагогической культуры родителей, способствующие улучшению семейного воспитания, формирования нравственных качеств личности детей.</w:t>
      </w:r>
    </w:p>
    <w:p w14:paraId="017383E2"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состоит в определении особенности развития и формирования эмоционально-нравственных навыков детей дошкольного возраста с учётом влияющих факторов социального, культурного и материального характера, оценки результативности деятельности воспитателя и родителей в развитии детей, выявлении трудностей в работе дошкольных учреждений, связанных с отсутствием единого стандарта развития ребёнка дошкольного возраста и научно-разработанных</w:t>
      </w:r>
      <w:r>
        <w:rPr>
          <w:rStyle w:val="WW8Num2z0"/>
          <w:rFonts w:ascii="Verdana" w:hAnsi="Verdana"/>
          <w:color w:val="000000"/>
          <w:sz w:val="18"/>
          <w:szCs w:val="18"/>
        </w:rPr>
        <w:t> </w:t>
      </w:r>
      <w:r>
        <w:rPr>
          <w:rStyle w:val="WW8Num3z0"/>
          <w:rFonts w:ascii="Verdana" w:hAnsi="Verdana"/>
          <w:color w:val="4682B4"/>
          <w:sz w:val="18"/>
          <w:szCs w:val="18"/>
        </w:rPr>
        <w:t>вариативных</w:t>
      </w:r>
      <w:r>
        <w:rPr>
          <w:rStyle w:val="WW8Num2z0"/>
          <w:rFonts w:ascii="Verdana" w:hAnsi="Verdana"/>
          <w:color w:val="000000"/>
          <w:sz w:val="18"/>
          <w:szCs w:val="18"/>
        </w:rPr>
        <w:t> </w:t>
      </w:r>
      <w:r>
        <w:rPr>
          <w:rFonts w:ascii="Verdana" w:hAnsi="Verdana"/>
          <w:color w:val="000000"/>
          <w:sz w:val="18"/>
          <w:szCs w:val="18"/>
        </w:rPr>
        <w:t>программ воспитания, обучения и развития ребёнка в каждом возрастном этапе дошкольного возраста.</w:t>
      </w:r>
    </w:p>
    <w:p w14:paraId="479736BD"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адаптированные и разработанные методы выявления и развития эмоционально-нравственных навыков детей 1-6 лет помогает воспитателям дошкольных учреждений в оценке и мониторинге уровня развития каждого ребёнка и осуществлению индивидуального подхода в процессе развития и формирования личности ребёнка, взаимосвязи и взаимовлиянии</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учреждения и семьи.</w:t>
      </w:r>
    </w:p>
    <w:p w14:paraId="0F1BCF00"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Полученные данные можно использовать при</w:t>
      </w:r>
      <w:r>
        <w:rPr>
          <w:rStyle w:val="WW8Num2z0"/>
          <w:rFonts w:ascii="Verdana" w:hAnsi="Verdana"/>
          <w:color w:val="000000"/>
          <w:sz w:val="18"/>
          <w:szCs w:val="18"/>
        </w:rPr>
        <w:t> </w:t>
      </w:r>
      <w:r>
        <w:rPr>
          <w:rStyle w:val="WW8Num3z0"/>
          <w:rFonts w:ascii="Verdana" w:hAnsi="Verdana"/>
          <w:color w:val="4682B4"/>
          <w:sz w:val="18"/>
          <w:szCs w:val="18"/>
        </w:rPr>
        <w:t>чтении</w:t>
      </w:r>
      <w:r>
        <w:rPr>
          <w:rStyle w:val="WW8Num2z0"/>
          <w:rFonts w:ascii="Verdana" w:hAnsi="Verdana"/>
          <w:color w:val="000000"/>
          <w:sz w:val="18"/>
          <w:szCs w:val="18"/>
        </w:rPr>
        <w:t> </w:t>
      </w:r>
      <w:r>
        <w:rPr>
          <w:rFonts w:ascii="Verdana" w:hAnsi="Verdana"/>
          <w:color w:val="000000"/>
          <w:sz w:val="18"/>
          <w:szCs w:val="18"/>
        </w:rPr>
        <w:t>лекций студентам педвузов, педагогических</w:t>
      </w:r>
      <w:r>
        <w:rPr>
          <w:rStyle w:val="WW8Num2z0"/>
          <w:rFonts w:ascii="Verdana" w:hAnsi="Verdana"/>
          <w:color w:val="000000"/>
          <w:sz w:val="18"/>
          <w:szCs w:val="18"/>
        </w:rPr>
        <w:t> </w:t>
      </w:r>
      <w:r>
        <w:rPr>
          <w:rStyle w:val="WW8Num3z0"/>
          <w:rFonts w:ascii="Verdana" w:hAnsi="Verdana"/>
          <w:color w:val="4682B4"/>
          <w:sz w:val="18"/>
          <w:szCs w:val="18"/>
        </w:rPr>
        <w:t>колледжей</w:t>
      </w:r>
      <w:r>
        <w:rPr>
          <w:rStyle w:val="WW8Num2z0"/>
          <w:rFonts w:ascii="Verdana" w:hAnsi="Verdana"/>
          <w:color w:val="000000"/>
          <w:sz w:val="18"/>
          <w:szCs w:val="18"/>
        </w:rPr>
        <w:t> </w:t>
      </w:r>
      <w:r>
        <w:rPr>
          <w:rFonts w:ascii="Verdana" w:hAnsi="Verdana"/>
          <w:color w:val="000000"/>
          <w:sz w:val="18"/>
          <w:szCs w:val="18"/>
        </w:rPr>
        <w:t>и слушателям курсов повышения квалификации и переподготовки работников дошкольных учреждений. Основные положения, выносимые на защиту:</w:t>
      </w:r>
    </w:p>
    <w:p w14:paraId="38E0E5E1"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 Развитие и формирование эмоционально-нравственных навыков у детей 1-6 лет в условиях </w:t>
      </w:r>
      <w:proofErr w:type="spellStart"/>
      <w:r>
        <w:rPr>
          <w:rFonts w:ascii="Verdana" w:hAnsi="Verdana"/>
          <w:color w:val="000000"/>
          <w:sz w:val="18"/>
          <w:szCs w:val="18"/>
        </w:rPr>
        <w:t>воспитательно</w:t>
      </w:r>
      <w:proofErr w:type="spellEnd"/>
      <w:r>
        <w:rPr>
          <w:rFonts w:ascii="Verdana" w:hAnsi="Verdana"/>
          <w:color w:val="000000"/>
          <w:sz w:val="18"/>
          <w:szCs w:val="18"/>
        </w:rPr>
        <w:t>-образовательной деятельности дошкольного возраста имеют свои возрастные, психологические и физиологические особенности.</w:t>
      </w:r>
    </w:p>
    <w:p w14:paraId="26DFA907"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Механизм развития и формирования эмоционально-нравственных навыков детей 1-6 лет зависит от стилей семейного воспитания, возрастной и количественной структуры семьи.</w:t>
      </w:r>
    </w:p>
    <w:p w14:paraId="6D644589"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На развитие и формирование эмоционально-нравственных навыков детей оказывает влияние уровень образования и педагогическая культура родителей.</w:t>
      </w:r>
    </w:p>
    <w:p w14:paraId="3ACC8A5D"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Детские дошкольные учреждения оказывают положительное влияние на повышение педагогической культуры родителей и стилей семейного воспитания.</w:t>
      </w:r>
    </w:p>
    <w:p w14:paraId="53E4D359"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Достоверность и обоснованность исследования базируется на теоретической обоснованности </w:t>
      </w:r>
      <w:r>
        <w:rPr>
          <w:rFonts w:ascii="Verdana" w:hAnsi="Verdana"/>
          <w:color w:val="000000"/>
          <w:sz w:val="18"/>
          <w:szCs w:val="18"/>
        </w:rPr>
        <w:lastRenderedPageBreak/>
        <w:t>связи эмоционального и нравственного развития детей в дошкольном возрасте, и диссертант руководствовался научной методикой и методологией. Полученные данные подтверждены анализом, их адекватность к задачам исследования, подтверждения научных гипотез.</w:t>
      </w:r>
    </w:p>
    <w:p w14:paraId="0C8CD4B4"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осуществлялось на трёх уровнях:</w:t>
      </w:r>
    </w:p>
    <w:p w14:paraId="11C8A8ED"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Опубликование материалов по результатам исследований в Таджикистане и Иране, разработки статей, научно</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пособий для воспитателей и родителей для работы с детьми, нормально развивающимися и с особыми возможностями.</w:t>
      </w:r>
    </w:p>
    <w:p w14:paraId="5A055407"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Выступление на конференциях профессорско-преподавательского состава</w:t>
      </w:r>
      <w:r>
        <w:rPr>
          <w:rStyle w:val="WW8Num2z0"/>
          <w:rFonts w:ascii="Verdana" w:hAnsi="Verdana"/>
          <w:color w:val="000000"/>
          <w:sz w:val="18"/>
          <w:szCs w:val="18"/>
        </w:rPr>
        <w:t> </w:t>
      </w:r>
      <w:r>
        <w:rPr>
          <w:rStyle w:val="WW8Num3z0"/>
          <w:rFonts w:ascii="Verdana" w:hAnsi="Verdana"/>
          <w:color w:val="4682B4"/>
          <w:sz w:val="18"/>
          <w:szCs w:val="18"/>
        </w:rPr>
        <w:t>ТГПУ</w:t>
      </w:r>
      <w:r>
        <w:rPr>
          <w:rStyle w:val="WW8Num2z0"/>
          <w:rFonts w:ascii="Verdana" w:hAnsi="Verdana"/>
          <w:color w:val="000000"/>
          <w:sz w:val="18"/>
          <w:szCs w:val="18"/>
        </w:rPr>
        <w:t> </w:t>
      </w:r>
      <w:r>
        <w:rPr>
          <w:rFonts w:ascii="Verdana" w:hAnsi="Verdana"/>
          <w:color w:val="000000"/>
          <w:sz w:val="18"/>
          <w:szCs w:val="18"/>
        </w:rPr>
        <w:t xml:space="preserve">имени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научно-практических конференциях научных работников гг. Тегерана и Шахристана.</w:t>
      </w:r>
    </w:p>
    <w:p w14:paraId="197578C5"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На уровне непосредственного внедрения в результаты исследования в процессе работы с детьми дошкольного возраста,</w:t>
      </w:r>
      <w:r>
        <w:rPr>
          <w:rStyle w:val="WW8Num2z0"/>
          <w:rFonts w:ascii="Verdana" w:hAnsi="Verdana"/>
          <w:color w:val="000000"/>
          <w:sz w:val="18"/>
          <w:szCs w:val="18"/>
        </w:rPr>
        <w:t> </w:t>
      </w:r>
      <w:r>
        <w:rPr>
          <w:rStyle w:val="WW8Num3z0"/>
          <w:rFonts w:ascii="Verdana" w:hAnsi="Verdana"/>
          <w:color w:val="4682B4"/>
          <w:sz w:val="18"/>
          <w:szCs w:val="18"/>
        </w:rPr>
        <w:t>преподавательской</w:t>
      </w:r>
      <w:r>
        <w:rPr>
          <w:rStyle w:val="WW8Num2z0"/>
          <w:rFonts w:ascii="Verdana" w:hAnsi="Verdana"/>
          <w:color w:val="000000"/>
          <w:sz w:val="18"/>
          <w:szCs w:val="18"/>
        </w:rPr>
        <w:t> </w:t>
      </w:r>
      <w:r>
        <w:rPr>
          <w:rFonts w:ascii="Verdana" w:hAnsi="Verdana"/>
          <w:color w:val="000000"/>
          <w:sz w:val="18"/>
          <w:szCs w:val="18"/>
        </w:rPr>
        <w:t>деятельности и подготовки педагогических кадров для работы с детьми дошкольного возраста, находящихся на разных уровнях развития. Также в оказании</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и практической помощи воспитателям дошкольных учреждений и</w:t>
      </w:r>
      <w:r>
        <w:rPr>
          <w:rStyle w:val="WW8Num2z0"/>
          <w:rFonts w:ascii="Verdana" w:hAnsi="Verdana"/>
          <w:color w:val="000000"/>
          <w:sz w:val="18"/>
          <w:szCs w:val="18"/>
        </w:rPr>
        <w:t> </w:t>
      </w:r>
      <w:r>
        <w:rPr>
          <w:rStyle w:val="WW8Num3z0"/>
          <w:rFonts w:ascii="Verdana" w:hAnsi="Verdana"/>
          <w:color w:val="4682B4"/>
          <w:sz w:val="18"/>
          <w:szCs w:val="18"/>
        </w:rPr>
        <w:t>родителям</w:t>
      </w:r>
      <w:r>
        <w:rPr>
          <w:rStyle w:val="WW8Num2z0"/>
          <w:rFonts w:ascii="Verdana" w:hAnsi="Verdana"/>
          <w:color w:val="000000"/>
          <w:sz w:val="18"/>
          <w:szCs w:val="18"/>
        </w:rPr>
        <w:t> </w:t>
      </w:r>
      <w:r>
        <w:rPr>
          <w:rFonts w:ascii="Verdana" w:hAnsi="Verdana"/>
          <w:color w:val="000000"/>
          <w:sz w:val="18"/>
          <w:szCs w:val="18"/>
        </w:rPr>
        <w:t>в осуществлении задач эмоционального развития и нравственного развития детей.</w:t>
      </w:r>
    </w:p>
    <w:p w14:paraId="4AA6EA71"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заключения, психолого-педагогических рекомендаций и списка использованной литературы.</w:t>
      </w:r>
    </w:p>
    <w:p w14:paraId="007CD8D5" w14:textId="77777777" w:rsidR="00DB52CE" w:rsidRDefault="00DB52CE" w:rsidP="00DB52CE">
      <w:pPr>
        <w:pStyle w:val="20"/>
        <w:spacing w:before="0" w:after="0" w:line="216" w:lineRule="atLeast"/>
        <w:rPr>
          <w:rFonts w:ascii="Verdana" w:hAnsi="Verdana"/>
          <w:color w:val="535353"/>
          <w:sz w:val="22"/>
          <w:szCs w:val="22"/>
        </w:rPr>
      </w:pPr>
      <w:bookmarkStart w:id="0" w:name="_GoBack"/>
      <w:r>
        <w:rPr>
          <w:rFonts w:ascii="Verdana" w:hAnsi="Verdana"/>
          <w:color w:val="535353"/>
          <w:sz w:val="22"/>
          <w:szCs w:val="22"/>
        </w:rPr>
        <w:t>Заключение диссертации </w:t>
      </w:r>
      <w:r>
        <w:rPr>
          <w:rStyle w:val="WW8Num1z0"/>
          <w:rFonts w:ascii="Verdana" w:hAnsi="Verdana"/>
          <w:b w:val="0"/>
          <w:bCs w:val="0"/>
          <w:color w:val="535353"/>
          <w:sz w:val="15"/>
          <w:szCs w:val="15"/>
        </w:rPr>
        <w:t xml:space="preserve">по теме "Общая педагогика, история педагогики и образования", Роя </w:t>
      </w:r>
      <w:proofErr w:type="spellStart"/>
      <w:r>
        <w:rPr>
          <w:rStyle w:val="WW8Num1z0"/>
          <w:rFonts w:ascii="Verdana" w:hAnsi="Verdana"/>
          <w:b w:val="0"/>
          <w:bCs w:val="0"/>
          <w:color w:val="535353"/>
          <w:sz w:val="15"/>
          <w:szCs w:val="15"/>
        </w:rPr>
        <w:t>Явариан</w:t>
      </w:r>
      <w:proofErr w:type="spellEnd"/>
    </w:p>
    <w:p w14:paraId="50970672" w14:textId="77777777" w:rsidR="00DB52CE" w:rsidRDefault="00DB52CE" w:rsidP="00DB52CE">
      <w:pPr>
        <w:pStyle w:val="WW8Num1z2"/>
        <w:shd w:val="clear" w:color="auto" w:fill="F7F7F7"/>
        <w:spacing w:before="75" w:after="0"/>
        <w:ind w:firstLine="480"/>
        <w:rPr>
          <w:rFonts w:ascii="Verdana" w:hAnsi="Verdana"/>
          <w:color w:val="000000"/>
          <w:sz w:val="18"/>
          <w:szCs w:val="18"/>
        </w:rPr>
      </w:pPr>
      <w:proofErr w:type="gramStart"/>
      <w:r>
        <w:rPr>
          <w:rFonts w:ascii="Verdana" w:hAnsi="Verdana"/>
          <w:color w:val="000000"/>
          <w:sz w:val="18"/>
          <w:szCs w:val="18"/>
        </w:rPr>
        <w:t>Выводы</w:t>
      </w:r>
      <w:proofErr w:type="gramEnd"/>
      <w:r>
        <w:rPr>
          <w:rFonts w:ascii="Verdana" w:hAnsi="Verdana"/>
          <w:color w:val="000000"/>
          <w:sz w:val="18"/>
          <w:szCs w:val="18"/>
        </w:rPr>
        <w:t xml:space="preserve"> но второй главе</w:t>
      </w:r>
    </w:p>
    <w:p w14:paraId="4CDF1D8E"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Раннее детство - время становления и развития </w:t>
      </w:r>
      <w:proofErr w:type="spellStart"/>
      <w:r>
        <w:rPr>
          <w:rFonts w:ascii="Verdana" w:hAnsi="Verdana"/>
          <w:color w:val="000000"/>
          <w:sz w:val="18"/>
          <w:szCs w:val="18"/>
        </w:rPr>
        <w:t>эмоциональнонравственных</w:t>
      </w:r>
      <w:proofErr w:type="spellEnd"/>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 В этот период происходит вхождение</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в мир социальных отношений,</w:t>
      </w:r>
      <w:r>
        <w:rPr>
          <w:rStyle w:val="WW8Num2z0"/>
          <w:rFonts w:ascii="Verdana" w:hAnsi="Verdana"/>
          <w:color w:val="000000"/>
          <w:sz w:val="18"/>
          <w:szCs w:val="18"/>
        </w:rPr>
        <w:t> </w:t>
      </w:r>
      <w:r>
        <w:rPr>
          <w:rStyle w:val="WW8Num3z0"/>
          <w:rFonts w:ascii="Verdana" w:hAnsi="Verdana"/>
          <w:color w:val="4682B4"/>
          <w:sz w:val="18"/>
          <w:szCs w:val="18"/>
        </w:rPr>
        <w:t>усвоение</w:t>
      </w:r>
      <w:r>
        <w:rPr>
          <w:rStyle w:val="WW8Num2z0"/>
          <w:rFonts w:ascii="Verdana" w:hAnsi="Verdana"/>
          <w:color w:val="000000"/>
          <w:sz w:val="18"/>
          <w:szCs w:val="18"/>
        </w:rPr>
        <w:t> </w:t>
      </w:r>
      <w:r>
        <w:rPr>
          <w:rFonts w:ascii="Verdana" w:hAnsi="Verdana"/>
          <w:color w:val="000000"/>
          <w:sz w:val="18"/>
          <w:szCs w:val="18"/>
        </w:rPr>
        <w:t>социального опыта, основанное на элементарных моральных требованиях. Главная роль в этом принадлежит взрослому. Он является организующим центром социального развития ребенка.</w:t>
      </w:r>
    </w:p>
    <w:p w14:paraId="267DA33C"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втором году жизни расширяются возможности эмоционально-нравственного развития ребенка. В этот период происходит дальнейшее совершенствование и развитее</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качеств ребенка. Важным источником эмоционально-нравственного развития становится</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с взрослыми, сверстниками, овладение</w:t>
      </w:r>
      <w:r>
        <w:rPr>
          <w:rStyle w:val="WW8Num2z0"/>
          <w:rFonts w:ascii="Verdana" w:hAnsi="Verdana"/>
          <w:color w:val="000000"/>
          <w:sz w:val="18"/>
          <w:szCs w:val="18"/>
        </w:rPr>
        <w:t> </w:t>
      </w:r>
      <w:r>
        <w:rPr>
          <w:rStyle w:val="WW8Num3z0"/>
          <w:rFonts w:ascii="Verdana" w:hAnsi="Verdana"/>
          <w:color w:val="4682B4"/>
          <w:sz w:val="18"/>
          <w:szCs w:val="18"/>
        </w:rPr>
        <w:t>предметной</w:t>
      </w:r>
      <w:r>
        <w:rPr>
          <w:rStyle w:val="WW8Num2z0"/>
          <w:rFonts w:ascii="Verdana" w:hAnsi="Verdana"/>
          <w:color w:val="000000"/>
          <w:sz w:val="18"/>
          <w:szCs w:val="18"/>
        </w:rPr>
        <w:t> </w:t>
      </w:r>
      <w:r>
        <w:rPr>
          <w:rFonts w:ascii="Verdana" w:hAnsi="Verdana"/>
          <w:color w:val="000000"/>
          <w:sz w:val="18"/>
          <w:szCs w:val="18"/>
        </w:rPr>
        <w:t>и элементарной деятельностью.</w:t>
      </w:r>
    </w:p>
    <w:p w14:paraId="3CEBF5AF"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Полученные данные по выявлению развития эмоционально-нравственных навыков детей 1-2 года и 3-4 лет жизни свидетельствуют, что в семье и</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саду уделяется мало внимания развитию положительных эмоций и чувств, которые являются главным фактором развития</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сферы ребенка в данном возрасте. Воспитание положительных эмоций и чувств, способствует решению задач формирования элементов</w:t>
      </w:r>
      <w:r>
        <w:rPr>
          <w:rStyle w:val="WW8Num2z0"/>
          <w:rFonts w:ascii="Verdana" w:hAnsi="Verdana"/>
          <w:color w:val="000000"/>
          <w:sz w:val="18"/>
          <w:szCs w:val="18"/>
        </w:rPr>
        <w:t> </w:t>
      </w:r>
      <w:proofErr w:type="spellStart"/>
      <w:r>
        <w:rPr>
          <w:rStyle w:val="WW8Num3z0"/>
          <w:rFonts w:ascii="Verdana" w:hAnsi="Verdana"/>
          <w:color w:val="4682B4"/>
          <w:sz w:val="18"/>
          <w:szCs w:val="18"/>
        </w:rPr>
        <w:t>нравственного</w:t>
      </w:r>
      <w:r>
        <w:rPr>
          <w:rFonts w:ascii="Verdana" w:hAnsi="Verdana"/>
          <w:color w:val="000000"/>
          <w:sz w:val="18"/>
          <w:szCs w:val="18"/>
        </w:rPr>
        <w:t>поведения</w:t>
      </w:r>
      <w:proofErr w:type="spellEnd"/>
      <w:r>
        <w:rPr>
          <w:rFonts w:ascii="Verdana" w:hAnsi="Verdana"/>
          <w:color w:val="000000"/>
          <w:sz w:val="18"/>
          <w:szCs w:val="18"/>
        </w:rPr>
        <w:t>, представления об отдельных конкретных хороших и плохих поступках.</w:t>
      </w:r>
    </w:p>
    <w:p w14:paraId="433D1FF4"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Уровень развития эмоционально-нравственных навыков свидетельствует об отсутствии</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Fonts w:ascii="Verdana" w:hAnsi="Verdana"/>
          <w:color w:val="000000"/>
          <w:sz w:val="18"/>
          <w:szCs w:val="18"/>
        </w:rPr>
        <w:t>, воспитательного воздействия родителей в семье и</w:t>
      </w:r>
      <w:r>
        <w:rPr>
          <w:rStyle w:val="WW8Num2z0"/>
          <w:rFonts w:ascii="Verdana" w:hAnsi="Verdana"/>
          <w:color w:val="000000"/>
          <w:sz w:val="18"/>
          <w:szCs w:val="18"/>
        </w:rPr>
        <w:t> </w:t>
      </w:r>
      <w:r>
        <w:rPr>
          <w:rStyle w:val="WW8Num3z0"/>
          <w:rFonts w:ascii="Verdana" w:hAnsi="Verdana"/>
          <w:color w:val="4682B4"/>
          <w:sz w:val="18"/>
          <w:szCs w:val="18"/>
        </w:rPr>
        <w:t>воспитателей</w:t>
      </w:r>
      <w:r>
        <w:rPr>
          <w:rStyle w:val="WW8Num2z0"/>
          <w:rFonts w:ascii="Verdana" w:hAnsi="Verdana"/>
          <w:color w:val="000000"/>
          <w:sz w:val="18"/>
          <w:szCs w:val="18"/>
        </w:rPr>
        <w:t> </w:t>
      </w:r>
      <w:r>
        <w:rPr>
          <w:rFonts w:ascii="Verdana" w:hAnsi="Verdana"/>
          <w:color w:val="000000"/>
          <w:sz w:val="18"/>
          <w:szCs w:val="18"/>
        </w:rPr>
        <w:t>в детском саду. Отсутствие единых требований взрослых к</w:t>
      </w:r>
      <w:r>
        <w:rPr>
          <w:rStyle w:val="WW8Num2z0"/>
          <w:rFonts w:ascii="Verdana" w:hAnsi="Verdana"/>
          <w:color w:val="000000"/>
          <w:sz w:val="18"/>
          <w:szCs w:val="18"/>
        </w:rPr>
        <w:t> </w:t>
      </w:r>
      <w:r>
        <w:rPr>
          <w:rStyle w:val="WW8Num3z0"/>
          <w:rFonts w:ascii="Verdana" w:hAnsi="Verdana"/>
          <w:color w:val="4682B4"/>
          <w:sz w:val="18"/>
          <w:szCs w:val="18"/>
        </w:rPr>
        <w:t>ребенку</w:t>
      </w:r>
      <w:r>
        <w:rPr>
          <w:rFonts w:ascii="Verdana" w:hAnsi="Verdana"/>
          <w:color w:val="000000"/>
          <w:sz w:val="18"/>
          <w:szCs w:val="18"/>
        </w:rPr>
        <w:t>, «ограничение детской самостоятельности, много запретов, излишней опеки и другие факторы», могут оказать отрицательное влияние на развитие эмоционально-нравственных навыков.</w:t>
      </w:r>
    </w:p>
    <w:p w14:paraId="1AFFA444"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этот период оценка поведения ребенка взрослым является одним из действенных источников его чувств, эмоций и поступков. Постепенно в сознании ребенка формируются представления о том, что выполнение требований взрослого позволяет ему сохранить эмоционально-положительный контакт с окружающими, пережить положительные чувства, а отказ выполнения требований заставляет пережить неприятные эмоции. Задача</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в семье и воспитателя в детском саду - придать эмоционально-положительный окрас взаимоотношениям с детьми, расширить круг</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организовать игры, объединяющие и радующие детей, создать</w:t>
      </w:r>
      <w:r>
        <w:rPr>
          <w:rStyle w:val="WW8Num2z0"/>
          <w:rFonts w:ascii="Verdana" w:hAnsi="Verdana"/>
          <w:color w:val="000000"/>
          <w:sz w:val="18"/>
          <w:szCs w:val="18"/>
        </w:rPr>
        <w:t> </w:t>
      </w:r>
      <w:r>
        <w:rPr>
          <w:rStyle w:val="WW8Num3z0"/>
          <w:rFonts w:ascii="Verdana" w:hAnsi="Verdana"/>
          <w:color w:val="4682B4"/>
          <w:sz w:val="18"/>
          <w:szCs w:val="18"/>
        </w:rPr>
        <w:t>игровые</w:t>
      </w:r>
      <w:r>
        <w:rPr>
          <w:rStyle w:val="WW8Num2z0"/>
          <w:rFonts w:ascii="Verdana" w:hAnsi="Verdana"/>
          <w:color w:val="000000"/>
          <w:sz w:val="18"/>
          <w:szCs w:val="18"/>
        </w:rPr>
        <w:t> </w:t>
      </w:r>
      <w:r>
        <w:rPr>
          <w:rFonts w:ascii="Verdana" w:hAnsi="Verdana"/>
          <w:color w:val="000000"/>
          <w:sz w:val="18"/>
          <w:szCs w:val="18"/>
        </w:rPr>
        <w:t>ситуации, вызвать желание подражать положительным поступкам взрослых и сверстников,</w:t>
      </w:r>
      <w:r>
        <w:rPr>
          <w:rStyle w:val="WW8Num2z0"/>
          <w:rFonts w:ascii="Verdana" w:hAnsi="Verdana"/>
          <w:color w:val="000000"/>
          <w:sz w:val="18"/>
          <w:szCs w:val="18"/>
        </w:rPr>
        <w:t> </w:t>
      </w:r>
      <w:r>
        <w:rPr>
          <w:rStyle w:val="WW8Num3z0"/>
          <w:rFonts w:ascii="Verdana" w:hAnsi="Verdana"/>
          <w:color w:val="4682B4"/>
          <w:sz w:val="18"/>
          <w:szCs w:val="18"/>
        </w:rPr>
        <w:t>воспитать</w:t>
      </w:r>
      <w:r>
        <w:rPr>
          <w:rStyle w:val="WW8Num2z0"/>
          <w:rFonts w:ascii="Verdana" w:hAnsi="Verdana"/>
          <w:color w:val="000000"/>
          <w:sz w:val="18"/>
          <w:szCs w:val="18"/>
        </w:rPr>
        <w:t> </w:t>
      </w:r>
      <w:r>
        <w:rPr>
          <w:rFonts w:ascii="Verdana" w:hAnsi="Verdana"/>
          <w:color w:val="000000"/>
          <w:sz w:val="18"/>
          <w:szCs w:val="18"/>
        </w:rPr>
        <w:t>чувство симпатии к сверстникам, желание проявить заботу, оказать помощь, сочувствовать окружающим.</w:t>
      </w:r>
    </w:p>
    <w:p w14:paraId="5C4D8943" w14:textId="77777777" w:rsidR="00DB52CE" w:rsidRDefault="00DB52CE" w:rsidP="00DB52CE">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Воспитателями</w:t>
      </w:r>
      <w:r>
        <w:rPr>
          <w:rStyle w:val="WW8Num2z0"/>
          <w:rFonts w:ascii="Verdana" w:hAnsi="Verdana"/>
          <w:color w:val="000000"/>
          <w:sz w:val="18"/>
          <w:szCs w:val="18"/>
        </w:rPr>
        <w:t> </w:t>
      </w:r>
      <w:r>
        <w:rPr>
          <w:rFonts w:ascii="Verdana" w:hAnsi="Verdana"/>
          <w:color w:val="000000"/>
          <w:sz w:val="18"/>
          <w:szCs w:val="18"/>
        </w:rPr>
        <w:t>и родителями не учитываются особенности формирования предметной деятельности у детей раннего возраста.</w:t>
      </w:r>
      <w:r>
        <w:rPr>
          <w:rStyle w:val="WW8Num2z0"/>
          <w:rFonts w:ascii="Verdana" w:hAnsi="Verdana"/>
          <w:color w:val="000000"/>
          <w:sz w:val="18"/>
          <w:szCs w:val="18"/>
        </w:rPr>
        <w:t> </w:t>
      </w:r>
      <w:r>
        <w:rPr>
          <w:rStyle w:val="WW8Num3z0"/>
          <w:rFonts w:ascii="Verdana" w:hAnsi="Verdana"/>
          <w:color w:val="4682B4"/>
          <w:sz w:val="18"/>
          <w:szCs w:val="18"/>
        </w:rPr>
        <w:t>Ребенок</w:t>
      </w:r>
      <w:r>
        <w:rPr>
          <w:rStyle w:val="WW8Num2z0"/>
          <w:rFonts w:ascii="Verdana" w:hAnsi="Verdana"/>
          <w:color w:val="000000"/>
          <w:sz w:val="18"/>
          <w:szCs w:val="18"/>
        </w:rPr>
        <w:t> </w:t>
      </w:r>
      <w:r>
        <w:rPr>
          <w:rFonts w:ascii="Verdana" w:hAnsi="Verdana"/>
          <w:color w:val="000000"/>
          <w:sz w:val="18"/>
          <w:szCs w:val="18"/>
        </w:rPr>
        <w:t>под руководством взрослого овладевает способами употребления предметов, осваивает правила обращения с ними.</w:t>
      </w:r>
      <w:r>
        <w:rPr>
          <w:rStyle w:val="WW8Num2z0"/>
          <w:rFonts w:ascii="Verdana" w:hAnsi="Verdana"/>
          <w:color w:val="000000"/>
          <w:sz w:val="18"/>
          <w:szCs w:val="18"/>
        </w:rPr>
        <w:t> </w:t>
      </w:r>
      <w:r>
        <w:rPr>
          <w:rStyle w:val="WW8Num3z0"/>
          <w:rFonts w:ascii="Verdana" w:hAnsi="Verdana"/>
          <w:color w:val="4682B4"/>
          <w:sz w:val="18"/>
          <w:szCs w:val="18"/>
        </w:rPr>
        <w:t>Обучая</w:t>
      </w:r>
      <w:r>
        <w:rPr>
          <w:rStyle w:val="WW8Num2z0"/>
          <w:rFonts w:ascii="Verdana" w:hAnsi="Verdana"/>
          <w:color w:val="000000"/>
          <w:sz w:val="18"/>
          <w:szCs w:val="18"/>
        </w:rPr>
        <w:t> </w:t>
      </w:r>
      <w:r>
        <w:rPr>
          <w:rFonts w:ascii="Verdana" w:hAnsi="Verdana"/>
          <w:color w:val="000000"/>
          <w:sz w:val="18"/>
          <w:szCs w:val="18"/>
        </w:rPr>
        <w:t xml:space="preserve">предметным действиям, </w:t>
      </w:r>
      <w:r>
        <w:rPr>
          <w:rFonts w:ascii="Verdana" w:hAnsi="Verdana"/>
          <w:color w:val="000000"/>
          <w:sz w:val="18"/>
          <w:szCs w:val="18"/>
        </w:rPr>
        <w:lastRenderedPageBreak/>
        <w:t>взрослый придает действиям детей эмоционально-нравственный характер, поощряя правильные формы поведения. Своим примером</w:t>
      </w:r>
      <w:r>
        <w:rPr>
          <w:rStyle w:val="WW8Num2z0"/>
          <w:rFonts w:ascii="Verdana" w:hAnsi="Verdana"/>
          <w:color w:val="000000"/>
          <w:sz w:val="18"/>
          <w:szCs w:val="18"/>
        </w:rPr>
        <w:t> </w:t>
      </w:r>
      <w:r>
        <w:rPr>
          <w:rStyle w:val="WW8Num3z0"/>
          <w:rFonts w:ascii="Verdana" w:hAnsi="Verdana"/>
          <w:color w:val="4682B4"/>
          <w:sz w:val="18"/>
          <w:szCs w:val="18"/>
        </w:rPr>
        <w:t>воспитывает</w:t>
      </w:r>
      <w:r>
        <w:rPr>
          <w:rStyle w:val="WW8Num2z0"/>
          <w:rFonts w:ascii="Verdana" w:hAnsi="Verdana"/>
          <w:color w:val="000000"/>
          <w:sz w:val="18"/>
          <w:szCs w:val="18"/>
        </w:rPr>
        <w:t> </w:t>
      </w:r>
      <w:r>
        <w:rPr>
          <w:rFonts w:ascii="Verdana" w:hAnsi="Verdana"/>
          <w:color w:val="000000"/>
          <w:sz w:val="18"/>
          <w:szCs w:val="18"/>
        </w:rPr>
        <w:t>бережное отношение к предметам и</w:t>
      </w:r>
      <w:r>
        <w:rPr>
          <w:rStyle w:val="WW8Num2z0"/>
          <w:rFonts w:ascii="Verdana" w:hAnsi="Verdana"/>
          <w:color w:val="000000"/>
          <w:sz w:val="18"/>
          <w:szCs w:val="18"/>
        </w:rPr>
        <w:t> </w:t>
      </w:r>
      <w:r>
        <w:rPr>
          <w:rStyle w:val="WW8Num3z0"/>
          <w:rFonts w:ascii="Verdana" w:hAnsi="Verdana"/>
          <w:color w:val="4682B4"/>
          <w:sz w:val="18"/>
          <w:szCs w:val="18"/>
        </w:rPr>
        <w:t>игрушкам</w:t>
      </w:r>
      <w:r>
        <w:rPr>
          <w:rFonts w:ascii="Verdana" w:hAnsi="Verdana"/>
          <w:color w:val="000000"/>
          <w:sz w:val="18"/>
          <w:szCs w:val="18"/>
        </w:rPr>
        <w:t>. У ребенка формируется ценное для эмоционально-нравственного развития чувство - удовлетворение от выполнения требований взрослого.</w:t>
      </w:r>
    </w:p>
    <w:p w14:paraId="2597B0E6"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возрасте 3-4 лет и 4-5 лет открываются новые возможности для развития эмоционально-нравственных навыков. Дальнейшее развитие и освоение социального опыта способствует лучшему пониманию моральных требований, расширяет возможность словесного регулирования поведения детей.</w:t>
      </w:r>
    </w:p>
    <w:p w14:paraId="476A2E10"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детей 3-4 лет выполнение правил поведения связано в основном с потребностью получить одобрение взрослого, а в возрасте 4-5 лет выполнение правил приобретает в сознании ребенка</w:t>
      </w:r>
      <w:r>
        <w:rPr>
          <w:rStyle w:val="WW8Num2z0"/>
          <w:rFonts w:ascii="Verdana" w:hAnsi="Verdana"/>
          <w:color w:val="000000"/>
          <w:sz w:val="18"/>
          <w:szCs w:val="18"/>
        </w:rPr>
        <w:t> </w:t>
      </w:r>
      <w:r>
        <w:rPr>
          <w:rStyle w:val="WW8Num3z0"/>
          <w:rFonts w:ascii="Verdana" w:hAnsi="Verdana"/>
          <w:color w:val="4682B4"/>
          <w:sz w:val="18"/>
          <w:szCs w:val="18"/>
        </w:rPr>
        <w:t>самостоятельную</w:t>
      </w:r>
      <w:r>
        <w:rPr>
          <w:rStyle w:val="WW8Num2z0"/>
          <w:rFonts w:ascii="Verdana" w:hAnsi="Verdana"/>
          <w:color w:val="000000"/>
          <w:sz w:val="18"/>
          <w:szCs w:val="18"/>
        </w:rPr>
        <w:t> </w:t>
      </w:r>
      <w:r>
        <w:rPr>
          <w:rFonts w:ascii="Verdana" w:hAnsi="Verdana"/>
          <w:color w:val="000000"/>
          <w:sz w:val="18"/>
          <w:szCs w:val="18"/>
        </w:rPr>
        <w:t>ценность. Они больше проявляют интерес к выполнению правил поведения со стороны окружающих. Это способствует формированию моральных</w:t>
      </w:r>
    </w:p>
    <w:p w14:paraId="4F75F2BB"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134 представлений и развития способности, сравнению своего поведения с нравственной нормой, что является важным фактором развития эмоционально-нравственных навыков у каждого ребенка в индивидуальном аспекте. Новые возможности для развития эмоционально-нравственных навыков открываются в</w:t>
      </w:r>
      <w:r>
        <w:rPr>
          <w:rStyle w:val="WW8Num2z0"/>
          <w:rFonts w:ascii="Verdana" w:hAnsi="Verdana"/>
          <w:color w:val="000000"/>
          <w:sz w:val="18"/>
          <w:szCs w:val="18"/>
        </w:rPr>
        <w:t> </w:t>
      </w:r>
      <w:r>
        <w:rPr>
          <w:rStyle w:val="WW8Num3z0"/>
          <w:rFonts w:ascii="Verdana" w:hAnsi="Verdana"/>
          <w:color w:val="4682B4"/>
          <w:sz w:val="18"/>
          <w:szCs w:val="18"/>
        </w:rPr>
        <w:t>игре</w:t>
      </w:r>
      <w:r>
        <w:rPr>
          <w:rFonts w:ascii="Verdana" w:hAnsi="Verdana"/>
          <w:color w:val="000000"/>
          <w:sz w:val="18"/>
          <w:szCs w:val="18"/>
        </w:rPr>
        <w:t>, которая сменяет предметную деятельность и становится ведущей в данном возрасте. В совместных</w:t>
      </w:r>
      <w:r>
        <w:rPr>
          <w:rStyle w:val="WW8Num2z0"/>
          <w:rFonts w:ascii="Verdana" w:hAnsi="Verdana"/>
          <w:color w:val="000000"/>
          <w:sz w:val="18"/>
          <w:szCs w:val="18"/>
        </w:rPr>
        <w:t> </w:t>
      </w:r>
      <w:r>
        <w:rPr>
          <w:rStyle w:val="WW8Num3z0"/>
          <w:rFonts w:ascii="Verdana" w:hAnsi="Verdana"/>
          <w:color w:val="4682B4"/>
          <w:sz w:val="18"/>
          <w:szCs w:val="18"/>
        </w:rPr>
        <w:t>играх</w:t>
      </w:r>
      <w:r>
        <w:rPr>
          <w:rStyle w:val="WW8Num2z0"/>
          <w:rFonts w:ascii="Verdana" w:hAnsi="Verdana"/>
          <w:color w:val="000000"/>
          <w:sz w:val="18"/>
          <w:szCs w:val="18"/>
        </w:rPr>
        <w:t> </w:t>
      </w:r>
      <w:r>
        <w:rPr>
          <w:rFonts w:ascii="Verdana" w:hAnsi="Verdana"/>
          <w:color w:val="000000"/>
          <w:sz w:val="18"/>
          <w:szCs w:val="18"/>
        </w:rPr>
        <w:t>с взрослыми и сверстниками дети осваивают практику общения, нормы и правила взаимоотношений,</w:t>
      </w:r>
      <w:r>
        <w:rPr>
          <w:rStyle w:val="WW8Num2z0"/>
          <w:rFonts w:ascii="Verdana" w:hAnsi="Verdana"/>
          <w:color w:val="000000"/>
          <w:sz w:val="18"/>
          <w:szCs w:val="18"/>
        </w:rPr>
        <w:t> </w:t>
      </w:r>
      <w:r>
        <w:rPr>
          <w:rStyle w:val="WW8Num3z0"/>
          <w:rFonts w:ascii="Verdana" w:hAnsi="Verdana"/>
          <w:color w:val="4682B4"/>
          <w:sz w:val="18"/>
          <w:szCs w:val="18"/>
        </w:rPr>
        <w:t>учатся</w:t>
      </w:r>
      <w:r>
        <w:rPr>
          <w:rStyle w:val="WW8Num2z0"/>
          <w:rFonts w:ascii="Verdana" w:hAnsi="Verdana"/>
          <w:color w:val="000000"/>
          <w:sz w:val="18"/>
          <w:szCs w:val="18"/>
        </w:rPr>
        <w:t> </w:t>
      </w:r>
      <w:r>
        <w:rPr>
          <w:rFonts w:ascii="Verdana" w:hAnsi="Verdana"/>
          <w:color w:val="000000"/>
          <w:sz w:val="18"/>
          <w:szCs w:val="18"/>
        </w:rPr>
        <w:t>взаимопониманию, совместным действиям, выражают свою</w:t>
      </w:r>
      <w:r>
        <w:rPr>
          <w:rStyle w:val="WW8Num2z0"/>
          <w:rFonts w:ascii="Verdana" w:hAnsi="Verdana"/>
          <w:color w:val="000000"/>
          <w:sz w:val="18"/>
          <w:szCs w:val="18"/>
        </w:rPr>
        <w:t> </w:t>
      </w:r>
      <w:r>
        <w:rPr>
          <w:rStyle w:val="WW8Num3z0"/>
          <w:rFonts w:ascii="Verdana" w:hAnsi="Verdana"/>
          <w:color w:val="4682B4"/>
          <w:sz w:val="18"/>
          <w:szCs w:val="18"/>
        </w:rPr>
        <w:t>самостоятельность</w:t>
      </w:r>
      <w:r>
        <w:rPr>
          <w:rFonts w:ascii="Verdana" w:hAnsi="Verdana"/>
          <w:color w:val="000000"/>
          <w:sz w:val="18"/>
          <w:szCs w:val="18"/>
        </w:rPr>
        <w:t>. Ограничение самостоятельности, излишняя опека взрослых способствует появлению капризов, упрямства, пассивности.</w:t>
      </w:r>
    </w:p>
    <w:p w14:paraId="7AEDBE61"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Развитие эмоционально-нравственных навыков детей проявляется в чувстве гордости от правильного поступка, чувстве стыда, раскаяния за совершенный проступок. Но деятельность детей, их настроение и поведение требует постоянного руководства и разумного контроля взрослых.</w:t>
      </w:r>
    </w:p>
    <w:p w14:paraId="0DAD9643"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Полученные результаты исследования свидетельствуют о несоответствии развития эмоционально-нравственных навыков детей 3-4 лет и 4-5 лет их возрастным особенностям. Чувства, эмоции ребенка должны получить воплощение в конкретных поступках: помощь взрослым и сверстникам, забота об окружающих,</w:t>
      </w:r>
      <w:r>
        <w:rPr>
          <w:rStyle w:val="WW8Num2z0"/>
          <w:rFonts w:ascii="Verdana" w:hAnsi="Verdana"/>
          <w:color w:val="000000"/>
          <w:sz w:val="18"/>
          <w:szCs w:val="18"/>
        </w:rPr>
        <w:t> </w:t>
      </w:r>
      <w:r>
        <w:rPr>
          <w:rStyle w:val="WW8Num3z0"/>
          <w:rFonts w:ascii="Verdana" w:hAnsi="Verdana"/>
          <w:color w:val="4682B4"/>
          <w:sz w:val="18"/>
          <w:szCs w:val="18"/>
        </w:rPr>
        <w:t>доброжелательное</w:t>
      </w:r>
      <w:r>
        <w:rPr>
          <w:rStyle w:val="WW8Num2z0"/>
          <w:rFonts w:ascii="Verdana" w:hAnsi="Verdana"/>
          <w:color w:val="000000"/>
          <w:sz w:val="18"/>
          <w:szCs w:val="18"/>
        </w:rPr>
        <w:t> </w:t>
      </w:r>
      <w:r>
        <w:rPr>
          <w:rFonts w:ascii="Verdana" w:hAnsi="Verdana"/>
          <w:color w:val="000000"/>
          <w:sz w:val="18"/>
          <w:szCs w:val="18"/>
        </w:rPr>
        <w:t>отношение ко всем, культура поведения, положительные взаимоотношения со сверстниками, с</w:t>
      </w:r>
      <w:r>
        <w:rPr>
          <w:rStyle w:val="WW8Num2z0"/>
          <w:rFonts w:ascii="Verdana" w:hAnsi="Verdana"/>
          <w:color w:val="000000"/>
          <w:sz w:val="18"/>
          <w:szCs w:val="18"/>
        </w:rPr>
        <w:t> </w:t>
      </w:r>
      <w:r>
        <w:rPr>
          <w:rStyle w:val="WW8Num3z0"/>
          <w:rFonts w:ascii="Verdana" w:hAnsi="Verdana"/>
          <w:color w:val="4682B4"/>
          <w:sz w:val="18"/>
          <w:szCs w:val="18"/>
        </w:rPr>
        <w:t>предметным</w:t>
      </w:r>
      <w:r>
        <w:rPr>
          <w:rStyle w:val="WW8Num2z0"/>
          <w:rFonts w:ascii="Verdana" w:hAnsi="Verdana"/>
          <w:color w:val="000000"/>
          <w:sz w:val="18"/>
          <w:szCs w:val="18"/>
        </w:rPr>
        <w:t> </w:t>
      </w:r>
      <w:r>
        <w:rPr>
          <w:rFonts w:ascii="Verdana" w:hAnsi="Verdana"/>
          <w:color w:val="000000"/>
          <w:sz w:val="18"/>
          <w:szCs w:val="18"/>
        </w:rPr>
        <w:t>миром. Главное - работа по развитию эмоционально-нравственных навыков заключается в том, чтобы придать</w:t>
      </w:r>
      <w:r>
        <w:rPr>
          <w:rStyle w:val="WW8Num2z0"/>
          <w:rFonts w:ascii="Verdana" w:hAnsi="Verdana"/>
          <w:color w:val="000000"/>
          <w:sz w:val="18"/>
          <w:szCs w:val="18"/>
        </w:rPr>
        <w:t> </w:t>
      </w:r>
      <w:r>
        <w:rPr>
          <w:rStyle w:val="WW8Num3z0"/>
          <w:rFonts w:ascii="Verdana" w:hAnsi="Verdana"/>
          <w:color w:val="4682B4"/>
          <w:sz w:val="18"/>
          <w:szCs w:val="18"/>
        </w:rPr>
        <w:t>воспитательному</w:t>
      </w:r>
      <w:r>
        <w:rPr>
          <w:rStyle w:val="WW8Num2z0"/>
          <w:rFonts w:ascii="Verdana" w:hAnsi="Verdana"/>
          <w:color w:val="000000"/>
          <w:sz w:val="18"/>
          <w:szCs w:val="18"/>
        </w:rPr>
        <w:t> </w:t>
      </w:r>
      <w:r>
        <w:rPr>
          <w:rFonts w:ascii="Verdana" w:hAnsi="Verdana"/>
          <w:color w:val="000000"/>
          <w:sz w:val="18"/>
          <w:szCs w:val="18"/>
        </w:rPr>
        <w:t>процессу гуманистический характер, воспитать ребенка в единстве чувств, навыков и привычек положительного поведения и формирования моральных представлений. Для развития эмоционально-нравственных навыков, формирования</w:t>
      </w:r>
      <w:r>
        <w:rPr>
          <w:rStyle w:val="WW8Num2z0"/>
          <w:rFonts w:ascii="Verdana" w:hAnsi="Verdana"/>
          <w:color w:val="000000"/>
          <w:sz w:val="18"/>
          <w:szCs w:val="18"/>
        </w:rPr>
        <w:t> </w:t>
      </w:r>
      <w:r>
        <w:rPr>
          <w:rStyle w:val="WW8Num3z0"/>
          <w:rFonts w:ascii="Verdana" w:hAnsi="Verdana"/>
          <w:color w:val="4682B4"/>
          <w:sz w:val="18"/>
          <w:szCs w:val="18"/>
        </w:rPr>
        <w:t>гуманных</w:t>
      </w:r>
      <w:r>
        <w:rPr>
          <w:rStyle w:val="WW8Num2z0"/>
          <w:rFonts w:ascii="Verdana" w:hAnsi="Verdana"/>
          <w:color w:val="000000"/>
          <w:sz w:val="18"/>
          <w:szCs w:val="18"/>
        </w:rPr>
        <w:t> </w:t>
      </w:r>
      <w:r>
        <w:rPr>
          <w:rFonts w:ascii="Verdana" w:hAnsi="Verdana"/>
          <w:color w:val="000000"/>
          <w:sz w:val="18"/>
          <w:szCs w:val="18"/>
        </w:rPr>
        <w:t>чувств и отношения между детьми необходимо использовать совместный образ жизни детей в детском саду, основанный на общности решаемых задач, совместных эмоциональных переживаниях и стремлениях.</w:t>
      </w:r>
    </w:p>
    <w:p w14:paraId="576A481A" w14:textId="77777777" w:rsidR="00DB52CE" w:rsidRDefault="00DB52CE" w:rsidP="00DB52CE">
      <w:pPr>
        <w:pStyle w:val="WW8Num1z2"/>
        <w:shd w:val="clear" w:color="auto" w:fill="F7F7F7"/>
        <w:spacing w:after="0"/>
        <w:ind w:firstLine="480"/>
        <w:rPr>
          <w:rFonts w:ascii="Verdana" w:hAnsi="Verdana"/>
          <w:color w:val="000000"/>
          <w:sz w:val="18"/>
          <w:szCs w:val="18"/>
        </w:rPr>
      </w:pPr>
      <w:proofErr w:type="gramStart"/>
      <w:r>
        <w:rPr>
          <w:rFonts w:ascii="Verdana" w:hAnsi="Verdana"/>
          <w:color w:val="000000"/>
          <w:sz w:val="18"/>
          <w:szCs w:val="18"/>
        </w:rPr>
        <w:t>К сожалению</w:t>
      </w:r>
      <w:proofErr w:type="gramEnd"/>
      <w:r>
        <w:rPr>
          <w:rFonts w:ascii="Verdana" w:hAnsi="Verdana"/>
          <w:color w:val="000000"/>
          <w:sz w:val="18"/>
          <w:szCs w:val="18"/>
        </w:rPr>
        <w:t xml:space="preserve"> ни</w:t>
      </w:r>
      <w:r>
        <w:rPr>
          <w:rStyle w:val="WW8Num2z0"/>
          <w:rFonts w:ascii="Verdana" w:hAnsi="Verdana"/>
          <w:color w:val="000000"/>
          <w:sz w:val="18"/>
          <w:szCs w:val="18"/>
        </w:rPr>
        <w:t> </w:t>
      </w:r>
      <w:r>
        <w:rPr>
          <w:rStyle w:val="WW8Num3z0"/>
          <w:rFonts w:ascii="Verdana" w:hAnsi="Verdana"/>
          <w:color w:val="4682B4"/>
          <w:sz w:val="18"/>
          <w:szCs w:val="18"/>
        </w:rPr>
        <w:t>родителями</w:t>
      </w:r>
      <w:r>
        <w:rPr>
          <w:rFonts w:ascii="Verdana" w:hAnsi="Verdana"/>
          <w:color w:val="000000"/>
          <w:sz w:val="18"/>
          <w:szCs w:val="18"/>
        </w:rPr>
        <w:t>, ни воспитателями детских садов не обеспечивается планомерное,</w:t>
      </w:r>
      <w:r>
        <w:rPr>
          <w:rStyle w:val="WW8Num2z0"/>
          <w:rFonts w:ascii="Verdana" w:hAnsi="Verdana"/>
          <w:color w:val="000000"/>
          <w:sz w:val="18"/>
          <w:szCs w:val="18"/>
        </w:rPr>
        <w:t> </w:t>
      </w:r>
      <w:r>
        <w:rPr>
          <w:rStyle w:val="WW8Num3z0"/>
          <w:rFonts w:ascii="Verdana" w:hAnsi="Verdana"/>
          <w:color w:val="4682B4"/>
          <w:sz w:val="18"/>
          <w:szCs w:val="18"/>
        </w:rPr>
        <w:t>целенаправленное</w:t>
      </w:r>
      <w:r>
        <w:rPr>
          <w:rStyle w:val="WW8Num2z0"/>
          <w:rFonts w:ascii="Verdana" w:hAnsi="Verdana"/>
          <w:color w:val="000000"/>
          <w:sz w:val="18"/>
          <w:szCs w:val="18"/>
        </w:rPr>
        <w:t> </w:t>
      </w:r>
      <w:r>
        <w:rPr>
          <w:rFonts w:ascii="Verdana" w:hAnsi="Verdana"/>
          <w:color w:val="000000"/>
          <w:sz w:val="18"/>
          <w:szCs w:val="18"/>
        </w:rPr>
        <w:t>воздействие на эмоциональное и</w:t>
      </w:r>
      <w:r>
        <w:rPr>
          <w:rStyle w:val="WW8Num2z0"/>
          <w:rFonts w:ascii="Verdana" w:hAnsi="Verdana"/>
          <w:color w:val="000000"/>
          <w:sz w:val="18"/>
          <w:szCs w:val="18"/>
        </w:rPr>
        <w:t> </w:t>
      </w:r>
      <w:r>
        <w:rPr>
          <w:rStyle w:val="WW8Num3z0"/>
          <w:rFonts w:ascii="Verdana" w:hAnsi="Verdana"/>
          <w:color w:val="4682B4"/>
          <w:sz w:val="18"/>
          <w:szCs w:val="18"/>
        </w:rPr>
        <w:t>нравственное</w:t>
      </w:r>
      <w:r>
        <w:rPr>
          <w:rStyle w:val="WW8Num2z0"/>
          <w:rFonts w:ascii="Verdana" w:hAnsi="Verdana"/>
          <w:color w:val="000000"/>
          <w:sz w:val="18"/>
          <w:szCs w:val="18"/>
        </w:rPr>
        <w:t> </w:t>
      </w:r>
      <w:r>
        <w:rPr>
          <w:rFonts w:ascii="Verdana" w:hAnsi="Verdana"/>
          <w:color w:val="000000"/>
          <w:sz w:val="18"/>
          <w:szCs w:val="18"/>
        </w:rPr>
        <w:t>развитие детей.</w:t>
      </w:r>
    </w:p>
    <w:p w14:paraId="235CFD64"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5-6-летнем возрасте расширяются возможности развития эмоционально-нравственных навыков детей. Это во многом обусловлено как большими изменениями, которые происходят в развитии ребенка под влиянием</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деятельности родителей и воспитателей</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сада, так и подготовкой к</w:t>
      </w:r>
      <w:r>
        <w:rPr>
          <w:rStyle w:val="WW8Num2z0"/>
          <w:rFonts w:ascii="Verdana" w:hAnsi="Verdana"/>
          <w:color w:val="000000"/>
          <w:sz w:val="18"/>
          <w:szCs w:val="18"/>
        </w:rPr>
        <w:t> </w:t>
      </w:r>
      <w:r>
        <w:rPr>
          <w:rStyle w:val="WW8Num3z0"/>
          <w:rFonts w:ascii="Verdana" w:hAnsi="Verdana"/>
          <w:color w:val="4682B4"/>
          <w:sz w:val="18"/>
          <w:szCs w:val="18"/>
        </w:rPr>
        <w:t>школьному</w:t>
      </w:r>
      <w:r>
        <w:rPr>
          <w:rStyle w:val="WW8Num2z0"/>
          <w:rFonts w:ascii="Verdana" w:hAnsi="Verdana"/>
          <w:color w:val="000000"/>
          <w:sz w:val="18"/>
          <w:szCs w:val="18"/>
        </w:rPr>
        <w:t> </w:t>
      </w:r>
      <w:r>
        <w:rPr>
          <w:rFonts w:ascii="Verdana" w:hAnsi="Verdana"/>
          <w:color w:val="000000"/>
          <w:sz w:val="18"/>
          <w:szCs w:val="18"/>
        </w:rPr>
        <w:t>обучению, которое в дальнейшем влияет на социальный статус ребенка. Переход ребенка в школу -качественно новый этап в его развитии. Этот этап связан с изменением «</w:t>
      </w:r>
      <w:r>
        <w:rPr>
          <w:rStyle w:val="WW8Num3z0"/>
          <w:rFonts w:ascii="Verdana" w:hAnsi="Verdana"/>
          <w:color w:val="4682B4"/>
          <w:sz w:val="18"/>
          <w:szCs w:val="18"/>
        </w:rPr>
        <w:t>социальной ситуации развития</w:t>
      </w:r>
      <w:r>
        <w:rPr>
          <w:rFonts w:ascii="Verdana" w:hAnsi="Verdana"/>
          <w:color w:val="000000"/>
          <w:sz w:val="18"/>
          <w:szCs w:val="18"/>
        </w:rPr>
        <w:t>», с</w:t>
      </w:r>
      <w:r>
        <w:rPr>
          <w:rStyle w:val="WW8Num2z0"/>
          <w:rFonts w:ascii="Verdana" w:hAnsi="Verdana"/>
          <w:color w:val="000000"/>
          <w:sz w:val="18"/>
          <w:szCs w:val="18"/>
        </w:rPr>
        <w:t> </w:t>
      </w:r>
      <w:r>
        <w:rPr>
          <w:rStyle w:val="WW8Num3z0"/>
          <w:rFonts w:ascii="Verdana" w:hAnsi="Verdana"/>
          <w:color w:val="4682B4"/>
          <w:sz w:val="18"/>
          <w:szCs w:val="18"/>
        </w:rPr>
        <w:t>личностными</w:t>
      </w:r>
      <w:r>
        <w:rPr>
          <w:rStyle w:val="WW8Num2z0"/>
          <w:rFonts w:ascii="Verdana" w:hAnsi="Verdana"/>
          <w:color w:val="000000"/>
          <w:sz w:val="18"/>
          <w:szCs w:val="18"/>
        </w:rPr>
        <w:t> </w:t>
      </w:r>
      <w:r>
        <w:rPr>
          <w:rFonts w:ascii="Verdana" w:hAnsi="Verdana"/>
          <w:color w:val="000000"/>
          <w:sz w:val="18"/>
          <w:szCs w:val="18"/>
        </w:rPr>
        <w:t>новообразованиями, играющими в дальнейшем важную роль в развитии ребенка. При переходе в школу меняется образ жизни ребенка, его социальная позиция. Новая социальная позиция требует определенного уровня эмоционально-нравственных умений и навыков, направленных на регулирование личных поступков и поведения в новом социальном статусе -</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w:t>
      </w:r>
    </w:p>
    <w:p w14:paraId="4171A70A"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Следует особо отметить активное</w:t>
      </w:r>
      <w:r>
        <w:rPr>
          <w:rStyle w:val="WW8Num2z0"/>
          <w:rFonts w:ascii="Verdana" w:hAnsi="Verdana"/>
          <w:color w:val="000000"/>
          <w:sz w:val="18"/>
          <w:szCs w:val="18"/>
        </w:rPr>
        <w:t> </w:t>
      </w:r>
      <w:r>
        <w:rPr>
          <w:rStyle w:val="WW8Num3z0"/>
          <w:rFonts w:ascii="Verdana" w:hAnsi="Verdana"/>
          <w:color w:val="4682B4"/>
          <w:sz w:val="18"/>
          <w:szCs w:val="18"/>
        </w:rPr>
        <w:t>умственное</w:t>
      </w:r>
      <w:r>
        <w:rPr>
          <w:rStyle w:val="WW8Num2z0"/>
          <w:rFonts w:ascii="Verdana" w:hAnsi="Verdana"/>
          <w:color w:val="000000"/>
          <w:sz w:val="18"/>
          <w:szCs w:val="18"/>
        </w:rPr>
        <w:t> </w:t>
      </w:r>
      <w:r>
        <w:rPr>
          <w:rFonts w:ascii="Verdana" w:hAnsi="Verdana"/>
          <w:color w:val="000000"/>
          <w:sz w:val="18"/>
          <w:szCs w:val="18"/>
        </w:rPr>
        <w:t>развитие детей 5-6 лет, которое способствует формированию более высокой степени</w:t>
      </w:r>
      <w:r>
        <w:rPr>
          <w:rStyle w:val="WW8Num2z0"/>
          <w:rFonts w:ascii="Verdana" w:hAnsi="Verdana"/>
          <w:color w:val="000000"/>
          <w:sz w:val="18"/>
          <w:szCs w:val="18"/>
        </w:rPr>
        <w:t> </w:t>
      </w:r>
      <w:r>
        <w:rPr>
          <w:rStyle w:val="WW8Num3z0"/>
          <w:rFonts w:ascii="Verdana" w:hAnsi="Verdana"/>
          <w:color w:val="4682B4"/>
          <w:sz w:val="18"/>
          <w:szCs w:val="18"/>
        </w:rPr>
        <w:t>осознанности</w:t>
      </w:r>
      <w:r>
        <w:rPr>
          <w:rStyle w:val="WW8Num2z0"/>
          <w:rFonts w:ascii="Verdana" w:hAnsi="Verdana"/>
          <w:color w:val="000000"/>
          <w:sz w:val="18"/>
          <w:szCs w:val="18"/>
        </w:rPr>
        <w:t> </w:t>
      </w:r>
      <w:r>
        <w:rPr>
          <w:rFonts w:ascii="Verdana" w:hAnsi="Verdana"/>
          <w:color w:val="000000"/>
          <w:sz w:val="18"/>
          <w:szCs w:val="18"/>
        </w:rPr>
        <w:t>поведения, проявлению интереса к социальным явлениям, расширению опыта, возрастанию возможностей воспитания, произвольности поведения и способности к соподчинению мотивов поведения.</w:t>
      </w:r>
    </w:p>
    <w:p w14:paraId="40220FF0"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В развитии эмоционально-нравственных навыков определенную роль играют интерес к</w:t>
      </w:r>
      <w:r>
        <w:rPr>
          <w:rStyle w:val="WW8Num2z0"/>
          <w:rFonts w:ascii="Verdana" w:hAnsi="Verdana"/>
          <w:color w:val="000000"/>
          <w:sz w:val="18"/>
          <w:szCs w:val="18"/>
        </w:rPr>
        <w:t> </w:t>
      </w:r>
      <w:r>
        <w:rPr>
          <w:rStyle w:val="WW8Num3z0"/>
          <w:rFonts w:ascii="Verdana" w:hAnsi="Verdana"/>
          <w:color w:val="4682B4"/>
          <w:sz w:val="18"/>
          <w:szCs w:val="18"/>
        </w:rPr>
        <w:t>содержательному</w:t>
      </w:r>
      <w:r>
        <w:rPr>
          <w:rStyle w:val="WW8Num2z0"/>
          <w:rFonts w:ascii="Verdana" w:hAnsi="Verdana"/>
          <w:color w:val="000000"/>
          <w:sz w:val="18"/>
          <w:szCs w:val="18"/>
        </w:rPr>
        <w:t> </w:t>
      </w:r>
      <w:r>
        <w:rPr>
          <w:rFonts w:ascii="Verdana" w:hAnsi="Verdana"/>
          <w:color w:val="000000"/>
          <w:sz w:val="18"/>
          <w:szCs w:val="18"/>
        </w:rPr>
        <w:t>общению с взрослыми, и сверстниками, авторитет и оценочное суждение окружающих, самостоятельность и</w:t>
      </w:r>
      <w:r>
        <w:rPr>
          <w:rStyle w:val="WW8Num2z0"/>
          <w:rFonts w:ascii="Verdana" w:hAnsi="Verdana"/>
          <w:color w:val="000000"/>
          <w:sz w:val="18"/>
          <w:szCs w:val="18"/>
        </w:rPr>
        <w:t> </w:t>
      </w:r>
      <w:r>
        <w:rPr>
          <w:rStyle w:val="WW8Num3z0"/>
          <w:rFonts w:ascii="Verdana" w:hAnsi="Verdana"/>
          <w:color w:val="4682B4"/>
          <w:sz w:val="18"/>
          <w:szCs w:val="18"/>
        </w:rPr>
        <w:t>осознанность</w:t>
      </w:r>
      <w:r>
        <w:rPr>
          <w:rStyle w:val="WW8Num2z0"/>
          <w:rFonts w:ascii="Verdana" w:hAnsi="Verdana"/>
          <w:color w:val="000000"/>
          <w:sz w:val="18"/>
          <w:szCs w:val="18"/>
        </w:rPr>
        <w:t> </w:t>
      </w:r>
      <w:r>
        <w:rPr>
          <w:rFonts w:ascii="Verdana" w:hAnsi="Verdana"/>
          <w:color w:val="000000"/>
          <w:sz w:val="18"/>
          <w:szCs w:val="18"/>
        </w:rPr>
        <w:t>поведения, учебная деятельность, организуемая родителями и воспитателями. Отчетливо выражаются индивидуальные различия детей в освоении эмоционально-нравственных навыков.</w:t>
      </w:r>
    </w:p>
    <w:p w14:paraId="75CA33D7"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исследование о развитии эмоционально-нравственных навыков у детей 5-6 лет показало, что родителями и воспитателями конкретно не определяются задачи и содержание работы по воспитанию</w:t>
      </w:r>
    </w:p>
    <w:p w14:paraId="6933AE26"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136 детей данного возраста. Мы считаем, что существующие недостатки, отклонения в развитии эмоционально-нравственных навыков во всех возрастных группах исходит из следующего:</w:t>
      </w:r>
    </w:p>
    <w:p w14:paraId="7EACC922"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-отсутствие научно-разработанных единых государственных стандартов развития детей до шести лет в Иране;</w:t>
      </w:r>
    </w:p>
    <w:p w14:paraId="45AD1BAE"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-необеспеченность детских садов г. Тегерана научно разработанными</w:t>
      </w:r>
      <w:r>
        <w:rPr>
          <w:rStyle w:val="WW8Num2z0"/>
          <w:rFonts w:ascii="Verdana" w:hAnsi="Verdana"/>
          <w:color w:val="000000"/>
          <w:sz w:val="18"/>
          <w:szCs w:val="18"/>
        </w:rPr>
        <w:t> </w:t>
      </w:r>
      <w:r>
        <w:rPr>
          <w:rStyle w:val="WW8Num3z0"/>
          <w:rFonts w:ascii="Verdana" w:hAnsi="Verdana"/>
          <w:color w:val="4682B4"/>
          <w:sz w:val="18"/>
          <w:szCs w:val="18"/>
        </w:rPr>
        <w:t>вариативными</w:t>
      </w:r>
      <w:r>
        <w:rPr>
          <w:rStyle w:val="WW8Num2z0"/>
          <w:rFonts w:ascii="Verdana" w:hAnsi="Verdana"/>
          <w:color w:val="000000"/>
          <w:sz w:val="18"/>
          <w:szCs w:val="18"/>
        </w:rPr>
        <w:t> </w:t>
      </w:r>
      <w:r>
        <w:rPr>
          <w:rFonts w:ascii="Verdana" w:hAnsi="Verdana"/>
          <w:color w:val="000000"/>
          <w:sz w:val="18"/>
          <w:szCs w:val="18"/>
        </w:rPr>
        <w:t>программами воспитания, обучения и развития детей 1 -6 лет;</w:t>
      </w:r>
    </w:p>
    <w:p w14:paraId="1D0BC5A5"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-недоучет национальных и семейных традиций и обычаев в семье и детском саду;</w:t>
      </w:r>
    </w:p>
    <w:p w14:paraId="67A9FFD7"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-ограничение</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Fonts w:ascii="Verdana" w:hAnsi="Verdana"/>
          <w:color w:val="000000"/>
          <w:sz w:val="18"/>
          <w:szCs w:val="18"/>
        </w:rPr>
        <w:t>, излишняя опека родителей, направленная на ограждение ребенка от нежелательного влияния;</w:t>
      </w:r>
    </w:p>
    <w:p w14:paraId="7FC8BE15"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-низкий уровень психолого-педагогических знаний родителей об эмоционально-нравственном воспитании детей</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возраста в семье и детском саду.</w:t>
      </w:r>
    </w:p>
    <w:p w14:paraId="533129CF"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Процесс развития эмоционально-нравственных навыков детей 1-6 лет сложен и противоречив, так как он проходит под влиянием других социальных факторов, ряд обстоятельств, которые имеют положительное и отрицательное влияние. Они могут стать причиной расхождения между требованиями семьи, детского сада к</w:t>
      </w:r>
      <w:r>
        <w:rPr>
          <w:rStyle w:val="WW8Num2z0"/>
          <w:rFonts w:ascii="Verdana" w:hAnsi="Verdana"/>
          <w:color w:val="000000"/>
          <w:sz w:val="18"/>
          <w:szCs w:val="18"/>
        </w:rPr>
        <w:t> </w:t>
      </w:r>
      <w:r>
        <w:rPr>
          <w:rStyle w:val="WW8Num3z0"/>
          <w:rFonts w:ascii="Verdana" w:hAnsi="Verdana"/>
          <w:color w:val="4682B4"/>
          <w:sz w:val="18"/>
          <w:szCs w:val="18"/>
        </w:rPr>
        <w:t>нравственному</w:t>
      </w:r>
      <w:r>
        <w:rPr>
          <w:rStyle w:val="WW8Num2z0"/>
          <w:rFonts w:ascii="Verdana" w:hAnsi="Verdana"/>
          <w:color w:val="000000"/>
          <w:sz w:val="18"/>
          <w:szCs w:val="18"/>
        </w:rPr>
        <w:t> </w:t>
      </w:r>
      <w:r>
        <w:rPr>
          <w:rFonts w:ascii="Verdana" w:hAnsi="Verdana"/>
          <w:color w:val="000000"/>
          <w:sz w:val="18"/>
          <w:szCs w:val="18"/>
        </w:rPr>
        <w:t>поведению ребенка, внутренними его стремлениями, несоответствующими указаниям и требованиям взрослых. Постоянство таких противоречий отрицательно влияет на характер, эмоциональный мир и нравственное поведение ребенка в</w:t>
      </w:r>
      <w:r>
        <w:rPr>
          <w:rStyle w:val="WW8Num2z0"/>
          <w:rFonts w:ascii="Verdana" w:hAnsi="Verdana"/>
          <w:color w:val="000000"/>
          <w:sz w:val="18"/>
          <w:szCs w:val="18"/>
        </w:rPr>
        <w:t> </w:t>
      </w:r>
      <w:r>
        <w:rPr>
          <w:rStyle w:val="WW8Num3z0"/>
          <w:rFonts w:ascii="Verdana" w:hAnsi="Verdana"/>
          <w:color w:val="4682B4"/>
          <w:sz w:val="18"/>
          <w:szCs w:val="18"/>
        </w:rPr>
        <w:t>дошкольном</w:t>
      </w:r>
      <w:r>
        <w:rPr>
          <w:rStyle w:val="WW8Num2z0"/>
          <w:rFonts w:ascii="Verdana" w:hAnsi="Verdana"/>
          <w:color w:val="000000"/>
          <w:sz w:val="18"/>
          <w:szCs w:val="18"/>
        </w:rPr>
        <w:t> </w:t>
      </w:r>
      <w:r>
        <w:rPr>
          <w:rFonts w:ascii="Verdana" w:hAnsi="Verdana"/>
          <w:color w:val="000000"/>
          <w:sz w:val="18"/>
          <w:szCs w:val="18"/>
        </w:rPr>
        <w:t>возрасте. К социальным факторам, влияющим на развитие эмоционально-нравственных навыков детей, относятся: *методы воспитания родителей: -демократический; -авторитарно-деспотический; -либерально-попустительский *уровень образования родителей; количество детей и возрастная структура семьи; средства массовой информации:</w:t>
      </w:r>
    </w:p>
    <w:p w14:paraId="201DBF8B"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-печатные издания (газета, журналы, листовки, буклеты) -электронные: телевидение, компьютер, радио, интернет Средства массовой информации формируют духовный мир человека, оказывая огромное влияние, в особенности, на детей с малых лет. В определенном смысле электронные средства массовой информации являются источником удовлетворения</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интересов, формированием представлений об окружающем мире вещей, явлениях природы и общественной жизни. Необходимо учитывать то, что телевидение - это виртуальное средство и в нем доминирующий зрительный ряд.</w:t>
      </w:r>
    </w:p>
    <w:p w14:paraId="304A0D11"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Когда ребенок смотрит телевизор, изображение в первую очередь влияет на эмоции и чувства. Поэтому сцены убийства, насилия, жестокости оказывают мощное воздействие на психику и поведение ребенка.</w:t>
      </w:r>
    </w:p>
    <w:p w14:paraId="23E4094A"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Он смотрит телевизор, а не слушает его. Первым из таких последствий является отставание в развитии речи, так как</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речью происходит в живом непосредственном</w:t>
      </w:r>
      <w:r>
        <w:rPr>
          <w:rStyle w:val="WW8Num2z0"/>
          <w:rFonts w:ascii="Verdana" w:hAnsi="Verdana"/>
          <w:color w:val="000000"/>
          <w:sz w:val="18"/>
          <w:szCs w:val="18"/>
        </w:rPr>
        <w:t> </w:t>
      </w:r>
      <w:r>
        <w:rPr>
          <w:rStyle w:val="WW8Num3z0"/>
          <w:rFonts w:ascii="Verdana" w:hAnsi="Verdana"/>
          <w:color w:val="4682B4"/>
          <w:sz w:val="18"/>
          <w:szCs w:val="18"/>
        </w:rPr>
        <w:t>общении</w:t>
      </w:r>
      <w:r>
        <w:rPr>
          <w:rStyle w:val="WW8Num2z0"/>
          <w:rFonts w:ascii="Verdana" w:hAnsi="Verdana"/>
          <w:color w:val="000000"/>
          <w:sz w:val="18"/>
          <w:szCs w:val="18"/>
        </w:rPr>
        <w:t> </w:t>
      </w:r>
      <w:r>
        <w:rPr>
          <w:rFonts w:ascii="Verdana" w:hAnsi="Verdana"/>
          <w:color w:val="000000"/>
          <w:sz w:val="18"/>
          <w:szCs w:val="18"/>
        </w:rPr>
        <w:t>с окружающим. Ребенок сначала привыкает к восприятию экранного изображения, затем начинает испытывать потребность в ней. Такая потребность может отрицательно влиять на развитие личности ребенка.</w:t>
      </w:r>
    </w:p>
    <w:p w14:paraId="7E4513A0"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Средства массовой информации: телевидение, радио, компьютер, электронные</w:t>
      </w:r>
      <w:r>
        <w:rPr>
          <w:rStyle w:val="WW8Num2z0"/>
          <w:rFonts w:ascii="Verdana" w:hAnsi="Verdana"/>
          <w:color w:val="000000"/>
          <w:sz w:val="18"/>
          <w:szCs w:val="18"/>
        </w:rPr>
        <w:t> </w:t>
      </w:r>
      <w:r>
        <w:rPr>
          <w:rStyle w:val="WW8Num3z0"/>
          <w:rFonts w:ascii="Verdana" w:hAnsi="Verdana"/>
          <w:color w:val="4682B4"/>
          <w:sz w:val="18"/>
          <w:szCs w:val="18"/>
        </w:rPr>
        <w:t>игры</w:t>
      </w:r>
      <w:r>
        <w:rPr>
          <w:rFonts w:ascii="Verdana" w:hAnsi="Verdana"/>
          <w:color w:val="000000"/>
          <w:sz w:val="18"/>
          <w:szCs w:val="18"/>
        </w:rPr>
        <w:t>, мобильные телефоны исключить из жизни и воспитания детей невозможно и бессмысленно.</w:t>
      </w:r>
      <w:r>
        <w:rPr>
          <w:rStyle w:val="WW8Num2z0"/>
          <w:rFonts w:ascii="Verdana" w:hAnsi="Verdana"/>
          <w:color w:val="000000"/>
          <w:sz w:val="18"/>
          <w:szCs w:val="18"/>
        </w:rPr>
        <w:t> </w:t>
      </w:r>
      <w:r>
        <w:rPr>
          <w:rStyle w:val="WW8Num3z0"/>
          <w:rFonts w:ascii="Verdana" w:hAnsi="Verdana"/>
          <w:color w:val="4682B4"/>
          <w:sz w:val="18"/>
          <w:szCs w:val="18"/>
        </w:rPr>
        <w:t>Приобщать</w:t>
      </w:r>
      <w:r>
        <w:rPr>
          <w:rStyle w:val="WW8Num2z0"/>
          <w:rFonts w:ascii="Verdana" w:hAnsi="Verdana"/>
          <w:color w:val="000000"/>
          <w:sz w:val="18"/>
          <w:szCs w:val="18"/>
        </w:rPr>
        <w:t> </w:t>
      </w:r>
      <w:r>
        <w:rPr>
          <w:rFonts w:ascii="Verdana" w:hAnsi="Verdana"/>
          <w:color w:val="000000"/>
          <w:sz w:val="18"/>
          <w:szCs w:val="18"/>
        </w:rPr>
        <w:t>детей к информационно-коммуникативной технике можно только тогда, когда они станут для них средством получения нужной информации.</w:t>
      </w:r>
    </w:p>
    <w:p w14:paraId="3B0EE6B9"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45B61BF3"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Проблема изучения, обобщения и систематизации зарубежного опыта возникала ранее и до сих пор стоит перед исследователями всех стран мира. Во всех странах мира, в том числе, в Иране многие</w:t>
      </w:r>
      <w:r>
        <w:rPr>
          <w:rStyle w:val="WW8Num2z0"/>
          <w:rFonts w:ascii="Verdana" w:hAnsi="Verdana"/>
          <w:color w:val="000000"/>
          <w:sz w:val="18"/>
          <w:szCs w:val="18"/>
        </w:rPr>
        <w:t> </w:t>
      </w:r>
      <w:r>
        <w:rPr>
          <w:rStyle w:val="WW8Num3z0"/>
          <w:rFonts w:ascii="Verdana" w:hAnsi="Verdana"/>
          <w:color w:val="4682B4"/>
          <w:sz w:val="18"/>
          <w:szCs w:val="18"/>
        </w:rPr>
        <w:t>педагоги</w:t>
      </w:r>
      <w:r>
        <w:rPr>
          <w:rFonts w:ascii="Verdana" w:hAnsi="Verdana"/>
          <w:color w:val="000000"/>
          <w:sz w:val="18"/>
          <w:szCs w:val="18"/>
        </w:rPr>
        <w:t xml:space="preserve">, психологи, практики дошкольных учреждений, изучая разные психолого-педагогические идеи, концепции пытаются извлечь из них нужное для себя направление работы с детьми. Нами также осуществлена попытка анализа психолого-педагогических идей </w:t>
      </w:r>
      <w:proofErr w:type="spellStart"/>
      <w:r>
        <w:rPr>
          <w:rFonts w:ascii="Verdana" w:hAnsi="Verdana"/>
          <w:color w:val="000000"/>
          <w:sz w:val="18"/>
          <w:szCs w:val="18"/>
        </w:rPr>
        <w:t>Я.А.Коменского</w:t>
      </w:r>
      <w:proofErr w:type="spellEnd"/>
      <w:r>
        <w:rPr>
          <w:rFonts w:ascii="Verdana" w:hAnsi="Verdana"/>
          <w:color w:val="000000"/>
          <w:sz w:val="18"/>
          <w:szCs w:val="18"/>
        </w:rPr>
        <w:t xml:space="preserve">, </w:t>
      </w:r>
      <w:proofErr w:type="spellStart"/>
      <w:r>
        <w:rPr>
          <w:rFonts w:ascii="Verdana" w:hAnsi="Verdana"/>
          <w:color w:val="000000"/>
          <w:sz w:val="18"/>
          <w:szCs w:val="18"/>
        </w:rPr>
        <w:t>Ж.Ж.Руссо</w:t>
      </w:r>
      <w:proofErr w:type="spellEnd"/>
      <w:r>
        <w:rPr>
          <w:rFonts w:ascii="Verdana" w:hAnsi="Verdana"/>
          <w:color w:val="000000"/>
          <w:sz w:val="18"/>
          <w:szCs w:val="18"/>
        </w:rPr>
        <w:t>, И.Г.</w:t>
      </w:r>
      <w:r>
        <w:rPr>
          <w:rStyle w:val="WW8Num2z0"/>
          <w:rFonts w:ascii="Verdana" w:hAnsi="Verdana"/>
          <w:color w:val="000000"/>
          <w:sz w:val="18"/>
          <w:szCs w:val="18"/>
        </w:rPr>
        <w:t> </w:t>
      </w:r>
      <w:r>
        <w:rPr>
          <w:rStyle w:val="WW8Num3z0"/>
          <w:rFonts w:ascii="Verdana" w:hAnsi="Verdana"/>
          <w:color w:val="4682B4"/>
          <w:sz w:val="18"/>
          <w:szCs w:val="18"/>
        </w:rPr>
        <w:t>Песталоцци</w:t>
      </w:r>
      <w:r>
        <w:rPr>
          <w:rFonts w:ascii="Verdana" w:hAnsi="Verdana"/>
          <w:color w:val="000000"/>
          <w:sz w:val="18"/>
          <w:szCs w:val="18"/>
        </w:rPr>
        <w:t xml:space="preserve">. </w:t>
      </w:r>
      <w:proofErr w:type="spellStart"/>
      <w:r>
        <w:rPr>
          <w:rFonts w:ascii="Verdana" w:hAnsi="Verdana"/>
          <w:color w:val="000000"/>
          <w:sz w:val="18"/>
          <w:szCs w:val="18"/>
        </w:rPr>
        <w:t>Ф.Фребеля</w:t>
      </w:r>
      <w:proofErr w:type="spellEnd"/>
      <w:r>
        <w:rPr>
          <w:rFonts w:ascii="Verdana" w:hAnsi="Verdana"/>
          <w:color w:val="000000"/>
          <w:sz w:val="18"/>
          <w:szCs w:val="18"/>
        </w:rPr>
        <w:t xml:space="preserve">, </w:t>
      </w:r>
      <w:proofErr w:type="spellStart"/>
      <w:r>
        <w:rPr>
          <w:rFonts w:ascii="Verdana" w:hAnsi="Verdana"/>
          <w:color w:val="000000"/>
          <w:sz w:val="18"/>
          <w:szCs w:val="18"/>
        </w:rPr>
        <w:t>М.Монтессори</w:t>
      </w:r>
      <w:proofErr w:type="spellEnd"/>
      <w:r>
        <w:rPr>
          <w:rFonts w:ascii="Verdana" w:hAnsi="Verdana"/>
          <w:color w:val="000000"/>
          <w:sz w:val="18"/>
          <w:szCs w:val="18"/>
        </w:rPr>
        <w:t xml:space="preserve">, </w:t>
      </w:r>
      <w:proofErr w:type="spellStart"/>
      <w:r>
        <w:rPr>
          <w:rFonts w:ascii="Verdana" w:hAnsi="Verdana"/>
          <w:color w:val="000000"/>
          <w:sz w:val="18"/>
          <w:szCs w:val="18"/>
        </w:rPr>
        <w:t>Ж.Пиаже</w:t>
      </w:r>
      <w:proofErr w:type="spellEnd"/>
      <w:r>
        <w:rPr>
          <w:rFonts w:ascii="Verdana" w:hAnsi="Verdana"/>
          <w:color w:val="000000"/>
          <w:sz w:val="18"/>
          <w:szCs w:val="18"/>
        </w:rPr>
        <w:t>, Л.С.</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Э. Эриксона, а также, практики организации детских садов, подготовки кадров для</w:t>
      </w:r>
      <w:r>
        <w:rPr>
          <w:rStyle w:val="WW8Num2z0"/>
          <w:rFonts w:ascii="Verdana" w:hAnsi="Verdana"/>
          <w:color w:val="000000"/>
          <w:sz w:val="18"/>
          <w:szCs w:val="18"/>
        </w:rPr>
        <w:t> </w:t>
      </w:r>
      <w:r>
        <w:rPr>
          <w:rStyle w:val="WW8Num3z0"/>
          <w:rFonts w:ascii="Verdana" w:hAnsi="Verdana"/>
          <w:color w:val="4682B4"/>
          <w:sz w:val="18"/>
          <w:szCs w:val="18"/>
        </w:rPr>
        <w:t>дошкольных</w:t>
      </w:r>
      <w:r>
        <w:rPr>
          <w:rStyle w:val="WW8Num2z0"/>
          <w:rFonts w:ascii="Verdana" w:hAnsi="Verdana"/>
          <w:color w:val="000000"/>
          <w:sz w:val="18"/>
          <w:szCs w:val="18"/>
        </w:rPr>
        <w:t> </w:t>
      </w:r>
      <w:r>
        <w:rPr>
          <w:rFonts w:ascii="Verdana" w:hAnsi="Verdana"/>
          <w:color w:val="000000"/>
          <w:sz w:val="18"/>
          <w:szCs w:val="18"/>
        </w:rPr>
        <w:t xml:space="preserve">учреждений, совершенствования содержания </w:t>
      </w:r>
      <w:proofErr w:type="spellStart"/>
      <w:r>
        <w:rPr>
          <w:rFonts w:ascii="Verdana" w:hAnsi="Verdana"/>
          <w:color w:val="000000"/>
          <w:sz w:val="18"/>
          <w:szCs w:val="18"/>
        </w:rPr>
        <w:t>воспитательно</w:t>
      </w:r>
      <w:proofErr w:type="spellEnd"/>
      <w:r>
        <w:rPr>
          <w:rFonts w:ascii="Verdana" w:hAnsi="Verdana"/>
          <w:color w:val="000000"/>
          <w:sz w:val="18"/>
          <w:szCs w:val="18"/>
        </w:rPr>
        <w:t>-образовательной работы в Иране.</w:t>
      </w:r>
    </w:p>
    <w:p w14:paraId="765B23D3"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Несмотря на разнообразие подходов, взглядов и тенденций в воспитании детей дошкольного возраста, в теории и практике детского сада и семьи особое место занимает эмоционально-нравственное развитие ребенка.</w:t>
      </w:r>
    </w:p>
    <w:p w14:paraId="217A3ABC"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Мы считаем, что учет теории и практики зарубежных стран, в том числе Российской Федерации, Республики Таджикистан, позволяет выработать единую </w:t>
      </w:r>
      <w:proofErr w:type="spellStart"/>
      <w:r>
        <w:rPr>
          <w:rFonts w:ascii="Verdana" w:hAnsi="Verdana"/>
          <w:color w:val="000000"/>
          <w:sz w:val="18"/>
          <w:szCs w:val="18"/>
        </w:rPr>
        <w:t>воспитательно</w:t>
      </w:r>
      <w:proofErr w:type="spellEnd"/>
      <w:r>
        <w:rPr>
          <w:rFonts w:ascii="Verdana" w:hAnsi="Verdana"/>
          <w:color w:val="000000"/>
          <w:sz w:val="18"/>
          <w:szCs w:val="18"/>
        </w:rPr>
        <w:t xml:space="preserve">-образовательную линию дальнейших научных исследований, направленных на изучение и совершенствование системы дошкольного воспитания в Иране; разработку единых стандартов воспитания и развития детей дошкольного возраста, альтернативных </w:t>
      </w:r>
      <w:proofErr w:type="spellStart"/>
      <w:r>
        <w:rPr>
          <w:rFonts w:ascii="Verdana" w:hAnsi="Verdana"/>
          <w:color w:val="000000"/>
          <w:sz w:val="18"/>
          <w:szCs w:val="18"/>
        </w:rPr>
        <w:t>воспитательно</w:t>
      </w:r>
      <w:proofErr w:type="spellEnd"/>
      <w:r>
        <w:rPr>
          <w:rFonts w:ascii="Verdana" w:hAnsi="Verdana"/>
          <w:color w:val="000000"/>
          <w:sz w:val="18"/>
          <w:szCs w:val="18"/>
        </w:rPr>
        <w:t>-образовательных программ, направленных на улучшение деятельности детских садов, повышение их</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потенциала и социального статуса в обществе.</w:t>
      </w:r>
    </w:p>
    <w:p w14:paraId="692BF31E"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Наш многолетний опыт показал, что несмотря на универсальность многих педагогических воздействий присущих</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и психологии дошкольного возраста, задачи, приемы средства и условия развития эмоционально-</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навыков специально выделяются на каждом возрастном этапе (1-2 года,2-3 года, 3-4 года, 4-5 лет, 5-6 лет), а воспитание и развитие, формирование эмоционально-нравственных навыков способствуют</w:t>
      </w:r>
    </w:p>
    <w:p w14:paraId="561AC846"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139 освоению социального опыта. Большую роль в этом играет общение взрослых с</w:t>
      </w:r>
      <w:r>
        <w:rPr>
          <w:rStyle w:val="WW8Num2z0"/>
          <w:rFonts w:ascii="Verdana" w:hAnsi="Verdana"/>
          <w:color w:val="000000"/>
          <w:sz w:val="18"/>
          <w:szCs w:val="18"/>
        </w:rPr>
        <w:t> </w:t>
      </w:r>
      <w:r>
        <w:rPr>
          <w:rStyle w:val="WW8Num3z0"/>
          <w:rFonts w:ascii="Verdana" w:hAnsi="Verdana"/>
          <w:color w:val="4682B4"/>
          <w:sz w:val="18"/>
          <w:szCs w:val="18"/>
        </w:rPr>
        <w:t>ребенком</w:t>
      </w:r>
      <w:r>
        <w:rPr>
          <w:rFonts w:ascii="Verdana" w:hAnsi="Verdana"/>
          <w:color w:val="000000"/>
          <w:sz w:val="18"/>
          <w:szCs w:val="18"/>
        </w:rPr>
        <w:t>, организация совместных игр, участие в семейно-бытовом труде, также совместная деятельность со сверстниками.</w:t>
      </w:r>
    </w:p>
    <w:p w14:paraId="5C82015E"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протяжении дошкольного возраста содержание эмоционально-нравственных навыков детей претерпевает существенные изменения. Эти изменения непосредственно связаны с окружающим,</w:t>
      </w:r>
      <w:r>
        <w:rPr>
          <w:rStyle w:val="WW8Num2z0"/>
          <w:rFonts w:ascii="Verdana" w:hAnsi="Verdana"/>
          <w:color w:val="000000"/>
          <w:sz w:val="18"/>
          <w:szCs w:val="18"/>
        </w:rPr>
        <w:t> </w:t>
      </w:r>
      <w:r>
        <w:rPr>
          <w:rStyle w:val="WW8Num3z0"/>
          <w:rFonts w:ascii="Verdana" w:hAnsi="Verdana"/>
          <w:color w:val="4682B4"/>
          <w:sz w:val="18"/>
          <w:szCs w:val="18"/>
        </w:rPr>
        <w:t>целенаправленным</w:t>
      </w:r>
      <w:r>
        <w:rPr>
          <w:rStyle w:val="WW8Num2z0"/>
          <w:rFonts w:ascii="Verdana" w:hAnsi="Verdana"/>
          <w:color w:val="000000"/>
          <w:sz w:val="18"/>
          <w:szCs w:val="18"/>
        </w:rPr>
        <w:t> </w:t>
      </w:r>
      <w:r>
        <w:rPr>
          <w:rFonts w:ascii="Verdana" w:hAnsi="Verdana"/>
          <w:color w:val="000000"/>
          <w:sz w:val="18"/>
          <w:szCs w:val="18"/>
        </w:rPr>
        <w:t>воздействием родителей в семье, воспитателей в детском саду.</w:t>
      </w:r>
    </w:p>
    <w:p w14:paraId="027B481F"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правильной организации жизнедеятельности ребенка в семье и детском саду, одобрение или порицание эмоционально-нравственного поведения ребенка оказывает влияние на его поступки и действия. Он всегда старается заслужить одобрение взрослых и окружающих.</w:t>
      </w:r>
    </w:p>
    <w:p w14:paraId="4E8A7FFD"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Нами выявлена изменчивость частотности и процента оценок на уровне развития эмоционально-нравственных навыков по возрастным группам: (от 1 до 6 лет). Изменчивость частотность и процента оценок по уровню развития эмоционально-нравственных навыков отражены в таблицах. С увеличением возраста понижается частотность низких оценок по уровню развития эмоционально-нравственных навыков и суммируется к частотности высоких оценок.</w:t>
      </w:r>
    </w:p>
    <w:p w14:paraId="325CE5A1"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Внимательно исследуя теоретические материалы, анализируется работы детских садов г. Тегерана было определено, что не существует точного инструмента (нормы) для изучения и выявления уровня развития эмоционально-нравственных навыков у детей в возрастных группах. Мы считаем, что это связано со следующими факторами:</w:t>
      </w:r>
    </w:p>
    <w:p w14:paraId="30E21E5E"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приобретаемые</w:t>
      </w:r>
      <w:r>
        <w:rPr>
          <w:rStyle w:val="WW8Num2z0"/>
          <w:rFonts w:ascii="Verdana" w:hAnsi="Verdana"/>
          <w:color w:val="000000"/>
          <w:sz w:val="18"/>
          <w:szCs w:val="18"/>
        </w:rPr>
        <w:t> </w:t>
      </w:r>
      <w:r>
        <w:rPr>
          <w:rStyle w:val="WW8Num3z0"/>
          <w:rFonts w:ascii="Verdana" w:hAnsi="Verdana"/>
          <w:color w:val="4682B4"/>
          <w:sz w:val="18"/>
          <w:szCs w:val="18"/>
        </w:rPr>
        <w:t>навыки</w:t>
      </w:r>
      <w:r>
        <w:rPr>
          <w:rFonts w:ascii="Verdana" w:hAnsi="Verdana"/>
          <w:color w:val="000000"/>
          <w:sz w:val="18"/>
          <w:szCs w:val="18"/>
        </w:rPr>
        <w:t>, умения детей дошкольного возраста характеризуются неустойчивостью;</w:t>
      </w:r>
    </w:p>
    <w:p w14:paraId="6DB3BD8F"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для укрепления им необходим единый подход взрослых в семье и детском саду;</w:t>
      </w:r>
    </w:p>
    <w:p w14:paraId="237C06BF"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отсутствие единой </w:t>
      </w:r>
      <w:proofErr w:type="spellStart"/>
      <w:r>
        <w:rPr>
          <w:rFonts w:ascii="Verdana" w:hAnsi="Verdana"/>
          <w:color w:val="000000"/>
          <w:sz w:val="18"/>
          <w:szCs w:val="18"/>
        </w:rPr>
        <w:t>воспитательно</w:t>
      </w:r>
      <w:proofErr w:type="spellEnd"/>
      <w:r>
        <w:rPr>
          <w:rFonts w:ascii="Verdana" w:hAnsi="Verdana"/>
          <w:color w:val="000000"/>
          <w:sz w:val="18"/>
          <w:szCs w:val="18"/>
        </w:rPr>
        <w:t>-образовательной программы, в которой конкретно определяются задачи воспитания и развития эмоционально-нравственных навыков в едином педагогическом процессе;</w:t>
      </w:r>
    </w:p>
    <w:p w14:paraId="681B8129"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современных иранских семьях уделяется больше внимание</w:t>
      </w:r>
      <w:r>
        <w:rPr>
          <w:rStyle w:val="WW8Num2z0"/>
          <w:rFonts w:ascii="Verdana" w:hAnsi="Verdana"/>
          <w:color w:val="000000"/>
          <w:sz w:val="18"/>
          <w:szCs w:val="18"/>
        </w:rPr>
        <w:t> </w:t>
      </w:r>
      <w:r>
        <w:rPr>
          <w:rStyle w:val="WW8Num3z0"/>
          <w:rFonts w:ascii="Verdana" w:hAnsi="Verdana"/>
          <w:color w:val="4682B4"/>
          <w:sz w:val="18"/>
          <w:szCs w:val="18"/>
        </w:rPr>
        <w:t>познавательному</w:t>
      </w:r>
      <w:r>
        <w:rPr>
          <w:rStyle w:val="WW8Num2z0"/>
          <w:rFonts w:ascii="Verdana" w:hAnsi="Verdana"/>
          <w:color w:val="000000"/>
          <w:sz w:val="18"/>
          <w:szCs w:val="18"/>
        </w:rPr>
        <w:t> </w:t>
      </w:r>
      <w:r>
        <w:rPr>
          <w:rFonts w:ascii="Verdana" w:hAnsi="Verdana"/>
          <w:color w:val="000000"/>
          <w:sz w:val="18"/>
          <w:szCs w:val="18"/>
        </w:rPr>
        <w:t>развитию ребенка, подготовке к обучению языку,</w:t>
      </w:r>
      <w:r>
        <w:rPr>
          <w:rStyle w:val="WW8Num2z0"/>
          <w:rFonts w:ascii="Verdana" w:hAnsi="Verdana"/>
          <w:color w:val="000000"/>
          <w:sz w:val="18"/>
          <w:szCs w:val="18"/>
        </w:rPr>
        <w:t> </w:t>
      </w:r>
      <w:r>
        <w:rPr>
          <w:rStyle w:val="WW8Num3z0"/>
          <w:rFonts w:ascii="Verdana" w:hAnsi="Verdana"/>
          <w:color w:val="4682B4"/>
          <w:sz w:val="18"/>
          <w:szCs w:val="18"/>
        </w:rPr>
        <w:t>математике</w:t>
      </w:r>
      <w:r>
        <w:rPr>
          <w:rFonts w:ascii="Verdana" w:hAnsi="Verdana"/>
          <w:color w:val="000000"/>
          <w:sz w:val="18"/>
          <w:szCs w:val="18"/>
        </w:rPr>
        <w:t>, а воспитание и формирование эмоционально-</w:t>
      </w:r>
      <w:r>
        <w:rPr>
          <w:rFonts w:ascii="Verdana" w:hAnsi="Verdana"/>
          <w:color w:val="000000"/>
          <w:sz w:val="18"/>
          <w:szCs w:val="18"/>
        </w:rPr>
        <w:lastRenderedPageBreak/>
        <w:t>нравственных качеств считается второстепенным.</w:t>
      </w:r>
    </w:p>
    <w:p w14:paraId="0236EF72"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Таблицы развития эмоционально-нравственных навыков у детей в возрастных группах составлены на основе стандартизированных вопросников, адаптированных для условий Исламской Республики Иран. Они составлены на основе учета естественного развития детей и систематически используется годами. В них не учтены духовные ценности народов, проживающих в Иране, в том числе многомиллионного Тегерана. Результаты нашего исследования показывают следующее:</w:t>
      </w:r>
    </w:p>
    <w:p w14:paraId="108C8AF6"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-уровень развития эмоционально-нравственных навыков детей 1-2 лет, воспитывающихся в детских садах г. Тегерана, не соответствует требованиям предложенной нами таблицы.</w:t>
      </w:r>
    </w:p>
    <w:p w14:paraId="7ABBA8BA"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По нашему мнению, это </w:t>
      </w:r>
      <w:proofErr w:type="gramStart"/>
      <w:r>
        <w:rPr>
          <w:rFonts w:ascii="Verdana" w:hAnsi="Verdana"/>
          <w:color w:val="000000"/>
          <w:sz w:val="18"/>
          <w:szCs w:val="18"/>
        </w:rPr>
        <w:t>связано во-первых</w:t>
      </w:r>
      <w:proofErr w:type="gramEnd"/>
      <w:r>
        <w:rPr>
          <w:rFonts w:ascii="Verdana" w:hAnsi="Verdana"/>
          <w:color w:val="000000"/>
          <w:sz w:val="18"/>
          <w:szCs w:val="18"/>
        </w:rPr>
        <w:t>, с тем что матери мало уделяли внимания, удовлетворяли психологические потребности детей; во вторых, влияние семьи как социального института в развитии детей второго года жизни велико по сравнению с детским садом. Это показывает необходимость изменения содержания таблиц и способствует повышению психолого-педагогических знаний матерей в области воспитания детей:</w:t>
      </w:r>
    </w:p>
    <w:p w14:paraId="0C44E29B"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повышение уровня эмоционально-нравственных навыков детей 2-3 лет и 3-4 лет оказали влияние сверстники, так как в этот период проявляется интерес к сверстникам, устанавливается избирательное отношение с окружающими, чаще играются с другими детьми, проявляют самостоятельность. Это еще раз доказывает влияние совместных</w:t>
      </w:r>
      <w:r>
        <w:rPr>
          <w:rStyle w:val="WW8Num2z0"/>
          <w:rFonts w:ascii="Verdana" w:hAnsi="Verdana"/>
          <w:color w:val="000000"/>
          <w:sz w:val="18"/>
          <w:szCs w:val="18"/>
        </w:rPr>
        <w:t> </w:t>
      </w:r>
      <w:r>
        <w:rPr>
          <w:rStyle w:val="WW8Num3z0"/>
          <w:rFonts w:ascii="Verdana" w:hAnsi="Verdana"/>
          <w:color w:val="4682B4"/>
          <w:sz w:val="18"/>
          <w:szCs w:val="18"/>
        </w:rPr>
        <w:t>игр</w:t>
      </w:r>
      <w:r>
        <w:rPr>
          <w:rStyle w:val="WW8Num2z0"/>
          <w:rFonts w:ascii="Verdana" w:hAnsi="Verdana"/>
          <w:color w:val="000000"/>
          <w:sz w:val="18"/>
          <w:szCs w:val="18"/>
        </w:rPr>
        <w:t> </w:t>
      </w:r>
      <w:r>
        <w:rPr>
          <w:rFonts w:ascii="Verdana" w:hAnsi="Verdana"/>
          <w:color w:val="000000"/>
          <w:sz w:val="18"/>
          <w:szCs w:val="18"/>
        </w:rPr>
        <w:t>на развитие эмоционально-нравственных навыков.</w:t>
      </w:r>
    </w:p>
    <w:p w14:paraId="49B611AD"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уровень развития эмоционально-нравственных навыков иранских детей в возрасте 4-5 лет и 5-6 лет нуждается в корректировке, так как им характерно отставание в развитии и формирования</w:t>
      </w:r>
      <w:r>
        <w:rPr>
          <w:rStyle w:val="WW8Num2z0"/>
          <w:rFonts w:ascii="Verdana" w:hAnsi="Verdana"/>
          <w:color w:val="000000"/>
          <w:sz w:val="18"/>
          <w:szCs w:val="18"/>
        </w:rPr>
        <w:t> </w:t>
      </w:r>
      <w:r>
        <w:rPr>
          <w:rStyle w:val="WW8Num3z0"/>
          <w:rFonts w:ascii="Verdana" w:hAnsi="Verdana"/>
          <w:color w:val="4682B4"/>
          <w:sz w:val="18"/>
          <w:szCs w:val="18"/>
        </w:rPr>
        <w:t>гуманности</w:t>
      </w:r>
      <w:r>
        <w:rPr>
          <w:rFonts w:ascii="Verdana" w:hAnsi="Verdana"/>
          <w:color w:val="000000"/>
          <w:sz w:val="18"/>
          <w:szCs w:val="18"/>
        </w:rPr>
        <w:t>, доброжелательных взаимоотношений, дружеских отношений,</w:t>
      </w:r>
    </w:p>
    <w:p w14:paraId="68D0EA9E"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141 взаимопомощи,</w:t>
      </w:r>
      <w:r>
        <w:rPr>
          <w:rStyle w:val="WW8Num2z0"/>
          <w:rFonts w:ascii="Verdana" w:hAnsi="Verdana"/>
          <w:color w:val="000000"/>
          <w:sz w:val="18"/>
          <w:szCs w:val="18"/>
        </w:rPr>
        <w:t> </w:t>
      </w:r>
      <w:r>
        <w:rPr>
          <w:rStyle w:val="WW8Num3z0"/>
          <w:rFonts w:ascii="Verdana" w:hAnsi="Verdana"/>
          <w:color w:val="4682B4"/>
          <w:sz w:val="18"/>
          <w:szCs w:val="18"/>
        </w:rPr>
        <w:t>дисциплинированности</w:t>
      </w:r>
      <w:r>
        <w:rPr>
          <w:rStyle w:val="WW8Num2z0"/>
          <w:rFonts w:ascii="Verdana" w:hAnsi="Verdana"/>
          <w:color w:val="000000"/>
          <w:sz w:val="18"/>
          <w:szCs w:val="18"/>
        </w:rPr>
        <w:t> </w:t>
      </w:r>
      <w:r>
        <w:rPr>
          <w:rFonts w:ascii="Verdana" w:hAnsi="Verdana"/>
          <w:color w:val="000000"/>
          <w:sz w:val="18"/>
          <w:szCs w:val="18"/>
        </w:rPr>
        <w:t>и других нравственных качеств. Мы считаем, что причиной этого является то, что родителями больше уделяется внимание интеллектуальному развитию детей, раннему обучению</w:t>
      </w:r>
      <w:r>
        <w:rPr>
          <w:rStyle w:val="WW8Num2z0"/>
          <w:rFonts w:ascii="Verdana" w:hAnsi="Verdana"/>
          <w:color w:val="000000"/>
          <w:sz w:val="18"/>
          <w:szCs w:val="18"/>
        </w:rPr>
        <w:t> </w:t>
      </w:r>
      <w:r>
        <w:rPr>
          <w:rStyle w:val="WW8Num3z0"/>
          <w:rFonts w:ascii="Verdana" w:hAnsi="Verdana"/>
          <w:color w:val="4682B4"/>
          <w:sz w:val="18"/>
          <w:szCs w:val="18"/>
        </w:rPr>
        <w:t>чтению</w:t>
      </w:r>
      <w:r>
        <w:rPr>
          <w:rFonts w:ascii="Verdana" w:hAnsi="Verdana"/>
          <w:color w:val="000000"/>
          <w:sz w:val="18"/>
          <w:szCs w:val="18"/>
        </w:rPr>
        <w:t>, математике, работе с новыми коммуникативно-информационными технологиями. Подготовка детей к современному образу жизни, освоение знаний, поощрений, быть успешным в обществе - основная цель родителей детей дошкольного возраста в современной семье Ирана.</w:t>
      </w:r>
    </w:p>
    <w:p w14:paraId="31C5A842"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Данная ситуация требует оказания своевременной помощи</w:t>
      </w:r>
      <w:r>
        <w:rPr>
          <w:rStyle w:val="WW8Num2z0"/>
          <w:rFonts w:ascii="Verdana" w:hAnsi="Verdana"/>
          <w:color w:val="000000"/>
          <w:sz w:val="18"/>
          <w:szCs w:val="18"/>
        </w:rPr>
        <w:t> </w:t>
      </w:r>
      <w:r>
        <w:rPr>
          <w:rStyle w:val="WW8Num3z0"/>
          <w:rFonts w:ascii="Verdana" w:hAnsi="Verdana"/>
          <w:color w:val="4682B4"/>
          <w:sz w:val="18"/>
          <w:szCs w:val="18"/>
        </w:rPr>
        <w:t>родителям</w:t>
      </w:r>
      <w:r>
        <w:rPr>
          <w:rStyle w:val="WW8Num2z0"/>
          <w:rFonts w:ascii="Verdana" w:hAnsi="Verdana"/>
          <w:color w:val="000000"/>
          <w:sz w:val="18"/>
          <w:szCs w:val="18"/>
        </w:rPr>
        <w:t> </w:t>
      </w:r>
      <w:r>
        <w:rPr>
          <w:rFonts w:ascii="Verdana" w:hAnsi="Verdana"/>
          <w:color w:val="000000"/>
          <w:sz w:val="18"/>
          <w:szCs w:val="18"/>
        </w:rPr>
        <w:t>в изменении отношения к нравственному воспитанию детей, формированию их жизненно важных навыков и умений, способствующих</w:t>
      </w:r>
      <w:r>
        <w:rPr>
          <w:rStyle w:val="WW8Num2z0"/>
          <w:rFonts w:ascii="Verdana" w:hAnsi="Verdana"/>
          <w:color w:val="000000"/>
          <w:sz w:val="18"/>
          <w:szCs w:val="18"/>
        </w:rPr>
        <w:t> </w:t>
      </w:r>
      <w:r>
        <w:rPr>
          <w:rStyle w:val="WW8Num3z0"/>
          <w:rFonts w:ascii="Verdana" w:hAnsi="Verdana"/>
          <w:color w:val="4682B4"/>
          <w:sz w:val="18"/>
          <w:szCs w:val="18"/>
        </w:rPr>
        <w:t>приобщению</w:t>
      </w:r>
      <w:r>
        <w:rPr>
          <w:rStyle w:val="WW8Num2z0"/>
          <w:rFonts w:ascii="Verdana" w:hAnsi="Verdana"/>
          <w:color w:val="000000"/>
          <w:sz w:val="18"/>
          <w:szCs w:val="18"/>
        </w:rPr>
        <w:t> </w:t>
      </w:r>
      <w:r>
        <w:rPr>
          <w:rFonts w:ascii="Verdana" w:hAnsi="Verdana"/>
          <w:color w:val="000000"/>
          <w:sz w:val="18"/>
          <w:szCs w:val="18"/>
        </w:rPr>
        <w:t>детей к моральным, национальным</w:t>
      </w:r>
      <w:r>
        <w:rPr>
          <w:rStyle w:val="WW8Num2z0"/>
          <w:rFonts w:ascii="Verdana" w:hAnsi="Verdana"/>
          <w:color w:val="000000"/>
          <w:sz w:val="18"/>
          <w:szCs w:val="18"/>
        </w:rPr>
        <w:t> </w:t>
      </w:r>
      <w:r>
        <w:rPr>
          <w:rStyle w:val="WW8Num3z0"/>
          <w:rFonts w:ascii="Verdana" w:hAnsi="Verdana"/>
          <w:color w:val="4682B4"/>
          <w:sz w:val="18"/>
          <w:szCs w:val="18"/>
        </w:rPr>
        <w:t>общечеловеческим</w:t>
      </w:r>
      <w:r>
        <w:rPr>
          <w:rStyle w:val="WW8Num2z0"/>
          <w:rFonts w:ascii="Verdana" w:hAnsi="Verdana"/>
          <w:color w:val="000000"/>
          <w:sz w:val="18"/>
          <w:szCs w:val="18"/>
        </w:rPr>
        <w:t> </w:t>
      </w:r>
      <w:r>
        <w:rPr>
          <w:rFonts w:ascii="Verdana" w:hAnsi="Verdana"/>
          <w:color w:val="000000"/>
          <w:sz w:val="18"/>
          <w:szCs w:val="18"/>
        </w:rPr>
        <w:t>ценностям. Результатом эмоционально-нравственного воспитания детей в семье и детском саду является появление и утверждение в личности определенного набора нравственных качеств. Поэтому роль взрослого как «</w:t>
      </w:r>
      <w:r>
        <w:rPr>
          <w:rStyle w:val="WW8Num3z0"/>
          <w:rFonts w:ascii="Verdana" w:hAnsi="Verdana"/>
          <w:color w:val="4682B4"/>
          <w:sz w:val="18"/>
          <w:szCs w:val="18"/>
        </w:rPr>
        <w:t>социального проводника</w:t>
      </w:r>
      <w:r>
        <w:rPr>
          <w:rFonts w:ascii="Verdana" w:hAnsi="Verdana"/>
          <w:color w:val="000000"/>
          <w:sz w:val="18"/>
          <w:szCs w:val="18"/>
        </w:rPr>
        <w:t>» очень важна и ответственна</w:t>
      </w:r>
    </w:p>
    <w:p w14:paraId="06D4C54B"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Ребенок дошкольного возраста как субъект педагогического процесса способен к активному</w:t>
      </w:r>
      <w:r>
        <w:rPr>
          <w:rStyle w:val="WW8Num2z0"/>
          <w:rFonts w:ascii="Verdana" w:hAnsi="Verdana"/>
          <w:color w:val="000000"/>
          <w:sz w:val="18"/>
          <w:szCs w:val="18"/>
        </w:rPr>
        <w:t> </w:t>
      </w:r>
      <w:r>
        <w:rPr>
          <w:rStyle w:val="WW8Num3z0"/>
          <w:rFonts w:ascii="Verdana" w:hAnsi="Verdana"/>
          <w:color w:val="4682B4"/>
          <w:sz w:val="18"/>
          <w:szCs w:val="18"/>
        </w:rPr>
        <w:t>усвоению</w:t>
      </w:r>
      <w:r>
        <w:rPr>
          <w:rStyle w:val="WW8Num2z0"/>
          <w:rFonts w:ascii="Verdana" w:hAnsi="Verdana"/>
          <w:color w:val="000000"/>
          <w:sz w:val="18"/>
          <w:szCs w:val="18"/>
        </w:rPr>
        <w:t> </w:t>
      </w:r>
      <w:r>
        <w:rPr>
          <w:rFonts w:ascii="Verdana" w:hAnsi="Verdana"/>
          <w:color w:val="000000"/>
          <w:sz w:val="18"/>
          <w:szCs w:val="18"/>
        </w:rPr>
        <w:t xml:space="preserve">педагогических воздействий, творческому </w:t>
      </w:r>
      <w:proofErr w:type="spellStart"/>
      <w:r>
        <w:rPr>
          <w:rFonts w:ascii="Verdana" w:hAnsi="Verdana"/>
          <w:color w:val="000000"/>
          <w:sz w:val="18"/>
          <w:szCs w:val="18"/>
        </w:rPr>
        <w:t>самопроявлению</w:t>
      </w:r>
      <w:proofErr w:type="spellEnd"/>
      <w:r>
        <w:rPr>
          <w:rFonts w:ascii="Verdana" w:hAnsi="Verdana"/>
          <w:color w:val="000000"/>
          <w:sz w:val="18"/>
          <w:szCs w:val="18"/>
        </w:rPr>
        <w:t>, или сопротивлению этим воздействиям.</w:t>
      </w:r>
    </w:p>
    <w:p w14:paraId="2BA19581"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Выявлено, что на развитие эмоционально-нравственных навыков положительное влияние оказывают демократичные методы семейного воспитания, уровень образования, возрастная и количественная структура семьи. По данному параметру нашего исследования полученных данных, мы не смогли получить желаемые результаты. Может, одной из важных причин было то, что 67 % детей, принимавших участие в нашем исследовании, были единственными детьми в семье. Также необходимо отметить, что между развитием эмоционально-нравственных навыков девочек и мальчиков не обнаружено значительных различий. Однако, в иранской культуре требуется особый подход к воспитанию и формированию эмоционально-нравственных качеств у девочек. Данный вопрос требует специального</w:t>
      </w:r>
      <w:r>
        <w:rPr>
          <w:rStyle w:val="WW8Num2z0"/>
          <w:rFonts w:ascii="Verdana" w:hAnsi="Verdana"/>
          <w:color w:val="000000"/>
          <w:sz w:val="18"/>
          <w:szCs w:val="18"/>
        </w:rPr>
        <w:t> </w:t>
      </w:r>
      <w:proofErr w:type="spellStart"/>
      <w:r>
        <w:rPr>
          <w:rStyle w:val="WW8Num3z0"/>
          <w:rFonts w:ascii="Verdana" w:hAnsi="Verdana"/>
          <w:color w:val="4682B4"/>
          <w:sz w:val="18"/>
          <w:szCs w:val="18"/>
        </w:rPr>
        <w:t>психологопедагогического</w:t>
      </w:r>
      <w:proofErr w:type="spellEnd"/>
      <w:r>
        <w:rPr>
          <w:rStyle w:val="WW8Num2z0"/>
          <w:rFonts w:ascii="Verdana" w:hAnsi="Verdana"/>
          <w:color w:val="000000"/>
          <w:sz w:val="18"/>
          <w:szCs w:val="18"/>
        </w:rPr>
        <w:t> </w:t>
      </w:r>
      <w:r>
        <w:rPr>
          <w:rFonts w:ascii="Verdana" w:hAnsi="Verdana"/>
          <w:color w:val="000000"/>
          <w:sz w:val="18"/>
          <w:szCs w:val="18"/>
        </w:rPr>
        <w:t xml:space="preserve">исследования в </w:t>
      </w:r>
      <w:proofErr w:type="spellStart"/>
      <w:r>
        <w:rPr>
          <w:rFonts w:ascii="Verdana" w:hAnsi="Verdana"/>
          <w:color w:val="000000"/>
          <w:sz w:val="18"/>
          <w:szCs w:val="18"/>
        </w:rPr>
        <w:t>этнопедагогическом</w:t>
      </w:r>
      <w:proofErr w:type="spellEnd"/>
      <w:r>
        <w:rPr>
          <w:rFonts w:ascii="Verdana" w:hAnsi="Verdana"/>
          <w:color w:val="000000"/>
          <w:sz w:val="18"/>
          <w:szCs w:val="18"/>
        </w:rPr>
        <w:t xml:space="preserve"> и этнопсихологическом аспекте.</w:t>
      </w:r>
    </w:p>
    <w:p w14:paraId="70F145BC"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Рассматривая развитие эмоционально-нравственных навыков детей до 6 лет в детских садах </w:t>
      </w:r>
      <w:proofErr w:type="spellStart"/>
      <w:r>
        <w:rPr>
          <w:rFonts w:ascii="Verdana" w:hAnsi="Verdana"/>
          <w:color w:val="000000"/>
          <w:sz w:val="18"/>
          <w:szCs w:val="18"/>
        </w:rPr>
        <w:t>г.Тегерана</w:t>
      </w:r>
      <w:proofErr w:type="spellEnd"/>
      <w:r>
        <w:rPr>
          <w:rFonts w:ascii="Verdana" w:hAnsi="Verdana"/>
          <w:color w:val="000000"/>
          <w:sz w:val="18"/>
          <w:szCs w:val="18"/>
        </w:rPr>
        <w:t xml:space="preserve">, нельзя не отметить влияние средств массовой информации на современного ребенка. Анализируя влияние электронных средств массовой информации на детей (им недоступны </w:t>
      </w:r>
      <w:r>
        <w:rPr>
          <w:rFonts w:ascii="Verdana" w:hAnsi="Verdana"/>
          <w:color w:val="000000"/>
          <w:sz w:val="18"/>
          <w:szCs w:val="18"/>
        </w:rPr>
        <w:lastRenderedPageBreak/>
        <w:t>печатные), предлагаем использовать их для получения нужной, доступной информации с учетом возраста и психофизиологических особенностей детей дошкольного возраста.</w:t>
      </w:r>
    </w:p>
    <w:p w14:paraId="730D2F43"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Педагогические рекомендации</w:t>
      </w:r>
    </w:p>
    <w:p w14:paraId="5BDB01D1"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Выявленные, а также полученные в ходе исследования фактические данные позволяют дать ряд практических рекомендаций для развития эмоционально-нравственных навыков детей 1-6 лет, воспитывающихся в детских садах г. Тегерана.</w:t>
      </w:r>
    </w:p>
    <w:p w14:paraId="7BE19F17" w14:textId="77777777" w:rsidR="00DB52CE" w:rsidRDefault="00DB52CE" w:rsidP="00DB52CE">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Воспитателям</w:t>
      </w:r>
      <w:r>
        <w:rPr>
          <w:rStyle w:val="WW8Num2z0"/>
          <w:rFonts w:ascii="Verdana" w:hAnsi="Verdana"/>
          <w:color w:val="000000"/>
          <w:sz w:val="18"/>
          <w:szCs w:val="18"/>
        </w:rPr>
        <w:t> </w:t>
      </w:r>
      <w:r>
        <w:rPr>
          <w:rFonts w:ascii="Verdana" w:hAnsi="Verdana"/>
          <w:color w:val="000000"/>
          <w:sz w:val="18"/>
          <w:szCs w:val="18"/>
        </w:rPr>
        <w:t>в процессе взаимодействия с семьей необходимо привлекать внимание родителей к удовлетворению не только познавательных, но и духовных потребностей ребенка, которые способствуют эмоционально-нравственному развитию и</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ребенка.</w:t>
      </w:r>
    </w:p>
    <w:p w14:paraId="19A13257"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1.Учитывая возрастные особенности детей 1-2 и 2-3 лет для развития эмоционально-нравственных навыков, родителям необходимо объяснить:</w:t>
      </w:r>
    </w:p>
    <w:p w14:paraId="5814E62E"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ребенок должен быть</w:t>
      </w:r>
      <w:r>
        <w:rPr>
          <w:rStyle w:val="WW8Num2z0"/>
          <w:rFonts w:ascii="Verdana" w:hAnsi="Verdana"/>
          <w:color w:val="000000"/>
          <w:sz w:val="18"/>
          <w:szCs w:val="18"/>
        </w:rPr>
        <w:t> </w:t>
      </w:r>
      <w:r>
        <w:rPr>
          <w:rStyle w:val="WW8Num3z0"/>
          <w:rFonts w:ascii="Verdana" w:hAnsi="Verdana"/>
          <w:color w:val="4682B4"/>
          <w:sz w:val="18"/>
          <w:szCs w:val="18"/>
        </w:rPr>
        <w:t>ознакомлен</w:t>
      </w:r>
      <w:r>
        <w:rPr>
          <w:rStyle w:val="WW8Num2z0"/>
          <w:rFonts w:ascii="Verdana" w:hAnsi="Verdana"/>
          <w:color w:val="000000"/>
          <w:sz w:val="18"/>
          <w:szCs w:val="18"/>
        </w:rPr>
        <w:t> </w:t>
      </w:r>
      <w:r>
        <w:rPr>
          <w:rFonts w:ascii="Verdana" w:hAnsi="Verdana"/>
          <w:color w:val="000000"/>
          <w:sz w:val="18"/>
          <w:szCs w:val="18"/>
        </w:rPr>
        <w:t>с окружающими предметами, явлениями, что способствует развитию речи и обогащению эмоционального мира ребенка;</w:t>
      </w:r>
    </w:p>
    <w:p w14:paraId="34CF63DB"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-опираясь на семейные и народные традиции и обычаи</w:t>
      </w:r>
      <w:r>
        <w:rPr>
          <w:rStyle w:val="WW8Num2z0"/>
          <w:rFonts w:ascii="Verdana" w:hAnsi="Verdana"/>
          <w:color w:val="000000"/>
          <w:sz w:val="18"/>
          <w:szCs w:val="18"/>
        </w:rPr>
        <w:t> </w:t>
      </w:r>
      <w:r>
        <w:rPr>
          <w:rStyle w:val="WW8Num3z0"/>
          <w:rFonts w:ascii="Verdana" w:hAnsi="Verdana"/>
          <w:color w:val="4682B4"/>
          <w:sz w:val="18"/>
          <w:szCs w:val="18"/>
        </w:rPr>
        <w:t>обучать</w:t>
      </w:r>
      <w:r>
        <w:rPr>
          <w:rStyle w:val="WW8Num2z0"/>
          <w:rFonts w:ascii="Verdana" w:hAnsi="Verdana"/>
          <w:color w:val="000000"/>
          <w:sz w:val="18"/>
          <w:szCs w:val="18"/>
        </w:rPr>
        <w:t> </w:t>
      </w:r>
      <w:r>
        <w:rPr>
          <w:rFonts w:ascii="Verdana" w:hAnsi="Verdana"/>
          <w:color w:val="000000"/>
          <w:sz w:val="18"/>
          <w:szCs w:val="18"/>
        </w:rPr>
        <w:t>культуре поведения: здороваться, прощаться, выражать благодарность.</w:t>
      </w:r>
    </w:p>
    <w:p w14:paraId="133686AD"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-читать короткие сказки, рассказывать интересные эмоциональные насыщенные рассказы с показом</w:t>
      </w:r>
      <w:r>
        <w:rPr>
          <w:rStyle w:val="WW8Num2z0"/>
          <w:rFonts w:ascii="Verdana" w:hAnsi="Verdana"/>
          <w:color w:val="000000"/>
          <w:sz w:val="18"/>
          <w:szCs w:val="18"/>
        </w:rPr>
        <w:t> </w:t>
      </w:r>
      <w:r>
        <w:rPr>
          <w:rStyle w:val="WW8Num3z0"/>
          <w:rFonts w:ascii="Verdana" w:hAnsi="Verdana"/>
          <w:color w:val="4682B4"/>
          <w:sz w:val="18"/>
          <w:szCs w:val="18"/>
        </w:rPr>
        <w:t>игрушек</w:t>
      </w:r>
      <w:r>
        <w:rPr>
          <w:rFonts w:ascii="Verdana" w:hAnsi="Verdana"/>
          <w:color w:val="000000"/>
          <w:sz w:val="18"/>
          <w:szCs w:val="18"/>
        </w:rPr>
        <w:t>;</w:t>
      </w:r>
    </w:p>
    <w:p w14:paraId="2DD96494"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-создавать условия для совместных игр и</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Style w:val="WW8Num2z0"/>
          <w:rFonts w:ascii="Verdana" w:hAnsi="Verdana"/>
          <w:color w:val="000000"/>
          <w:sz w:val="18"/>
          <w:szCs w:val="18"/>
        </w:rPr>
        <w:t> </w:t>
      </w:r>
      <w:r>
        <w:rPr>
          <w:rFonts w:ascii="Verdana" w:hAnsi="Verdana"/>
          <w:color w:val="000000"/>
          <w:sz w:val="18"/>
          <w:szCs w:val="18"/>
        </w:rPr>
        <w:t>выполнения поручений взрослого, чтобы ребенок получил удовлетворение от своих действий;</w:t>
      </w:r>
    </w:p>
    <w:p w14:paraId="07F4516B"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 время адаптационного периода внушать ребенку, что в детском саду ему будет хорошо от совместных игр со сверстниками и общения с</w:t>
      </w:r>
      <w:r>
        <w:rPr>
          <w:rStyle w:val="WW8Num2z0"/>
          <w:rFonts w:ascii="Verdana" w:hAnsi="Verdana"/>
          <w:color w:val="000000"/>
          <w:sz w:val="18"/>
          <w:szCs w:val="18"/>
        </w:rPr>
        <w:t> </w:t>
      </w:r>
      <w:r>
        <w:rPr>
          <w:rStyle w:val="WW8Num3z0"/>
          <w:rFonts w:ascii="Verdana" w:hAnsi="Verdana"/>
          <w:color w:val="4682B4"/>
          <w:sz w:val="18"/>
          <w:szCs w:val="18"/>
        </w:rPr>
        <w:t>воспитательницей</w:t>
      </w:r>
      <w:r>
        <w:rPr>
          <w:rFonts w:ascii="Verdana" w:hAnsi="Verdana"/>
          <w:color w:val="000000"/>
          <w:sz w:val="18"/>
          <w:szCs w:val="18"/>
        </w:rPr>
        <w:t>;</w:t>
      </w:r>
    </w:p>
    <w:p w14:paraId="42E42C92"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-характерной особенностью детей раннего возраста является</w:t>
      </w:r>
      <w:r>
        <w:rPr>
          <w:rStyle w:val="WW8Num2z0"/>
          <w:rFonts w:ascii="Verdana" w:hAnsi="Verdana"/>
          <w:color w:val="000000"/>
          <w:sz w:val="18"/>
          <w:szCs w:val="18"/>
        </w:rPr>
        <w:t> </w:t>
      </w:r>
      <w:r>
        <w:rPr>
          <w:rStyle w:val="WW8Num3z0"/>
          <w:rFonts w:ascii="Verdana" w:hAnsi="Verdana"/>
          <w:color w:val="4682B4"/>
          <w:sz w:val="18"/>
          <w:szCs w:val="18"/>
        </w:rPr>
        <w:t>ситуативность</w:t>
      </w:r>
      <w:r>
        <w:rPr>
          <w:rStyle w:val="WW8Num2z0"/>
          <w:rFonts w:ascii="Verdana" w:hAnsi="Verdana"/>
          <w:color w:val="000000"/>
          <w:sz w:val="18"/>
          <w:szCs w:val="18"/>
        </w:rPr>
        <w:t> </w:t>
      </w:r>
      <w:r>
        <w:rPr>
          <w:rFonts w:ascii="Verdana" w:hAnsi="Verdana"/>
          <w:color w:val="000000"/>
          <w:sz w:val="18"/>
          <w:szCs w:val="18"/>
        </w:rPr>
        <w:t>поведения, неумение сознательно регулировать свои действия и управлять эмоциями. Поэтому следует уделять особое внимание режиму дня, охране нервной системы, поддержанию уравновешенного, положительного эмоционального состояния, развитию положительного отношения к окружающим:</w:t>
      </w:r>
    </w:p>
    <w:p w14:paraId="468EA771"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-больше уделять внимания воспитанию гуманных чувств (</w:t>
      </w:r>
      <w:r>
        <w:rPr>
          <w:rStyle w:val="WW8Num3z0"/>
          <w:rFonts w:ascii="Verdana" w:hAnsi="Verdana"/>
          <w:color w:val="4682B4"/>
          <w:sz w:val="18"/>
          <w:szCs w:val="18"/>
        </w:rPr>
        <w:t>заботливого</w:t>
      </w:r>
      <w:r>
        <w:rPr>
          <w:rStyle w:val="WW8Num2z0"/>
          <w:rFonts w:ascii="Verdana" w:hAnsi="Verdana"/>
          <w:color w:val="000000"/>
          <w:sz w:val="18"/>
          <w:szCs w:val="18"/>
        </w:rPr>
        <w:t> </w:t>
      </w:r>
      <w:r>
        <w:rPr>
          <w:rFonts w:ascii="Verdana" w:hAnsi="Verdana"/>
          <w:color w:val="000000"/>
          <w:sz w:val="18"/>
          <w:szCs w:val="18"/>
        </w:rPr>
        <w:t>отношения к сверстникам, сочувствия,</w:t>
      </w:r>
      <w:r>
        <w:rPr>
          <w:rStyle w:val="WW8Num2z0"/>
          <w:rFonts w:ascii="Verdana" w:hAnsi="Verdana"/>
          <w:color w:val="000000"/>
          <w:sz w:val="18"/>
          <w:szCs w:val="18"/>
        </w:rPr>
        <w:t> </w:t>
      </w:r>
      <w:r>
        <w:rPr>
          <w:rStyle w:val="WW8Num3z0"/>
          <w:rFonts w:ascii="Verdana" w:hAnsi="Verdana"/>
          <w:color w:val="4682B4"/>
          <w:sz w:val="18"/>
          <w:szCs w:val="18"/>
        </w:rPr>
        <w:t>сопереживания</w:t>
      </w:r>
      <w:r>
        <w:rPr>
          <w:rFonts w:ascii="Verdana" w:hAnsi="Verdana"/>
          <w:color w:val="000000"/>
          <w:sz w:val="18"/>
          <w:szCs w:val="18"/>
        </w:rPr>
        <w:t xml:space="preserve">, оказания помощи, доброжелательного отношения к окружающим, удовлетворения от правильного выполнения требований взрослого); </w:t>
      </w:r>
      <w:proofErr w:type="gramStart"/>
      <w:r>
        <w:rPr>
          <w:rFonts w:ascii="Verdana" w:hAnsi="Verdana"/>
          <w:color w:val="000000"/>
          <w:sz w:val="18"/>
          <w:szCs w:val="18"/>
        </w:rPr>
        <w:t>[ -</w:t>
      </w:r>
      <w:proofErr w:type="gramEnd"/>
      <w:r>
        <w:rPr>
          <w:rFonts w:ascii="Verdana" w:hAnsi="Verdana"/>
          <w:color w:val="000000"/>
          <w:sz w:val="18"/>
          <w:szCs w:val="18"/>
        </w:rPr>
        <w:t>в этом возрасте оценка взрослого становится регулятором его Г поведения, положительных эмоциональных переживаний. Поэтому, положительно оценивая поступки ребенка, взрослый должен придать им привлекательность,</w:t>
      </w:r>
      <w:r>
        <w:rPr>
          <w:rStyle w:val="WW8Num2z0"/>
          <w:rFonts w:ascii="Verdana" w:hAnsi="Verdana"/>
          <w:color w:val="000000"/>
          <w:sz w:val="18"/>
          <w:szCs w:val="18"/>
        </w:rPr>
        <w:t> </w:t>
      </w:r>
      <w:r>
        <w:rPr>
          <w:rStyle w:val="WW8Num3z0"/>
          <w:rFonts w:ascii="Verdana" w:hAnsi="Verdana"/>
          <w:color w:val="4682B4"/>
          <w:sz w:val="18"/>
          <w:szCs w:val="18"/>
        </w:rPr>
        <w:t>пробудить</w:t>
      </w:r>
      <w:r>
        <w:rPr>
          <w:rStyle w:val="WW8Num2z0"/>
          <w:rFonts w:ascii="Verdana" w:hAnsi="Verdana"/>
          <w:color w:val="000000"/>
          <w:sz w:val="18"/>
          <w:szCs w:val="18"/>
        </w:rPr>
        <w:t> </w:t>
      </w:r>
      <w:r>
        <w:rPr>
          <w:rFonts w:ascii="Verdana" w:hAnsi="Verdana"/>
          <w:color w:val="000000"/>
          <w:sz w:val="18"/>
          <w:szCs w:val="18"/>
        </w:rPr>
        <w:t>желание заслужить похвалу;</w:t>
      </w:r>
    </w:p>
    <w:p w14:paraId="69BA820D"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-используя разные формы общения обучать ребенка половой идентификации с привлечением его внимания на модуль поведения матери, | сестры, отца, брата, их одежду, деятельность; I</w:t>
      </w:r>
    </w:p>
    <w:p w14:paraId="331C0B0F"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совместных играх объединять</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и более старших</w:t>
      </w:r>
    </w:p>
    <w:p w14:paraId="55E10C39"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w:t>
      </w:r>
      <w:r>
        <w:rPr>
          <w:rStyle w:val="WW8Num2z0"/>
          <w:rFonts w:ascii="Verdana" w:hAnsi="Verdana"/>
          <w:color w:val="000000"/>
          <w:sz w:val="18"/>
          <w:szCs w:val="18"/>
        </w:rPr>
        <w:t> </w:t>
      </w:r>
      <w:r>
        <w:rPr>
          <w:rStyle w:val="WW8Num3z0"/>
          <w:rFonts w:ascii="Verdana" w:hAnsi="Verdana"/>
          <w:color w:val="4682B4"/>
          <w:sz w:val="18"/>
          <w:szCs w:val="18"/>
        </w:rPr>
        <w:t>дошкольников</w:t>
      </w:r>
      <w:r>
        <w:rPr>
          <w:rFonts w:ascii="Verdana" w:hAnsi="Verdana"/>
          <w:color w:val="000000"/>
          <w:sz w:val="18"/>
          <w:szCs w:val="18"/>
        </w:rPr>
        <w:t>. Маленькие дети много заимствуют у старших товарищей, учатся у них, затем повторяют эти игры самостоятельно.</w:t>
      </w:r>
    </w:p>
    <w:p w14:paraId="359ED561"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Общеизвестно, что задачи эмоционально-нравственного воспитания детей 3-4 лет более усложняются. Это обусловлено повышением | активности,</w:t>
      </w:r>
      <w:r>
        <w:rPr>
          <w:rStyle w:val="WW8Num2z0"/>
          <w:rFonts w:ascii="Verdana" w:hAnsi="Verdana"/>
          <w:color w:val="000000"/>
          <w:sz w:val="18"/>
          <w:szCs w:val="18"/>
        </w:rPr>
        <w:t> </w:t>
      </w:r>
      <w:r>
        <w:rPr>
          <w:rStyle w:val="WW8Num3z0"/>
          <w:rFonts w:ascii="Verdana" w:hAnsi="Verdana"/>
          <w:color w:val="4682B4"/>
          <w:sz w:val="18"/>
          <w:szCs w:val="18"/>
        </w:rPr>
        <w:t>сознательности</w:t>
      </w:r>
      <w:r>
        <w:rPr>
          <w:rFonts w:ascii="Verdana" w:hAnsi="Verdana"/>
          <w:color w:val="000000"/>
          <w:sz w:val="18"/>
          <w:szCs w:val="18"/>
        </w:rPr>
        <w:t>, самостоятельности, расширением круга I</w:t>
      </w:r>
    </w:p>
    <w:p w14:paraId="296CA895"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 общения, освоением определенного уровня нравственного опыта. Однако дети еще нуждаются в уходе и помощи взрослого. Овладение</w:t>
      </w:r>
      <w:r>
        <w:rPr>
          <w:rStyle w:val="WW8Num2z0"/>
          <w:rFonts w:ascii="Verdana" w:hAnsi="Verdana"/>
          <w:color w:val="000000"/>
          <w:sz w:val="18"/>
          <w:szCs w:val="18"/>
        </w:rPr>
        <w:t> </w:t>
      </w:r>
      <w:r>
        <w:rPr>
          <w:rStyle w:val="WW8Num3z0"/>
          <w:rFonts w:ascii="Verdana" w:hAnsi="Verdana"/>
          <w:color w:val="4682B4"/>
          <w:sz w:val="18"/>
          <w:szCs w:val="18"/>
        </w:rPr>
        <w:t>навыками</w:t>
      </w:r>
      <w:r>
        <w:rPr>
          <w:rStyle w:val="WW8Num2z0"/>
          <w:rFonts w:ascii="Verdana" w:hAnsi="Verdana"/>
          <w:color w:val="000000"/>
          <w:sz w:val="18"/>
          <w:szCs w:val="18"/>
        </w:rPr>
        <w:t> </w:t>
      </w:r>
      <w:r>
        <w:rPr>
          <w:rFonts w:ascii="Verdana" w:hAnsi="Verdana"/>
          <w:color w:val="000000"/>
          <w:sz w:val="18"/>
          <w:szCs w:val="18"/>
        </w:rPr>
        <w:t>эмоционально-нравственного поведения связано с затратами определенных | усилий и времени, поэтому воспитателям детских садов необходимо:</w:t>
      </w:r>
    </w:p>
    <w:p w14:paraId="488C1466"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-больше узнать о методах семейного воспитания, об отношении родителей к жизнедеятельности ребенка, его отношении к вещам, явлениям, окружающим людям, и на основе этого установить индивидуальный подход в образовательно-воспитательном процессе;</w:t>
      </w:r>
    </w:p>
    <w:p w14:paraId="40F776B4"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-очень важным является</w:t>
      </w:r>
      <w:r>
        <w:rPr>
          <w:rStyle w:val="WW8Num2z0"/>
          <w:rFonts w:ascii="Verdana" w:hAnsi="Verdana"/>
          <w:color w:val="000000"/>
          <w:sz w:val="18"/>
          <w:szCs w:val="18"/>
        </w:rPr>
        <w:t> </w:t>
      </w:r>
      <w:r>
        <w:rPr>
          <w:rStyle w:val="WW8Num3z0"/>
          <w:rFonts w:ascii="Verdana" w:hAnsi="Verdana"/>
          <w:color w:val="4682B4"/>
          <w:sz w:val="18"/>
          <w:szCs w:val="18"/>
        </w:rPr>
        <w:t>приучение</w:t>
      </w:r>
      <w:r>
        <w:rPr>
          <w:rStyle w:val="WW8Num2z0"/>
          <w:rFonts w:ascii="Verdana" w:hAnsi="Verdana"/>
          <w:color w:val="000000"/>
          <w:sz w:val="18"/>
          <w:szCs w:val="18"/>
        </w:rPr>
        <w:t> </w:t>
      </w:r>
      <w:r>
        <w:rPr>
          <w:rFonts w:ascii="Verdana" w:hAnsi="Verdana"/>
          <w:color w:val="000000"/>
          <w:sz w:val="18"/>
          <w:szCs w:val="18"/>
        </w:rPr>
        <w:t>ребенка к самостоятельности и</w:t>
      </w:r>
      <w:r>
        <w:rPr>
          <w:rStyle w:val="WW8Num2z0"/>
          <w:rFonts w:ascii="Verdana" w:hAnsi="Verdana"/>
          <w:color w:val="000000"/>
          <w:sz w:val="18"/>
          <w:szCs w:val="18"/>
        </w:rPr>
        <w:t> </w:t>
      </w:r>
      <w:r>
        <w:rPr>
          <w:rStyle w:val="WW8Num3z0"/>
          <w:rFonts w:ascii="Verdana" w:hAnsi="Verdana"/>
          <w:color w:val="4682B4"/>
          <w:sz w:val="18"/>
          <w:szCs w:val="18"/>
        </w:rPr>
        <w:t>самообладанию</w:t>
      </w:r>
      <w:r>
        <w:rPr>
          <w:rFonts w:ascii="Verdana" w:hAnsi="Verdana"/>
          <w:color w:val="000000"/>
          <w:sz w:val="18"/>
          <w:szCs w:val="18"/>
        </w:rPr>
        <w:t xml:space="preserve">. Так как родители часто не учитывают возможности ребенка, и дома все делают за него, это влияет на развитие </w:t>
      </w:r>
      <w:proofErr w:type="spellStart"/>
      <w:r>
        <w:rPr>
          <w:rFonts w:ascii="Verdana" w:hAnsi="Verdana"/>
          <w:color w:val="000000"/>
          <w:sz w:val="18"/>
          <w:szCs w:val="18"/>
        </w:rPr>
        <w:t>эмоциональноI</w:t>
      </w:r>
      <w:proofErr w:type="spellEnd"/>
      <w:r>
        <w:rPr>
          <w:rFonts w:ascii="Verdana" w:hAnsi="Verdana"/>
          <w:color w:val="000000"/>
          <w:sz w:val="18"/>
          <w:szCs w:val="18"/>
        </w:rPr>
        <w:t xml:space="preserve"> I нравственных навыков. Ограничение самостоятельности приводит к </w:t>
      </w:r>
      <w:r>
        <w:rPr>
          <w:rFonts w:ascii="Verdana" w:hAnsi="Verdana"/>
          <w:color w:val="000000"/>
          <w:sz w:val="18"/>
          <w:szCs w:val="18"/>
        </w:rPr>
        <w:lastRenderedPageBreak/>
        <w:t>проявлению и развитию капризов: упрямству, непослушанию детей, так как они не могут</w:t>
      </w:r>
      <w:r>
        <w:rPr>
          <w:rStyle w:val="WW8Num2z0"/>
          <w:rFonts w:ascii="Verdana" w:hAnsi="Verdana"/>
          <w:color w:val="000000"/>
          <w:sz w:val="18"/>
          <w:szCs w:val="18"/>
        </w:rPr>
        <w:t> </w:t>
      </w:r>
      <w:r>
        <w:rPr>
          <w:rStyle w:val="WW8Num3z0"/>
          <w:rFonts w:ascii="Verdana" w:hAnsi="Verdana"/>
          <w:color w:val="4682B4"/>
          <w:sz w:val="18"/>
          <w:szCs w:val="18"/>
        </w:rPr>
        <w:t>самоутвердиться</w:t>
      </w:r>
      <w:r>
        <w:rPr>
          <w:rFonts w:ascii="Verdana" w:hAnsi="Verdana"/>
          <w:color w:val="000000"/>
          <w:sz w:val="18"/>
          <w:szCs w:val="18"/>
        </w:rPr>
        <w:t>;</w:t>
      </w:r>
    </w:p>
    <w:p w14:paraId="7091B593"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3-4 года происходит бурное развитие речи ребенка, огромный интерес к окружающему. Ребенок задает много вопросов «почему? зачем?» не только относительно вещей, но и взаимоотношений окружающих людей, взаимосвязи явлений природы, социальной жизни. Поэтому внимание родителей необходимо привлекать к вопросам детей. Желательно доказать родителям необходимость</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с ребенком о правилах поведения, о</w:t>
      </w:r>
      <w:r>
        <w:rPr>
          <w:rStyle w:val="WW8Num2z0"/>
          <w:rFonts w:ascii="Verdana" w:hAnsi="Verdana"/>
          <w:color w:val="000000"/>
          <w:sz w:val="18"/>
          <w:szCs w:val="18"/>
        </w:rPr>
        <w:t> </w:t>
      </w:r>
      <w:proofErr w:type="spellStart"/>
      <w:r>
        <w:rPr>
          <w:rStyle w:val="WW8Num3z0"/>
          <w:rFonts w:ascii="Verdana" w:hAnsi="Verdana"/>
          <w:color w:val="4682B4"/>
          <w:sz w:val="18"/>
          <w:szCs w:val="18"/>
        </w:rPr>
        <w:t>прочитанных</w:t>
      </w:r>
      <w:r>
        <w:rPr>
          <w:rFonts w:ascii="Verdana" w:hAnsi="Verdana"/>
          <w:color w:val="000000"/>
          <w:sz w:val="18"/>
          <w:szCs w:val="18"/>
        </w:rPr>
        <w:t>сказках</w:t>
      </w:r>
      <w:proofErr w:type="spellEnd"/>
      <w:r>
        <w:rPr>
          <w:rFonts w:ascii="Verdana" w:hAnsi="Verdana"/>
          <w:color w:val="000000"/>
          <w:sz w:val="18"/>
          <w:szCs w:val="18"/>
        </w:rPr>
        <w:t>, наблюдаемых изменениях в природе, явлениях социальной жизни, которые способствуют социализации ребенка;</w:t>
      </w:r>
    </w:p>
    <w:p w14:paraId="20EFAE9B"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-привлекать внимание ребенка на правильные взаимоотношения со сверстниками и оказание взаимопомощи. Это позволяет проявлению и закреплению эмоционально-нравственных навыков. Здесь целесообразно использовать прием поощрения, многократный показ личного примера, беседы и другие средства. Нужно стараться как можно реже использовать замечания, наставления, порицания, так как они гасят интерес к деятельности, хорошим поступкам и добрым чувствам;</w:t>
      </w:r>
    </w:p>
    <w:p w14:paraId="260A40DC"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-очень важно обращать внимание на воспитание</w:t>
      </w:r>
      <w:r>
        <w:rPr>
          <w:rStyle w:val="WW8Num2z0"/>
          <w:rFonts w:ascii="Verdana" w:hAnsi="Verdana"/>
          <w:color w:val="000000"/>
          <w:sz w:val="18"/>
          <w:szCs w:val="18"/>
        </w:rPr>
        <w:t> </w:t>
      </w:r>
      <w:r>
        <w:rPr>
          <w:rStyle w:val="WW8Num3z0"/>
          <w:rFonts w:ascii="Verdana" w:hAnsi="Verdana"/>
          <w:color w:val="4682B4"/>
          <w:sz w:val="18"/>
          <w:szCs w:val="18"/>
        </w:rPr>
        <w:t>волевых</w:t>
      </w:r>
      <w:r>
        <w:rPr>
          <w:rStyle w:val="WW8Num2z0"/>
          <w:rFonts w:ascii="Verdana" w:hAnsi="Verdana"/>
          <w:color w:val="000000"/>
          <w:sz w:val="18"/>
          <w:szCs w:val="18"/>
        </w:rPr>
        <w:t> </w:t>
      </w:r>
      <w:r>
        <w:rPr>
          <w:rFonts w:ascii="Verdana" w:hAnsi="Verdana"/>
          <w:color w:val="000000"/>
          <w:sz w:val="18"/>
          <w:szCs w:val="18"/>
        </w:rPr>
        <w:t>качеств и побуждать ребенка к участию в общем труде. Это доставляет ребенку большую радость, потому что он «</w:t>
      </w:r>
      <w:r>
        <w:rPr>
          <w:rStyle w:val="WW8Num3z0"/>
          <w:rFonts w:ascii="Verdana" w:hAnsi="Verdana"/>
          <w:color w:val="4682B4"/>
          <w:sz w:val="18"/>
          <w:szCs w:val="18"/>
        </w:rPr>
        <w:t>помогает, делает, работает</w:t>
      </w:r>
      <w:r>
        <w:rPr>
          <w:rFonts w:ascii="Verdana" w:hAnsi="Verdana"/>
          <w:color w:val="000000"/>
          <w:sz w:val="18"/>
          <w:szCs w:val="18"/>
        </w:rPr>
        <w:t>» вместе со взрослыми, так как «</w:t>
      </w:r>
      <w:r>
        <w:rPr>
          <w:rStyle w:val="WW8Num3z0"/>
          <w:rFonts w:ascii="Verdana" w:hAnsi="Verdana"/>
          <w:color w:val="4682B4"/>
          <w:sz w:val="18"/>
          <w:szCs w:val="18"/>
        </w:rPr>
        <w:t>он уже большой</w:t>
      </w:r>
      <w:r>
        <w:rPr>
          <w:rFonts w:ascii="Verdana" w:hAnsi="Verdana"/>
          <w:color w:val="000000"/>
          <w:sz w:val="18"/>
          <w:szCs w:val="18"/>
        </w:rPr>
        <w:t>».</w:t>
      </w:r>
    </w:p>
    <w:p w14:paraId="7266F583"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Следует отметить, что привлечение детей к труду и воспитание эмоционально-нравственных качеств, в процессе трудовой деятельности в психолого-педагогических исследованиях не освещено, так как в дошкольном возрасте дети способны выполнить трудовые поручения взрослых, участвовать в совместном труде с взрослыми. Совместный труд является важным средством воспитания и социализации детей.</w:t>
      </w:r>
    </w:p>
    <w:p w14:paraId="72E58844"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использованием конкретных фактов и примеров осуществлять задачи воспитания любви к семье и близким.</w:t>
      </w:r>
      <w:r>
        <w:rPr>
          <w:rStyle w:val="WW8Num2z0"/>
          <w:rFonts w:ascii="Verdana" w:hAnsi="Verdana"/>
          <w:color w:val="000000"/>
          <w:sz w:val="18"/>
          <w:szCs w:val="18"/>
        </w:rPr>
        <w:t> </w:t>
      </w:r>
      <w:r>
        <w:rPr>
          <w:rStyle w:val="WW8Num3z0"/>
          <w:rFonts w:ascii="Verdana" w:hAnsi="Verdana"/>
          <w:color w:val="4682B4"/>
          <w:sz w:val="18"/>
          <w:szCs w:val="18"/>
        </w:rPr>
        <w:t>Воспитателю</w:t>
      </w:r>
      <w:r>
        <w:rPr>
          <w:rStyle w:val="WW8Num2z0"/>
          <w:rFonts w:ascii="Verdana" w:hAnsi="Verdana"/>
          <w:color w:val="000000"/>
          <w:sz w:val="18"/>
          <w:szCs w:val="18"/>
        </w:rPr>
        <w:t> </w:t>
      </w:r>
      <w:r>
        <w:rPr>
          <w:rFonts w:ascii="Verdana" w:hAnsi="Verdana"/>
          <w:color w:val="000000"/>
          <w:sz w:val="18"/>
          <w:szCs w:val="18"/>
        </w:rPr>
        <w:t>необходимо спрашивать о здоровье членов его семьи, бабушки, дедушки, как он помогает дома, о любимых играх и</w:t>
      </w:r>
      <w:r>
        <w:rPr>
          <w:rStyle w:val="WW8Num2z0"/>
          <w:rFonts w:ascii="Verdana" w:hAnsi="Verdana"/>
          <w:color w:val="000000"/>
          <w:sz w:val="18"/>
          <w:szCs w:val="18"/>
        </w:rPr>
        <w:t> </w:t>
      </w:r>
      <w:r>
        <w:rPr>
          <w:rStyle w:val="WW8Num3z0"/>
          <w:rFonts w:ascii="Verdana" w:hAnsi="Verdana"/>
          <w:color w:val="4682B4"/>
          <w:sz w:val="18"/>
          <w:szCs w:val="18"/>
        </w:rPr>
        <w:t>игрушках</w:t>
      </w:r>
      <w:r>
        <w:rPr>
          <w:rFonts w:ascii="Verdana" w:hAnsi="Verdana"/>
          <w:color w:val="000000"/>
          <w:sz w:val="18"/>
          <w:szCs w:val="18"/>
        </w:rPr>
        <w:t>, уважительном отношении к старшим, так как традиционно это считается признаком воспитания ребенка;</w:t>
      </w:r>
    </w:p>
    <w:p w14:paraId="6AA98546"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этом возрасте усиливается внимание ребенка к</w:t>
      </w:r>
      <w:r>
        <w:rPr>
          <w:rStyle w:val="WW8Num2z0"/>
          <w:rFonts w:ascii="Verdana" w:hAnsi="Verdana"/>
          <w:color w:val="000000"/>
          <w:sz w:val="18"/>
          <w:szCs w:val="18"/>
        </w:rPr>
        <w:t> </w:t>
      </w:r>
      <w:r>
        <w:rPr>
          <w:rStyle w:val="WW8Num3z0"/>
          <w:rFonts w:ascii="Verdana" w:hAnsi="Verdana"/>
          <w:color w:val="4682B4"/>
          <w:sz w:val="18"/>
          <w:szCs w:val="18"/>
        </w:rPr>
        <w:t>играм</w:t>
      </w:r>
      <w:r>
        <w:rPr>
          <w:rStyle w:val="WW8Num2z0"/>
          <w:rFonts w:ascii="Verdana" w:hAnsi="Verdana"/>
          <w:color w:val="000000"/>
          <w:sz w:val="18"/>
          <w:szCs w:val="18"/>
        </w:rPr>
        <w:t> </w:t>
      </w:r>
      <w:r>
        <w:rPr>
          <w:rFonts w:ascii="Verdana" w:hAnsi="Verdana"/>
          <w:color w:val="000000"/>
          <w:sz w:val="18"/>
          <w:szCs w:val="18"/>
        </w:rPr>
        <w:t>и любимым игрушкам, потребность и желание играть со сверстниками. Поэтому необходимо поощрять совместные игры, умение</w:t>
      </w:r>
      <w:r>
        <w:rPr>
          <w:rStyle w:val="WW8Num2z0"/>
          <w:rFonts w:ascii="Verdana" w:hAnsi="Verdana"/>
          <w:color w:val="000000"/>
          <w:sz w:val="18"/>
          <w:szCs w:val="18"/>
        </w:rPr>
        <w:t> </w:t>
      </w:r>
      <w:r>
        <w:rPr>
          <w:rStyle w:val="WW8Num3z0"/>
          <w:rFonts w:ascii="Verdana" w:hAnsi="Verdana"/>
          <w:color w:val="4682B4"/>
          <w:sz w:val="18"/>
          <w:szCs w:val="18"/>
        </w:rPr>
        <w:t>общаться</w:t>
      </w:r>
      <w:r>
        <w:rPr>
          <w:rFonts w:ascii="Verdana" w:hAnsi="Verdana"/>
          <w:color w:val="000000"/>
          <w:sz w:val="18"/>
          <w:szCs w:val="18"/>
        </w:rPr>
        <w:t>, стремление показать другим свои возможности, развивать эмоционально-нравственные навыки, формировать</w:t>
      </w:r>
      <w:r>
        <w:rPr>
          <w:rStyle w:val="WW8Num2z0"/>
          <w:rFonts w:ascii="Verdana" w:hAnsi="Verdana"/>
          <w:color w:val="000000"/>
          <w:sz w:val="18"/>
          <w:szCs w:val="18"/>
        </w:rPr>
        <w:t> </w:t>
      </w:r>
      <w:r>
        <w:rPr>
          <w:rStyle w:val="WW8Num3z0"/>
          <w:rFonts w:ascii="Verdana" w:hAnsi="Verdana"/>
          <w:color w:val="4682B4"/>
          <w:sz w:val="18"/>
          <w:szCs w:val="18"/>
        </w:rPr>
        <w:t>гуманные</w:t>
      </w:r>
      <w:r>
        <w:rPr>
          <w:rStyle w:val="WW8Num2z0"/>
          <w:rFonts w:ascii="Verdana" w:hAnsi="Verdana"/>
          <w:color w:val="000000"/>
          <w:sz w:val="18"/>
          <w:szCs w:val="18"/>
        </w:rPr>
        <w:t> </w:t>
      </w:r>
      <w:r>
        <w:rPr>
          <w:rFonts w:ascii="Verdana" w:hAnsi="Verdana"/>
          <w:color w:val="000000"/>
          <w:sz w:val="18"/>
          <w:szCs w:val="18"/>
        </w:rPr>
        <w:t>чувства;</w:t>
      </w:r>
    </w:p>
    <w:p w14:paraId="046AAFEA"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-привлекать внимание родителей к подбору и покупке игрушек, совместных игр в семье, удовлетворение познавательных потребностей, одобрительно относиться к проявлению внимания и оказанию помощи окружающим, совместным играм, так как развитие эмоционально-нравственных навыков осуществляется при сотрудничестве детского сада и семьи.</w:t>
      </w:r>
    </w:p>
    <w:p w14:paraId="0BEB638D"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 воспитании и развитии эмоционально-нравственных навыков детей 4-5 лет, воспитателям и родителям необходимо уделять особое внимание следующим вопросам:</w:t>
      </w:r>
    </w:p>
    <w:p w14:paraId="6056CCE5"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 учитывать, что дети 4-5 лет обладают большими возможностями в освоении эмоционально-нравственного опыта: самостоятельность, развитие</w:t>
      </w:r>
      <w:r>
        <w:rPr>
          <w:rStyle w:val="WW8Num2z0"/>
          <w:rFonts w:ascii="Verdana" w:hAnsi="Verdana"/>
          <w:color w:val="000000"/>
          <w:sz w:val="18"/>
          <w:szCs w:val="18"/>
        </w:rPr>
        <w:t> </w:t>
      </w:r>
      <w:r>
        <w:rPr>
          <w:rStyle w:val="WW8Num3z0"/>
          <w:rFonts w:ascii="Verdana" w:hAnsi="Verdana"/>
          <w:color w:val="4682B4"/>
          <w:sz w:val="18"/>
          <w:szCs w:val="18"/>
        </w:rPr>
        <w:t>волевой</w:t>
      </w:r>
      <w:r>
        <w:rPr>
          <w:rStyle w:val="WW8Num2z0"/>
          <w:rFonts w:ascii="Verdana" w:hAnsi="Verdana"/>
          <w:color w:val="000000"/>
          <w:sz w:val="18"/>
          <w:szCs w:val="18"/>
        </w:rPr>
        <w:t> </w:t>
      </w:r>
      <w:r>
        <w:rPr>
          <w:rFonts w:ascii="Verdana" w:hAnsi="Verdana"/>
          <w:color w:val="000000"/>
          <w:sz w:val="18"/>
          <w:szCs w:val="18"/>
        </w:rPr>
        <w:t>сферы, речь, поэтому требуется постоянство требований детского сада и семьи, воздействие положительного примера взрослых;</w:t>
      </w:r>
    </w:p>
    <w:p w14:paraId="7CFF61A0"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поведение ребенка данного возраста крайне противоречиво, что проявляется в неуверенности в себе, податливости</w:t>
      </w:r>
      <w:r>
        <w:rPr>
          <w:rStyle w:val="WW8Num2z0"/>
          <w:rFonts w:ascii="Verdana" w:hAnsi="Verdana"/>
          <w:color w:val="000000"/>
          <w:sz w:val="18"/>
          <w:szCs w:val="18"/>
        </w:rPr>
        <w:t> </w:t>
      </w:r>
      <w:r>
        <w:rPr>
          <w:rStyle w:val="WW8Num3z0"/>
          <w:rFonts w:ascii="Verdana" w:hAnsi="Verdana"/>
          <w:color w:val="4682B4"/>
          <w:sz w:val="18"/>
          <w:szCs w:val="18"/>
        </w:rPr>
        <w:t>воспитательным</w:t>
      </w:r>
      <w:r>
        <w:rPr>
          <w:rStyle w:val="WW8Num2z0"/>
          <w:rFonts w:ascii="Verdana" w:hAnsi="Verdana"/>
          <w:color w:val="000000"/>
          <w:sz w:val="18"/>
          <w:szCs w:val="18"/>
        </w:rPr>
        <w:t> </w:t>
      </w:r>
      <w:r>
        <w:rPr>
          <w:rFonts w:ascii="Verdana" w:hAnsi="Verdana"/>
          <w:color w:val="000000"/>
          <w:sz w:val="18"/>
          <w:szCs w:val="18"/>
        </w:rPr>
        <w:t>воздействиям взрослых и уговорам сверстников. Следовательно, необходимо учитывать индивидуальные поступки ребенка, его состояние, дать возможность активно проявить себя в общении, разнообразных играх и другой</w:t>
      </w:r>
      <w:r>
        <w:rPr>
          <w:rStyle w:val="WW8Num2z0"/>
          <w:rFonts w:ascii="Verdana" w:hAnsi="Verdana"/>
          <w:color w:val="000000"/>
          <w:sz w:val="18"/>
          <w:szCs w:val="18"/>
        </w:rPr>
        <w:t> </w:t>
      </w:r>
      <w:r>
        <w:rPr>
          <w:rStyle w:val="WW8Num3z0"/>
          <w:rFonts w:ascii="Verdana" w:hAnsi="Verdana"/>
          <w:color w:val="4682B4"/>
          <w:sz w:val="18"/>
          <w:szCs w:val="18"/>
        </w:rPr>
        <w:t>содержательной</w:t>
      </w:r>
      <w:r>
        <w:rPr>
          <w:rStyle w:val="WW8Num2z0"/>
          <w:rFonts w:ascii="Verdana" w:hAnsi="Verdana"/>
          <w:color w:val="000000"/>
          <w:sz w:val="18"/>
          <w:szCs w:val="18"/>
        </w:rPr>
        <w:t> </w:t>
      </w:r>
      <w:r>
        <w:rPr>
          <w:rFonts w:ascii="Verdana" w:hAnsi="Verdana"/>
          <w:color w:val="000000"/>
          <w:sz w:val="18"/>
          <w:szCs w:val="18"/>
        </w:rPr>
        <w:t>деятельности, являющейся средством развития эмоционально-нравственных навыков;</w:t>
      </w:r>
    </w:p>
    <w:p w14:paraId="6C5141AA"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-руководя деятельностью детей в детском саду и семье, необходимо ставить перед ними определенные задачи, требующие не только индивидуальных, но и совместных согласованных усилий, способствующих формированию положительных взаимоотношений: дружба, взаимопомощь,</w:t>
      </w:r>
      <w:r>
        <w:rPr>
          <w:rStyle w:val="WW8Num2z0"/>
          <w:rFonts w:ascii="Verdana" w:hAnsi="Verdana"/>
          <w:color w:val="000000"/>
          <w:sz w:val="18"/>
          <w:szCs w:val="18"/>
        </w:rPr>
        <w:t> </w:t>
      </w:r>
      <w:r>
        <w:rPr>
          <w:rStyle w:val="WW8Num3z0"/>
          <w:rFonts w:ascii="Verdana" w:hAnsi="Verdana"/>
          <w:color w:val="4682B4"/>
          <w:sz w:val="18"/>
          <w:szCs w:val="18"/>
        </w:rPr>
        <w:t>доброжелательность</w:t>
      </w:r>
      <w:r>
        <w:rPr>
          <w:rFonts w:ascii="Verdana" w:hAnsi="Verdana"/>
          <w:color w:val="000000"/>
          <w:sz w:val="18"/>
          <w:szCs w:val="18"/>
        </w:rPr>
        <w:t>, общительность и др.</w:t>
      </w:r>
    </w:p>
    <w:p w14:paraId="0451116B"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-уделять особое внимание усвоению норм и правил поведения в детском саду и семье, которые способствуют развитию воли и нравственных качеств личности: сдержанности, скромности, дисциплинированности;</w:t>
      </w:r>
    </w:p>
    <w:p w14:paraId="3515F6AF"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воспитании детей 4-5 лет особое значение имеет</w:t>
      </w:r>
      <w:r>
        <w:rPr>
          <w:rStyle w:val="WW8Num2z0"/>
          <w:rFonts w:ascii="Verdana" w:hAnsi="Verdana"/>
          <w:color w:val="000000"/>
          <w:sz w:val="18"/>
          <w:szCs w:val="18"/>
        </w:rPr>
        <w:t> </w:t>
      </w:r>
      <w:r>
        <w:rPr>
          <w:rStyle w:val="WW8Num3z0"/>
          <w:rFonts w:ascii="Verdana" w:hAnsi="Verdana"/>
          <w:color w:val="4682B4"/>
          <w:sz w:val="18"/>
          <w:szCs w:val="18"/>
        </w:rPr>
        <w:t>требовательность</w:t>
      </w:r>
      <w:r>
        <w:rPr>
          <w:rStyle w:val="WW8Num2z0"/>
          <w:rFonts w:ascii="Verdana" w:hAnsi="Verdana"/>
          <w:color w:val="000000"/>
          <w:sz w:val="18"/>
          <w:szCs w:val="18"/>
        </w:rPr>
        <w:t> </w:t>
      </w:r>
      <w:r>
        <w:rPr>
          <w:rFonts w:ascii="Verdana" w:hAnsi="Verdana"/>
          <w:color w:val="000000"/>
          <w:sz w:val="18"/>
          <w:szCs w:val="18"/>
        </w:rPr>
        <w:t>взрослых в детском саду и семье. Требования должны быть разумны, а задачи, поставленные перед детьми, выполнимы, чтобы не вызывали робость, застенчивость, а иногда не порождали непослушание. Требования должны предъявляться в</w:t>
      </w:r>
      <w:r>
        <w:rPr>
          <w:rStyle w:val="WW8Num2z0"/>
          <w:rFonts w:ascii="Verdana" w:hAnsi="Verdana"/>
          <w:color w:val="000000"/>
          <w:sz w:val="18"/>
          <w:szCs w:val="18"/>
        </w:rPr>
        <w:t> </w:t>
      </w:r>
      <w:r>
        <w:rPr>
          <w:rStyle w:val="WW8Num3z0"/>
          <w:rFonts w:ascii="Verdana" w:hAnsi="Verdana"/>
          <w:color w:val="4682B4"/>
          <w:sz w:val="18"/>
          <w:szCs w:val="18"/>
        </w:rPr>
        <w:t>доброжелательном</w:t>
      </w:r>
      <w:r>
        <w:rPr>
          <w:rStyle w:val="WW8Num2z0"/>
          <w:rFonts w:ascii="Verdana" w:hAnsi="Verdana"/>
          <w:color w:val="000000"/>
          <w:sz w:val="18"/>
          <w:szCs w:val="18"/>
        </w:rPr>
        <w:t> </w:t>
      </w:r>
      <w:r>
        <w:rPr>
          <w:rFonts w:ascii="Verdana" w:hAnsi="Verdana"/>
          <w:color w:val="000000"/>
          <w:sz w:val="18"/>
          <w:szCs w:val="18"/>
        </w:rPr>
        <w:t>тоне и выражать уверенность в том, что ребенок справится с поставленной задачей;</w:t>
      </w:r>
    </w:p>
    <w:p w14:paraId="26A575FC"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играх детей формируются чувства и поэтому важно расширять игровые интересы детей. С этой целью необходимо использовать</w:t>
      </w:r>
      <w:r>
        <w:rPr>
          <w:rStyle w:val="WW8Num2z0"/>
          <w:rFonts w:ascii="Verdana" w:hAnsi="Verdana"/>
          <w:color w:val="000000"/>
          <w:sz w:val="18"/>
          <w:szCs w:val="18"/>
        </w:rPr>
        <w:t> </w:t>
      </w:r>
      <w:r>
        <w:rPr>
          <w:rStyle w:val="WW8Num3z0"/>
          <w:rFonts w:ascii="Verdana" w:hAnsi="Verdana"/>
          <w:color w:val="4682B4"/>
          <w:sz w:val="18"/>
          <w:szCs w:val="18"/>
        </w:rPr>
        <w:t>ознакомление</w:t>
      </w:r>
      <w:r>
        <w:rPr>
          <w:rStyle w:val="WW8Num2z0"/>
          <w:rFonts w:ascii="Verdana" w:hAnsi="Verdana"/>
          <w:color w:val="000000"/>
          <w:sz w:val="18"/>
          <w:szCs w:val="18"/>
        </w:rPr>
        <w:t> </w:t>
      </w:r>
      <w:r>
        <w:rPr>
          <w:rFonts w:ascii="Verdana" w:hAnsi="Verdana"/>
          <w:color w:val="000000"/>
          <w:sz w:val="18"/>
          <w:szCs w:val="18"/>
        </w:rPr>
        <w:t>с окружающей действительностью, рассказы, сказки, модели поведения взрослых и т.д., а также подбирать</w:t>
      </w:r>
      <w:r>
        <w:rPr>
          <w:rStyle w:val="WW8Num2z0"/>
          <w:rFonts w:ascii="Verdana" w:hAnsi="Verdana"/>
          <w:color w:val="000000"/>
          <w:sz w:val="18"/>
          <w:szCs w:val="18"/>
        </w:rPr>
        <w:t> </w:t>
      </w:r>
      <w:r>
        <w:rPr>
          <w:rStyle w:val="WW8Num3z0"/>
          <w:rFonts w:ascii="Verdana" w:hAnsi="Verdana"/>
          <w:color w:val="4682B4"/>
          <w:sz w:val="18"/>
          <w:szCs w:val="18"/>
        </w:rPr>
        <w:t>игрушки</w:t>
      </w:r>
      <w:r>
        <w:rPr>
          <w:rFonts w:ascii="Verdana" w:hAnsi="Verdana"/>
          <w:color w:val="000000"/>
          <w:sz w:val="18"/>
          <w:szCs w:val="18"/>
        </w:rPr>
        <w:t>, темы для разговоров, игр для девочек и мальчиков, так как они после половой идентификации, стараются в играх отразить свой социальный статус в обществе;</w:t>
      </w:r>
    </w:p>
    <w:p w14:paraId="34AC194B"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процессе игры взрослые, используя разные приемы воздействия на поведение детей (напоминания, советы, вопросы, реплики), воздействуют на чувства детей, стремление подражать положительным примерам, ставя их перед необходимостью выполнения определенных норм нравственности;</w:t>
      </w:r>
    </w:p>
    <w:p w14:paraId="4953166E"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детям свойственны споры, конфликты,</w:t>
      </w:r>
      <w:r>
        <w:rPr>
          <w:rStyle w:val="WW8Num2z0"/>
          <w:rFonts w:ascii="Verdana" w:hAnsi="Verdana"/>
          <w:color w:val="000000"/>
          <w:sz w:val="18"/>
          <w:szCs w:val="18"/>
        </w:rPr>
        <w:t> </w:t>
      </w:r>
      <w:r>
        <w:rPr>
          <w:rStyle w:val="WW8Num3z0"/>
          <w:rFonts w:ascii="Verdana" w:hAnsi="Verdana"/>
          <w:color w:val="4682B4"/>
          <w:sz w:val="18"/>
          <w:szCs w:val="18"/>
        </w:rPr>
        <w:t>нравственный</w:t>
      </w:r>
      <w:r>
        <w:rPr>
          <w:rStyle w:val="WW8Num2z0"/>
          <w:rFonts w:ascii="Verdana" w:hAnsi="Verdana"/>
          <w:color w:val="000000"/>
          <w:sz w:val="18"/>
          <w:szCs w:val="18"/>
        </w:rPr>
        <w:t> </w:t>
      </w:r>
      <w:r>
        <w:rPr>
          <w:rFonts w:ascii="Verdana" w:hAnsi="Verdana"/>
          <w:color w:val="000000"/>
          <w:sz w:val="18"/>
          <w:szCs w:val="18"/>
        </w:rPr>
        <w:t>опыт у них невелик, не сформированы умения и навыки сдержанности, организованности поведения, сами найти выход из затруднительного положения дети часто не могут. Задача взрослых состоит в том, чтобы помочь им с учетом индивидуальных особенностей каждого ребенка;</w:t>
      </w:r>
    </w:p>
    <w:p w14:paraId="13905F0B"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-больше поддерживать традиционные игры, которые особенно активно возникают в семье, на улице и имеют много</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возможностей. В таких играх дети легко объединяются и включаются в совместные игры;</w:t>
      </w:r>
    </w:p>
    <w:p w14:paraId="249ADDBF"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-специально организованные</w:t>
      </w:r>
      <w:r>
        <w:rPr>
          <w:rStyle w:val="WW8Num2z0"/>
          <w:rFonts w:ascii="Verdana" w:hAnsi="Verdana"/>
          <w:color w:val="000000"/>
          <w:sz w:val="18"/>
          <w:szCs w:val="18"/>
        </w:rPr>
        <w:t> </w:t>
      </w:r>
      <w:r>
        <w:rPr>
          <w:rStyle w:val="WW8Num3z0"/>
          <w:rFonts w:ascii="Verdana" w:hAnsi="Verdana"/>
          <w:color w:val="4682B4"/>
          <w:sz w:val="18"/>
          <w:szCs w:val="18"/>
        </w:rPr>
        <w:t>занятия</w:t>
      </w:r>
      <w:r>
        <w:rPr>
          <w:rStyle w:val="WW8Num2z0"/>
          <w:rFonts w:ascii="Verdana" w:hAnsi="Verdana"/>
          <w:color w:val="000000"/>
          <w:sz w:val="18"/>
          <w:szCs w:val="18"/>
        </w:rPr>
        <w:t> </w:t>
      </w:r>
      <w:r>
        <w:rPr>
          <w:rFonts w:ascii="Verdana" w:hAnsi="Verdana"/>
          <w:color w:val="000000"/>
          <w:sz w:val="18"/>
          <w:szCs w:val="18"/>
        </w:rPr>
        <w:t>способствуют не только приобретению определенного уровня знаний, умений и навыков, но и содействуют развитию таких важных нравственных качеств, как организованность поведения,</w:t>
      </w:r>
      <w:r>
        <w:rPr>
          <w:rStyle w:val="WW8Num2z0"/>
          <w:rFonts w:ascii="Verdana" w:hAnsi="Verdana"/>
          <w:color w:val="000000"/>
          <w:sz w:val="18"/>
          <w:szCs w:val="18"/>
        </w:rPr>
        <w:t> </w:t>
      </w:r>
      <w:r>
        <w:rPr>
          <w:rStyle w:val="WW8Num3z0"/>
          <w:rFonts w:ascii="Verdana" w:hAnsi="Verdana"/>
          <w:color w:val="4682B4"/>
          <w:sz w:val="18"/>
          <w:szCs w:val="18"/>
        </w:rPr>
        <w:t>целеустремленность</w:t>
      </w:r>
      <w:r>
        <w:rPr>
          <w:rFonts w:ascii="Verdana" w:hAnsi="Verdana"/>
          <w:color w:val="000000"/>
          <w:sz w:val="18"/>
          <w:szCs w:val="18"/>
        </w:rPr>
        <w:t>, формирование гуманных чувств. Поэтому родителям необходимо рассказывать о необходимости обучения детей в семье: овладение речью, работа с</w:t>
      </w:r>
      <w:r>
        <w:rPr>
          <w:rStyle w:val="WW8Num2z0"/>
          <w:rFonts w:ascii="Verdana" w:hAnsi="Verdana"/>
          <w:color w:val="000000"/>
          <w:sz w:val="18"/>
          <w:szCs w:val="18"/>
        </w:rPr>
        <w:t> </w:t>
      </w:r>
      <w:r>
        <w:rPr>
          <w:rStyle w:val="WW8Num3z0"/>
          <w:rFonts w:ascii="Verdana" w:hAnsi="Verdana"/>
          <w:color w:val="4682B4"/>
          <w:sz w:val="18"/>
          <w:szCs w:val="18"/>
        </w:rPr>
        <w:t>пластилином</w:t>
      </w:r>
      <w:r>
        <w:rPr>
          <w:rFonts w:ascii="Verdana" w:hAnsi="Verdana"/>
          <w:color w:val="000000"/>
          <w:sz w:val="18"/>
          <w:szCs w:val="18"/>
        </w:rPr>
        <w:t>, клеем, бумагой и т.д.</w:t>
      </w:r>
    </w:p>
    <w:p w14:paraId="6439BD6E"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4.Результаты нашего исследования свидетельствуют о необходимости развития эмоционально-нравственных навыков, направленных на обеспечение</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ребенка к поступлению в медресе (школу) и формировании нравственных качеств, соответствующих новому социальному статусу ребенка -</w:t>
      </w:r>
      <w:r>
        <w:rPr>
          <w:rStyle w:val="WW8Num2z0"/>
          <w:rFonts w:ascii="Verdana" w:hAnsi="Verdana"/>
          <w:color w:val="000000"/>
          <w:sz w:val="18"/>
          <w:szCs w:val="18"/>
        </w:rPr>
        <w:t> </w:t>
      </w:r>
      <w:r>
        <w:rPr>
          <w:rStyle w:val="WW8Num3z0"/>
          <w:rFonts w:ascii="Verdana" w:hAnsi="Verdana"/>
          <w:color w:val="4682B4"/>
          <w:sz w:val="18"/>
          <w:szCs w:val="18"/>
        </w:rPr>
        <w:t>ученик</w:t>
      </w:r>
      <w:r>
        <w:rPr>
          <w:rFonts w:ascii="Verdana" w:hAnsi="Verdana"/>
          <w:color w:val="000000"/>
          <w:sz w:val="18"/>
          <w:szCs w:val="18"/>
        </w:rPr>
        <w:t>. В этом возрасте у детей складывается личное мнение о вещах, явлениях окружающей среды, отрицательных поступках сверстников, и даже взрослых. Они могут осудить или поддержать поведение и поступки окружающих, высказать свои мнения. Вместе с тем, эмоционально-нравственное поведение детей 5-6 лет отличается неровностью и неустойчивостью. Поэтому, воспитателям детских садов и родителям необходимо уделять особое внимание нижеследующим аспектам развития эмоционально-нравственных навыков у детей данного возраста:</w:t>
      </w:r>
    </w:p>
    <w:p w14:paraId="16250506"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-дети 5-6 лет в детском саду и семье осознают себя более взрослыми и им надо соответствовать своему социальному статусу. Поэтому усложняются требования к поведению детей, их взаимоотношениям с окружающими, осознанности, и обязательности выполнения правил, готовности выполнять требования, проявлять самостоятельность в различных ситуациях;</w:t>
      </w:r>
    </w:p>
    <w:p w14:paraId="253E656A"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-исключительно важным является создание атмосферы доверия, дружелюбии, сдержанности старших, так как дети очень чутки к этому, они эмоциональны;</w:t>
      </w:r>
    </w:p>
    <w:p w14:paraId="65C549C1"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-особенно важна действенность используемых методов воздействия, а также возможное сочетание, напоминание, замечание, объяснение, порицание, создание социальных ситуаций, побуждающих детей поступать правильно и развивать эмоционально-нравственные навыки;</w:t>
      </w:r>
    </w:p>
    <w:p w14:paraId="5CAB5E6F"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-уделять особое внимание развитию и формированию эмоционально-нравственных навыков, имеющих традиционные особенности: вежливость, внимательность. Они выражаются в манере </w:t>
      </w:r>
      <w:r>
        <w:rPr>
          <w:rFonts w:ascii="Verdana" w:hAnsi="Verdana"/>
          <w:color w:val="000000"/>
          <w:sz w:val="18"/>
          <w:szCs w:val="18"/>
        </w:rPr>
        <w:lastRenderedPageBreak/>
        <w:t>здороваться, прощаться, соблюдении субординации, во взаимоотношениях между взрослыми, сверстниками, девочками и мальчиками, уважительном отношении к взрослым, родителям, воспитателям и т.д.;</w:t>
      </w:r>
    </w:p>
    <w:p w14:paraId="3552A2B0"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-воспитание гуманных чувств, способствует углублению и уточнению этических, моральных представлений, способствующих формированию таких понятий, как доброта, справедливость, смелость, правдивость. Данные понятия необходимо систематически и</w:t>
      </w:r>
      <w:r>
        <w:rPr>
          <w:rStyle w:val="WW8Num2z0"/>
          <w:rFonts w:ascii="Verdana" w:hAnsi="Verdana"/>
          <w:color w:val="000000"/>
          <w:sz w:val="18"/>
          <w:szCs w:val="18"/>
        </w:rPr>
        <w:t> </w:t>
      </w:r>
      <w:r>
        <w:rPr>
          <w:rStyle w:val="WW8Num3z0"/>
          <w:rFonts w:ascii="Verdana" w:hAnsi="Verdana"/>
          <w:color w:val="4682B4"/>
          <w:sz w:val="18"/>
          <w:szCs w:val="18"/>
        </w:rPr>
        <w:t>целенаправленно</w:t>
      </w:r>
      <w:r>
        <w:rPr>
          <w:rStyle w:val="WW8Num2z0"/>
          <w:rFonts w:ascii="Verdana" w:hAnsi="Verdana"/>
          <w:color w:val="000000"/>
          <w:sz w:val="18"/>
          <w:szCs w:val="18"/>
        </w:rPr>
        <w:t> </w:t>
      </w:r>
      <w:r>
        <w:rPr>
          <w:rFonts w:ascii="Verdana" w:hAnsi="Verdana"/>
          <w:color w:val="000000"/>
          <w:sz w:val="18"/>
          <w:szCs w:val="18"/>
        </w:rPr>
        <w:t>доносить до сознания ребенка в детском саду и в семье;</w:t>
      </w:r>
    </w:p>
    <w:p w14:paraId="3E381606"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-привлекать детей к взаимопомощи и сотрудничеству при выполнении поручений взрослого, воспитанию ответственности, умению подчиняться, дисциплинированности, а также</w:t>
      </w:r>
      <w:r>
        <w:rPr>
          <w:rStyle w:val="WW8Num2z0"/>
          <w:rFonts w:ascii="Verdana" w:hAnsi="Verdana"/>
          <w:color w:val="000000"/>
          <w:sz w:val="18"/>
          <w:szCs w:val="18"/>
        </w:rPr>
        <w:t> </w:t>
      </w:r>
      <w:r>
        <w:rPr>
          <w:rStyle w:val="WW8Num3z0"/>
          <w:rFonts w:ascii="Verdana" w:hAnsi="Verdana"/>
          <w:color w:val="4682B4"/>
          <w:sz w:val="18"/>
          <w:szCs w:val="18"/>
        </w:rPr>
        <w:t>воспитывать</w:t>
      </w:r>
      <w:r>
        <w:rPr>
          <w:rStyle w:val="WW8Num2z0"/>
          <w:rFonts w:ascii="Verdana" w:hAnsi="Verdana"/>
          <w:color w:val="000000"/>
          <w:sz w:val="18"/>
          <w:szCs w:val="18"/>
        </w:rPr>
        <w:t> </w:t>
      </w:r>
      <w:r>
        <w:rPr>
          <w:rFonts w:ascii="Verdana" w:hAnsi="Verdana"/>
          <w:color w:val="000000"/>
          <w:sz w:val="18"/>
          <w:szCs w:val="18"/>
        </w:rPr>
        <w:t>другие эмоционально-нравственные качества;</w:t>
      </w:r>
    </w:p>
    <w:p w14:paraId="08B1C717"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жизнь детей внести больше народных традиционных игр, забав, одежды, домашней утвари, музыки, танцев, сказок, пословиц, способствующих развитию эмоционально-нравственных этических чувств и переживаний, обогащению духовного мира каждого ребенка, приобщению к моральным ценностям своего народа</w:t>
      </w:r>
    </w:p>
    <w:p w14:paraId="272F67D7"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 условиях информационной революции, где доступ к информации становится свободным, и в котором детей трудно оградить от отрицательного влияния телевидения, компьютера, электронных игр и других видео и</w:t>
      </w:r>
      <w:r>
        <w:rPr>
          <w:rStyle w:val="WW8Num2z0"/>
          <w:rFonts w:ascii="Verdana" w:hAnsi="Verdana"/>
          <w:color w:val="000000"/>
          <w:sz w:val="18"/>
          <w:szCs w:val="18"/>
        </w:rPr>
        <w:t> </w:t>
      </w:r>
      <w:r>
        <w:rPr>
          <w:rStyle w:val="WW8Num3z0"/>
          <w:rFonts w:ascii="Verdana" w:hAnsi="Verdana"/>
          <w:color w:val="4682B4"/>
          <w:sz w:val="18"/>
          <w:szCs w:val="18"/>
        </w:rPr>
        <w:t>аудиовизуальных</w:t>
      </w:r>
      <w:r>
        <w:rPr>
          <w:rStyle w:val="WW8Num2z0"/>
          <w:rFonts w:ascii="Verdana" w:hAnsi="Verdana"/>
          <w:color w:val="000000"/>
          <w:sz w:val="18"/>
          <w:szCs w:val="18"/>
        </w:rPr>
        <w:t> </w:t>
      </w:r>
      <w:r>
        <w:rPr>
          <w:rFonts w:ascii="Verdana" w:hAnsi="Verdana"/>
          <w:color w:val="000000"/>
          <w:sz w:val="18"/>
          <w:szCs w:val="18"/>
        </w:rPr>
        <w:t>технологий, родителям необходимо уделять внимание времяпрепровождению детей. Необходима</w:t>
      </w:r>
      <w:r>
        <w:rPr>
          <w:rStyle w:val="WW8Num2z0"/>
          <w:rFonts w:ascii="Verdana" w:hAnsi="Verdana"/>
          <w:color w:val="000000"/>
          <w:sz w:val="18"/>
          <w:szCs w:val="18"/>
        </w:rPr>
        <w:t> </w:t>
      </w:r>
      <w:r>
        <w:rPr>
          <w:rStyle w:val="WW8Num3z0"/>
          <w:rFonts w:ascii="Verdana" w:hAnsi="Verdana"/>
          <w:color w:val="4682B4"/>
          <w:sz w:val="18"/>
          <w:szCs w:val="18"/>
        </w:rPr>
        <w:t>целенаправленная</w:t>
      </w:r>
      <w:r>
        <w:rPr>
          <w:rFonts w:ascii="Verdana" w:hAnsi="Verdana"/>
          <w:color w:val="000000"/>
          <w:sz w:val="18"/>
          <w:szCs w:val="18"/>
        </w:rPr>
        <w:t>, последовательная и непрерывная работа воспитателей детских садов, родителей,</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 психологов, врачей, работников</w:t>
      </w:r>
      <w:r>
        <w:rPr>
          <w:rStyle w:val="WW8Num2z0"/>
          <w:rFonts w:ascii="Verdana" w:hAnsi="Verdana"/>
          <w:color w:val="000000"/>
          <w:sz w:val="18"/>
          <w:szCs w:val="18"/>
        </w:rPr>
        <w:t> </w:t>
      </w:r>
      <w:r>
        <w:rPr>
          <w:rStyle w:val="WW8Num3z0"/>
          <w:rFonts w:ascii="Verdana" w:hAnsi="Verdana"/>
          <w:color w:val="4682B4"/>
          <w:sz w:val="18"/>
          <w:szCs w:val="18"/>
        </w:rPr>
        <w:t>СМИ</w:t>
      </w:r>
      <w:r>
        <w:rPr>
          <w:rFonts w:ascii="Verdana" w:hAnsi="Verdana"/>
          <w:color w:val="000000"/>
          <w:sz w:val="18"/>
          <w:szCs w:val="18"/>
        </w:rPr>
        <w:t>, по развитию жизненно важных умений, навыков, способствующих формированию коммуникационной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каждого ребенка.</w:t>
      </w:r>
    </w:p>
    <w:p w14:paraId="60AF7C91"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Данное исследование не претендует на исчерпывающее решение проблем развития эмоционально-нравственных навыков у детей дошкольного возраста. Оно рассматривает лишь отдельные стороны данной проблемы и открывает новые возможности для более глубокого и широкого исследования проблемы социального развития детей, воспитывающихся в детском саду и семье.</w:t>
      </w:r>
    </w:p>
    <w:p w14:paraId="474AC23B"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взгляд соискателя настоящего исследования, по проблематике воспитания и обучения детей дошкольного возраста, в том числе эмоционально-нравственного развития детей, возможны следующие направления и тема научно-исследовательской работы:</w:t>
      </w:r>
    </w:p>
    <w:p w14:paraId="1A0A3F6E"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-осуществлять</w:t>
      </w:r>
      <w:r>
        <w:rPr>
          <w:rStyle w:val="WW8Num2z0"/>
          <w:rFonts w:ascii="Verdana" w:hAnsi="Verdana"/>
          <w:color w:val="000000"/>
          <w:sz w:val="18"/>
          <w:szCs w:val="18"/>
        </w:rPr>
        <w:t> </w:t>
      </w:r>
      <w:proofErr w:type="spellStart"/>
      <w:r>
        <w:rPr>
          <w:rStyle w:val="WW8Num3z0"/>
          <w:rFonts w:ascii="Verdana" w:hAnsi="Verdana"/>
          <w:color w:val="4682B4"/>
          <w:sz w:val="18"/>
          <w:szCs w:val="18"/>
        </w:rPr>
        <w:t>этнопедагогические</w:t>
      </w:r>
      <w:proofErr w:type="spellEnd"/>
      <w:r>
        <w:rPr>
          <w:rStyle w:val="WW8Num2z0"/>
          <w:rFonts w:ascii="Verdana" w:hAnsi="Verdana"/>
          <w:color w:val="000000"/>
          <w:sz w:val="18"/>
          <w:szCs w:val="18"/>
        </w:rPr>
        <w:t> </w:t>
      </w:r>
      <w:r>
        <w:rPr>
          <w:rFonts w:ascii="Verdana" w:hAnsi="Verdana"/>
          <w:color w:val="000000"/>
          <w:sz w:val="18"/>
          <w:szCs w:val="18"/>
        </w:rPr>
        <w:t>и этнопсихологические исследования, выявляющие особенности развития и формирования эмоционально-нравственных качеств у детей дошкольного возраста при сотрудничестве семьи и детского сада. В эти исследования включено рассмотрение следующих проблем:</w:t>
      </w:r>
    </w:p>
    <w:p w14:paraId="16302B51"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-провести специальное исследование по проблемам влияния модуля родительского поведения на эмоционально-нравственное развитие и формирование духовных ценностей у детей;</w:t>
      </w:r>
    </w:p>
    <w:p w14:paraId="50FA796C"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исследовании задач эмоционально-нравственного воспитания маленьких детей должен принимать активное участие весьма широкий круг педагогов, психологов, врачей, представителей СМИ, ответственных лиц;</w:t>
      </w:r>
    </w:p>
    <w:p w14:paraId="34110A83"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условиях образования новых видов дошкольных учреждений (</w:t>
      </w:r>
      <w:r>
        <w:rPr>
          <w:rStyle w:val="WW8Num3z0"/>
          <w:rFonts w:ascii="Verdana" w:hAnsi="Verdana"/>
          <w:color w:val="4682B4"/>
          <w:sz w:val="18"/>
          <w:szCs w:val="18"/>
        </w:rPr>
        <w:t>коррекционные</w:t>
      </w:r>
      <w:r>
        <w:rPr>
          <w:rFonts w:ascii="Verdana" w:hAnsi="Verdana"/>
          <w:color w:val="000000"/>
          <w:sz w:val="18"/>
          <w:szCs w:val="18"/>
        </w:rPr>
        <w:t>, лечебно-профилактические для детей с ограниченными возможностями, специально для</w:t>
      </w:r>
      <w:r>
        <w:rPr>
          <w:rStyle w:val="WW8Num2z0"/>
          <w:rFonts w:ascii="Verdana" w:hAnsi="Verdana"/>
          <w:color w:val="000000"/>
          <w:sz w:val="18"/>
          <w:szCs w:val="18"/>
        </w:rPr>
        <w:t> </w:t>
      </w:r>
      <w:r>
        <w:rPr>
          <w:rStyle w:val="WW8Num3z0"/>
          <w:rFonts w:ascii="Verdana" w:hAnsi="Verdana"/>
          <w:color w:val="4682B4"/>
          <w:sz w:val="18"/>
          <w:szCs w:val="18"/>
        </w:rPr>
        <w:t>одаренных</w:t>
      </w:r>
      <w:r>
        <w:rPr>
          <w:rStyle w:val="WW8Num2z0"/>
          <w:rFonts w:ascii="Verdana" w:hAnsi="Verdana"/>
          <w:color w:val="000000"/>
          <w:sz w:val="18"/>
          <w:szCs w:val="18"/>
        </w:rPr>
        <w:t> </w:t>
      </w:r>
      <w:r>
        <w:rPr>
          <w:rFonts w:ascii="Verdana" w:hAnsi="Verdana"/>
          <w:color w:val="000000"/>
          <w:sz w:val="18"/>
          <w:szCs w:val="18"/>
        </w:rPr>
        <w:t>частные и государственные)</w:t>
      </w:r>
    </w:p>
    <w:p w14:paraId="0CCD1B1C"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151 исследовать традиционную и современную системы эмоционально-нравственного воспитания детей и проводить их сравнение;</w:t>
      </w:r>
    </w:p>
    <w:p w14:paraId="3395BAA5"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и</w:t>
      </w:r>
      <w:r>
        <w:rPr>
          <w:rStyle w:val="WW8Num2z0"/>
          <w:rFonts w:ascii="Verdana" w:hAnsi="Verdana"/>
          <w:color w:val="000000"/>
          <w:sz w:val="18"/>
          <w:szCs w:val="18"/>
        </w:rPr>
        <w:t> </w:t>
      </w:r>
      <w:r>
        <w:rPr>
          <w:rStyle w:val="WW8Num3z0"/>
          <w:rFonts w:ascii="Verdana" w:hAnsi="Verdana"/>
          <w:color w:val="4682B4"/>
          <w:sz w:val="18"/>
          <w:szCs w:val="18"/>
        </w:rPr>
        <w:t>содержательные</w:t>
      </w:r>
      <w:r>
        <w:rPr>
          <w:rStyle w:val="WW8Num2z0"/>
          <w:rFonts w:ascii="Verdana" w:hAnsi="Verdana"/>
          <w:color w:val="000000"/>
          <w:sz w:val="18"/>
          <w:szCs w:val="18"/>
        </w:rPr>
        <w:t> </w:t>
      </w:r>
      <w:r>
        <w:rPr>
          <w:rFonts w:ascii="Verdana" w:hAnsi="Verdana"/>
          <w:color w:val="000000"/>
          <w:sz w:val="18"/>
          <w:szCs w:val="18"/>
        </w:rPr>
        <w:t xml:space="preserve">основы подготовки педагогических кадров в контексте использования требований стандартов; развитие и обучение детей раннего возраста, а также использование </w:t>
      </w:r>
      <w:proofErr w:type="spellStart"/>
      <w:r>
        <w:rPr>
          <w:rFonts w:ascii="Verdana" w:hAnsi="Verdana"/>
          <w:color w:val="000000"/>
          <w:sz w:val="18"/>
          <w:szCs w:val="18"/>
        </w:rPr>
        <w:t>воспитательно</w:t>
      </w:r>
      <w:proofErr w:type="spellEnd"/>
      <w:r>
        <w:rPr>
          <w:rFonts w:ascii="Verdana" w:hAnsi="Verdana"/>
          <w:color w:val="000000"/>
          <w:sz w:val="18"/>
          <w:szCs w:val="18"/>
        </w:rPr>
        <w:t>-образовательных</w:t>
      </w:r>
      <w:r>
        <w:rPr>
          <w:rStyle w:val="WW8Num2z0"/>
          <w:rFonts w:ascii="Verdana" w:hAnsi="Verdana"/>
          <w:color w:val="000000"/>
          <w:sz w:val="18"/>
          <w:szCs w:val="18"/>
        </w:rPr>
        <w:t> </w:t>
      </w:r>
      <w:r>
        <w:rPr>
          <w:rStyle w:val="WW8Num3z0"/>
          <w:rFonts w:ascii="Verdana" w:hAnsi="Verdana"/>
          <w:color w:val="4682B4"/>
          <w:sz w:val="18"/>
          <w:szCs w:val="18"/>
        </w:rPr>
        <w:t>вариативных</w:t>
      </w:r>
      <w:r>
        <w:rPr>
          <w:rStyle w:val="WW8Num2z0"/>
          <w:rFonts w:ascii="Verdana" w:hAnsi="Verdana"/>
          <w:color w:val="000000"/>
          <w:sz w:val="18"/>
          <w:szCs w:val="18"/>
        </w:rPr>
        <w:t> </w:t>
      </w:r>
      <w:r>
        <w:rPr>
          <w:rFonts w:ascii="Verdana" w:hAnsi="Verdana"/>
          <w:color w:val="000000"/>
          <w:sz w:val="18"/>
          <w:szCs w:val="18"/>
        </w:rPr>
        <w:t>программ для дошкольных учреждений разного типа в Исламской республике Иран.</w:t>
      </w:r>
    </w:p>
    <w:p w14:paraId="12260BA2"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-необходимо проводить исследования по проблемам влияния духовных ценностей на эмоционально-нравственное формирование детей в семье и детском саду и школе, способствующие </w:t>
      </w:r>
      <w:r>
        <w:rPr>
          <w:rFonts w:ascii="Verdana" w:hAnsi="Verdana"/>
          <w:color w:val="000000"/>
          <w:sz w:val="18"/>
          <w:szCs w:val="18"/>
        </w:rPr>
        <w:lastRenderedPageBreak/>
        <w:t>развитию</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сотрудничества в Иране и Таджикистане.</w:t>
      </w:r>
    </w:p>
    <w:p w14:paraId="58990876"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ПРЕДЛОЖЕНИЯ С учетом опыта стран Европы, России, Центральной Азии (Казахстан, Таджикистан) разработать Стандарты раннего обучения и развития (СРОР), в которых формулируют ожидаемые результаты в процессе роста, развития и благополучия ребенка в нескольких областях, в том числе в области эмоционального и социально-нравственного. Стандарты и разрабатываемые показатели (индикаторы) помогают воспитателям и родителям, также специалистам в области медицины, психологии определить, что знает и</w:t>
      </w:r>
      <w:r>
        <w:rPr>
          <w:rStyle w:val="WW8Num2z0"/>
          <w:rFonts w:ascii="Verdana" w:hAnsi="Verdana"/>
          <w:color w:val="000000"/>
          <w:sz w:val="18"/>
          <w:szCs w:val="18"/>
        </w:rPr>
        <w:t> </w:t>
      </w:r>
      <w:r>
        <w:rPr>
          <w:rStyle w:val="WW8Num3z0"/>
          <w:rFonts w:ascii="Verdana" w:hAnsi="Verdana"/>
          <w:color w:val="4682B4"/>
          <w:sz w:val="18"/>
          <w:szCs w:val="18"/>
        </w:rPr>
        <w:t>умеет</w:t>
      </w:r>
      <w:r>
        <w:rPr>
          <w:rStyle w:val="WW8Num2z0"/>
          <w:rFonts w:ascii="Verdana" w:hAnsi="Verdana"/>
          <w:color w:val="000000"/>
          <w:sz w:val="18"/>
          <w:szCs w:val="18"/>
        </w:rPr>
        <w:t> </w:t>
      </w:r>
      <w:r>
        <w:rPr>
          <w:rFonts w:ascii="Verdana" w:hAnsi="Verdana"/>
          <w:color w:val="000000"/>
          <w:sz w:val="18"/>
          <w:szCs w:val="18"/>
        </w:rPr>
        <w:t>делать ребенок в дошкольном возрасте, развивать и закреплять достижения ребенка.</w:t>
      </w:r>
    </w:p>
    <w:p w14:paraId="01E68311"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каждой возрастной группы детей (от рождения до 6 лет) разработать учебно-методические комплексы, в состав которых входит</w:t>
      </w:r>
      <w:r>
        <w:rPr>
          <w:rStyle w:val="WW8Num2z0"/>
          <w:rFonts w:ascii="Verdana" w:hAnsi="Verdana"/>
          <w:color w:val="000000"/>
          <w:sz w:val="18"/>
          <w:szCs w:val="18"/>
        </w:rPr>
        <w:t> </w:t>
      </w:r>
      <w:r>
        <w:rPr>
          <w:rStyle w:val="WW8Num3z0"/>
          <w:rFonts w:ascii="Verdana" w:hAnsi="Verdana"/>
          <w:color w:val="4682B4"/>
          <w:sz w:val="18"/>
          <w:szCs w:val="18"/>
        </w:rPr>
        <w:t>раздаточный</w:t>
      </w:r>
      <w:r>
        <w:rPr>
          <w:rStyle w:val="WW8Num2z0"/>
          <w:rFonts w:ascii="Verdana" w:hAnsi="Verdana"/>
          <w:color w:val="000000"/>
          <w:sz w:val="18"/>
          <w:szCs w:val="18"/>
        </w:rPr>
        <w:t> </w:t>
      </w:r>
      <w:r>
        <w:rPr>
          <w:rFonts w:ascii="Verdana" w:hAnsi="Verdana"/>
          <w:color w:val="000000"/>
          <w:sz w:val="18"/>
          <w:szCs w:val="18"/>
        </w:rPr>
        <w:t>материал, альбомы-иллюстрации, картины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указания к ним. При разработке, издании и реализации данных комплексов учитывать духовные и материальные ценности народа, так как эти ценности оказывают влияние на эмоционально-нравственное и эмоционально-эстетическое развитие детей. К сожалению, многие учебно-методические материалы, издающиеся в Иране, пропитаны западными теориями, методиками и направлениями.</w:t>
      </w:r>
    </w:p>
    <w:p w14:paraId="033EE1BF"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разработке и издании комплексных учебно-методических материалов больше уделять внимание проблемам эмоционального и социального развития детей, формированию</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компетенции.</w:t>
      </w:r>
    </w:p>
    <w:p w14:paraId="1E670334" w14:textId="77777777" w:rsidR="00DB52CE" w:rsidRDefault="00DB52CE" w:rsidP="00DB52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Выработать критерии оценки уровня социального и эмоционального развития ребенка, поступающего в медресе (школу), так как в </w:t>
      </w:r>
      <w:proofErr w:type="gramStart"/>
      <w:r>
        <w:rPr>
          <w:rFonts w:ascii="Verdana" w:hAnsi="Verdana"/>
          <w:color w:val="000000"/>
          <w:sz w:val="18"/>
          <w:szCs w:val="18"/>
        </w:rPr>
        <w:t>современном ,</w:t>
      </w:r>
      <w:proofErr w:type="gramEnd"/>
      <w:r>
        <w:rPr>
          <w:rFonts w:ascii="Verdana" w:hAnsi="Verdana"/>
          <w:color w:val="000000"/>
          <w:sz w:val="18"/>
          <w:szCs w:val="18"/>
        </w:rPr>
        <w:t xml:space="preserve"> обществе</w:t>
      </w:r>
      <w:r>
        <w:rPr>
          <w:rStyle w:val="WW8Num2z0"/>
          <w:rFonts w:ascii="Verdana" w:hAnsi="Verdana"/>
          <w:color w:val="000000"/>
          <w:sz w:val="18"/>
          <w:szCs w:val="18"/>
        </w:rPr>
        <w:t> </w:t>
      </w:r>
      <w:r>
        <w:rPr>
          <w:rStyle w:val="WW8Num3z0"/>
          <w:rFonts w:ascii="Verdana" w:hAnsi="Verdana"/>
          <w:color w:val="4682B4"/>
          <w:sz w:val="18"/>
          <w:szCs w:val="18"/>
        </w:rPr>
        <w:t>родители</w:t>
      </w:r>
      <w:r>
        <w:rPr>
          <w:rFonts w:ascii="Verdana" w:hAnsi="Verdana"/>
          <w:color w:val="000000"/>
          <w:sz w:val="18"/>
          <w:szCs w:val="18"/>
        </w:rPr>
        <w:t>, психологи, педагоги высоко оценивают интеллектуальное развитие ребенка. Не учитывается зрелость эмоциональной сферы (учебная мотивация, желание</w:t>
      </w:r>
      <w:r>
        <w:rPr>
          <w:rStyle w:val="WW8Num2z0"/>
          <w:rFonts w:ascii="Verdana" w:hAnsi="Verdana"/>
          <w:color w:val="000000"/>
          <w:sz w:val="18"/>
          <w:szCs w:val="18"/>
        </w:rPr>
        <w:t> </w:t>
      </w:r>
      <w:r>
        <w:rPr>
          <w:rStyle w:val="WW8Num3z0"/>
          <w:rFonts w:ascii="Verdana" w:hAnsi="Verdana"/>
          <w:color w:val="4682B4"/>
          <w:sz w:val="18"/>
          <w:szCs w:val="18"/>
        </w:rPr>
        <w:t>учиться</w:t>
      </w:r>
      <w:r>
        <w:rPr>
          <w:rFonts w:ascii="Verdana" w:hAnsi="Verdana"/>
          <w:color w:val="000000"/>
          <w:sz w:val="18"/>
          <w:szCs w:val="18"/>
        </w:rPr>
        <w:t>, эмоциональная устойчивость) и социальная сфера (способность выполнять социальную роль</w:t>
      </w:r>
      <w:r>
        <w:rPr>
          <w:rStyle w:val="WW8Num2z0"/>
          <w:rFonts w:ascii="Verdana" w:hAnsi="Verdana"/>
          <w:color w:val="000000"/>
          <w:sz w:val="18"/>
          <w:szCs w:val="18"/>
        </w:rPr>
        <w:t> </w:t>
      </w:r>
      <w:r>
        <w:rPr>
          <w:rStyle w:val="WW8Num3z0"/>
          <w:rFonts w:ascii="Verdana" w:hAnsi="Verdana"/>
          <w:color w:val="4682B4"/>
          <w:sz w:val="18"/>
          <w:szCs w:val="18"/>
        </w:rPr>
        <w:t>ученика</w:t>
      </w:r>
      <w:r>
        <w:rPr>
          <w:rFonts w:ascii="Verdana" w:hAnsi="Verdana"/>
          <w:color w:val="000000"/>
          <w:sz w:val="18"/>
          <w:szCs w:val="18"/>
        </w:rPr>
        <w:t>, умение подчиняться, проявлять гуманные чувства)</w:t>
      </w:r>
    </w:p>
    <w:p w14:paraId="70F2AFCF"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Исходя из современных требований развития общества и разрабатываемых стандартов обучения и развития детей раннего возраста, внести изменения в содержание работы по профессиональной готовности воспитателей детских садов. Разработать организационную и • педагогическую системы повышения квалификации. В ней особое внимание будет уделено вопросам установления взаимодействия с родителями в области эмоционального развития и нравственного воспитания детей в семье и дошкольном учреждении.</w:t>
      </w:r>
    </w:p>
    <w:p w14:paraId="294F8D2A" w14:textId="77777777" w:rsidR="00DB52CE" w:rsidRDefault="00DB52CE" w:rsidP="00DB52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Подготовить и издать специальные учебно-методические материалы для родителей и воспитателей детских садов с учетом возраста, психофизиологических возможностей детей, духовных и материальных ценностей многочисленных народов, проживающих в Исламской республике Иран.</w:t>
      </w:r>
    </w:p>
    <w:p w14:paraId="6BE74C90" w14:textId="77777777" w:rsidR="00DB52CE" w:rsidRDefault="00DB52CE" w:rsidP="00DB52CE">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 xml:space="preserve">кандидат педагогических наук Роя </w:t>
      </w:r>
      <w:proofErr w:type="spellStart"/>
      <w:r>
        <w:rPr>
          <w:rStyle w:val="WW8Num1z0"/>
          <w:rFonts w:ascii="Verdana" w:hAnsi="Verdana"/>
          <w:b w:val="0"/>
          <w:bCs w:val="0"/>
          <w:color w:val="535353"/>
          <w:sz w:val="15"/>
          <w:szCs w:val="15"/>
        </w:rPr>
        <w:t>Явариан</w:t>
      </w:r>
      <w:proofErr w:type="spellEnd"/>
      <w:r>
        <w:rPr>
          <w:rStyle w:val="WW8Num1z0"/>
          <w:rFonts w:ascii="Verdana" w:hAnsi="Verdana"/>
          <w:b w:val="0"/>
          <w:bCs w:val="0"/>
          <w:color w:val="535353"/>
          <w:sz w:val="15"/>
          <w:szCs w:val="15"/>
        </w:rPr>
        <w:t>, 2013 год</w:t>
      </w:r>
    </w:p>
    <w:p w14:paraId="23711505"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 </w:t>
      </w:r>
      <w:proofErr w:type="spellStart"/>
      <w:r>
        <w:rPr>
          <w:rFonts w:ascii="Verdana" w:hAnsi="Verdana"/>
          <w:color w:val="000000"/>
          <w:sz w:val="18"/>
          <w:szCs w:val="18"/>
        </w:rPr>
        <w:t>Ахмади</w:t>
      </w:r>
      <w:proofErr w:type="spellEnd"/>
      <w:r>
        <w:rPr>
          <w:rFonts w:ascii="Verdana" w:hAnsi="Verdana"/>
          <w:color w:val="000000"/>
          <w:sz w:val="18"/>
          <w:szCs w:val="18"/>
        </w:rPr>
        <w:t xml:space="preserve"> Марям и </w:t>
      </w:r>
      <w:proofErr w:type="spellStart"/>
      <w:r>
        <w:rPr>
          <w:rFonts w:ascii="Verdana" w:hAnsi="Verdana"/>
          <w:color w:val="000000"/>
          <w:sz w:val="18"/>
          <w:szCs w:val="18"/>
        </w:rPr>
        <w:t>Юсуфи</w:t>
      </w:r>
      <w:proofErr w:type="spellEnd"/>
      <w:r>
        <w:rPr>
          <w:rFonts w:ascii="Verdana" w:hAnsi="Verdana"/>
          <w:color w:val="000000"/>
          <w:sz w:val="18"/>
          <w:szCs w:val="18"/>
        </w:rPr>
        <w:t xml:space="preserve">, </w:t>
      </w:r>
      <w:proofErr w:type="spellStart"/>
      <w:r>
        <w:rPr>
          <w:rFonts w:ascii="Verdana" w:hAnsi="Verdana"/>
          <w:color w:val="000000"/>
          <w:sz w:val="18"/>
          <w:szCs w:val="18"/>
        </w:rPr>
        <w:t>Носир</w:t>
      </w:r>
      <w:proofErr w:type="spellEnd"/>
      <w:r>
        <w:rPr>
          <w:rFonts w:ascii="Verdana" w:hAnsi="Verdana"/>
          <w:color w:val="000000"/>
          <w:sz w:val="18"/>
          <w:szCs w:val="18"/>
        </w:rPr>
        <w:t>. Сборник развития и совершенствования маленьких детей (</w:t>
      </w:r>
      <w:r>
        <w:rPr>
          <w:rStyle w:val="WW8Num3z0"/>
          <w:rFonts w:ascii="Verdana" w:hAnsi="Verdana"/>
          <w:color w:val="4682B4"/>
          <w:sz w:val="18"/>
          <w:szCs w:val="18"/>
        </w:rPr>
        <w:t>рассказывание</w:t>
      </w:r>
      <w:r>
        <w:rPr>
          <w:rStyle w:val="WW8Num2z0"/>
          <w:rFonts w:ascii="Verdana" w:hAnsi="Verdana"/>
          <w:color w:val="000000"/>
          <w:sz w:val="18"/>
          <w:szCs w:val="18"/>
        </w:rPr>
        <w:t> </w:t>
      </w:r>
      <w:r>
        <w:rPr>
          <w:rFonts w:ascii="Verdana" w:hAnsi="Verdana"/>
          <w:color w:val="000000"/>
          <w:sz w:val="18"/>
          <w:szCs w:val="18"/>
        </w:rPr>
        <w:t xml:space="preserve">сказок). Тегеран. Издательство Амир </w:t>
      </w:r>
      <w:proofErr w:type="spellStart"/>
      <w:r>
        <w:rPr>
          <w:rFonts w:ascii="Verdana" w:hAnsi="Verdana"/>
          <w:color w:val="000000"/>
          <w:sz w:val="18"/>
          <w:szCs w:val="18"/>
        </w:rPr>
        <w:t>Кабир</w:t>
      </w:r>
      <w:proofErr w:type="spellEnd"/>
      <w:r>
        <w:rPr>
          <w:rFonts w:ascii="Verdana" w:hAnsi="Verdana"/>
          <w:color w:val="000000"/>
          <w:sz w:val="18"/>
          <w:szCs w:val="18"/>
        </w:rPr>
        <w:t>. 2007.</w:t>
      </w:r>
    </w:p>
    <w:p w14:paraId="44401916"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 Ахмад </w:t>
      </w:r>
      <w:proofErr w:type="spellStart"/>
      <w:r>
        <w:rPr>
          <w:rFonts w:ascii="Verdana" w:hAnsi="Verdana"/>
          <w:color w:val="000000"/>
          <w:sz w:val="18"/>
          <w:szCs w:val="18"/>
        </w:rPr>
        <w:t>Мехрубон</w:t>
      </w:r>
      <w:proofErr w:type="spellEnd"/>
      <w:r>
        <w:rPr>
          <w:rFonts w:ascii="Verdana" w:hAnsi="Verdana"/>
          <w:color w:val="000000"/>
          <w:sz w:val="18"/>
          <w:szCs w:val="18"/>
        </w:rPr>
        <w:t>. Воздействие</w:t>
      </w:r>
      <w:r>
        <w:rPr>
          <w:rStyle w:val="WW8Num2z0"/>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на ребенка в процессе сосредоточивания над ссорой.</w:t>
      </w:r>
      <w:r>
        <w:rPr>
          <w:rStyle w:val="WW8Num2z0"/>
          <w:rFonts w:ascii="Verdana" w:hAnsi="Verdana"/>
          <w:color w:val="000000"/>
          <w:sz w:val="18"/>
          <w:szCs w:val="18"/>
        </w:rPr>
        <w:t> </w:t>
      </w:r>
      <w:r>
        <w:rPr>
          <w:rStyle w:val="WW8Num3z0"/>
          <w:rFonts w:ascii="Verdana" w:hAnsi="Verdana"/>
          <w:color w:val="4682B4"/>
          <w:sz w:val="18"/>
          <w:szCs w:val="18"/>
        </w:rPr>
        <w:t>Дипломная</w:t>
      </w:r>
      <w:r>
        <w:rPr>
          <w:rStyle w:val="WW8Num2z0"/>
          <w:rFonts w:ascii="Verdana" w:hAnsi="Verdana"/>
          <w:color w:val="000000"/>
          <w:sz w:val="18"/>
          <w:szCs w:val="18"/>
        </w:rPr>
        <w:t> </w:t>
      </w:r>
      <w:r>
        <w:rPr>
          <w:rFonts w:ascii="Verdana" w:hAnsi="Verdana"/>
          <w:color w:val="000000"/>
          <w:sz w:val="18"/>
          <w:szCs w:val="18"/>
        </w:rPr>
        <w:t>работа по психологии. Тегеран. Педагогический университет. 2006-2007 с. 42-44,200</w:t>
      </w:r>
    </w:p>
    <w:p w14:paraId="6A0F4AA4"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 </w:t>
      </w:r>
      <w:proofErr w:type="spellStart"/>
      <w:r>
        <w:rPr>
          <w:rFonts w:ascii="Verdana" w:hAnsi="Verdana"/>
          <w:color w:val="000000"/>
          <w:sz w:val="18"/>
          <w:szCs w:val="18"/>
        </w:rPr>
        <w:t>Аштари</w:t>
      </w:r>
      <w:proofErr w:type="spellEnd"/>
      <w:r>
        <w:rPr>
          <w:rFonts w:ascii="Verdana" w:hAnsi="Verdana"/>
          <w:color w:val="000000"/>
          <w:sz w:val="18"/>
          <w:szCs w:val="18"/>
        </w:rPr>
        <w:t xml:space="preserve"> Курс. Начальный путеводитель детей</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возраста в дошкольных учреждениях. Издательство писатель. Третье изд. С. 13-14.2004</w:t>
      </w:r>
    </w:p>
    <w:p w14:paraId="67AF53C3"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 </w:t>
      </w:r>
      <w:proofErr w:type="spellStart"/>
      <w:r>
        <w:rPr>
          <w:rFonts w:ascii="Verdana" w:hAnsi="Verdana"/>
          <w:color w:val="000000"/>
          <w:sz w:val="18"/>
          <w:szCs w:val="18"/>
        </w:rPr>
        <w:t>Барг</w:t>
      </w:r>
      <w:proofErr w:type="spellEnd"/>
      <w:r>
        <w:rPr>
          <w:rFonts w:ascii="Verdana" w:hAnsi="Verdana"/>
          <w:color w:val="000000"/>
          <w:sz w:val="18"/>
          <w:szCs w:val="18"/>
        </w:rPr>
        <w:t xml:space="preserve"> Лавров. Психология развития. Первое изд. Пер. </w:t>
      </w:r>
      <w:proofErr w:type="spellStart"/>
      <w:r>
        <w:rPr>
          <w:rFonts w:ascii="Verdana" w:hAnsi="Verdana"/>
          <w:color w:val="000000"/>
          <w:sz w:val="18"/>
          <w:szCs w:val="18"/>
        </w:rPr>
        <w:t>Яхё</w:t>
      </w:r>
      <w:proofErr w:type="spellEnd"/>
      <w:r>
        <w:rPr>
          <w:rFonts w:ascii="Verdana" w:hAnsi="Verdana"/>
          <w:color w:val="000000"/>
          <w:sz w:val="18"/>
          <w:szCs w:val="18"/>
        </w:rPr>
        <w:t xml:space="preserve"> Сайда </w:t>
      </w:r>
      <w:proofErr w:type="spellStart"/>
      <w:r>
        <w:rPr>
          <w:rFonts w:ascii="Verdana" w:hAnsi="Verdana"/>
          <w:color w:val="000000"/>
          <w:sz w:val="18"/>
          <w:szCs w:val="18"/>
        </w:rPr>
        <w:t>Махмади</w:t>
      </w:r>
      <w:proofErr w:type="spellEnd"/>
      <w:r>
        <w:rPr>
          <w:rFonts w:ascii="Verdana" w:hAnsi="Verdana"/>
          <w:color w:val="000000"/>
          <w:sz w:val="18"/>
          <w:szCs w:val="18"/>
        </w:rPr>
        <w:t>.</w:t>
      </w:r>
    </w:p>
    <w:p w14:paraId="4C2D460B"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 Издательство </w:t>
      </w:r>
      <w:proofErr w:type="spellStart"/>
      <w:r>
        <w:rPr>
          <w:rFonts w:ascii="Verdana" w:hAnsi="Verdana"/>
          <w:color w:val="000000"/>
          <w:sz w:val="18"/>
          <w:szCs w:val="18"/>
        </w:rPr>
        <w:t>арсеборон.Четвёртое</w:t>
      </w:r>
      <w:proofErr w:type="spellEnd"/>
      <w:r>
        <w:rPr>
          <w:rFonts w:ascii="Verdana" w:hAnsi="Verdana"/>
          <w:color w:val="000000"/>
          <w:sz w:val="18"/>
          <w:szCs w:val="18"/>
        </w:rPr>
        <w:t xml:space="preserve"> издание.Тегеран,2004. Стр. 350.</w:t>
      </w:r>
    </w:p>
    <w:p w14:paraId="7FE4E48A"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 Би Карт, </w:t>
      </w:r>
      <w:proofErr w:type="spellStart"/>
      <w:r>
        <w:rPr>
          <w:rFonts w:ascii="Verdana" w:hAnsi="Verdana"/>
          <w:color w:val="000000"/>
          <w:sz w:val="18"/>
          <w:szCs w:val="18"/>
        </w:rPr>
        <w:t>Туниас</w:t>
      </w:r>
      <w:proofErr w:type="spellEnd"/>
      <w:r>
        <w:rPr>
          <w:rFonts w:ascii="Verdana" w:hAnsi="Verdana"/>
          <w:color w:val="000000"/>
          <w:sz w:val="18"/>
          <w:szCs w:val="18"/>
        </w:rPr>
        <w:t>. Обучение детей основным осваивающим</w:t>
      </w:r>
      <w:r>
        <w:rPr>
          <w:rStyle w:val="WW8Num2z0"/>
          <w:rFonts w:ascii="Verdana" w:hAnsi="Verdana"/>
          <w:color w:val="000000"/>
          <w:sz w:val="18"/>
          <w:szCs w:val="18"/>
        </w:rPr>
        <w:t> </w:t>
      </w:r>
      <w:r>
        <w:rPr>
          <w:rStyle w:val="WW8Num3z0"/>
          <w:rFonts w:ascii="Verdana" w:hAnsi="Verdana"/>
          <w:color w:val="4682B4"/>
          <w:sz w:val="18"/>
          <w:szCs w:val="18"/>
        </w:rPr>
        <w:t>навыкам</w:t>
      </w:r>
      <w:r>
        <w:rPr>
          <w:rFonts w:ascii="Verdana" w:hAnsi="Verdana"/>
          <w:color w:val="000000"/>
          <w:sz w:val="18"/>
          <w:szCs w:val="18"/>
        </w:rPr>
        <w:t xml:space="preserve">. Перевод Хасана </w:t>
      </w:r>
      <w:proofErr w:type="spellStart"/>
      <w:r>
        <w:rPr>
          <w:rFonts w:ascii="Verdana" w:hAnsi="Verdana"/>
          <w:color w:val="000000"/>
          <w:sz w:val="18"/>
          <w:szCs w:val="18"/>
        </w:rPr>
        <w:t>Ишроки</w:t>
      </w:r>
      <w:proofErr w:type="spellEnd"/>
      <w:r>
        <w:rPr>
          <w:rFonts w:ascii="Verdana" w:hAnsi="Verdana"/>
          <w:color w:val="000000"/>
          <w:sz w:val="18"/>
          <w:szCs w:val="18"/>
        </w:rPr>
        <w:t>. Первый съезд</w:t>
      </w:r>
      <w:r>
        <w:rPr>
          <w:rStyle w:val="WW8Num2z0"/>
          <w:rFonts w:ascii="Verdana" w:hAnsi="Verdana"/>
          <w:color w:val="000000"/>
          <w:sz w:val="18"/>
          <w:szCs w:val="18"/>
        </w:rPr>
        <w:t> </w:t>
      </w:r>
      <w:r>
        <w:rPr>
          <w:rStyle w:val="WW8Num3z0"/>
          <w:rFonts w:ascii="Verdana" w:hAnsi="Verdana"/>
          <w:color w:val="4682B4"/>
          <w:sz w:val="18"/>
          <w:szCs w:val="18"/>
        </w:rPr>
        <w:t>воспитателей</w:t>
      </w:r>
      <w:r>
        <w:rPr>
          <w:rFonts w:ascii="Verdana" w:hAnsi="Verdana"/>
          <w:color w:val="000000"/>
          <w:sz w:val="18"/>
          <w:szCs w:val="18"/>
        </w:rPr>
        <w:t>. Тегеран,2003.</w:t>
      </w:r>
    </w:p>
    <w:p w14:paraId="0B208C74"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 </w:t>
      </w:r>
      <w:proofErr w:type="spellStart"/>
      <w:r>
        <w:rPr>
          <w:rFonts w:ascii="Verdana" w:hAnsi="Verdana"/>
          <w:color w:val="000000"/>
          <w:sz w:val="18"/>
          <w:szCs w:val="18"/>
        </w:rPr>
        <w:t>Биёбопгард</w:t>
      </w:r>
      <w:proofErr w:type="spellEnd"/>
      <w:r>
        <w:rPr>
          <w:rFonts w:ascii="Verdana" w:hAnsi="Verdana"/>
          <w:color w:val="000000"/>
          <w:sz w:val="18"/>
          <w:szCs w:val="18"/>
        </w:rPr>
        <w:t xml:space="preserve"> </w:t>
      </w:r>
      <w:proofErr w:type="spellStart"/>
      <w:r>
        <w:rPr>
          <w:rFonts w:ascii="Verdana" w:hAnsi="Verdana"/>
          <w:color w:val="000000"/>
          <w:sz w:val="18"/>
          <w:szCs w:val="18"/>
        </w:rPr>
        <w:t>Исмоил</w:t>
      </w:r>
      <w:proofErr w:type="spellEnd"/>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 xml:space="preserve">психология. Тегеран. Изд. </w:t>
      </w:r>
      <w:proofErr w:type="spellStart"/>
      <w:r>
        <w:rPr>
          <w:rFonts w:ascii="Verdana" w:hAnsi="Verdana"/>
          <w:color w:val="000000"/>
          <w:sz w:val="18"/>
          <w:szCs w:val="18"/>
        </w:rPr>
        <w:t>Вироиш</w:t>
      </w:r>
      <w:proofErr w:type="spellEnd"/>
      <w:r>
        <w:rPr>
          <w:rFonts w:ascii="Verdana" w:hAnsi="Verdana"/>
          <w:color w:val="000000"/>
          <w:sz w:val="18"/>
          <w:szCs w:val="18"/>
        </w:rPr>
        <w:t>. ' Первое изд. 2003 стр. 63-64.</w:t>
      </w:r>
    </w:p>
    <w:p w14:paraId="7AB8FD9A"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 </w:t>
      </w:r>
      <w:proofErr w:type="spellStart"/>
      <w:r>
        <w:rPr>
          <w:rFonts w:ascii="Verdana" w:hAnsi="Verdana"/>
          <w:color w:val="000000"/>
          <w:sz w:val="18"/>
          <w:szCs w:val="18"/>
        </w:rPr>
        <w:t>Вохид</w:t>
      </w:r>
      <w:proofErr w:type="spellEnd"/>
      <w:r>
        <w:rPr>
          <w:rFonts w:ascii="Verdana" w:hAnsi="Verdana"/>
          <w:color w:val="000000"/>
          <w:sz w:val="18"/>
          <w:szCs w:val="18"/>
        </w:rPr>
        <w:t xml:space="preserve"> С., </w:t>
      </w:r>
      <w:proofErr w:type="spellStart"/>
      <w:r>
        <w:rPr>
          <w:rFonts w:ascii="Verdana" w:hAnsi="Verdana"/>
          <w:color w:val="000000"/>
          <w:sz w:val="18"/>
          <w:szCs w:val="18"/>
        </w:rPr>
        <w:t>Фатхи</w:t>
      </w:r>
      <w:proofErr w:type="spellEnd"/>
      <w:r>
        <w:rPr>
          <w:rFonts w:ascii="Verdana" w:hAnsi="Verdana"/>
          <w:color w:val="000000"/>
          <w:sz w:val="18"/>
          <w:szCs w:val="18"/>
        </w:rPr>
        <w:t xml:space="preserve"> </w:t>
      </w:r>
      <w:proofErr w:type="spellStart"/>
      <w:r>
        <w:rPr>
          <w:rFonts w:ascii="Verdana" w:hAnsi="Verdana"/>
          <w:color w:val="000000"/>
          <w:sz w:val="18"/>
          <w:szCs w:val="18"/>
        </w:rPr>
        <w:t>Озор</w:t>
      </w:r>
      <w:proofErr w:type="spellEnd"/>
      <w:r>
        <w:rPr>
          <w:rFonts w:ascii="Verdana" w:hAnsi="Verdana"/>
          <w:color w:val="000000"/>
          <w:sz w:val="18"/>
          <w:szCs w:val="18"/>
        </w:rPr>
        <w:t>. Достаточность</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 xml:space="preserve">обучения для уменьшения ссор </w:t>
      </w:r>
      <w:r>
        <w:rPr>
          <w:rFonts w:ascii="Verdana" w:hAnsi="Verdana"/>
          <w:color w:val="000000"/>
          <w:sz w:val="18"/>
          <w:szCs w:val="18"/>
        </w:rPr>
        <w:lastRenderedPageBreak/>
        <w:t>мальчиков дошкольного возраста. Параграф методов психического здоровья, 2006. Восьмой год. №31, с. 131-141</w:t>
      </w:r>
    </w:p>
    <w:p w14:paraId="25E5F761"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 </w:t>
      </w:r>
      <w:proofErr w:type="spellStart"/>
      <w:r>
        <w:rPr>
          <w:rFonts w:ascii="Verdana" w:hAnsi="Verdana"/>
          <w:color w:val="000000"/>
          <w:sz w:val="18"/>
          <w:szCs w:val="18"/>
        </w:rPr>
        <w:t>Гиёси</w:t>
      </w:r>
      <w:proofErr w:type="spellEnd"/>
      <w:r>
        <w:rPr>
          <w:rFonts w:ascii="Verdana" w:hAnsi="Verdana"/>
          <w:color w:val="000000"/>
          <w:sz w:val="18"/>
          <w:szCs w:val="18"/>
        </w:rPr>
        <w:t xml:space="preserve"> </w:t>
      </w:r>
      <w:proofErr w:type="spellStart"/>
      <w:r>
        <w:rPr>
          <w:rFonts w:ascii="Verdana" w:hAnsi="Verdana"/>
          <w:color w:val="000000"/>
          <w:sz w:val="18"/>
          <w:szCs w:val="18"/>
        </w:rPr>
        <w:t>Насрин</w:t>
      </w:r>
      <w:proofErr w:type="spellEnd"/>
      <w:r>
        <w:rPr>
          <w:rFonts w:ascii="Verdana" w:hAnsi="Verdana"/>
          <w:color w:val="000000"/>
          <w:sz w:val="18"/>
          <w:szCs w:val="18"/>
        </w:rPr>
        <w:t xml:space="preserve"> </w:t>
      </w:r>
      <w:proofErr w:type="spellStart"/>
      <w:r>
        <w:rPr>
          <w:rFonts w:ascii="Verdana" w:hAnsi="Verdana"/>
          <w:color w:val="000000"/>
          <w:sz w:val="18"/>
          <w:szCs w:val="18"/>
        </w:rPr>
        <w:t>Назарпур</w:t>
      </w:r>
      <w:proofErr w:type="spellEnd"/>
      <w:r>
        <w:rPr>
          <w:rFonts w:ascii="Verdana" w:hAnsi="Verdana"/>
          <w:color w:val="000000"/>
          <w:sz w:val="18"/>
          <w:szCs w:val="18"/>
        </w:rPr>
        <w:t xml:space="preserve"> </w:t>
      </w:r>
      <w:proofErr w:type="spellStart"/>
      <w:r>
        <w:rPr>
          <w:rFonts w:ascii="Verdana" w:hAnsi="Verdana"/>
          <w:color w:val="000000"/>
          <w:sz w:val="18"/>
          <w:szCs w:val="18"/>
        </w:rPr>
        <w:t>Фарибо</w:t>
      </w:r>
      <w:proofErr w:type="spellEnd"/>
      <w:r>
        <w:rPr>
          <w:rFonts w:ascii="Verdana" w:hAnsi="Verdana"/>
          <w:color w:val="000000"/>
          <w:sz w:val="18"/>
          <w:szCs w:val="18"/>
        </w:rPr>
        <w:t xml:space="preserve">, </w:t>
      </w:r>
      <w:proofErr w:type="spellStart"/>
      <w:r>
        <w:rPr>
          <w:rFonts w:ascii="Verdana" w:hAnsi="Verdana"/>
          <w:color w:val="000000"/>
          <w:sz w:val="18"/>
          <w:szCs w:val="18"/>
        </w:rPr>
        <w:t>Бахши</w:t>
      </w:r>
      <w:proofErr w:type="spellEnd"/>
      <w:r>
        <w:rPr>
          <w:rFonts w:ascii="Verdana" w:hAnsi="Verdana"/>
          <w:color w:val="000000"/>
          <w:sz w:val="18"/>
          <w:szCs w:val="18"/>
        </w:rPr>
        <w:t xml:space="preserve"> </w:t>
      </w:r>
      <w:proofErr w:type="spellStart"/>
      <w:r>
        <w:rPr>
          <w:rFonts w:ascii="Verdana" w:hAnsi="Verdana"/>
          <w:color w:val="000000"/>
          <w:sz w:val="18"/>
          <w:szCs w:val="18"/>
        </w:rPr>
        <w:t>Фарибо</w:t>
      </w:r>
      <w:proofErr w:type="spellEnd"/>
      <w:r>
        <w:rPr>
          <w:rFonts w:ascii="Verdana" w:hAnsi="Verdana"/>
          <w:color w:val="000000"/>
          <w:sz w:val="18"/>
          <w:szCs w:val="18"/>
        </w:rPr>
        <w:t xml:space="preserve">, </w:t>
      </w:r>
      <w:proofErr w:type="spellStart"/>
      <w:r>
        <w:rPr>
          <w:rFonts w:ascii="Verdana" w:hAnsi="Verdana"/>
          <w:color w:val="000000"/>
          <w:sz w:val="18"/>
          <w:szCs w:val="18"/>
        </w:rPr>
        <w:t>Пур</w:t>
      </w:r>
      <w:proofErr w:type="spellEnd"/>
      <w:r>
        <w:rPr>
          <w:rFonts w:ascii="Verdana" w:hAnsi="Verdana"/>
          <w:color w:val="000000"/>
          <w:sz w:val="18"/>
          <w:szCs w:val="18"/>
        </w:rPr>
        <w:t xml:space="preserve"> </w:t>
      </w:r>
      <w:proofErr w:type="spellStart"/>
      <w:r>
        <w:rPr>
          <w:rFonts w:ascii="Verdana" w:hAnsi="Verdana"/>
          <w:color w:val="000000"/>
          <w:sz w:val="18"/>
          <w:szCs w:val="18"/>
        </w:rPr>
        <w:t>Наджф</w:t>
      </w:r>
      <w:proofErr w:type="spellEnd"/>
      <w:r>
        <w:rPr>
          <w:rFonts w:ascii="Verdana" w:hAnsi="Verdana"/>
          <w:color w:val="000000"/>
          <w:sz w:val="18"/>
          <w:szCs w:val="18"/>
        </w:rPr>
        <w:t xml:space="preserve">, </w:t>
      </w:r>
      <w:proofErr w:type="spellStart"/>
      <w:r>
        <w:rPr>
          <w:rFonts w:ascii="Verdana" w:hAnsi="Verdana"/>
          <w:color w:val="000000"/>
          <w:sz w:val="18"/>
          <w:szCs w:val="18"/>
        </w:rPr>
        <w:t>Абуахсип</w:t>
      </w:r>
      <w:proofErr w:type="spellEnd"/>
      <w:r>
        <w:rPr>
          <w:rFonts w:ascii="Verdana" w:hAnsi="Verdana"/>
          <w:color w:val="000000"/>
          <w:sz w:val="18"/>
          <w:szCs w:val="18"/>
        </w:rPr>
        <w:t xml:space="preserve"> </w:t>
      </w:r>
      <w:proofErr w:type="spellStart"/>
      <w:r>
        <w:rPr>
          <w:rFonts w:ascii="Verdana" w:hAnsi="Verdana"/>
          <w:color w:val="000000"/>
          <w:sz w:val="18"/>
          <w:szCs w:val="18"/>
        </w:rPr>
        <w:t>Шеризи</w:t>
      </w:r>
      <w:proofErr w:type="spellEnd"/>
      <w:r>
        <w:rPr>
          <w:rFonts w:ascii="Verdana" w:hAnsi="Verdana"/>
          <w:color w:val="000000"/>
          <w:sz w:val="18"/>
          <w:szCs w:val="18"/>
        </w:rPr>
        <w:t>. Изучение некоторых методов расстройств поведения</w:t>
      </w:r>
      <w:r>
        <w:rPr>
          <w:rStyle w:val="WW8Num2z0"/>
          <w:rFonts w:ascii="Verdana" w:hAnsi="Verdana"/>
          <w:color w:val="000000"/>
          <w:sz w:val="18"/>
          <w:szCs w:val="18"/>
        </w:rPr>
        <w:t> </w:t>
      </w:r>
      <w:r>
        <w:rPr>
          <w:rStyle w:val="WW8Num3z0"/>
          <w:rFonts w:ascii="Verdana" w:hAnsi="Verdana"/>
          <w:color w:val="4682B4"/>
          <w:sz w:val="18"/>
          <w:szCs w:val="18"/>
        </w:rPr>
        <w:t>учеников</w:t>
      </w:r>
      <w:r>
        <w:rPr>
          <w:rStyle w:val="WW8Num2z0"/>
          <w:rFonts w:ascii="Verdana" w:hAnsi="Verdana"/>
          <w:color w:val="000000"/>
          <w:sz w:val="18"/>
          <w:szCs w:val="18"/>
        </w:rPr>
        <w:t> </w:t>
      </w:r>
      <w:r>
        <w:rPr>
          <w:rFonts w:ascii="Verdana" w:hAnsi="Verdana"/>
          <w:color w:val="000000"/>
          <w:sz w:val="18"/>
          <w:szCs w:val="18"/>
        </w:rPr>
        <w:t xml:space="preserve">университета г. </w:t>
      </w:r>
      <w:proofErr w:type="spellStart"/>
      <w:r>
        <w:rPr>
          <w:rFonts w:ascii="Verdana" w:hAnsi="Verdana"/>
          <w:color w:val="000000"/>
          <w:sz w:val="18"/>
          <w:szCs w:val="18"/>
        </w:rPr>
        <w:t>Иёлм</w:t>
      </w:r>
      <w:proofErr w:type="spellEnd"/>
      <w:r>
        <w:rPr>
          <w:rFonts w:ascii="Verdana" w:hAnsi="Verdana"/>
          <w:color w:val="000000"/>
          <w:sz w:val="18"/>
          <w:szCs w:val="18"/>
        </w:rPr>
        <w:t xml:space="preserve">. Издательство науки университета медицинских наук </w:t>
      </w:r>
      <w:proofErr w:type="spellStart"/>
      <w:r>
        <w:rPr>
          <w:rFonts w:ascii="Verdana" w:hAnsi="Verdana"/>
          <w:color w:val="000000"/>
          <w:sz w:val="18"/>
          <w:szCs w:val="18"/>
        </w:rPr>
        <w:t>г.Иёлм</w:t>
      </w:r>
      <w:proofErr w:type="spellEnd"/>
      <w:r>
        <w:rPr>
          <w:rFonts w:ascii="Verdana" w:hAnsi="Verdana"/>
          <w:color w:val="000000"/>
          <w:sz w:val="18"/>
          <w:szCs w:val="18"/>
        </w:rPr>
        <w:t>. Шестнадцатый период. № 1. Стр. 26-32.2008</w:t>
      </w:r>
    </w:p>
    <w:p w14:paraId="02501697"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 </w:t>
      </w:r>
      <w:proofErr w:type="spellStart"/>
      <w:r>
        <w:rPr>
          <w:rFonts w:ascii="Verdana" w:hAnsi="Verdana"/>
          <w:color w:val="000000"/>
          <w:sz w:val="18"/>
          <w:szCs w:val="18"/>
        </w:rPr>
        <w:t>Ди</w:t>
      </w:r>
      <w:proofErr w:type="spellEnd"/>
      <w:r>
        <w:rPr>
          <w:rFonts w:ascii="Verdana" w:hAnsi="Verdana"/>
          <w:color w:val="000000"/>
          <w:sz w:val="18"/>
          <w:szCs w:val="18"/>
        </w:rPr>
        <w:t xml:space="preserve"> </w:t>
      </w:r>
      <w:proofErr w:type="spellStart"/>
      <w:r>
        <w:rPr>
          <w:rFonts w:ascii="Verdana" w:hAnsi="Verdana"/>
          <w:color w:val="000000"/>
          <w:sz w:val="18"/>
          <w:szCs w:val="18"/>
        </w:rPr>
        <w:t>Шаридон</w:t>
      </w:r>
      <w:proofErr w:type="spellEnd"/>
      <w:r>
        <w:rPr>
          <w:rFonts w:ascii="Verdana" w:hAnsi="Verdana"/>
          <w:color w:val="000000"/>
          <w:sz w:val="18"/>
          <w:szCs w:val="18"/>
        </w:rPr>
        <w:t xml:space="preserve"> Мори.</w:t>
      </w:r>
      <w:r>
        <w:rPr>
          <w:rStyle w:val="WW8Num2z0"/>
          <w:rFonts w:ascii="Verdana" w:hAnsi="Verdana"/>
          <w:color w:val="000000"/>
          <w:sz w:val="18"/>
          <w:szCs w:val="18"/>
        </w:rPr>
        <w:t> </w:t>
      </w:r>
      <w:r>
        <w:rPr>
          <w:rStyle w:val="WW8Num3z0"/>
          <w:rFonts w:ascii="Verdana" w:hAnsi="Verdana"/>
          <w:color w:val="4682B4"/>
          <w:sz w:val="18"/>
          <w:szCs w:val="18"/>
        </w:rPr>
        <w:t>Игра</w:t>
      </w:r>
      <w:r>
        <w:rPr>
          <w:rStyle w:val="WW8Num2z0"/>
          <w:rFonts w:ascii="Verdana" w:hAnsi="Verdana"/>
          <w:color w:val="000000"/>
          <w:sz w:val="18"/>
          <w:szCs w:val="18"/>
        </w:rPr>
        <w:t> </w:t>
      </w:r>
      <w:r>
        <w:rPr>
          <w:rFonts w:ascii="Verdana" w:hAnsi="Verdana"/>
          <w:color w:val="000000"/>
          <w:sz w:val="18"/>
          <w:szCs w:val="18"/>
        </w:rPr>
        <w:t xml:space="preserve">в начале детства. Перевод </w:t>
      </w:r>
      <w:proofErr w:type="spellStart"/>
      <w:r>
        <w:rPr>
          <w:rFonts w:ascii="Verdana" w:hAnsi="Verdana"/>
          <w:color w:val="000000"/>
          <w:sz w:val="18"/>
          <w:szCs w:val="18"/>
        </w:rPr>
        <w:t>Махдии</w:t>
      </w:r>
      <w:proofErr w:type="spellEnd"/>
      <w:r>
        <w:rPr>
          <w:rFonts w:ascii="Verdana" w:hAnsi="Verdana"/>
          <w:color w:val="000000"/>
          <w:sz w:val="18"/>
          <w:szCs w:val="18"/>
        </w:rPr>
        <w:t xml:space="preserve"> </w:t>
      </w:r>
      <w:proofErr w:type="spellStart"/>
      <w:r>
        <w:rPr>
          <w:rFonts w:ascii="Verdana" w:hAnsi="Verdana"/>
          <w:color w:val="000000"/>
          <w:sz w:val="18"/>
          <w:szCs w:val="18"/>
        </w:rPr>
        <w:t>Сухробй</w:t>
      </w:r>
      <w:proofErr w:type="spellEnd"/>
      <w:r>
        <w:rPr>
          <w:rFonts w:ascii="Verdana" w:hAnsi="Verdana"/>
          <w:color w:val="000000"/>
          <w:sz w:val="18"/>
          <w:szCs w:val="18"/>
        </w:rPr>
        <w:t xml:space="preserve"> и </w:t>
      </w:r>
      <w:proofErr w:type="spellStart"/>
      <w:r>
        <w:rPr>
          <w:rFonts w:ascii="Verdana" w:hAnsi="Verdana"/>
          <w:color w:val="000000"/>
          <w:sz w:val="18"/>
          <w:szCs w:val="18"/>
        </w:rPr>
        <w:t>Иззатти</w:t>
      </w:r>
      <w:proofErr w:type="spellEnd"/>
      <w:r>
        <w:rPr>
          <w:rFonts w:ascii="Verdana" w:hAnsi="Verdana"/>
          <w:color w:val="000000"/>
          <w:sz w:val="18"/>
          <w:szCs w:val="18"/>
        </w:rPr>
        <w:t xml:space="preserve"> </w:t>
      </w:r>
      <w:proofErr w:type="spellStart"/>
      <w:r>
        <w:rPr>
          <w:rFonts w:ascii="Verdana" w:hAnsi="Verdana"/>
          <w:color w:val="000000"/>
          <w:sz w:val="18"/>
          <w:szCs w:val="18"/>
        </w:rPr>
        <w:t>Худошинос</w:t>
      </w:r>
      <w:proofErr w:type="spellEnd"/>
      <w:r>
        <w:rPr>
          <w:rFonts w:ascii="Verdana" w:hAnsi="Verdana"/>
          <w:color w:val="000000"/>
          <w:sz w:val="18"/>
          <w:szCs w:val="18"/>
        </w:rPr>
        <w:t xml:space="preserve">. Университет </w:t>
      </w:r>
      <w:proofErr w:type="spellStart"/>
      <w:r>
        <w:rPr>
          <w:rFonts w:ascii="Verdana" w:hAnsi="Verdana"/>
          <w:color w:val="000000"/>
          <w:sz w:val="18"/>
          <w:szCs w:val="18"/>
        </w:rPr>
        <w:t>Фирдавси</w:t>
      </w:r>
      <w:proofErr w:type="spellEnd"/>
      <w:r>
        <w:rPr>
          <w:rFonts w:ascii="Verdana" w:hAnsi="Verdana"/>
          <w:color w:val="000000"/>
          <w:sz w:val="18"/>
          <w:szCs w:val="18"/>
        </w:rPr>
        <w:t xml:space="preserve"> </w:t>
      </w:r>
      <w:proofErr w:type="spellStart"/>
      <w:r>
        <w:rPr>
          <w:rFonts w:ascii="Verdana" w:hAnsi="Verdana"/>
          <w:color w:val="000000"/>
          <w:sz w:val="18"/>
          <w:szCs w:val="18"/>
        </w:rPr>
        <w:t>Мешхеда</w:t>
      </w:r>
      <w:proofErr w:type="spellEnd"/>
      <w:r>
        <w:rPr>
          <w:rFonts w:ascii="Verdana" w:hAnsi="Verdana"/>
          <w:color w:val="000000"/>
          <w:sz w:val="18"/>
          <w:szCs w:val="18"/>
        </w:rPr>
        <w:t>. 2006.</w:t>
      </w:r>
    </w:p>
    <w:p w14:paraId="557F43DE"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 </w:t>
      </w:r>
      <w:proofErr w:type="spellStart"/>
      <w:r>
        <w:rPr>
          <w:rFonts w:ascii="Verdana" w:hAnsi="Verdana"/>
          <w:color w:val="000000"/>
          <w:sz w:val="18"/>
          <w:szCs w:val="18"/>
        </w:rPr>
        <w:t>Диловар</w:t>
      </w:r>
      <w:proofErr w:type="spellEnd"/>
      <w:r>
        <w:rPr>
          <w:rFonts w:ascii="Verdana" w:hAnsi="Verdana"/>
          <w:color w:val="000000"/>
          <w:sz w:val="18"/>
          <w:szCs w:val="18"/>
        </w:rPr>
        <w:t xml:space="preserve"> Али. Процесс исследования в психологии и воспитании. Тегеран. Издательство </w:t>
      </w:r>
      <w:proofErr w:type="spellStart"/>
      <w:r>
        <w:rPr>
          <w:rFonts w:ascii="Verdana" w:hAnsi="Verdana"/>
          <w:color w:val="000000"/>
          <w:sz w:val="18"/>
          <w:szCs w:val="18"/>
        </w:rPr>
        <w:t>вироиш</w:t>
      </w:r>
      <w:proofErr w:type="spellEnd"/>
      <w:r>
        <w:rPr>
          <w:rFonts w:ascii="Verdana" w:hAnsi="Verdana"/>
          <w:color w:val="000000"/>
          <w:sz w:val="18"/>
          <w:szCs w:val="18"/>
        </w:rPr>
        <w:t>. 2003 стр. 205.</w:t>
      </w:r>
    </w:p>
    <w:p w14:paraId="0E5B9184"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 </w:t>
      </w:r>
      <w:proofErr w:type="spellStart"/>
      <w:r>
        <w:rPr>
          <w:rFonts w:ascii="Verdana" w:hAnsi="Verdana"/>
          <w:color w:val="000000"/>
          <w:sz w:val="18"/>
          <w:szCs w:val="18"/>
        </w:rPr>
        <w:t>Исподик</w:t>
      </w:r>
      <w:proofErr w:type="spellEnd"/>
      <w:r>
        <w:rPr>
          <w:rFonts w:ascii="Verdana" w:hAnsi="Verdana"/>
          <w:color w:val="000000"/>
          <w:sz w:val="18"/>
          <w:szCs w:val="18"/>
        </w:rPr>
        <w:t xml:space="preserve">, Бернард. Обучение в период детства. Перевод </w:t>
      </w:r>
      <w:proofErr w:type="spellStart"/>
      <w:r>
        <w:rPr>
          <w:rFonts w:ascii="Verdana" w:hAnsi="Verdana"/>
          <w:color w:val="000000"/>
          <w:sz w:val="18"/>
          <w:szCs w:val="18"/>
        </w:rPr>
        <w:t>Мухаммадхусайн</w:t>
      </w:r>
      <w:proofErr w:type="spellEnd"/>
      <w:r>
        <w:rPr>
          <w:rFonts w:ascii="Verdana" w:hAnsi="Verdana"/>
          <w:color w:val="000000"/>
          <w:sz w:val="18"/>
          <w:szCs w:val="18"/>
        </w:rPr>
        <w:t xml:space="preserve"> </w:t>
      </w:r>
      <w:proofErr w:type="spellStart"/>
      <w:r>
        <w:rPr>
          <w:rFonts w:ascii="Verdana" w:hAnsi="Verdana"/>
          <w:color w:val="000000"/>
          <w:sz w:val="18"/>
          <w:szCs w:val="18"/>
        </w:rPr>
        <w:t>Назаринажода</w:t>
      </w:r>
      <w:proofErr w:type="spellEnd"/>
      <w:r>
        <w:rPr>
          <w:rFonts w:ascii="Verdana" w:hAnsi="Verdana"/>
          <w:color w:val="000000"/>
          <w:sz w:val="18"/>
          <w:szCs w:val="18"/>
        </w:rPr>
        <w:t xml:space="preserve">. </w:t>
      </w:r>
      <w:proofErr w:type="spellStart"/>
      <w:r>
        <w:rPr>
          <w:rFonts w:ascii="Verdana" w:hAnsi="Verdana"/>
          <w:color w:val="000000"/>
          <w:sz w:val="18"/>
          <w:szCs w:val="18"/>
        </w:rPr>
        <w:t>Мешхед</w:t>
      </w:r>
      <w:proofErr w:type="spellEnd"/>
      <w:r>
        <w:rPr>
          <w:rFonts w:ascii="Verdana" w:hAnsi="Verdana"/>
          <w:color w:val="000000"/>
          <w:sz w:val="18"/>
          <w:szCs w:val="18"/>
        </w:rPr>
        <w:t>. Шестое издание. 2000.</w:t>
      </w:r>
    </w:p>
    <w:p w14:paraId="69EA34B7"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 </w:t>
      </w:r>
      <w:proofErr w:type="spellStart"/>
      <w:r>
        <w:rPr>
          <w:rFonts w:ascii="Verdana" w:hAnsi="Verdana"/>
          <w:color w:val="000000"/>
          <w:sz w:val="18"/>
          <w:szCs w:val="18"/>
        </w:rPr>
        <w:t>Кайхони</w:t>
      </w:r>
      <w:proofErr w:type="spellEnd"/>
      <w:r>
        <w:rPr>
          <w:rFonts w:ascii="Verdana" w:hAnsi="Verdana"/>
          <w:color w:val="000000"/>
          <w:sz w:val="18"/>
          <w:szCs w:val="18"/>
        </w:rPr>
        <w:t xml:space="preserve"> </w:t>
      </w:r>
      <w:proofErr w:type="spellStart"/>
      <w:r>
        <w:rPr>
          <w:rFonts w:ascii="Verdana" w:hAnsi="Verdana"/>
          <w:color w:val="000000"/>
          <w:sz w:val="18"/>
          <w:szCs w:val="18"/>
        </w:rPr>
        <w:t>Фарибо</w:t>
      </w:r>
      <w:proofErr w:type="spellEnd"/>
      <w:r>
        <w:rPr>
          <w:rFonts w:ascii="Verdana" w:hAnsi="Verdana"/>
          <w:color w:val="000000"/>
          <w:sz w:val="18"/>
          <w:szCs w:val="18"/>
        </w:rPr>
        <w:t xml:space="preserve">. Сборник развития и совершенствования маленьких детей (живопись). Тегеран. Издательство Амир </w:t>
      </w:r>
      <w:proofErr w:type="spellStart"/>
      <w:r>
        <w:rPr>
          <w:rFonts w:ascii="Verdana" w:hAnsi="Verdana"/>
          <w:color w:val="000000"/>
          <w:sz w:val="18"/>
          <w:szCs w:val="18"/>
        </w:rPr>
        <w:t>Кабир</w:t>
      </w:r>
      <w:proofErr w:type="spellEnd"/>
      <w:r>
        <w:rPr>
          <w:rFonts w:ascii="Verdana" w:hAnsi="Verdana"/>
          <w:color w:val="000000"/>
          <w:sz w:val="18"/>
          <w:szCs w:val="18"/>
        </w:rPr>
        <w:t>. 2003.</w:t>
      </w:r>
    </w:p>
    <w:p w14:paraId="58F5406C"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 </w:t>
      </w:r>
      <w:proofErr w:type="spellStart"/>
      <w:r>
        <w:rPr>
          <w:rFonts w:ascii="Verdana" w:hAnsi="Verdana"/>
          <w:color w:val="000000"/>
          <w:sz w:val="18"/>
          <w:szCs w:val="18"/>
        </w:rPr>
        <w:t>Кортоледж</w:t>
      </w:r>
      <w:proofErr w:type="spellEnd"/>
      <w:r>
        <w:rPr>
          <w:rFonts w:ascii="Verdana" w:hAnsi="Verdana"/>
          <w:color w:val="000000"/>
          <w:sz w:val="18"/>
          <w:szCs w:val="18"/>
        </w:rPr>
        <w:t>, Джи-</w:t>
      </w:r>
      <w:proofErr w:type="spellStart"/>
      <w:r>
        <w:rPr>
          <w:rFonts w:ascii="Verdana" w:hAnsi="Verdana"/>
          <w:color w:val="000000"/>
          <w:sz w:val="18"/>
          <w:szCs w:val="18"/>
        </w:rPr>
        <w:t>Мелбран</w:t>
      </w:r>
      <w:proofErr w:type="spellEnd"/>
      <w:r>
        <w:rPr>
          <w:rFonts w:ascii="Verdana" w:hAnsi="Verdana"/>
          <w:color w:val="000000"/>
          <w:sz w:val="18"/>
          <w:szCs w:val="18"/>
        </w:rPr>
        <w:t>, Джи Уф. Обучение</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 xml:space="preserve">навыков с детьми. Перевод Мухаммад </w:t>
      </w:r>
      <w:proofErr w:type="spellStart"/>
      <w:r>
        <w:rPr>
          <w:rFonts w:ascii="Verdana" w:hAnsi="Verdana"/>
          <w:color w:val="000000"/>
          <w:sz w:val="18"/>
          <w:szCs w:val="18"/>
        </w:rPr>
        <w:t>Хусайн</w:t>
      </w:r>
      <w:proofErr w:type="spellEnd"/>
      <w:r>
        <w:rPr>
          <w:rFonts w:ascii="Verdana" w:hAnsi="Verdana"/>
          <w:color w:val="000000"/>
          <w:sz w:val="18"/>
          <w:szCs w:val="18"/>
        </w:rPr>
        <w:t xml:space="preserve"> </w:t>
      </w:r>
      <w:proofErr w:type="spellStart"/>
      <w:r>
        <w:rPr>
          <w:rFonts w:ascii="Verdana" w:hAnsi="Verdana"/>
          <w:color w:val="000000"/>
          <w:sz w:val="18"/>
          <w:szCs w:val="18"/>
        </w:rPr>
        <w:t>Нозири</w:t>
      </w:r>
      <w:proofErr w:type="spellEnd"/>
      <w:r>
        <w:rPr>
          <w:rFonts w:ascii="Verdana" w:hAnsi="Verdana"/>
          <w:color w:val="000000"/>
          <w:sz w:val="18"/>
          <w:szCs w:val="18"/>
        </w:rPr>
        <w:t xml:space="preserve"> </w:t>
      </w:r>
      <w:proofErr w:type="spellStart"/>
      <w:r>
        <w:rPr>
          <w:rFonts w:ascii="Verdana" w:hAnsi="Verdana"/>
          <w:color w:val="000000"/>
          <w:sz w:val="18"/>
          <w:szCs w:val="18"/>
        </w:rPr>
        <w:t>Нажода</w:t>
      </w:r>
      <w:proofErr w:type="spellEnd"/>
      <w:r>
        <w:rPr>
          <w:rFonts w:ascii="Verdana" w:hAnsi="Verdana"/>
          <w:color w:val="000000"/>
          <w:sz w:val="18"/>
          <w:szCs w:val="18"/>
        </w:rPr>
        <w:t xml:space="preserve">. Тегеран. Издательство </w:t>
      </w:r>
      <w:proofErr w:type="spellStart"/>
      <w:r>
        <w:rPr>
          <w:rFonts w:ascii="Verdana" w:hAnsi="Verdana"/>
          <w:color w:val="000000"/>
          <w:sz w:val="18"/>
          <w:szCs w:val="18"/>
        </w:rPr>
        <w:t>Остони</w:t>
      </w:r>
      <w:proofErr w:type="spellEnd"/>
      <w:r>
        <w:rPr>
          <w:rFonts w:ascii="Verdana" w:hAnsi="Verdana"/>
          <w:color w:val="000000"/>
          <w:sz w:val="18"/>
          <w:szCs w:val="18"/>
        </w:rPr>
        <w:t xml:space="preserve"> </w:t>
      </w:r>
      <w:proofErr w:type="spellStart"/>
      <w:r>
        <w:rPr>
          <w:rFonts w:ascii="Verdana" w:hAnsi="Verdana"/>
          <w:color w:val="000000"/>
          <w:sz w:val="18"/>
          <w:szCs w:val="18"/>
        </w:rPr>
        <w:t>Кудс</w:t>
      </w:r>
      <w:proofErr w:type="spellEnd"/>
      <w:r>
        <w:rPr>
          <w:rFonts w:ascii="Verdana" w:hAnsi="Verdana"/>
          <w:color w:val="000000"/>
          <w:sz w:val="18"/>
          <w:szCs w:val="18"/>
        </w:rPr>
        <w:t xml:space="preserve"> </w:t>
      </w:r>
      <w:proofErr w:type="spellStart"/>
      <w:r>
        <w:rPr>
          <w:rFonts w:ascii="Verdana" w:hAnsi="Verdana"/>
          <w:color w:val="000000"/>
          <w:sz w:val="18"/>
          <w:szCs w:val="18"/>
        </w:rPr>
        <w:t>Разои</w:t>
      </w:r>
      <w:proofErr w:type="spellEnd"/>
      <w:r>
        <w:rPr>
          <w:rFonts w:ascii="Verdana" w:hAnsi="Verdana"/>
          <w:color w:val="000000"/>
          <w:sz w:val="18"/>
          <w:szCs w:val="18"/>
        </w:rPr>
        <w:t>. Третье издание. 1996 стр. 41-45.</w:t>
      </w:r>
    </w:p>
    <w:p w14:paraId="53B5574F"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 </w:t>
      </w:r>
      <w:proofErr w:type="spellStart"/>
      <w:r>
        <w:rPr>
          <w:rFonts w:ascii="Verdana" w:hAnsi="Verdana"/>
          <w:color w:val="000000"/>
          <w:sz w:val="18"/>
          <w:szCs w:val="18"/>
        </w:rPr>
        <w:t>Кул</w:t>
      </w:r>
      <w:proofErr w:type="spellEnd"/>
      <w:r>
        <w:rPr>
          <w:rFonts w:ascii="Verdana" w:hAnsi="Verdana"/>
          <w:color w:val="000000"/>
          <w:sz w:val="18"/>
          <w:szCs w:val="18"/>
        </w:rPr>
        <w:t xml:space="preserve"> </w:t>
      </w:r>
      <w:proofErr w:type="spellStart"/>
      <w:r>
        <w:rPr>
          <w:rFonts w:ascii="Verdana" w:hAnsi="Verdana"/>
          <w:color w:val="000000"/>
          <w:sz w:val="18"/>
          <w:szCs w:val="18"/>
        </w:rPr>
        <w:t>Ванита</w:t>
      </w:r>
      <w:proofErr w:type="spellEnd"/>
      <w:r>
        <w:rPr>
          <w:rFonts w:ascii="Verdana" w:hAnsi="Verdana"/>
          <w:color w:val="000000"/>
          <w:sz w:val="18"/>
          <w:szCs w:val="18"/>
        </w:rPr>
        <w:t>. Программа обучения и воспитания в</w:t>
      </w:r>
      <w:r>
        <w:rPr>
          <w:rStyle w:val="WW8Num2z0"/>
          <w:rFonts w:ascii="Verdana" w:hAnsi="Verdana"/>
          <w:color w:val="000000"/>
          <w:sz w:val="18"/>
          <w:szCs w:val="18"/>
        </w:rPr>
        <w:t> </w:t>
      </w:r>
      <w:r>
        <w:rPr>
          <w:rStyle w:val="WW8Num3z0"/>
          <w:rFonts w:ascii="Verdana" w:hAnsi="Verdana"/>
          <w:color w:val="4682B4"/>
          <w:sz w:val="18"/>
          <w:szCs w:val="18"/>
        </w:rPr>
        <w:t>дошкольный</w:t>
      </w:r>
      <w:r>
        <w:rPr>
          <w:rStyle w:val="WW8Num2z0"/>
          <w:rFonts w:ascii="Verdana" w:hAnsi="Verdana"/>
          <w:color w:val="000000"/>
          <w:sz w:val="18"/>
          <w:szCs w:val="18"/>
        </w:rPr>
        <w:t> </w:t>
      </w:r>
      <w:r>
        <w:rPr>
          <w:rFonts w:ascii="Verdana" w:hAnsi="Verdana"/>
          <w:color w:val="000000"/>
          <w:sz w:val="18"/>
          <w:szCs w:val="18"/>
        </w:rPr>
        <w:t xml:space="preserve">период. Перевод </w:t>
      </w:r>
      <w:proofErr w:type="spellStart"/>
      <w:r>
        <w:rPr>
          <w:rFonts w:ascii="Verdana" w:hAnsi="Verdana"/>
          <w:color w:val="000000"/>
          <w:sz w:val="18"/>
          <w:szCs w:val="18"/>
        </w:rPr>
        <w:t>Фархунда</w:t>
      </w:r>
      <w:proofErr w:type="spellEnd"/>
      <w:r>
        <w:rPr>
          <w:rFonts w:ascii="Verdana" w:hAnsi="Verdana"/>
          <w:color w:val="000000"/>
          <w:sz w:val="18"/>
          <w:szCs w:val="18"/>
        </w:rPr>
        <w:t xml:space="preserve"> </w:t>
      </w:r>
      <w:proofErr w:type="spellStart"/>
      <w:r>
        <w:rPr>
          <w:rFonts w:ascii="Verdana" w:hAnsi="Verdana"/>
          <w:color w:val="000000"/>
          <w:sz w:val="18"/>
          <w:szCs w:val="18"/>
        </w:rPr>
        <w:t>Муфиди</w:t>
      </w:r>
      <w:proofErr w:type="spellEnd"/>
      <w:r>
        <w:rPr>
          <w:rFonts w:ascii="Verdana" w:hAnsi="Verdana"/>
          <w:color w:val="000000"/>
          <w:sz w:val="18"/>
          <w:szCs w:val="18"/>
        </w:rPr>
        <w:t xml:space="preserve">. Тегеран. Издательство </w:t>
      </w:r>
      <w:proofErr w:type="spellStart"/>
      <w:r>
        <w:rPr>
          <w:rFonts w:ascii="Verdana" w:hAnsi="Verdana"/>
          <w:color w:val="000000"/>
          <w:sz w:val="18"/>
          <w:szCs w:val="18"/>
        </w:rPr>
        <w:t>самт</w:t>
      </w:r>
      <w:proofErr w:type="spellEnd"/>
      <w:r>
        <w:rPr>
          <w:rFonts w:ascii="Verdana" w:hAnsi="Verdana"/>
          <w:color w:val="000000"/>
          <w:sz w:val="18"/>
          <w:szCs w:val="18"/>
        </w:rPr>
        <w:t>. 2001.</w:t>
      </w:r>
    </w:p>
    <w:p w14:paraId="6EE35700"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 </w:t>
      </w:r>
      <w:proofErr w:type="spellStart"/>
      <w:r>
        <w:rPr>
          <w:rFonts w:ascii="Verdana" w:hAnsi="Verdana"/>
          <w:color w:val="000000"/>
          <w:sz w:val="18"/>
          <w:szCs w:val="18"/>
        </w:rPr>
        <w:t>Куртис</w:t>
      </w:r>
      <w:proofErr w:type="spellEnd"/>
      <w:r>
        <w:rPr>
          <w:rFonts w:ascii="Verdana" w:hAnsi="Verdana"/>
          <w:color w:val="000000"/>
          <w:sz w:val="18"/>
          <w:szCs w:val="18"/>
        </w:rPr>
        <w:t xml:space="preserve">, </w:t>
      </w:r>
      <w:proofErr w:type="spellStart"/>
      <w:r>
        <w:rPr>
          <w:rFonts w:ascii="Verdana" w:hAnsi="Verdana"/>
          <w:color w:val="000000"/>
          <w:sz w:val="18"/>
          <w:szCs w:val="18"/>
        </w:rPr>
        <w:t>Овадри</w:t>
      </w:r>
      <w:proofErr w:type="spellEnd"/>
      <w:r>
        <w:rPr>
          <w:rFonts w:ascii="Verdana" w:hAnsi="Verdana"/>
          <w:color w:val="000000"/>
          <w:sz w:val="18"/>
          <w:szCs w:val="18"/>
        </w:rPr>
        <w:t xml:space="preserve">. Учебная программа для детей дошкольного возраста. Перевод Мухаммада </w:t>
      </w:r>
      <w:proofErr w:type="spellStart"/>
      <w:r>
        <w:rPr>
          <w:rFonts w:ascii="Verdana" w:hAnsi="Verdana"/>
          <w:color w:val="000000"/>
          <w:sz w:val="18"/>
          <w:szCs w:val="18"/>
        </w:rPr>
        <w:t>Ифтихори</w:t>
      </w:r>
      <w:proofErr w:type="spellEnd"/>
      <w:r>
        <w:rPr>
          <w:rFonts w:ascii="Verdana" w:hAnsi="Verdana"/>
          <w:color w:val="000000"/>
          <w:sz w:val="18"/>
          <w:szCs w:val="18"/>
        </w:rPr>
        <w:t>. Тегеран. Издательство Сура. 2001.</w:t>
      </w:r>
    </w:p>
    <w:p w14:paraId="228D8B05"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 </w:t>
      </w:r>
      <w:proofErr w:type="spellStart"/>
      <w:r>
        <w:rPr>
          <w:rFonts w:ascii="Verdana" w:hAnsi="Verdana"/>
          <w:color w:val="000000"/>
          <w:sz w:val="18"/>
          <w:szCs w:val="18"/>
        </w:rPr>
        <w:t>Кушон</w:t>
      </w:r>
      <w:proofErr w:type="spellEnd"/>
      <w:r>
        <w:rPr>
          <w:rFonts w:ascii="Verdana" w:hAnsi="Verdana"/>
          <w:color w:val="000000"/>
          <w:sz w:val="18"/>
          <w:szCs w:val="18"/>
        </w:rPr>
        <w:t xml:space="preserve"> </w:t>
      </w:r>
      <w:proofErr w:type="spellStart"/>
      <w:r>
        <w:rPr>
          <w:rFonts w:ascii="Verdana" w:hAnsi="Verdana"/>
          <w:color w:val="000000"/>
          <w:sz w:val="18"/>
          <w:szCs w:val="18"/>
        </w:rPr>
        <w:t>Мухсин</w:t>
      </w:r>
      <w:proofErr w:type="spellEnd"/>
      <w:r>
        <w:rPr>
          <w:rFonts w:ascii="Verdana" w:hAnsi="Verdana"/>
          <w:color w:val="000000"/>
          <w:sz w:val="18"/>
          <w:szCs w:val="18"/>
        </w:rPr>
        <w:t xml:space="preserve">, </w:t>
      </w:r>
      <w:proofErr w:type="spellStart"/>
      <w:r>
        <w:rPr>
          <w:rFonts w:ascii="Verdana" w:hAnsi="Verdana"/>
          <w:color w:val="000000"/>
          <w:sz w:val="18"/>
          <w:szCs w:val="18"/>
        </w:rPr>
        <w:t>Бехном</w:t>
      </w:r>
      <w:proofErr w:type="spellEnd"/>
      <w:r>
        <w:rPr>
          <w:rFonts w:ascii="Verdana" w:hAnsi="Verdana"/>
          <w:color w:val="000000"/>
          <w:sz w:val="18"/>
          <w:szCs w:val="18"/>
        </w:rPr>
        <w:t xml:space="preserve"> </w:t>
      </w:r>
      <w:proofErr w:type="spellStart"/>
      <w:r>
        <w:rPr>
          <w:rFonts w:ascii="Verdana" w:hAnsi="Verdana"/>
          <w:color w:val="000000"/>
          <w:sz w:val="18"/>
          <w:szCs w:val="18"/>
        </w:rPr>
        <w:t>Вашони</w:t>
      </w:r>
      <w:proofErr w:type="spellEnd"/>
      <w:r>
        <w:rPr>
          <w:rFonts w:ascii="Verdana" w:hAnsi="Verdana"/>
          <w:color w:val="000000"/>
          <w:sz w:val="18"/>
          <w:szCs w:val="18"/>
        </w:rPr>
        <w:t xml:space="preserve">, Хамид </w:t>
      </w:r>
      <w:proofErr w:type="spellStart"/>
      <w:r>
        <w:rPr>
          <w:rFonts w:ascii="Verdana" w:hAnsi="Verdana"/>
          <w:color w:val="000000"/>
          <w:sz w:val="18"/>
          <w:szCs w:val="18"/>
        </w:rPr>
        <w:t>Ризо</w:t>
      </w:r>
      <w:proofErr w:type="spellEnd"/>
      <w:r>
        <w:rPr>
          <w:rFonts w:ascii="Verdana" w:hAnsi="Verdana"/>
          <w:color w:val="000000"/>
          <w:sz w:val="18"/>
          <w:szCs w:val="18"/>
        </w:rPr>
        <w:t xml:space="preserve">. Изучение некоторых методов расстройств поведения учеников начального периода </w:t>
      </w:r>
      <w:proofErr w:type="spellStart"/>
      <w:r>
        <w:rPr>
          <w:rFonts w:ascii="Verdana" w:hAnsi="Verdana"/>
          <w:color w:val="000000"/>
          <w:sz w:val="18"/>
          <w:szCs w:val="18"/>
        </w:rPr>
        <w:t>г.Сабзвор</w:t>
      </w:r>
      <w:proofErr w:type="spellEnd"/>
      <w:r>
        <w:rPr>
          <w:rFonts w:ascii="Verdana" w:hAnsi="Verdana"/>
          <w:color w:val="000000"/>
          <w:sz w:val="18"/>
          <w:szCs w:val="18"/>
        </w:rPr>
        <w:t xml:space="preserve">. Издательство науки университета медицинских наук </w:t>
      </w:r>
      <w:proofErr w:type="spellStart"/>
      <w:r>
        <w:rPr>
          <w:rFonts w:ascii="Verdana" w:hAnsi="Verdana"/>
          <w:color w:val="000000"/>
          <w:sz w:val="18"/>
          <w:szCs w:val="18"/>
        </w:rPr>
        <w:t>г.Сабзвор</w:t>
      </w:r>
      <w:proofErr w:type="spellEnd"/>
      <w:r>
        <w:rPr>
          <w:rFonts w:ascii="Verdana" w:hAnsi="Verdana"/>
          <w:color w:val="000000"/>
          <w:sz w:val="18"/>
          <w:szCs w:val="18"/>
        </w:rPr>
        <w:t>. Восьмой год. 2001, №4, стр. 41-47.</w:t>
      </w:r>
    </w:p>
    <w:p w14:paraId="2B1B0793"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 </w:t>
      </w:r>
      <w:proofErr w:type="spellStart"/>
      <w:r>
        <w:rPr>
          <w:rFonts w:ascii="Verdana" w:hAnsi="Verdana"/>
          <w:color w:val="000000"/>
          <w:sz w:val="18"/>
          <w:szCs w:val="18"/>
        </w:rPr>
        <w:t>Ландрис</w:t>
      </w:r>
      <w:proofErr w:type="spellEnd"/>
      <w:r>
        <w:rPr>
          <w:rFonts w:ascii="Verdana" w:hAnsi="Verdana"/>
          <w:color w:val="000000"/>
          <w:sz w:val="18"/>
          <w:szCs w:val="18"/>
        </w:rPr>
        <w:t xml:space="preserve"> Катрин. Изучение и</w:t>
      </w:r>
      <w:r>
        <w:rPr>
          <w:rStyle w:val="WW8Num2z0"/>
          <w:rFonts w:ascii="Verdana" w:hAnsi="Verdana"/>
          <w:color w:val="000000"/>
          <w:sz w:val="18"/>
          <w:szCs w:val="18"/>
        </w:rPr>
        <w:t> </w:t>
      </w:r>
      <w:r>
        <w:rPr>
          <w:rStyle w:val="WW8Num3z0"/>
          <w:rFonts w:ascii="Verdana" w:hAnsi="Verdana"/>
          <w:color w:val="4682B4"/>
          <w:sz w:val="18"/>
          <w:szCs w:val="18"/>
        </w:rPr>
        <w:t>запоминание</w:t>
      </w:r>
      <w:r>
        <w:rPr>
          <w:rStyle w:val="WW8Num2z0"/>
          <w:rFonts w:ascii="Verdana" w:hAnsi="Verdana"/>
          <w:color w:val="000000"/>
          <w:sz w:val="18"/>
          <w:szCs w:val="18"/>
        </w:rPr>
        <w:t> </w:t>
      </w:r>
      <w:r>
        <w:rPr>
          <w:rFonts w:ascii="Verdana" w:hAnsi="Verdana"/>
          <w:color w:val="000000"/>
          <w:sz w:val="18"/>
          <w:szCs w:val="18"/>
        </w:rPr>
        <w:t xml:space="preserve">в дошкольный период. Перевод </w:t>
      </w:r>
      <w:proofErr w:type="spellStart"/>
      <w:r>
        <w:rPr>
          <w:rFonts w:ascii="Verdana" w:hAnsi="Verdana"/>
          <w:color w:val="000000"/>
          <w:sz w:val="18"/>
          <w:szCs w:val="18"/>
        </w:rPr>
        <w:t>Носиркула</w:t>
      </w:r>
      <w:proofErr w:type="spellEnd"/>
      <w:r>
        <w:rPr>
          <w:rFonts w:ascii="Verdana" w:hAnsi="Verdana"/>
          <w:color w:val="000000"/>
          <w:sz w:val="18"/>
          <w:szCs w:val="18"/>
        </w:rPr>
        <w:t xml:space="preserve"> </w:t>
      </w:r>
      <w:proofErr w:type="spellStart"/>
      <w:r>
        <w:rPr>
          <w:rFonts w:ascii="Verdana" w:hAnsi="Verdana"/>
          <w:color w:val="000000"/>
          <w:sz w:val="18"/>
          <w:szCs w:val="18"/>
        </w:rPr>
        <w:t>Абулхасани</w:t>
      </w:r>
      <w:proofErr w:type="spellEnd"/>
      <w:r>
        <w:rPr>
          <w:rFonts w:ascii="Verdana" w:hAnsi="Verdana"/>
          <w:color w:val="000000"/>
          <w:sz w:val="18"/>
          <w:szCs w:val="18"/>
        </w:rPr>
        <w:t xml:space="preserve">. Тегеран. Издательство </w:t>
      </w:r>
      <w:proofErr w:type="spellStart"/>
      <w:r>
        <w:rPr>
          <w:rFonts w:ascii="Verdana" w:hAnsi="Verdana"/>
          <w:color w:val="000000"/>
          <w:sz w:val="18"/>
          <w:szCs w:val="18"/>
        </w:rPr>
        <w:t>Оти</w:t>
      </w:r>
      <w:proofErr w:type="spellEnd"/>
      <w:r>
        <w:rPr>
          <w:rFonts w:ascii="Verdana" w:hAnsi="Verdana"/>
          <w:color w:val="000000"/>
          <w:sz w:val="18"/>
          <w:szCs w:val="18"/>
        </w:rPr>
        <w:t>. Второе издание. 1999.</w:t>
      </w:r>
    </w:p>
    <w:p w14:paraId="46FE5430"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 </w:t>
      </w:r>
      <w:proofErr w:type="spellStart"/>
      <w:r>
        <w:rPr>
          <w:rFonts w:ascii="Verdana" w:hAnsi="Verdana"/>
          <w:color w:val="000000"/>
          <w:sz w:val="18"/>
          <w:szCs w:val="18"/>
        </w:rPr>
        <w:t>Лакан</w:t>
      </w:r>
      <w:proofErr w:type="spellEnd"/>
      <w:r>
        <w:rPr>
          <w:rFonts w:ascii="Verdana" w:hAnsi="Verdana"/>
          <w:color w:val="000000"/>
          <w:sz w:val="18"/>
          <w:szCs w:val="18"/>
        </w:rPr>
        <w:t>, Мак. Игра и развитие</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xml:space="preserve">. Перевод Мухаммад Али </w:t>
      </w:r>
      <w:proofErr w:type="spellStart"/>
      <w:r>
        <w:rPr>
          <w:rFonts w:ascii="Verdana" w:hAnsi="Verdana"/>
          <w:color w:val="000000"/>
          <w:sz w:val="18"/>
          <w:szCs w:val="18"/>
        </w:rPr>
        <w:t>Хамидванд</w:t>
      </w:r>
      <w:proofErr w:type="spellEnd"/>
      <w:r>
        <w:rPr>
          <w:rFonts w:ascii="Verdana" w:hAnsi="Verdana"/>
          <w:color w:val="000000"/>
          <w:sz w:val="18"/>
          <w:szCs w:val="18"/>
        </w:rPr>
        <w:t xml:space="preserve">. Тегеран. Издание </w:t>
      </w:r>
      <w:proofErr w:type="spellStart"/>
      <w:r>
        <w:rPr>
          <w:rFonts w:ascii="Verdana" w:hAnsi="Verdana"/>
          <w:color w:val="000000"/>
          <w:sz w:val="18"/>
          <w:szCs w:val="18"/>
        </w:rPr>
        <w:t>мутарджим</w:t>
      </w:r>
      <w:proofErr w:type="spellEnd"/>
      <w:r>
        <w:rPr>
          <w:rFonts w:ascii="Verdana" w:hAnsi="Verdana"/>
          <w:color w:val="000000"/>
          <w:sz w:val="18"/>
          <w:szCs w:val="18"/>
        </w:rPr>
        <w:t>. Первое издание. 1992.</w:t>
      </w:r>
    </w:p>
    <w:p w14:paraId="25F0A1B6"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 </w:t>
      </w:r>
      <w:proofErr w:type="spellStart"/>
      <w:r>
        <w:rPr>
          <w:rFonts w:ascii="Verdana" w:hAnsi="Verdana"/>
          <w:color w:val="000000"/>
          <w:sz w:val="18"/>
          <w:szCs w:val="18"/>
        </w:rPr>
        <w:t>Лашкари</w:t>
      </w:r>
      <w:proofErr w:type="spellEnd"/>
      <w:r>
        <w:rPr>
          <w:rFonts w:ascii="Verdana" w:hAnsi="Verdana"/>
          <w:color w:val="000000"/>
          <w:sz w:val="18"/>
          <w:szCs w:val="18"/>
        </w:rPr>
        <w:t>, Али. Как</w:t>
      </w:r>
      <w:r>
        <w:rPr>
          <w:rStyle w:val="WW8Num2z0"/>
          <w:rFonts w:ascii="Verdana" w:hAnsi="Verdana"/>
          <w:color w:val="000000"/>
          <w:sz w:val="18"/>
          <w:szCs w:val="18"/>
        </w:rPr>
        <w:t> </w:t>
      </w:r>
      <w:r>
        <w:rPr>
          <w:rStyle w:val="WW8Num3z0"/>
          <w:rFonts w:ascii="Verdana" w:hAnsi="Verdana"/>
          <w:color w:val="4682B4"/>
          <w:sz w:val="18"/>
          <w:szCs w:val="18"/>
        </w:rPr>
        <w:t>воспитать</w:t>
      </w:r>
      <w:r>
        <w:rPr>
          <w:rStyle w:val="WW8Num2z0"/>
          <w:rFonts w:ascii="Verdana" w:hAnsi="Verdana"/>
          <w:color w:val="000000"/>
          <w:sz w:val="18"/>
          <w:szCs w:val="18"/>
        </w:rPr>
        <w:t> </w:t>
      </w:r>
      <w:r>
        <w:rPr>
          <w:rFonts w:ascii="Verdana" w:hAnsi="Verdana"/>
          <w:color w:val="000000"/>
          <w:sz w:val="18"/>
          <w:szCs w:val="18"/>
        </w:rPr>
        <w:t>преуспевающих детей. Тегеран. Издание Пайки Метро. 2002.</w:t>
      </w:r>
    </w:p>
    <w:p w14:paraId="1B7888A7"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 Мансур Махмуд. Возрастная психология 1. Тегеран. Издательство Рушд. 2009 Стр. 175.24. . Мансур Махмуд, </w:t>
      </w:r>
      <w:proofErr w:type="spellStart"/>
      <w:r>
        <w:rPr>
          <w:rFonts w:ascii="Verdana" w:hAnsi="Verdana"/>
          <w:color w:val="000000"/>
          <w:sz w:val="18"/>
          <w:szCs w:val="18"/>
        </w:rPr>
        <w:t>Додситон</w:t>
      </w:r>
      <w:proofErr w:type="spellEnd"/>
      <w:r>
        <w:rPr>
          <w:rFonts w:ascii="Verdana" w:hAnsi="Verdana"/>
          <w:color w:val="000000"/>
          <w:sz w:val="18"/>
          <w:szCs w:val="18"/>
        </w:rPr>
        <w:t xml:space="preserve"> </w:t>
      </w:r>
      <w:proofErr w:type="spellStart"/>
      <w:r>
        <w:rPr>
          <w:rFonts w:ascii="Verdana" w:hAnsi="Verdana"/>
          <w:color w:val="000000"/>
          <w:sz w:val="18"/>
          <w:szCs w:val="18"/>
        </w:rPr>
        <w:t>Парирух</w:t>
      </w:r>
      <w:proofErr w:type="spellEnd"/>
      <w:r>
        <w:rPr>
          <w:rFonts w:ascii="Verdana" w:hAnsi="Verdana"/>
          <w:color w:val="000000"/>
          <w:sz w:val="18"/>
          <w:szCs w:val="18"/>
        </w:rPr>
        <w:t>. Возрастная психология 2. Тегеран. Издательство Рушд. 2009 Стр. 36 и 121-137.</w:t>
      </w:r>
    </w:p>
    <w:p w14:paraId="7A1F37B8"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 </w:t>
      </w:r>
      <w:proofErr w:type="spellStart"/>
      <w:r>
        <w:rPr>
          <w:rFonts w:ascii="Verdana" w:hAnsi="Verdana"/>
          <w:color w:val="000000"/>
          <w:sz w:val="18"/>
          <w:szCs w:val="18"/>
        </w:rPr>
        <w:t>Матсвон</w:t>
      </w:r>
      <w:proofErr w:type="spellEnd"/>
      <w:r>
        <w:rPr>
          <w:rFonts w:ascii="Verdana" w:hAnsi="Verdana"/>
          <w:color w:val="000000"/>
          <w:sz w:val="18"/>
          <w:szCs w:val="18"/>
        </w:rPr>
        <w:t xml:space="preserve"> </w:t>
      </w:r>
      <w:proofErr w:type="spellStart"/>
      <w:r>
        <w:rPr>
          <w:rFonts w:ascii="Verdana" w:hAnsi="Verdana"/>
          <w:color w:val="000000"/>
          <w:sz w:val="18"/>
          <w:szCs w:val="18"/>
        </w:rPr>
        <w:t>Джони</w:t>
      </w:r>
      <w:proofErr w:type="spellEnd"/>
      <w:r>
        <w:rPr>
          <w:rFonts w:ascii="Verdana" w:hAnsi="Verdana"/>
          <w:color w:val="000000"/>
          <w:sz w:val="18"/>
          <w:szCs w:val="18"/>
        </w:rPr>
        <w:t xml:space="preserve">, Эвлин </w:t>
      </w:r>
      <w:proofErr w:type="spellStart"/>
      <w:r>
        <w:rPr>
          <w:rFonts w:ascii="Verdana" w:hAnsi="Verdana"/>
          <w:color w:val="000000"/>
          <w:sz w:val="18"/>
          <w:szCs w:val="18"/>
        </w:rPr>
        <w:t>Дарик</w:t>
      </w:r>
      <w:proofErr w:type="spellEnd"/>
      <w:r>
        <w:rPr>
          <w:rFonts w:ascii="Verdana" w:hAnsi="Verdana"/>
          <w:color w:val="000000"/>
          <w:sz w:val="18"/>
          <w:szCs w:val="18"/>
        </w:rPr>
        <w:t xml:space="preserve">. Улучшение нравственных способностей детей. Перевод Ахмад. Тегеран. Издательство </w:t>
      </w:r>
      <w:proofErr w:type="spellStart"/>
      <w:r>
        <w:rPr>
          <w:rFonts w:ascii="Verdana" w:hAnsi="Verdana"/>
          <w:color w:val="000000"/>
          <w:sz w:val="18"/>
          <w:szCs w:val="18"/>
        </w:rPr>
        <w:t>итоат</w:t>
      </w:r>
      <w:proofErr w:type="spellEnd"/>
      <w:r>
        <w:rPr>
          <w:rFonts w:ascii="Verdana" w:hAnsi="Verdana"/>
          <w:color w:val="000000"/>
          <w:sz w:val="18"/>
          <w:szCs w:val="18"/>
        </w:rPr>
        <w:t>. 2005 Стр. 17-24.</w:t>
      </w:r>
    </w:p>
    <w:p w14:paraId="1AA991DF"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 </w:t>
      </w:r>
      <w:proofErr w:type="spellStart"/>
      <w:r>
        <w:rPr>
          <w:rFonts w:ascii="Verdana" w:hAnsi="Verdana"/>
          <w:color w:val="000000"/>
          <w:sz w:val="18"/>
          <w:szCs w:val="18"/>
        </w:rPr>
        <w:t>Муванта</w:t>
      </w:r>
      <w:proofErr w:type="spellEnd"/>
      <w:r>
        <w:rPr>
          <w:rFonts w:ascii="Verdana" w:hAnsi="Verdana"/>
          <w:color w:val="000000"/>
          <w:sz w:val="18"/>
          <w:szCs w:val="18"/>
        </w:rPr>
        <w:t xml:space="preserve"> </w:t>
      </w:r>
      <w:proofErr w:type="spellStart"/>
      <w:r>
        <w:rPr>
          <w:rFonts w:ascii="Verdana" w:hAnsi="Verdana"/>
          <w:color w:val="000000"/>
          <w:sz w:val="18"/>
          <w:szCs w:val="18"/>
        </w:rPr>
        <w:t>Саври</w:t>
      </w:r>
      <w:proofErr w:type="spellEnd"/>
      <w:r>
        <w:rPr>
          <w:rFonts w:ascii="Verdana" w:hAnsi="Verdana"/>
          <w:color w:val="000000"/>
          <w:sz w:val="18"/>
          <w:szCs w:val="18"/>
        </w:rPr>
        <w:t xml:space="preserve">, </w:t>
      </w:r>
      <w:proofErr w:type="spellStart"/>
      <w:r>
        <w:rPr>
          <w:rFonts w:ascii="Verdana" w:hAnsi="Verdana"/>
          <w:color w:val="000000"/>
          <w:sz w:val="18"/>
          <w:szCs w:val="18"/>
        </w:rPr>
        <w:t>Мориё</w:t>
      </w:r>
      <w:proofErr w:type="spellEnd"/>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Ребенок</w:t>
      </w:r>
      <w:r>
        <w:rPr>
          <w:rStyle w:val="WW8Num2z0"/>
          <w:rFonts w:ascii="Verdana" w:hAnsi="Verdana"/>
          <w:color w:val="000000"/>
          <w:sz w:val="18"/>
          <w:szCs w:val="18"/>
        </w:rPr>
        <w:t> </w:t>
      </w:r>
      <w:r>
        <w:rPr>
          <w:rFonts w:ascii="Verdana" w:hAnsi="Verdana"/>
          <w:color w:val="000000"/>
          <w:sz w:val="18"/>
          <w:szCs w:val="18"/>
        </w:rPr>
        <w:t xml:space="preserve">в семье. Перевод </w:t>
      </w:r>
      <w:proofErr w:type="spellStart"/>
      <w:r>
        <w:rPr>
          <w:rFonts w:ascii="Verdana" w:hAnsi="Verdana"/>
          <w:color w:val="000000"/>
          <w:sz w:val="18"/>
          <w:szCs w:val="18"/>
        </w:rPr>
        <w:t>Нурали</w:t>
      </w:r>
      <w:proofErr w:type="spellEnd"/>
      <w:r>
        <w:rPr>
          <w:rFonts w:ascii="Verdana" w:hAnsi="Verdana"/>
          <w:color w:val="000000"/>
          <w:sz w:val="18"/>
          <w:szCs w:val="18"/>
        </w:rPr>
        <w:t xml:space="preserve"> </w:t>
      </w:r>
      <w:proofErr w:type="spellStart"/>
      <w:r>
        <w:rPr>
          <w:rFonts w:ascii="Verdana" w:hAnsi="Verdana"/>
          <w:color w:val="000000"/>
          <w:sz w:val="18"/>
          <w:szCs w:val="18"/>
        </w:rPr>
        <w:t>Ходжаванд</w:t>
      </w:r>
      <w:proofErr w:type="spellEnd"/>
      <w:r>
        <w:rPr>
          <w:rFonts w:ascii="Verdana" w:hAnsi="Verdana"/>
          <w:color w:val="000000"/>
          <w:sz w:val="18"/>
          <w:szCs w:val="18"/>
        </w:rPr>
        <w:t>. Тегеран. Издательство Пал икон. 1995.</w:t>
      </w:r>
    </w:p>
    <w:p w14:paraId="764DCD95"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24. </w:t>
      </w:r>
      <w:proofErr w:type="spellStart"/>
      <w:r>
        <w:rPr>
          <w:rFonts w:ascii="Verdana" w:hAnsi="Verdana"/>
          <w:color w:val="000000"/>
          <w:sz w:val="18"/>
          <w:szCs w:val="18"/>
        </w:rPr>
        <w:t>Мехробизода</w:t>
      </w:r>
      <w:proofErr w:type="spellEnd"/>
      <w:r>
        <w:rPr>
          <w:rFonts w:ascii="Verdana" w:hAnsi="Verdana"/>
          <w:color w:val="000000"/>
          <w:sz w:val="18"/>
          <w:szCs w:val="18"/>
        </w:rPr>
        <w:t xml:space="preserve"> </w:t>
      </w:r>
      <w:proofErr w:type="spellStart"/>
      <w:r>
        <w:rPr>
          <w:rFonts w:ascii="Verdana" w:hAnsi="Verdana"/>
          <w:color w:val="000000"/>
          <w:sz w:val="18"/>
          <w:szCs w:val="18"/>
        </w:rPr>
        <w:t>Хазарманд</w:t>
      </w:r>
      <w:proofErr w:type="spellEnd"/>
      <w:r>
        <w:rPr>
          <w:rFonts w:ascii="Verdana" w:hAnsi="Verdana"/>
          <w:color w:val="000000"/>
          <w:sz w:val="18"/>
          <w:szCs w:val="18"/>
        </w:rPr>
        <w:t xml:space="preserve">, </w:t>
      </w:r>
      <w:proofErr w:type="spellStart"/>
      <w:r>
        <w:rPr>
          <w:rFonts w:ascii="Verdana" w:hAnsi="Verdana"/>
          <w:color w:val="000000"/>
          <w:sz w:val="18"/>
          <w:szCs w:val="18"/>
        </w:rPr>
        <w:t>Махзор</w:t>
      </w:r>
      <w:proofErr w:type="spellEnd"/>
      <w:r>
        <w:rPr>
          <w:rFonts w:ascii="Verdana" w:hAnsi="Verdana"/>
          <w:color w:val="000000"/>
          <w:sz w:val="18"/>
          <w:szCs w:val="18"/>
        </w:rPr>
        <w:t xml:space="preserve"> </w:t>
      </w:r>
      <w:proofErr w:type="spellStart"/>
      <w:r>
        <w:rPr>
          <w:rFonts w:ascii="Verdana" w:hAnsi="Verdana"/>
          <w:color w:val="000000"/>
          <w:sz w:val="18"/>
          <w:szCs w:val="18"/>
        </w:rPr>
        <w:t>Наджориён</w:t>
      </w:r>
      <w:proofErr w:type="spellEnd"/>
      <w:r>
        <w:rPr>
          <w:rFonts w:ascii="Verdana" w:hAnsi="Verdana"/>
          <w:color w:val="000000"/>
          <w:sz w:val="18"/>
          <w:szCs w:val="18"/>
        </w:rPr>
        <w:t xml:space="preserve">, </w:t>
      </w:r>
      <w:proofErr w:type="spellStart"/>
      <w:r>
        <w:rPr>
          <w:rFonts w:ascii="Verdana" w:hAnsi="Verdana"/>
          <w:color w:val="000000"/>
          <w:sz w:val="18"/>
          <w:szCs w:val="18"/>
        </w:rPr>
        <w:t>Бахман</w:t>
      </w:r>
      <w:proofErr w:type="spellEnd"/>
      <w:r>
        <w:rPr>
          <w:rFonts w:ascii="Verdana" w:hAnsi="Verdana"/>
          <w:color w:val="000000"/>
          <w:sz w:val="18"/>
          <w:szCs w:val="18"/>
        </w:rPr>
        <w:t>. Отношение методов воспитания детей с психическим здоровьем и согласованностью предположений авторов. Параграф психологического собрания. Четвёртый год. 2000 Стр. 64-78.</w:t>
      </w:r>
    </w:p>
    <w:p w14:paraId="21D4C877"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25. </w:t>
      </w:r>
      <w:proofErr w:type="spellStart"/>
      <w:r>
        <w:rPr>
          <w:rFonts w:ascii="Verdana" w:hAnsi="Verdana"/>
          <w:color w:val="000000"/>
          <w:sz w:val="18"/>
          <w:szCs w:val="18"/>
        </w:rPr>
        <w:t>Мосан</w:t>
      </w:r>
      <w:proofErr w:type="spellEnd"/>
      <w:r>
        <w:rPr>
          <w:rFonts w:ascii="Verdana" w:hAnsi="Verdana"/>
          <w:color w:val="000000"/>
          <w:sz w:val="18"/>
          <w:szCs w:val="18"/>
        </w:rPr>
        <w:t xml:space="preserve">, Павел </w:t>
      </w:r>
      <w:proofErr w:type="spellStart"/>
      <w:r>
        <w:rPr>
          <w:rFonts w:ascii="Verdana" w:hAnsi="Verdana"/>
          <w:color w:val="000000"/>
          <w:sz w:val="18"/>
          <w:szCs w:val="18"/>
        </w:rPr>
        <w:t>Ханри</w:t>
      </w:r>
      <w:proofErr w:type="spellEnd"/>
      <w:r>
        <w:rPr>
          <w:rFonts w:ascii="Verdana" w:hAnsi="Verdana"/>
          <w:color w:val="000000"/>
          <w:sz w:val="18"/>
          <w:szCs w:val="18"/>
        </w:rPr>
        <w:t xml:space="preserve">, </w:t>
      </w:r>
      <w:proofErr w:type="spellStart"/>
      <w:r>
        <w:rPr>
          <w:rFonts w:ascii="Verdana" w:hAnsi="Verdana"/>
          <w:color w:val="000000"/>
          <w:sz w:val="18"/>
          <w:szCs w:val="18"/>
        </w:rPr>
        <w:t>Кикон</w:t>
      </w:r>
      <w:proofErr w:type="spellEnd"/>
      <w:r>
        <w:rPr>
          <w:rFonts w:ascii="Verdana" w:hAnsi="Verdana"/>
          <w:color w:val="000000"/>
          <w:sz w:val="18"/>
          <w:szCs w:val="18"/>
        </w:rPr>
        <w:t xml:space="preserve">, </w:t>
      </w:r>
      <w:proofErr w:type="spellStart"/>
      <w:r>
        <w:rPr>
          <w:rFonts w:ascii="Verdana" w:hAnsi="Verdana"/>
          <w:color w:val="000000"/>
          <w:sz w:val="18"/>
          <w:szCs w:val="18"/>
        </w:rPr>
        <w:t>Джериум</w:t>
      </w:r>
      <w:proofErr w:type="spellEnd"/>
      <w:r>
        <w:rPr>
          <w:rFonts w:ascii="Verdana" w:hAnsi="Verdana"/>
          <w:color w:val="000000"/>
          <w:sz w:val="18"/>
          <w:szCs w:val="18"/>
        </w:rPr>
        <w:t xml:space="preserve">. Развитие и знание ребенка. Перевод </w:t>
      </w:r>
      <w:proofErr w:type="spellStart"/>
      <w:r>
        <w:rPr>
          <w:rFonts w:ascii="Verdana" w:hAnsi="Verdana"/>
          <w:color w:val="000000"/>
          <w:sz w:val="18"/>
          <w:szCs w:val="18"/>
        </w:rPr>
        <w:t>Махшад</w:t>
      </w:r>
      <w:proofErr w:type="spellEnd"/>
      <w:r>
        <w:rPr>
          <w:rFonts w:ascii="Verdana" w:hAnsi="Verdana"/>
          <w:color w:val="000000"/>
          <w:sz w:val="18"/>
          <w:szCs w:val="18"/>
        </w:rPr>
        <w:t xml:space="preserve"> </w:t>
      </w:r>
      <w:proofErr w:type="spellStart"/>
      <w:r>
        <w:rPr>
          <w:rFonts w:ascii="Verdana" w:hAnsi="Verdana"/>
          <w:color w:val="000000"/>
          <w:sz w:val="18"/>
          <w:szCs w:val="18"/>
        </w:rPr>
        <w:t>Ёсоии</w:t>
      </w:r>
      <w:proofErr w:type="spellEnd"/>
      <w:r>
        <w:rPr>
          <w:rFonts w:ascii="Verdana" w:hAnsi="Verdana"/>
          <w:color w:val="000000"/>
          <w:sz w:val="18"/>
          <w:szCs w:val="18"/>
        </w:rPr>
        <w:t xml:space="preserve"> </w:t>
      </w:r>
      <w:proofErr w:type="spellStart"/>
      <w:r>
        <w:rPr>
          <w:rFonts w:ascii="Verdana" w:hAnsi="Verdana"/>
          <w:color w:val="000000"/>
          <w:sz w:val="18"/>
          <w:szCs w:val="18"/>
        </w:rPr>
        <w:t>Техрон</w:t>
      </w:r>
      <w:proofErr w:type="spellEnd"/>
      <w:r>
        <w:rPr>
          <w:rFonts w:ascii="Verdana" w:hAnsi="Verdana"/>
          <w:color w:val="000000"/>
          <w:sz w:val="18"/>
          <w:szCs w:val="18"/>
        </w:rPr>
        <w:t>. Шестое издание, стр. 555-556.</w:t>
      </w:r>
    </w:p>
    <w:p w14:paraId="7B1B301A"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26. </w:t>
      </w:r>
      <w:proofErr w:type="spellStart"/>
      <w:r>
        <w:rPr>
          <w:rFonts w:ascii="Verdana" w:hAnsi="Verdana"/>
          <w:color w:val="000000"/>
          <w:sz w:val="18"/>
          <w:szCs w:val="18"/>
        </w:rPr>
        <w:t>Мурафи</w:t>
      </w:r>
      <w:proofErr w:type="spellEnd"/>
      <w:r>
        <w:rPr>
          <w:rFonts w:ascii="Verdana" w:hAnsi="Verdana"/>
          <w:color w:val="000000"/>
          <w:sz w:val="18"/>
          <w:szCs w:val="18"/>
        </w:rPr>
        <w:t xml:space="preserve"> Джин и </w:t>
      </w:r>
      <w:proofErr w:type="spellStart"/>
      <w:r>
        <w:rPr>
          <w:rFonts w:ascii="Verdana" w:hAnsi="Verdana"/>
          <w:color w:val="000000"/>
          <w:sz w:val="18"/>
          <w:szCs w:val="18"/>
        </w:rPr>
        <w:t>Солат</w:t>
      </w:r>
      <w:proofErr w:type="spellEnd"/>
      <w:r>
        <w:rPr>
          <w:rFonts w:ascii="Verdana" w:hAnsi="Verdana"/>
          <w:color w:val="000000"/>
          <w:sz w:val="18"/>
          <w:szCs w:val="18"/>
        </w:rPr>
        <w:t xml:space="preserve"> Коран. Воспитание детей. Перевод </w:t>
      </w:r>
      <w:proofErr w:type="spellStart"/>
      <w:r>
        <w:rPr>
          <w:rFonts w:ascii="Verdana" w:hAnsi="Verdana"/>
          <w:color w:val="000000"/>
          <w:sz w:val="18"/>
          <w:szCs w:val="18"/>
        </w:rPr>
        <w:t>Фархунда</w:t>
      </w:r>
      <w:proofErr w:type="spellEnd"/>
      <w:r>
        <w:rPr>
          <w:rFonts w:ascii="Verdana" w:hAnsi="Verdana"/>
          <w:color w:val="000000"/>
          <w:sz w:val="18"/>
          <w:szCs w:val="18"/>
        </w:rPr>
        <w:t xml:space="preserve"> </w:t>
      </w:r>
      <w:proofErr w:type="spellStart"/>
      <w:r>
        <w:rPr>
          <w:rFonts w:ascii="Verdana" w:hAnsi="Verdana"/>
          <w:color w:val="000000"/>
          <w:sz w:val="18"/>
          <w:szCs w:val="18"/>
        </w:rPr>
        <w:t>Муфиди</w:t>
      </w:r>
      <w:proofErr w:type="spellEnd"/>
      <w:r>
        <w:rPr>
          <w:rFonts w:ascii="Verdana" w:hAnsi="Verdana"/>
          <w:color w:val="000000"/>
          <w:sz w:val="18"/>
          <w:szCs w:val="18"/>
        </w:rPr>
        <w:t xml:space="preserve">. Тегеран. Издание </w:t>
      </w:r>
      <w:proofErr w:type="spellStart"/>
      <w:r>
        <w:rPr>
          <w:rFonts w:ascii="Verdana" w:hAnsi="Verdana"/>
          <w:color w:val="000000"/>
          <w:sz w:val="18"/>
          <w:szCs w:val="18"/>
        </w:rPr>
        <w:t>Кадёни</w:t>
      </w:r>
      <w:proofErr w:type="spellEnd"/>
      <w:r>
        <w:rPr>
          <w:rFonts w:ascii="Verdana" w:hAnsi="Verdana"/>
          <w:color w:val="000000"/>
          <w:sz w:val="18"/>
          <w:szCs w:val="18"/>
        </w:rPr>
        <w:t>. 2002.</w:t>
      </w:r>
    </w:p>
    <w:p w14:paraId="5D116275"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27. </w:t>
      </w:r>
      <w:proofErr w:type="spellStart"/>
      <w:r>
        <w:rPr>
          <w:rFonts w:ascii="Verdana" w:hAnsi="Verdana"/>
          <w:color w:val="000000"/>
          <w:sz w:val="18"/>
          <w:szCs w:val="18"/>
        </w:rPr>
        <w:t>Муфиди</w:t>
      </w:r>
      <w:proofErr w:type="spellEnd"/>
      <w:r>
        <w:rPr>
          <w:rFonts w:ascii="Verdana" w:hAnsi="Verdana"/>
          <w:color w:val="000000"/>
          <w:sz w:val="18"/>
          <w:szCs w:val="18"/>
        </w:rPr>
        <w:t xml:space="preserve"> </w:t>
      </w:r>
      <w:proofErr w:type="spellStart"/>
      <w:r>
        <w:rPr>
          <w:rFonts w:ascii="Verdana" w:hAnsi="Verdana"/>
          <w:color w:val="000000"/>
          <w:sz w:val="18"/>
          <w:szCs w:val="18"/>
        </w:rPr>
        <w:t>Фархунда</w:t>
      </w:r>
      <w:proofErr w:type="spellEnd"/>
      <w:r>
        <w:rPr>
          <w:rFonts w:ascii="Verdana" w:hAnsi="Verdana"/>
          <w:color w:val="000000"/>
          <w:sz w:val="18"/>
          <w:szCs w:val="18"/>
        </w:rPr>
        <w:t xml:space="preserve">. Обучение семьи. Тегеран. Издание </w:t>
      </w:r>
      <w:proofErr w:type="spellStart"/>
      <w:r>
        <w:rPr>
          <w:rFonts w:ascii="Verdana" w:hAnsi="Verdana"/>
          <w:color w:val="000000"/>
          <w:sz w:val="18"/>
          <w:szCs w:val="18"/>
        </w:rPr>
        <w:t>Паёми</w:t>
      </w:r>
      <w:proofErr w:type="spellEnd"/>
      <w:r>
        <w:rPr>
          <w:rFonts w:ascii="Verdana" w:hAnsi="Verdana"/>
          <w:color w:val="000000"/>
          <w:sz w:val="18"/>
          <w:szCs w:val="18"/>
        </w:rPr>
        <w:t xml:space="preserve"> </w:t>
      </w:r>
      <w:proofErr w:type="spellStart"/>
      <w:r>
        <w:rPr>
          <w:rFonts w:ascii="Verdana" w:hAnsi="Verdana"/>
          <w:color w:val="000000"/>
          <w:sz w:val="18"/>
          <w:szCs w:val="18"/>
        </w:rPr>
        <w:t>Пуё</w:t>
      </w:r>
      <w:proofErr w:type="spellEnd"/>
      <w:r>
        <w:rPr>
          <w:rFonts w:ascii="Verdana" w:hAnsi="Verdana"/>
          <w:color w:val="000000"/>
          <w:sz w:val="18"/>
          <w:szCs w:val="18"/>
        </w:rPr>
        <w:t xml:space="preserve">. </w:t>
      </w:r>
      <w:proofErr w:type="gramStart"/>
      <w:r>
        <w:rPr>
          <w:rFonts w:ascii="Verdana" w:hAnsi="Verdana"/>
          <w:color w:val="000000"/>
          <w:sz w:val="18"/>
          <w:szCs w:val="18"/>
        </w:rPr>
        <w:t>2004.•</w:t>
      </w:r>
      <w:proofErr w:type="gramEnd"/>
      <w:r>
        <w:rPr>
          <w:rFonts w:ascii="Verdana" w:hAnsi="Verdana"/>
          <w:color w:val="000000"/>
          <w:sz w:val="18"/>
          <w:szCs w:val="18"/>
        </w:rPr>
        <w:t xml:space="preserve"> 32. </w:t>
      </w:r>
      <w:proofErr w:type="spellStart"/>
      <w:r>
        <w:rPr>
          <w:rFonts w:ascii="Verdana" w:hAnsi="Verdana"/>
          <w:color w:val="000000"/>
          <w:sz w:val="18"/>
          <w:szCs w:val="18"/>
        </w:rPr>
        <w:t>Мухсини</w:t>
      </w:r>
      <w:proofErr w:type="spellEnd"/>
      <w:r>
        <w:rPr>
          <w:rFonts w:ascii="Verdana" w:hAnsi="Verdana"/>
          <w:color w:val="000000"/>
          <w:sz w:val="18"/>
          <w:szCs w:val="18"/>
        </w:rPr>
        <w:t xml:space="preserve"> </w:t>
      </w:r>
      <w:proofErr w:type="spellStart"/>
      <w:r>
        <w:rPr>
          <w:rFonts w:ascii="Verdana" w:hAnsi="Verdana"/>
          <w:color w:val="000000"/>
          <w:sz w:val="18"/>
          <w:szCs w:val="18"/>
        </w:rPr>
        <w:t>Некчехра</w:t>
      </w:r>
      <w:proofErr w:type="spellEnd"/>
      <w:r>
        <w:rPr>
          <w:rFonts w:ascii="Verdana" w:hAnsi="Verdana"/>
          <w:color w:val="000000"/>
          <w:sz w:val="18"/>
          <w:szCs w:val="18"/>
        </w:rPr>
        <w:t xml:space="preserve">. Теории в психологии развития. Тегеран. Издательство </w:t>
      </w:r>
      <w:proofErr w:type="spellStart"/>
      <w:r>
        <w:rPr>
          <w:rFonts w:ascii="Verdana" w:hAnsi="Verdana"/>
          <w:color w:val="000000"/>
          <w:sz w:val="18"/>
          <w:szCs w:val="18"/>
        </w:rPr>
        <w:t>Чехр</w:t>
      </w:r>
      <w:proofErr w:type="spellEnd"/>
      <w:r>
        <w:rPr>
          <w:rFonts w:ascii="Verdana" w:hAnsi="Verdana"/>
          <w:color w:val="000000"/>
          <w:sz w:val="18"/>
          <w:szCs w:val="18"/>
        </w:rPr>
        <w:t>. Первое издание. 2004 стр. 345-346.</w:t>
      </w:r>
    </w:p>
    <w:p w14:paraId="7EFB1D02"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28. </w:t>
      </w:r>
      <w:proofErr w:type="spellStart"/>
      <w:r>
        <w:rPr>
          <w:rFonts w:ascii="Verdana" w:hAnsi="Verdana"/>
          <w:color w:val="000000"/>
          <w:sz w:val="18"/>
          <w:szCs w:val="18"/>
        </w:rPr>
        <w:t>Наджафиён</w:t>
      </w:r>
      <w:proofErr w:type="spellEnd"/>
      <w:r>
        <w:rPr>
          <w:rFonts w:ascii="Verdana" w:hAnsi="Verdana"/>
          <w:color w:val="000000"/>
          <w:sz w:val="18"/>
          <w:szCs w:val="18"/>
        </w:rPr>
        <w:t xml:space="preserve">, </w:t>
      </w:r>
      <w:proofErr w:type="spellStart"/>
      <w:r>
        <w:rPr>
          <w:rFonts w:ascii="Verdana" w:hAnsi="Verdana"/>
          <w:color w:val="000000"/>
          <w:sz w:val="18"/>
          <w:szCs w:val="18"/>
        </w:rPr>
        <w:t>Шахло</w:t>
      </w:r>
      <w:proofErr w:type="spellEnd"/>
      <w:r>
        <w:rPr>
          <w:rFonts w:ascii="Verdana" w:hAnsi="Verdana"/>
          <w:color w:val="000000"/>
          <w:sz w:val="18"/>
          <w:szCs w:val="18"/>
        </w:rPr>
        <w:t xml:space="preserve"> и </w:t>
      </w:r>
      <w:proofErr w:type="spellStart"/>
      <w:r>
        <w:rPr>
          <w:rFonts w:ascii="Verdana" w:hAnsi="Verdana"/>
          <w:color w:val="000000"/>
          <w:sz w:val="18"/>
          <w:szCs w:val="18"/>
        </w:rPr>
        <w:t>Нузаророн</w:t>
      </w:r>
      <w:proofErr w:type="spellEnd"/>
      <w:r>
        <w:rPr>
          <w:rFonts w:ascii="Verdana" w:hAnsi="Verdana"/>
          <w:color w:val="000000"/>
          <w:sz w:val="18"/>
          <w:szCs w:val="18"/>
        </w:rPr>
        <w:t xml:space="preserve">, Марям. </w:t>
      </w:r>
      <w:proofErr w:type="spellStart"/>
      <w:r>
        <w:rPr>
          <w:rFonts w:ascii="Verdana" w:hAnsi="Verdana"/>
          <w:color w:val="000000"/>
          <w:sz w:val="18"/>
          <w:szCs w:val="18"/>
        </w:rPr>
        <w:t>Обучительные</w:t>
      </w:r>
      <w:proofErr w:type="spellEnd"/>
      <w:r>
        <w:rPr>
          <w:rFonts w:ascii="Verdana" w:hAnsi="Verdana"/>
          <w:color w:val="000000"/>
          <w:sz w:val="18"/>
          <w:szCs w:val="18"/>
        </w:rPr>
        <w:t xml:space="preserve"> игры для детей дошкольного возраста. Тегеран. Издательство </w:t>
      </w:r>
      <w:proofErr w:type="spellStart"/>
      <w:r>
        <w:rPr>
          <w:rFonts w:ascii="Verdana" w:hAnsi="Verdana"/>
          <w:color w:val="000000"/>
          <w:sz w:val="18"/>
          <w:szCs w:val="18"/>
        </w:rPr>
        <w:t>Най</w:t>
      </w:r>
      <w:proofErr w:type="spellEnd"/>
      <w:r>
        <w:rPr>
          <w:rFonts w:ascii="Verdana" w:hAnsi="Verdana"/>
          <w:color w:val="000000"/>
          <w:sz w:val="18"/>
          <w:szCs w:val="18"/>
        </w:rPr>
        <w:t>. 1987.</w:t>
      </w:r>
    </w:p>
    <w:p w14:paraId="0294D542"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29. </w:t>
      </w:r>
      <w:proofErr w:type="spellStart"/>
      <w:r>
        <w:rPr>
          <w:rFonts w:ascii="Verdana" w:hAnsi="Verdana"/>
          <w:color w:val="000000"/>
          <w:sz w:val="18"/>
          <w:szCs w:val="18"/>
        </w:rPr>
        <w:t>Нигоришнажод</w:t>
      </w:r>
      <w:proofErr w:type="spellEnd"/>
      <w:r>
        <w:rPr>
          <w:rFonts w:ascii="Verdana" w:hAnsi="Verdana"/>
          <w:color w:val="000000"/>
          <w:sz w:val="18"/>
          <w:szCs w:val="18"/>
        </w:rPr>
        <w:t xml:space="preserve"> </w:t>
      </w:r>
      <w:proofErr w:type="spellStart"/>
      <w:r>
        <w:rPr>
          <w:rFonts w:ascii="Verdana" w:hAnsi="Verdana"/>
          <w:color w:val="000000"/>
          <w:sz w:val="18"/>
          <w:szCs w:val="18"/>
        </w:rPr>
        <w:t>Абдулмаджид</w:t>
      </w:r>
      <w:proofErr w:type="spellEnd"/>
      <w:r>
        <w:rPr>
          <w:rFonts w:ascii="Verdana" w:hAnsi="Verdana"/>
          <w:color w:val="000000"/>
          <w:sz w:val="18"/>
          <w:szCs w:val="18"/>
        </w:rPr>
        <w:t>. Методы начальной статистики в</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 xml:space="preserve">науке. Издательство </w:t>
      </w:r>
      <w:proofErr w:type="spellStart"/>
      <w:r>
        <w:rPr>
          <w:rFonts w:ascii="Verdana" w:hAnsi="Verdana"/>
          <w:color w:val="000000"/>
          <w:sz w:val="18"/>
          <w:szCs w:val="18"/>
        </w:rPr>
        <w:t>Сахви</w:t>
      </w:r>
      <w:proofErr w:type="spellEnd"/>
      <w:r>
        <w:rPr>
          <w:rFonts w:ascii="Verdana" w:hAnsi="Verdana"/>
          <w:color w:val="000000"/>
          <w:sz w:val="18"/>
          <w:szCs w:val="18"/>
        </w:rPr>
        <w:t>. Второе издание. 2002 стр. 64, 69, 115, 126, 151.</w:t>
      </w:r>
    </w:p>
    <w:p w14:paraId="22C5FE73"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30. </w:t>
      </w:r>
      <w:proofErr w:type="spellStart"/>
      <w:r>
        <w:rPr>
          <w:rFonts w:ascii="Verdana" w:hAnsi="Verdana"/>
          <w:color w:val="000000"/>
          <w:sz w:val="18"/>
          <w:szCs w:val="18"/>
        </w:rPr>
        <w:t>Олан</w:t>
      </w:r>
      <w:proofErr w:type="spellEnd"/>
      <w:r>
        <w:rPr>
          <w:rFonts w:ascii="Verdana" w:hAnsi="Verdana"/>
          <w:color w:val="000000"/>
          <w:sz w:val="18"/>
          <w:szCs w:val="18"/>
        </w:rPr>
        <w:t xml:space="preserve"> </w:t>
      </w:r>
      <w:proofErr w:type="spellStart"/>
      <w:r>
        <w:rPr>
          <w:rFonts w:ascii="Verdana" w:hAnsi="Verdana"/>
          <w:color w:val="000000"/>
          <w:sz w:val="18"/>
          <w:szCs w:val="18"/>
        </w:rPr>
        <w:t>Ойлан</w:t>
      </w:r>
      <w:proofErr w:type="spellEnd"/>
      <w:r>
        <w:rPr>
          <w:rFonts w:ascii="Verdana" w:hAnsi="Verdana"/>
          <w:color w:val="000000"/>
          <w:sz w:val="18"/>
          <w:szCs w:val="18"/>
        </w:rPr>
        <w:t xml:space="preserve"> и </w:t>
      </w:r>
      <w:proofErr w:type="spellStart"/>
      <w:r>
        <w:rPr>
          <w:rFonts w:ascii="Verdana" w:hAnsi="Verdana"/>
          <w:color w:val="000000"/>
          <w:sz w:val="18"/>
          <w:szCs w:val="18"/>
        </w:rPr>
        <w:t>Хорит</w:t>
      </w:r>
      <w:proofErr w:type="spellEnd"/>
      <w:r>
        <w:rPr>
          <w:rFonts w:ascii="Verdana" w:hAnsi="Verdana"/>
          <w:color w:val="000000"/>
          <w:sz w:val="18"/>
          <w:szCs w:val="18"/>
        </w:rPr>
        <w:t xml:space="preserve"> </w:t>
      </w:r>
      <w:proofErr w:type="spellStart"/>
      <w:r>
        <w:rPr>
          <w:rFonts w:ascii="Verdana" w:hAnsi="Verdana"/>
          <w:color w:val="000000"/>
          <w:sz w:val="18"/>
          <w:szCs w:val="18"/>
        </w:rPr>
        <w:t>Бити</w:t>
      </w:r>
      <w:proofErr w:type="spellEnd"/>
      <w:r>
        <w:rPr>
          <w:rFonts w:ascii="Verdana" w:hAnsi="Verdana"/>
          <w:color w:val="000000"/>
          <w:sz w:val="18"/>
          <w:szCs w:val="18"/>
        </w:rPr>
        <w:t>. Обучение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 xml:space="preserve">учреждении. Перевод </w:t>
      </w:r>
      <w:proofErr w:type="spellStart"/>
      <w:r>
        <w:rPr>
          <w:rFonts w:ascii="Verdana" w:hAnsi="Verdana"/>
          <w:color w:val="000000"/>
          <w:sz w:val="18"/>
          <w:szCs w:val="18"/>
        </w:rPr>
        <w:t>Мухаммадхасан</w:t>
      </w:r>
      <w:proofErr w:type="spellEnd"/>
      <w:r>
        <w:rPr>
          <w:rFonts w:ascii="Verdana" w:hAnsi="Verdana"/>
          <w:color w:val="000000"/>
          <w:sz w:val="18"/>
          <w:szCs w:val="18"/>
        </w:rPr>
        <w:t xml:space="preserve"> </w:t>
      </w:r>
      <w:proofErr w:type="spellStart"/>
      <w:r>
        <w:rPr>
          <w:rFonts w:ascii="Verdana" w:hAnsi="Verdana"/>
          <w:color w:val="000000"/>
          <w:sz w:val="18"/>
          <w:szCs w:val="18"/>
        </w:rPr>
        <w:lastRenderedPageBreak/>
        <w:t>Назаринажода</w:t>
      </w:r>
      <w:proofErr w:type="spellEnd"/>
      <w:r>
        <w:rPr>
          <w:rFonts w:ascii="Verdana" w:hAnsi="Verdana"/>
          <w:color w:val="000000"/>
          <w:sz w:val="18"/>
          <w:szCs w:val="18"/>
        </w:rPr>
        <w:t xml:space="preserve">. </w:t>
      </w:r>
      <w:proofErr w:type="spellStart"/>
      <w:r>
        <w:rPr>
          <w:rFonts w:ascii="Verdana" w:hAnsi="Verdana"/>
          <w:color w:val="000000"/>
          <w:sz w:val="18"/>
          <w:szCs w:val="18"/>
        </w:rPr>
        <w:t>Мешхед</w:t>
      </w:r>
      <w:proofErr w:type="spellEnd"/>
      <w:r>
        <w:rPr>
          <w:rFonts w:ascii="Verdana" w:hAnsi="Verdana"/>
          <w:color w:val="000000"/>
          <w:sz w:val="18"/>
          <w:szCs w:val="18"/>
        </w:rPr>
        <w:t xml:space="preserve">. Издательство </w:t>
      </w:r>
      <w:proofErr w:type="spellStart"/>
      <w:r>
        <w:rPr>
          <w:rFonts w:ascii="Verdana" w:hAnsi="Verdana"/>
          <w:color w:val="000000"/>
          <w:sz w:val="18"/>
          <w:szCs w:val="18"/>
        </w:rPr>
        <w:t>Остони</w:t>
      </w:r>
      <w:proofErr w:type="spellEnd"/>
      <w:r>
        <w:rPr>
          <w:rFonts w:ascii="Verdana" w:hAnsi="Verdana"/>
          <w:color w:val="000000"/>
          <w:sz w:val="18"/>
          <w:szCs w:val="18"/>
        </w:rPr>
        <w:t xml:space="preserve"> </w:t>
      </w:r>
      <w:proofErr w:type="spellStart"/>
      <w:r>
        <w:rPr>
          <w:rFonts w:ascii="Verdana" w:hAnsi="Verdana"/>
          <w:color w:val="000000"/>
          <w:sz w:val="18"/>
          <w:szCs w:val="18"/>
        </w:rPr>
        <w:t>Кудси</w:t>
      </w:r>
      <w:proofErr w:type="spellEnd"/>
      <w:r>
        <w:rPr>
          <w:rFonts w:ascii="Verdana" w:hAnsi="Verdana"/>
          <w:color w:val="000000"/>
          <w:sz w:val="18"/>
          <w:szCs w:val="18"/>
        </w:rPr>
        <w:t xml:space="preserve"> </w:t>
      </w:r>
      <w:proofErr w:type="spellStart"/>
      <w:r>
        <w:rPr>
          <w:rFonts w:ascii="Verdana" w:hAnsi="Verdana"/>
          <w:color w:val="000000"/>
          <w:sz w:val="18"/>
          <w:szCs w:val="18"/>
        </w:rPr>
        <w:t>Разави</w:t>
      </w:r>
      <w:proofErr w:type="spellEnd"/>
      <w:r>
        <w:rPr>
          <w:rFonts w:ascii="Verdana" w:hAnsi="Verdana"/>
          <w:color w:val="000000"/>
          <w:sz w:val="18"/>
          <w:szCs w:val="18"/>
        </w:rPr>
        <w:t>. 1994.</w:t>
      </w:r>
    </w:p>
    <w:p w14:paraId="20BF4179"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31. </w:t>
      </w:r>
      <w:proofErr w:type="spellStart"/>
      <w:r>
        <w:rPr>
          <w:rFonts w:ascii="Verdana" w:hAnsi="Verdana"/>
          <w:color w:val="000000"/>
          <w:sz w:val="18"/>
          <w:szCs w:val="18"/>
        </w:rPr>
        <w:t>Окерз</w:t>
      </w:r>
      <w:proofErr w:type="spellEnd"/>
      <w:r>
        <w:rPr>
          <w:rFonts w:ascii="Verdana" w:hAnsi="Verdana"/>
          <w:color w:val="000000"/>
          <w:sz w:val="18"/>
          <w:szCs w:val="18"/>
        </w:rPr>
        <w:t xml:space="preserve"> </w:t>
      </w:r>
      <w:proofErr w:type="spellStart"/>
      <w:r>
        <w:rPr>
          <w:rFonts w:ascii="Verdana" w:hAnsi="Verdana"/>
          <w:color w:val="000000"/>
          <w:sz w:val="18"/>
          <w:szCs w:val="18"/>
        </w:rPr>
        <w:t>Одрин</w:t>
      </w:r>
      <w:proofErr w:type="spellEnd"/>
      <w:r>
        <w:rPr>
          <w:rFonts w:ascii="Verdana" w:hAnsi="Verdana"/>
          <w:color w:val="000000"/>
          <w:sz w:val="18"/>
          <w:szCs w:val="18"/>
        </w:rPr>
        <w:t xml:space="preserve"> и коллеги. Оценка, планирование, обучение и воспитание детей от рождения до 5 лет. Перевод </w:t>
      </w:r>
      <w:proofErr w:type="spellStart"/>
      <w:r>
        <w:rPr>
          <w:rFonts w:ascii="Verdana" w:hAnsi="Verdana"/>
          <w:color w:val="000000"/>
          <w:sz w:val="18"/>
          <w:szCs w:val="18"/>
        </w:rPr>
        <w:t>Фариды</w:t>
      </w:r>
      <w:proofErr w:type="spellEnd"/>
      <w:r>
        <w:rPr>
          <w:rFonts w:ascii="Verdana" w:hAnsi="Verdana"/>
          <w:color w:val="000000"/>
          <w:sz w:val="18"/>
          <w:szCs w:val="18"/>
        </w:rPr>
        <w:t xml:space="preserve"> </w:t>
      </w:r>
      <w:proofErr w:type="spellStart"/>
      <w:r>
        <w:rPr>
          <w:rFonts w:ascii="Verdana" w:hAnsi="Verdana"/>
          <w:color w:val="000000"/>
          <w:sz w:val="18"/>
          <w:szCs w:val="18"/>
        </w:rPr>
        <w:t>Туробии</w:t>
      </w:r>
      <w:proofErr w:type="spellEnd"/>
      <w:r>
        <w:rPr>
          <w:rFonts w:ascii="Verdana" w:hAnsi="Verdana"/>
          <w:color w:val="000000"/>
          <w:sz w:val="18"/>
          <w:szCs w:val="18"/>
        </w:rPr>
        <w:t xml:space="preserve"> </w:t>
      </w:r>
      <w:proofErr w:type="spellStart"/>
      <w:r>
        <w:rPr>
          <w:rFonts w:ascii="Verdana" w:hAnsi="Verdana"/>
          <w:color w:val="000000"/>
          <w:sz w:val="18"/>
          <w:szCs w:val="18"/>
        </w:rPr>
        <w:t>Мелони</w:t>
      </w:r>
      <w:proofErr w:type="spellEnd"/>
      <w:r>
        <w:rPr>
          <w:rFonts w:ascii="Verdana" w:hAnsi="Verdana"/>
          <w:color w:val="000000"/>
          <w:sz w:val="18"/>
          <w:szCs w:val="18"/>
        </w:rPr>
        <w:t xml:space="preserve">. Тегеран. Издательство </w:t>
      </w:r>
      <w:proofErr w:type="spellStart"/>
      <w:r>
        <w:rPr>
          <w:rFonts w:ascii="Verdana" w:hAnsi="Verdana"/>
          <w:color w:val="000000"/>
          <w:sz w:val="18"/>
          <w:szCs w:val="18"/>
        </w:rPr>
        <w:t>самт</w:t>
      </w:r>
      <w:proofErr w:type="spellEnd"/>
      <w:r>
        <w:rPr>
          <w:rFonts w:ascii="Verdana" w:hAnsi="Verdana"/>
          <w:color w:val="000000"/>
          <w:sz w:val="18"/>
          <w:szCs w:val="18"/>
        </w:rPr>
        <w:t>. Третье издание. 2007 стр. 3-5 и 253-254.</w:t>
      </w:r>
    </w:p>
    <w:p w14:paraId="643F7235"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32. Пиаже Жан. Куда ведёт уличное воспитание? Перевод Махмуд Мансура и </w:t>
      </w:r>
      <w:proofErr w:type="spellStart"/>
      <w:r>
        <w:rPr>
          <w:rFonts w:ascii="Verdana" w:hAnsi="Verdana"/>
          <w:color w:val="000000"/>
          <w:sz w:val="18"/>
          <w:szCs w:val="18"/>
        </w:rPr>
        <w:t>Парируха</w:t>
      </w:r>
      <w:proofErr w:type="spellEnd"/>
      <w:r>
        <w:rPr>
          <w:rFonts w:ascii="Verdana" w:hAnsi="Verdana"/>
          <w:color w:val="000000"/>
          <w:sz w:val="18"/>
          <w:szCs w:val="18"/>
        </w:rPr>
        <w:t xml:space="preserve"> </w:t>
      </w:r>
      <w:proofErr w:type="spellStart"/>
      <w:r>
        <w:rPr>
          <w:rFonts w:ascii="Verdana" w:hAnsi="Verdana"/>
          <w:color w:val="000000"/>
          <w:sz w:val="18"/>
          <w:szCs w:val="18"/>
        </w:rPr>
        <w:t>Додситон</w:t>
      </w:r>
      <w:proofErr w:type="spellEnd"/>
      <w:r>
        <w:rPr>
          <w:rFonts w:ascii="Verdana" w:hAnsi="Verdana"/>
          <w:color w:val="000000"/>
          <w:sz w:val="18"/>
          <w:szCs w:val="18"/>
        </w:rPr>
        <w:t>. Тегеран. Издательство Тегеранского университета. Второе издание, 1990. Стр. 92-101.</w:t>
      </w:r>
    </w:p>
    <w:p w14:paraId="710D3E62"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33. Пол, Мок. Место в воспитании детей. Перевод </w:t>
      </w:r>
      <w:proofErr w:type="spellStart"/>
      <w:r>
        <w:rPr>
          <w:rFonts w:ascii="Verdana" w:hAnsi="Verdana"/>
          <w:color w:val="000000"/>
          <w:sz w:val="18"/>
          <w:szCs w:val="18"/>
        </w:rPr>
        <w:t>Хусайн</w:t>
      </w:r>
      <w:proofErr w:type="spellEnd"/>
      <w:r>
        <w:rPr>
          <w:rFonts w:ascii="Verdana" w:hAnsi="Verdana"/>
          <w:color w:val="000000"/>
          <w:sz w:val="18"/>
          <w:szCs w:val="18"/>
        </w:rPr>
        <w:t xml:space="preserve"> </w:t>
      </w:r>
      <w:proofErr w:type="spellStart"/>
      <w:r>
        <w:rPr>
          <w:rFonts w:ascii="Verdana" w:hAnsi="Verdana"/>
          <w:color w:val="000000"/>
          <w:sz w:val="18"/>
          <w:szCs w:val="18"/>
        </w:rPr>
        <w:t>Сафориён</w:t>
      </w:r>
      <w:proofErr w:type="spellEnd"/>
      <w:r>
        <w:rPr>
          <w:rFonts w:ascii="Verdana" w:hAnsi="Verdana"/>
          <w:color w:val="000000"/>
          <w:sz w:val="18"/>
          <w:szCs w:val="18"/>
        </w:rPr>
        <w:t>. Тегеран. Издательство Рушд. 2002 стр. 9-10.</w:t>
      </w:r>
    </w:p>
    <w:p w14:paraId="241F1B5B"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34. </w:t>
      </w:r>
      <w:proofErr w:type="spellStart"/>
      <w:r>
        <w:rPr>
          <w:rFonts w:ascii="Verdana" w:hAnsi="Verdana"/>
          <w:color w:val="000000"/>
          <w:sz w:val="18"/>
          <w:szCs w:val="18"/>
        </w:rPr>
        <w:t>Сайф</w:t>
      </w:r>
      <w:proofErr w:type="spellEnd"/>
      <w:r>
        <w:rPr>
          <w:rFonts w:ascii="Verdana" w:hAnsi="Verdana"/>
          <w:color w:val="000000"/>
          <w:sz w:val="18"/>
          <w:szCs w:val="18"/>
        </w:rPr>
        <w:t xml:space="preserve">, </w:t>
      </w:r>
      <w:proofErr w:type="spellStart"/>
      <w:r>
        <w:rPr>
          <w:rFonts w:ascii="Verdana" w:hAnsi="Verdana"/>
          <w:color w:val="000000"/>
          <w:sz w:val="18"/>
          <w:szCs w:val="18"/>
        </w:rPr>
        <w:t>Савсан</w:t>
      </w:r>
      <w:proofErr w:type="spellEnd"/>
      <w:r>
        <w:rPr>
          <w:rFonts w:ascii="Verdana" w:hAnsi="Verdana"/>
          <w:color w:val="000000"/>
          <w:sz w:val="18"/>
          <w:szCs w:val="18"/>
        </w:rPr>
        <w:t xml:space="preserve">. </w:t>
      </w:r>
      <w:proofErr w:type="spellStart"/>
      <w:r>
        <w:rPr>
          <w:rFonts w:ascii="Verdana" w:hAnsi="Verdana"/>
          <w:color w:val="000000"/>
          <w:sz w:val="18"/>
          <w:szCs w:val="18"/>
        </w:rPr>
        <w:t>Кудивар</w:t>
      </w:r>
      <w:proofErr w:type="spellEnd"/>
      <w:r>
        <w:rPr>
          <w:rFonts w:ascii="Verdana" w:hAnsi="Verdana"/>
          <w:color w:val="000000"/>
          <w:sz w:val="18"/>
          <w:szCs w:val="18"/>
        </w:rPr>
        <w:t xml:space="preserve">, </w:t>
      </w:r>
      <w:proofErr w:type="spellStart"/>
      <w:r>
        <w:rPr>
          <w:rFonts w:ascii="Verdana" w:hAnsi="Verdana"/>
          <w:color w:val="000000"/>
          <w:sz w:val="18"/>
          <w:szCs w:val="18"/>
        </w:rPr>
        <w:t>Парвин</w:t>
      </w:r>
      <w:proofErr w:type="spellEnd"/>
      <w:r>
        <w:rPr>
          <w:rFonts w:ascii="Verdana" w:hAnsi="Verdana"/>
          <w:color w:val="000000"/>
          <w:sz w:val="18"/>
          <w:szCs w:val="18"/>
        </w:rPr>
        <w:t xml:space="preserve">, Карими </w:t>
      </w:r>
      <w:proofErr w:type="spellStart"/>
      <w:r>
        <w:rPr>
          <w:rFonts w:ascii="Verdana" w:hAnsi="Verdana"/>
          <w:color w:val="000000"/>
          <w:sz w:val="18"/>
          <w:szCs w:val="18"/>
        </w:rPr>
        <w:t>Навруе</w:t>
      </w:r>
      <w:proofErr w:type="spellEnd"/>
      <w:r>
        <w:rPr>
          <w:rFonts w:ascii="Verdana" w:hAnsi="Verdana"/>
          <w:color w:val="000000"/>
          <w:sz w:val="18"/>
          <w:szCs w:val="18"/>
        </w:rPr>
        <w:t xml:space="preserve">, </w:t>
      </w:r>
      <w:proofErr w:type="spellStart"/>
      <w:r>
        <w:rPr>
          <w:rFonts w:ascii="Verdana" w:hAnsi="Verdana"/>
          <w:color w:val="000000"/>
          <w:sz w:val="18"/>
          <w:szCs w:val="18"/>
        </w:rPr>
        <w:t>Ризо</w:t>
      </w:r>
      <w:proofErr w:type="spellEnd"/>
      <w:r>
        <w:rPr>
          <w:rFonts w:ascii="Verdana" w:hAnsi="Verdana"/>
          <w:color w:val="000000"/>
          <w:sz w:val="18"/>
          <w:szCs w:val="18"/>
        </w:rPr>
        <w:t xml:space="preserve">. </w:t>
      </w:r>
      <w:proofErr w:type="spellStart"/>
      <w:r>
        <w:rPr>
          <w:rFonts w:ascii="Verdana" w:hAnsi="Verdana"/>
          <w:color w:val="000000"/>
          <w:sz w:val="18"/>
          <w:szCs w:val="18"/>
        </w:rPr>
        <w:t>Латиф</w:t>
      </w:r>
      <w:proofErr w:type="spellEnd"/>
      <w:r>
        <w:rPr>
          <w:rFonts w:ascii="Verdana" w:hAnsi="Verdana"/>
          <w:color w:val="000000"/>
          <w:sz w:val="18"/>
          <w:szCs w:val="18"/>
        </w:rPr>
        <w:t xml:space="preserve"> </w:t>
      </w:r>
      <w:proofErr w:type="spellStart"/>
      <w:r>
        <w:rPr>
          <w:rFonts w:ascii="Verdana" w:hAnsi="Verdana"/>
          <w:color w:val="000000"/>
          <w:sz w:val="18"/>
          <w:szCs w:val="18"/>
        </w:rPr>
        <w:t>Ободи</w:t>
      </w:r>
      <w:proofErr w:type="spellEnd"/>
    </w:p>
    <w:p w14:paraId="58693F4F"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35. </w:t>
      </w:r>
      <w:proofErr w:type="spellStart"/>
      <w:r>
        <w:rPr>
          <w:rFonts w:ascii="Verdana" w:hAnsi="Verdana"/>
          <w:color w:val="000000"/>
          <w:sz w:val="18"/>
          <w:szCs w:val="18"/>
        </w:rPr>
        <w:t>Хусайн</w:t>
      </w:r>
      <w:proofErr w:type="spellEnd"/>
      <w:r>
        <w:rPr>
          <w:rFonts w:ascii="Verdana" w:hAnsi="Verdana"/>
          <w:color w:val="000000"/>
          <w:sz w:val="18"/>
          <w:szCs w:val="18"/>
        </w:rPr>
        <w:t xml:space="preserve">. Психология развития. Тегеран. Издательство </w:t>
      </w:r>
      <w:proofErr w:type="spellStart"/>
      <w:r>
        <w:rPr>
          <w:rFonts w:ascii="Verdana" w:hAnsi="Verdana"/>
          <w:color w:val="000000"/>
          <w:sz w:val="18"/>
          <w:szCs w:val="18"/>
        </w:rPr>
        <w:t>самт</w:t>
      </w:r>
      <w:proofErr w:type="spellEnd"/>
      <w:r>
        <w:rPr>
          <w:rFonts w:ascii="Verdana" w:hAnsi="Verdana"/>
          <w:color w:val="000000"/>
          <w:sz w:val="18"/>
          <w:szCs w:val="18"/>
        </w:rPr>
        <w:t xml:space="preserve">. </w:t>
      </w:r>
      <w:proofErr w:type="spellStart"/>
      <w:r>
        <w:rPr>
          <w:rFonts w:ascii="Verdana" w:hAnsi="Verdana"/>
          <w:color w:val="000000"/>
          <w:sz w:val="18"/>
          <w:szCs w:val="18"/>
        </w:rPr>
        <w:t>Двенадцатоеиздание</w:t>
      </w:r>
      <w:proofErr w:type="spellEnd"/>
      <w:r>
        <w:rPr>
          <w:rFonts w:ascii="Verdana" w:hAnsi="Verdana"/>
          <w:color w:val="000000"/>
          <w:sz w:val="18"/>
          <w:szCs w:val="18"/>
        </w:rPr>
        <w:t>, 2001 с. 135-136, с. 192-216-218</w:t>
      </w:r>
    </w:p>
    <w:p w14:paraId="58AE9DF4"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36. Си </w:t>
      </w:r>
      <w:proofErr w:type="spellStart"/>
      <w:r>
        <w:rPr>
          <w:rFonts w:ascii="Verdana" w:hAnsi="Verdana"/>
          <w:color w:val="000000"/>
          <w:sz w:val="18"/>
          <w:szCs w:val="18"/>
        </w:rPr>
        <w:t>Филт</w:t>
      </w:r>
      <w:proofErr w:type="spellEnd"/>
      <w:r>
        <w:rPr>
          <w:rFonts w:ascii="Verdana" w:hAnsi="Verdana"/>
          <w:color w:val="000000"/>
          <w:sz w:val="18"/>
          <w:szCs w:val="18"/>
        </w:rPr>
        <w:t xml:space="preserve">, Карл и </w:t>
      </w:r>
      <w:proofErr w:type="spellStart"/>
      <w:r>
        <w:rPr>
          <w:rFonts w:ascii="Verdana" w:hAnsi="Verdana"/>
          <w:color w:val="000000"/>
          <w:sz w:val="18"/>
          <w:szCs w:val="18"/>
        </w:rPr>
        <w:t>Борбур</w:t>
      </w:r>
      <w:proofErr w:type="spellEnd"/>
      <w:r>
        <w:rPr>
          <w:rFonts w:ascii="Verdana" w:hAnsi="Verdana"/>
          <w:color w:val="000000"/>
          <w:sz w:val="18"/>
          <w:szCs w:val="18"/>
        </w:rPr>
        <w:t>.</w:t>
      </w:r>
      <w:r>
        <w:rPr>
          <w:rStyle w:val="WW8Num2z0"/>
          <w:rFonts w:ascii="Verdana" w:hAnsi="Verdana"/>
          <w:color w:val="000000"/>
          <w:sz w:val="18"/>
          <w:szCs w:val="18"/>
        </w:rPr>
        <w:t> </w:t>
      </w:r>
      <w:proofErr w:type="spellStart"/>
      <w:r>
        <w:rPr>
          <w:rStyle w:val="WW8Num3z0"/>
          <w:rFonts w:ascii="Verdana" w:hAnsi="Verdana"/>
          <w:color w:val="4682B4"/>
          <w:sz w:val="18"/>
          <w:szCs w:val="18"/>
        </w:rPr>
        <w:t>Нита</w:t>
      </w:r>
      <w:proofErr w:type="spellEnd"/>
      <w:r>
        <w:rPr>
          <w:rFonts w:ascii="Verdana" w:hAnsi="Verdana"/>
          <w:color w:val="000000"/>
          <w:sz w:val="18"/>
          <w:szCs w:val="18"/>
        </w:rPr>
        <w:t>. Обучение и воспитание первого</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 xml:space="preserve">периода. Перевод </w:t>
      </w:r>
      <w:proofErr w:type="spellStart"/>
      <w:r>
        <w:rPr>
          <w:rFonts w:ascii="Verdana" w:hAnsi="Verdana"/>
          <w:color w:val="000000"/>
          <w:sz w:val="18"/>
          <w:szCs w:val="18"/>
        </w:rPr>
        <w:t>Савсана</w:t>
      </w:r>
      <w:proofErr w:type="spellEnd"/>
      <w:r>
        <w:rPr>
          <w:rFonts w:ascii="Verdana" w:hAnsi="Verdana"/>
          <w:color w:val="000000"/>
          <w:sz w:val="18"/>
          <w:szCs w:val="18"/>
        </w:rPr>
        <w:t xml:space="preserve"> </w:t>
      </w:r>
      <w:proofErr w:type="spellStart"/>
      <w:r>
        <w:rPr>
          <w:rFonts w:ascii="Verdana" w:hAnsi="Verdana"/>
          <w:color w:val="000000"/>
          <w:sz w:val="18"/>
          <w:szCs w:val="18"/>
        </w:rPr>
        <w:t>Сайфа</w:t>
      </w:r>
      <w:proofErr w:type="spellEnd"/>
      <w:r>
        <w:rPr>
          <w:rFonts w:ascii="Verdana" w:hAnsi="Verdana"/>
          <w:color w:val="000000"/>
          <w:sz w:val="18"/>
          <w:szCs w:val="18"/>
        </w:rPr>
        <w:t xml:space="preserve">. Тегеран. Университет Ал1 </w:t>
      </w:r>
      <w:proofErr w:type="spellStart"/>
      <w:r>
        <w:rPr>
          <w:rFonts w:ascii="Verdana" w:hAnsi="Verdana"/>
          <w:color w:val="000000"/>
          <w:sz w:val="18"/>
          <w:szCs w:val="18"/>
        </w:rPr>
        <w:t>Захро</w:t>
      </w:r>
      <w:proofErr w:type="spellEnd"/>
      <w:r>
        <w:rPr>
          <w:rFonts w:ascii="Verdana" w:hAnsi="Verdana"/>
          <w:color w:val="000000"/>
          <w:sz w:val="18"/>
          <w:szCs w:val="18"/>
        </w:rPr>
        <w:t>. 1993.</w:t>
      </w:r>
    </w:p>
    <w:p w14:paraId="3DEE74D4"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37. </w:t>
      </w:r>
      <w:proofErr w:type="spellStart"/>
      <w:r>
        <w:rPr>
          <w:rFonts w:ascii="Verdana" w:hAnsi="Verdana"/>
          <w:color w:val="000000"/>
          <w:sz w:val="18"/>
          <w:szCs w:val="18"/>
        </w:rPr>
        <w:t>Синтрок</w:t>
      </w:r>
      <w:proofErr w:type="spellEnd"/>
      <w:r>
        <w:rPr>
          <w:rFonts w:ascii="Verdana" w:hAnsi="Verdana"/>
          <w:color w:val="000000"/>
          <w:sz w:val="18"/>
          <w:szCs w:val="18"/>
        </w:rPr>
        <w:t xml:space="preserve">, Джон </w:t>
      </w:r>
      <w:proofErr w:type="spellStart"/>
      <w:r>
        <w:rPr>
          <w:rFonts w:ascii="Verdana" w:hAnsi="Verdana"/>
          <w:color w:val="000000"/>
          <w:sz w:val="18"/>
          <w:szCs w:val="18"/>
        </w:rPr>
        <w:t>Даблю</w:t>
      </w:r>
      <w:proofErr w:type="spellEnd"/>
      <w:r>
        <w:rPr>
          <w:rFonts w:ascii="Verdana" w:hAnsi="Verdana"/>
          <w:color w:val="000000"/>
          <w:sz w:val="18"/>
          <w:szCs w:val="18"/>
        </w:rPr>
        <w:t xml:space="preserve">. Воспитательная психология. Перевод </w:t>
      </w:r>
      <w:proofErr w:type="spellStart"/>
      <w:r>
        <w:rPr>
          <w:rFonts w:ascii="Verdana" w:hAnsi="Verdana"/>
          <w:color w:val="000000"/>
          <w:sz w:val="18"/>
          <w:szCs w:val="18"/>
        </w:rPr>
        <w:t>Муртазо</w:t>
      </w:r>
      <w:proofErr w:type="spellEnd"/>
      <w:r>
        <w:rPr>
          <w:rFonts w:ascii="Verdana" w:hAnsi="Verdana"/>
          <w:color w:val="000000"/>
          <w:sz w:val="18"/>
          <w:szCs w:val="18"/>
        </w:rPr>
        <w:t xml:space="preserve"> </w:t>
      </w:r>
      <w:proofErr w:type="spellStart"/>
      <w:r>
        <w:rPr>
          <w:rFonts w:ascii="Verdana" w:hAnsi="Verdana"/>
          <w:color w:val="000000"/>
          <w:sz w:val="18"/>
          <w:szCs w:val="18"/>
        </w:rPr>
        <w:t>Умедиён</w:t>
      </w:r>
      <w:proofErr w:type="spellEnd"/>
      <w:r>
        <w:rPr>
          <w:rFonts w:ascii="Verdana" w:hAnsi="Verdana"/>
          <w:color w:val="000000"/>
          <w:sz w:val="18"/>
          <w:szCs w:val="18"/>
        </w:rPr>
        <w:t xml:space="preserve">. Издательство университета </w:t>
      </w:r>
      <w:proofErr w:type="spellStart"/>
      <w:r>
        <w:rPr>
          <w:rFonts w:ascii="Verdana" w:hAnsi="Verdana"/>
          <w:color w:val="000000"/>
          <w:sz w:val="18"/>
          <w:szCs w:val="18"/>
        </w:rPr>
        <w:t>Язд</w:t>
      </w:r>
      <w:proofErr w:type="spellEnd"/>
      <w:r>
        <w:rPr>
          <w:rFonts w:ascii="Verdana" w:hAnsi="Verdana"/>
          <w:color w:val="000000"/>
          <w:sz w:val="18"/>
          <w:szCs w:val="18"/>
        </w:rPr>
        <w:t>. Первое издание. 2006 стр. 113117.</w:t>
      </w:r>
    </w:p>
    <w:p w14:paraId="0004C508"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38. </w:t>
      </w:r>
      <w:proofErr w:type="spellStart"/>
      <w:r>
        <w:rPr>
          <w:rFonts w:ascii="Verdana" w:hAnsi="Verdana"/>
          <w:color w:val="000000"/>
          <w:sz w:val="18"/>
          <w:szCs w:val="18"/>
        </w:rPr>
        <w:t>Сирз</w:t>
      </w:r>
      <w:proofErr w:type="spellEnd"/>
      <w:r>
        <w:rPr>
          <w:rFonts w:ascii="Verdana" w:hAnsi="Verdana"/>
          <w:color w:val="000000"/>
          <w:sz w:val="18"/>
          <w:szCs w:val="18"/>
        </w:rPr>
        <w:t xml:space="preserve">, </w:t>
      </w:r>
      <w:proofErr w:type="spellStart"/>
      <w:r>
        <w:rPr>
          <w:rFonts w:ascii="Verdana" w:hAnsi="Verdana"/>
          <w:color w:val="000000"/>
          <w:sz w:val="18"/>
          <w:szCs w:val="18"/>
        </w:rPr>
        <w:t>Вилям</w:t>
      </w:r>
      <w:proofErr w:type="spellEnd"/>
      <w:r>
        <w:rPr>
          <w:rFonts w:ascii="Verdana" w:hAnsi="Verdana"/>
          <w:color w:val="000000"/>
          <w:sz w:val="18"/>
          <w:szCs w:val="18"/>
        </w:rPr>
        <w:t xml:space="preserve">. Способы воспитания детей (роль отца в наблюдении </w:t>
      </w:r>
      <w:proofErr w:type="gramStart"/>
      <w:r>
        <w:rPr>
          <w:rFonts w:ascii="Verdana" w:hAnsi="Verdana"/>
          <w:color w:val="000000"/>
          <w:sz w:val="18"/>
          <w:szCs w:val="18"/>
        </w:rPr>
        <w:t>и ,</w:t>
      </w:r>
      <w:proofErr w:type="gramEnd"/>
      <w:r>
        <w:rPr>
          <w:rFonts w:ascii="Verdana" w:hAnsi="Verdana"/>
          <w:color w:val="000000"/>
          <w:sz w:val="18"/>
          <w:szCs w:val="18"/>
        </w:rPr>
        <w:t xml:space="preserve"> воспитании ребенка). Перевод </w:t>
      </w:r>
      <w:proofErr w:type="spellStart"/>
      <w:r>
        <w:rPr>
          <w:rFonts w:ascii="Verdana" w:hAnsi="Verdana"/>
          <w:color w:val="000000"/>
          <w:sz w:val="18"/>
          <w:szCs w:val="18"/>
        </w:rPr>
        <w:t>Шарафиддина</w:t>
      </w:r>
      <w:proofErr w:type="spellEnd"/>
      <w:r>
        <w:rPr>
          <w:rFonts w:ascii="Verdana" w:hAnsi="Verdana"/>
          <w:color w:val="000000"/>
          <w:sz w:val="18"/>
          <w:szCs w:val="18"/>
        </w:rPr>
        <w:t xml:space="preserve"> </w:t>
      </w:r>
      <w:proofErr w:type="spellStart"/>
      <w:r>
        <w:rPr>
          <w:rFonts w:ascii="Verdana" w:hAnsi="Verdana"/>
          <w:color w:val="000000"/>
          <w:sz w:val="18"/>
          <w:szCs w:val="18"/>
        </w:rPr>
        <w:t>Шарофатй</w:t>
      </w:r>
      <w:proofErr w:type="spellEnd"/>
      <w:r>
        <w:rPr>
          <w:rFonts w:ascii="Verdana" w:hAnsi="Verdana"/>
          <w:color w:val="000000"/>
          <w:sz w:val="18"/>
          <w:szCs w:val="18"/>
        </w:rPr>
        <w:t>. Тегеран.1. Издательство Доно. 2005.</w:t>
      </w:r>
    </w:p>
    <w:p w14:paraId="5207797B"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39. </w:t>
      </w:r>
      <w:proofErr w:type="spellStart"/>
      <w:r>
        <w:rPr>
          <w:rFonts w:ascii="Verdana" w:hAnsi="Verdana"/>
          <w:color w:val="000000"/>
          <w:sz w:val="18"/>
          <w:szCs w:val="18"/>
        </w:rPr>
        <w:t>Содик</w:t>
      </w:r>
      <w:proofErr w:type="spellEnd"/>
      <w:r>
        <w:rPr>
          <w:rFonts w:ascii="Verdana" w:hAnsi="Verdana"/>
          <w:color w:val="000000"/>
          <w:sz w:val="18"/>
          <w:szCs w:val="18"/>
        </w:rPr>
        <w:t xml:space="preserve"> Бенджамин Джеймс, </w:t>
      </w:r>
      <w:proofErr w:type="spellStart"/>
      <w:r>
        <w:rPr>
          <w:rFonts w:ascii="Verdana" w:hAnsi="Verdana"/>
          <w:color w:val="000000"/>
          <w:sz w:val="18"/>
          <w:szCs w:val="18"/>
        </w:rPr>
        <w:t>Содак</w:t>
      </w:r>
      <w:proofErr w:type="spellEnd"/>
      <w:r>
        <w:rPr>
          <w:rFonts w:ascii="Verdana" w:hAnsi="Verdana"/>
          <w:color w:val="000000"/>
          <w:sz w:val="18"/>
          <w:szCs w:val="18"/>
        </w:rPr>
        <w:t xml:space="preserve"> Вирджиния </w:t>
      </w:r>
      <w:proofErr w:type="spellStart"/>
      <w:r>
        <w:rPr>
          <w:rFonts w:ascii="Verdana" w:hAnsi="Verdana"/>
          <w:color w:val="000000"/>
          <w:sz w:val="18"/>
          <w:szCs w:val="18"/>
        </w:rPr>
        <w:t>Алкут</w:t>
      </w:r>
      <w:proofErr w:type="spellEnd"/>
      <w:r>
        <w:rPr>
          <w:rFonts w:ascii="Verdana" w:hAnsi="Verdana"/>
          <w:color w:val="000000"/>
          <w:sz w:val="18"/>
          <w:szCs w:val="18"/>
        </w:rPr>
        <w:t xml:space="preserve">, </w:t>
      </w:r>
      <w:proofErr w:type="spellStart"/>
      <w:r>
        <w:rPr>
          <w:rFonts w:ascii="Verdana" w:hAnsi="Verdana"/>
          <w:color w:val="000000"/>
          <w:sz w:val="18"/>
          <w:szCs w:val="18"/>
        </w:rPr>
        <w:t>Коплон</w:t>
      </w:r>
      <w:proofErr w:type="spellEnd"/>
      <w:r>
        <w:rPr>
          <w:rFonts w:ascii="Verdana" w:hAnsi="Verdana"/>
          <w:color w:val="000000"/>
          <w:sz w:val="18"/>
          <w:szCs w:val="18"/>
        </w:rPr>
        <w:t xml:space="preserve"> и </w:t>
      </w:r>
      <w:proofErr w:type="spellStart"/>
      <w:r>
        <w:rPr>
          <w:rFonts w:ascii="Verdana" w:hAnsi="Verdana"/>
          <w:color w:val="000000"/>
          <w:sz w:val="18"/>
          <w:szCs w:val="18"/>
        </w:rPr>
        <w:t>Содак</w:t>
      </w:r>
      <w:proofErr w:type="spellEnd"/>
      <w:r>
        <w:rPr>
          <w:rFonts w:ascii="Verdana" w:hAnsi="Verdana"/>
          <w:color w:val="000000"/>
          <w:sz w:val="18"/>
          <w:szCs w:val="18"/>
        </w:rPr>
        <w:t xml:space="preserve">: заключения психиатрии. Ученый психолог и психиатр. Перевод </w:t>
      </w:r>
      <w:proofErr w:type="spellStart"/>
      <w:r>
        <w:rPr>
          <w:rFonts w:ascii="Verdana" w:hAnsi="Verdana"/>
          <w:color w:val="000000"/>
          <w:sz w:val="18"/>
          <w:szCs w:val="18"/>
        </w:rPr>
        <w:t>Фарзин</w:t>
      </w:r>
      <w:proofErr w:type="spellEnd"/>
    </w:p>
    <w:p w14:paraId="03CC38A8"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40. </w:t>
      </w:r>
      <w:proofErr w:type="spellStart"/>
      <w:r>
        <w:rPr>
          <w:rFonts w:ascii="Verdana" w:hAnsi="Verdana"/>
          <w:color w:val="000000"/>
          <w:sz w:val="18"/>
          <w:szCs w:val="18"/>
        </w:rPr>
        <w:t>Ризои</w:t>
      </w:r>
      <w:proofErr w:type="spellEnd"/>
      <w:r>
        <w:rPr>
          <w:rFonts w:ascii="Verdana" w:hAnsi="Verdana"/>
          <w:color w:val="000000"/>
          <w:sz w:val="18"/>
          <w:szCs w:val="18"/>
        </w:rPr>
        <w:t xml:space="preserve">. Тегеран. Издательство </w:t>
      </w:r>
      <w:proofErr w:type="spellStart"/>
      <w:r>
        <w:rPr>
          <w:rFonts w:ascii="Verdana" w:hAnsi="Verdana"/>
          <w:color w:val="000000"/>
          <w:sz w:val="18"/>
          <w:szCs w:val="18"/>
        </w:rPr>
        <w:t>арджуманд</w:t>
      </w:r>
      <w:proofErr w:type="spellEnd"/>
      <w:r>
        <w:rPr>
          <w:rFonts w:ascii="Verdana" w:hAnsi="Verdana"/>
          <w:color w:val="000000"/>
          <w:sz w:val="18"/>
          <w:szCs w:val="18"/>
        </w:rPr>
        <w:t>. 2007 стр. 169-267-273.</w:t>
      </w:r>
    </w:p>
    <w:p w14:paraId="4CA6459E"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41. </w:t>
      </w:r>
      <w:proofErr w:type="spellStart"/>
      <w:r>
        <w:rPr>
          <w:rFonts w:ascii="Verdana" w:hAnsi="Verdana"/>
          <w:color w:val="000000"/>
          <w:sz w:val="18"/>
          <w:szCs w:val="18"/>
        </w:rPr>
        <w:t>Солори</w:t>
      </w:r>
      <w:proofErr w:type="spellEnd"/>
      <w:r>
        <w:rPr>
          <w:rFonts w:ascii="Verdana" w:hAnsi="Verdana"/>
          <w:color w:val="000000"/>
          <w:sz w:val="18"/>
          <w:szCs w:val="18"/>
        </w:rPr>
        <w:t xml:space="preserve">, </w:t>
      </w:r>
      <w:proofErr w:type="spellStart"/>
      <w:r>
        <w:rPr>
          <w:rFonts w:ascii="Verdana" w:hAnsi="Verdana"/>
          <w:color w:val="000000"/>
          <w:sz w:val="18"/>
          <w:szCs w:val="18"/>
        </w:rPr>
        <w:t>Розия</w:t>
      </w:r>
      <w:proofErr w:type="spellEnd"/>
      <w:r>
        <w:rPr>
          <w:rFonts w:ascii="Verdana" w:hAnsi="Verdana"/>
          <w:color w:val="000000"/>
          <w:sz w:val="18"/>
          <w:szCs w:val="18"/>
        </w:rPr>
        <w:t xml:space="preserve"> </w:t>
      </w:r>
      <w:proofErr w:type="spellStart"/>
      <w:r>
        <w:rPr>
          <w:rFonts w:ascii="Verdana" w:hAnsi="Verdana"/>
          <w:color w:val="000000"/>
          <w:sz w:val="18"/>
          <w:szCs w:val="18"/>
        </w:rPr>
        <w:t>Алисодот</w:t>
      </w:r>
      <w:proofErr w:type="spellEnd"/>
      <w:r>
        <w:rPr>
          <w:rFonts w:ascii="Verdana" w:hAnsi="Verdana"/>
          <w:color w:val="000000"/>
          <w:sz w:val="18"/>
          <w:szCs w:val="18"/>
        </w:rPr>
        <w:t xml:space="preserve">, </w:t>
      </w:r>
      <w:proofErr w:type="spellStart"/>
      <w:r>
        <w:rPr>
          <w:rFonts w:ascii="Verdana" w:hAnsi="Verdana"/>
          <w:color w:val="000000"/>
          <w:sz w:val="18"/>
          <w:szCs w:val="18"/>
        </w:rPr>
        <w:t>Шомлу</w:t>
      </w:r>
      <w:proofErr w:type="spellEnd"/>
      <w:r>
        <w:rPr>
          <w:rFonts w:ascii="Verdana" w:hAnsi="Verdana"/>
          <w:color w:val="000000"/>
          <w:sz w:val="18"/>
          <w:szCs w:val="18"/>
        </w:rPr>
        <w:t xml:space="preserve"> Сайд, </w:t>
      </w:r>
      <w:proofErr w:type="spellStart"/>
      <w:r>
        <w:rPr>
          <w:rFonts w:ascii="Verdana" w:hAnsi="Verdana"/>
          <w:color w:val="000000"/>
          <w:sz w:val="18"/>
          <w:szCs w:val="18"/>
        </w:rPr>
        <w:t>Ховман</w:t>
      </w:r>
      <w:proofErr w:type="spellEnd"/>
      <w:r>
        <w:rPr>
          <w:rFonts w:ascii="Verdana" w:hAnsi="Verdana"/>
          <w:color w:val="000000"/>
          <w:sz w:val="18"/>
          <w:szCs w:val="18"/>
        </w:rPr>
        <w:t xml:space="preserve"> </w:t>
      </w:r>
      <w:proofErr w:type="spellStart"/>
      <w:r>
        <w:rPr>
          <w:rFonts w:ascii="Verdana" w:hAnsi="Verdana"/>
          <w:color w:val="000000"/>
          <w:sz w:val="18"/>
          <w:szCs w:val="18"/>
        </w:rPr>
        <w:t>Хейдр</w:t>
      </w:r>
      <w:proofErr w:type="spellEnd"/>
      <w:r>
        <w:rPr>
          <w:rFonts w:ascii="Verdana" w:hAnsi="Verdana"/>
          <w:color w:val="000000"/>
          <w:sz w:val="18"/>
          <w:szCs w:val="18"/>
        </w:rPr>
        <w:t xml:space="preserve">, Али </w:t>
      </w:r>
      <w:proofErr w:type="spellStart"/>
      <w:r>
        <w:rPr>
          <w:rFonts w:ascii="Verdana" w:hAnsi="Verdana"/>
          <w:color w:val="000000"/>
          <w:sz w:val="18"/>
          <w:szCs w:val="18"/>
        </w:rPr>
        <w:t>Пур</w:t>
      </w:r>
      <w:proofErr w:type="spellEnd"/>
      <w:r>
        <w:rPr>
          <w:rFonts w:ascii="Verdana" w:hAnsi="Verdana"/>
          <w:color w:val="000000"/>
          <w:sz w:val="18"/>
          <w:szCs w:val="18"/>
        </w:rPr>
        <w:t xml:space="preserve"> </w:t>
      </w:r>
      <w:proofErr w:type="spellStart"/>
      <w:r>
        <w:rPr>
          <w:rFonts w:ascii="Verdana" w:hAnsi="Verdana"/>
          <w:color w:val="000000"/>
          <w:sz w:val="18"/>
          <w:szCs w:val="18"/>
        </w:rPr>
        <w:t>Шахбоз</w:t>
      </w:r>
      <w:proofErr w:type="spellEnd"/>
      <w:r>
        <w:rPr>
          <w:rFonts w:ascii="Verdana" w:hAnsi="Verdana"/>
          <w:color w:val="000000"/>
          <w:sz w:val="18"/>
          <w:szCs w:val="18"/>
        </w:rPr>
        <w:t>,</w:t>
      </w:r>
    </w:p>
    <w:p w14:paraId="21C9AE45"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42. </w:t>
      </w:r>
      <w:proofErr w:type="spellStart"/>
      <w:r>
        <w:rPr>
          <w:rFonts w:ascii="Verdana" w:hAnsi="Verdana"/>
          <w:color w:val="000000"/>
          <w:sz w:val="18"/>
          <w:szCs w:val="18"/>
        </w:rPr>
        <w:t>Аббос</w:t>
      </w:r>
      <w:proofErr w:type="spellEnd"/>
      <w:r>
        <w:rPr>
          <w:rFonts w:ascii="Verdana" w:hAnsi="Verdana"/>
          <w:color w:val="000000"/>
          <w:sz w:val="18"/>
          <w:szCs w:val="18"/>
        </w:rPr>
        <w:t>. Сравнение обработки семьи у утомленных и неспособных юношей. Результаты статей первого конгресса психологов Ирана. Тегеран. Педагогический университет. 2002 стр. 29.</w:t>
      </w:r>
    </w:p>
    <w:p w14:paraId="512F47CF"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43. </w:t>
      </w:r>
      <w:proofErr w:type="spellStart"/>
      <w:r>
        <w:rPr>
          <w:rFonts w:ascii="Verdana" w:hAnsi="Verdana"/>
          <w:color w:val="000000"/>
          <w:sz w:val="18"/>
          <w:szCs w:val="18"/>
        </w:rPr>
        <w:t>Сохибкалам</w:t>
      </w:r>
      <w:proofErr w:type="spellEnd"/>
      <w:r>
        <w:rPr>
          <w:rFonts w:ascii="Verdana" w:hAnsi="Verdana"/>
          <w:color w:val="000000"/>
          <w:sz w:val="18"/>
          <w:szCs w:val="18"/>
        </w:rPr>
        <w:t xml:space="preserve">, </w:t>
      </w:r>
      <w:proofErr w:type="spellStart"/>
      <w:r>
        <w:rPr>
          <w:rFonts w:ascii="Verdana" w:hAnsi="Verdana"/>
          <w:color w:val="000000"/>
          <w:sz w:val="18"/>
          <w:szCs w:val="18"/>
        </w:rPr>
        <w:t>Фаришта</w:t>
      </w:r>
      <w:proofErr w:type="spellEnd"/>
      <w:r>
        <w:rPr>
          <w:rFonts w:ascii="Verdana" w:hAnsi="Verdana"/>
          <w:color w:val="000000"/>
          <w:sz w:val="18"/>
          <w:szCs w:val="18"/>
        </w:rPr>
        <w:t xml:space="preserve"> и Бани Хотим, </w:t>
      </w:r>
      <w:proofErr w:type="spellStart"/>
      <w:r>
        <w:rPr>
          <w:rFonts w:ascii="Verdana" w:hAnsi="Verdana"/>
          <w:color w:val="000000"/>
          <w:sz w:val="18"/>
          <w:szCs w:val="18"/>
        </w:rPr>
        <w:t>Мехрзод</w:t>
      </w:r>
      <w:proofErr w:type="spellEnd"/>
      <w:r>
        <w:rPr>
          <w:rFonts w:ascii="Verdana" w:hAnsi="Verdana"/>
          <w:color w:val="000000"/>
          <w:sz w:val="18"/>
          <w:szCs w:val="18"/>
        </w:rPr>
        <w:t xml:space="preserve">. Сборник развития и совершенствования маленьких детей (рукопись}. Тегеран. Издание Амир1. </w:t>
      </w:r>
      <w:proofErr w:type="spellStart"/>
      <w:r>
        <w:rPr>
          <w:rFonts w:ascii="Verdana" w:hAnsi="Verdana"/>
          <w:color w:val="000000"/>
          <w:sz w:val="18"/>
          <w:szCs w:val="18"/>
        </w:rPr>
        <w:t>Кабир</w:t>
      </w:r>
      <w:proofErr w:type="spellEnd"/>
      <w:r>
        <w:rPr>
          <w:rFonts w:ascii="Verdana" w:hAnsi="Verdana"/>
          <w:color w:val="000000"/>
          <w:sz w:val="18"/>
          <w:szCs w:val="18"/>
        </w:rPr>
        <w:t>. 2007.</w:t>
      </w:r>
    </w:p>
    <w:p w14:paraId="1DE2B9A0"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44. София, Ахмад. Начальное образование. Учебная разработка. Тегеран. Издательство </w:t>
      </w:r>
      <w:proofErr w:type="spellStart"/>
      <w:r>
        <w:rPr>
          <w:rFonts w:ascii="Verdana" w:hAnsi="Verdana"/>
          <w:color w:val="000000"/>
          <w:sz w:val="18"/>
          <w:szCs w:val="18"/>
        </w:rPr>
        <w:t>самт</w:t>
      </w:r>
      <w:proofErr w:type="spellEnd"/>
      <w:r>
        <w:rPr>
          <w:rFonts w:ascii="Verdana" w:hAnsi="Verdana"/>
          <w:color w:val="000000"/>
          <w:sz w:val="18"/>
          <w:szCs w:val="18"/>
        </w:rPr>
        <w:t>. стр. 32-34.</w:t>
      </w:r>
    </w:p>
    <w:p w14:paraId="1DF7F868"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45. </w:t>
      </w:r>
      <w:proofErr w:type="spellStart"/>
      <w:r>
        <w:rPr>
          <w:rFonts w:ascii="Verdana" w:hAnsi="Verdana"/>
          <w:color w:val="000000"/>
          <w:sz w:val="18"/>
          <w:szCs w:val="18"/>
        </w:rPr>
        <w:t>Судруи</w:t>
      </w:r>
      <w:proofErr w:type="spellEnd"/>
      <w:r>
        <w:rPr>
          <w:rFonts w:ascii="Verdana" w:hAnsi="Verdana"/>
          <w:color w:val="000000"/>
          <w:sz w:val="18"/>
          <w:szCs w:val="18"/>
        </w:rPr>
        <w:t xml:space="preserve"> </w:t>
      </w:r>
      <w:proofErr w:type="spellStart"/>
      <w:r>
        <w:rPr>
          <w:rFonts w:ascii="Verdana" w:hAnsi="Verdana"/>
          <w:color w:val="000000"/>
          <w:sz w:val="18"/>
          <w:szCs w:val="18"/>
        </w:rPr>
        <w:t>Исмоил</w:t>
      </w:r>
      <w:proofErr w:type="spellEnd"/>
      <w:r>
        <w:rPr>
          <w:rFonts w:ascii="Verdana" w:hAnsi="Verdana"/>
          <w:color w:val="000000"/>
          <w:sz w:val="18"/>
          <w:szCs w:val="18"/>
        </w:rPr>
        <w:t xml:space="preserve"> </w:t>
      </w:r>
      <w:proofErr w:type="spellStart"/>
      <w:r>
        <w:rPr>
          <w:rFonts w:ascii="Verdana" w:hAnsi="Verdana"/>
          <w:color w:val="000000"/>
          <w:sz w:val="18"/>
          <w:szCs w:val="18"/>
        </w:rPr>
        <w:t>Акбарзод</w:t>
      </w:r>
      <w:proofErr w:type="spellEnd"/>
      <w:r>
        <w:rPr>
          <w:rFonts w:ascii="Verdana" w:hAnsi="Verdana"/>
          <w:color w:val="000000"/>
          <w:sz w:val="18"/>
          <w:szCs w:val="18"/>
        </w:rPr>
        <w:t xml:space="preserve">, </w:t>
      </w:r>
      <w:proofErr w:type="spellStart"/>
      <w:r>
        <w:rPr>
          <w:rFonts w:ascii="Verdana" w:hAnsi="Verdana"/>
          <w:color w:val="000000"/>
          <w:sz w:val="18"/>
          <w:szCs w:val="18"/>
        </w:rPr>
        <w:t>Насрин</w:t>
      </w:r>
      <w:proofErr w:type="spellEnd"/>
      <w:r>
        <w:rPr>
          <w:rFonts w:ascii="Verdana" w:hAnsi="Verdana"/>
          <w:color w:val="000000"/>
          <w:sz w:val="18"/>
          <w:szCs w:val="18"/>
        </w:rPr>
        <w:t xml:space="preserve"> </w:t>
      </w:r>
      <w:proofErr w:type="spellStart"/>
      <w:r>
        <w:rPr>
          <w:rFonts w:ascii="Verdana" w:hAnsi="Verdana"/>
          <w:color w:val="000000"/>
          <w:sz w:val="18"/>
          <w:szCs w:val="18"/>
        </w:rPr>
        <w:t>Пушинаи</w:t>
      </w:r>
      <w:proofErr w:type="spellEnd"/>
      <w:r>
        <w:rPr>
          <w:rFonts w:ascii="Verdana" w:hAnsi="Verdana"/>
          <w:color w:val="000000"/>
          <w:sz w:val="18"/>
          <w:szCs w:val="18"/>
        </w:rPr>
        <w:t xml:space="preserve"> </w:t>
      </w:r>
      <w:proofErr w:type="spellStart"/>
      <w:r>
        <w:rPr>
          <w:rFonts w:ascii="Verdana" w:hAnsi="Verdana"/>
          <w:color w:val="000000"/>
          <w:sz w:val="18"/>
          <w:szCs w:val="18"/>
        </w:rPr>
        <w:t>Комбиз</w:t>
      </w:r>
      <w:proofErr w:type="spellEnd"/>
      <w:r>
        <w:rPr>
          <w:rFonts w:ascii="Verdana" w:hAnsi="Verdana"/>
          <w:color w:val="000000"/>
          <w:sz w:val="18"/>
          <w:szCs w:val="18"/>
        </w:rPr>
        <w:t>. Влияние программы обучения эмоционально-нравственных</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на эмоциональное сознание учащихся. Параграф психологических исследований. Период 11. 2008 № 3-4, стр. 19-25 и 69-83.</w:t>
      </w:r>
    </w:p>
    <w:p w14:paraId="4D0179FC"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46. </w:t>
      </w:r>
      <w:proofErr w:type="spellStart"/>
      <w:r>
        <w:rPr>
          <w:rFonts w:ascii="Verdana" w:hAnsi="Verdana"/>
          <w:color w:val="000000"/>
          <w:sz w:val="18"/>
          <w:szCs w:val="18"/>
        </w:rPr>
        <w:t>Султони</w:t>
      </w:r>
      <w:proofErr w:type="spellEnd"/>
      <w:r>
        <w:rPr>
          <w:rFonts w:ascii="Verdana" w:hAnsi="Verdana"/>
          <w:color w:val="000000"/>
          <w:sz w:val="18"/>
          <w:szCs w:val="18"/>
        </w:rPr>
        <w:t>, Марям. Групповое воздействие метода</w:t>
      </w:r>
      <w:r>
        <w:rPr>
          <w:rStyle w:val="WW8Num2z0"/>
          <w:rFonts w:ascii="Verdana" w:hAnsi="Verdana"/>
          <w:color w:val="000000"/>
          <w:sz w:val="18"/>
          <w:szCs w:val="18"/>
        </w:rPr>
        <w:t> </w:t>
      </w:r>
      <w:r>
        <w:rPr>
          <w:rStyle w:val="WW8Num3z0"/>
          <w:rFonts w:ascii="Verdana" w:hAnsi="Verdana"/>
          <w:color w:val="4682B4"/>
          <w:sz w:val="18"/>
          <w:szCs w:val="18"/>
        </w:rPr>
        <w:t>рассказывания</w:t>
      </w:r>
      <w:r>
        <w:rPr>
          <w:rStyle w:val="WW8Num2z0"/>
          <w:rFonts w:ascii="Verdana" w:hAnsi="Verdana"/>
          <w:color w:val="000000"/>
          <w:sz w:val="18"/>
          <w:szCs w:val="18"/>
        </w:rPr>
        <w:t> </w:t>
      </w:r>
      <w:r>
        <w:rPr>
          <w:rFonts w:ascii="Verdana" w:hAnsi="Verdana"/>
          <w:color w:val="000000"/>
          <w:sz w:val="18"/>
          <w:szCs w:val="18"/>
        </w:rPr>
        <w:t>сказок в совершенствовании личности</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 xml:space="preserve">. Дипломная работа. Тегеранский университет </w:t>
      </w:r>
      <w:proofErr w:type="spellStart"/>
      <w:r>
        <w:rPr>
          <w:rFonts w:ascii="Verdana" w:hAnsi="Verdana"/>
          <w:color w:val="000000"/>
          <w:sz w:val="18"/>
          <w:szCs w:val="18"/>
        </w:rPr>
        <w:t>Аллома</w:t>
      </w:r>
      <w:proofErr w:type="spellEnd"/>
      <w:r>
        <w:rPr>
          <w:rFonts w:ascii="Verdana" w:hAnsi="Verdana"/>
          <w:color w:val="000000"/>
          <w:sz w:val="18"/>
          <w:szCs w:val="18"/>
        </w:rPr>
        <w:t xml:space="preserve"> </w:t>
      </w:r>
      <w:proofErr w:type="spellStart"/>
      <w:r>
        <w:rPr>
          <w:rFonts w:ascii="Verdana" w:hAnsi="Verdana"/>
          <w:color w:val="000000"/>
          <w:sz w:val="18"/>
          <w:szCs w:val="18"/>
        </w:rPr>
        <w:t>Таботабои</w:t>
      </w:r>
      <w:proofErr w:type="spellEnd"/>
      <w:r>
        <w:rPr>
          <w:rFonts w:ascii="Verdana" w:hAnsi="Verdana"/>
          <w:color w:val="000000"/>
          <w:sz w:val="18"/>
          <w:szCs w:val="18"/>
        </w:rPr>
        <w:t>. 2006.</w:t>
      </w:r>
    </w:p>
    <w:p w14:paraId="4CB187F8"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47. </w:t>
      </w:r>
      <w:proofErr w:type="spellStart"/>
      <w:r>
        <w:rPr>
          <w:rFonts w:ascii="Verdana" w:hAnsi="Verdana"/>
          <w:color w:val="000000"/>
          <w:sz w:val="18"/>
          <w:szCs w:val="18"/>
        </w:rPr>
        <w:t>Толибзода</w:t>
      </w:r>
      <w:proofErr w:type="spellEnd"/>
      <w:r>
        <w:rPr>
          <w:rFonts w:ascii="Verdana" w:hAnsi="Verdana"/>
          <w:color w:val="000000"/>
          <w:sz w:val="18"/>
          <w:szCs w:val="18"/>
        </w:rPr>
        <w:t xml:space="preserve"> Хасан. Метод и программирование дошкольного обучения и воспитания. Тегеран. Издательство джихад. Первое издание. 2006 Стр. 8298.</w:t>
      </w:r>
    </w:p>
    <w:p w14:paraId="51BA239D"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48. </w:t>
      </w:r>
      <w:proofErr w:type="spellStart"/>
      <w:r>
        <w:rPr>
          <w:rFonts w:ascii="Verdana" w:hAnsi="Verdana"/>
          <w:color w:val="000000"/>
          <w:sz w:val="18"/>
          <w:szCs w:val="18"/>
        </w:rPr>
        <w:t>Туркамон</w:t>
      </w:r>
      <w:proofErr w:type="spellEnd"/>
      <w:r>
        <w:rPr>
          <w:rFonts w:ascii="Verdana" w:hAnsi="Verdana"/>
          <w:color w:val="000000"/>
          <w:sz w:val="18"/>
          <w:szCs w:val="18"/>
        </w:rPr>
        <w:t xml:space="preserve">, </w:t>
      </w:r>
      <w:proofErr w:type="spellStart"/>
      <w:r>
        <w:rPr>
          <w:rFonts w:ascii="Verdana" w:hAnsi="Verdana"/>
          <w:color w:val="000000"/>
          <w:sz w:val="18"/>
          <w:szCs w:val="18"/>
        </w:rPr>
        <w:t>Манучехр</w:t>
      </w:r>
      <w:proofErr w:type="spellEnd"/>
      <w:r>
        <w:rPr>
          <w:rFonts w:ascii="Verdana" w:hAnsi="Verdana"/>
          <w:color w:val="000000"/>
          <w:sz w:val="18"/>
          <w:szCs w:val="18"/>
        </w:rPr>
        <w:t>. Семь сказаний о</w:t>
      </w:r>
      <w:r>
        <w:rPr>
          <w:rStyle w:val="WW8Num2z0"/>
          <w:rFonts w:ascii="Verdana" w:hAnsi="Verdana"/>
          <w:color w:val="000000"/>
          <w:sz w:val="18"/>
          <w:szCs w:val="18"/>
        </w:rPr>
        <w:t> </w:t>
      </w:r>
      <w:r>
        <w:rPr>
          <w:rStyle w:val="WW8Num3z0"/>
          <w:rFonts w:ascii="Verdana" w:hAnsi="Verdana"/>
          <w:color w:val="4682B4"/>
          <w:sz w:val="18"/>
          <w:szCs w:val="18"/>
        </w:rPr>
        <w:t>дошкольном</w:t>
      </w:r>
      <w:r>
        <w:rPr>
          <w:rStyle w:val="WW8Num2z0"/>
          <w:rFonts w:ascii="Verdana" w:hAnsi="Verdana"/>
          <w:color w:val="000000"/>
          <w:sz w:val="18"/>
          <w:szCs w:val="18"/>
        </w:rPr>
        <w:t> </w:t>
      </w:r>
      <w:r>
        <w:rPr>
          <w:rFonts w:ascii="Verdana" w:hAnsi="Verdana"/>
          <w:color w:val="000000"/>
          <w:sz w:val="18"/>
          <w:szCs w:val="18"/>
        </w:rPr>
        <w:t>обучении. Тегеран. Организация исследований и учебного программирования. Издательство Мадраса. Второе издание. 2001.</w:t>
      </w:r>
    </w:p>
    <w:p w14:paraId="6CF514CD"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49. </w:t>
      </w:r>
      <w:proofErr w:type="spellStart"/>
      <w:r>
        <w:rPr>
          <w:rFonts w:ascii="Verdana" w:hAnsi="Verdana"/>
          <w:color w:val="000000"/>
          <w:sz w:val="18"/>
          <w:szCs w:val="18"/>
        </w:rPr>
        <w:t>Харингтон</w:t>
      </w:r>
      <w:proofErr w:type="spellEnd"/>
      <w:r>
        <w:rPr>
          <w:rFonts w:ascii="Verdana" w:hAnsi="Verdana"/>
          <w:color w:val="000000"/>
          <w:sz w:val="18"/>
          <w:szCs w:val="18"/>
        </w:rPr>
        <w:t xml:space="preserve"> и </w:t>
      </w:r>
      <w:proofErr w:type="spellStart"/>
      <w:r>
        <w:rPr>
          <w:rFonts w:ascii="Verdana" w:hAnsi="Verdana"/>
          <w:color w:val="000000"/>
          <w:sz w:val="18"/>
          <w:szCs w:val="18"/>
        </w:rPr>
        <w:t>Порк</w:t>
      </w:r>
      <w:proofErr w:type="spellEnd"/>
      <w:r>
        <w:rPr>
          <w:rFonts w:ascii="Verdana" w:hAnsi="Verdana"/>
          <w:color w:val="000000"/>
          <w:sz w:val="18"/>
          <w:szCs w:val="18"/>
        </w:rPr>
        <w:t xml:space="preserve">. Психология ребенка с современной точки зрения. Перевод </w:t>
      </w:r>
      <w:proofErr w:type="spellStart"/>
      <w:r>
        <w:rPr>
          <w:rFonts w:ascii="Verdana" w:hAnsi="Verdana"/>
          <w:color w:val="000000"/>
          <w:sz w:val="18"/>
          <w:szCs w:val="18"/>
        </w:rPr>
        <w:t>Джавод</w:t>
      </w:r>
      <w:proofErr w:type="spellEnd"/>
      <w:r>
        <w:rPr>
          <w:rFonts w:ascii="Verdana" w:hAnsi="Verdana"/>
          <w:color w:val="000000"/>
          <w:sz w:val="18"/>
          <w:szCs w:val="18"/>
        </w:rPr>
        <w:t xml:space="preserve"> </w:t>
      </w:r>
      <w:proofErr w:type="spellStart"/>
      <w:r>
        <w:rPr>
          <w:rFonts w:ascii="Verdana" w:hAnsi="Verdana"/>
          <w:color w:val="000000"/>
          <w:sz w:val="18"/>
          <w:szCs w:val="18"/>
        </w:rPr>
        <w:t>Зухуриён</w:t>
      </w:r>
      <w:proofErr w:type="spellEnd"/>
      <w:r>
        <w:rPr>
          <w:rFonts w:ascii="Verdana" w:hAnsi="Verdana"/>
          <w:color w:val="000000"/>
          <w:sz w:val="18"/>
          <w:szCs w:val="18"/>
        </w:rPr>
        <w:t xml:space="preserve"> и другие. </w:t>
      </w:r>
      <w:proofErr w:type="spellStart"/>
      <w:r>
        <w:rPr>
          <w:rFonts w:ascii="Verdana" w:hAnsi="Verdana"/>
          <w:color w:val="000000"/>
          <w:sz w:val="18"/>
          <w:szCs w:val="18"/>
        </w:rPr>
        <w:t>Мешхед</w:t>
      </w:r>
      <w:proofErr w:type="spellEnd"/>
      <w:r>
        <w:rPr>
          <w:rFonts w:ascii="Verdana" w:hAnsi="Verdana"/>
          <w:color w:val="000000"/>
          <w:sz w:val="18"/>
          <w:szCs w:val="18"/>
        </w:rPr>
        <w:t xml:space="preserve">. Издательство </w:t>
      </w:r>
      <w:proofErr w:type="spellStart"/>
      <w:r>
        <w:rPr>
          <w:rFonts w:ascii="Verdana" w:hAnsi="Verdana"/>
          <w:color w:val="000000"/>
          <w:sz w:val="18"/>
          <w:szCs w:val="18"/>
        </w:rPr>
        <w:t>Остони</w:t>
      </w:r>
      <w:proofErr w:type="spellEnd"/>
      <w:r>
        <w:rPr>
          <w:rFonts w:ascii="Verdana" w:hAnsi="Verdana"/>
          <w:color w:val="000000"/>
          <w:sz w:val="18"/>
          <w:szCs w:val="18"/>
        </w:rPr>
        <w:t xml:space="preserve"> </w:t>
      </w:r>
      <w:proofErr w:type="spellStart"/>
      <w:r>
        <w:rPr>
          <w:rFonts w:ascii="Verdana" w:hAnsi="Verdana"/>
          <w:color w:val="000000"/>
          <w:sz w:val="18"/>
          <w:szCs w:val="18"/>
        </w:rPr>
        <w:t>КудсиРазави</w:t>
      </w:r>
      <w:proofErr w:type="spellEnd"/>
      <w:r>
        <w:rPr>
          <w:rFonts w:ascii="Verdana" w:hAnsi="Verdana"/>
          <w:color w:val="000000"/>
          <w:sz w:val="18"/>
          <w:szCs w:val="18"/>
        </w:rPr>
        <w:t>. 1994.</w:t>
      </w:r>
    </w:p>
    <w:p w14:paraId="112BE35A"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50. </w:t>
      </w:r>
      <w:proofErr w:type="spellStart"/>
      <w:r>
        <w:rPr>
          <w:rFonts w:ascii="Verdana" w:hAnsi="Verdana"/>
          <w:color w:val="000000"/>
          <w:sz w:val="18"/>
          <w:szCs w:val="18"/>
        </w:rPr>
        <w:t>Хевз</w:t>
      </w:r>
      <w:proofErr w:type="spellEnd"/>
      <w:r>
        <w:rPr>
          <w:rFonts w:ascii="Verdana" w:hAnsi="Verdana"/>
          <w:color w:val="000000"/>
          <w:sz w:val="18"/>
          <w:szCs w:val="18"/>
        </w:rPr>
        <w:t xml:space="preserve">, </w:t>
      </w:r>
      <w:proofErr w:type="spellStart"/>
      <w:r>
        <w:rPr>
          <w:rFonts w:ascii="Verdana" w:hAnsi="Verdana"/>
          <w:color w:val="000000"/>
          <w:sz w:val="18"/>
          <w:szCs w:val="18"/>
        </w:rPr>
        <w:t>Фаргос</w:t>
      </w:r>
      <w:proofErr w:type="spellEnd"/>
      <w:r>
        <w:rPr>
          <w:rFonts w:ascii="Verdana" w:hAnsi="Verdana"/>
          <w:color w:val="000000"/>
          <w:sz w:val="18"/>
          <w:szCs w:val="18"/>
        </w:rPr>
        <w:t xml:space="preserve"> Пётр. Психология игры. Перевод </w:t>
      </w:r>
      <w:proofErr w:type="spellStart"/>
      <w:r>
        <w:rPr>
          <w:rFonts w:ascii="Verdana" w:hAnsi="Verdana"/>
          <w:color w:val="000000"/>
          <w:sz w:val="18"/>
          <w:szCs w:val="18"/>
        </w:rPr>
        <w:t>Комрона</w:t>
      </w:r>
      <w:proofErr w:type="spellEnd"/>
      <w:r>
        <w:rPr>
          <w:rFonts w:ascii="Verdana" w:hAnsi="Verdana"/>
          <w:color w:val="000000"/>
          <w:sz w:val="18"/>
          <w:szCs w:val="18"/>
        </w:rPr>
        <w:t xml:space="preserve"> </w:t>
      </w:r>
      <w:proofErr w:type="spellStart"/>
      <w:r>
        <w:rPr>
          <w:rFonts w:ascii="Verdana" w:hAnsi="Verdana"/>
          <w:color w:val="000000"/>
          <w:sz w:val="18"/>
          <w:szCs w:val="18"/>
        </w:rPr>
        <w:t>Ганджи</w:t>
      </w:r>
      <w:proofErr w:type="spellEnd"/>
      <w:r>
        <w:rPr>
          <w:rFonts w:ascii="Verdana" w:hAnsi="Verdana"/>
          <w:color w:val="000000"/>
          <w:sz w:val="18"/>
          <w:szCs w:val="18"/>
        </w:rPr>
        <w:t xml:space="preserve">. Тегеран. Издательство </w:t>
      </w:r>
      <w:proofErr w:type="spellStart"/>
      <w:r>
        <w:rPr>
          <w:rFonts w:ascii="Verdana" w:hAnsi="Verdana"/>
          <w:color w:val="000000"/>
          <w:sz w:val="18"/>
          <w:szCs w:val="18"/>
        </w:rPr>
        <w:t>рушд</w:t>
      </w:r>
      <w:proofErr w:type="spellEnd"/>
      <w:r>
        <w:rPr>
          <w:rFonts w:ascii="Verdana" w:hAnsi="Verdana"/>
          <w:color w:val="000000"/>
          <w:sz w:val="18"/>
          <w:szCs w:val="18"/>
        </w:rPr>
        <w:t>. 2010 стр. 12-123, 216-218 и 298-299.</w:t>
      </w:r>
    </w:p>
    <w:p w14:paraId="5BBDB64E"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51. </w:t>
      </w:r>
      <w:proofErr w:type="spellStart"/>
      <w:r>
        <w:rPr>
          <w:rFonts w:ascii="Verdana" w:hAnsi="Verdana"/>
          <w:color w:val="000000"/>
          <w:sz w:val="18"/>
          <w:szCs w:val="18"/>
        </w:rPr>
        <w:t>Фалох</w:t>
      </w:r>
      <w:proofErr w:type="spellEnd"/>
      <w:r>
        <w:rPr>
          <w:rFonts w:ascii="Verdana" w:hAnsi="Verdana"/>
          <w:color w:val="000000"/>
          <w:sz w:val="18"/>
          <w:szCs w:val="18"/>
        </w:rPr>
        <w:t xml:space="preserve"> </w:t>
      </w:r>
      <w:proofErr w:type="spellStart"/>
      <w:r>
        <w:rPr>
          <w:rFonts w:ascii="Verdana" w:hAnsi="Verdana"/>
          <w:color w:val="000000"/>
          <w:sz w:val="18"/>
          <w:szCs w:val="18"/>
        </w:rPr>
        <w:t>Чой</w:t>
      </w:r>
      <w:proofErr w:type="spellEnd"/>
      <w:r>
        <w:rPr>
          <w:rFonts w:ascii="Verdana" w:hAnsi="Verdana"/>
          <w:color w:val="000000"/>
          <w:sz w:val="18"/>
          <w:szCs w:val="18"/>
        </w:rPr>
        <w:t xml:space="preserve">, </w:t>
      </w:r>
      <w:proofErr w:type="spellStart"/>
      <w:r>
        <w:rPr>
          <w:rFonts w:ascii="Verdana" w:hAnsi="Verdana"/>
          <w:color w:val="000000"/>
          <w:sz w:val="18"/>
          <w:szCs w:val="18"/>
        </w:rPr>
        <w:t>Ризо</w:t>
      </w:r>
      <w:proofErr w:type="spellEnd"/>
      <w:r>
        <w:rPr>
          <w:rFonts w:ascii="Verdana" w:hAnsi="Verdana"/>
          <w:color w:val="000000"/>
          <w:sz w:val="18"/>
          <w:szCs w:val="18"/>
        </w:rPr>
        <w:t xml:space="preserve">. Изучение посредством игры. Тегеран. Первый </w:t>
      </w:r>
      <w:proofErr w:type="spellStart"/>
      <w:r>
        <w:rPr>
          <w:rFonts w:ascii="Verdana" w:hAnsi="Verdana"/>
          <w:color w:val="000000"/>
          <w:sz w:val="18"/>
          <w:szCs w:val="18"/>
        </w:rPr>
        <w:t>съездвоспитателей</w:t>
      </w:r>
      <w:proofErr w:type="spellEnd"/>
      <w:r>
        <w:rPr>
          <w:rFonts w:ascii="Verdana" w:hAnsi="Verdana"/>
          <w:color w:val="000000"/>
          <w:sz w:val="18"/>
          <w:szCs w:val="18"/>
        </w:rPr>
        <w:t>. 2003.</w:t>
      </w:r>
    </w:p>
    <w:p w14:paraId="1807BA89"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52. Фарида </w:t>
      </w:r>
      <w:proofErr w:type="spellStart"/>
      <w:r>
        <w:rPr>
          <w:rFonts w:ascii="Verdana" w:hAnsi="Verdana"/>
          <w:color w:val="000000"/>
          <w:sz w:val="18"/>
          <w:szCs w:val="18"/>
        </w:rPr>
        <w:t>Юсуфи</w:t>
      </w:r>
      <w:proofErr w:type="spellEnd"/>
      <w:r>
        <w:rPr>
          <w:rFonts w:ascii="Verdana" w:hAnsi="Verdana"/>
          <w:color w:val="000000"/>
          <w:sz w:val="18"/>
          <w:szCs w:val="18"/>
        </w:rPr>
        <w:t xml:space="preserve">, </w:t>
      </w:r>
      <w:proofErr w:type="spellStart"/>
      <w:r>
        <w:rPr>
          <w:rFonts w:ascii="Verdana" w:hAnsi="Verdana"/>
          <w:color w:val="000000"/>
          <w:sz w:val="18"/>
          <w:szCs w:val="18"/>
        </w:rPr>
        <w:t>Хайр</w:t>
      </w:r>
      <w:proofErr w:type="spellEnd"/>
      <w:r>
        <w:rPr>
          <w:rFonts w:ascii="Verdana" w:hAnsi="Verdana"/>
          <w:color w:val="000000"/>
          <w:sz w:val="18"/>
          <w:szCs w:val="18"/>
        </w:rPr>
        <w:t xml:space="preserve"> Мухаммад. Психика и основа масштаба нравственных навыков. Журнал социальных и человеческих наук </w:t>
      </w:r>
      <w:proofErr w:type="spellStart"/>
      <w:r>
        <w:rPr>
          <w:rFonts w:ascii="Verdana" w:hAnsi="Verdana"/>
          <w:color w:val="000000"/>
          <w:sz w:val="18"/>
          <w:szCs w:val="18"/>
        </w:rPr>
        <w:t>Ширазского</w:t>
      </w:r>
      <w:proofErr w:type="spellEnd"/>
      <w:r>
        <w:rPr>
          <w:rFonts w:ascii="Verdana" w:hAnsi="Verdana"/>
          <w:color w:val="000000"/>
          <w:sz w:val="18"/>
          <w:szCs w:val="18"/>
        </w:rPr>
        <w:t xml:space="preserve"> университета. 2002 № 36. Стр. 147-150.</w:t>
      </w:r>
    </w:p>
    <w:p w14:paraId="7B8BD855"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53. </w:t>
      </w:r>
      <w:proofErr w:type="spellStart"/>
      <w:r>
        <w:rPr>
          <w:rFonts w:ascii="Verdana" w:hAnsi="Verdana"/>
          <w:color w:val="000000"/>
          <w:sz w:val="18"/>
          <w:szCs w:val="18"/>
        </w:rPr>
        <w:t>Шамс</w:t>
      </w:r>
      <w:proofErr w:type="spellEnd"/>
      <w:r>
        <w:rPr>
          <w:rFonts w:ascii="Verdana" w:hAnsi="Verdana"/>
          <w:color w:val="000000"/>
          <w:sz w:val="18"/>
          <w:szCs w:val="18"/>
        </w:rPr>
        <w:t xml:space="preserve"> </w:t>
      </w:r>
      <w:proofErr w:type="spellStart"/>
      <w:r>
        <w:rPr>
          <w:rFonts w:ascii="Verdana" w:hAnsi="Verdana"/>
          <w:color w:val="000000"/>
          <w:sz w:val="18"/>
          <w:szCs w:val="18"/>
        </w:rPr>
        <w:t>Исфанд</w:t>
      </w:r>
      <w:proofErr w:type="spellEnd"/>
      <w:r>
        <w:rPr>
          <w:rFonts w:ascii="Verdana" w:hAnsi="Verdana"/>
          <w:color w:val="000000"/>
          <w:sz w:val="18"/>
          <w:szCs w:val="18"/>
        </w:rPr>
        <w:t xml:space="preserve"> Обод, </w:t>
      </w:r>
      <w:proofErr w:type="spellStart"/>
      <w:r>
        <w:rPr>
          <w:rFonts w:ascii="Verdana" w:hAnsi="Verdana"/>
          <w:color w:val="000000"/>
          <w:sz w:val="18"/>
          <w:szCs w:val="18"/>
        </w:rPr>
        <w:t>Хусайн</w:t>
      </w:r>
      <w:proofErr w:type="spellEnd"/>
      <w:r>
        <w:rPr>
          <w:rFonts w:ascii="Verdana" w:hAnsi="Verdana"/>
          <w:color w:val="000000"/>
          <w:sz w:val="18"/>
          <w:szCs w:val="18"/>
        </w:rPr>
        <w:t>. Рассмотрение расстройств поведения городских учащихся.</w:t>
      </w:r>
      <w:r>
        <w:rPr>
          <w:rStyle w:val="WW8Num2z0"/>
          <w:rFonts w:ascii="Verdana" w:hAnsi="Verdana"/>
          <w:color w:val="000000"/>
          <w:sz w:val="18"/>
          <w:szCs w:val="18"/>
        </w:rPr>
        <w:t> </w:t>
      </w: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 xml:space="preserve">совет управления обучения и воспитания </w:t>
      </w:r>
      <w:proofErr w:type="spellStart"/>
      <w:r>
        <w:rPr>
          <w:rFonts w:ascii="Verdana" w:hAnsi="Verdana"/>
          <w:color w:val="000000"/>
          <w:sz w:val="18"/>
          <w:szCs w:val="18"/>
        </w:rPr>
        <w:t>ранджон</w:t>
      </w:r>
      <w:proofErr w:type="spellEnd"/>
      <w:r>
        <w:rPr>
          <w:rFonts w:ascii="Verdana" w:hAnsi="Verdana"/>
          <w:color w:val="000000"/>
          <w:sz w:val="18"/>
          <w:szCs w:val="18"/>
        </w:rPr>
        <w:t>. 2001.</w:t>
      </w:r>
    </w:p>
    <w:p w14:paraId="3EF7286B"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54. </w:t>
      </w:r>
      <w:proofErr w:type="spellStart"/>
      <w:r>
        <w:rPr>
          <w:rFonts w:ascii="Verdana" w:hAnsi="Verdana"/>
          <w:color w:val="000000"/>
          <w:sz w:val="18"/>
          <w:szCs w:val="18"/>
        </w:rPr>
        <w:t>Шамс</w:t>
      </w:r>
      <w:proofErr w:type="spellEnd"/>
      <w:r>
        <w:rPr>
          <w:rFonts w:ascii="Verdana" w:hAnsi="Verdana"/>
          <w:color w:val="000000"/>
          <w:sz w:val="18"/>
          <w:szCs w:val="18"/>
        </w:rPr>
        <w:t xml:space="preserve"> </w:t>
      </w:r>
      <w:proofErr w:type="spellStart"/>
      <w:r>
        <w:rPr>
          <w:rFonts w:ascii="Verdana" w:hAnsi="Verdana"/>
          <w:color w:val="000000"/>
          <w:sz w:val="18"/>
          <w:szCs w:val="18"/>
        </w:rPr>
        <w:t>Исфандобод</w:t>
      </w:r>
      <w:proofErr w:type="spellEnd"/>
      <w:r>
        <w:rPr>
          <w:rFonts w:ascii="Verdana" w:hAnsi="Verdana"/>
          <w:color w:val="000000"/>
          <w:sz w:val="18"/>
          <w:szCs w:val="18"/>
        </w:rPr>
        <w:t xml:space="preserve"> </w:t>
      </w:r>
      <w:proofErr w:type="spellStart"/>
      <w:r>
        <w:rPr>
          <w:rFonts w:ascii="Verdana" w:hAnsi="Verdana"/>
          <w:color w:val="000000"/>
          <w:sz w:val="18"/>
          <w:szCs w:val="18"/>
        </w:rPr>
        <w:t>Хусайн</w:t>
      </w:r>
      <w:proofErr w:type="spellEnd"/>
      <w:r>
        <w:rPr>
          <w:rFonts w:ascii="Verdana" w:hAnsi="Verdana"/>
          <w:color w:val="000000"/>
          <w:sz w:val="18"/>
          <w:szCs w:val="18"/>
        </w:rPr>
        <w:t xml:space="preserve">. Изучение методов расстройств поведения учащихся </w:t>
      </w:r>
      <w:proofErr w:type="spellStart"/>
      <w:r>
        <w:rPr>
          <w:rFonts w:ascii="Verdana" w:hAnsi="Verdana"/>
          <w:color w:val="000000"/>
          <w:sz w:val="18"/>
          <w:szCs w:val="18"/>
        </w:rPr>
        <w:t>г.Апар</w:t>
      </w:r>
      <w:proofErr w:type="spellEnd"/>
      <w:r>
        <w:rPr>
          <w:rFonts w:ascii="Verdana" w:hAnsi="Verdana"/>
          <w:color w:val="000000"/>
          <w:sz w:val="18"/>
          <w:szCs w:val="18"/>
        </w:rPr>
        <w:t>. Исследовательский совет управления обучения и воспитания. 2001.</w:t>
      </w:r>
    </w:p>
    <w:p w14:paraId="2AD66E4F"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55. </w:t>
      </w:r>
      <w:proofErr w:type="spellStart"/>
      <w:r>
        <w:rPr>
          <w:rFonts w:ascii="Verdana" w:hAnsi="Verdana"/>
          <w:color w:val="000000"/>
          <w:sz w:val="18"/>
          <w:szCs w:val="18"/>
        </w:rPr>
        <w:t>Шахин</w:t>
      </w:r>
      <w:proofErr w:type="spellEnd"/>
      <w:r>
        <w:rPr>
          <w:rStyle w:val="WW8Num2z0"/>
          <w:rFonts w:ascii="Verdana" w:hAnsi="Verdana"/>
          <w:color w:val="000000"/>
          <w:sz w:val="18"/>
          <w:szCs w:val="18"/>
        </w:rPr>
        <w:t> </w:t>
      </w:r>
      <w:proofErr w:type="spellStart"/>
      <w:r>
        <w:rPr>
          <w:rStyle w:val="WW8Num3z0"/>
          <w:rFonts w:ascii="Verdana" w:hAnsi="Verdana"/>
          <w:color w:val="4682B4"/>
          <w:sz w:val="18"/>
          <w:szCs w:val="18"/>
        </w:rPr>
        <w:t>Симо</w:t>
      </w:r>
      <w:proofErr w:type="spellEnd"/>
      <w:r>
        <w:rPr>
          <w:rFonts w:ascii="Verdana" w:hAnsi="Verdana"/>
          <w:color w:val="000000"/>
          <w:sz w:val="18"/>
          <w:szCs w:val="18"/>
        </w:rPr>
        <w:t xml:space="preserve">. Изучение нравственных навыков в обучающихся группах умственно-отсталых детей с использованием масштаба методов классификации нравственных навыков. Журнал </w:t>
      </w:r>
      <w:r>
        <w:rPr>
          <w:rFonts w:ascii="Verdana" w:hAnsi="Verdana"/>
          <w:color w:val="000000"/>
          <w:sz w:val="18"/>
          <w:szCs w:val="18"/>
        </w:rPr>
        <w:lastRenderedPageBreak/>
        <w:t>психологии и воспитания Тегеранского университета. 2002. №1, стр. 121-139,</w:t>
      </w:r>
    </w:p>
    <w:p w14:paraId="7F529394"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56. </w:t>
      </w:r>
      <w:proofErr w:type="spellStart"/>
      <w:r>
        <w:rPr>
          <w:rFonts w:ascii="Verdana" w:hAnsi="Verdana"/>
          <w:color w:val="000000"/>
          <w:sz w:val="18"/>
          <w:szCs w:val="18"/>
        </w:rPr>
        <w:t>Шахин</w:t>
      </w:r>
      <w:proofErr w:type="spellEnd"/>
      <w:r>
        <w:rPr>
          <w:rFonts w:ascii="Verdana" w:hAnsi="Verdana"/>
          <w:color w:val="000000"/>
          <w:sz w:val="18"/>
          <w:szCs w:val="18"/>
        </w:rPr>
        <w:t xml:space="preserve"> </w:t>
      </w:r>
      <w:proofErr w:type="spellStart"/>
      <w:r>
        <w:rPr>
          <w:rFonts w:ascii="Verdana" w:hAnsi="Verdana"/>
          <w:color w:val="000000"/>
          <w:sz w:val="18"/>
          <w:szCs w:val="18"/>
        </w:rPr>
        <w:t>Симо</w:t>
      </w:r>
      <w:proofErr w:type="spellEnd"/>
      <w:r>
        <w:rPr>
          <w:rFonts w:ascii="Verdana" w:hAnsi="Verdana"/>
          <w:color w:val="000000"/>
          <w:sz w:val="18"/>
          <w:szCs w:val="18"/>
        </w:rPr>
        <w:t xml:space="preserve">. Методы изучения психики и основы масштаба методов классификации нравственных навыков группы детей дошкольного возраста города Шираз. Журнал психологии и воспитания университета Шахида </w:t>
      </w:r>
      <w:proofErr w:type="spellStart"/>
      <w:r>
        <w:rPr>
          <w:rFonts w:ascii="Verdana" w:hAnsi="Verdana"/>
          <w:color w:val="000000"/>
          <w:sz w:val="18"/>
          <w:szCs w:val="18"/>
        </w:rPr>
        <w:t>Самрона</w:t>
      </w:r>
      <w:proofErr w:type="spellEnd"/>
      <w:r>
        <w:rPr>
          <w:rFonts w:ascii="Verdana" w:hAnsi="Verdana"/>
          <w:color w:val="000000"/>
          <w:sz w:val="18"/>
          <w:szCs w:val="18"/>
        </w:rPr>
        <w:t>. 2001 №3 и 4. стр. 17-29.</w:t>
      </w:r>
    </w:p>
    <w:p w14:paraId="1DF48E87"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57. </w:t>
      </w:r>
      <w:proofErr w:type="spellStart"/>
      <w:r>
        <w:rPr>
          <w:rFonts w:ascii="Verdana" w:hAnsi="Verdana"/>
          <w:color w:val="000000"/>
          <w:sz w:val="18"/>
          <w:szCs w:val="18"/>
        </w:rPr>
        <w:t>Шахин</w:t>
      </w:r>
      <w:proofErr w:type="spellEnd"/>
      <w:r>
        <w:rPr>
          <w:rFonts w:ascii="Verdana" w:hAnsi="Verdana"/>
          <w:color w:val="000000"/>
          <w:sz w:val="18"/>
          <w:szCs w:val="18"/>
        </w:rPr>
        <w:t xml:space="preserve"> </w:t>
      </w:r>
      <w:proofErr w:type="spellStart"/>
      <w:r>
        <w:rPr>
          <w:rFonts w:ascii="Verdana" w:hAnsi="Verdana"/>
          <w:color w:val="000000"/>
          <w:sz w:val="18"/>
          <w:szCs w:val="18"/>
        </w:rPr>
        <w:t>Симо</w:t>
      </w:r>
      <w:proofErr w:type="spellEnd"/>
      <w:r>
        <w:rPr>
          <w:rFonts w:ascii="Verdana" w:hAnsi="Verdana"/>
          <w:color w:val="000000"/>
          <w:sz w:val="18"/>
          <w:szCs w:val="18"/>
        </w:rPr>
        <w:t>. Изучение нравственных навыков в обучающихся группах умственно-отсталых детей с использованием масштаба методов классификации нравственных навыков. Журнал психологии и воспитания Тегеранского университета. 2001. №4, стр. 28-37,</w:t>
      </w:r>
    </w:p>
    <w:p w14:paraId="4A0C8AF6"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58. </w:t>
      </w:r>
      <w:proofErr w:type="spellStart"/>
      <w:r>
        <w:rPr>
          <w:rFonts w:ascii="Verdana" w:hAnsi="Verdana"/>
          <w:color w:val="000000"/>
          <w:sz w:val="18"/>
          <w:szCs w:val="18"/>
        </w:rPr>
        <w:t>Шахин</w:t>
      </w:r>
      <w:proofErr w:type="spellEnd"/>
      <w:r>
        <w:rPr>
          <w:rFonts w:ascii="Verdana" w:hAnsi="Verdana"/>
          <w:color w:val="000000"/>
          <w:sz w:val="18"/>
          <w:szCs w:val="18"/>
        </w:rPr>
        <w:t xml:space="preserve"> </w:t>
      </w:r>
      <w:proofErr w:type="spellStart"/>
      <w:r>
        <w:rPr>
          <w:rFonts w:ascii="Verdana" w:hAnsi="Verdana"/>
          <w:color w:val="000000"/>
          <w:sz w:val="18"/>
          <w:szCs w:val="18"/>
        </w:rPr>
        <w:t>Симо</w:t>
      </w:r>
      <w:proofErr w:type="spellEnd"/>
      <w:r>
        <w:rPr>
          <w:rFonts w:ascii="Verdana" w:hAnsi="Verdana"/>
          <w:color w:val="000000"/>
          <w:sz w:val="18"/>
          <w:szCs w:val="18"/>
        </w:rPr>
        <w:t>. Изучение нравственных навыков в группе</w:t>
      </w:r>
      <w:r>
        <w:rPr>
          <w:rStyle w:val="WW8Num2z0"/>
          <w:rFonts w:ascii="Verdana" w:hAnsi="Verdana"/>
          <w:color w:val="000000"/>
          <w:sz w:val="18"/>
          <w:szCs w:val="18"/>
        </w:rPr>
        <w:t> </w:t>
      </w:r>
      <w:r>
        <w:rPr>
          <w:rStyle w:val="WW8Num3z0"/>
          <w:rFonts w:ascii="Verdana" w:hAnsi="Verdana"/>
          <w:color w:val="4682B4"/>
          <w:sz w:val="18"/>
          <w:szCs w:val="18"/>
        </w:rPr>
        <w:t>умственно</w:t>
      </w:r>
      <w:r>
        <w:rPr>
          <w:rStyle w:val="WW8Num2z0"/>
          <w:rFonts w:ascii="Verdana" w:hAnsi="Verdana"/>
          <w:color w:val="000000"/>
          <w:sz w:val="18"/>
          <w:szCs w:val="18"/>
        </w:rPr>
        <w:t> </w:t>
      </w:r>
      <w:r>
        <w:rPr>
          <w:rFonts w:ascii="Verdana" w:hAnsi="Verdana"/>
          <w:color w:val="000000"/>
          <w:sz w:val="18"/>
          <w:szCs w:val="18"/>
        </w:rPr>
        <w:t>отсталых детей с использованием масштаба методов классификации нравственных навыков. Журнал психологии и воспитания Тегеранского университета. 2007 №3, стр. 164-172.</w:t>
      </w:r>
    </w:p>
    <w:p w14:paraId="5E3BE8DD"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59. </w:t>
      </w:r>
      <w:proofErr w:type="spellStart"/>
      <w:r>
        <w:rPr>
          <w:rFonts w:ascii="Verdana" w:hAnsi="Verdana"/>
          <w:color w:val="000000"/>
          <w:sz w:val="18"/>
          <w:szCs w:val="18"/>
        </w:rPr>
        <w:t>Шахин</w:t>
      </w:r>
      <w:proofErr w:type="spellEnd"/>
      <w:r>
        <w:rPr>
          <w:rFonts w:ascii="Verdana" w:hAnsi="Verdana"/>
          <w:color w:val="000000"/>
          <w:sz w:val="18"/>
          <w:szCs w:val="18"/>
        </w:rPr>
        <w:t xml:space="preserve"> </w:t>
      </w:r>
      <w:proofErr w:type="spellStart"/>
      <w:r>
        <w:rPr>
          <w:rFonts w:ascii="Verdana" w:hAnsi="Verdana"/>
          <w:color w:val="000000"/>
          <w:sz w:val="18"/>
          <w:szCs w:val="18"/>
        </w:rPr>
        <w:t>Симо</w:t>
      </w:r>
      <w:proofErr w:type="spellEnd"/>
      <w:r>
        <w:rPr>
          <w:rFonts w:ascii="Verdana" w:hAnsi="Verdana"/>
          <w:color w:val="000000"/>
          <w:sz w:val="18"/>
          <w:szCs w:val="18"/>
        </w:rPr>
        <w:t xml:space="preserve">. Масштабы методов классификации нравственных навыков для детей дошкольного возраста. Шираз. Библиотека </w:t>
      </w:r>
      <w:proofErr w:type="spellStart"/>
      <w:r>
        <w:rPr>
          <w:rFonts w:ascii="Verdana" w:hAnsi="Verdana"/>
          <w:color w:val="000000"/>
          <w:sz w:val="18"/>
          <w:szCs w:val="18"/>
        </w:rPr>
        <w:t>Ширазского</w:t>
      </w:r>
      <w:proofErr w:type="spellEnd"/>
      <w:r>
        <w:rPr>
          <w:rFonts w:ascii="Verdana" w:hAnsi="Verdana"/>
          <w:color w:val="000000"/>
          <w:sz w:val="18"/>
          <w:szCs w:val="18"/>
        </w:rPr>
        <w:t xml:space="preserve"> университета. 2001 стр. 10-11.</w:t>
      </w:r>
    </w:p>
    <w:p w14:paraId="3B615CE6"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60. </w:t>
      </w:r>
      <w:proofErr w:type="spellStart"/>
      <w:r>
        <w:rPr>
          <w:rFonts w:ascii="Verdana" w:hAnsi="Verdana"/>
          <w:color w:val="000000"/>
          <w:sz w:val="18"/>
          <w:szCs w:val="18"/>
        </w:rPr>
        <w:t>Шоту</w:t>
      </w:r>
      <w:proofErr w:type="spellEnd"/>
      <w:r>
        <w:rPr>
          <w:rFonts w:ascii="Verdana" w:hAnsi="Verdana"/>
          <w:color w:val="000000"/>
          <w:sz w:val="18"/>
          <w:szCs w:val="18"/>
        </w:rPr>
        <w:t>, Жан. Великие</w:t>
      </w:r>
      <w:r>
        <w:rPr>
          <w:rStyle w:val="WW8Num2z0"/>
          <w:rFonts w:ascii="Verdana" w:hAnsi="Verdana"/>
          <w:color w:val="000000"/>
          <w:sz w:val="18"/>
          <w:szCs w:val="18"/>
        </w:rPr>
        <w:t> </w:t>
      </w:r>
      <w:r>
        <w:rPr>
          <w:rStyle w:val="WW8Num3z0"/>
          <w:rFonts w:ascii="Verdana" w:hAnsi="Verdana"/>
          <w:color w:val="4682B4"/>
          <w:sz w:val="18"/>
          <w:szCs w:val="18"/>
        </w:rPr>
        <w:t>воспитатели</w:t>
      </w:r>
      <w:r>
        <w:rPr>
          <w:rFonts w:ascii="Verdana" w:hAnsi="Verdana"/>
          <w:color w:val="000000"/>
          <w:sz w:val="18"/>
          <w:szCs w:val="18"/>
        </w:rPr>
        <w:t xml:space="preserve">. Перевод </w:t>
      </w:r>
      <w:proofErr w:type="spellStart"/>
      <w:r>
        <w:rPr>
          <w:rFonts w:ascii="Verdana" w:hAnsi="Verdana"/>
          <w:color w:val="000000"/>
          <w:sz w:val="18"/>
          <w:szCs w:val="18"/>
        </w:rPr>
        <w:t>Гуломхусайна</w:t>
      </w:r>
      <w:proofErr w:type="spellEnd"/>
      <w:r>
        <w:rPr>
          <w:rFonts w:ascii="Verdana" w:hAnsi="Verdana"/>
          <w:color w:val="000000"/>
          <w:sz w:val="18"/>
          <w:szCs w:val="18"/>
        </w:rPr>
        <w:t xml:space="preserve"> Шукухи. Тегеран. Издательство Тегеранского университета. Четырнадцатое издание. 1997.</w:t>
      </w:r>
    </w:p>
    <w:p w14:paraId="2135ABA3"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61. </w:t>
      </w:r>
      <w:proofErr w:type="spellStart"/>
      <w:r>
        <w:rPr>
          <w:rFonts w:ascii="Verdana" w:hAnsi="Verdana"/>
          <w:color w:val="000000"/>
          <w:sz w:val="18"/>
          <w:szCs w:val="18"/>
        </w:rPr>
        <w:t>Шрайден</w:t>
      </w:r>
      <w:proofErr w:type="spellEnd"/>
      <w:r>
        <w:rPr>
          <w:rFonts w:ascii="Verdana" w:hAnsi="Verdana"/>
          <w:color w:val="000000"/>
          <w:sz w:val="18"/>
          <w:szCs w:val="18"/>
        </w:rPr>
        <w:t xml:space="preserve">, Мери </w:t>
      </w:r>
      <w:proofErr w:type="spellStart"/>
      <w:r>
        <w:rPr>
          <w:rFonts w:ascii="Verdana" w:hAnsi="Verdana"/>
          <w:color w:val="000000"/>
          <w:sz w:val="18"/>
          <w:szCs w:val="18"/>
        </w:rPr>
        <w:t>Ди</w:t>
      </w:r>
      <w:proofErr w:type="spellEnd"/>
      <w:r>
        <w:rPr>
          <w:rFonts w:ascii="Verdana" w:hAnsi="Verdana"/>
          <w:color w:val="000000"/>
          <w:sz w:val="18"/>
          <w:szCs w:val="18"/>
        </w:rPr>
        <w:t xml:space="preserve">. Игра и развитие ребенка. Перевод Хамид </w:t>
      </w:r>
      <w:proofErr w:type="spellStart"/>
      <w:r>
        <w:rPr>
          <w:rFonts w:ascii="Verdana" w:hAnsi="Verdana"/>
          <w:color w:val="000000"/>
          <w:sz w:val="18"/>
          <w:szCs w:val="18"/>
        </w:rPr>
        <w:t>Шабонии</w:t>
      </w:r>
      <w:proofErr w:type="spellEnd"/>
      <w:r>
        <w:rPr>
          <w:rFonts w:ascii="Verdana" w:hAnsi="Verdana"/>
          <w:color w:val="000000"/>
          <w:sz w:val="18"/>
          <w:szCs w:val="18"/>
        </w:rPr>
        <w:t xml:space="preserve"> </w:t>
      </w:r>
      <w:proofErr w:type="spellStart"/>
      <w:r>
        <w:rPr>
          <w:rFonts w:ascii="Verdana" w:hAnsi="Verdana"/>
          <w:color w:val="000000"/>
          <w:sz w:val="18"/>
          <w:szCs w:val="18"/>
        </w:rPr>
        <w:t>Хисор</w:t>
      </w:r>
      <w:proofErr w:type="spellEnd"/>
      <w:r>
        <w:rPr>
          <w:rFonts w:ascii="Verdana" w:hAnsi="Verdana"/>
          <w:color w:val="000000"/>
          <w:sz w:val="18"/>
          <w:szCs w:val="18"/>
        </w:rPr>
        <w:t xml:space="preserve">. </w:t>
      </w:r>
      <w:proofErr w:type="spellStart"/>
      <w:r>
        <w:rPr>
          <w:rFonts w:ascii="Verdana" w:hAnsi="Verdana"/>
          <w:color w:val="000000"/>
          <w:sz w:val="18"/>
          <w:szCs w:val="18"/>
        </w:rPr>
        <w:t>Мешхед</w:t>
      </w:r>
      <w:proofErr w:type="spellEnd"/>
      <w:r>
        <w:rPr>
          <w:rFonts w:ascii="Verdana" w:hAnsi="Verdana"/>
          <w:color w:val="000000"/>
          <w:sz w:val="18"/>
          <w:szCs w:val="18"/>
        </w:rPr>
        <w:t xml:space="preserve">. Издательство </w:t>
      </w:r>
      <w:proofErr w:type="spellStart"/>
      <w:r>
        <w:rPr>
          <w:rFonts w:ascii="Verdana" w:hAnsi="Verdana"/>
          <w:color w:val="000000"/>
          <w:sz w:val="18"/>
          <w:szCs w:val="18"/>
        </w:rPr>
        <w:t>Остони</w:t>
      </w:r>
      <w:proofErr w:type="spellEnd"/>
      <w:r>
        <w:rPr>
          <w:rFonts w:ascii="Verdana" w:hAnsi="Verdana"/>
          <w:color w:val="000000"/>
          <w:sz w:val="18"/>
          <w:szCs w:val="18"/>
        </w:rPr>
        <w:t xml:space="preserve"> </w:t>
      </w:r>
      <w:proofErr w:type="spellStart"/>
      <w:r>
        <w:rPr>
          <w:rFonts w:ascii="Verdana" w:hAnsi="Verdana"/>
          <w:color w:val="000000"/>
          <w:sz w:val="18"/>
          <w:szCs w:val="18"/>
        </w:rPr>
        <w:t>Кудси</w:t>
      </w:r>
      <w:proofErr w:type="spellEnd"/>
      <w:r>
        <w:rPr>
          <w:rFonts w:ascii="Verdana" w:hAnsi="Verdana"/>
          <w:color w:val="000000"/>
          <w:sz w:val="18"/>
          <w:szCs w:val="18"/>
        </w:rPr>
        <w:t xml:space="preserve"> </w:t>
      </w:r>
      <w:proofErr w:type="spellStart"/>
      <w:r>
        <w:rPr>
          <w:rFonts w:ascii="Verdana" w:hAnsi="Verdana"/>
          <w:color w:val="000000"/>
          <w:sz w:val="18"/>
          <w:szCs w:val="18"/>
        </w:rPr>
        <w:t>Разави</w:t>
      </w:r>
      <w:proofErr w:type="spellEnd"/>
      <w:r>
        <w:rPr>
          <w:rFonts w:ascii="Verdana" w:hAnsi="Verdana"/>
          <w:color w:val="000000"/>
          <w:sz w:val="18"/>
          <w:szCs w:val="18"/>
        </w:rPr>
        <w:t>. Первое издание. 2002.</w:t>
      </w:r>
    </w:p>
    <w:p w14:paraId="23065C04"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62. </w:t>
      </w:r>
      <w:proofErr w:type="spellStart"/>
      <w:r>
        <w:rPr>
          <w:rFonts w:ascii="Verdana" w:hAnsi="Verdana"/>
          <w:color w:val="000000"/>
          <w:sz w:val="18"/>
          <w:szCs w:val="18"/>
        </w:rPr>
        <w:t>Шукуфои</w:t>
      </w:r>
      <w:proofErr w:type="spellEnd"/>
      <w:r>
        <w:rPr>
          <w:rFonts w:ascii="Verdana" w:hAnsi="Verdana"/>
          <w:color w:val="000000"/>
          <w:sz w:val="18"/>
          <w:szCs w:val="18"/>
        </w:rPr>
        <w:t xml:space="preserve">, </w:t>
      </w:r>
      <w:proofErr w:type="spellStart"/>
      <w:r>
        <w:rPr>
          <w:rFonts w:ascii="Verdana" w:hAnsi="Verdana"/>
          <w:color w:val="000000"/>
          <w:sz w:val="18"/>
          <w:szCs w:val="18"/>
        </w:rPr>
        <w:t>Гуло</w:t>
      </w:r>
      <w:proofErr w:type="spellEnd"/>
      <w:r>
        <w:rPr>
          <w:rFonts w:ascii="Verdana" w:hAnsi="Verdana"/>
          <w:color w:val="000000"/>
          <w:sz w:val="18"/>
          <w:szCs w:val="18"/>
        </w:rPr>
        <w:t xml:space="preserve"> </w:t>
      </w:r>
      <w:proofErr w:type="spellStart"/>
      <w:r>
        <w:rPr>
          <w:rFonts w:ascii="Verdana" w:hAnsi="Verdana"/>
          <w:color w:val="000000"/>
          <w:sz w:val="18"/>
          <w:szCs w:val="18"/>
        </w:rPr>
        <w:t>Мухсин</w:t>
      </w:r>
      <w:proofErr w:type="spellEnd"/>
      <w:r>
        <w:rPr>
          <w:rFonts w:ascii="Verdana" w:hAnsi="Verdana"/>
          <w:color w:val="000000"/>
          <w:sz w:val="18"/>
          <w:szCs w:val="18"/>
        </w:rPr>
        <w:t xml:space="preserve">. Образование и его стадии. Тегеран, издательство </w:t>
      </w:r>
      <w:proofErr w:type="spellStart"/>
      <w:r>
        <w:rPr>
          <w:rFonts w:ascii="Verdana" w:hAnsi="Verdana"/>
          <w:color w:val="000000"/>
          <w:sz w:val="18"/>
          <w:szCs w:val="18"/>
        </w:rPr>
        <w:t>Остони</w:t>
      </w:r>
      <w:proofErr w:type="spellEnd"/>
      <w:r>
        <w:rPr>
          <w:rFonts w:ascii="Verdana" w:hAnsi="Verdana"/>
          <w:color w:val="000000"/>
          <w:sz w:val="18"/>
          <w:szCs w:val="18"/>
        </w:rPr>
        <w:t xml:space="preserve"> </w:t>
      </w:r>
      <w:proofErr w:type="spellStart"/>
      <w:r>
        <w:rPr>
          <w:rFonts w:ascii="Verdana" w:hAnsi="Verdana"/>
          <w:color w:val="000000"/>
          <w:sz w:val="18"/>
          <w:szCs w:val="18"/>
        </w:rPr>
        <w:t>Кудс</w:t>
      </w:r>
      <w:proofErr w:type="spellEnd"/>
      <w:r>
        <w:rPr>
          <w:rFonts w:ascii="Verdana" w:hAnsi="Verdana"/>
          <w:color w:val="000000"/>
          <w:sz w:val="18"/>
          <w:szCs w:val="18"/>
        </w:rPr>
        <w:t xml:space="preserve"> </w:t>
      </w:r>
      <w:proofErr w:type="spellStart"/>
      <w:r>
        <w:rPr>
          <w:rFonts w:ascii="Verdana" w:hAnsi="Verdana"/>
          <w:color w:val="000000"/>
          <w:sz w:val="18"/>
          <w:szCs w:val="18"/>
        </w:rPr>
        <w:t>Разои</w:t>
      </w:r>
      <w:proofErr w:type="spellEnd"/>
      <w:r>
        <w:rPr>
          <w:rFonts w:ascii="Verdana" w:hAnsi="Verdana"/>
          <w:color w:val="000000"/>
          <w:sz w:val="18"/>
          <w:szCs w:val="18"/>
        </w:rPr>
        <w:t>. 2004 стр. 34-35.</w:t>
      </w:r>
    </w:p>
    <w:p w14:paraId="4604CA16"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63. </w:t>
      </w:r>
      <w:proofErr w:type="spellStart"/>
      <w:r>
        <w:rPr>
          <w:rFonts w:ascii="Verdana" w:hAnsi="Verdana"/>
          <w:color w:val="000000"/>
          <w:sz w:val="18"/>
          <w:szCs w:val="18"/>
        </w:rPr>
        <w:t>Эткинсон</w:t>
      </w:r>
      <w:proofErr w:type="spellEnd"/>
      <w:r>
        <w:rPr>
          <w:rFonts w:ascii="Verdana" w:hAnsi="Verdana"/>
          <w:color w:val="000000"/>
          <w:sz w:val="18"/>
          <w:szCs w:val="18"/>
        </w:rPr>
        <w:t xml:space="preserve"> и коллеги. Основы психологии </w:t>
      </w:r>
      <w:proofErr w:type="spellStart"/>
      <w:r>
        <w:rPr>
          <w:rFonts w:ascii="Verdana" w:hAnsi="Verdana"/>
          <w:color w:val="000000"/>
          <w:sz w:val="18"/>
          <w:szCs w:val="18"/>
        </w:rPr>
        <w:t>Хилгород</w:t>
      </w:r>
      <w:proofErr w:type="spellEnd"/>
      <w:r>
        <w:rPr>
          <w:rFonts w:ascii="Verdana" w:hAnsi="Verdana"/>
          <w:color w:val="000000"/>
          <w:sz w:val="18"/>
          <w:szCs w:val="18"/>
        </w:rPr>
        <w:t xml:space="preserve">. Том 1. Перевод Хасана </w:t>
      </w:r>
      <w:proofErr w:type="spellStart"/>
      <w:r>
        <w:rPr>
          <w:rFonts w:ascii="Verdana" w:hAnsi="Verdana"/>
          <w:color w:val="000000"/>
          <w:sz w:val="18"/>
          <w:szCs w:val="18"/>
        </w:rPr>
        <w:t>Рафеи</w:t>
      </w:r>
      <w:proofErr w:type="spellEnd"/>
      <w:r>
        <w:rPr>
          <w:rFonts w:ascii="Verdana" w:hAnsi="Verdana"/>
          <w:color w:val="000000"/>
          <w:sz w:val="18"/>
          <w:szCs w:val="18"/>
        </w:rPr>
        <w:t xml:space="preserve">. Тегеран. Издательство </w:t>
      </w:r>
      <w:proofErr w:type="spellStart"/>
      <w:r>
        <w:rPr>
          <w:rFonts w:ascii="Verdana" w:hAnsi="Verdana"/>
          <w:color w:val="000000"/>
          <w:sz w:val="18"/>
          <w:szCs w:val="18"/>
        </w:rPr>
        <w:t>арджуманд</w:t>
      </w:r>
      <w:proofErr w:type="spellEnd"/>
      <w:r>
        <w:rPr>
          <w:rFonts w:ascii="Verdana" w:hAnsi="Verdana"/>
          <w:color w:val="000000"/>
          <w:sz w:val="18"/>
          <w:szCs w:val="18"/>
        </w:rPr>
        <w:t>. 2003 стр. 20-23.</w:t>
      </w:r>
    </w:p>
    <w:p w14:paraId="40C99684"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64. </w:t>
      </w:r>
      <w:proofErr w:type="spellStart"/>
      <w:r>
        <w:rPr>
          <w:rFonts w:ascii="Verdana" w:hAnsi="Verdana"/>
          <w:color w:val="000000"/>
          <w:sz w:val="18"/>
          <w:szCs w:val="18"/>
        </w:rPr>
        <w:t>Язди</w:t>
      </w:r>
      <w:proofErr w:type="spellEnd"/>
      <w:r>
        <w:rPr>
          <w:rFonts w:ascii="Verdana" w:hAnsi="Verdana"/>
          <w:color w:val="000000"/>
          <w:sz w:val="18"/>
          <w:szCs w:val="18"/>
        </w:rPr>
        <w:t>, Сайд Амин. Объединяющий путеводитель. Работа с новорожденными и грудничковыми детьми. Благотворительная организация Ирана. 2007 Стр. 4-6, 61, 198.</w:t>
      </w:r>
    </w:p>
    <w:p w14:paraId="10A02EB5"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65. Литература на русском и таджикском языке</w:t>
      </w:r>
    </w:p>
    <w:p w14:paraId="6C2C86AE"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proofErr w:type="spellStart"/>
      <w:r>
        <w:rPr>
          <w:rStyle w:val="WW8Num3z0"/>
          <w:rFonts w:ascii="Verdana" w:hAnsi="Verdana"/>
          <w:color w:val="4682B4"/>
          <w:sz w:val="18"/>
          <w:szCs w:val="18"/>
        </w:rPr>
        <w:t>Аксарина</w:t>
      </w:r>
      <w:proofErr w:type="spellEnd"/>
      <w:r>
        <w:rPr>
          <w:rStyle w:val="WW8Num2z0"/>
          <w:rFonts w:ascii="Verdana" w:hAnsi="Verdana"/>
          <w:color w:val="000000"/>
          <w:sz w:val="18"/>
          <w:szCs w:val="18"/>
        </w:rPr>
        <w:t> </w:t>
      </w:r>
      <w:r>
        <w:rPr>
          <w:rFonts w:ascii="Verdana" w:hAnsi="Verdana"/>
          <w:color w:val="000000"/>
          <w:sz w:val="18"/>
          <w:szCs w:val="18"/>
        </w:rPr>
        <w:t>Н.М. Воспитание детей раннего возраста. Москва, 1972</w:t>
      </w:r>
    </w:p>
    <w:p w14:paraId="0337B282"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И.Н. Эмоциональный интеллект: исследование феномена. Вопросы психологии, 2006, №3. с. 78-76</w:t>
      </w:r>
    </w:p>
    <w:p w14:paraId="0AC7CAEB"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И.Н. Предпосылки развития эмоционального интеллекта. Вопросы психологии. 2007, №5, с. 57-65</w:t>
      </w:r>
    </w:p>
    <w:p w14:paraId="2DC05ADD"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proofErr w:type="spellStart"/>
      <w:r>
        <w:rPr>
          <w:rStyle w:val="WW8Num3z0"/>
          <w:rFonts w:ascii="Verdana" w:hAnsi="Verdana"/>
          <w:color w:val="4682B4"/>
          <w:sz w:val="18"/>
          <w:szCs w:val="18"/>
        </w:rPr>
        <w:t>Божович</w:t>
      </w:r>
      <w:proofErr w:type="spellEnd"/>
      <w:r>
        <w:rPr>
          <w:rStyle w:val="WW8Num2z0"/>
          <w:rFonts w:ascii="Verdana" w:hAnsi="Verdana"/>
          <w:color w:val="000000"/>
          <w:sz w:val="18"/>
          <w:szCs w:val="18"/>
        </w:rPr>
        <w:t> </w:t>
      </w:r>
      <w:r>
        <w:rPr>
          <w:rFonts w:ascii="Verdana" w:hAnsi="Verdana"/>
          <w:color w:val="000000"/>
          <w:sz w:val="18"/>
          <w:szCs w:val="18"/>
        </w:rPr>
        <w:t>Л.И. Личность и её формирование в детском возрасте. М., 1968484 с.</w:t>
      </w:r>
    </w:p>
    <w:p w14:paraId="476A9150"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proofErr w:type="spellStart"/>
      <w:r>
        <w:rPr>
          <w:rStyle w:val="WW8Num3z0"/>
          <w:rFonts w:ascii="Verdana" w:hAnsi="Verdana"/>
          <w:color w:val="4682B4"/>
          <w:sz w:val="18"/>
          <w:szCs w:val="18"/>
        </w:rPr>
        <w:t>Бордовская</w:t>
      </w:r>
      <w:proofErr w:type="spellEnd"/>
      <w:r>
        <w:rPr>
          <w:rStyle w:val="WW8Num2z0"/>
          <w:rFonts w:ascii="Verdana" w:hAnsi="Verdana"/>
          <w:color w:val="000000"/>
          <w:sz w:val="18"/>
          <w:szCs w:val="18"/>
        </w:rPr>
        <w:t> </w:t>
      </w:r>
      <w:r>
        <w:rPr>
          <w:rFonts w:ascii="Verdana" w:hAnsi="Verdana"/>
          <w:color w:val="000000"/>
          <w:sz w:val="18"/>
          <w:szCs w:val="18"/>
        </w:rPr>
        <w:t xml:space="preserve">Н.В., </w:t>
      </w:r>
      <w:proofErr w:type="spellStart"/>
      <w:r>
        <w:rPr>
          <w:rFonts w:ascii="Verdana" w:hAnsi="Verdana"/>
          <w:color w:val="000000"/>
          <w:sz w:val="18"/>
          <w:szCs w:val="18"/>
        </w:rPr>
        <w:t>Реан</w:t>
      </w:r>
      <w:proofErr w:type="spellEnd"/>
      <w:r>
        <w:rPr>
          <w:rFonts w:ascii="Verdana" w:hAnsi="Verdana"/>
          <w:color w:val="000000"/>
          <w:sz w:val="18"/>
          <w:szCs w:val="18"/>
        </w:rPr>
        <w:t xml:space="preserve"> A.A. Педагогика. Для студентов и</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высших учебных заведений. Москва Санкт-Петербург, 2003, с.201,207</w:t>
      </w:r>
    </w:p>
    <w:p w14:paraId="5E558E21"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Виноградова</w:t>
      </w:r>
      <w:r>
        <w:rPr>
          <w:rStyle w:val="WW8Num2z0"/>
          <w:rFonts w:ascii="Verdana" w:hAnsi="Verdana"/>
          <w:color w:val="000000"/>
          <w:sz w:val="18"/>
          <w:szCs w:val="18"/>
        </w:rPr>
        <w:t> </w:t>
      </w:r>
      <w:r>
        <w:rPr>
          <w:rFonts w:ascii="Verdana" w:hAnsi="Verdana"/>
          <w:color w:val="000000"/>
          <w:sz w:val="18"/>
          <w:szCs w:val="18"/>
        </w:rPr>
        <w:t>A.M. Воспитание нравственных чувств у старших</w:t>
      </w:r>
      <w:r>
        <w:rPr>
          <w:rStyle w:val="WW8Num2z0"/>
          <w:rFonts w:ascii="Verdana" w:hAnsi="Verdana"/>
          <w:color w:val="000000"/>
          <w:sz w:val="18"/>
          <w:szCs w:val="18"/>
        </w:rPr>
        <w:t> </w:t>
      </w:r>
      <w:r>
        <w:rPr>
          <w:rStyle w:val="WW8Num3z0"/>
          <w:rFonts w:ascii="Verdana" w:hAnsi="Verdana"/>
          <w:color w:val="4682B4"/>
          <w:sz w:val="18"/>
          <w:szCs w:val="18"/>
        </w:rPr>
        <w:t>дошкольников</w:t>
      </w:r>
      <w:r>
        <w:rPr>
          <w:rFonts w:ascii="Verdana" w:hAnsi="Verdana"/>
          <w:color w:val="000000"/>
          <w:sz w:val="18"/>
          <w:szCs w:val="18"/>
        </w:rPr>
        <w:t>. М., 1989</w:t>
      </w:r>
    </w:p>
    <w:p w14:paraId="133A64E7"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 xml:space="preserve">Л.С. Эмоции и их развитие в детском возрасте // Собр. соч., т. </w:t>
      </w:r>
      <w:proofErr w:type="gramStart"/>
      <w:r>
        <w:rPr>
          <w:rFonts w:ascii="Verdana" w:hAnsi="Verdana"/>
          <w:color w:val="000000"/>
          <w:sz w:val="18"/>
          <w:szCs w:val="18"/>
        </w:rPr>
        <w:t>2.-</w:t>
      </w:r>
      <w:proofErr w:type="gramEnd"/>
      <w:r>
        <w:rPr>
          <w:rFonts w:ascii="Verdana" w:hAnsi="Verdana"/>
          <w:color w:val="000000"/>
          <w:sz w:val="18"/>
          <w:szCs w:val="18"/>
        </w:rPr>
        <w:t>М., 1982</w:t>
      </w:r>
    </w:p>
    <w:p w14:paraId="423DAE63"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73. </w:t>
      </w:r>
      <w:proofErr w:type="spellStart"/>
      <w:r>
        <w:rPr>
          <w:rFonts w:ascii="Verdana" w:hAnsi="Verdana"/>
          <w:color w:val="000000"/>
          <w:sz w:val="18"/>
          <w:szCs w:val="18"/>
        </w:rPr>
        <w:t>Гоулман</w:t>
      </w:r>
      <w:proofErr w:type="spellEnd"/>
      <w:r>
        <w:rPr>
          <w:rFonts w:ascii="Verdana" w:hAnsi="Verdana"/>
          <w:color w:val="000000"/>
          <w:sz w:val="18"/>
          <w:szCs w:val="18"/>
        </w:rPr>
        <w:t xml:space="preserve"> Д. Эмоциональный интеллект. </w:t>
      </w:r>
      <w:proofErr w:type="spellStart"/>
      <w:r>
        <w:rPr>
          <w:rFonts w:ascii="Verdana" w:hAnsi="Verdana"/>
          <w:color w:val="000000"/>
          <w:sz w:val="18"/>
          <w:szCs w:val="18"/>
        </w:rPr>
        <w:t>Даниел</w:t>
      </w:r>
      <w:proofErr w:type="spellEnd"/>
      <w:r>
        <w:rPr>
          <w:rFonts w:ascii="Verdana" w:hAnsi="Verdana"/>
          <w:color w:val="000000"/>
          <w:sz w:val="18"/>
          <w:szCs w:val="18"/>
        </w:rPr>
        <w:t xml:space="preserve"> </w:t>
      </w:r>
      <w:proofErr w:type="spellStart"/>
      <w:r>
        <w:rPr>
          <w:rFonts w:ascii="Verdana" w:hAnsi="Verdana"/>
          <w:color w:val="000000"/>
          <w:sz w:val="18"/>
          <w:szCs w:val="18"/>
        </w:rPr>
        <w:t>Гоулман</w:t>
      </w:r>
      <w:proofErr w:type="spellEnd"/>
      <w:r>
        <w:rPr>
          <w:rFonts w:ascii="Verdana" w:hAnsi="Verdana"/>
          <w:color w:val="000000"/>
          <w:sz w:val="18"/>
          <w:szCs w:val="18"/>
        </w:rPr>
        <w:t xml:space="preserve">: </w:t>
      </w:r>
      <w:proofErr w:type="spellStart"/>
      <w:r>
        <w:rPr>
          <w:rFonts w:ascii="Verdana" w:hAnsi="Verdana"/>
          <w:color w:val="000000"/>
          <w:sz w:val="18"/>
          <w:szCs w:val="18"/>
        </w:rPr>
        <w:t>пер.анг</w:t>
      </w:r>
      <w:proofErr w:type="spellEnd"/>
      <w:r>
        <w:rPr>
          <w:rFonts w:ascii="Verdana" w:hAnsi="Verdana"/>
          <w:color w:val="000000"/>
          <w:sz w:val="18"/>
          <w:szCs w:val="18"/>
        </w:rPr>
        <w:t>. А.П.</w:t>
      </w:r>
      <w:r>
        <w:rPr>
          <w:rStyle w:val="WW8Num2z0"/>
          <w:rFonts w:ascii="Verdana" w:hAnsi="Verdana"/>
          <w:color w:val="000000"/>
          <w:sz w:val="18"/>
          <w:szCs w:val="18"/>
        </w:rPr>
        <w:t> </w:t>
      </w:r>
      <w:r>
        <w:rPr>
          <w:rStyle w:val="WW8Num3z0"/>
          <w:rFonts w:ascii="Verdana" w:hAnsi="Verdana"/>
          <w:color w:val="4682B4"/>
          <w:sz w:val="18"/>
          <w:szCs w:val="18"/>
        </w:rPr>
        <w:t>Исаевой</w:t>
      </w:r>
      <w:r>
        <w:rPr>
          <w:rFonts w:ascii="Verdana" w:hAnsi="Verdana"/>
          <w:color w:val="000000"/>
          <w:sz w:val="18"/>
          <w:szCs w:val="18"/>
        </w:rPr>
        <w:t>, М., 2008-478 с.</w:t>
      </w:r>
    </w:p>
    <w:p w14:paraId="5357D5D8"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Гребенников</w:t>
      </w:r>
      <w:r>
        <w:rPr>
          <w:rStyle w:val="WW8Num2z0"/>
          <w:rFonts w:ascii="Verdana" w:hAnsi="Verdana"/>
          <w:color w:val="000000"/>
          <w:sz w:val="18"/>
          <w:szCs w:val="18"/>
        </w:rPr>
        <w:t> </w:t>
      </w:r>
      <w:r>
        <w:rPr>
          <w:rFonts w:ascii="Verdana" w:hAnsi="Verdana"/>
          <w:color w:val="000000"/>
          <w:sz w:val="18"/>
          <w:szCs w:val="18"/>
        </w:rPr>
        <w:t>И.В. О воспитательном потенциале семьи. Советская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1981, №1, с.36-42</w:t>
      </w:r>
    </w:p>
    <w:p w14:paraId="6BB39D0D"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Дошкольное</w:t>
      </w:r>
      <w:r>
        <w:rPr>
          <w:rStyle w:val="WW8Num2z0"/>
          <w:rFonts w:ascii="Verdana" w:hAnsi="Verdana"/>
          <w:color w:val="000000"/>
          <w:sz w:val="18"/>
          <w:szCs w:val="18"/>
        </w:rPr>
        <w:t> </w:t>
      </w:r>
      <w:r>
        <w:rPr>
          <w:rFonts w:ascii="Verdana" w:hAnsi="Verdana"/>
          <w:color w:val="000000"/>
          <w:sz w:val="18"/>
          <w:szCs w:val="18"/>
        </w:rPr>
        <w:t>образование. Словарь терминов. Составитель</w:t>
      </w:r>
      <w:r>
        <w:rPr>
          <w:rStyle w:val="WW8Num2z0"/>
          <w:rFonts w:ascii="Verdana" w:hAnsi="Verdana"/>
          <w:color w:val="000000"/>
          <w:sz w:val="18"/>
          <w:szCs w:val="18"/>
        </w:rPr>
        <w:t> </w:t>
      </w:r>
      <w:r>
        <w:rPr>
          <w:rStyle w:val="WW8Num3z0"/>
          <w:rFonts w:ascii="Verdana" w:hAnsi="Verdana"/>
          <w:color w:val="4682B4"/>
          <w:sz w:val="18"/>
          <w:szCs w:val="18"/>
        </w:rPr>
        <w:t>Виноградова</w:t>
      </w:r>
      <w:r>
        <w:rPr>
          <w:rStyle w:val="WW8Num2z0"/>
          <w:rFonts w:ascii="Verdana" w:hAnsi="Verdana"/>
          <w:color w:val="000000"/>
          <w:sz w:val="18"/>
          <w:szCs w:val="18"/>
        </w:rPr>
        <w:t> </w:t>
      </w:r>
      <w:r>
        <w:rPr>
          <w:rFonts w:ascii="Verdana" w:hAnsi="Verdana"/>
          <w:color w:val="000000"/>
          <w:sz w:val="18"/>
          <w:szCs w:val="18"/>
        </w:rPr>
        <w:t>H.A. и другие. Москва, 2005 400 с.</w:t>
      </w:r>
    </w:p>
    <w:p w14:paraId="649CF6E7"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Дошкольная</w:t>
      </w:r>
      <w:r>
        <w:rPr>
          <w:rStyle w:val="WW8Num2z0"/>
          <w:rFonts w:ascii="Verdana" w:hAnsi="Verdana"/>
          <w:color w:val="000000"/>
          <w:sz w:val="18"/>
          <w:szCs w:val="18"/>
        </w:rPr>
        <w:t> </w:t>
      </w:r>
      <w:r>
        <w:rPr>
          <w:rFonts w:ascii="Verdana" w:hAnsi="Verdana"/>
          <w:color w:val="000000"/>
          <w:sz w:val="18"/>
          <w:szCs w:val="18"/>
        </w:rPr>
        <w:t>педагогика. Учебное пособие для студентов педагогических</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xml:space="preserve">. В 2 ч. Ч. 1. Под редакцией </w:t>
      </w:r>
      <w:proofErr w:type="spellStart"/>
      <w:r>
        <w:rPr>
          <w:rFonts w:ascii="Verdana" w:hAnsi="Verdana"/>
          <w:color w:val="000000"/>
          <w:sz w:val="18"/>
          <w:szCs w:val="18"/>
        </w:rPr>
        <w:t>В.И.Логиновой</w:t>
      </w:r>
      <w:proofErr w:type="spellEnd"/>
      <w:r>
        <w:rPr>
          <w:rFonts w:ascii="Verdana" w:hAnsi="Verdana"/>
          <w:color w:val="000000"/>
          <w:sz w:val="18"/>
          <w:szCs w:val="18"/>
        </w:rPr>
        <w:t xml:space="preserve">, </w:t>
      </w:r>
      <w:proofErr w:type="spellStart"/>
      <w:r>
        <w:rPr>
          <w:rFonts w:ascii="Verdana" w:hAnsi="Verdana"/>
          <w:color w:val="000000"/>
          <w:sz w:val="18"/>
          <w:szCs w:val="18"/>
        </w:rPr>
        <w:t>П.Г.Саморуковой</w:t>
      </w:r>
      <w:proofErr w:type="spellEnd"/>
      <w:r>
        <w:rPr>
          <w:rFonts w:ascii="Verdana" w:hAnsi="Verdana"/>
          <w:color w:val="000000"/>
          <w:sz w:val="18"/>
          <w:szCs w:val="18"/>
        </w:rPr>
        <w:t>. М., 1988 -256 с.</w:t>
      </w:r>
    </w:p>
    <w:p w14:paraId="74B8ED6E"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proofErr w:type="spellStart"/>
      <w:r>
        <w:rPr>
          <w:rStyle w:val="WW8Num3z0"/>
          <w:rFonts w:ascii="Verdana" w:hAnsi="Verdana"/>
          <w:color w:val="4682B4"/>
          <w:sz w:val="18"/>
          <w:szCs w:val="18"/>
        </w:rPr>
        <w:t>Ениколопов</w:t>
      </w:r>
      <w:proofErr w:type="spellEnd"/>
      <w:r>
        <w:rPr>
          <w:rStyle w:val="WW8Num2z0"/>
          <w:rFonts w:ascii="Verdana" w:hAnsi="Verdana"/>
          <w:color w:val="000000"/>
          <w:sz w:val="18"/>
          <w:szCs w:val="18"/>
        </w:rPr>
        <w:t> </w:t>
      </w:r>
      <w:r>
        <w:rPr>
          <w:rFonts w:ascii="Verdana" w:hAnsi="Verdana"/>
          <w:color w:val="000000"/>
          <w:sz w:val="18"/>
          <w:szCs w:val="18"/>
        </w:rPr>
        <w:t xml:space="preserve">С.Н. Телевидение и агрессия. В </w:t>
      </w:r>
      <w:proofErr w:type="spellStart"/>
      <w:r>
        <w:rPr>
          <w:rFonts w:ascii="Verdana" w:hAnsi="Verdana"/>
          <w:color w:val="000000"/>
          <w:sz w:val="18"/>
          <w:szCs w:val="18"/>
        </w:rPr>
        <w:t>кН.</w:t>
      </w:r>
      <w:proofErr w:type="spellEnd"/>
      <w:r>
        <w:rPr>
          <w:rFonts w:ascii="Verdana" w:hAnsi="Verdana"/>
          <w:color w:val="000000"/>
          <w:sz w:val="18"/>
          <w:szCs w:val="18"/>
        </w:rPr>
        <w:t xml:space="preserve"> Современный ребенок. Энциклопедия взаимопонимания. Под ред. А.Я. Варги. М., 2006 640 с.</w:t>
      </w:r>
    </w:p>
    <w:p w14:paraId="75799C47"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Запорожец</w:t>
      </w:r>
      <w:r>
        <w:rPr>
          <w:rStyle w:val="WW8Num2z0"/>
          <w:rFonts w:ascii="Verdana" w:hAnsi="Verdana"/>
          <w:color w:val="000000"/>
          <w:sz w:val="18"/>
          <w:szCs w:val="18"/>
        </w:rPr>
        <w:t> </w:t>
      </w:r>
      <w:r>
        <w:rPr>
          <w:rFonts w:ascii="Verdana" w:hAnsi="Verdana"/>
          <w:color w:val="000000"/>
          <w:sz w:val="18"/>
          <w:szCs w:val="18"/>
        </w:rPr>
        <w:t>A.B. Воспитание эмоций и чувств у</w:t>
      </w:r>
      <w:r>
        <w:rPr>
          <w:rStyle w:val="WW8Num2z0"/>
          <w:rFonts w:ascii="Verdana" w:hAnsi="Verdana"/>
          <w:color w:val="000000"/>
          <w:sz w:val="18"/>
          <w:szCs w:val="18"/>
        </w:rPr>
        <w:t> </w:t>
      </w:r>
      <w:r>
        <w:rPr>
          <w:rStyle w:val="WW8Num3z0"/>
          <w:rFonts w:ascii="Verdana" w:hAnsi="Verdana"/>
          <w:color w:val="4682B4"/>
          <w:sz w:val="18"/>
          <w:szCs w:val="18"/>
        </w:rPr>
        <w:t>дошкольника</w:t>
      </w:r>
      <w:r>
        <w:rPr>
          <w:rFonts w:ascii="Verdana" w:hAnsi="Verdana"/>
          <w:color w:val="000000"/>
          <w:sz w:val="18"/>
          <w:szCs w:val="18"/>
        </w:rPr>
        <w:t xml:space="preserve">. В </w:t>
      </w:r>
      <w:proofErr w:type="spellStart"/>
      <w:r>
        <w:rPr>
          <w:rFonts w:ascii="Verdana" w:hAnsi="Verdana"/>
          <w:color w:val="000000"/>
          <w:sz w:val="18"/>
          <w:szCs w:val="18"/>
        </w:rPr>
        <w:t>кН.</w:t>
      </w:r>
      <w:proofErr w:type="spellEnd"/>
      <w:r>
        <w:rPr>
          <w:rFonts w:ascii="Verdana" w:hAnsi="Verdana"/>
          <w:color w:val="000000"/>
          <w:sz w:val="18"/>
          <w:szCs w:val="18"/>
        </w:rPr>
        <w:t xml:space="preserve"> Эмоциональное развитие дошкольника. М., 1985. с. 8-28</w:t>
      </w:r>
    </w:p>
    <w:p w14:paraId="556D51CB"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79. Зверева O.JI. Семейная педагогика и домашнее воспитание. М., 1990</w:t>
      </w:r>
    </w:p>
    <w:p w14:paraId="5DE7B847"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80. </w:t>
      </w:r>
      <w:proofErr w:type="spellStart"/>
      <w:r>
        <w:rPr>
          <w:rFonts w:ascii="Verdana" w:hAnsi="Verdana"/>
          <w:color w:val="000000"/>
          <w:sz w:val="18"/>
          <w:szCs w:val="18"/>
        </w:rPr>
        <w:t>Иззатова</w:t>
      </w:r>
      <w:proofErr w:type="spellEnd"/>
      <w:r>
        <w:rPr>
          <w:rFonts w:ascii="Verdana" w:hAnsi="Verdana"/>
          <w:color w:val="000000"/>
          <w:sz w:val="18"/>
          <w:szCs w:val="18"/>
        </w:rPr>
        <w:t xml:space="preserve"> М. Особенности трудового воспитания детей старшего дошкольного возраста в сельской таджикской семье и пути </w:t>
      </w:r>
      <w:proofErr w:type="spellStart"/>
      <w:r>
        <w:rPr>
          <w:rFonts w:ascii="Verdana" w:hAnsi="Verdana"/>
          <w:color w:val="000000"/>
          <w:sz w:val="18"/>
          <w:szCs w:val="18"/>
        </w:rPr>
        <w:t>егосовершенствования</w:t>
      </w:r>
      <w:proofErr w:type="spell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spellStart"/>
      <w:r>
        <w:rPr>
          <w:rFonts w:ascii="Verdana" w:hAnsi="Verdana"/>
          <w:color w:val="000000"/>
          <w:sz w:val="18"/>
          <w:szCs w:val="18"/>
        </w:rPr>
        <w:t>кан</w:t>
      </w:r>
      <w:proofErr w:type="spellEnd"/>
      <w:r>
        <w:rPr>
          <w:rFonts w:ascii="Verdana" w:hAnsi="Verdana"/>
          <w:color w:val="000000"/>
          <w:sz w:val="18"/>
          <w:szCs w:val="18"/>
        </w:rPr>
        <w:t>.</w:t>
      </w:r>
      <w:r>
        <w:rPr>
          <w:rStyle w:val="WW8Num2z0"/>
          <w:rFonts w:ascii="Verdana" w:hAnsi="Verdana"/>
          <w:color w:val="000000"/>
          <w:sz w:val="18"/>
          <w:szCs w:val="18"/>
        </w:rPr>
        <w:t> </w:t>
      </w:r>
      <w:proofErr w:type="spellStart"/>
      <w:r>
        <w:rPr>
          <w:rStyle w:val="WW8Num3z0"/>
          <w:rFonts w:ascii="Verdana" w:hAnsi="Verdana"/>
          <w:color w:val="4682B4"/>
          <w:sz w:val="18"/>
          <w:szCs w:val="18"/>
        </w:rPr>
        <w:t>пед</w:t>
      </w:r>
      <w:proofErr w:type="spellEnd"/>
      <w:r>
        <w:rPr>
          <w:rFonts w:ascii="Verdana" w:hAnsi="Verdana"/>
          <w:color w:val="000000"/>
          <w:sz w:val="18"/>
          <w:szCs w:val="18"/>
        </w:rPr>
        <w:t>. наук. М., 1980- 16 с.</w:t>
      </w:r>
    </w:p>
    <w:p w14:paraId="1D956C56"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81. </w:t>
      </w:r>
      <w:proofErr w:type="spellStart"/>
      <w:r>
        <w:rPr>
          <w:rFonts w:ascii="Verdana" w:hAnsi="Verdana"/>
          <w:color w:val="000000"/>
          <w:sz w:val="18"/>
          <w:szCs w:val="18"/>
        </w:rPr>
        <w:t>Имматова</w:t>
      </w:r>
      <w:proofErr w:type="spellEnd"/>
      <w:r>
        <w:rPr>
          <w:rFonts w:ascii="Verdana" w:hAnsi="Verdana"/>
          <w:color w:val="000000"/>
          <w:sz w:val="18"/>
          <w:szCs w:val="18"/>
        </w:rPr>
        <w:t xml:space="preserve"> Л.М. Развитие</w:t>
      </w:r>
      <w:r>
        <w:rPr>
          <w:rStyle w:val="WW8Num2z0"/>
          <w:rFonts w:ascii="Verdana" w:hAnsi="Verdana"/>
          <w:color w:val="000000"/>
          <w:sz w:val="18"/>
          <w:szCs w:val="18"/>
        </w:rPr>
        <w:t> </w:t>
      </w:r>
      <w:r>
        <w:rPr>
          <w:rStyle w:val="WW8Num3z0"/>
          <w:rFonts w:ascii="Verdana" w:hAnsi="Verdana"/>
          <w:color w:val="4682B4"/>
          <w:sz w:val="18"/>
          <w:szCs w:val="18"/>
        </w:rPr>
        <w:t>связной</w:t>
      </w:r>
      <w:r>
        <w:rPr>
          <w:rStyle w:val="WW8Num2z0"/>
          <w:rFonts w:ascii="Verdana" w:hAnsi="Verdana"/>
          <w:color w:val="000000"/>
          <w:sz w:val="18"/>
          <w:szCs w:val="18"/>
        </w:rPr>
        <w:t> </w:t>
      </w:r>
      <w:r>
        <w:rPr>
          <w:rFonts w:ascii="Verdana" w:hAnsi="Verdana"/>
          <w:color w:val="000000"/>
          <w:sz w:val="18"/>
          <w:szCs w:val="18"/>
        </w:rPr>
        <w:t xml:space="preserve">речи старших дошкольников на материале </w:t>
      </w:r>
      <w:r>
        <w:rPr>
          <w:rFonts w:ascii="Verdana" w:hAnsi="Verdana"/>
          <w:color w:val="000000"/>
          <w:sz w:val="18"/>
          <w:szCs w:val="18"/>
        </w:rPr>
        <w:lastRenderedPageBreak/>
        <w:t xml:space="preserve">художественной литературы.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spellStart"/>
      <w:r>
        <w:rPr>
          <w:rFonts w:ascii="Verdana" w:hAnsi="Verdana"/>
          <w:color w:val="000000"/>
          <w:sz w:val="18"/>
          <w:szCs w:val="18"/>
        </w:rPr>
        <w:t>кан</w:t>
      </w:r>
      <w:proofErr w:type="spell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наук. Душанбе, 2000 28 с.</w:t>
      </w:r>
    </w:p>
    <w:p w14:paraId="0869F257"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82. </w:t>
      </w:r>
      <w:proofErr w:type="spellStart"/>
      <w:r>
        <w:rPr>
          <w:rFonts w:ascii="Verdana" w:hAnsi="Verdana"/>
          <w:color w:val="000000"/>
          <w:sz w:val="18"/>
          <w:szCs w:val="18"/>
        </w:rPr>
        <w:t>Исоев</w:t>
      </w:r>
      <w:proofErr w:type="spellEnd"/>
      <w:r>
        <w:rPr>
          <w:rFonts w:ascii="Verdana" w:hAnsi="Verdana"/>
          <w:color w:val="000000"/>
          <w:sz w:val="18"/>
          <w:szCs w:val="18"/>
        </w:rPr>
        <w:t xml:space="preserve"> С. Народные традиции и опыт по трудовому воспитанию детей в семье. (На примере Таджикской</w:t>
      </w:r>
      <w:r>
        <w:rPr>
          <w:rStyle w:val="WW8Num2z0"/>
          <w:rFonts w:ascii="Verdana" w:hAnsi="Verdana"/>
          <w:color w:val="000000"/>
          <w:sz w:val="18"/>
          <w:szCs w:val="18"/>
        </w:rPr>
        <w:t> </w:t>
      </w:r>
      <w:r>
        <w:rPr>
          <w:rStyle w:val="WW8Num3z0"/>
          <w:rFonts w:ascii="Verdana" w:hAnsi="Verdana"/>
          <w:color w:val="4682B4"/>
          <w:sz w:val="18"/>
          <w:szCs w:val="18"/>
        </w:rPr>
        <w:t>ССР</w:t>
      </w:r>
      <w:r>
        <w:rPr>
          <w:rFonts w:ascii="Verdana" w:hAnsi="Verdana"/>
          <w:color w:val="000000"/>
          <w:sz w:val="18"/>
          <w:szCs w:val="18"/>
        </w:rPr>
        <w:t xml:space="preserve">). </w:t>
      </w:r>
      <w:proofErr w:type="spellStart"/>
      <w:r>
        <w:rPr>
          <w:rFonts w:ascii="Verdana" w:hAnsi="Verdana"/>
          <w:color w:val="000000"/>
          <w:sz w:val="18"/>
          <w:szCs w:val="18"/>
        </w:rPr>
        <w:t>Автореф.дис.кан.пед.наук</w:t>
      </w:r>
      <w:proofErr w:type="spellEnd"/>
      <w:r>
        <w:rPr>
          <w:rFonts w:ascii="Verdana" w:hAnsi="Verdana"/>
          <w:color w:val="000000"/>
          <w:sz w:val="18"/>
          <w:szCs w:val="18"/>
        </w:rPr>
        <w:t>. Ташкент, 1980-20 с.</w:t>
      </w:r>
    </w:p>
    <w:p w14:paraId="6382B7F0"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Кабаченко</w:t>
      </w:r>
      <w:r>
        <w:rPr>
          <w:rStyle w:val="WW8Num2z0"/>
          <w:rFonts w:ascii="Verdana" w:hAnsi="Verdana"/>
          <w:color w:val="000000"/>
          <w:sz w:val="18"/>
          <w:szCs w:val="18"/>
        </w:rPr>
        <w:t> </w:t>
      </w:r>
      <w:r>
        <w:rPr>
          <w:rFonts w:ascii="Verdana" w:hAnsi="Verdana"/>
          <w:color w:val="000000"/>
          <w:sz w:val="18"/>
          <w:szCs w:val="18"/>
        </w:rPr>
        <w:t xml:space="preserve">Т.С. Психология управления. М., Педагогическое </w:t>
      </w:r>
      <w:proofErr w:type="gramStart"/>
      <w:r>
        <w:rPr>
          <w:rFonts w:ascii="Verdana" w:hAnsi="Verdana"/>
          <w:color w:val="000000"/>
          <w:sz w:val="18"/>
          <w:szCs w:val="18"/>
        </w:rPr>
        <w:t>общество ,</w:t>
      </w:r>
      <w:proofErr w:type="gramEnd"/>
      <w:r>
        <w:rPr>
          <w:rFonts w:ascii="Verdana" w:hAnsi="Verdana"/>
          <w:color w:val="000000"/>
          <w:sz w:val="18"/>
          <w:szCs w:val="18"/>
        </w:rPr>
        <w:t xml:space="preserve"> России, 2000</w:t>
      </w:r>
    </w:p>
    <w:p w14:paraId="28D76534"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Каган</w:t>
      </w:r>
      <w:r>
        <w:rPr>
          <w:rStyle w:val="WW8Num2z0"/>
          <w:rFonts w:ascii="Verdana" w:hAnsi="Verdana"/>
          <w:color w:val="000000"/>
          <w:sz w:val="18"/>
          <w:szCs w:val="18"/>
        </w:rPr>
        <w:t> </w:t>
      </w:r>
      <w:r>
        <w:rPr>
          <w:rFonts w:ascii="Verdana" w:hAnsi="Verdana"/>
          <w:color w:val="000000"/>
          <w:sz w:val="18"/>
          <w:szCs w:val="18"/>
        </w:rPr>
        <w:t>В.Е. Когнитивные и эмоциональные аспекты тендерных установок у детей 3-7 лет. Вопросы психологии 2002 - №2</w:t>
      </w:r>
    </w:p>
    <w:p w14:paraId="6A524EC2"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85. </w:t>
      </w:r>
      <w:proofErr w:type="spellStart"/>
      <w:r>
        <w:rPr>
          <w:rFonts w:ascii="Verdana" w:hAnsi="Verdana"/>
          <w:color w:val="000000"/>
          <w:sz w:val="18"/>
          <w:szCs w:val="18"/>
        </w:rPr>
        <w:t>Кемпбелл</w:t>
      </w:r>
      <w:proofErr w:type="spellEnd"/>
      <w:r>
        <w:rPr>
          <w:rFonts w:ascii="Verdana" w:hAnsi="Verdana"/>
          <w:color w:val="000000"/>
          <w:sz w:val="18"/>
          <w:szCs w:val="18"/>
        </w:rPr>
        <w:t xml:space="preserve"> Росс. Как на самом деле любить ребенка. Советы</w:t>
      </w:r>
      <w:r>
        <w:rPr>
          <w:rStyle w:val="WW8Num2z0"/>
          <w:rFonts w:ascii="Verdana" w:hAnsi="Verdana"/>
          <w:color w:val="000000"/>
          <w:sz w:val="18"/>
          <w:szCs w:val="18"/>
        </w:rPr>
        <w:t> </w:t>
      </w:r>
      <w:r>
        <w:rPr>
          <w:rStyle w:val="WW8Num3z0"/>
          <w:rFonts w:ascii="Verdana" w:hAnsi="Verdana"/>
          <w:color w:val="4682B4"/>
          <w:sz w:val="18"/>
          <w:szCs w:val="18"/>
        </w:rPr>
        <w:t>родителям</w:t>
      </w:r>
      <w:r>
        <w:rPr>
          <w:rStyle w:val="WW8Num2z0"/>
          <w:rFonts w:ascii="Verdana" w:hAnsi="Verdana"/>
          <w:color w:val="000000"/>
          <w:sz w:val="18"/>
          <w:szCs w:val="18"/>
        </w:rPr>
        <w:t> </w:t>
      </w:r>
      <w:r>
        <w:rPr>
          <w:rFonts w:ascii="Verdana" w:hAnsi="Verdana"/>
          <w:color w:val="000000"/>
          <w:sz w:val="18"/>
          <w:szCs w:val="18"/>
        </w:rPr>
        <w:t xml:space="preserve">Пер. на </w:t>
      </w:r>
      <w:proofErr w:type="spellStart"/>
      <w:r>
        <w:rPr>
          <w:rFonts w:ascii="Verdana" w:hAnsi="Verdana"/>
          <w:color w:val="000000"/>
          <w:sz w:val="18"/>
          <w:szCs w:val="18"/>
        </w:rPr>
        <w:t>тадж.язык</w:t>
      </w:r>
      <w:proofErr w:type="spellEnd"/>
      <w:r>
        <w:rPr>
          <w:rFonts w:ascii="Verdana" w:hAnsi="Verdana"/>
          <w:color w:val="000000"/>
          <w:sz w:val="18"/>
          <w:szCs w:val="18"/>
        </w:rPr>
        <w:t>. Душанбе 2010 - 150 с.</w:t>
      </w:r>
    </w:p>
    <w:p w14:paraId="72A464A1"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86. </w:t>
      </w:r>
      <w:proofErr w:type="spellStart"/>
      <w:r>
        <w:rPr>
          <w:rFonts w:ascii="Verdana" w:hAnsi="Verdana"/>
          <w:color w:val="000000"/>
          <w:sz w:val="18"/>
          <w:szCs w:val="18"/>
        </w:rPr>
        <w:t>Кечки</w:t>
      </w:r>
      <w:proofErr w:type="spellEnd"/>
      <w:r>
        <w:rPr>
          <w:rFonts w:ascii="Verdana" w:hAnsi="Verdana"/>
          <w:color w:val="000000"/>
          <w:sz w:val="18"/>
          <w:szCs w:val="18"/>
        </w:rPr>
        <w:t xml:space="preserve"> Маргарет. Позиция в социальной ситуации и психическое развитие ребенка. </w:t>
      </w:r>
      <w:proofErr w:type="spellStart"/>
      <w:r>
        <w:rPr>
          <w:rFonts w:ascii="Verdana" w:hAnsi="Verdana"/>
          <w:color w:val="000000"/>
          <w:sz w:val="18"/>
          <w:szCs w:val="18"/>
        </w:rPr>
        <w:t>Автореф.канд.дис</w:t>
      </w:r>
      <w:proofErr w:type="spellEnd"/>
      <w:r>
        <w:rPr>
          <w:rFonts w:ascii="Verdana" w:hAnsi="Verdana"/>
          <w:color w:val="000000"/>
          <w:sz w:val="18"/>
          <w:szCs w:val="18"/>
        </w:rPr>
        <w:t xml:space="preserve">. </w:t>
      </w:r>
      <w:proofErr w:type="spellStart"/>
      <w:r>
        <w:rPr>
          <w:rFonts w:ascii="Verdana" w:hAnsi="Verdana"/>
          <w:color w:val="000000"/>
          <w:sz w:val="18"/>
          <w:szCs w:val="18"/>
        </w:rPr>
        <w:t>канд.псих.наук</w:t>
      </w:r>
      <w:proofErr w:type="spellEnd"/>
      <w:r>
        <w:rPr>
          <w:rFonts w:ascii="Verdana" w:hAnsi="Verdana"/>
          <w:color w:val="000000"/>
          <w:sz w:val="18"/>
          <w:szCs w:val="18"/>
        </w:rPr>
        <w:t>. М., 1981 17 с.</w:t>
      </w:r>
    </w:p>
    <w:p w14:paraId="27B573DE"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proofErr w:type="spellStart"/>
      <w:r>
        <w:rPr>
          <w:rStyle w:val="WW8Num3z0"/>
          <w:rFonts w:ascii="Verdana" w:hAnsi="Verdana"/>
          <w:color w:val="4682B4"/>
          <w:sz w:val="18"/>
          <w:szCs w:val="18"/>
        </w:rPr>
        <w:t>Кошелова</w:t>
      </w:r>
      <w:proofErr w:type="spellEnd"/>
      <w:r>
        <w:rPr>
          <w:rStyle w:val="WW8Num2z0"/>
          <w:rFonts w:ascii="Verdana" w:hAnsi="Verdana"/>
          <w:color w:val="000000"/>
          <w:sz w:val="18"/>
          <w:szCs w:val="18"/>
        </w:rPr>
        <w:t> </w:t>
      </w:r>
      <w:r>
        <w:rPr>
          <w:rFonts w:ascii="Verdana" w:hAnsi="Verdana"/>
          <w:color w:val="000000"/>
          <w:sz w:val="18"/>
          <w:szCs w:val="18"/>
        </w:rPr>
        <w:t>A.A. Нравственные эмоции детей в условиях практической деятельности. В кн. Эмоциональное развитие дошкольника. М., 1985. с.44-62</w:t>
      </w:r>
    </w:p>
    <w:p w14:paraId="772ADD64"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Крылова</w:t>
      </w:r>
      <w:r>
        <w:rPr>
          <w:rStyle w:val="WW8Num2z0"/>
          <w:rFonts w:ascii="Verdana" w:hAnsi="Verdana"/>
          <w:color w:val="000000"/>
          <w:sz w:val="18"/>
          <w:szCs w:val="18"/>
        </w:rPr>
        <w:t> </w:t>
      </w:r>
      <w:r>
        <w:rPr>
          <w:rFonts w:ascii="Verdana" w:hAnsi="Verdana"/>
          <w:color w:val="000000"/>
          <w:sz w:val="18"/>
          <w:szCs w:val="18"/>
        </w:rPr>
        <w:t>О.Н. Эмоциональный интеллект — правила игры. Интернет.</w:t>
      </w:r>
    </w:p>
    <w:p w14:paraId="427C4C0D"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proofErr w:type="spellStart"/>
      <w:r>
        <w:rPr>
          <w:rStyle w:val="WW8Num3z0"/>
          <w:rFonts w:ascii="Verdana" w:hAnsi="Verdana"/>
          <w:color w:val="4682B4"/>
          <w:sz w:val="18"/>
          <w:szCs w:val="18"/>
        </w:rPr>
        <w:t>Куцакова</w:t>
      </w:r>
      <w:proofErr w:type="spellEnd"/>
      <w:r>
        <w:rPr>
          <w:rStyle w:val="WW8Num2z0"/>
          <w:rFonts w:ascii="Verdana" w:hAnsi="Verdana"/>
          <w:color w:val="000000"/>
          <w:sz w:val="18"/>
          <w:szCs w:val="18"/>
        </w:rPr>
        <w:t> </w:t>
      </w:r>
      <w:r>
        <w:rPr>
          <w:rFonts w:ascii="Verdana" w:hAnsi="Verdana"/>
          <w:color w:val="000000"/>
          <w:sz w:val="18"/>
          <w:szCs w:val="18"/>
        </w:rPr>
        <w:t>A.B. Нравственно-трудовое воспитание в детском саду М., 2007</w:t>
      </w:r>
    </w:p>
    <w:p w14:paraId="357E58FA"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Курбанова</w:t>
      </w:r>
      <w:r>
        <w:rPr>
          <w:rStyle w:val="WW8Num2z0"/>
          <w:rFonts w:ascii="Verdana" w:hAnsi="Verdana"/>
          <w:color w:val="000000"/>
          <w:sz w:val="18"/>
          <w:szCs w:val="18"/>
        </w:rPr>
        <w:t> </w:t>
      </w:r>
      <w:r>
        <w:rPr>
          <w:rFonts w:ascii="Verdana" w:hAnsi="Verdana"/>
          <w:color w:val="000000"/>
          <w:sz w:val="18"/>
          <w:szCs w:val="18"/>
        </w:rPr>
        <w:t>З.Ш. Формирование экологических знаний у старших дошкольников в</w:t>
      </w:r>
      <w:r>
        <w:rPr>
          <w:rStyle w:val="WW8Num2z0"/>
          <w:rFonts w:ascii="Verdana" w:hAnsi="Verdana"/>
          <w:color w:val="000000"/>
          <w:sz w:val="18"/>
          <w:szCs w:val="18"/>
        </w:rPr>
        <w:t> </w:t>
      </w:r>
      <w:r>
        <w:rPr>
          <w:rStyle w:val="WW8Num3z0"/>
          <w:rFonts w:ascii="Verdana" w:hAnsi="Verdana"/>
          <w:color w:val="4682B4"/>
          <w:sz w:val="18"/>
          <w:szCs w:val="18"/>
        </w:rPr>
        <w:t>дошкольных</w:t>
      </w:r>
      <w:r>
        <w:rPr>
          <w:rStyle w:val="WW8Num2z0"/>
          <w:rFonts w:ascii="Verdana" w:hAnsi="Verdana"/>
          <w:color w:val="000000"/>
          <w:sz w:val="18"/>
          <w:szCs w:val="18"/>
        </w:rPr>
        <w:t> </w:t>
      </w:r>
      <w:r>
        <w:rPr>
          <w:rFonts w:ascii="Verdana" w:hAnsi="Verdana"/>
          <w:color w:val="000000"/>
          <w:sz w:val="18"/>
          <w:szCs w:val="18"/>
        </w:rPr>
        <w:t xml:space="preserve">учреждениях (на материале дошкольных учреждений РТ). </w:t>
      </w:r>
      <w:proofErr w:type="spellStart"/>
      <w:r>
        <w:rPr>
          <w:rFonts w:ascii="Verdana" w:hAnsi="Verdana"/>
          <w:color w:val="000000"/>
          <w:sz w:val="18"/>
          <w:szCs w:val="18"/>
        </w:rPr>
        <w:t>Автореф.кан.дис</w:t>
      </w:r>
      <w:proofErr w:type="spellEnd"/>
      <w:r>
        <w:rPr>
          <w:rFonts w:ascii="Verdana" w:hAnsi="Verdana"/>
          <w:color w:val="000000"/>
          <w:sz w:val="18"/>
          <w:szCs w:val="18"/>
        </w:rPr>
        <w:t xml:space="preserve">. </w:t>
      </w:r>
      <w:proofErr w:type="spellStart"/>
      <w:r>
        <w:rPr>
          <w:rFonts w:ascii="Verdana" w:hAnsi="Verdana"/>
          <w:color w:val="000000"/>
          <w:sz w:val="18"/>
          <w:szCs w:val="18"/>
        </w:rPr>
        <w:t>канн.пед.наук</w:t>
      </w:r>
      <w:proofErr w:type="spellEnd"/>
      <w:r>
        <w:rPr>
          <w:rFonts w:ascii="Verdana" w:hAnsi="Verdana"/>
          <w:color w:val="000000"/>
          <w:sz w:val="18"/>
          <w:szCs w:val="18"/>
        </w:rPr>
        <w:t>. Душанбе, 2006 24 с.</w:t>
      </w:r>
    </w:p>
    <w:p w14:paraId="4B2848E2"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91. </w:t>
      </w:r>
      <w:proofErr w:type="spellStart"/>
      <w:r>
        <w:rPr>
          <w:rFonts w:ascii="Verdana" w:hAnsi="Verdana"/>
          <w:color w:val="000000"/>
          <w:sz w:val="18"/>
          <w:szCs w:val="18"/>
        </w:rPr>
        <w:t>КрайгЖ</w:t>
      </w:r>
      <w:proofErr w:type="spellEnd"/>
      <w:r>
        <w:rPr>
          <w:rFonts w:ascii="Verdana" w:hAnsi="Verdana"/>
          <w:color w:val="000000"/>
          <w:sz w:val="18"/>
          <w:szCs w:val="18"/>
        </w:rPr>
        <w:t>. Эмоциональный интеллект. Думай, просчитывай, побеждай. М. Питер, 2010</w:t>
      </w:r>
    </w:p>
    <w:p w14:paraId="6380ECAD"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Лисина</w:t>
      </w:r>
      <w:r>
        <w:rPr>
          <w:rStyle w:val="WW8Num2z0"/>
          <w:rFonts w:ascii="Verdana" w:hAnsi="Verdana"/>
          <w:color w:val="000000"/>
          <w:sz w:val="18"/>
          <w:szCs w:val="18"/>
        </w:rPr>
        <w:t> </w:t>
      </w:r>
      <w:r>
        <w:rPr>
          <w:rFonts w:ascii="Verdana" w:hAnsi="Verdana"/>
          <w:color w:val="000000"/>
          <w:sz w:val="18"/>
          <w:szCs w:val="18"/>
        </w:rPr>
        <w:t>М.И. Общение, личность и психика ребенка. Воронеж, 1997</w:t>
      </w:r>
    </w:p>
    <w:p w14:paraId="64049C3C"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Лисина</w:t>
      </w:r>
      <w:r>
        <w:rPr>
          <w:rStyle w:val="WW8Num2z0"/>
          <w:rFonts w:ascii="Verdana" w:hAnsi="Verdana"/>
          <w:color w:val="000000"/>
          <w:sz w:val="18"/>
          <w:szCs w:val="18"/>
        </w:rPr>
        <w:t> </w:t>
      </w:r>
      <w:r>
        <w:rPr>
          <w:rFonts w:ascii="Verdana" w:hAnsi="Verdana"/>
          <w:color w:val="000000"/>
          <w:sz w:val="18"/>
          <w:szCs w:val="18"/>
        </w:rPr>
        <w:t>М.И. Проблемы онтогенеза общения. М., 1986</w:t>
      </w:r>
    </w:p>
    <w:p w14:paraId="1FEA9F83"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Психическое развитие ребенка в дошкольном возрасте. В кн. Вопросы психологии ребенка дошкольного возраста. М.-Л., 1948. с.6</w:t>
      </w:r>
    </w:p>
    <w:p w14:paraId="06F625C8"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95. </w:t>
      </w:r>
      <w:proofErr w:type="spellStart"/>
      <w:r>
        <w:rPr>
          <w:rFonts w:ascii="Verdana" w:hAnsi="Verdana"/>
          <w:color w:val="000000"/>
          <w:sz w:val="18"/>
          <w:szCs w:val="18"/>
        </w:rPr>
        <w:t>Маджидова</w:t>
      </w:r>
      <w:proofErr w:type="spellEnd"/>
      <w:r>
        <w:rPr>
          <w:rFonts w:ascii="Verdana" w:hAnsi="Verdana"/>
          <w:color w:val="000000"/>
          <w:sz w:val="18"/>
          <w:szCs w:val="18"/>
        </w:rPr>
        <w:t xml:space="preserve"> Б. Традиции и обычаи таджикского народа в формировании нравственных качеств личности. Монография. Душанбе, 2004 212 с.</w:t>
      </w:r>
    </w:p>
    <w:p w14:paraId="2C141E2F"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Маркова</w:t>
      </w:r>
      <w:r>
        <w:rPr>
          <w:rStyle w:val="WW8Num2z0"/>
          <w:rFonts w:ascii="Verdana" w:hAnsi="Verdana"/>
          <w:color w:val="000000"/>
          <w:sz w:val="18"/>
          <w:szCs w:val="18"/>
        </w:rPr>
        <w:t> </w:t>
      </w:r>
      <w:r>
        <w:rPr>
          <w:rFonts w:ascii="Verdana" w:hAnsi="Verdana"/>
          <w:color w:val="000000"/>
          <w:sz w:val="18"/>
          <w:szCs w:val="18"/>
        </w:rPr>
        <w:t>Т.А. Актуальные проблемы воспитания дошкольников в семье. В кн. Воспитание дошкольника в семье. Вопросы теории и методики. М., 1979. с. 5-37</w:t>
      </w:r>
    </w:p>
    <w:p w14:paraId="1AD6B137"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к программе воспитания и обучения в детском саду. Под ред. В.В.</w:t>
      </w:r>
      <w:r>
        <w:rPr>
          <w:rStyle w:val="WW8Num2z0"/>
          <w:rFonts w:ascii="Verdana" w:hAnsi="Verdana"/>
          <w:color w:val="000000"/>
          <w:sz w:val="18"/>
          <w:szCs w:val="18"/>
        </w:rPr>
        <w:t> </w:t>
      </w:r>
      <w:r>
        <w:rPr>
          <w:rStyle w:val="WW8Num3z0"/>
          <w:rFonts w:ascii="Verdana" w:hAnsi="Verdana"/>
          <w:color w:val="4682B4"/>
          <w:sz w:val="18"/>
          <w:szCs w:val="18"/>
        </w:rPr>
        <w:t>Гербовой</w:t>
      </w:r>
      <w:r>
        <w:rPr>
          <w:rFonts w:ascii="Verdana" w:hAnsi="Verdana"/>
          <w:color w:val="000000"/>
          <w:sz w:val="18"/>
          <w:szCs w:val="18"/>
        </w:rPr>
        <w:t>, Т.С. Комаровой. М., 2008 400 с.</w:t>
      </w:r>
    </w:p>
    <w:p w14:paraId="3959510A"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98. </w:t>
      </w:r>
      <w:proofErr w:type="spellStart"/>
      <w:r>
        <w:rPr>
          <w:rFonts w:ascii="Verdana" w:hAnsi="Verdana"/>
          <w:color w:val="000000"/>
          <w:sz w:val="18"/>
          <w:szCs w:val="18"/>
        </w:rPr>
        <w:t>Мид</w:t>
      </w:r>
      <w:proofErr w:type="spellEnd"/>
      <w:r>
        <w:rPr>
          <w:rFonts w:ascii="Verdana" w:hAnsi="Verdana"/>
          <w:color w:val="000000"/>
          <w:sz w:val="18"/>
          <w:szCs w:val="18"/>
        </w:rPr>
        <w:t xml:space="preserve"> Маргарет. Культура и мир детства. Изд. произв. Пер. с </w:t>
      </w:r>
      <w:proofErr w:type="spellStart"/>
      <w:r>
        <w:rPr>
          <w:rFonts w:ascii="Verdana" w:hAnsi="Verdana"/>
          <w:color w:val="000000"/>
          <w:sz w:val="18"/>
          <w:szCs w:val="18"/>
        </w:rPr>
        <w:t>анг</w:t>
      </w:r>
      <w:proofErr w:type="spellEnd"/>
      <w:r>
        <w:rPr>
          <w:rFonts w:ascii="Verdana" w:hAnsi="Verdana"/>
          <w:color w:val="000000"/>
          <w:sz w:val="18"/>
          <w:szCs w:val="18"/>
        </w:rPr>
        <w:t>. М., 1988 -429 с</w:t>
      </w:r>
    </w:p>
    <w:p w14:paraId="3286C01B"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proofErr w:type="spellStart"/>
      <w:r>
        <w:rPr>
          <w:rStyle w:val="WW8Num3z0"/>
          <w:rFonts w:ascii="Verdana" w:hAnsi="Verdana"/>
          <w:color w:val="4682B4"/>
          <w:sz w:val="18"/>
          <w:szCs w:val="18"/>
        </w:rPr>
        <w:t>Неверович</w:t>
      </w:r>
      <w:proofErr w:type="spellEnd"/>
      <w:r>
        <w:rPr>
          <w:rStyle w:val="WW8Num2z0"/>
          <w:rFonts w:ascii="Verdana" w:hAnsi="Verdana"/>
          <w:color w:val="000000"/>
          <w:sz w:val="18"/>
          <w:szCs w:val="18"/>
        </w:rPr>
        <w:t> </w:t>
      </w:r>
      <w:r>
        <w:rPr>
          <w:rFonts w:ascii="Verdana" w:hAnsi="Verdana"/>
          <w:color w:val="000000"/>
          <w:sz w:val="18"/>
          <w:szCs w:val="18"/>
        </w:rPr>
        <w:t>Я.З. Участие эмоций и мотивов в формировании детской личности. В кн. «</w:t>
      </w:r>
      <w:r>
        <w:rPr>
          <w:rStyle w:val="WW8Num3z0"/>
          <w:rFonts w:ascii="Verdana" w:hAnsi="Verdana"/>
          <w:color w:val="4682B4"/>
          <w:sz w:val="18"/>
          <w:szCs w:val="18"/>
        </w:rPr>
        <w:t>Эмоциональное развитие дошкольника</w:t>
      </w:r>
      <w:r>
        <w:rPr>
          <w:rFonts w:ascii="Verdana" w:hAnsi="Verdana"/>
          <w:color w:val="000000"/>
          <w:sz w:val="18"/>
          <w:szCs w:val="18"/>
        </w:rPr>
        <w:t>». М., 1985. с. 29-43</w:t>
      </w:r>
    </w:p>
    <w:p w14:paraId="76848C9E"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Нечаева</w:t>
      </w:r>
      <w:r>
        <w:rPr>
          <w:rStyle w:val="WW8Num2z0"/>
          <w:rFonts w:ascii="Verdana" w:hAnsi="Verdana"/>
          <w:color w:val="000000"/>
          <w:sz w:val="18"/>
          <w:szCs w:val="18"/>
        </w:rPr>
        <w:t> </w:t>
      </w:r>
      <w:r>
        <w:rPr>
          <w:rFonts w:ascii="Verdana" w:hAnsi="Verdana"/>
          <w:color w:val="000000"/>
          <w:sz w:val="18"/>
          <w:szCs w:val="18"/>
        </w:rPr>
        <w:t>В.Г. Маркова Т. А. Задачи, содержание и методы нравственного воспитания в детском саду. В кн. «</w:t>
      </w:r>
      <w:r>
        <w:rPr>
          <w:rStyle w:val="WW8Num3z0"/>
          <w:rFonts w:ascii="Verdana" w:hAnsi="Verdana"/>
          <w:color w:val="4682B4"/>
          <w:sz w:val="18"/>
          <w:szCs w:val="18"/>
        </w:rPr>
        <w:t>Нравственное</w:t>
      </w:r>
      <w:r>
        <w:rPr>
          <w:rStyle w:val="WW8Num2z0"/>
          <w:rFonts w:ascii="Verdana" w:hAnsi="Verdana"/>
          <w:color w:val="000000"/>
          <w:sz w:val="18"/>
          <w:szCs w:val="18"/>
        </w:rPr>
        <w:t> </w:t>
      </w:r>
      <w:r>
        <w:rPr>
          <w:rFonts w:ascii="Verdana" w:hAnsi="Verdana"/>
          <w:color w:val="000000"/>
          <w:sz w:val="18"/>
          <w:szCs w:val="18"/>
        </w:rPr>
        <w:t>воспитание в детском саду» М., 1978.</w:t>
      </w:r>
    </w:p>
    <w:p w14:paraId="56138E2C"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101. Нравственное воспитание в детском саду. Под ред. В.Г.</w:t>
      </w:r>
      <w:r>
        <w:rPr>
          <w:rStyle w:val="WW8Num2z0"/>
          <w:rFonts w:ascii="Verdana" w:hAnsi="Verdana"/>
          <w:color w:val="000000"/>
          <w:sz w:val="18"/>
          <w:szCs w:val="18"/>
        </w:rPr>
        <w:t> </w:t>
      </w:r>
      <w:r>
        <w:rPr>
          <w:rStyle w:val="WW8Num3z0"/>
          <w:rFonts w:ascii="Verdana" w:hAnsi="Verdana"/>
          <w:color w:val="4682B4"/>
          <w:sz w:val="18"/>
          <w:szCs w:val="18"/>
        </w:rPr>
        <w:t>Нечаевой</w:t>
      </w:r>
      <w:r>
        <w:rPr>
          <w:rFonts w:ascii="Verdana" w:hAnsi="Verdana"/>
          <w:color w:val="000000"/>
          <w:sz w:val="18"/>
          <w:szCs w:val="18"/>
        </w:rPr>
        <w:t xml:space="preserve">, </w:t>
      </w:r>
      <w:proofErr w:type="gramStart"/>
      <w:r>
        <w:rPr>
          <w:rFonts w:ascii="Verdana" w:hAnsi="Verdana"/>
          <w:color w:val="000000"/>
          <w:sz w:val="18"/>
          <w:szCs w:val="18"/>
        </w:rPr>
        <w:t>Т.А. .</w:t>
      </w:r>
      <w:proofErr w:type="gramEnd"/>
      <w:r>
        <w:rPr>
          <w:rFonts w:ascii="Verdana" w:hAnsi="Verdana"/>
          <w:color w:val="000000"/>
          <w:sz w:val="18"/>
          <w:szCs w:val="18"/>
        </w:rPr>
        <w:t xml:space="preserve"> Марковой. М., 1984</w:t>
      </w:r>
    </w:p>
    <w:p w14:paraId="474202BA"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102. </w:t>
      </w:r>
      <w:proofErr w:type="spellStart"/>
      <w:r>
        <w:rPr>
          <w:rFonts w:ascii="Verdana" w:hAnsi="Verdana"/>
          <w:color w:val="000000"/>
          <w:sz w:val="18"/>
          <w:szCs w:val="18"/>
        </w:rPr>
        <w:t>Нуров</w:t>
      </w:r>
      <w:proofErr w:type="spellEnd"/>
      <w:r>
        <w:rPr>
          <w:rFonts w:ascii="Verdana" w:hAnsi="Verdana"/>
          <w:color w:val="000000"/>
          <w:sz w:val="18"/>
          <w:szCs w:val="18"/>
        </w:rPr>
        <w:t xml:space="preserve"> А. Роль духовных ценностей в воспитании детей</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школьного возраста. Душанбе, 2002</w:t>
      </w:r>
    </w:p>
    <w:p w14:paraId="4A6F841E"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Обухова</w:t>
      </w:r>
      <w:r>
        <w:rPr>
          <w:rStyle w:val="WW8Num2z0"/>
          <w:rFonts w:ascii="Verdana" w:hAnsi="Verdana"/>
          <w:color w:val="000000"/>
          <w:sz w:val="18"/>
          <w:szCs w:val="18"/>
        </w:rPr>
        <w:t> </w:t>
      </w:r>
      <w:r>
        <w:rPr>
          <w:rFonts w:ascii="Verdana" w:hAnsi="Verdana"/>
          <w:color w:val="000000"/>
          <w:sz w:val="18"/>
          <w:szCs w:val="18"/>
        </w:rPr>
        <w:t xml:space="preserve">Л.Ф., </w:t>
      </w:r>
      <w:proofErr w:type="spellStart"/>
      <w:r>
        <w:rPr>
          <w:rFonts w:ascii="Verdana" w:hAnsi="Verdana"/>
          <w:color w:val="000000"/>
          <w:sz w:val="18"/>
          <w:szCs w:val="18"/>
        </w:rPr>
        <w:t>Шаграева</w:t>
      </w:r>
      <w:proofErr w:type="spellEnd"/>
      <w:r>
        <w:rPr>
          <w:rFonts w:ascii="Verdana" w:hAnsi="Verdana"/>
          <w:color w:val="000000"/>
          <w:sz w:val="18"/>
          <w:szCs w:val="18"/>
        </w:rPr>
        <w:t xml:space="preserve"> O.A. Семья и ребенок: психологический аспект детского развития. М., 1999</w:t>
      </w:r>
    </w:p>
    <w:p w14:paraId="332C57FA"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104. Основы</w:t>
      </w:r>
      <w:r>
        <w:rPr>
          <w:rStyle w:val="WW8Num2z0"/>
          <w:rFonts w:ascii="Verdana" w:hAnsi="Verdana"/>
          <w:color w:val="000000"/>
          <w:sz w:val="18"/>
          <w:szCs w:val="18"/>
        </w:rPr>
        <w:t> </w:t>
      </w:r>
      <w:r>
        <w:rPr>
          <w:rStyle w:val="WW8Num3z0"/>
          <w:rFonts w:ascii="Verdana" w:hAnsi="Verdana"/>
          <w:color w:val="4682B4"/>
          <w:sz w:val="18"/>
          <w:szCs w:val="18"/>
        </w:rPr>
        <w:t>дошкольной</w:t>
      </w:r>
      <w:r>
        <w:rPr>
          <w:rStyle w:val="WW8Num2z0"/>
          <w:rFonts w:ascii="Verdana" w:hAnsi="Verdana"/>
          <w:color w:val="000000"/>
          <w:sz w:val="18"/>
          <w:szCs w:val="18"/>
        </w:rPr>
        <w:t> </w:t>
      </w:r>
      <w:r>
        <w:rPr>
          <w:rFonts w:ascii="Verdana" w:hAnsi="Verdana"/>
          <w:color w:val="000000"/>
          <w:sz w:val="18"/>
          <w:szCs w:val="18"/>
        </w:rPr>
        <w:t>педагогики. Под ред. A.B.</w:t>
      </w:r>
      <w:r>
        <w:rPr>
          <w:rStyle w:val="WW8Num2z0"/>
          <w:rFonts w:ascii="Verdana" w:hAnsi="Verdana"/>
          <w:color w:val="000000"/>
          <w:sz w:val="18"/>
          <w:szCs w:val="18"/>
        </w:rPr>
        <w:t> </w:t>
      </w:r>
      <w:r>
        <w:rPr>
          <w:rStyle w:val="WW8Num3z0"/>
          <w:rFonts w:ascii="Verdana" w:hAnsi="Verdana"/>
          <w:color w:val="4682B4"/>
          <w:sz w:val="18"/>
          <w:szCs w:val="18"/>
        </w:rPr>
        <w:t>Запорожца</w:t>
      </w:r>
      <w:r>
        <w:rPr>
          <w:rFonts w:ascii="Verdana" w:hAnsi="Verdana"/>
          <w:color w:val="000000"/>
          <w:sz w:val="18"/>
          <w:szCs w:val="18"/>
        </w:rPr>
        <w:t>, Т.А. Марковой. М., 1980 270 с.</w:t>
      </w:r>
    </w:p>
    <w:p w14:paraId="4737ECEF"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Петрова</w:t>
      </w:r>
      <w:r>
        <w:rPr>
          <w:rStyle w:val="WW8Num2z0"/>
          <w:rFonts w:ascii="Verdana" w:hAnsi="Verdana"/>
          <w:color w:val="000000"/>
          <w:sz w:val="18"/>
          <w:szCs w:val="18"/>
        </w:rPr>
        <w:t> </w:t>
      </w:r>
      <w:r>
        <w:rPr>
          <w:rFonts w:ascii="Verdana" w:hAnsi="Verdana"/>
          <w:color w:val="000000"/>
          <w:sz w:val="18"/>
          <w:szCs w:val="18"/>
        </w:rPr>
        <w:t xml:space="preserve">В.И., </w:t>
      </w:r>
      <w:proofErr w:type="spellStart"/>
      <w:r>
        <w:rPr>
          <w:rFonts w:ascii="Verdana" w:hAnsi="Verdana"/>
          <w:color w:val="000000"/>
          <w:sz w:val="18"/>
          <w:szCs w:val="18"/>
        </w:rPr>
        <w:t>Стульиик</w:t>
      </w:r>
      <w:proofErr w:type="spellEnd"/>
      <w:r>
        <w:rPr>
          <w:rFonts w:ascii="Verdana" w:hAnsi="Verdana"/>
          <w:color w:val="000000"/>
          <w:sz w:val="18"/>
          <w:szCs w:val="18"/>
        </w:rPr>
        <w:t xml:space="preserve"> Т.А. Нравственное воспитание в детском саду М., 2006</w:t>
      </w:r>
    </w:p>
    <w:p w14:paraId="478961DE"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Петрова</w:t>
      </w:r>
      <w:r>
        <w:rPr>
          <w:rStyle w:val="WW8Num2z0"/>
          <w:rFonts w:ascii="Verdana" w:hAnsi="Verdana"/>
          <w:color w:val="000000"/>
          <w:sz w:val="18"/>
          <w:szCs w:val="18"/>
        </w:rPr>
        <w:t> </w:t>
      </w:r>
      <w:r>
        <w:rPr>
          <w:rFonts w:ascii="Verdana" w:hAnsi="Verdana"/>
          <w:color w:val="000000"/>
          <w:sz w:val="18"/>
          <w:szCs w:val="18"/>
        </w:rPr>
        <w:t xml:space="preserve">В.И., </w:t>
      </w:r>
      <w:proofErr w:type="spellStart"/>
      <w:r>
        <w:rPr>
          <w:rFonts w:ascii="Verdana" w:hAnsi="Verdana"/>
          <w:color w:val="000000"/>
          <w:sz w:val="18"/>
          <w:szCs w:val="18"/>
        </w:rPr>
        <w:t>Стульник</w:t>
      </w:r>
      <w:proofErr w:type="spellEnd"/>
      <w:r>
        <w:rPr>
          <w:rFonts w:ascii="Verdana" w:hAnsi="Verdana"/>
          <w:color w:val="000000"/>
          <w:sz w:val="18"/>
          <w:szCs w:val="18"/>
        </w:rPr>
        <w:t xml:space="preserve"> Т.А. Этические</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с детьми 4-7 лет М., 2007</w:t>
      </w:r>
    </w:p>
    <w:p w14:paraId="7C7C61B4"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107. Педагогическая энциклопедия. В 4 томах. Т.4. М., 1968. С. 675-682 и 775-776</w:t>
      </w:r>
    </w:p>
    <w:p w14:paraId="4ABD3159"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108. НО.</w:t>
      </w:r>
      <w:r>
        <w:rPr>
          <w:rStyle w:val="WW8Num2z0"/>
          <w:rFonts w:ascii="Verdana" w:hAnsi="Verdana"/>
          <w:color w:val="000000"/>
          <w:sz w:val="18"/>
          <w:szCs w:val="18"/>
        </w:rPr>
        <w:t> </w:t>
      </w:r>
      <w:proofErr w:type="spellStart"/>
      <w:r>
        <w:rPr>
          <w:rStyle w:val="WW8Num3z0"/>
          <w:rFonts w:ascii="Verdana" w:hAnsi="Verdana"/>
          <w:color w:val="4682B4"/>
          <w:sz w:val="18"/>
          <w:szCs w:val="18"/>
        </w:rPr>
        <w:t>Пеньевская</w:t>
      </w:r>
      <w:proofErr w:type="spellEnd"/>
      <w:r>
        <w:rPr>
          <w:rStyle w:val="WW8Num2z0"/>
          <w:rFonts w:ascii="Verdana" w:hAnsi="Verdana"/>
          <w:color w:val="000000"/>
          <w:sz w:val="18"/>
          <w:szCs w:val="18"/>
        </w:rPr>
        <w:t> </w:t>
      </w:r>
      <w:r>
        <w:rPr>
          <w:rFonts w:ascii="Verdana" w:hAnsi="Verdana"/>
          <w:color w:val="000000"/>
          <w:sz w:val="18"/>
          <w:szCs w:val="18"/>
        </w:rPr>
        <w:t>JI.A. Воспитательная работа в</w:t>
      </w:r>
      <w:r>
        <w:rPr>
          <w:rStyle w:val="WW8Num2z0"/>
          <w:rFonts w:ascii="Verdana" w:hAnsi="Verdana"/>
          <w:color w:val="000000"/>
          <w:sz w:val="18"/>
          <w:szCs w:val="18"/>
        </w:rPr>
        <w:t> </w:t>
      </w:r>
      <w:r>
        <w:rPr>
          <w:rStyle w:val="WW8Num3z0"/>
          <w:rFonts w:ascii="Verdana" w:hAnsi="Verdana"/>
          <w:color w:val="4682B4"/>
          <w:sz w:val="18"/>
          <w:szCs w:val="18"/>
        </w:rPr>
        <w:t>подготовительном</w:t>
      </w:r>
      <w:r>
        <w:rPr>
          <w:rStyle w:val="WW8Num2z0"/>
          <w:rFonts w:ascii="Verdana" w:hAnsi="Verdana"/>
          <w:color w:val="000000"/>
          <w:sz w:val="18"/>
          <w:szCs w:val="18"/>
        </w:rPr>
        <w:t> </w:t>
      </w:r>
      <w:r>
        <w:rPr>
          <w:rFonts w:ascii="Verdana" w:hAnsi="Verdana"/>
          <w:color w:val="000000"/>
          <w:sz w:val="18"/>
          <w:szCs w:val="18"/>
        </w:rPr>
        <w:t xml:space="preserve">классе. Изд. АПН РСФСР, 1960, </w:t>
      </w:r>
      <w:proofErr w:type="spellStart"/>
      <w:r>
        <w:rPr>
          <w:rFonts w:ascii="Verdana" w:hAnsi="Verdana"/>
          <w:color w:val="000000"/>
          <w:sz w:val="18"/>
          <w:szCs w:val="18"/>
        </w:rPr>
        <w:t>вып</w:t>
      </w:r>
      <w:proofErr w:type="spellEnd"/>
      <w:r>
        <w:rPr>
          <w:rFonts w:ascii="Verdana" w:hAnsi="Verdana"/>
          <w:color w:val="000000"/>
          <w:sz w:val="18"/>
          <w:szCs w:val="18"/>
        </w:rPr>
        <w:t>. 106</w:t>
      </w:r>
    </w:p>
    <w:p w14:paraId="571B0004"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proofErr w:type="spellStart"/>
      <w:r>
        <w:rPr>
          <w:rStyle w:val="WW8Num3z0"/>
          <w:rFonts w:ascii="Verdana" w:hAnsi="Verdana"/>
          <w:color w:val="4682B4"/>
          <w:sz w:val="18"/>
          <w:szCs w:val="18"/>
        </w:rPr>
        <w:t>Подласый</w:t>
      </w:r>
      <w:proofErr w:type="spellEnd"/>
      <w:r>
        <w:rPr>
          <w:rStyle w:val="WW8Num2z0"/>
          <w:rFonts w:ascii="Verdana" w:hAnsi="Verdana"/>
          <w:color w:val="000000"/>
          <w:sz w:val="18"/>
          <w:szCs w:val="18"/>
        </w:rPr>
        <w:t> </w:t>
      </w:r>
      <w:r>
        <w:rPr>
          <w:rFonts w:ascii="Verdana" w:hAnsi="Verdana"/>
          <w:color w:val="000000"/>
          <w:sz w:val="18"/>
          <w:szCs w:val="18"/>
        </w:rPr>
        <w:t xml:space="preserve">И.П. Педагогика. Новый курс: Учебник для </w:t>
      </w:r>
      <w:proofErr w:type="spellStart"/>
      <w:r>
        <w:rPr>
          <w:rFonts w:ascii="Verdana" w:hAnsi="Verdana"/>
          <w:color w:val="000000"/>
          <w:sz w:val="18"/>
          <w:szCs w:val="18"/>
        </w:rPr>
        <w:t>студ.пед.вузов</w:t>
      </w:r>
      <w:proofErr w:type="spellEnd"/>
      <w:r>
        <w:rPr>
          <w:rFonts w:ascii="Verdana" w:hAnsi="Verdana"/>
          <w:color w:val="000000"/>
          <w:sz w:val="18"/>
          <w:szCs w:val="18"/>
        </w:rPr>
        <w:t>. В 2 кн. М., 1999</w:t>
      </w:r>
    </w:p>
    <w:p w14:paraId="41DC8DBE"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proofErr w:type="spellStart"/>
      <w:r>
        <w:rPr>
          <w:rStyle w:val="WW8Num3z0"/>
          <w:rFonts w:ascii="Verdana" w:hAnsi="Verdana"/>
          <w:color w:val="4682B4"/>
          <w:sz w:val="18"/>
          <w:szCs w:val="18"/>
        </w:rPr>
        <w:t>Рахимзода</w:t>
      </w:r>
      <w:proofErr w:type="spellEnd"/>
      <w:r>
        <w:rPr>
          <w:rStyle w:val="WW8Num2z0"/>
          <w:rFonts w:ascii="Verdana" w:hAnsi="Verdana"/>
          <w:color w:val="000000"/>
          <w:sz w:val="18"/>
          <w:szCs w:val="18"/>
        </w:rPr>
        <w:t> </w:t>
      </w:r>
      <w:r>
        <w:rPr>
          <w:rFonts w:ascii="Verdana" w:hAnsi="Verdana"/>
          <w:color w:val="000000"/>
          <w:sz w:val="18"/>
          <w:szCs w:val="18"/>
        </w:rPr>
        <w:t xml:space="preserve">X. Подготовка старшеклассников к семейной жизни. Автор, </w:t>
      </w:r>
      <w:proofErr w:type="spellStart"/>
      <w:r>
        <w:rPr>
          <w:rFonts w:ascii="Verdana" w:hAnsi="Verdana"/>
          <w:color w:val="000000"/>
          <w:sz w:val="18"/>
          <w:szCs w:val="18"/>
        </w:rPr>
        <w:t>дис</w:t>
      </w:r>
      <w:proofErr w:type="spellEnd"/>
      <w:r>
        <w:rPr>
          <w:rFonts w:ascii="Verdana" w:hAnsi="Verdana"/>
          <w:color w:val="000000"/>
          <w:sz w:val="18"/>
          <w:szCs w:val="18"/>
        </w:rPr>
        <w:t xml:space="preserve">. док. </w:t>
      </w:r>
      <w:proofErr w:type="spellStart"/>
      <w:r>
        <w:rPr>
          <w:rFonts w:ascii="Verdana" w:hAnsi="Verdana"/>
          <w:color w:val="000000"/>
          <w:sz w:val="18"/>
          <w:szCs w:val="18"/>
        </w:rPr>
        <w:t>пед</w:t>
      </w:r>
      <w:proofErr w:type="spellEnd"/>
      <w:r>
        <w:rPr>
          <w:rFonts w:ascii="Verdana" w:hAnsi="Verdana"/>
          <w:color w:val="000000"/>
          <w:sz w:val="18"/>
          <w:szCs w:val="18"/>
        </w:rPr>
        <w:t>. наук. Душанбе, 2003</w:t>
      </w:r>
    </w:p>
    <w:p w14:paraId="45368844"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111. Рахимов Б. Воспитание навыков и привычек культурного поведения у детей младшего</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 xml:space="preserve">возраста в таджикской семье. </w:t>
      </w:r>
      <w:proofErr w:type="spellStart"/>
      <w:r>
        <w:rPr>
          <w:rFonts w:ascii="Verdana" w:hAnsi="Verdana"/>
          <w:color w:val="000000"/>
          <w:sz w:val="18"/>
          <w:szCs w:val="18"/>
        </w:rPr>
        <w:t>Автореф.дис</w:t>
      </w:r>
      <w:proofErr w:type="spellEnd"/>
      <w:r>
        <w:rPr>
          <w:rFonts w:ascii="Verdana" w:hAnsi="Verdana"/>
          <w:color w:val="000000"/>
          <w:sz w:val="18"/>
          <w:szCs w:val="18"/>
        </w:rPr>
        <w:t xml:space="preserve">. </w:t>
      </w:r>
      <w:proofErr w:type="spellStart"/>
      <w:r>
        <w:rPr>
          <w:rFonts w:ascii="Verdana" w:hAnsi="Verdana"/>
          <w:color w:val="000000"/>
          <w:sz w:val="18"/>
          <w:szCs w:val="18"/>
        </w:rPr>
        <w:t>канд.пед.наук</w:t>
      </w:r>
      <w:proofErr w:type="spellEnd"/>
      <w:r>
        <w:rPr>
          <w:rFonts w:ascii="Verdana" w:hAnsi="Verdana"/>
          <w:color w:val="000000"/>
          <w:sz w:val="18"/>
          <w:szCs w:val="18"/>
        </w:rPr>
        <w:t>. Ташкент, 1969</w:t>
      </w:r>
    </w:p>
    <w:p w14:paraId="5816752A"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112. Рахмонов С. Роль</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 xml:space="preserve">процессов в формировании личности детей дошкольного возраста.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spellStart"/>
      <w:r>
        <w:rPr>
          <w:rFonts w:ascii="Verdana" w:hAnsi="Verdana"/>
          <w:color w:val="000000"/>
          <w:sz w:val="18"/>
          <w:szCs w:val="18"/>
        </w:rPr>
        <w:t>канд.пед.наук</w:t>
      </w:r>
      <w:proofErr w:type="spellEnd"/>
      <w:r>
        <w:rPr>
          <w:rFonts w:ascii="Verdana" w:hAnsi="Verdana"/>
          <w:color w:val="000000"/>
          <w:sz w:val="18"/>
          <w:szCs w:val="18"/>
        </w:rPr>
        <w:t>. Душанбе, 1974</w:t>
      </w:r>
    </w:p>
    <w:p w14:paraId="7099ABA4"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С.А. Проблемы общей психологии М., 1973</w:t>
      </w:r>
    </w:p>
    <w:p w14:paraId="525A952F"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114. Семейное воспитание: краткий словарь /Сост. И.В.</w:t>
      </w:r>
      <w:r>
        <w:rPr>
          <w:rStyle w:val="WW8Num2z0"/>
          <w:rFonts w:ascii="Verdana" w:hAnsi="Verdana"/>
          <w:color w:val="000000"/>
          <w:sz w:val="18"/>
          <w:szCs w:val="18"/>
        </w:rPr>
        <w:t> </w:t>
      </w:r>
      <w:r>
        <w:rPr>
          <w:rStyle w:val="WW8Num3z0"/>
          <w:rFonts w:ascii="Verdana" w:hAnsi="Verdana"/>
          <w:color w:val="4682B4"/>
          <w:sz w:val="18"/>
          <w:szCs w:val="18"/>
        </w:rPr>
        <w:t>Гребенников</w:t>
      </w:r>
      <w:r>
        <w:rPr>
          <w:rFonts w:ascii="Verdana" w:hAnsi="Verdana"/>
          <w:color w:val="000000"/>
          <w:sz w:val="18"/>
          <w:szCs w:val="18"/>
        </w:rPr>
        <w:t xml:space="preserve">, J1.B. </w:t>
      </w:r>
      <w:proofErr w:type="spellStart"/>
      <w:r>
        <w:rPr>
          <w:rFonts w:ascii="Verdana" w:hAnsi="Verdana"/>
          <w:color w:val="000000"/>
          <w:sz w:val="18"/>
          <w:szCs w:val="18"/>
        </w:rPr>
        <w:t>Ковинько</w:t>
      </w:r>
      <w:proofErr w:type="spellEnd"/>
      <w:r>
        <w:rPr>
          <w:rFonts w:ascii="Verdana" w:hAnsi="Verdana"/>
          <w:color w:val="000000"/>
          <w:sz w:val="18"/>
          <w:szCs w:val="18"/>
        </w:rPr>
        <w:t>. М., 1990</w:t>
      </w:r>
    </w:p>
    <w:p w14:paraId="781A0769"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Е.О. Детская психология. М., 2008</w:t>
      </w:r>
    </w:p>
    <w:p w14:paraId="199B3119"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Е.О. Ребенок у экрана. В кн. Современный ребенок. Энциклопедия взаимопонимания. Под ред. А.Я. Варги М., 2006 - 640 с.</w:t>
      </w:r>
    </w:p>
    <w:p w14:paraId="71B73990"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 xml:space="preserve">Е.О., </w:t>
      </w:r>
      <w:proofErr w:type="spellStart"/>
      <w:r>
        <w:rPr>
          <w:rFonts w:ascii="Verdana" w:hAnsi="Verdana"/>
          <w:color w:val="000000"/>
          <w:sz w:val="18"/>
          <w:szCs w:val="18"/>
        </w:rPr>
        <w:t>Собкин</w:t>
      </w:r>
      <w:proofErr w:type="spellEnd"/>
      <w:r>
        <w:rPr>
          <w:rFonts w:ascii="Verdana" w:hAnsi="Verdana"/>
          <w:color w:val="000000"/>
          <w:sz w:val="18"/>
          <w:szCs w:val="18"/>
        </w:rPr>
        <w:t xml:space="preserve"> B.C., </w:t>
      </w:r>
      <w:proofErr w:type="spellStart"/>
      <w:r>
        <w:rPr>
          <w:rFonts w:ascii="Verdana" w:hAnsi="Verdana"/>
          <w:color w:val="000000"/>
          <w:sz w:val="18"/>
          <w:szCs w:val="18"/>
        </w:rPr>
        <w:t>Асадулина</w:t>
      </w:r>
      <w:proofErr w:type="spellEnd"/>
      <w:r>
        <w:rPr>
          <w:rFonts w:ascii="Verdana" w:hAnsi="Verdana"/>
          <w:color w:val="000000"/>
          <w:sz w:val="18"/>
          <w:szCs w:val="18"/>
        </w:rPr>
        <w:t xml:space="preserve"> О.Э. Специфика эмоционально-личностной сферы дошкольника. Вопросы психологии, 1999 №6</w:t>
      </w:r>
    </w:p>
    <w:p w14:paraId="1D282CF8"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118. Современный ребенок. Энциклопедия взаимопонимания. Под ред. А.Я. Варги. Москва, 2006 - 640 с.</w:t>
      </w:r>
    </w:p>
    <w:p w14:paraId="2951F00D"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Усова</w:t>
      </w:r>
      <w:r>
        <w:rPr>
          <w:rStyle w:val="WW8Num2z0"/>
          <w:rFonts w:ascii="Verdana" w:hAnsi="Verdana"/>
          <w:color w:val="000000"/>
          <w:sz w:val="18"/>
          <w:szCs w:val="18"/>
        </w:rPr>
        <w:t> </w:t>
      </w:r>
      <w:r>
        <w:rPr>
          <w:rFonts w:ascii="Verdana" w:hAnsi="Verdana"/>
          <w:color w:val="000000"/>
          <w:sz w:val="18"/>
          <w:szCs w:val="18"/>
        </w:rPr>
        <w:t>А.П. Роль игры в воспитании детей. М., 1976</w:t>
      </w:r>
    </w:p>
    <w:p w14:paraId="4772E0EA"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Pr>
          <w:rFonts w:ascii="Verdana" w:hAnsi="Verdana"/>
          <w:color w:val="000000"/>
          <w:sz w:val="18"/>
          <w:szCs w:val="18"/>
        </w:rPr>
        <w:t>120.</w:t>
      </w:r>
      <w:r>
        <w:rPr>
          <w:rStyle w:val="WW8Num2z0"/>
          <w:rFonts w:ascii="Verdana" w:hAnsi="Verdana"/>
          <w:color w:val="000000"/>
          <w:sz w:val="18"/>
          <w:szCs w:val="18"/>
        </w:rPr>
        <w:t> </w:t>
      </w:r>
      <w:proofErr w:type="spellStart"/>
      <w:r>
        <w:rPr>
          <w:rStyle w:val="WW8Num3z0"/>
          <w:rFonts w:ascii="Verdana" w:hAnsi="Verdana"/>
          <w:color w:val="4682B4"/>
          <w:sz w:val="18"/>
          <w:szCs w:val="18"/>
        </w:rPr>
        <w:t>Флерина</w:t>
      </w:r>
      <w:proofErr w:type="spellEnd"/>
      <w:r>
        <w:rPr>
          <w:rStyle w:val="WW8Num2z0"/>
          <w:rFonts w:ascii="Verdana" w:hAnsi="Verdana"/>
          <w:color w:val="000000"/>
          <w:sz w:val="18"/>
          <w:szCs w:val="18"/>
        </w:rPr>
        <w:t> </w:t>
      </w:r>
      <w:r>
        <w:rPr>
          <w:rFonts w:ascii="Verdana" w:hAnsi="Verdana"/>
          <w:color w:val="000000"/>
          <w:sz w:val="18"/>
          <w:szCs w:val="18"/>
        </w:rPr>
        <w:t>Е.А. Эстетическое воспитание дошкольников. Под ред. В.Н.</w:t>
      </w:r>
      <w:r>
        <w:rPr>
          <w:rStyle w:val="WW8Num2z0"/>
          <w:rFonts w:ascii="Verdana" w:hAnsi="Verdana"/>
          <w:color w:val="000000"/>
          <w:sz w:val="18"/>
          <w:szCs w:val="18"/>
        </w:rPr>
        <w:t> </w:t>
      </w:r>
      <w:proofErr w:type="spellStart"/>
      <w:r>
        <w:rPr>
          <w:rStyle w:val="WW8Num3z0"/>
          <w:rFonts w:ascii="Verdana" w:hAnsi="Verdana"/>
          <w:color w:val="4682B4"/>
          <w:sz w:val="18"/>
          <w:szCs w:val="18"/>
        </w:rPr>
        <w:t>Шацкой</w:t>
      </w:r>
      <w:proofErr w:type="spellEnd"/>
      <w:r>
        <w:rPr>
          <w:rFonts w:ascii="Verdana" w:hAnsi="Verdana"/>
          <w:color w:val="000000"/>
          <w:sz w:val="18"/>
          <w:szCs w:val="18"/>
        </w:rPr>
        <w:t>. М</w:t>
      </w:r>
      <w:r w:rsidRPr="00DB52CE">
        <w:rPr>
          <w:rFonts w:ascii="Verdana" w:hAnsi="Verdana"/>
          <w:color w:val="000000"/>
          <w:sz w:val="18"/>
          <w:szCs w:val="18"/>
          <w:lang w:val="en-US"/>
        </w:rPr>
        <w:t>., 1961</w:t>
      </w:r>
    </w:p>
    <w:p w14:paraId="1D2B41B5"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 xml:space="preserve">121. </w:t>
      </w:r>
      <w:r>
        <w:rPr>
          <w:rFonts w:ascii="Verdana" w:hAnsi="Verdana"/>
          <w:color w:val="000000"/>
          <w:sz w:val="18"/>
          <w:szCs w:val="18"/>
        </w:rPr>
        <w:t>Литература</w:t>
      </w:r>
      <w:r w:rsidRPr="00DB52CE">
        <w:rPr>
          <w:rFonts w:ascii="Verdana" w:hAnsi="Verdana"/>
          <w:color w:val="000000"/>
          <w:sz w:val="18"/>
          <w:szCs w:val="18"/>
          <w:lang w:val="en-US"/>
        </w:rPr>
        <w:t xml:space="preserve"> </w:t>
      </w:r>
      <w:r>
        <w:rPr>
          <w:rFonts w:ascii="Verdana" w:hAnsi="Verdana"/>
          <w:color w:val="000000"/>
          <w:sz w:val="18"/>
          <w:szCs w:val="18"/>
        </w:rPr>
        <w:t>на</w:t>
      </w:r>
      <w:r w:rsidRPr="00DB52CE">
        <w:rPr>
          <w:rFonts w:ascii="Verdana" w:hAnsi="Verdana"/>
          <w:color w:val="000000"/>
          <w:sz w:val="18"/>
          <w:szCs w:val="18"/>
          <w:lang w:val="en-US"/>
        </w:rPr>
        <w:t xml:space="preserve"> </w:t>
      </w:r>
      <w:r>
        <w:rPr>
          <w:rFonts w:ascii="Verdana" w:hAnsi="Verdana"/>
          <w:color w:val="000000"/>
          <w:sz w:val="18"/>
          <w:szCs w:val="18"/>
        </w:rPr>
        <w:t>английском</w:t>
      </w:r>
      <w:r w:rsidRPr="00DB52CE">
        <w:rPr>
          <w:rFonts w:ascii="Verdana" w:hAnsi="Verdana"/>
          <w:color w:val="000000"/>
          <w:sz w:val="18"/>
          <w:szCs w:val="18"/>
          <w:lang w:val="en-US"/>
        </w:rPr>
        <w:t xml:space="preserve"> </w:t>
      </w:r>
      <w:r>
        <w:rPr>
          <w:rFonts w:ascii="Verdana" w:hAnsi="Verdana"/>
          <w:color w:val="000000"/>
          <w:sz w:val="18"/>
          <w:szCs w:val="18"/>
        </w:rPr>
        <w:t>языке</w:t>
      </w:r>
      <w:proofErr w:type="gramStart"/>
      <w:r w:rsidRPr="00DB52CE">
        <w:rPr>
          <w:rFonts w:ascii="Verdana" w:hAnsi="Verdana"/>
          <w:color w:val="000000"/>
          <w:sz w:val="18"/>
          <w:szCs w:val="18"/>
          <w:lang w:val="en-US"/>
        </w:rPr>
        <w:t>:</w:t>
      </w:r>
      <w:r>
        <w:rPr>
          <w:rFonts w:ascii="Verdana" w:hAnsi="Verdana"/>
          <w:color w:val="000000"/>
          <w:sz w:val="18"/>
          <w:szCs w:val="18"/>
        </w:rPr>
        <w:t>Л</w:t>
      </w:r>
      <w:proofErr w:type="gramEnd"/>
    </w:p>
    <w:p w14:paraId="1F848849"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122. Abdi B. Moral skills and behavior problems of Iranian preschoolers. Journal of Iranian psychologists. Vol /issuue 16/summer2008 333-371</w:t>
      </w:r>
    </w:p>
    <w:p w14:paraId="3A6D0F98"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123. Albrecht kay. Mille Lindog Innovation: The Comprehensive Toddler Curriculum. Publisher: Gryphon House 2000.</w:t>
      </w:r>
    </w:p>
    <w:p w14:paraId="04FC011B"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124. Bank, S., and Kahn, M.D. Sister hood brother hood is powerful: Sibling subsystems and family therapy. Family Process, 14, 311-117. (1975).</w:t>
      </w:r>
    </w:p>
    <w:p w14:paraId="52C315D7"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125. Baumrind. D. Child care practices of preschool behaviors. Genatic psychology. 75(1): 43-88. 1996</w:t>
      </w:r>
    </w:p>
    <w:p w14:paraId="2129B951"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126. Beck, A.T., Rush, A.J., Shaw, B.F., et al. Cognitive therapy of depression New York: The Guilford Press. (1978).</w:t>
      </w:r>
    </w:p>
    <w:p w14:paraId="58B71498"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127. Bee H.The growing child. New York: Harper-callins College Publishers;: 105-83. 1995</w:t>
      </w:r>
    </w:p>
    <w:p w14:paraId="029DDF98"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128. Bierman, K.L., &amp; Furman, W. The effects of social skills training and peer involvement on the social adjustment of pre-adolescents. Child Development. 55,151-162. (1984).</w:t>
      </w:r>
    </w:p>
    <w:p w14:paraId="7D976B8F"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129. Bornstein.Lea. Bornstein, Marc H. Parenting styles and child moral development. University of pensylvania, USA. Published Online January 10., 1-4. 2007</w:t>
      </w:r>
    </w:p>
    <w:p w14:paraId="350646A3"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130. Bronson, W. Peer-peer interactions in the second year of life. In M. Lewis &amp; L.A. Rosenblum (Eds). Friendship and: peer relations.New York: Wiley(1975).</w:t>
      </w:r>
    </w:p>
    <w:p w14:paraId="4CD0A52B"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131. Bryant, B., and Crockenberg, SCorrelates and discussion of prosocial behavior: A study of femal siblings with their mothers. Child Development, 51,529-544. (1980).</w:t>
      </w:r>
    </w:p>
    <w:p w14:paraId="7B5D472C"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132. Bryant, B.J. (1982). Sibling relationships in middle child hood. In M.E. Lamb and B.Sutton-Smith (Eds). Sibling relationship. Hillsdale. N.J: Erbaum</w:t>
      </w:r>
    </w:p>
    <w:p w14:paraId="44805A0C"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133. Campbell FA, Ramey CT. Effects of early intervention on intellectual and academic achievement. Child Dev .1994 Apr; 65 (2 spec no): 684-98.</w:t>
      </w:r>
    </w:p>
    <w:p w14:paraId="0B0B49F7"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134. Carter AS, Briggs- Gowan Mj, Davis. Assessment of young children's social emotional development and psychopathology. Jchild psychol psychiatry. 2004 jan: 45 (1): 109-34.</w:t>
      </w:r>
    </w:p>
    <w:p w14:paraId="4B2146C5"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135. Chafouleas, Sandra. Riley- Iillman. I chris. Sugai George. School- based behavioral assessment. New york and London. The Guilford press.p: 1-2,2007</w:t>
      </w:r>
    </w:p>
    <w:p w14:paraId="56A4DCB1"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136. Combs, M.L., &amp; Slaby, D.ASocial skills training with children. In B. Lahey and A.E. Kazdin (Eds.), Advances in clinical child psychology. (Vol.1) New York: Pleanm Press. . (1977).</w:t>
      </w:r>
    </w:p>
    <w:p w14:paraId="0DB34613"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137. Cowen. E.L, Pederson, A., Babjian, H., et al. Long term follow-up of early detected vulnerable children. Journal of Consulting and Clinical Psychology, 43,438-446. (1973).</w:t>
      </w:r>
    </w:p>
    <w:p w14:paraId="3193FD3A"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138. David P. Weikart, Ph.D., Changing early childhood development through educational intervention. Preventive medicine 27, 233-237 (1998).</w:t>
      </w:r>
    </w:p>
    <w:p w14:paraId="15666800"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139. Deborah Hirscbland. Collaborative intervention in early childhood., oxford university press. Chapter20,pp. 16-17,2008</w:t>
      </w:r>
    </w:p>
    <w:p w14:paraId="14B077E2"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140. Dunn, J, Sibling relationships in early child hood. Child Development, 54,787-811. (1983).</w:t>
      </w:r>
    </w:p>
    <w:p w14:paraId="50F3CF33"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lastRenderedPageBreak/>
        <w:t>141. Dunn, J., and Kendrick, CSiblings and their mothers: Developing relationships within the family. In M.C. Lamb and B.Sutton Smith (Eds). Sibling relationships. Hillsdale, N.J: Erlbaum. .(1982).</w:t>
      </w:r>
    </w:p>
    <w:p w14:paraId="3460B6E9"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142. Dunn,J., and Kendrick, CSocial behavior of young siblings in the family context: Differences between Same-Sex and different sex dyads. Child Development, 52,1265-1273.(1981).</w:t>
      </w:r>
    </w:p>
    <w:p w14:paraId="7D55EB3F"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143. Eglund N,Hansen K.F. Behavioral disorders in Danish schools: A quantitative survey. European journal of Special Needs Education: 15(2): 158-170. 2000</w:t>
      </w:r>
    </w:p>
    <w:p w14:paraId="642ED196"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144. Emery, R.E. Interpatental conflict and the children of discord and divorce. Psychological Bulletin. 92,310-330,(1982).</w:t>
      </w:r>
    </w:p>
    <w:p w14:paraId="732B5183"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145. Falbo, T,and Polit, D.F Quantitative review of the only child literature: Research evidence and theory development, Psychological. Association, Washington D.C. (1988).</w:t>
      </w:r>
    </w:p>
    <w:p w14:paraId="5FE30F9D"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146. Forehand, R., Brody. G., &amp; Smith. K. Contributions of child behavior and marital dissatisfaction to maternal perceptions of child maladjustment. Behavior Research Theropy. 24. 43-48. (1986).</w:t>
      </w:r>
    </w:p>
    <w:p w14:paraId="24DAF226"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147. Gardner, W.I.,&amp;Cole, C.L. (In press) Conduct problems. In C. Frame &amp; J.L. Matson (Eds.) Handbook of assessment in childhood psychopathology: Applied issues in differential diagnosis and treatment evaluation. New York: Plenum.</w:t>
      </w:r>
    </w:p>
    <w:p w14:paraId="7E8855CC"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148. George NM, Braun BA, Walker JM. A prevention and early intervention mental health program for disadvantaged preschool children. Am J occup Ther. feb; 36(2). 99-106. 1982</w:t>
      </w:r>
    </w:p>
    <w:p w14:paraId="4F506393"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149. Grossman, H.J. (Ed.). Manual on terminology and classification in mental retardation. Washington D.C.: American Association on Mental Deficiency. (1983).</w:t>
      </w:r>
    </w:p>
    <w:p w14:paraId="5A08F0F7"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150. Halpern R, Figueiras Ac. Environmental influences on child mental health. J pediatr (Rioj) Apr; 80 (2 suppl). SI04-10. 2004</w:t>
      </w:r>
    </w:p>
    <w:p w14:paraId="24112985"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151. Heckman/ James J.Policies to Fster Human Capital/ Reasearch in economics/ vol.56/No. 1,2000/pp.3-56. 2000</w:t>
      </w:r>
    </w:p>
    <w:p w14:paraId="41729B79"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152. Helsel, W.J., &amp; Matson, J.C. The assessment of depression in children. The internal structure of the Child Depression Inventory (CDI). Behaviour Research1 and Therapy, 22,289-298. (1984).</w:t>
      </w:r>
    </w:p>
    <w:p w14:paraId="64C347B9"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153. Hunt N.Marshall K.Exceptional children and youth (3rd Ed): New York: Hollghton Mifflin Company. 2002.</w:t>
      </w:r>
    </w:p>
    <w:p w14:paraId="32A36B16"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154. Hawkins D, Ph.D., Rick Kosterman, Ph.D., Richard F. Catalano/ Ph.D., / Karl G. Hill, Ph.D., Robert D. Abbott, Ph.D.promoting positive adult functioning through social development intervention in childhood. Arch pediatr Adolesc Med.; 159: 25-31. 2005</w:t>
      </w:r>
    </w:p>
    <w:p w14:paraId="424FED87"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155. Jonathan L. Evaluating "starting Well," the scotish National Demonstrationi</w:t>
      </w:r>
    </w:p>
    <w:p w14:paraId="0F583946"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156. Project for child health outcomes at six months. The journal of primary prevention. Volume 26/ number 3/May. 221-240. 2005</w:t>
      </w:r>
    </w:p>
    <w:p w14:paraId="4699F51E"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157. Kazdin, A.E, Rodgers, A., &amp; Colbus, The hopelessness scale for children: Psychometric characteristics and concurrent validity. Journal of Consulting and Clinical Psychology. 54, 241-245. D (1986)</w:t>
      </w:r>
    </w:p>
    <w:p w14:paraId="1B5D4CB4" w14:textId="77777777" w:rsidR="00DB52CE" w:rsidRDefault="00DB52CE" w:rsidP="00DB52CE">
      <w:pPr>
        <w:pStyle w:val="WW8Num1z2"/>
        <w:shd w:val="clear" w:color="auto" w:fill="F7F7F7"/>
        <w:spacing w:after="0"/>
        <w:rPr>
          <w:rFonts w:ascii="Verdana" w:hAnsi="Verdana"/>
          <w:color w:val="000000"/>
          <w:sz w:val="18"/>
          <w:szCs w:val="18"/>
        </w:rPr>
      </w:pPr>
      <w:r w:rsidRPr="00DB52CE">
        <w:rPr>
          <w:rFonts w:ascii="Verdana" w:hAnsi="Verdana"/>
          <w:color w:val="000000"/>
          <w:sz w:val="18"/>
          <w:szCs w:val="18"/>
          <w:lang w:val="en-US"/>
        </w:rPr>
        <w:t xml:space="preserve">158. Lamb, M.E. Sibling relationships across the lifespan. In M.E. Lamb and B.Sutton-Smith (Eds). </w:t>
      </w:r>
      <w:proofErr w:type="spellStart"/>
      <w:r>
        <w:rPr>
          <w:rFonts w:ascii="Verdana" w:hAnsi="Verdana"/>
          <w:color w:val="000000"/>
          <w:sz w:val="18"/>
          <w:szCs w:val="18"/>
        </w:rPr>
        <w:t>Sibling</w:t>
      </w:r>
      <w:proofErr w:type="spellEnd"/>
      <w:r>
        <w:rPr>
          <w:rFonts w:ascii="Verdana" w:hAnsi="Verdana"/>
          <w:color w:val="000000"/>
          <w:sz w:val="18"/>
          <w:szCs w:val="18"/>
        </w:rPr>
        <w:t xml:space="preserve"> </w:t>
      </w:r>
      <w:proofErr w:type="spellStart"/>
      <w:r>
        <w:rPr>
          <w:rFonts w:ascii="Verdana" w:hAnsi="Verdana"/>
          <w:color w:val="000000"/>
          <w:sz w:val="18"/>
          <w:szCs w:val="18"/>
        </w:rPr>
        <w:t>relationships</w:t>
      </w:r>
      <w:proofErr w:type="spellEnd"/>
      <w:r>
        <w:rPr>
          <w:rFonts w:ascii="Verdana" w:hAnsi="Verdana"/>
          <w:color w:val="000000"/>
          <w:sz w:val="18"/>
          <w:szCs w:val="18"/>
        </w:rPr>
        <w:t xml:space="preserve">. </w:t>
      </w:r>
      <w:proofErr w:type="spellStart"/>
      <w:r>
        <w:rPr>
          <w:rFonts w:ascii="Verdana" w:hAnsi="Verdana"/>
          <w:color w:val="000000"/>
          <w:sz w:val="18"/>
          <w:szCs w:val="18"/>
        </w:rPr>
        <w:t>Hillsdale</w:t>
      </w:r>
      <w:proofErr w:type="spellEnd"/>
      <w:r>
        <w:rPr>
          <w:rFonts w:ascii="Verdana" w:hAnsi="Verdana"/>
          <w:color w:val="000000"/>
          <w:sz w:val="18"/>
          <w:szCs w:val="18"/>
        </w:rPr>
        <w:t xml:space="preserve">, NJ: </w:t>
      </w:r>
      <w:proofErr w:type="spellStart"/>
      <w:r>
        <w:rPr>
          <w:rFonts w:ascii="Verdana" w:hAnsi="Verdana"/>
          <w:color w:val="000000"/>
          <w:sz w:val="18"/>
          <w:szCs w:val="18"/>
        </w:rPr>
        <w:t>Erlbaum</w:t>
      </w:r>
      <w:proofErr w:type="spellEnd"/>
      <w:r>
        <w:rPr>
          <w:rFonts w:ascii="Verdana" w:hAnsi="Verdana"/>
          <w:color w:val="000000"/>
          <w:sz w:val="18"/>
          <w:szCs w:val="18"/>
        </w:rPr>
        <w:t xml:space="preserve">. </w:t>
      </w:r>
      <w:proofErr w:type="spellStart"/>
      <w:r>
        <w:rPr>
          <w:rFonts w:ascii="Verdana" w:hAnsi="Verdana"/>
          <w:color w:val="000000"/>
          <w:sz w:val="18"/>
          <w:szCs w:val="18"/>
        </w:rPr>
        <w:t>Page</w:t>
      </w:r>
      <w:proofErr w:type="spellEnd"/>
      <w:r>
        <w:rPr>
          <w:rFonts w:ascii="Verdana" w:hAnsi="Verdana"/>
          <w:color w:val="000000"/>
          <w:sz w:val="18"/>
          <w:szCs w:val="18"/>
        </w:rPr>
        <w:t xml:space="preserve"> 6. (1982).</w:t>
      </w:r>
    </w:p>
    <w:p w14:paraId="65544FD5"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159. Landry/Susan H</w:t>
      </w:r>
      <w:proofErr w:type="gramStart"/>
      <w:r w:rsidRPr="00DB52CE">
        <w:rPr>
          <w:rFonts w:ascii="Verdana" w:hAnsi="Verdana"/>
          <w:color w:val="000000"/>
          <w:sz w:val="18"/>
          <w:szCs w:val="18"/>
          <w:lang w:val="en-US"/>
        </w:rPr>
        <w:t>./</w:t>
      </w:r>
      <w:proofErr w:type="gramEnd"/>
      <w:r w:rsidRPr="00DB52CE">
        <w:rPr>
          <w:rFonts w:ascii="Verdana" w:hAnsi="Verdana"/>
          <w:color w:val="000000"/>
          <w:sz w:val="18"/>
          <w:szCs w:val="18"/>
          <w:lang w:val="en-US"/>
        </w:rPr>
        <w:t>Effective early childhood programs: Turning knowledge into action/ Houston/Texas: University of Texas Health Scince Center at Houston/2005.</w:t>
      </w:r>
    </w:p>
    <w:p w14:paraId="6E87924A"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160. Lewinsohn, P.M. The behavioral study and treatment of depression. In M. Hersen. R. Eisler, &amp; P.M. Miller (Eds.), Progress in behavior modification. New York: Academic Press. (1975).</w:t>
      </w:r>
    </w:p>
    <w:p w14:paraId="62042102"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161. Karoly, Lynn A/M. Rebecca Kilburn/ Jill S.Cannon. Early childhood intervention. RAND Corporation/2005.</w:t>
      </w:r>
    </w:p>
    <w:p w14:paraId="53733AF1"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162. Marc Navon, M.S.W., L.I.C.S.W., beborah Nelson, Ph.D., Maria pagano , Ph.D. and Michael Murphy , Ed.D. Use of the pediatric symptom checklist in strategies to improve preventive beharioral health care. Psychiatr Serv 52: 800 -804. June 2001.</w:t>
      </w:r>
    </w:p>
    <w:p w14:paraId="06A91B00"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163. Matson, J.L., &amp; Helsel, W.J. Psychopathology of sensory-impaired children. In B.Lahey &amp; A.E. Kazdin (Eds.), Advances in Clinical Child Psychology, New York: Plenum. (1986).</w:t>
      </w:r>
    </w:p>
    <w:p w14:paraId="207D949C"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 xml:space="preserve">164. Maggi, Stefania. Irwin, Lori G. Siddiqi, Arjumand. Poureslami ,Iraj. Herizman, Emily &amp; </w:t>
      </w:r>
      <w:r w:rsidRPr="00DB52CE">
        <w:rPr>
          <w:rFonts w:ascii="Verdana" w:hAnsi="Verdana"/>
          <w:color w:val="000000"/>
          <w:sz w:val="18"/>
          <w:szCs w:val="18"/>
          <w:lang w:val="en-US"/>
        </w:rPr>
        <w:lastRenderedPageBreak/>
        <w:t>Hertzman, Clyde. Knowledge networke for early child development. Worid Health Organization's Commission on the Social Determinants of Health December 2005</w:t>
      </w:r>
    </w:p>
    <w:p w14:paraId="0CBAF4B3"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165. MeCulloch A, Joshi HE. Neighbourhood and family influences on the cognitive ability of children in the British National Child Development Study. Soc Sci Med; 53: 579-91.2001</w:t>
      </w:r>
    </w:p>
    <w:p w14:paraId="7B4A2A33"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166. Monighan, Nourot , P., Scales , B., Van Hoorn, J., with Almy, MLooking at children's play: A bridge between theory and practice. Newyork: Teachers College Press. .(1987).</w:t>
      </w:r>
    </w:p>
    <w:p w14:paraId="6741E90D"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167. Mueller, E., &amp; Lucas, TA developmental analysis of peer intraction among toddlers. In M.Lewis &amp; L.A. Rosenblum(Eds:), Friend ship and peer relations. New York: Wiley.(1975).</w:t>
      </w:r>
    </w:p>
    <w:p w14:paraId="669681BF"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168. Nelson,CharlesA.,"The Neurobiological Bases of Early Intrvention,"in Jack P. Shonkoff and Samuel J. Meisels, eds., Handbook of Early Childhood Intervention, 2nd edition. New York: Cambridge University Press,200,pp.41-59.</w:t>
      </w:r>
    </w:p>
    <w:p w14:paraId="36FC570D"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169. Pepler, D.J., Abramovitch, R, and Corter Sibling interaction in the home: A Longitudinal Study. Child Development, 52, 1344-1347. (1981), C.(1981).</w:t>
      </w:r>
    </w:p>
    <w:p w14:paraId="09A45F53"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170. Puig-Antich, J. Major depression and conduct disorder in prepuberty. Journal of the American Academy of Child Psychiatry, 21, 18-128. (1982).</w:t>
      </w:r>
    </w:p>
    <w:p w14:paraId="01E99F37"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171. Robins, L.N. Epidemiological approches to natural history research. Antisocial disorders in children. Journal of the American Academy of child (1981).</w:t>
      </w:r>
    </w:p>
    <w:p w14:paraId="7A8DACF6"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172. Roff, M., Sell, B., &amp;Golden, M.M. MOral adjustment and personality development in children. Minneapolis. University of Minnesota Press. (1972).</w:t>
      </w:r>
    </w:p>
    <w:p w14:paraId="28314B1D"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173. Ross, D.M., &amp; Ross, S.A Hyperactivity: Current issues, research and theory (2nd ed). New York: John Wiley &amp; Sons. (1982).</w:t>
      </w:r>
    </w:p>
    <w:p w14:paraId="061B57C1"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174. Shechtman, Age pattern in children's psychiatric symptoms. Child Development, 41, 683-693. A (1970),</w:t>
      </w:r>
    </w:p>
    <w:p w14:paraId="62022DC6"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175. Sherif, M., O.J., White, B.J., et al. Intergroup conflict and cooperation: The robber's cave experiment. Norman, OK: University of Oklahoma. (1961).</w:t>
      </w:r>
    </w:p>
    <w:p w14:paraId="08A2FAA5"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176. Shonkoff, Jack P., and Deborah A. Phillips, eds., from Neurons to Neighborhood: The Science of Early Child Development, Washinton, D.C.: National Academy Press,2000.</w:t>
      </w:r>
    </w:p>
    <w:p w14:paraId="6F764D20"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177. Shore, Rima, Rethinking the Brain: New Insights into Early Development, New York: Families and Work Institute, 1997.</w:t>
      </w:r>
    </w:p>
    <w:p w14:paraId="2879C5E1"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178. Stewart, R.B. Sibling attachment relationships: child-infant interactions in the strange situation. Developmental Psychology, 19,191-199(1983).</w:t>
      </w:r>
    </w:p>
    <w:p w14:paraId="62A908F3"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179. Sutham Nacthamongkolchai. Chutima Ngaosusit, Chokchai Munsawaengsub. Influence of Parenting style on development of children aged three to six years old. J Med assoc thai vol. 90 No. 5. P 971-976. 2007</w:t>
      </w:r>
    </w:p>
    <w:p w14:paraId="09C945AC"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180. Thompson, V.D. Family size: Implicit policies and assumed psychological outcomes, journal of social issues, 30,93-124. (1974).</w:t>
      </w:r>
    </w:p>
    <w:p w14:paraId="09828079"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181. Tygart, C.E Student social structures and/or subcultures as factors in school crime: Toward a paradigm. Adolescents, 15,13-22. (1980).171</w:t>
      </w:r>
    </w:p>
    <w:p w14:paraId="6E876324"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182. Ullman, C.A. Teachers, peers, and tests as predictors of adjustment, Journal of Educational Psychology, 48, 257-267. (1975).</w:t>
      </w:r>
    </w:p>
    <w:p w14:paraId="5AF35D54"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183. Vandell, D.L. , Henderson, V.K., E Wilson, K.S. A longitudinal study of children with day-care experiences of varying quality . Child Development , 59.1286-1292.(1988).</w:t>
      </w:r>
    </w:p>
    <w:p w14:paraId="45504618"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184. Bronfenbrenner, U., &amp; Morris, P.A The ecology of developmental processes.</w:t>
      </w:r>
    </w:p>
    <w:p w14:paraId="339DD3BF"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185. W. Damon (Ed.). Handbook of child psychology, (sth cd. Vol. I) New1. York: Wiley. (1998).</w:t>
      </w:r>
    </w:p>
    <w:p w14:paraId="48D115BC"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186. Bronfenbrenner, U., McClelland, P, Washington , E., Moen, P., &amp; Ceci, S,J.</w:t>
      </w:r>
    </w:p>
    <w:p w14:paraId="183BB4DA"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187. The state of Americans. New York free press. (1996)200. oncu, A. Children's engagement in the world. New York: Cambridge1. University Press(1999).</w:t>
      </w:r>
    </w:p>
    <w:p w14:paraId="4595C3B8" w14:textId="77777777" w:rsidR="00DB52CE" w:rsidRPr="00DB52CE" w:rsidRDefault="00DB52CE" w:rsidP="00DB52CE">
      <w:pPr>
        <w:pStyle w:val="WW8Num1z2"/>
        <w:shd w:val="clear" w:color="auto" w:fill="F7F7F7"/>
        <w:spacing w:after="0"/>
        <w:rPr>
          <w:rFonts w:ascii="Verdana" w:hAnsi="Verdana"/>
          <w:color w:val="000000"/>
          <w:sz w:val="18"/>
          <w:szCs w:val="18"/>
          <w:lang w:val="en-US"/>
        </w:rPr>
      </w:pPr>
      <w:r w:rsidRPr="00DB52CE">
        <w:rPr>
          <w:rFonts w:ascii="Verdana" w:hAnsi="Verdana"/>
          <w:color w:val="000000"/>
          <w:sz w:val="18"/>
          <w:szCs w:val="18"/>
          <w:lang w:val="en-US"/>
        </w:rPr>
        <w:t>188. Huitt, W.G. A transaction model of the teaching/ learning process. Retrieved from the World Wide Web: http://www.valdosta. edu/~whuin/psy207/mdltlp.html. (1997).</w:t>
      </w:r>
    </w:p>
    <w:p w14:paraId="1D825059" w14:textId="77777777" w:rsidR="00DB52CE" w:rsidRDefault="00DB52CE" w:rsidP="00DB52CE">
      <w:pPr>
        <w:pStyle w:val="WW8Num1z2"/>
        <w:shd w:val="clear" w:color="auto" w:fill="F7F7F7"/>
        <w:spacing w:after="0"/>
        <w:rPr>
          <w:rFonts w:ascii="Verdana" w:hAnsi="Verdana"/>
          <w:color w:val="000000"/>
          <w:sz w:val="18"/>
          <w:szCs w:val="18"/>
        </w:rPr>
      </w:pPr>
      <w:r w:rsidRPr="00DB52CE">
        <w:rPr>
          <w:rFonts w:ascii="Verdana" w:hAnsi="Verdana"/>
          <w:color w:val="000000"/>
          <w:sz w:val="18"/>
          <w:szCs w:val="18"/>
          <w:lang w:val="en-US"/>
        </w:rPr>
        <w:t xml:space="preserve">189. Coleman M. Families and schools: In search of common ground. </w:t>
      </w:r>
      <w:proofErr w:type="spellStart"/>
      <w:r>
        <w:rPr>
          <w:rFonts w:ascii="Verdana" w:hAnsi="Verdana"/>
          <w:color w:val="000000"/>
          <w:sz w:val="18"/>
          <w:szCs w:val="18"/>
        </w:rPr>
        <w:t>Young</w:t>
      </w:r>
      <w:proofErr w:type="spellEnd"/>
    </w:p>
    <w:p w14:paraId="2B512C64" w14:textId="77777777" w:rsidR="00DB52CE" w:rsidRDefault="00DB52CE" w:rsidP="00DB52C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xml:space="preserve">190. </w:t>
      </w:r>
      <w:proofErr w:type="spellStart"/>
      <w:r>
        <w:rPr>
          <w:rFonts w:ascii="Verdana" w:hAnsi="Verdana"/>
          <w:color w:val="000000"/>
          <w:sz w:val="18"/>
          <w:szCs w:val="18"/>
        </w:rPr>
        <w:t>Children</w:t>
      </w:r>
      <w:proofErr w:type="spellEnd"/>
      <w:r>
        <w:rPr>
          <w:rFonts w:ascii="Verdana" w:hAnsi="Verdana"/>
          <w:color w:val="000000"/>
          <w:sz w:val="18"/>
          <w:szCs w:val="18"/>
        </w:rPr>
        <w:t>. 52, 14-20.(1997).</w:t>
      </w:r>
    </w:p>
    <w:bookmarkEnd w:id="0"/>
    <w:p w14:paraId="6805E51F" w14:textId="59373849" w:rsidR="00DB52CE" w:rsidRPr="00DB52CE" w:rsidRDefault="00DB52CE" w:rsidP="00DB52CE">
      <w:r>
        <w:rPr>
          <w:rFonts w:ascii="Verdana" w:hAnsi="Verdana"/>
          <w:color w:val="000000"/>
          <w:sz w:val="18"/>
          <w:szCs w:val="18"/>
        </w:rPr>
        <w:br/>
      </w:r>
      <w:r>
        <w:rPr>
          <w:rFonts w:ascii="Verdana" w:hAnsi="Verdana"/>
          <w:color w:val="000000"/>
          <w:sz w:val="18"/>
          <w:szCs w:val="18"/>
        </w:rPr>
        <w:br/>
      </w:r>
    </w:p>
    <w:sectPr w:rsidR="00DB52CE" w:rsidRPr="00DB52C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DB4B3" w14:textId="77777777" w:rsidR="008921F4" w:rsidRDefault="008921F4">
      <w:pPr>
        <w:spacing w:after="0" w:line="240" w:lineRule="auto"/>
      </w:pPr>
      <w:r>
        <w:separator/>
      </w:r>
    </w:p>
  </w:endnote>
  <w:endnote w:type="continuationSeparator" w:id="0">
    <w:p w14:paraId="2F5B1F48" w14:textId="77777777" w:rsidR="008921F4" w:rsidRDefault="00892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E78BB" w14:textId="77777777" w:rsidR="008921F4" w:rsidRDefault="008921F4">
      <w:pPr>
        <w:spacing w:after="0" w:line="240" w:lineRule="auto"/>
      </w:pPr>
      <w:r>
        <w:separator/>
      </w:r>
    </w:p>
  </w:footnote>
  <w:footnote w:type="continuationSeparator" w:id="0">
    <w:p w14:paraId="5C21572D" w14:textId="77777777" w:rsidR="008921F4" w:rsidRDefault="008921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8A5"/>
    <w:rsid w:val="00132A12"/>
    <w:rsid w:val="00133661"/>
    <w:rsid w:val="00134047"/>
    <w:rsid w:val="00134EDB"/>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1200"/>
    <w:rsid w:val="002D2023"/>
    <w:rsid w:val="002D3300"/>
    <w:rsid w:val="002D428A"/>
    <w:rsid w:val="002D4450"/>
    <w:rsid w:val="002D5F75"/>
    <w:rsid w:val="002D7F46"/>
    <w:rsid w:val="002E284E"/>
    <w:rsid w:val="002E2C93"/>
    <w:rsid w:val="002E4307"/>
    <w:rsid w:val="002E47FD"/>
    <w:rsid w:val="002E5516"/>
    <w:rsid w:val="002E5EF6"/>
    <w:rsid w:val="002E6963"/>
    <w:rsid w:val="002E7727"/>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C6F"/>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8BF"/>
    <w:rsid w:val="007F2BA2"/>
    <w:rsid w:val="007F33D7"/>
    <w:rsid w:val="007F453B"/>
    <w:rsid w:val="007F5658"/>
    <w:rsid w:val="007F60D8"/>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1F4"/>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5FC6"/>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D765A"/>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TotalTime>
  <Pages>27</Pages>
  <Words>14252</Words>
  <Characters>81241</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95303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75</cp:revision>
  <cp:lastPrinted>2009-02-06T05:36:00Z</cp:lastPrinted>
  <dcterms:created xsi:type="dcterms:W3CDTF">2016-09-19T15:12:00Z</dcterms:created>
  <dcterms:modified xsi:type="dcterms:W3CDTF">2016-10-07T13:50:00Z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