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BD0859" w:rsidRDefault="00BD0859" w:rsidP="00BD085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сельскохозяйственной кредитной кооперации</w:t>
      </w:r>
    </w:p>
    <w:p w:rsidR="00BD0859" w:rsidRDefault="00BD0859" w:rsidP="00BD0859">
      <w:pPr>
        <w:spacing w:line="270" w:lineRule="atLeast"/>
        <w:rPr>
          <w:rFonts w:ascii="Verdana" w:hAnsi="Verdana"/>
          <w:b/>
          <w:bCs/>
          <w:color w:val="000000"/>
          <w:sz w:val="18"/>
          <w:szCs w:val="18"/>
        </w:rPr>
      </w:pPr>
      <w:r>
        <w:rPr>
          <w:rFonts w:ascii="Verdana" w:hAnsi="Verdana"/>
          <w:b/>
          <w:bCs/>
          <w:color w:val="000000"/>
          <w:sz w:val="18"/>
          <w:szCs w:val="18"/>
        </w:rPr>
        <w:t>Год: </w:t>
      </w:r>
    </w:p>
    <w:p w:rsidR="00BD0859" w:rsidRDefault="00BD0859" w:rsidP="00BD0859">
      <w:pPr>
        <w:spacing w:line="270" w:lineRule="atLeast"/>
        <w:rPr>
          <w:rFonts w:ascii="Verdana" w:hAnsi="Verdana"/>
          <w:color w:val="000000"/>
          <w:sz w:val="18"/>
          <w:szCs w:val="18"/>
        </w:rPr>
      </w:pPr>
      <w:r>
        <w:rPr>
          <w:rFonts w:ascii="Verdana" w:hAnsi="Verdana"/>
          <w:color w:val="000000"/>
          <w:sz w:val="18"/>
          <w:szCs w:val="18"/>
        </w:rPr>
        <w:t>2003</w:t>
      </w:r>
    </w:p>
    <w:p w:rsidR="00BD0859" w:rsidRDefault="00BD0859" w:rsidP="00BD085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D0859" w:rsidRDefault="00BD0859" w:rsidP="00BD0859">
      <w:pPr>
        <w:spacing w:line="270" w:lineRule="atLeast"/>
        <w:rPr>
          <w:rFonts w:ascii="Verdana" w:hAnsi="Verdana"/>
          <w:color w:val="000000"/>
          <w:sz w:val="18"/>
          <w:szCs w:val="18"/>
        </w:rPr>
      </w:pPr>
      <w:r>
        <w:rPr>
          <w:rFonts w:ascii="Verdana" w:hAnsi="Verdana"/>
          <w:color w:val="000000"/>
          <w:sz w:val="18"/>
          <w:szCs w:val="18"/>
        </w:rPr>
        <w:t>Шилова, Наталья Павловна</w:t>
      </w:r>
    </w:p>
    <w:p w:rsidR="00BD0859" w:rsidRDefault="00BD0859" w:rsidP="00BD085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D0859" w:rsidRDefault="00BD0859" w:rsidP="00BD085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D0859" w:rsidRDefault="00BD0859" w:rsidP="00BD085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D0859" w:rsidRDefault="00BD0859" w:rsidP="00BD0859">
      <w:pPr>
        <w:spacing w:line="270" w:lineRule="atLeast"/>
        <w:rPr>
          <w:rFonts w:ascii="Verdana" w:hAnsi="Verdana"/>
          <w:color w:val="000000"/>
          <w:sz w:val="18"/>
          <w:szCs w:val="18"/>
        </w:rPr>
      </w:pPr>
      <w:r>
        <w:rPr>
          <w:rFonts w:ascii="Verdana" w:hAnsi="Verdana"/>
          <w:color w:val="000000"/>
          <w:sz w:val="18"/>
          <w:szCs w:val="18"/>
        </w:rPr>
        <w:t>Москва</w:t>
      </w:r>
    </w:p>
    <w:p w:rsidR="00BD0859" w:rsidRDefault="00BD0859" w:rsidP="00BD085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D0859" w:rsidRDefault="00BD0859" w:rsidP="00BD0859">
      <w:pPr>
        <w:spacing w:line="270" w:lineRule="atLeast"/>
        <w:rPr>
          <w:rFonts w:ascii="Verdana" w:hAnsi="Verdana"/>
          <w:color w:val="000000"/>
          <w:sz w:val="18"/>
          <w:szCs w:val="18"/>
        </w:rPr>
      </w:pPr>
      <w:r>
        <w:rPr>
          <w:rFonts w:ascii="Verdana" w:hAnsi="Verdana"/>
          <w:color w:val="000000"/>
          <w:sz w:val="18"/>
          <w:szCs w:val="18"/>
        </w:rPr>
        <w:t>12.00.06</w:t>
      </w:r>
    </w:p>
    <w:p w:rsidR="00BD0859" w:rsidRDefault="00BD0859" w:rsidP="00BD085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D0859" w:rsidRDefault="00BD0859" w:rsidP="00BD0859">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D0859" w:rsidRDefault="00BD0859" w:rsidP="00BD085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D0859" w:rsidRDefault="00BD0859" w:rsidP="00BD0859">
      <w:pPr>
        <w:spacing w:line="270" w:lineRule="atLeast"/>
        <w:rPr>
          <w:rFonts w:ascii="Verdana" w:hAnsi="Verdana"/>
          <w:color w:val="000000"/>
          <w:sz w:val="18"/>
          <w:szCs w:val="18"/>
        </w:rPr>
      </w:pPr>
      <w:r>
        <w:rPr>
          <w:rFonts w:ascii="Verdana" w:hAnsi="Verdana"/>
          <w:color w:val="000000"/>
          <w:sz w:val="18"/>
          <w:szCs w:val="18"/>
        </w:rPr>
        <w:t>270</w:t>
      </w:r>
    </w:p>
    <w:p w:rsidR="00BD0859" w:rsidRDefault="00BD0859" w:rsidP="00BD085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Шилова, Наталья Павловна</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Правовые основы</w:t>
      </w:r>
      <w:r>
        <w:rPr>
          <w:rStyle w:val="WW8Num3z0"/>
          <w:rFonts w:ascii="Verdana" w:hAnsi="Verdana"/>
          <w:color w:val="000000"/>
          <w:sz w:val="18"/>
          <w:szCs w:val="18"/>
        </w:rPr>
        <w:t> </w:t>
      </w:r>
      <w:r>
        <w:rPr>
          <w:rStyle w:val="WW8Num4z0"/>
          <w:rFonts w:ascii="Verdana" w:hAnsi="Verdana"/>
          <w:color w:val="4682B4"/>
          <w:sz w:val="18"/>
          <w:szCs w:val="18"/>
        </w:rPr>
        <w:t>сельскохозяйственной</w:t>
      </w:r>
      <w:r>
        <w:rPr>
          <w:rStyle w:val="WW8Num3z0"/>
          <w:rFonts w:ascii="Verdana" w:hAnsi="Verdana"/>
          <w:color w:val="000000"/>
          <w:sz w:val="18"/>
          <w:szCs w:val="18"/>
        </w:rPr>
        <w:t> </w:t>
      </w:r>
      <w:r>
        <w:rPr>
          <w:rFonts w:ascii="Verdana" w:hAnsi="Verdana"/>
          <w:color w:val="000000"/>
          <w:sz w:val="18"/>
          <w:szCs w:val="18"/>
        </w:rPr>
        <w:t>кредитной кооперации в зарубежных странах.</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§1.Общая характеристика зарубежного законодательства о сельскохозяйственной</w:t>
      </w:r>
      <w:r>
        <w:rPr>
          <w:rStyle w:val="WW8Num3z0"/>
          <w:rFonts w:ascii="Verdana" w:hAnsi="Verdana"/>
          <w:color w:val="000000"/>
          <w:sz w:val="18"/>
          <w:szCs w:val="18"/>
        </w:rPr>
        <w:t> </w:t>
      </w:r>
      <w:r>
        <w:rPr>
          <w:rStyle w:val="WW8Num4z0"/>
          <w:rFonts w:ascii="Verdana" w:hAnsi="Verdana"/>
          <w:color w:val="4682B4"/>
          <w:sz w:val="18"/>
          <w:szCs w:val="18"/>
        </w:rPr>
        <w:t>кредитной</w:t>
      </w:r>
      <w:r>
        <w:rPr>
          <w:rStyle w:val="WW8Num3z0"/>
          <w:rFonts w:ascii="Verdana" w:hAnsi="Verdana"/>
          <w:color w:val="000000"/>
          <w:sz w:val="18"/>
          <w:szCs w:val="18"/>
        </w:rPr>
        <w:t> </w:t>
      </w:r>
      <w:r>
        <w:rPr>
          <w:rFonts w:ascii="Verdana" w:hAnsi="Verdana"/>
          <w:color w:val="000000"/>
          <w:sz w:val="18"/>
          <w:szCs w:val="18"/>
        </w:rPr>
        <w:t>кооперации.</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§2.Правовая природа и принципы организации сельскохозяйственных кредитных кооперативов в зарубежных странах.</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§3.Организационно - управленческие основы кредитных кооперативов в сельском хозяйстве зарубежных стран.</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в сельском кредитном кооперативе.</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5.Система сельскохозяйственной кредитной</w:t>
      </w:r>
      <w:r>
        <w:rPr>
          <w:rStyle w:val="WW8Num3z0"/>
          <w:rFonts w:ascii="Verdana" w:hAnsi="Verdana"/>
          <w:color w:val="000000"/>
          <w:sz w:val="18"/>
          <w:szCs w:val="18"/>
        </w:rPr>
        <w:t> </w:t>
      </w:r>
      <w:r>
        <w:rPr>
          <w:rStyle w:val="WW8Num4z0"/>
          <w:rFonts w:ascii="Verdana" w:hAnsi="Verdana"/>
          <w:color w:val="4682B4"/>
          <w:sz w:val="18"/>
          <w:szCs w:val="18"/>
        </w:rPr>
        <w:t>кооперации</w:t>
      </w:r>
      <w:r>
        <w:rPr>
          <w:rFonts w:ascii="Verdana" w:hAnsi="Verdana"/>
          <w:color w:val="000000"/>
          <w:sz w:val="18"/>
          <w:szCs w:val="18"/>
        </w:rPr>
        <w:t>.</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Нормативно -</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российской сельскохозяйственной кредитной кооперации в 1865 - 1931 годах.</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регламентация сельскохозяйственной кредитной кооперации до 1917 года.</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2.Правовые основы кредитной кооперации в 1917-1931 годах.</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Особенности механизма правового регулирования российской сельскохозяйственной кредитной кооперации.</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Современное состояние правового регулирования кредитной кооперации.</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Правовая природа кредитных кооперативов.</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Общая концепция федерального закона о сельскохозяйственной кредитной кооперации.••</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Роль сельскохозяйственных кредитных кооперативов в системе ипотечного кредитования.</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Публично -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сельскохозяйственной кредитной кооперации.</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источников права.*.</w:t>
      </w:r>
    </w:p>
    <w:p w:rsidR="00BD0859" w:rsidRDefault="00BD0859" w:rsidP="00BD085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сельскохозяйственной кредитной кооперации"</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Кредитование сельскохозяйственных товаропроизводителей всегда являлось одним из ключевых и в то же время проблемных вопросов в развитии российского государства.</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Исторический анализ свидетельствует, что в различные периоды развития наклей страны применялись различные финансово - правовые механизмы кредитования сельского хозяйства.</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дореволюционной России широко использовались ипотечная, коммерческая, подтоварная и кооперативная формы кредита.</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xml:space="preserve">в отличие от остальных отраслей народного хозяйства кредитование аграрного сектора имело специфические особенности, обусловленные наличием двух форм собственности: </w:t>
      </w:r>
      <w:r>
        <w:rPr>
          <w:rFonts w:ascii="Verdana" w:hAnsi="Verdana"/>
          <w:color w:val="000000"/>
          <w:sz w:val="18"/>
          <w:szCs w:val="18"/>
        </w:rPr>
        <w:lastRenderedPageBreak/>
        <w:t>государственной и колхозно - кооперативной. Осуществлялось как краткосрочное, так и долгосрочное кредитование. До 1988 года это кредитование осуществлялось Госбанком СССР и было достаточно стабильным.</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Реорганизация банковской системы в 1988 года путем создания специализированных банков (в частности, для кредитования</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был создан Агропромбанк) повлекла</w:t>
      </w:r>
      <w:r>
        <w:rPr>
          <w:rStyle w:val="WW8Num3z0"/>
          <w:rFonts w:ascii="Verdana" w:hAnsi="Verdana"/>
          <w:color w:val="000000"/>
          <w:sz w:val="18"/>
          <w:szCs w:val="18"/>
        </w:rPr>
        <w:t> </w:t>
      </w:r>
      <w:r>
        <w:rPr>
          <w:rStyle w:val="WW8Num4z0"/>
          <w:rFonts w:ascii="Verdana" w:hAnsi="Verdana"/>
          <w:color w:val="4682B4"/>
          <w:sz w:val="18"/>
          <w:szCs w:val="18"/>
        </w:rPr>
        <w:t>институционные</w:t>
      </w:r>
      <w:r>
        <w:rPr>
          <w:rStyle w:val="WW8Num3z0"/>
          <w:rFonts w:ascii="Verdana" w:hAnsi="Verdana"/>
          <w:color w:val="000000"/>
          <w:sz w:val="18"/>
          <w:szCs w:val="18"/>
        </w:rPr>
        <w:t> </w:t>
      </w:r>
      <w:r>
        <w:rPr>
          <w:rFonts w:ascii="Verdana" w:hAnsi="Verdana"/>
          <w:color w:val="000000"/>
          <w:sz w:val="18"/>
          <w:szCs w:val="18"/>
        </w:rPr>
        <w:t>трансформации в порядке кредитования сельского хозяйства, но качественно не изменила характер кредитования: до 1990 года колхозы и совхозы продолжали получать ссуды по низким ставкам. Практиковалось в то время и периодическое списание долгов сельскохозяйственных товаропроизводителей путем перечисления Агропромбанку бюджетных средств в размере «</w:t>
      </w:r>
      <w:r>
        <w:rPr>
          <w:rStyle w:val="WW8Num4z0"/>
          <w:rFonts w:ascii="Verdana" w:hAnsi="Verdana"/>
          <w:color w:val="4682B4"/>
          <w:sz w:val="18"/>
          <w:szCs w:val="18"/>
        </w:rPr>
        <w:t>безнадежных</w:t>
      </w:r>
      <w:r>
        <w:rPr>
          <w:rFonts w:ascii="Verdana" w:hAnsi="Verdana"/>
          <w:color w:val="000000"/>
          <w:sz w:val="18"/>
          <w:szCs w:val="18"/>
        </w:rPr>
        <w:t>» долгов аграрного сектора.</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изменением экономических условий изменился механизм кредитования сельскохозяйственных товаропроизводителей: он стал носить коммерческий и кратковременный характер.</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Начиная с 1992 года, в связи со значительным ростом инфляции процент как по централизованным, так и коммерческим кредитам превысил уровень доходности отрасли. В такой ситуации коммерческие банки отказались кредитовать неликвидные предприятия, поэтому основным источником сельскохозяйственного кредита стали бюджетные средства. Однако, и они были недоступны сельскохозяйственным товаропроизводителям: в связи с отсутствием строгого государственного контроля, коммерческие банки, которые являлись посредниками между государством и товаропроизводителями, перепродавали кредиты вне АПК.</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Такой механизм существовал до 1997 года, когда был создан специальный Фонд кредитования АПК на льготных условиях. Правовую и финансовую основу функционирования этого Фонда определили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16.04.96 года № 565 «</w:t>
      </w:r>
      <w:r>
        <w:rPr>
          <w:rStyle w:val="WW8Num4z0"/>
          <w:rFonts w:ascii="Verdana" w:hAnsi="Verdana"/>
          <w:color w:val="4682B4"/>
          <w:sz w:val="18"/>
          <w:szCs w:val="18"/>
        </w:rPr>
        <w:t>О мерах по стабилизации экономического положения и развития реформ в АПК</w:t>
      </w:r>
      <w:r>
        <w:rPr>
          <w:rFonts w:ascii="Verdana" w:hAnsi="Verdana"/>
          <w:color w:val="000000"/>
          <w:sz w:val="18"/>
          <w:szCs w:val="18"/>
        </w:rPr>
        <w:t>»1 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26.02.97 года № 224 «Об экономических условиях функционирования агропромышленного комплекса Российской Федерации в 1997 году»,2 утвердившее «Положение о порядке формирования и использования специального фонда для кредитования организаций АПК на льготных условиях». Специальный фонд формировался за счет бюджетных ассигнований, процентов по кредитам и пеней за</w:t>
      </w:r>
      <w:r>
        <w:rPr>
          <w:rStyle w:val="WW8Num3z0"/>
          <w:rFonts w:ascii="Verdana" w:hAnsi="Verdana"/>
          <w:color w:val="000000"/>
          <w:sz w:val="18"/>
          <w:szCs w:val="18"/>
        </w:rPr>
        <w:t> </w:t>
      </w:r>
      <w:r>
        <w:rPr>
          <w:rStyle w:val="WW8Num4z0"/>
          <w:rFonts w:ascii="Verdana" w:hAnsi="Verdana"/>
          <w:color w:val="4682B4"/>
          <w:sz w:val="18"/>
          <w:szCs w:val="18"/>
        </w:rPr>
        <w:t>просрочку</w:t>
      </w:r>
      <w:r>
        <w:rPr>
          <w:rStyle w:val="WW8Num3z0"/>
          <w:rFonts w:ascii="Verdana" w:hAnsi="Verdana"/>
          <w:color w:val="000000"/>
          <w:sz w:val="18"/>
          <w:szCs w:val="18"/>
        </w:rPr>
        <w:t> </w:t>
      </w:r>
      <w:r>
        <w:rPr>
          <w:rFonts w:ascii="Verdana" w:hAnsi="Verdana"/>
          <w:color w:val="000000"/>
          <w:sz w:val="18"/>
          <w:szCs w:val="18"/>
        </w:rPr>
        <w:t>их уплаты и использовался для краткосрочного кредитования (до 1 года) сезонных затрат организаций агропромышленного комплекса коммерческими банками -агентами на условиях</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заемщиками процента в размере 25 % учетной ставки ЦБ РФ. Однако практика функционирования специального фонда не оправдалась. Поэтому с 2001 года краткосрочное кредитование предприятий</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СЗ РФ, 1996, № 17, ст. 1956.</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Российская газета, 1997, 19 марта. f</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АПК вновь стало осуществляться коммерческими банками на их условиях с</w:t>
      </w:r>
      <w:r>
        <w:rPr>
          <w:rStyle w:val="WW8Num3z0"/>
          <w:rFonts w:ascii="Verdana" w:hAnsi="Verdana"/>
          <w:color w:val="000000"/>
          <w:sz w:val="18"/>
          <w:szCs w:val="18"/>
        </w:rPr>
        <w:t> </w:t>
      </w:r>
      <w:r>
        <w:rPr>
          <w:rStyle w:val="WW8Num4z0"/>
          <w:rFonts w:ascii="Verdana" w:hAnsi="Verdana"/>
          <w:color w:val="4682B4"/>
          <w:sz w:val="18"/>
          <w:szCs w:val="18"/>
        </w:rPr>
        <w:t>возмещением</w:t>
      </w:r>
      <w:r>
        <w:rPr>
          <w:rStyle w:val="WW8Num3z0"/>
          <w:rFonts w:ascii="Verdana" w:hAnsi="Verdana"/>
          <w:color w:val="000000"/>
          <w:sz w:val="18"/>
          <w:szCs w:val="18"/>
        </w:rPr>
        <w:t> </w:t>
      </w:r>
      <w:r>
        <w:rPr>
          <w:rFonts w:ascii="Verdana" w:hAnsi="Verdana"/>
          <w:color w:val="000000"/>
          <w:sz w:val="18"/>
          <w:szCs w:val="18"/>
        </w:rPr>
        <w:t>заемщиком за счет государственных бюджетных средств разницы между процентными ставками банков и двумя третями учетной ставки о</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ЦБ РФ, уплачиваемыми предприятиями. Такой же порядок введен с 2002 года и для среднесрочного (до 3 лет) кредитования предприятий АПК.4</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при существующих высоких процентных ставках коммерческих банков и незначительных сумм бюджетных субсидий для кредитования предприятий АПК, сельское хозяйство с его сезонным характером затрат и получением продукции оказывается по - прежнему в крайне затруднительном финансовом положении, ощущая значительный недостаток финансовых средств.</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Поэтому проблема нахождения источников привлечения кредитных ресурсов в АПК остается открытой. Назрела необходимость его решения путем концентрации денежных средств и кооперирования производителей сельскохозяйственной продукции. Среди уже широко известных механизмов кредитования и бюджетного финансирования, таких как лизинг, коммерческий и товарный кредит, дотации и субсидии, достойное место в системе сельскохозяйственного кредита должен занять кооперативный кредит. И российский исторический опыт, и зарубежная практика свидетельствуют об огромном финансовом и антикризисном потенциале кредитных кооперативов. В этом убеждает также опыт функционирования 230 сельскохозяйственных кредитных кооперативов, </w:t>
      </w:r>
      <w:r>
        <w:rPr>
          <w:rFonts w:ascii="Verdana" w:hAnsi="Verdana"/>
          <w:color w:val="000000"/>
          <w:sz w:val="18"/>
          <w:szCs w:val="18"/>
        </w:rPr>
        <w:lastRenderedPageBreak/>
        <w:t>созданных во второй половине 90-х г.г. XX века в более чем 40 субъектах РФ (Волгоградская, Орловская, Вологодская, Ростовская области и др. регионы).5</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ПП РФ от 7.03.01 № 192 «Об утверждении Порядка</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 2001 году из федерального бюджета разницы в процентных ставках по кредитам, полученным в российских кредитных организациях сельскохозяйственными товаропроизводителями, предприятиями и организациями АПК» // СЗ РФ, 2001, № 13, ст. 1244.</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ПП РФ от 11.06.02 № 403 «Об утверждении Правил возмещения за счет средств федерального бюджета части затрат на</w:t>
      </w:r>
      <w:r>
        <w:rPr>
          <w:rStyle w:val="WW8Num3z0"/>
          <w:rFonts w:ascii="Verdana" w:hAnsi="Verdana"/>
          <w:color w:val="000000"/>
          <w:sz w:val="18"/>
          <w:szCs w:val="18"/>
        </w:rPr>
        <w:t> </w:t>
      </w:r>
      <w:r>
        <w:rPr>
          <w:rStyle w:val="WW8Num4z0"/>
          <w:rFonts w:ascii="Verdana" w:hAnsi="Verdana"/>
          <w:color w:val="4682B4"/>
          <w:sz w:val="18"/>
          <w:szCs w:val="18"/>
        </w:rPr>
        <w:t>уплату</w:t>
      </w:r>
      <w:r>
        <w:rPr>
          <w:rStyle w:val="WW8Num3z0"/>
          <w:rFonts w:ascii="Verdana" w:hAnsi="Verdana"/>
          <w:color w:val="000000"/>
          <w:sz w:val="18"/>
          <w:szCs w:val="18"/>
        </w:rPr>
        <w:t> </w:t>
      </w:r>
      <w:r>
        <w:rPr>
          <w:rFonts w:ascii="Verdana" w:hAnsi="Verdana"/>
          <w:color w:val="000000"/>
          <w:sz w:val="18"/>
          <w:szCs w:val="18"/>
        </w:rPr>
        <w:t>процентов по инвестиционным кредитам, полученным сельскохозяйственными товаропроизводителями, предприятиями и организациями АПК, а также фермерскими хозяйствами на срок до 3 лет в российских кредитных организациях в 2002 году» // СЗ РФ, 2002, № 24, ст. 2307</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Михалев А. Развитию кооперации - постоянную поддержку // Экономика сельского хозяйства России, 2003, № 1, с. 4 -5.</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Осознавая этого, Правительство РФ 27 июля 2000 года одобрило «Основные направления агропродовольственной политики Правительства РФ на 2001 - 2010 годы»6, одним из которых является создание организаций кредитной кооперации (раздел 7).</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проблема становления и развития кредитной кооперации в разных сферах общественной жизни и деятельности и ее правового регулирования обрела общий характер, что и обусловило широкую научную дискуссию, особенно относительно сельской кредитной кооперации.</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Было разработано четыре</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Fonts w:ascii="Verdana" w:hAnsi="Verdana"/>
          <w:color w:val="000000"/>
          <w:sz w:val="18"/>
          <w:szCs w:val="18"/>
        </w:rPr>
        <w:t>: «</w:t>
      </w:r>
      <w:r>
        <w:rPr>
          <w:rStyle w:val="WW8Num4z0"/>
          <w:rFonts w:ascii="Verdana" w:hAnsi="Verdana"/>
          <w:color w:val="4682B4"/>
          <w:sz w:val="18"/>
          <w:szCs w:val="18"/>
        </w:rPr>
        <w:t>О кредитной кооперации</w:t>
      </w:r>
      <w:r>
        <w:rPr>
          <w:rFonts w:ascii="Verdana" w:hAnsi="Verdana"/>
          <w:color w:val="000000"/>
          <w:sz w:val="18"/>
          <w:szCs w:val="18"/>
        </w:rPr>
        <w:t>», «</w:t>
      </w:r>
      <w:r>
        <w:rPr>
          <w:rStyle w:val="WW8Num4z0"/>
          <w:rFonts w:ascii="Verdana" w:hAnsi="Verdana"/>
          <w:color w:val="4682B4"/>
          <w:sz w:val="18"/>
          <w:szCs w:val="18"/>
        </w:rPr>
        <w:t>О сельских кредитных кооперативах</w:t>
      </w:r>
      <w:r>
        <w:rPr>
          <w:rFonts w:ascii="Verdana" w:hAnsi="Verdana"/>
          <w:color w:val="000000"/>
          <w:sz w:val="18"/>
          <w:szCs w:val="18"/>
        </w:rPr>
        <w:t>», «О кредитных потребительских кооперативах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w:t>
      </w:r>
      <w:r>
        <w:rPr>
          <w:rStyle w:val="WW8Num4z0"/>
          <w:rFonts w:ascii="Verdana" w:hAnsi="Verdana"/>
          <w:color w:val="4682B4"/>
          <w:sz w:val="18"/>
          <w:szCs w:val="18"/>
        </w:rPr>
        <w:t>О потребительских обществах взаимного кредитования и взаимного страхования</w:t>
      </w:r>
      <w:r>
        <w:rPr>
          <w:rFonts w:ascii="Verdana" w:hAnsi="Verdana"/>
          <w:color w:val="000000"/>
          <w:sz w:val="18"/>
          <w:szCs w:val="18"/>
        </w:rPr>
        <w:t>». Однако, в 2001 году был принят только ФЗ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а 24 апреля 2002 года был одобрен в первом чтении проект ФЗ «</w:t>
      </w:r>
      <w:r>
        <w:rPr>
          <w:rStyle w:val="WW8Num4z0"/>
          <w:rFonts w:ascii="Verdana" w:hAnsi="Verdana"/>
          <w:color w:val="4682B4"/>
          <w:sz w:val="18"/>
          <w:szCs w:val="18"/>
        </w:rPr>
        <w:t>О кредитной кооперации</w:t>
      </w:r>
      <w:r>
        <w:rPr>
          <w:rFonts w:ascii="Verdana" w:hAnsi="Verdana"/>
          <w:color w:val="000000"/>
          <w:sz w:val="18"/>
          <w:szCs w:val="18"/>
        </w:rPr>
        <w:t>».7</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Перечисленные проекты разрабатывались в инициативном порядке, а проект ФЗ «</w:t>
      </w:r>
      <w:r>
        <w:rPr>
          <w:rStyle w:val="WW8Num4z0"/>
          <w:rFonts w:ascii="Verdana" w:hAnsi="Verdana"/>
          <w:color w:val="4682B4"/>
          <w:sz w:val="18"/>
          <w:szCs w:val="18"/>
        </w:rPr>
        <w:t>О сельской кредитной кооперации</w:t>
      </w:r>
      <w:r>
        <w:rPr>
          <w:rFonts w:ascii="Verdana" w:hAnsi="Verdana"/>
          <w:color w:val="000000"/>
          <w:sz w:val="18"/>
          <w:szCs w:val="18"/>
        </w:rPr>
        <w:t>» во</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статьи 4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Между тем, принятие ФЗ «</w:t>
      </w:r>
      <w:r>
        <w:rPr>
          <w:rStyle w:val="WW8Num4z0"/>
          <w:rFonts w:ascii="Verdana" w:hAnsi="Verdana"/>
          <w:color w:val="4682B4"/>
          <w:sz w:val="18"/>
          <w:szCs w:val="18"/>
        </w:rPr>
        <w:t>О сельскохозяйственной кредитной кооперации</w:t>
      </w:r>
      <w:r>
        <w:rPr>
          <w:rFonts w:ascii="Verdana" w:hAnsi="Verdana"/>
          <w:color w:val="000000"/>
          <w:sz w:val="18"/>
          <w:szCs w:val="18"/>
        </w:rPr>
        <w:t>» выпало из планов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работ, несмотря на то, что ФЗ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носит лишь ограниченный характер по субъектам (только</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и целевому назначению (в основном потребительские кредиты), а проект ФЗ «</w:t>
      </w:r>
      <w:r>
        <w:rPr>
          <w:rStyle w:val="WW8Num4z0"/>
          <w:rFonts w:ascii="Verdana" w:hAnsi="Verdana"/>
          <w:color w:val="4682B4"/>
          <w:sz w:val="18"/>
          <w:szCs w:val="18"/>
        </w:rPr>
        <w:t>О кредитной кооперации</w:t>
      </w:r>
      <w:r>
        <w:rPr>
          <w:rFonts w:ascii="Verdana" w:hAnsi="Verdana"/>
          <w:color w:val="000000"/>
          <w:sz w:val="18"/>
          <w:szCs w:val="18"/>
        </w:rPr>
        <w:t>» не отражает специфики кредитования сельского хозяйства. Возникла точка зрения в</w:t>
      </w:r>
      <w:r>
        <w:rPr>
          <w:rStyle w:val="WW8Num3z0"/>
          <w:rFonts w:ascii="Verdana" w:hAnsi="Verdana"/>
          <w:color w:val="000000"/>
          <w:sz w:val="18"/>
          <w:szCs w:val="18"/>
        </w:rPr>
        <w:t> </w:t>
      </w:r>
      <w:r>
        <w:rPr>
          <w:rStyle w:val="WW8Num4z0"/>
          <w:rFonts w:ascii="Verdana" w:hAnsi="Verdana"/>
          <w:color w:val="4682B4"/>
          <w:sz w:val="18"/>
          <w:szCs w:val="18"/>
        </w:rPr>
        <w:t>законотворческих</w:t>
      </w:r>
      <w:r>
        <w:rPr>
          <w:rStyle w:val="WW8Num3z0"/>
          <w:rFonts w:ascii="Verdana" w:hAnsi="Verdana"/>
          <w:color w:val="000000"/>
          <w:sz w:val="18"/>
          <w:szCs w:val="18"/>
        </w:rPr>
        <w:t> </w:t>
      </w:r>
      <w:r>
        <w:rPr>
          <w:rFonts w:ascii="Verdana" w:hAnsi="Verdana"/>
          <w:color w:val="000000"/>
          <w:sz w:val="18"/>
          <w:szCs w:val="18"/>
        </w:rPr>
        <w:t>органах о достаточности регулирования кредитных отношений в сельскохозяйственных кредитных кооперативах на основе принятого ФЗ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и обсуждаемого проекта ФЗ «</w:t>
      </w:r>
      <w:r>
        <w:rPr>
          <w:rStyle w:val="WW8Num4z0"/>
          <w:rFonts w:ascii="Verdana" w:hAnsi="Verdana"/>
          <w:color w:val="4682B4"/>
          <w:sz w:val="18"/>
          <w:szCs w:val="18"/>
        </w:rPr>
        <w:t>О кредитной кооперации</w:t>
      </w:r>
      <w:r>
        <w:rPr>
          <w:rFonts w:ascii="Verdana" w:hAnsi="Verdana"/>
          <w:color w:val="000000"/>
          <w:sz w:val="18"/>
          <w:szCs w:val="18"/>
        </w:rPr>
        <w:t>».</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РФ, 2001, № 1.</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Постановление Государственной Думы Федерального Собрания РФ от 24.04.02 № 2701-III ГД «О проекте ФЗ № 70443 - 3 «</w:t>
      </w:r>
      <w:r>
        <w:rPr>
          <w:rStyle w:val="WW8Num4z0"/>
          <w:rFonts w:ascii="Verdana" w:hAnsi="Verdana"/>
          <w:color w:val="4682B4"/>
          <w:sz w:val="18"/>
          <w:szCs w:val="18"/>
        </w:rPr>
        <w:t>О кредитной кооперации</w:t>
      </w:r>
      <w:r>
        <w:rPr>
          <w:rFonts w:ascii="Verdana" w:hAnsi="Verdana"/>
          <w:color w:val="000000"/>
          <w:sz w:val="18"/>
          <w:szCs w:val="18"/>
        </w:rPr>
        <w:t>» //СЗ РФ, 2002, № 18, ст. 1738.</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актуальное значение вновь приобрела проблема специального правового регулирования деятельности сельскохозяйственных кредитных кооперативов, его форм и методов, направлений основных концептуальных решений.</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нормативные правовые акты аграрного, гражданского, банковского отраслей права Российской Империи, СССР, Российской Федерации, зарубежных стран (</w:t>
      </w:r>
      <w:r>
        <w:rPr>
          <w:rStyle w:val="WW8Num4z0"/>
          <w:rFonts w:ascii="Verdana" w:hAnsi="Verdana"/>
          <w:color w:val="4682B4"/>
          <w:sz w:val="18"/>
          <w:szCs w:val="18"/>
        </w:rPr>
        <w:t>США</w:t>
      </w:r>
      <w:r>
        <w:rPr>
          <w:rFonts w:ascii="Verdana" w:hAnsi="Verdana"/>
          <w:color w:val="000000"/>
          <w:sz w:val="18"/>
          <w:szCs w:val="18"/>
        </w:rPr>
        <w:t>, Франция, ФРГ, Финляндия, КНР и другие); проекты федеральных законов «</w:t>
      </w:r>
      <w:r>
        <w:rPr>
          <w:rStyle w:val="WW8Num4z0"/>
          <w:rFonts w:ascii="Verdana" w:hAnsi="Verdana"/>
          <w:color w:val="4682B4"/>
          <w:sz w:val="18"/>
          <w:szCs w:val="18"/>
        </w:rPr>
        <w:t>О сельских кредитных кооперативах</w:t>
      </w:r>
      <w:r>
        <w:rPr>
          <w:rFonts w:ascii="Verdana" w:hAnsi="Verdana"/>
          <w:color w:val="000000"/>
          <w:sz w:val="18"/>
          <w:szCs w:val="18"/>
        </w:rPr>
        <w:t>», «</w:t>
      </w:r>
      <w:r>
        <w:rPr>
          <w:rStyle w:val="WW8Num4z0"/>
          <w:rFonts w:ascii="Verdana" w:hAnsi="Verdana"/>
          <w:color w:val="4682B4"/>
          <w:sz w:val="18"/>
          <w:szCs w:val="18"/>
        </w:rPr>
        <w:t>О кредитной кооперации</w:t>
      </w:r>
      <w:r>
        <w:rPr>
          <w:rFonts w:ascii="Verdana" w:hAnsi="Verdana"/>
          <w:color w:val="000000"/>
          <w:sz w:val="18"/>
          <w:szCs w:val="18"/>
        </w:rPr>
        <w:t>»,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w:t>
      </w:r>
      <w:r>
        <w:rPr>
          <w:rStyle w:val="WW8Num4z0"/>
          <w:rFonts w:ascii="Verdana" w:hAnsi="Verdana"/>
          <w:color w:val="4682B4"/>
          <w:sz w:val="18"/>
          <w:szCs w:val="18"/>
        </w:rPr>
        <w:t>О потребительских обществах взаимного кредитования и взаимного страхования</w:t>
      </w:r>
      <w:r>
        <w:rPr>
          <w:rFonts w:ascii="Verdana" w:hAnsi="Verdana"/>
          <w:color w:val="000000"/>
          <w:sz w:val="18"/>
          <w:szCs w:val="18"/>
        </w:rPr>
        <w:t>» Детальному правовому анализу подверглись ГК РФ,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ФЗ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ФЗ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и иные. Помимо федерального законодательства, предметом изучения послужило региональное законодательство о сельскохозяйственной кредитной кооперации Орловской, Волгоградской, Саратовской, Вологодской, Ярославской, Пермской областей и иных субъектов РФ. Кроме того, исследована практика функционирования нескольких сельскохозяйственных кредитных кооперативов.</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Цели исследования обусловлены задачей правового анализа содержания и определения основных направлений правового регулирования организации и деятельности сельскохозяйственных кредитных кооперативов в РФ с учетом практики функционирования существующих сельскохозяйственных кредитных кооперативов.</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Основными целями исследования являются: - историко - правовой анализ российского кооперативного, гражданского и банковского законодательства о деятельности сельскохозяйственных</w:t>
      </w:r>
      <w:r>
        <w:rPr>
          <w:rStyle w:val="WW8Num3z0"/>
          <w:rFonts w:ascii="Verdana" w:hAnsi="Verdana"/>
          <w:color w:val="000000"/>
          <w:sz w:val="18"/>
          <w:szCs w:val="18"/>
        </w:rPr>
        <w:t> </w:t>
      </w:r>
      <w:r>
        <w:rPr>
          <w:rStyle w:val="WW8Num4z0"/>
          <w:rFonts w:ascii="Verdana" w:hAnsi="Verdana"/>
          <w:color w:val="4682B4"/>
          <w:sz w:val="18"/>
          <w:szCs w:val="18"/>
        </w:rPr>
        <w:t>ссудо</w:t>
      </w:r>
      <w:r>
        <w:rPr>
          <w:rStyle w:val="WW8Num3z0"/>
          <w:rFonts w:ascii="Verdana" w:hAnsi="Verdana"/>
          <w:color w:val="000000"/>
          <w:sz w:val="18"/>
          <w:szCs w:val="18"/>
        </w:rPr>
        <w:t> </w:t>
      </w:r>
      <w:r>
        <w:rPr>
          <w:rFonts w:ascii="Verdana" w:hAnsi="Verdana"/>
          <w:color w:val="000000"/>
          <w:sz w:val="18"/>
          <w:szCs w:val="18"/>
        </w:rPr>
        <w:t>-сберегательных и кредитных товариществ в Российской Империи и СССР,</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сравнительно — правовой анализ зарубежного кооперативного законодательства,</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правовой природы сельскохозяйственных кредитных кооперативов в РФ,</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общей концепции федерального закона о сельскохозяйственной кредитной кооперации,</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возможностей ипотечного кредитования сельскохозяйственного производства сельскохозяйственными кредитными кооперативами,</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практики функционирования сельскохозяйственных кредитных кооперативов и локального правового регулирования их деятельности,</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публично - правового регулирования сельскохозяйственной кредитной кооперации.</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Методологию исследования составляют фундаментальные труды в области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гражданского, финансового, земельного, предпринимательского, аграрного и кооперативного права и банковского законодательства, положения которых были исследованы с помощью как общенаучных методов: анализа, синтеза, обобщения, так и</w:t>
      </w:r>
      <w:r>
        <w:rPr>
          <w:rStyle w:val="WW8Num3z0"/>
          <w:rFonts w:ascii="Verdana" w:hAnsi="Verdana"/>
          <w:color w:val="000000"/>
          <w:sz w:val="18"/>
          <w:szCs w:val="18"/>
        </w:rPr>
        <w:t> </w:t>
      </w:r>
      <w:r>
        <w:rPr>
          <w:rStyle w:val="WW8Num4z0"/>
          <w:rFonts w:ascii="Verdana" w:hAnsi="Verdana"/>
          <w:color w:val="4682B4"/>
          <w:sz w:val="18"/>
          <w:szCs w:val="18"/>
        </w:rPr>
        <w:t>частнонаучных</w:t>
      </w:r>
      <w:r>
        <w:rPr>
          <w:rFonts w:ascii="Verdana" w:hAnsi="Verdana"/>
          <w:color w:val="000000"/>
          <w:sz w:val="18"/>
          <w:szCs w:val="18"/>
        </w:rPr>
        <w:t>: исторического, сравнительного анализа, формально - логического. Использование этих методов позволило осветить тему в процессе эволюции законодательства о кредитных кооперативах, исследовать внутренние взаимосвязи, выявить правовые проблемы и разработать предложения по совершенствованию законодательства о сельскохозяйственной кредитной кооперации.</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При изучении темы исследования были использованы труды советских и российских ученых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в области гражданского, аграрного, банковского, кооперативного и иных отраслей права, специалистов в вопросах функционирования сельскохозяйственной кредитной кооперации</w:t>
      </w:r>
      <w:r>
        <w:rPr>
          <w:rStyle w:val="WW8Num3z0"/>
          <w:rFonts w:ascii="Verdana" w:hAnsi="Verdana"/>
          <w:color w:val="000000"/>
          <w:sz w:val="18"/>
          <w:szCs w:val="18"/>
        </w:rPr>
        <w:t> </w:t>
      </w:r>
      <w:r>
        <w:rPr>
          <w:rStyle w:val="WW8Num4z0"/>
          <w:rFonts w:ascii="Verdana" w:hAnsi="Verdana"/>
          <w:color w:val="4682B4"/>
          <w:sz w:val="18"/>
          <w:szCs w:val="18"/>
        </w:rPr>
        <w:t>Абовой</w:t>
      </w:r>
      <w:r>
        <w:rPr>
          <w:rStyle w:val="WW8Num3z0"/>
          <w:rFonts w:ascii="Verdana" w:hAnsi="Verdana"/>
          <w:color w:val="000000"/>
          <w:sz w:val="18"/>
          <w:szCs w:val="18"/>
        </w:rPr>
        <w:t> </w:t>
      </w:r>
      <w:r>
        <w:rPr>
          <w:rFonts w:ascii="Verdana" w:hAnsi="Verdana"/>
          <w:color w:val="000000"/>
          <w:sz w:val="18"/>
          <w:szCs w:val="18"/>
        </w:rPr>
        <w:t>Т. Е., Акманова С.С.,</w:t>
      </w:r>
      <w:r>
        <w:rPr>
          <w:rStyle w:val="WW8Num3z0"/>
          <w:rFonts w:ascii="Verdana" w:hAnsi="Verdana"/>
          <w:color w:val="000000"/>
          <w:sz w:val="18"/>
          <w:szCs w:val="18"/>
        </w:rPr>
        <w:t> </w:t>
      </w:r>
      <w:r>
        <w:rPr>
          <w:rStyle w:val="WW8Num4z0"/>
          <w:rFonts w:ascii="Verdana" w:hAnsi="Verdana"/>
          <w:color w:val="4682B4"/>
          <w:sz w:val="18"/>
          <w:szCs w:val="18"/>
        </w:rPr>
        <w:t>Быстрова</w:t>
      </w:r>
      <w:r>
        <w:rPr>
          <w:rStyle w:val="WW8Num3z0"/>
          <w:rFonts w:ascii="Verdana" w:hAnsi="Verdana"/>
          <w:color w:val="000000"/>
          <w:sz w:val="18"/>
          <w:szCs w:val="18"/>
        </w:rPr>
        <w:t> </w:t>
      </w:r>
      <w:r>
        <w:rPr>
          <w:rFonts w:ascii="Verdana" w:hAnsi="Verdana"/>
          <w:color w:val="000000"/>
          <w:sz w:val="18"/>
          <w:szCs w:val="18"/>
        </w:rPr>
        <w:t>Г. Е., Беляевой 3. С.,</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Style w:val="WW8Num3z0"/>
          <w:rFonts w:ascii="Verdana" w:hAnsi="Verdana"/>
          <w:color w:val="000000"/>
          <w:sz w:val="18"/>
          <w:szCs w:val="18"/>
        </w:rPr>
        <w:t> </w:t>
      </w:r>
      <w:r>
        <w:rPr>
          <w:rFonts w:ascii="Verdana" w:hAnsi="Verdana"/>
          <w:color w:val="000000"/>
          <w:sz w:val="18"/>
          <w:szCs w:val="18"/>
        </w:rPr>
        <w:t>В., Веденина Н. Н.,</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А. Н., Козыря М. И.,</w:t>
      </w:r>
      <w:r>
        <w:rPr>
          <w:rStyle w:val="WW8Num3z0"/>
          <w:rFonts w:ascii="Verdana" w:hAnsi="Verdana"/>
          <w:color w:val="000000"/>
          <w:sz w:val="18"/>
          <w:szCs w:val="18"/>
        </w:rPr>
        <w:t> </w:t>
      </w:r>
      <w:r>
        <w:rPr>
          <w:rStyle w:val="WW8Num4z0"/>
          <w:rFonts w:ascii="Verdana" w:hAnsi="Verdana"/>
          <w:color w:val="4682B4"/>
          <w:sz w:val="18"/>
          <w:szCs w:val="18"/>
        </w:rPr>
        <w:t>Клюкина</w:t>
      </w:r>
      <w:r>
        <w:rPr>
          <w:rStyle w:val="WW8Num3z0"/>
          <w:rFonts w:ascii="Verdana" w:hAnsi="Verdana"/>
          <w:color w:val="000000"/>
          <w:sz w:val="18"/>
          <w:szCs w:val="18"/>
        </w:rPr>
        <w:t> </w:t>
      </w:r>
      <w:r>
        <w:rPr>
          <w:rFonts w:ascii="Verdana" w:hAnsi="Verdana"/>
          <w:color w:val="000000"/>
          <w:sz w:val="18"/>
          <w:szCs w:val="18"/>
        </w:rPr>
        <w:t>Б. Д.,</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Масляева</w:t>
      </w:r>
      <w:r>
        <w:rPr>
          <w:rStyle w:val="WW8Num3z0"/>
          <w:rFonts w:ascii="Verdana" w:hAnsi="Verdana"/>
          <w:color w:val="000000"/>
          <w:sz w:val="18"/>
          <w:szCs w:val="18"/>
        </w:rPr>
        <w:t> </w:t>
      </w:r>
      <w:r>
        <w:rPr>
          <w:rFonts w:ascii="Verdana" w:hAnsi="Verdana"/>
          <w:color w:val="000000"/>
          <w:sz w:val="18"/>
          <w:szCs w:val="18"/>
        </w:rPr>
        <w:t>А. И., Мининой Е. Л.,</w:t>
      </w:r>
      <w:r>
        <w:rPr>
          <w:rStyle w:val="WW8Num3z0"/>
          <w:rFonts w:ascii="Verdana" w:hAnsi="Verdana"/>
          <w:color w:val="000000"/>
          <w:sz w:val="18"/>
          <w:szCs w:val="18"/>
        </w:rPr>
        <w:t> </w:t>
      </w:r>
      <w:r>
        <w:rPr>
          <w:rStyle w:val="WW8Num4z0"/>
          <w:rFonts w:ascii="Verdana" w:hAnsi="Verdana"/>
          <w:color w:val="4682B4"/>
          <w:sz w:val="18"/>
          <w:szCs w:val="18"/>
        </w:rPr>
        <w:t>Палладиной</w:t>
      </w:r>
      <w:r>
        <w:rPr>
          <w:rStyle w:val="WW8Num3z0"/>
          <w:rFonts w:ascii="Verdana" w:hAnsi="Verdana"/>
          <w:color w:val="000000"/>
          <w:sz w:val="18"/>
          <w:szCs w:val="18"/>
        </w:rPr>
        <w:t> </w:t>
      </w:r>
      <w:r>
        <w:rPr>
          <w:rFonts w:ascii="Verdana" w:hAnsi="Verdana"/>
          <w:color w:val="000000"/>
          <w:sz w:val="18"/>
          <w:szCs w:val="18"/>
        </w:rPr>
        <w:t>М. И., Павловой Э. И.,</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Е. А. и других.</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изучения специфики кредитного механизма в сельском хозяйстве в различные периоды времени были использованы монографии ведущих ученых - аграрников, проводивших комплексное правовое исследование кредитных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сельском хозяйстве как в советское время (в частности,</w:t>
      </w:r>
      <w:r>
        <w:rPr>
          <w:rStyle w:val="WW8Num3z0"/>
          <w:rFonts w:ascii="Verdana" w:hAnsi="Verdana"/>
          <w:color w:val="000000"/>
          <w:sz w:val="18"/>
          <w:szCs w:val="18"/>
        </w:rPr>
        <w:t> </w:t>
      </w:r>
      <w:r>
        <w:rPr>
          <w:rStyle w:val="WW8Num4z0"/>
          <w:rFonts w:ascii="Verdana" w:hAnsi="Verdana"/>
          <w:color w:val="4682B4"/>
          <w:sz w:val="18"/>
          <w:szCs w:val="18"/>
        </w:rPr>
        <w:t>Ащеулова</w:t>
      </w:r>
      <w:r>
        <w:rPr>
          <w:rStyle w:val="WW8Num3z0"/>
          <w:rFonts w:ascii="Verdana" w:hAnsi="Verdana"/>
          <w:color w:val="000000"/>
          <w:sz w:val="18"/>
          <w:szCs w:val="18"/>
        </w:rPr>
        <w:t> </w:t>
      </w:r>
      <w:r>
        <w:rPr>
          <w:rFonts w:ascii="Verdana" w:hAnsi="Verdana"/>
          <w:color w:val="000000"/>
          <w:sz w:val="18"/>
          <w:szCs w:val="18"/>
        </w:rPr>
        <w:t>А. Т.), так в современный период (например,</w:t>
      </w:r>
      <w:r>
        <w:rPr>
          <w:rStyle w:val="WW8Num4z0"/>
          <w:rFonts w:ascii="Verdana" w:hAnsi="Verdana"/>
          <w:color w:val="4682B4"/>
          <w:sz w:val="18"/>
          <w:szCs w:val="18"/>
        </w:rPr>
        <w:t>Акманова</w:t>
      </w:r>
      <w:r>
        <w:rPr>
          <w:rStyle w:val="WW8Num3z0"/>
          <w:rFonts w:ascii="Verdana" w:hAnsi="Verdana"/>
          <w:color w:val="000000"/>
          <w:sz w:val="18"/>
          <w:szCs w:val="18"/>
        </w:rPr>
        <w:t> </w:t>
      </w:r>
      <w:r>
        <w:rPr>
          <w:rFonts w:ascii="Verdana" w:hAnsi="Verdana"/>
          <w:color w:val="000000"/>
          <w:sz w:val="18"/>
          <w:szCs w:val="18"/>
        </w:rPr>
        <w:t>С. С.).</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Были исследованы теоретические изыскания дореволюционных ученых -кооператоров</w:t>
      </w:r>
      <w:r>
        <w:rPr>
          <w:rStyle w:val="WW8Num3z0"/>
          <w:rFonts w:ascii="Verdana" w:hAnsi="Verdana"/>
          <w:color w:val="000000"/>
          <w:sz w:val="18"/>
          <w:szCs w:val="18"/>
        </w:rPr>
        <w:t> </w:t>
      </w:r>
      <w:r>
        <w:rPr>
          <w:rStyle w:val="WW8Num4z0"/>
          <w:rFonts w:ascii="Verdana" w:hAnsi="Verdana"/>
          <w:color w:val="4682B4"/>
          <w:sz w:val="18"/>
          <w:szCs w:val="18"/>
        </w:rPr>
        <w:t>Анцыферова</w:t>
      </w:r>
      <w:r>
        <w:rPr>
          <w:rStyle w:val="WW8Num3z0"/>
          <w:rFonts w:ascii="Verdana" w:hAnsi="Verdana"/>
          <w:color w:val="000000"/>
          <w:sz w:val="18"/>
          <w:szCs w:val="18"/>
        </w:rPr>
        <w:t> </w:t>
      </w:r>
      <w:r>
        <w:rPr>
          <w:rFonts w:ascii="Verdana" w:hAnsi="Verdana"/>
          <w:color w:val="000000"/>
          <w:sz w:val="18"/>
          <w:szCs w:val="18"/>
        </w:rPr>
        <w:t>А. Н., Бородаевского С. В.,</w:t>
      </w:r>
      <w:r>
        <w:rPr>
          <w:rStyle w:val="WW8Num3z0"/>
          <w:rFonts w:ascii="Verdana" w:hAnsi="Verdana"/>
          <w:color w:val="000000"/>
          <w:sz w:val="18"/>
          <w:szCs w:val="18"/>
        </w:rPr>
        <w:t> </w:t>
      </w:r>
      <w:r>
        <w:rPr>
          <w:rStyle w:val="WW8Num4z0"/>
          <w:rFonts w:ascii="Verdana" w:hAnsi="Verdana"/>
          <w:color w:val="4682B4"/>
          <w:sz w:val="18"/>
          <w:szCs w:val="18"/>
        </w:rPr>
        <w:t>Пажитнова</w:t>
      </w:r>
      <w:r>
        <w:rPr>
          <w:rStyle w:val="WW8Num3z0"/>
          <w:rFonts w:ascii="Verdana" w:hAnsi="Verdana"/>
          <w:color w:val="000000"/>
          <w:sz w:val="18"/>
          <w:szCs w:val="18"/>
        </w:rPr>
        <w:t> </w:t>
      </w:r>
      <w:r>
        <w:rPr>
          <w:rFonts w:ascii="Verdana" w:hAnsi="Verdana"/>
          <w:color w:val="000000"/>
          <w:sz w:val="18"/>
          <w:szCs w:val="18"/>
        </w:rPr>
        <w:t>К. А., Тотомианца В. Ф., Туган -</w:t>
      </w:r>
      <w:r>
        <w:rPr>
          <w:rStyle w:val="WW8Num3z0"/>
          <w:rFonts w:ascii="Verdana" w:hAnsi="Verdana"/>
          <w:color w:val="000000"/>
          <w:sz w:val="18"/>
          <w:szCs w:val="18"/>
        </w:rPr>
        <w:t> </w:t>
      </w:r>
      <w:r>
        <w:rPr>
          <w:rStyle w:val="WW8Num4z0"/>
          <w:rFonts w:ascii="Verdana" w:hAnsi="Verdana"/>
          <w:color w:val="4682B4"/>
          <w:sz w:val="18"/>
          <w:szCs w:val="18"/>
        </w:rPr>
        <w:t>Барановского</w:t>
      </w:r>
      <w:r>
        <w:rPr>
          <w:rStyle w:val="WW8Num3z0"/>
          <w:rFonts w:ascii="Verdana" w:hAnsi="Verdana"/>
          <w:color w:val="000000"/>
          <w:sz w:val="18"/>
          <w:szCs w:val="18"/>
        </w:rPr>
        <w:t> </w:t>
      </w:r>
      <w:r>
        <w:rPr>
          <w:rFonts w:ascii="Verdana" w:hAnsi="Verdana"/>
          <w:color w:val="000000"/>
          <w:sz w:val="18"/>
          <w:szCs w:val="18"/>
        </w:rPr>
        <w:t>М. И., Хейсина М. Л.,</w:t>
      </w:r>
      <w:r>
        <w:rPr>
          <w:rStyle w:val="WW8Num3z0"/>
          <w:rFonts w:ascii="Verdana" w:hAnsi="Verdana"/>
          <w:color w:val="000000"/>
          <w:sz w:val="18"/>
          <w:szCs w:val="18"/>
        </w:rPr>
        <w:t> </w:t>
      </w:r>
      <w:r>
        <w:rPr>
          <w:rStyle w:val="WW8Num4z0"/>
          <w:rFonts w:ascii="Verdana" w:hAnsi="Verdana"/>
          <w:color w:val="4682B4"/>
          <w:sz w:val="18"/>
          <w:szCs w:val="18"/>
        </w:rPr>
        <w:t>Чаянова</w:t>
      </w:r>
      <w:r>
        <w:rPr>
          <w:rStyle w:val="WW8Num3z0"/>
          <w:rFonts w:ascii="Verdana" w:hAnsi="Verdana"/>
          <w:color w:val="000000"/>
          <w:sz w:val="18"/>
          <w:szCs w:val="18"/>
        </w:rPr>
        <w:t> </w:t>
      </w:r>
      <w:r>
        <w:rPr>
          <w:rFonts w:ascii="Verdana" w:hAnsi="Verdana"/>
          <w:color w:val="000000"/>
          <w:sz w:val="18"/>
          <w:szCs w:val="18"/>
        </w:rPr>
        <w:t>А. В.</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Исследовались труды экономистов - аграрников:</w:t>
      </w:r>
      <w:r>
        <w:rPr>
          <w:rStyle w:val="WW8Num3z0"/>
          <w:rFonts w:ascii="Verdana" w:hAnsi="Verdana"/>
          <w:color w:val="000000"/>
          <w:sz w:val="18"/>
          <w:szCs w:val="18"/>
        </w:rPr>
        <w:t> </w:t>
      </w:r>
      <w:r>
        <w:rPr>
          <w:rStyle w:val="WW8Num4z0"/>
          <w:rFonts w:ascii="Verdana" w:hAnsi="Verdana"/>
          <w:color w:val="4682B4"/>
          <w:sz w:val="18"/>
          <w:szCs w:val="18"/>
        </w:rPr>
        <w:t>Буздалова</w:t>
      </w:r>
      <w:r>
        <w:rPr>
          <w:rStyle w:val="WW8Num3z0"/>
          <w:rFonts w:ascii="Verdana" w:hAnsi="Verdana"/>
          <w:color w:val="000000"/>
          <w:sz w:val="18"/>
          <w:szCs w:val="18"/>
        </w:rPr>
        <w:t> </w:t>
      </w:r>
      <w:r>
        <w:rPr>
          <w:rFonts w:ascii="Verdana" w:hAnsi="Verdana"/>
          <w:color w:val="000000"/>
          <w:sz w:val="18"/>
          <w:szCs w:val="18"/>
        </w:rPr>
        <w:t>И. Н., Крылатых Э. Н.,</w:t>
      </w:r>
      <w:r>
        <w:rPr>
          <w:rStyle w:val="WW8Num3z0"/>
          <w:rFonts w:ascii="Verdana" w:hAnsi="Verdana"/>
          <w:color w:val="000000"/>
          <w:sz w:val="18"/>
          <w:szCs w:val="18"/>
        </w:rPr>
        <w:t> </w:t>
      </w:r>
      <w:r>
        <w:rPr>
          <w:rStyle w:val="WW8Num4z0"/>
          <w:rFonts w:ascii="Verdana" w:hAnsi="Verdana"/>
          <w:color w:val="4682B4"/>
          <w:sz w:val="18"/>
          <w:szCs w:val="18"/>
        </w:rPr>
        <w:t>Корякова</w:t>
      </w:r>
      <w:r>
        <w:rPr>
          <w:rStyle w:val="WW8Num3z0"/>
          <w:rFonts w:ascii="Verdana" w:hAnsi="Verdana"/>
          <w:color w:val="000000"/>
          <w:sz w:val="18"/>
          <w:szCs w:val="18"/>
        </w:rPr>
        <w:t> </w:t>
      </w:r>
      <w:r>
        <w:rPr>
          <w:rFonts w:ascii="Verdana" w:hAnsi="Verdana"/>
          <w:color w:val="000000"/>
          <w:sz w:val="18"/>
          <w:szCs w:val="18"/>
        </w:rPr>
        <w:t>И. Л., Лишанского М. Л.,</w:t>
      </w:r>
      <w:r>
        <w:rPr>
          <w:rStyle w:val="WW8Num3z0"/>
          <w:rFonts w:ascii="Verdana" w:hAnsi="Verdana"/>
          <w:color w:val="000000"/>
          <w:sz w:val="18"/>
          <w:szCs w:val="18"/>
        </w:rPr>
        <w:t> </w:t>
      </w:r>
      <w:r>
        <w:rPr>
          <w:rStyle w:val="WW8Num4z0"/>
          <w:rFonts w:ascii="Verdana" w:hAnsi="Verdana"/>
          <w:color w:val="4682B4"/>
          <w:sz w:val="18"/>
          <w:szCs w:val="18"/>
        </w:rPr>
        <w:t>Масловой</w:t>
      </w:r>
      <w:r>
        <w:rPr>
          <w:rStyle w:val="WW8Num3z0"/>
          <w:rFonts w:ascii="Verdana" w:hAnsi="Verdana"/>
          <w:color w:val="000000"/>
          <w:sz w:val="18"/>
          <w:szCs w:val="18"/>
        </w:rPr>
        <w:t> </w:t>
      </w:r>
      <w:r>
        <w:rPr>
          <w:rFonts w:ascii="Verdana" w:hAnsi="Verdana"/>
          <w:color w:val="000000"/>
          <w:sz w:val="18"/>
          <w:szCs w:val="18"/>
        </w:rPr>
        <w:t>И. Б., Серовой Е. В.,</w:t>
      </w:r>
      <w:r>
        <w:rPr>
          <w:rStyle w:val="WW8Num3z0"/>
          <w:rFonts w:ascii="Verdana" w:hAnsi="Verdana"/>
          <w:color w:val="000000"/>
          <w:sz w:val="18"/>
          <w:szCs w:val="18"/>
        </w:rPr>
        <w:t> </w:t>
      </w:r>
      <w:r>
        <w:rPr>
          <w:rStyle w:val="WW8Num4z0"/>
          <w:rFonts w:ascii="Verdana" w:hAnsi="Verdana"/>
          <w:color w:val="4682B4"/>
          <w:sz w:val="18"/>
          <w:szCs w:val="18"/>
        </w:rPr>
        <w:t>Хицкова</w:t>
      </w:r>
      <w:r>
        <w:rPr>
          <w:rStyle w:val="WW8Num3z0"/>
          <w:rFonts w:ascii="Verdana" w:hAnsi="Verdana"/>
          <w:color w:val="000000"/>
          <w:sz w:val="18"/>
          <w:szCs w:val="18"/>
        </w:rPr>
        <w:t> </w:t>
      </w:r>
      <w:r>
        <w:rPr>
          <w:rFonts w:ascii="Verdana" w:hAnsi="Verdana"/>
          <w:color w:val="000000"/>
          <w:sz w:val="18"/>
          <w:szCs w:val="18"/>
        </w:rPr>
        <w:t>А. И., Филипповой Г. Л.,</w:t>
      </w:r>
      <w:r>
        <w:rPr>
          <w:rStyle w:val="WW8Num3z0"/>
          <w:rFonts w:ascii="Verdana" w:hAnsi="Verdana"/>
          <w:color w:val="000000"/>
          <w:sz w:val="18"/>
          <w:szCs w:val="18"/>
        </w:rPr>
        <w:t> </w:t>
      </w:r>
      <w:r>
        <w:rPr>
          <w:rStyle w:val="WW8Num4z0"/>
          <w:rFonts w:ascii="Verdana" w:hAnsi="Verdana"/>
          <w:color w:val="4682B4"/>
          <w:sz w:val="18"/>
          <w:szCs w:val="18"/>
        </w:rPr>
        <w:t>Шмелева</w:t>
      </w:r>
      <w:r>
        <w:rPr>
          <w:rStyle w:val="WW8Num3z0"/>
          <w:rFonts w:ascii="Verdana" w:hAnsi="Verdana"/>
          <w:color w:val="000000"/>
          <w:sz w:val="18"/>
          <w:szCs w:val="18"/>
        </w:rPr>
        <w:t> </w:t>
      </w:r>
      <w:r>
        <w:rPr>
          <w:rFonts w:ascii="Verdana" w:hAnsi="Verdana"/>
          <w:color w:val="000000"/>
          <w:sz w:val="18"/>
          <w:szCs w:val="18"/>
        </w:rPr>
        <w:t>Г. И., Янбых Р.</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Подверглись критическому анализу правовые исследования в области сельскохозяйственной кредитной кооперации</w:t>
      </w:r>
      <w:r>
        <w:rPr>
          <w:rStyle w:val="WW8Num3z0"/>
          <w:rFonts w:ascii="Verdana" w:hAnsi="Verdana"/>
          <w:color w:val="000000"/>
          <w:sz w:val="18"/>
          <w:szCs w:val="18"/>
        </w:rPr>
        <w:t> </w:t>
      </w:r>
      <w:r>
        <w:rPr>
          <w:rStyle w:val="WW8Num4z0"/>
          <w:rFonts w:ascii="Verdana" w:hAnsi="Verdana"/>
          <w:color w:val="4682B4"/>
          <w:sz w:val="18"/>
          <w:szCs w:val="18"/>
        </w:rPr>
        <w:t>Закирова</w:t>
      </w:r>
      <w:r>
        <w:rPr>
          <w:rStyle w:val="WW8Num3z0"/>
          <w:rFonts w:ascii="Verdana" w:hAnsi="Verdana"/>
          <w:color w:val="000000"/>
          <w:sz w:val="18"/>
          <w:szCs w:val="18"/>
        </w:rPr>
        <w:t> </w:t>
      </w:r>
      <w:r>
        <w:rPr>
          <w:rFonts w:ascii="Verdana" w:hAnsi="Verdana"/>
          <w:color w:val="000000"/>
          <w:sz w:val="18"/>
          <w:szCs w:val="18"/>
        </w:rPr>
        <w:t>В. Р. и Тряхова Е. П.</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Эмпирическая база - практическая деятельность сельскохозяйственных кредитных кооперативов в Волгоградской, Саратовской Читинской, Орловской, Ярославской, Вологодской областях и других субъектов РФ.</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В настоящем исследовании проведен системно -комплексный правовой анализ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ФЗ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ФЗ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проекта ФЗ «</w:t>
      </w:r>
      <w:r>
        <w:rPr>
          <w:rStyle w:val="WW8Num4z0"/>
          <w:rFonts w:ascii="Verdana" w:hAnsi="Verdana"/>
          <w:color w:val="4682B4"/>
          <w:sz w:val="18"/>
          <w:szCs w:val="18"/>
        </w:rPr>
        <w:t>О кредитной кооперации</w:t>
      </w:r>
      <w:r>
        <w:rPr>
          <w:rFonts w:ascii="Verdana" w:hAnsi="Verdana"/>
          <w:color w:val="000000"/>
          <w:sz w:val="18"/>
          <w:szCs w:val="18"/>
        </w:rPr>
        <w:t xml:space="preserve">», законодательства субъектов РФ о сельскохозяйственной кредитной кооперации, а также практики функционирования Сельскохозяйственных кредитных кооперативов на предмет выявления </w:t>
      </w:r>
      <w:r>
        <w:rPr>
          <w:rFonts w:ascii="Verdana" w:hAnsi="Verdana"/>
          <w:color w:val="000000"/>
          <w:sz w:val="18"/>
          <w:szCs w:val="18"/>
        </w:rPr>
        <w:lastRenderedPageBreak/>
        <w:t>особенностей правового статуса сельскохозяйственных кредитных кооперативов, обуславливающих необходимость специального правового регулирования сельскохозяйственной кредитной кооперации, определены направления дальнейшего совершенствования федерального законодательства и соотношения его с законодательством субъектов РФ о сельскохозяйственной кредитной кооперации.</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Правовой анализ механизма функционирования кредитных кооперативов в зарубежных странах и опыта функционирования российских кредитных и ссудо - сберегательных товариществ позволяет выявить принципы функционирования кредитной кооперации: локальный характер кредитных кооперативов, участие в кредитной кооперации физических и юридических лиц, дифференциацию правового регулирования кредитной кооперации, возможность создания специализированных и универсальных кредитных кооперативов, формирование системы кредитной кооперации, значительную государственную поддержку кредитной кооперации. Привлекает особое внимание юридическая модель сельской кредитной кооперации</w:t>
      </w:r>
      <w:r>
        <w:rPr>
          <w:rStyle w:val="WW8Num3z0"/>
          <w:rFonts w:ascii="Verdana" w:hAnsi="Verdana"/>
          <w:color w:val="000000"/>
          <w:sz w:val="18"/>
          <w:szCs w:val="18"/>
        </w:rPr>
        <w:t> </w:t>
      </w:r>
      <w:r>
        <w:rPr>
          <w:rStyle w:val="WW8Num4z0"/>
          <w:rFonts w:ascii="Verdana" w:hAnsi="Verdana"/>
          <w:color w:val="4682B4"/>
          <w:sz w:val="18"/>
          <w:szCs w:val="18"/>
        </w:rPr>
        <w:t>КНР</w:t>
      </w:r>
      <w:r>
        <w:rPr>
          <w:rFonts w:ascii="Verdana" w:hAnsi="Verdana"/>
          <w:color w:val="000000"/>
          <w:sz w:val="18"/>
          <w:szCs w:val="18"/>
        </w:rPr>
        <w:t>, для которой характерны: наличие специального законодательства о сельской кредитной кооперации, сочетание мощной государственной многоплановой поддержки сельской кредитной кооперации с хозяйственной самостоятельностью и демократическим управлением сельских кредитных кооперативов, социальное значение сельской кредитной кооперации: через ее систему обеспечивается занятость населения не только в сельском хозяйстве, но и иных сферах экономики, повышение благосостояния населения, снижение социальной напряженности. Учет позитивных правовых конструкций зарубежного и дореволюционного кооперативного законодательства необходим для совершенствования современного законодательства о кредитной кооперации.</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Проект федерального закона «</w:t>
      </w:r>
      <w:r>
        <w:rPr>
          <w:rStyle w:val="WW8Num4z0"/>
          <w:rFonts w:ascii="Verdana" w:hAnsi="Verdana"/>
          <w:color w:val="4682B4"/>
          <w:sz w:val="18"/>
          <w:szCs w:val="18"/>
        </w:rPr>
        <w:t>О кредитной кооперации</w:t>
      </w:r>
      <w:r>
        <w:rPr>
          <w:rFonts w:ascii="Verdana" w:hAnsi="Verdana"/>
          <w:color w:val="000000"/>
          <w:sz w:val="18"/>
          <w:szCs w:val="18"/>
        </w:rPr>
        <w:t>» не содержит специального раздела и даже отдельных правовых норм, которые отражали бы особенности сельскохозяйственных кредитных кооперативов, обусловленных спецификой сельского хозяйства. Поэтому он не может в полном объеме применяться в сельскохозяйственных кредитных кооперативах. В то же время, как показала неоправдавшаяся практика учета специфики сельского хозяйства путем включения отдельных специальных норм или разделов в общие законы (Закон СССР «</w:t>
      </w:r>
      <w:r>
        <w:rPr>
          <w:rStyle w:val="WW8Num4z0"/>
          <w:rFonts w:ascii="Verdana" w:hAnsi="Verdana"/>
          <w:color w:val="4682B4"/>
          <w:sz w:val="18"/>
          <w:szCs w:val="18"/>
        </w:rPr>
        <w:t>О кооперации в СССР</w:t>
      </w:r>
      <w:r>
        <w:rPr>
          <w:rFonts w:ascii="Verdana" w:hAnsi="Verdana"/>
          <w:color w:val="000000"/>
          <w:sz w:val="18"/>
          <w:szCs w:val="18"/>
        </w:rPr>
        <w:t>»,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проблему достаточного отражения особенностей правового регулирования сельскохозяйственных кредитных кооперативов в общем законе о кредитной кооперации решить невозможно. К тому же такой подход противоречит сложившейся тенденции обособленного правового регулирования многих отношений в АПК, особенно в</w:t>
      </w:r>
      <w:r>
        <w:rPr>
          <w:rStyle w:val="WW8Num3z0"/>
          <w:rFonts w:ascii="Verdana" w:hAnsi="Verdana"/>
          <w:color w:val="000000"/>
          <w:sz w:val="18"/>
          <w:szCs w:val="18"/>
        </w:rPr>
        <w:t> </w:t>
      </w:r>
      <w:r>
        <w:rPr>
          <w:rStyle w:val="WW8Num4z0"/>
          <w:rFonts w:ascii="Verdana" w:hAnsi="Verdana"/>
          <w:color w:val="4682B4"/>
          <w:sz w:val="18"/>
          <w:szCs w:val="18"/>
        </w:rPr>
        <w:t>гражданско</w:t>
      </w:r>
      <w:r>
        <w:rPr>
          <w:rStyle w:val="WW8Num3z0"/>
          <w:rFonts w:ascii="Verdana" w:hAnsi="Verdana"/>
          <w:color w:val="000000"/>
          <w:sz w:val="18"/>
          <w:szCs w:val="18"/>
        </w:rPr>
        <w:t> </w:t>
      </w:r>
      <w:r>
        <w:rPr>
          <w:rFonts w:ascii="Verdana" w:hAnsi="Verdana"/>
          <w:color w:val="000000"/>
          <w:sz w:val="18"/>
          <w:szCs w:val="18"/>
        </w:rPr>
        <w:t>- правовых законах, определяющих правовое положение коммерческих организаций различных организационно - правовых форм.</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наличие специфических черт кредитный кооператив не получил закрепление в качестве самостоятельной организационно -правовой формы в главе 4 ГК РФ и в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который классифицировал его как один из видов потребительских кооперативов, хотя и признал наличие его особенностей, требующих самостоятельного правового регулирования. Для проекта ФЗ «</w:t>
      </w:r>
      <w:r>
        <w:rPr>
          <w:rStyle w:val="WW8Num4z0"/>
          <w:rFonts w:ascii="Verdana" w:hAnsi="Verdana"/>
          <w:color w:val="4682B4"/>
          <w:sz w:val="18"/>
          <w:szCs w:val="18"/>
        </w:rPr>
        <w:t>О кредитной кооперации</w:t>
      </w:r>
      <w:r>
        <w:rPr>
          <w:rFonts w:ascii="Verdana" w:hAnsi="Verdana"/>
          <w:color w:val="000000"/>
          <w:sz w:val="18"/>
          <w:szCs w:val="18"/>
        </w:rPr>
        <w:t>» также характерно построение норм только для одной организационно - правовой формы - кредитных кооперативов без кредитных и сберегательных функций. Необходимо признать 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 xml:space="preserve">кредитные кооперативы в ГК РФ и иных законах в качестве самостоятельной организационно - правовой формы некоммерческих организаций. Учитывая зарубежный опыт кредитной кооперации, представляется важным предусмотреть четыре разновидности сельскохозяйственных кредитных кооперативов: специализированные кредитно - сберегательные кооперативы, универсальные кредитно -сберегательные кооперативы (сочетающие кредитно - сберегательные функции со снабженческо - сбытовой и иной деятельностью), небанковские кредитные кооперативы и кооперативные банки. Целесообразно также наделить кредитные кооперативы правом осуществлять отдельные банковские операции, а кооперативные банки -всего комплекса банковских услуг. В этих целях необходимо законодательно признать указанные виды кооперативов в качестве кредитных организаций с сохранением их некоммерческой природы, обусловленной предназначением кооперативов для обслуживания потребностей производителей </w:t>
      </w:r>
      <w:r>
        <w:rPr>
          <w:rFonts w:ascii="Verdana" w:hAnsi="Verdana"/>
          <w:color w:val="000000"/>
          <w:sz w:val="18"/>
          <w:szCs w:val="18"/>
        </w:rPr>
        <w:lastRenderedPageBreak/>
        <w:t>сельскохозяйственной продукции в производственном кредите. В связи с этим требуется внесения существенных изменений и дополнений в действующее банковское законодательство.</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Специфика сельскохозяйственных кредитных кооперативов (локальный характер, связанность членов кооператива производством сельскохозяйственной продукции, производственный характер кредитования, расчет по кредитам сельскохозяйственной продукцией, специальный характер правового регулирования сельскохозяйственной кооперации и т. д.) обуславливает необходимость принятия специального федерального закона «</w:t>
      </w:r>
      <w:r>
        <w:rPr>
          <w:rStyle w:val="WW8Num4z0"/>
          <w:rFonts w:ascii="Verdana" w:hAnsi="Verdana"/>
          <w:color w:val="4682B4"/>
          <w:sz w:val="18"/>
          <w:szCs w:val="18"/>
        </w:rPr>
        <w:t>О сельскохозяйственной кредитной кооперации</w:t>
      </w:r>
      <w:r>
        <w:rPr>
          <w:rFonts w:ascii="Verdana" w:hAnsi="Verdana"/>
          <w:color w:val="000000"/>
          <w:sz w:val="18"/>
          <w:szCs w:val="18"/>
        </w:rPr>
        <w:t>».</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отличие от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и от названных выше общих законов о кредитной кооперации обосновывается необходимость закрепления в предлагаемом ФЗ «</w:t>
      </w:r>
      <w:r>
        <w:rPr>
          <w:rStyle w:val="WW8Num4z0"/>
          <w:rFonts w:ascii="Verdana" w:hAnsi="Verdana"/>
          <w:color w:val="4682B4"/>
          <w:sz w:val="18"/>
          <w:szCs w:val="18"/>
        </w:rPr>
        <w:t>О сельскохозяйственной кредитной кооперации</w:t>
      </w:r>
      <w:r>
        <w:rPr>
          <w:rFonts w:ascii="Verdana" w:hAnsi="Verdana"/>
          <w:color w:val="000000"/>
          <w:sz w:val="18"/>
          <w:szCs w:val="18"/>
        </w:rPr>
        <w:t>» следующих положений (принципов): множественность видов сельскохозяйственных кредитных кооперативов; возможность участия в них физических и юридических лиц; связанность членов кооператива производством сельскохозяйственной продукции; локальный характер создания и деятельности кооперативов; распределение прибыли и возмещения убытков пропорционально пользованию услугами кооператива; неограниченность заемных средств при формировании</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кредитных кооперативов; неприемлемость формирования паевого фонда путем внесения дополнительных паевых взносов с выплатой дивидендов из прибыли (то есть по акционерному принципу); неприемлемость ассоциированного членства как института коммерческих организаций; неравенство обязательных паевых взносов; участие членов кооператива в управлении его</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пропорционально долям их участия в хозяйственной деятельности кооператива;</w:t>
      </w:r>
      <w:r>
        <w:rPr>
          <w:rStyle w:val="WW8Num3z0"/>
          <w:rFonts w:ascii="Verdana" w:hAnsi="Verdana"/>
          <w:color w:val="000000"/>
          <w:sz w:val="18"/>
          <w:szCs w:val="18"/>
        </w:rPr>
        <w:t> </w:t>
      </w:r>
      <w:r>
        <w:rPr>
          <w:rStyle w:val="WW8Num4z0"/>
          <w:rFonts w:ascii="Verdana" w:hAnsi="Verdana"/>
          <w:color w:val="4682B4"/>
          <w:sz w:val="18"/>
          <w:szCs w:val="18"/>
        </w:rPr>
        <w:t>субсидиарная</w:t>
      </w:r>
      <w:r>
        <w:rPr>
          <w:rStyle w:val="WW8Num3z0"/>
          <w:rFonts w:ascii="Verdana" w:hAnsi="Verdana"/>
          <w:color w:val="000000"/>
          <w:sz w:val="18"/>
          <w:szCs w:val="18"/>
        </w:rPr>
        <w:t> </w:t>
      </w:r>
      <w:r>
        <w:rPr>
          <w:rFonts w:ascii="Verdana" w:hAnsi="Verdana"/>
          <w:color w:val="000000"/>
          <w:sz w:val="18"/>
          <w:szCs w:val="18"/>
        </w:rPr>
        <w:t>ответственность членов кооператива по его обязательствам; механизм формирования системы сельскохозяйственной кредитной кооперации и взаимоотношений между кредитными кооперативами различных уровней, формы и методы государственной поддержки сельскохозяйственных кредитных кооперативов.</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опыт функционирования кредитных кооперативов за рубежом и в дореволюционной России представляется необходимым формирование трехуровневой системы сельскохозяйственной кредитной кооперации: первый уровень - кредитно - сберегательные кооперативы, второй уровень - небанковские кредитные кооперативы, третий уровень -кооперативный банк. Построение системы должно основываться на принципах: построение «</w:t>
      </w:r>
      <w:r>
        <w:rPr>
          <w:rStyle w:val="WW8Num4z0"/>
          <w:rFonts w:ascii="Verdana" w:hAnsi="Verdana"/>
          <w:color w:val="4682B4"/>
          <w:sz w:val="18"/>
          <w:szCs w:val="18"/>
        </w:rPr>
        <w:t>снизу вверх</w:t>
      </w:r>
      <w:r>
        <w:rPr>
          <w:rFonts w:ascii="Verdana" w:hAnsi="Verdana"/>
          <w:color w:val="000000"/>
          <w:sz w:val="18"/>
          <w:szCs w:val="18"/>
        </w:rPr>
        <w:t>», демократизм и</w:t>
      </w:r>
      <w:r>
        <w:rPr>
          <w:rStyle w:val="WW8Num3z0"/>
          <w:rFonts w:ascii="Verdana" w:hAnsi="Verdana"/>
          <w:color w:val="000000"/>
          <w:sz w:val="18"/>
          <w:szCs w:val="18"/>
        </w:rPr>
        <w:t> </w:t>
      </w:r>
      <w:r>
        <w:rPr>
          <w:rStyle w:val="WW8Num4z0"/>
          <w:rFonts w:ascii="Verdana" w:hAnsi="Verdana"/>
          <w:color w:val="4682B4"/>
          <w:sz w:val="18"/>
          <w:szCs w:val="18"/>
        </w:rPr>
        <w:t>субсидиарность</w:t>
      </w:r>
      <w:r>
        <w:rPr>
          <w:rFonts w:ascii="Verdana" w:hAnsi="Verdana"/>
          <w:color w:val="000000"/>
          <w:sz w:val="18"/>
          <w:szCs w:val="18"/>
        </w:rPr>
        <w:t>. Отношения между сельскохозяйственными кредитными кооперативами различных уровней должны строиться как на кооперативных началах, так и гражданско - правовых началах.</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юридической литературе не сложилось единого мнения о виде и правовой природе договора, заключаемого между кредитным кооперативом и его членами с целью привлечения денежных средств членов кооператива. Проведенный в работе сравнительный анализ видов договоров, предусмотренных в ГК - договора банковского вклада, договора доверительного управления денежными средствами, договора займа - показывает их неприменимость в кредитном кооперативе в силу того, что каждый их них не соответствует особенностям положения заемщика и</w:t>
      </w:r>
      <w:r>
        <w:rPr>
          <w:rStyle w:val="WW8Num3z0"/>
          <w:rFonts w:ascii="Verdana" w:hAnsi="Verdana"/>
          <w:color w:val="000000"/>
          <w:sz w:val="18"/>
          <w:szCs w:val="18"/>
        </w:rPr>
        <w:t> </w:t>
      </w:r>
      <w:r>
        <w:rPr>
          <w:rStyle w:val="WW8Num4z0"/>
          <w:rFonts w:ascii="Verdana" w:hAnsi="Verdana"/>
          <w:color w:val="4682B4"/>
          <w:sz w:val="18"/>
          <w:szCs w:val="18"/>
        </w:rPr>
        <w:t>займодавца</w:t>
      </w:r>
      <w:r>
        <w:rPr>
          <w:rStyle w:val="WW8Num3z0"/>
          <w:rFonts w:ascii="Verdana" w:hAnsi="Verdana"/>
          <w:color w:val="000000"/>
          <w:sz w:val="18"/>
          <w:szCs w:val="18"/>
        </w:rPr>
        <w:t> </w:t>
      </w:r>
      <w:r>
        <w:rPr>
          <w:rFonts w:ascii="Verdana" w:hAnsi="Verdana"/>
          <w:color w:val="000000"/>
          <w:sz w:val="18"/>
          <w:szCs w:val="18"/>
        </w:rPr>
        <w:t>и не учитывает специфику членских отношений между кредитным кооперативом и его членами. Договор передачи личных сбережений членами кредитных потребительских кооперативов граждан, не предусмотренный в ГК РФ, но</w:t>
      </w:r>
      <w:r>
        <w:rPr>
          <w:rStyle w:val="WW8Num3z0"/>
          <w:rFonts w:ascii="Verdana" w:hAnsi="Verdana"/>
          <w:color w:val="000000"/>
          <w:sz w:val="18"/>
          <w:szCs w:val="18"/>
        </w:rPr>
        <w:t> </w:t>
      </w:r>
      <w:r>
        <w:rPr>
          <w:rStyle w:val="WW8Num4z0"/>
          <w:rFonts w:ascii="Verdana" w:hAnsi="Verdana"/>
          <w:color w:val="4682B4"/>
          <w:sz w:val="18"/>
          <w:szCs w:val="18"/>
        </w:rPr>
        <w:t>закрепленный</w:t>
      </w:r>
      <w:r>
        <w:rPr>
          <w:rStyle w:val="WW8Num3z0"/>
          <w:rFonts w:ascii="Verdana" w:hAnsi="Verdana"/>
          <w:color w:val="000000"/>
          <w:sz w:val="18"/>
          <w:szCs w:val="18"/>
        </w:rPr>
        <w:t> </w:t>
      </w:r>
      <w:r>
        <w:rPr>
          <w:rFonts w:ascii="Verdana" w:hAnsi="Verdana"/>
          <w:color w:val="000000"/>
          <w:sz w:val="18"/>
          <w:szCs w:val="18"/>
        </w:rPr>
        <w:t>в ФЗ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также не может быть применим в сельскохозяйственных кредитных кооперативах, так как его членами являются и юридические лица, поэтому договор должен быть общим как для физических, так и юридических лиц. В связи с этим, допускается применение вида договора, не предусмотренного в ГК РФ, но не</w:t>
      </w:r>
      <w:r>
        <w:rPr>
          <w:rStyle w:val="WW8Num3z0"/>
          <w:rFonts w:ascii="Verdana" w:hAnsi="Verdana"/>
          <w:color w:val="000000"/>
          <w:sz w:val="18"/>
          <w:szCs w:val="18"/>
        </w:rPr>
        <w:t> </w:t>
      </w:r>
      <w:r>
        <w:rPr>
          <w:rStyle w:val="WW8Num4z0"/>
          <w:rFonts w:ascii="Verdana" w:hAnsi="Verdana"/>
          <w:color w:val="4682B4"/>
          <w:sz w:val="18"/>
          <w:szCs w:val="18"/>
        </w:rPr>
        <w:t>противоречащего</w:t>
      </w:r>
      <w:r>
        <w:rPr>
          <w:rStyle w:val="WW8Num3z0"/>
          <w:rFonts w:ascii="Verdana" w:hAnsi="Verdana"/>
          <w:color w:val="000000"/>
          <w:sz w:val="18"/>
          <w:szCs w:val="18"/>
        </w:rPr>
        <w:t> </w:t>
      </w:r>
      <w:r>
        <w:rPr>
          <w:rFonts w:ascii="Verdana" w:hAnsi="Verdana"/>
          <w:color w:val="000000"/>
          <w:sz w:val="18"/>
          <w:szCs w:val="18"/>
        </w:rPr>
        <w:t>ему, с определением в ФЗ «</w:t>
      </w:r>
      <w:r>
        <w:rPr>
          <w:rStyle w:val="WW8Num4z0"/>
          <w:rFonts w:ascii="Verdana" w:hAnsi="Verdana"/>
          <w:color w:val="4682B4"/>
          <w:sz w:val="18"/>
          <w:szCs w:val="18"/>
        </w:rPr>
        <w:t>О сельскохозяйственной кредитной кооперации</w:t>
      </w:r>
      <w:r>
        <w:rPr>
          <w:rFonts w:ascii="Verdana" w:hAnsi="Verdana"/>
          <w:color w:val="000000"/>
          <w:sz w:val="18"/>
          <w:szCs w:val="18"/>
        </w:rPr>
        <w:t>» его единого названия и существенных условий.</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Законодательство субъектов РФ о сельскохозяйственной кредитной кооперации (Волгоградской, Орловской, Пермской, Саратовской областей и иных регионов) и локальные правовые акты конкретных сельскохозяйственных кредитных кооперативов слепо копируют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включая нормы и институты (ассоциированное членство, о дополнительных паевых взносах и др.), неадекватные природе кооперативных кредитных формирований. После принятия ФЗ «</w:t>
      </w:r>
      <w:r>
        <w:rPr>
          <w:rStyle w:val="WW8Num4z0"/>
          <w:rFonts w:ascii="Verdana" w:hAnsi="Verdana"/>
          <w:color w:val="4682B4"/>
          <w:sz w:val="18"/>
          <w:szCs w:val="18"/>
        </w:rPr>
        <w:t>О сельскохозяйственной кредитной кооперации</w:t>
      </w:r>
      <w:r>
        <w:rPr>
          <w:rFonts w:ascii="Verdana" w:hAnsi="Verdana"/>
          <w:color w:val="000000"/>
          <w:sz w:val="18"/>
          <w:szCs w:val="18"/>
        </w:rPr>
        <w:t xml:space="preserve">» указанные акты подлежат приведению в соответствие с федеральным законом. Правовой статус </w:t>
      </w:r>
      <w:r>
        <w:rPr>
          <w:rFonts w:ascii="Verdana" w:hAnsi="Verdana"/>
          <w:color w:val="000000"/>
          <w:sz w:val="18"/>
          <w:szCs w:val="18"/>
        </w:rPr>
        <w:lastRenderedPageBreak/>
        <w:t>сельскохозяйственных кредитных кооперативов в остальных субъектах РФ должен определяться федеральным законом в силу</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71 Конституции РФ. К компетенции субъектов РФ должно быть отнесено принятие отдельных нормативных актов о применении ФЗ «</w:t>
      </w:r>
      <w:r>
        <w:rPr>
          <w:rStyle w:val="WW8Num4z0"/>
          <w:rFonts w:ascii="Verdana" w:hAnsi="Verdana"/>
          <w:color w:val="4682B4"/>
          <w:sz w:val="18"/>
          <w:szCs w:val="18"/>
        </w:rPr>
        <w:t>О сельскохозяйственной кредитной кооперации</w:t>
      </w:r>
      <w:r>
        <w:rPr>
          <w:rFonts w:ascii="Verdana" w:hAnsi="Verdana"/>
          <w:color w:val="000000"/>
          <w:sz w:val="18"/>
          <w:szCs w:val="18"/>
        </w:rPr>
        <w:t>», о государственной поддержке сельскохозяйственных кредитных кооперативов, о создании системы сельскохозяйственной кредитной кооперации в рамках субъектов</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РФ с учетом их особенностей й другие вопросы собственной компетенции.</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условиях становления сельскохозяйственной кредитной кооперации очень важна государственная поддержка сельскохозяйственных кредитных кооперативов, путем оказания организационной помощи, льготного кредитования, бюджетного субсидирования,</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от налогообложения в силу их некоммерческого характера, что потребует внесения изменений и дополнений в налоговое, финансовое и аграрное законодательство. Также в свою очередь необходимо включение сельскохозяйственных кредитных кооперативов как агентов Правительства РФ в общую систему льготного кредитования производителей сельскохозяйственной продукции через федеральный и региональные бюджеты, в том числе и для развития ипотечного долгосрочного кредитования.</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введение, три главы, список источников права и библиография.</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наиболее ранним зарождением сельскохозяйственной кредитной кооперации и ее последующим эффективным развитием в зарубежных странах рассмотрение темы начато с анализа законодательства о кредитной кооперации в этих странах. Проанализированы правовые основы и тенденции функционирования кооперативных учреждений мелкого кредита в дореволюционной России, а также кредитных кооперативов в советский период. Дан анализ состояния действующего российского законодательства, сравнительно - правовая характеристика проектов федеральных законов о кредитной кооперации, рассмотрены особенности должного правового статуса сельскохозяйственных кредитных кооперативов, требующие специального правового регулирования, а также рассмотрена роль государства в создании и деятельности кредитных кооперативов.</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Теоретические положения и предложения, изложенные в настоящем исследовании, были представлены на пяти научно - практических конференциях, состоявшихся в г. Вологде в 2000, 2001, 2002 и 2003 годах. По теме диссертации опубликовано пять научных статей.</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Научно — практическое применение теоретических разработок, изложенных в исследовании. Данные конкретные предложения могут быть использованы:</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работе по совершенствованию правового статуса сельскохозяйственных кооперативов.</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При разработке специального федерального закона «</w:t>
      </w:r>
      <w:r>
        <w:rPr>
          <w:rStyle w:val="WW8Num4z0"/>
          <w:rFonts w:ascii="Verdana" w:hAnsi="Verdana"/>
          <w:color w:val="4682B4"/>
          <w:sz w:val="18"/>
          <w:szCs w:val="18"/>
        </w:rPr>
        <w:t>О сельскохозяйственной кредитной кооперации</w:t>
      </w:r>
      <w:r>
        <w:rPr>
          <w:rFonts w:ascii="Verdana" w:hAnsi="Verdana"/>
          <w:color w:val="000000"/>
          <w:sz w:val="18"/>
          <w:szCs w:val="18"/>
        </w:rPr>
        <w:t>».</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процессе регионального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по вопросам функционирования сельскохозяйственных кредитных кооперативов.</w:t>
      </w:r>
    </w:p>
    <w:p w:rsidR="00BD0859" w:rsidRDefault="00BD0859" w:rsidP="00BD085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При разработке целевых программ по вопросам государственной поддержки кредитования сельскохозяйственных товаропроизводителей.</w:t>
      </w:r>
    </w:p>
    <w:p w:rsidR="00BD0859" w:rsidRDefault="00BD0859" w:rsidP="00BD085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При разработке методических основ по курсу «</w:t>
      </w:r>
      <w:r>
        <w:rPr>
          <w:rStyle w:val="WW8Num4z0"/>
          <w:rFonts w:ascii="Verdana" w:hAnsi="Verdana"/>
          <w:color w:val="4682B4"/>
          <w:sz w:val="18"/>
          <w:szCs w:val="18"/>
        </w:rPr>
        <w:t>Аграрное право</w:t>
      </w:r>
      <w:r>
        <w:rPr>
          <w:rFonts w:ascii="Verdana" w:hAnsi="Verdana"/>
          <w:color w:val="000000"/>
          <w:sz w:val="18"/>
          <w:szCs w:val="18"/>
        </w:rPr>
        <w:t>» и специальному курсу «</w:t>
      </w:r>
      <w:r>
        <w:rPr>
          <w:rStyle w:val="WW8Num4z0"/>
          <w:rFonts w:ascii="Verdana" w:hAnsi="Verdana"/>
          <w:color w:val="4682B4"/>
          <w:sz w:val="18"/>
          <w:szCs w:val="18"/>
        </w:rPr>
        <w:t>Сельскохозяйственное кооперативное право</w:t>
      </w:r>
      <w:r>
        <w:rPr>
          <w:rFonts w:ascii="Verdana" w:hAnsi="Verdana"/>
          <w:color w:val="000000"/>
          <w:sz w:val="18"/>
          <w:szCs w:val="18"/>
        </w:rPr>
        <w:t>».</w:t>
      </w:r>
    </w:p>
    <w:p w:rsidR="00BD0859" w:rsidRDefault="00BD0859" w:rsidP="00BD085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Шилова, Наталья Павловна, 2003 год</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Закон Российской Империи от 25 января 1883 года «О внесении изменений в Кредитный</w:t>
      </w:r>
      <w:r>
        <w:rPr>
          <w:rStyle w:val="WW8Num3z0"/>
          <w:rFonts w:ascii="Verdana" w:hAnsi="Verdana"/>
          <w:color w:val="000000"/>
          <w:sz w:val="18"/>
          <w:szCs w:val="18"/>
        </w:rPr>
        <w:t> </w:t>
      </w:r>
      <w:r>
        <w:rPr>
          <w:rStyle w:val="WW8Num4z0"/>
          <w:rFonts w:ascii="Verdana" w:hAnsi="Verdana"/>
          <w:color w:val="4682B4"/>
          <w:sz w:val="18"/>
          <w:szCs w:val="18"/>
        </w:rPr>
        <w:t>устав</w:t>
      </w:r>
      <w:r>
        <w:rPr>
          <w:rFonts w:ascii="Verdana" w:hAnsi="Verdana"/>
          <w:color w:val="000000"/>
          <w:sz w:val="18"/>
          <w:szCs w:val="18"/>
        </w:rPr>
        <w:t>» // Свод законов Р. И., СПб, 1893, т. 11 ч. 2 Раздел X.</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от 9 ноября 1906 года «О дополнении некоторых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действующего закона, касающихся крестьянского землевладения и землепользования // Полное собрание законов Российской Империи. Собрание третье. Том 26. Отд. 1, № 28528.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Положение об учреждениях мелкого кредита от 1 июня 1895 года // Полное собрание законов Р. И., Собрание законов, СПб, 1895, Том 15, № 11756.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 Положение об учреждениях мелкого кредита от 7 июня 1904 года // Полное собрание законов Р. И., Собрание законов, СПб, 1907, Том 24, № 24737.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Временного правительства «</w:t>
      </w:r>
      <w:r>
        <w:rPr>
          <w:rStyle w:val="WW8Num4z0"/>
          <w:rFonts w:ascii="Verdana" w:hAnsi="Verdana"/>
          <w:color w:val="4682B4"/>
          <w:sz w:val="18"/>
          <w:szCs w:val="18"/>
        </w:rPr>
        <w:t>Об утверждении Положения о кооперативных товариществах и их союзах</w:t>
      </w:r>
      <w:r>
        <w:rPr>
          <w:rFonts w:ascii="Verdana" w:hAnsi="Verdana"/>
          <w:color w:val="000000"/>
          <w:sz w:val="18"/>
          <w:szCs w:val="18"/>
        </w:rPr>
        <w:t>» от 20 марта 1917 года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Правительства 31 марта 1917 года № 72.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Постановление Временного правительства «</w:t>
      </w:r>
      <w:r>
        <w:rPr>
          <w:rStyle w:val="WW8Num4z0"/>
          <w:rFonts w:ascii="Verdana" w:hAnsi="Verdana"/>
          <w:color w:val="4682B4"/>
          <w:sz w:val="18"/>
          <w:szCs w:val="18"/>
        </w:rPr>
        <w:t>Об утверждении порядка регистрации кооперативных товариществ, обществ и союзов</w:t>
      </w:r>
      <w:r>
        <w:rPr>
          <w:rFonts w:ascii="Verdana" w:hAnsi="Verdana"/>
          <w:color w:val="000000"/>
          <w:sz w:val="18"/>
          <w:szCs w:val="18"/>
        </w:rPr>
        <w:t>» от 21.06. 1917 года// Собрание узаконений, 1917, отд. 1, № 165, ст. 907.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Постановление Временного правительства «</w:t>
      </w:r>
      <w:r>
        <w:rPr>
          <w:rStyle w:val="WW8Num4z0"/>
          <w:rFonts w:ascii="Verdana" w:hAnsi="Verdana"/>
          <w:color w:val="4682B4"/>
          <w:sz w:val="18"/>
          <w:szCs w:val="18"/>
        </w:rPr>
        <w:t>О съездах представителей кооперативных учреждений</w:t>
      </w:r>
      <w:r>
        <w:rPr>
          <w:rFonts w:ascii="Verdana" w:hAnsi="Verdana"/>
          <w:color w:val="000000"/>
          <w:sz w:val="18"/>
          <w:szCs w:val="18"/>
        </w:rPr>
        <w:t>» от 1 августа 1917 года // Собрание узаконений, 1917, отд. 1 № 208, ст. 1316.Нормативно правовые акты</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СССР:</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15 февраля 1918 года «Об упразднении Управления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мелкого кредита» // Собрание узаконений и распоряжений рабочего и крестьянского Правительства РСФСР, 1918, № 24, ст. 327.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Положение</w:t>
      </w:r>
      <w:r>
        <w:rPr>
          <w:rStyle w:val="WW8Num3z0"/>
          <w:rFonts w:ascii="Verdana" w:hAnsi="Verdana"/>
          <w:color w:val="000000"/>
          <w:sz w:val="18"/>
          <w:szCs w:val="18"/>
        </w:rPr>
        <w:t> </w:t>
      </w:r>
      <w:r>
        <w:rPr>
          <w:rStyle w:val="WW8Num4z0"/>
          <w:rFonts w:ascii="Verdana" w:hAnsi="Verdana"/>
          <w:color w:val="4682B4"/>
          <w:sz w:val="18"/>
          <w:szCs w:val="18"/>
        </w:rPr>
        <w:t>ВСНХ</w:t>
      </w:r>
      <w:r>
        <w:rPr>
          <w:rStyle w:val="WW8Num3z0"/>
          <w:rFonts w:ascii="Verdana" w:hAnsi="Verdana"/>
          <w:color w:val="000000"/>
          <w:sz w:val="18"/>
          <w:szCs w:val="18"/>
        </w:rPr>
        <w:t> </w:t>
      </w:r>
      <w:r>
        <w:rPr>
          <w:rFonts w:ascii="Verdana" w:hAnsi="Verdana"/>
          <w:color w:val="000000"/>
          <w:sz w:val="18"/>
          <w:szCs w:val="18"/>
        </w:rPr>
        <w:t>от 29.05.1918 года «</w:t>
      </w:r>
      <w:r>
        <w:rPr>
          <w:rStyle w:val="WW8Num4z0"/>
          <w:rFonts w:ascii="Verdana" w:hAnsi="Verdana"/>
          <w:color w:val="4682B4"/>
          <w:sz w:val="18"/>
          <w:szCs w:val="18"/>
        </w:rPr>
        <w:t>О регистрации кооперативных товариществ и союзов</w:t>
      </w:r>
      <w:r>
        <w:rPr>
          <w:rFonts w:ascii="Verdana" w:hAnsi="Verdana"/>
          <w:color w:val="000000"/>
          <w:sz w:val="18"/>
          <w:szCs w:val="18"/>
        </w:rPr>
        <w:t>» // Собрание узаконений и распоряжений рабочего и крестьянского Правительства РСФСР, 1918, № 24, ст. 341.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Инструкция о порядке производства регистрации кооперативных товариществ и их союзов, утверждена ВСНХ 11 июня 1918 года // Собрание узаконений и распоряжений рабочего и крестьянского Правительства РСФСР, 1918, №38, ст. 496.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Декрет СНК РСФСР «</w:t>
      </w:r>
      <w:r>
        <w:rPr>
          <w:rStyle w:val="WW8Num4z0"/>
          <w:rFonts w:ascii="Verdana" w:hAnsi="Verdana"/>
          <w:color w:val="4682B4"/>
          <w:sz w:val="18"/>
          <w:szCs w:val="18"/>
        </w:rPr>
        <w:t>О порядке открытия кредитных учреждений и их отделений</w:t>
      </w:r>
      <w:r>
        <w:rPr>
          <w:rFonts w:ascii="Verdana" w:hAnsi="Verdana"/>
          <w:color w:val="000000"/>
          <w:sz w:val="18"/>
          <w:szCs w:val="18"/>
        </w:rPr>
        <w:t>» от 3 сентября 1918 года // Собрание узаконений и распоряжений рабочего и крестьянского Правительства РСФСР, 1918, № 65, ст. 714.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Декрет СНК РСФСР от 2 ноября 1918 года «</w:t>
      </w:r>
      <w:r>
        <w:rPr>
          <w:rStyle w:val="WW8Num4z0"/>
          <w:rFonts w:ascii="Verdana" w:hAnsi="Verdana"/>
          <w:color w:val="4682B4"/>
          <w:sz w:val="18"/>
          <w:szCs w:val="18"/>
        </w:rPr>
        <w:t>Об образовании специального фонда на мероприятия по развитию сельского хозяйства</w:t>
      </w:r>
      <w:r>
        <w:rPr>
          <w:rFonts w:ascii="Verdana" w:hAnsi="Verdana"/>
          <w:color w:val="000000"/>
          <w:sz w:val="18"/>
          <w:szCs w:val="18"/>
        </w:rPr>
        <w:t>» // Собрание узаконений и распоряжений рабочего и крестьянского Правительства РСФСР, 1918, №81, ст. 856.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Декрет СНК от 2 декабря 1918 года «</w:t>
      </w:r>
      <w:r>
        <w:rPr>
          <w:rStyle w:val="WW8Num4z0"/>
          <w:rFonts w:ascii="Verdana" w:hAnsi="Verdana"/>
          <w:color w:val="4682B4"/>
          <w:sz w:val="18"/>
          <w:szCs w:val="18"/>
        </w:rPr>
        <w:t>О национализации МНБ и о кредитовании кооперации</w:t>
      </w:r>
      <w:r>
        <w:rPr>
          <w:rFonts w:ascii="Verdana" w:hAnsi="Verdana"/>
          <w:color w:val="000000"/>
          <w:sz w:val="18"/>
          <w:szCs w:val="18"/>
        </w:rPr>
        <w:t>» // Собрание узаконений и распоряжений рабочего и крестьянского Правительства РСФСР, 1918, № 90, ст. 912.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Положение Наркомфина РСФСР от 12 февраля 1919 года «Об утверждении и регистрации</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кредитных кооперативов» // Сборник постановлений и декретов по мелкому кредиту, М., 1919, с. 122-126.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Декрет СНК РСФСР от 27 января 1920 года «</w:t>
      </w:r>
      <w:r>
        <w:rPr>
          <w:rStyle w:val="WW8Num4z0"/>
          <w:rFonts w:ascii="Verdana" w:hAnsi="Verdana"/>
          <w:color w:val="4682B4"/>
          <w:sz w:val="18"/>
          <w:szCs w:val="18"/>
        </w:rPr>
        <w:t>Об объединении всех видов кооперативных организаций</w:t>
      </w:r>
      <w:r>
        <w:rPr>
          <w:rFonts w:ascii="Verdana" w:hAnsi="Verdana"/>
          <w:color w:val="000000"/>
          <w:sz w:val="18"/>
          <w:szCs w:val="18"/>
        </w:rPr>
        <w:t>» // Собрание узаконений и распоряжений рабочего и крестьянского Правительства РСФСР, 1920, № 6, ст. 37.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и СНК РСФСР от 16 августа 1921 года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Собрание узаконений и распоряжений рабочего и крестьянского Правительства РСФСР, 1921, № 61, ст. 434.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Декрет ВЦИК и СНК РСФСР от 24 января 1922 года «</w:t>
      </w:r>
      <w:r>
        <w:rPr>
          <w:rStyle w:val="WW8Num4z0"/>
          <w:rFonts w:ascii="Verdana" w:hAnsi="Verdana"/>
          <w:color w:val="4682B4"/>
          <w:sz w:val="18"/>
          <w:szCs w:val="18"/>
        </w:rPr>
        <w:t>О кредитной кооперации</w:t>
      </w:r>
      <w:r>
        <w:rPr>
          <w:rFonts w:ascii="Verdana" w:hAnsi="Verdana"/>
          <w:color w:val="000000"/>
          <w:sz w:val="18"/>
          <w:szCs w:val="18"/>
        </w:rPr>
        <w:t>» // СУ РСФСР, 1922, № 12, ст. 10.11 .Постановление Наркомфина РСФСР от 14 сентября 1922 года «Об утверждении образцовых уставов кредитных и</w:t>
      </w:r>
      <w:r>
        <w:rPr>
          <w:rStyle w:val="WW8Num3z0"/>
          <w:rFonts w:ascii="Verdana" w:hAnsi="Verdana"/>
          <w:color w:val="000000"/>
          <w:sz w:val="18"/>
          <w:szCs w:val="18"/>
        </w:rPr>
        <w:t> </w:t>
      </w:r>
      <w:r>
        <w:rPr>
          <w:rStyle w:val="WW8Num4z0"/>
          <w:rFonts w:ascii="Verdana" w:hAnsi="Verdana"/>
          <w:color w:val="4682B4"/>
          <w:sz w:val="18"/>
          <w:szCs w:val="18"/>
        </w:rPr>
        <w:t>ссудо</w:t>
      </w:r>
      <w:r>
        <w:rPr>
          <w:rStyle w:val="WW8Num3z0"/>
          <w:rFonts w:ascii="Verdana" w:hAnsi="Verdana"/>
          <w:color w:val="000000"/>
          <w:sz w:val="18"/>
          <w:szCs w:val="18"/>
        </w:rPr>
        <w:t> </w:t>
      </w:r>
      <w:r>
        <w:rPr>
          <w:rFonts w:ascii="Verdana" w:hAnsi="Verdana"/>
          <w:color w:val="000000"/>
          <w:sz w:val="18"/>
          <w:szCs w:val="18"/>
        </w:rPr>
        <w:t>сберегательных товариществ.</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Декрет ВЦИК и СНК от 11.05.1923 года «</w:t>
      </w:r>
      <w:r>
        <w:rPr>
          <w:rStyle w:val="WW8Num4z0"/>
          <w:rFonts w:ascii="Verdana" w:hAnsi="Verdana"/>
          <w:color w:val="4682B4"/>
          <w:sz w:val="18"/>
          <w:szCs w:val="18"/>
        </w:rPr>
        <w:t>О порядке образования обществ сельскохозяйственного кредита</w:t>
      </w:r>
      <w:r>
        <w:rPr>
          <w:rFonts w:ascii="Verdana" w:hAnsi="Verdana"/>
          <w:color w:val="000000"/>
          <w:sz w:val="18"/>
          <w:szCs w:val="18"/>
        </w:rPr>
        <w:t>» // СУ РСФСР, 1923, № 43, ст. 463.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от 15 июня 1927 года «</w:t>
      </w:r>
      <w:r>
        <w:rPr>
          <w:rStyle w:val="WW8Num4z0"/>
          <w:rFonts w:ascii="Verdana" w:hAnsi="Verdana"/>
          <w:color w:val="4682B4"/>
          <w:sz w:val="18"/>
          <w:szCs w:val="18"/>
        </w:rPr>
        <w:t>О принципах построения кредитной системы</w:t>
      </w:r>
      <w:r>
        <w:rPr>
          <w:rFonts w:ascii="Verdana" w:hAnsi="Verdana"/>
          <w:color w:val="000000"/>
          <w:sz w:val="18"/>
          <w:szCs w:val="18"/>
        </w:rPr>
        <w:t>» // СЗ</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1927, № 35,ст. 364.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ЦИК И СНК СССР от 15 июня 1927 года «Об утверждении Положения о порядке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кооперативных организаций при их ликвидации, объединении и разделе» // СЗ СССР, 1927, № 37, ст. 372.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Декрет ЦРЖ и СНК СССР от 13 февраля 1929 года «</w:t>
      </w:r>
      <w:r>
        <w:rPr>
          <w:rStyle w:val="WW8Num4z0"/>
          <w:rFonts w:ascii="Verdana" w:hAnsi="Verdana"/>
          <w:color w:val="4682B4"/>
          <w:sz w:val="18"/>
          <w:szCs w:val="18"/>
        </w:rPr>
        <w:t>О системе сельскохозяйственного кредита</w:t>
      </w:r>
      <w:r>
        <w:rPr>
          <w:rFonts w:ascii="Verdana" w:hAnsi="Verdana"/>
          <w:color w:val="000000"/>
          <w:sz w:val="18"/>
          <w:szCs w:val="18"/>
        </w:rPr>
        <w:t>» // СЗ СССР, 1929, № 10, ст. 165.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ЦИК и СНК СССР от 18 октября 1929 года «</w:t>
      </w:r>
      <w:r>
        <w:rPr>
          <w:rStyle w:val="WW8Num4z0"/>
          <w:rFonts w:ascii="Verdana" w:hAnsi="Verdana"/>
          <w:color w:val="4682B4"/>
          <w:sz w:val="18"/>
          <w:szCs w:val="18"/>
        </w:rPr>
        <w:t>О сельскохозяйственной кооперации и ее работе</w:t>
      </w:r>
      <w:r>
        <w:rPr>
          <w:rFonts w:ascii="Verdana" w:hAnsi="Verdana"/>
          <w:color w:val="000000"/>
          <w:sz w:val="18"/>
          <w:szCs w:val="18"/>
        </w:rPr>
        <w:t>» // СЗ СССР, 1929, № 61, ст. 565.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 Постановление СНК СССР от 18 ноября 1929 года «О реализации краткосрочного кредитования и расчетов в сельскохозяйственной и промысловой кооперации» // СЗ СССР, 1929, № 73 , ст. 698.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ЦИК и СНК СССР от 30 января 1930 года «</w:t>
      </w:r>
      <w:r>
        <w:rPr>
          <w:rStyle w:val="WW8Num4z0"/>
          <w:rFonts w:ascii="Verdana" w:hAnsi="Verdana"/>
          <w:color w:val="4682B4"/>
          <w:sz w:val="18"/>
          <w:szCs w:val="18"/>
        </w:rPr>
        <w:t>О кредитной реформе</w:t>
      </w:r>
      <w:r>
        <w:rPr>
          <w:rFonts w:ascii="Verdana" w:hAnsi="Verdana"/>
          <w:color w:val="000000"/>
          <w:sz w:val="18"/>
          <w:szCs w:val="18"/>
        </w:rPr>
        <w:t>» // СЗ СССР, 1930, № 8, ст. 98.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СНК СССР от 20 марта 1931 года «Об изменениях в системе кредитования, укрепления кредитной работы и обеспечения хозяйственного расчета во всех хозяйственных органах» // СЗ СССР, 1931, № 18, ст. 166.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ЦИК и СНК СССР от 5 мая 1932 года «Об организацииIбанков долгосрочных вложений» // СЗ СССР, 1932, № 38, ст. 345.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1964 года.</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СССР «</w:t>
      </w:r>
      <w:r>
        <w:rPr>
          <w:rStyle w:val="WW8Num4z0"/>
          <w:rFonts w:ascii="Verdana" w:hAnsi="Verdana"/>
          <w:color w:val="4682B4"/>
          <w:sz w:val="18"/>
          <w:szCs w:val="18"/>
        </w:rPr>
        <w:t>О кооперации в СССР</w:t>
      </w:r>
      <w:r>
        <w:rPr>
          <w:rFonts w:ascii="Verdana" w:hAnsi="Verdana"/>
          <w:color w:val="000000"/>
          <w:sz w:val="18"/>
          <w:szCs w:val="18"/>
        </w:rPr>
        <w:t>» от 26 мая 1988 года с изм. и доп.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1988, № 22, ст. 335.Нормативно правовые акты Российской Федерации:1.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Гражданский кодекс РФ (части первая, вторая и третья).3. Земельный кодекс РФ.4. Бюджетный кодекс РФ.I</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ФЗ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от 02.12.90 за № 3935 1 с изм. и доп. // СЗ РФ, 1996, № 6, ст. 492; СЗ РФ, 2001, № 33 (часть 1), ст. 3424.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ФЗ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от 25.10.01 № 137 -ФЗ // Российская газета, 2001, 30 октября.</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РФ «</w:t>
      </w:r>
      <w:r>
        <w:rPr>
          <w:rStyle w:val="WW8Num4z0"/>
          <w:rFonts w:ascii="Verdana" w:hAnsi="Verdana"/>
          <w:color w:val="4682B4"/>
          <w:sz w:val="18"/>
          <w:szCs w:val="18"/>
        </w:rPr>
        <w:t>О потребительской кооперации (потребительских обществах, их союзах в РФ)</w:t>
      </w:r>
      <w:r>
        <w:rPr>
          <w:rFonts w:ascii="Verdana" w:hAnsi="Verdana"/>
          <w:color w:val="000000"/>
          <w:sz w:val="18"/>
          <w:szCs w:val="18"/>
        </w:rPr>
        <w:t>» от 19.07.1992 года № 3085 1 с изм. и доп.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и Верховного Совета РФ, 1992, № 30, ст. 1788; СЗ РФ, 1997, № 28, ст. 3306.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ФЗ «</w:t>
      </w:r>
      <w:r>
        <w:rPr>
          <w:rStyle w:val="WW8Num4z0"/>
          <w:rFonts w:ascii="Verdana" w:hAnsi="Verdana"/>
          <w:color w:val="4682B4"/>
          <w:sz w:val="18"/>
          <w:szCs w:val="18"/>
        </w:rPr>
        <w:t>О введении в действие части первой ГК РФ</w:t>
      </w:r>
      <w:r>
        <w:rPr>
          <w:rFonts w:ascii="Verdana" w:hAnsi="Verdana"/>
          <w:color w:val="000000"/>
          <w:sz w:val="18"/>
          <w:szCs w:val="18"/>
        </w:rPr>
        <w:t>» от 30.11.94 № 52-ФЗ с изм. и доп. // СЗ РФ, 1994, № 32, ст. 3302; СЗ РФ, 2001, № 17, ст. 1644; СЗ РФ, 2001, № 49, ст. 4553.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08. 12. 1995 года № 193 — ФЗ с изм. и доп. // СЗ РФ, 1995, № 50, ст. 4880; СЗ РФ, 1999, № 8, ст. 973.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ФЗ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от 8.05.96 № 41 ФЗ // СЗ РФ, 1996, №20, ст. 2321.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ФЗ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от 14.07.97 года № 100 ФЗ // СЗ РФ, 1997, № 29, ст. 3501.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ФЗ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и иных некоммерческих объединений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от 15. 04. 1998 года за № 66 -ФЗ с изм. и доп. // СЗ РФ, 1998, № 16, ст. 1801; СЗ РФ, 2002, № 12, ст. 1093.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ФЗ «</w:t>
      </w:r>
      <w:r>
        <w:rPr>
          <w:rStyle w:val="WW8Num4z0"/>
          <w:rFonts w:ascii="Verdana" w:hAnsi="Verdana"/>
          <w:color w:val="4682B4"/>
          <w:sz w:val="18"/>
          <w:szCs w:val="18"/>
        </w:rPr>
        <w:t>О кредитных потребительских кооперативах граждан</w:t>
      </w:r>
      <w:r>
        <w:rPr>
          <w:rFonts w:ascii="Verdana" w:hAnsi="Verdana"/>
          <w:color w:val="000000"/>
          <w:sz w:val="18"/>
          <w:szCs w:val="18"/>
        </w:rPr>
        <w:t>» от 11 июля I 2001 года № 117 ФЗ // СЗ РФ, 2001, № 33 (часть 1), ст. 3420.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ФЗ «О некоммерческих организациях «от 12.01.96 № 7 ФЗ с изм. 26.11.98 года, 08.07.99 года, 21.03.02 года // СЗ РФ, 1996, № 3, ст. 145.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ФЗ «</w:t>
      </w:r>
      <w:r>
        <w:rPr>
          <w:rStyle w:val="WW8Num4z0"/>
          <w:rFonts w:ascii="Verdana" w:hAnsi="Verdana"/>
          <w:color w:val="4682B4"/>
          <w:sz w:val="18"/>
          <w:szCs w:val="18"/>
        </w:rPr>
        <w:t>О государственной поддержке субъектов малого предпринимательства в РФ</w:t>
      </w:r>
      <w:r>
        <w:rPr>
          <w:rFonts w:ascii="Verdana" w:hAnsi="Verdana"/>
          <w:color w:val="000000"/>
          <w:sz w:val="18"/>
          <w:szCs w:val="18"/>
        </w:rPr>
        <w:t>» от 14.06.95 № 88 -ФЗ в ред. ФЗ от 21.03.02 № 31 ФЗ // СЗ РФ, 1995, № 25, ст. 2343.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ФЗ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от 16.07.98 № 102-ФЗ с изм. // СЗ РФ, 1998, № 29, ст. 3400.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ФЗ «</w:t>
      </w:r>
      <w:r>
        <w:rPr>
          <w:rStyle w:val="WW8Num4z0"/>
          <w:rFonts w:ascii="Verdana" w:hAnsi="Verdana"/>
          <w:color w:val="4682B4"/>
          <w:sz w:val="18"/>
          <w:szCs w:val="18"/>
        </w:rPr>
        <w:t>О защите конкуренции на рынке финансовых услуг</w:t>
      </w:r>
      <w:r>
        <w:rPr>
          <w:rFonts w:ascii="Verdana" w:hAnsi="Verdana"/>
          <w:color w:val="000000"/>
          <w:sz w:val="18"/>
          <w:szCs w:val="18"/>
        </w:rPr>
        <w:t>» от 23.06.99 года № 117 ФЗ с изм. // СЗ РФ, 1999, № 26, ст. 3174, 2001, № 33, ст. 3422.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от 24.07.02 № 101- ФЗ // СЗ РФ, 2002, № 30, ст. 3018.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ФЗ от 08.08.01 № 128-ФЗ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с изм. // СЗ РФ, 2002, № 33 (часть 1), ст. 3430.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ФЗ от 08.09.01 № 129-ФЗ «</w:t>
      </w:r>
      <w:r>
        <w:rPr>
          <w:rStyle w:val="WW8Num4z0"/>
          <w:rFonts w:ascii="Verdana" w:hAnsi="Verdana"/>
          <w:color w:val="4682B4"/>
          <w:sz w:val="18"/>
          <w:szCs w:val="18"/>
        </w:rPr>
        <w:t>О государственной регистрации юридических лиц</w:t>
      </w:r>
      <w:r>
        <w:rPr>
          <w:rFonts w:ascii="Verdana" w:hAnsi="Verdana"/>
          <w:color w:val="000000"/>
          <w:sz w:val="18"/>
          <w:szCs w:val="18"/>
        </w:rPr>
        <w:t>» // СЗ РФ, 2001, № 33 (часть 1), ст. 3431.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ФЗ «О приведении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в соответствие с федеральным законом «</w:t>
      </w:r>
      <w:r>
        <w:rPr>
          <w:rStyle w:val="WW8Num4z0"/>
          <w:rFonts w:ascii="Verdana" w:hAnsi="Verdana"/>
          <w:color w:val="4682B4"/>
          <w:sz w:val="18"/>
          <w:szCs w:val="18"/>
        </w:rPr>
        <w:t>О государственной регистрации юридических лиц</w:t>
      </w:r>
      <w:r>
        <w:rPr>
          <w:rFonts w:ascii="Verdana" w:hAnsi="Verdana"/>
          <w:color w:val="000000"/>
          <w:sz w:val="18"/>
          <w:szCs w:val="18"/>
        </w:rPr>
        <w:t>» с изм. // СЗ РФ, 2002, № 12, ст. 1093, 2002, № 15, ст. 1377.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ФЗ «</w:t>
      </w:r>
      <w:r>
        <w:rPr>
          <w:rStyle w:val="WW8Num4z0"/>
          <w:rFonts w:ascii="Verdana" w:hAnsi="Verdana"/>
          <w:color w:val="4682B4"/>
          <w:sz w:val="18"/>
          <w:szCs w:val="18"/>
        </w:rPr>
        <w:t>Об аудиторской деятельности</w:t>
      </w:r>
      <w:r>
        <w:rPr>
          <w:rFonts w:ascii="Verdana" w:hAnsi="Verdana"/>
          <w:color w:val="000000"/>
          <w:sz w:val="18"/>
          <w:szCs w:val="18"/>
        </w:rPr>
        <w:t>» от 07.08.01 № 119 -ФЗ // СЗ РФ, 2001, № 33 (часть 1), ст. 3422.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 ФЗ «О внесении изменений и дополнений в ФЗ «</w:t>
      </w:r>
      <w:r>
        <w:rPr>
          <w:rStyle w:val="WW8Num4z0"/>
          <w:rFonts w:ascii="Verdana" w:hAnsi="Verdana"/>
          <w:color w:val="4682B4"/>
          <w:sz w:val="18"/>
          <w:szCs w:val="18"/>
        </w:rPr>
        <w:t>Об аудиторской деятельности</w:t>
      </w:r>
      <w:r>
        <w:rPr>
          <w:rFonts w:ascii="Verdana" w:hAnsi="Verdana"/>
          <w:color w:val="000000"/>
          <w:sz w:val="18"/>
          <w:szCs w:val="18"/>
        </w:rPr>
        <w:t>» от 30.12.01 № 196 ФЗ // СЗ РФ, 2002, № 1 (часть 1), ст. 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ФЗ «О внесении изменений и дополнений в ФЗ «</w:t>
      </w:r>
      <w:r>
        <w:rPr>
          <w:rStyle w:val="WW8Num4z0"/>
          <w:rFonts w:ascii="Verdana" w:hAnsi="Verdana"/>
          <w:color w:val="4682B4"/>
          <w:sz w:val="18"/>
          <w:szCs w:val="18"/>
        </w:rPr>
        <w:t>Об аудиторской деятельности</w:t>
      </w:r>
      <w:r>
        <w:rPr>
          <w:rFonts w:ascii="Verdana" w:hAnsi="Verdana"/>
          <w:color w:val="000000"/>
          <w:sz w:val="18"/>
          <w:szCs w:val="18"/>
        </w:rPr>
        <w:t>» от 14.12.01 № 164 ФЗ // СЗ РФ, 2001, № 51, ст. 4829.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Государственной Думы Федерального Собрания РФ от 24.04.02 № 2701-III ГД «О проекте ФЗ № 70443 3 «</w:t>
      </w:r>
      <w:r>
        <w:rPr>
          <w:rStyle w:val="WW8Num4z0"/>
          <w:rFonts w:ascii="Verdana" w:hAnsi="Verdana"/>
          <w:color w:val="4682B4"/>
          <w:sz w:val="18"/>
          <w:szCs w:val="18"/>
        </w:rPr>
        <w:t>О кредитной кооперации</w:t>
      </w:r>
      <w:r>
        <w:rPr>
          <w:rFonts w:ascii="Verdana" w:hAnsi="Verdana"/>
          <w:color w:val="000000"/>
          <w:sz w:val="18"/>
          <w:szCs w:val="18"/>
        </w:rPr>
        <w:t>» // СЗ РФ, 2002, № 18, ст. 1738.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16.04.96 № 565 «О мерах по стабилизации экономического положения и развитие реформ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 СЗ РФ, 1996, №17, ст. 1956.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Правительства РФ от 26.02.97 № 224 «Об утверждении Положения о порядке формирования и использования специальногофонда для кредитования АПК на льготных условиях» // Российская газета, 1997, 19 марта.</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РФ от 18 декабря 1996 года № 1499 «Об утверждении федеральной целевой программе развития крестьянских (фермерских) хозяйств и кооперативов на 1996 2000 годы» // СЗ РФ, 1997, № 1, ст. 157.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Правительства РФ от 18.12.96 года № 1499 «Об утверждении федеральной целевой программы «Развитие крестьянских (фермерских) хозяйств и кооперативов на 1996 2000 годы» // Правовая система «Консультант - Плюс».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Основные направления агропродовольственной политики Правительства РФ на 2001 2010 годы. Одобрены на заседании Правительства РФ 27 июля 2000 года (протокол № 25) // Информационный бюллетеньМинистерства сельского хозяйства РФ, 2001, № 1-2, с. 3 12.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и продовольствия РФ от 07.07.97 года № 5-5 «О программе развития сельскохозяйственной кооперации на период до 2000 года» // Правоваясистема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Инструкция ЦБ РФ от 23.07.98 года № 75 И «О порядке применения федеральных законов, регламентирующих процедуру регистрации кредитных организаций и</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банковской деятельности» в ред. от 05.07.02 года // Вестник Банка России, 1998, № 55.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Орловской области от 16.07.99 № 118 ОЗ «О сельскохозяйственных кредитных потребительских кооперативах в Орловской области» // Консультант - Плюс. Региональное законодательство.</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Волгоградской области от 18.04.97 года №111 ОД с изм. «О защите прав пайщиков сельскохозяйственных кредитных потребительских кооперативах в Волгоградской области» // Волгоградская правда, 1997, 7 мая.</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Волгоградской области от 20.09.95 № 34 ОД «</w:t>
      </w:r>
      <w:r>
        <w:rPr>
          <w:rStyle w:val="WW8Num4z0"/>
          <w:rFonts w:ascii="Verdana" w:hAnsi="Verdana"/>
          <w:color w:val="4682B4"/>
          <w:sz w:val="18"/>
          <w:szCs w:val="18"/>
        </w:rPr>
        <w:t>О кредитных потребительских кооперативах в Волгоградской области</w:t>
      </w:r>
      <w:r>
        <w:rPr>
          <w:rFonts w:ascii="Verdana" w:hAnsi="Verdana"/>
          <w:color w:val="000000"/>
          <w:sz w:val="18"/>
          <w:szCs w:val="18"/>
        </w:rPr>
        <w:t>» // Консультант -Плюс. Региональное законодательство.</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Закон Читинской области от 20.12.00 № 248 ЗЧО «О Программе стабилизации и развития агропромышленного производства Читинской области до 2005 года» // Забайкальский рабочий, 23 января 2001 года.</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Постановление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Вологодской области от 25.11.99 № 649 «О проекте Закона области «</w:t>
      </w:r>
      <w:r>
        <w:rPr>
          <w:rStyle w:val="WW8Num4z0"/>
          <w:rFonts w:ascii="Verdana" w:hAnsi="Verdana"/>
          <w:color w:val="4682B4"/>
          <w:sz w:val="18"/>
          <w:szCs w:val="18"/>
        </w:rPr>
        <w:t>Об организациях взаимного кредита в Вологодской области</w:t>
      </w:r>
      <w:r>
        <w:rPr>
          <w:rFonts w:ascii="Verdana" w:hAnsi="Verdana"/>
          <w:color w:val="000000"/>
          <w:sz w:val="18"/>
          <w:szCs w:val="18"/>
        </w:rPr>
        <w:t>» // Законодательство Вологодской области, 1999, №6.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Губернатора Саратовской области от 04.06.98 года № 39- П «О целевой программе становления и развития сельской кредитной кооперации в Саратовской области на 1998 2000 годы».</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Главы Администрации Волгоградской области от 25.03.96 года № 138 «Об утверждении примерного</w:t>
      </w:r>
      <w:r>
        <w:rPr>
          <w:rStyle w:val="WW8Num3z0"/>
          <w:rFonts w:ascii="Verdana" w:hAnsi="Verdana"/>
          <w:color w:val="000000"/>
          <w:sz w:val="18"/>
          <w:szCs w:val="18"/>
        </w:rPr>
        <w:t> </w:t>
      </w:r>
      <w:r>
        <w:rPr>
          <w:rStyle w:val="WW8Num4z0"/>
          <w:rFonts w:ascii="Verdana" w:hAnsi="Verdana"/>
          <w:color w:val="4682B4"/>
          <w:sz w:val="18"/>
          <w:szCs w:val="18"/>
        </w:rPr>
        <w:t>устава</w:t>
      </w:r>
      <w:r>
        <w:rPr>
          <w:rFonts w:ascii="Verdana" w:hAnsi="Verdana"/>
          <w:color w:val="000000"/>
          <w:sz w:val="18"/>
          <w:szCs w:val="18"/>
        </w:rPr>
        <w:t>, правил заемных операций, регистров, форм отчетности кредитных кооперативов» // Консультант Плюс. Региональное законодательство.• 249а</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Постановление Администрации Волгоградской области от 02.07.96 № 360 «</w:t>
      </w:r>
      <w:r>
        <w:rPr>
          <w:rStyle w:val="WW8Num4z0"/>
          <w:rFonts w:ascii="Verdana" w:hAnsi="Verdana"/>
          <w:color w:val="4682B4"/>
          <w:sz w:val="18"/>
          <w:szCs w:val="18"/>
        </w:rPr>
        <w:t>О лицензировании сельскохозяйственных кредитных кооперативов</w:t>
      </w:r>
      <w:r>
        <w:rPr>
          <w:rFonts w:ascii="Verdana" w:hAnsi="Verdana"/>
          <w:color w:val="000000"/>
          <w:sz w:val="18"/>
          <w:szCs w:val="18"/>
        </w:rPr>
        <w:t>» (сейчас утратил юридическую силу) // Консультант Плюс. Региональное законодательство.</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Распоряжение Главы Администрации Волгоградской области от 01.07.02 № 603 р «</w:t>
      </w:r>
      <w:r>
        <w:rPr>
          <w:rStyle w:val="WW8Num4z0"/>
          <w:rFonts w:ascii="Verdana" w:hAnsi="Verdana"/>
          <w:color w:val="4682B4"/>
          <w:sz w:val="18"/>
          <w:szCs w:val="18"/>
        </w:rPr>
        <w:t>О мерах по дальнейшему развитию кредитных потребительских кооперативов</w:t>
      </w:r>
      <w:r>
        <w:rPr>
          <w:rFonts w:ascii="Verdana" w:hAnsi="Verdana"/>
          <w:color w:val="000000"/>
          <w:sz w:val="18"/>
          <w:szCs w:val="18"/>
        </w:rPr>
        <w:t>» // Консультант - Плюс. Региональное законодательство.</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 Решение Коллегии Администрации Волгоградской области от 30.10.017 (2) «О ходе кредитования кредитными организациями предприятий иорганизаций Волгоградской области» // Консультант Плюс. Региональное законодательство.</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 Волгоградской областной думы от 28.12.00 № 19 / 558 «Государственная поддержка и развитие предпринимательства в Волгоградской области на 2001 2005 годы» // Консультант - Плюс.Региональное законодательство.1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Постановление Волгоградской областной думы от 30.11.00 № 17 / 492Развитие мелкотоварного производства продукции сельского хозяйства в личных подсобных хозяйствах на 2001 2005 годы» // Консультант - Плюс. Региональное законодательство.</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Постановление Главы Администрации Орловской области от 03.06.2000 года № 234 «Об утверждении комплексной программы развития</w:t>
      </w:r>
      <w:r>
        <w:rPr>
          <w:rStyle w:val="WW8Num3z0"/>
          <w:rFonts w:ascii="Verdana" w:hAnsi="Verdana"/>
          <w:color w:val="000000"/>
          <w:sz w:val="18"/>
          <w:szCs w:val="18"/>
        </w:rPr>
        <w:t> </w:t>
      </w:r>
      <w:r>
        <w:rPr>
          <w:rStyle w:val="WW8Num4z0"/>
          <w:rFonts w:ascii="Verdana" w:hAnsi="Verdana"/>
          <w:color w:val="4682B4"/>
          <w:sz w:val="18"/>
          <w:szCs w:val="18"/>
        </w:rPr>
        <w:t>ЛПХ</w:t>
      </w:r>
      <w:r>
        <w:rPr>
          <w:rStyle w:val="WW8Num3z0"/>
          <w:rFonts w:ascii="Verdana" w:hAnsi="Verdana"/>
          <w:color w:val="000000"/>
          <w:sz w:val="18"/>
          <w:szCs w:val="18"/>
        </w:rPr>
        <w:t> </w:t>
      </w:r>
      <w:r>
        <w:rPr>
          <w:rFonts w:ascii="Verdana" w:hAnsi="Verdana"/>
          <w:color w:val="000000"/>
          <w:sz w:val="18"/>
          <w:szCs w:val="18"/>
        </w:rPr>
        <w:t>и крестьянских (фермерских) хозяйств на 2000 2005 годы» // Консультант -Плюс. Региональное законодательство.</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Постановление Законодательного собрания Вологодской области от 14.12.00 № 649 «Об областной целевой программы «Развитие личных подсобных хозяйств Вологодской области на 2001 2005 годы» // Законодательство Вологодской области, 2000, № 6.I</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Постановление Законодательного собрания Вологодской области от 25.12.02 № 798 «О внесении изменений в областную целевую программу «Развитие личных подсобных хозяйств Вологодской области на 2001 2005 годы» // Красный Север, 2003, 11 февраля.</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Постановление Правительства Вологодской области от 28.03.02 № 137 «Основные направления по возрождению и развитию системы сельской кредитной кооперации в Вологодской области на 2002 2005 годы» // Консультант - Плюс. Региональное законодательство.</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Устав Международного Кооперативного Альянса. Утвержден на XXX конгрессе</w:t>
      </w:r>
      <w:r>
        <w:rPr>
          <w:rStyle w:val="WW8Num3z0"/>
          <w:rFonts w:ascii="Verdana" w:hAnsi="Verdana"/>
          <w:color w:val="000000"/>
          <w:sz w:val="18"/>
          <w:szCs w:val="18"/>
        </w:rPr>
        <w:t> </w:t>
      </w:r>
      <w:r>
        <w:rPr>
          <w:rStyle w:val="WW8Num4z0"/>
          <w:rFonts w:ascii="Verdana" w:hAnsi="Verdana"/>
          <w:color w:val="4682B4"/>
          <w:sz w:val="18"/>
          <w:szCs w:val="18"/>
        </w:rPr>
        <w:t>МКА</w:t>
      </w:r>
      <w:r>
        <w:rPr>
          <w:rStyle w:val="WW8Num3z0"/>
          <w:rFonts w:ascii="Verdana" w:hAnsi="Verdana"/>
          <w:color w:val="000000"/>
          <w:sz w:val="18"/>
          <w:szCs w:val="18"/>
        </w:rPr>
        <w:t> </w:t>
      </w:r>
      <w:r>
        <w:rPr>
          <w:rFonts w:ascii="Verdana" w:hAnsi="Verdana"/>
          <w:color w:val="000000"/>
          <w:sz w:val="18"/>
          <w:szCs w:val="18"/>
        </w:rPr>
        <w:t>(Токио, 1992).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МКА «</w:t>
      </w:r>
      <w:r>
        <w:rPr>
          <w:rStyle w:val="WW8Num4z0"/>
          <w:rFonts w:ascii="Verdana" w:hAnsi="Verdana"/>
          <w:color w:val="4682B4"/>
          <w:sz w:val="18"/>
          <w:szCs w:val="18"/>
        </w:rPr>
        <w:t>О кооперативной идентичности</w:t>
      </w:r>
      <w:r>
        <w:rPr>
          <w:rFonts w:ascii="Verdana" w:hAnsi="Verdana"/>
          <w:color w:val="000000"/>
          <w:sz w:val="18"/>
          <w:szCs w:val="18"/>
        </w:rPr>
        <w:t>» (1995 г.).</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Ащеулов</w:t>
      </w:r>
      <w:r>
        <w:rPr>
          <w:rStyle w:val="WW8Num3z0"/>
          <w:rFonts w:ascii="Verdana" w:hAnsi="Verdana"/>
          <w:color w:val="000000"/>
          <w:sz w:val="18"/>
          <w:szCs w:val="18"/>
        </w:rPr>
        <w:t> </w:t>
      </w:r>
      <w:r>
        <w:rPr>
          <w:rFonts w:ascii="Verdana" w:hAnsi="Verdana"/>
          <w:color w:val="000000"/>
          <w:sz w:val="18"/>
          <w:szCs w:val="18"/>
        </w:rPr>
        <w:t>А. Т. Кредитные правоотношения колхозов.- М.: Юридическая литература, 1970. 254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Аграрная реформа в РФ: правовые проблемы и решения под ред. 3. С. Беляевой и О. А. Самсончик,</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 М., 1998, 226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Алборов</w:t>
      </w:r>
      <w:r>
        <w:rPr>
          <w:rStyle w:val="WW8Num3z0"/>
          <w:rFonts w:ascii="Verdana" w:hAnsi="Verdana"/>
          <w:color w:val="000000"/>
          <w:sz w:val="18"/>
          <w:szCs w:val="18"/>
        </w:rPr>
        <w:t> </w:t>
      </w:r>
      <w:r>
        <w:rPr>
          <w:rFonts w:ascii="Verdana" w:hAnsi="Verdana"/>
          <w:color w:val="000000"/>
          <w:sz w:val="18"/>
          <w:szCs w:val="18"/>
        </w:rPr>
        <w:t>Р. А. Аудит а организациях промышленности, торговли и АПК. 2-е изд., прераб. и доп. - М.: Издательство «</w:t>
      </w:r>
      <w:r>
        <w:rPr>
          <w:rStyle w:val="WW8Num4z0"/>
          <w:rFonts w:ascii="Verdana" w:hAnsi="Verdana"/>
          <w:color w:val="4682B4"/>
          <w:sz w:val="18"/>
          <w:szCs w:val="18"/>
        </w:rPr>
        <w:t>Дело и Сервис</w:t>
      </w:r>
      <w:r>
        <w:rPr>
          <w:rFonts w:ascii="Verdana" w:hAnsi="Verdana"/>
          <w:color w:val="000000"/>
          <w:sz w:val="18"/>
          <w:szCs w:val="18"/>
        </w:rPr>
        <w:t>», 2000. - 432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Адаме Роджер Основы аудита: Пер. с англ. / Под ред. Я. В. Соколова. М.: Аудит, ЮНИТИ, 1995. - 398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Аграрный вопрос во Франции: демократический путь его решения. Под ред.</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Н. А. М., Прогресс, 1976, 198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Аграрное право. Учебник для вузов. Под редакцией про. Г. 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М. И. Козыря, М., 1998, 534с.Ю.Акманов С. С. Кредитные отношения в сельском хозяйстве России: правовые основы становления и развития,</w:t>
      </w:r>
      <w:r>
        <w:rPr>
          <w:rStyle w:val="WW8Num3z0"/>
          <w:rFonts w:ascii="Verdana" w:hAnsi="Verdana"/>
          <w:color w:val="000000"/>
          <w:sz w:val="18"/>
          <w:szCs w:val="18"/>
        </w:rPr>
        <w:t> </w:t>
      </w:r>
      <w:r>
        <w:rPr>
          <w:rStyle w:val="WW8Num4z0"/>
          <w:rFonts w:ascii="Verdana" w:hAnsi="Verdana"/>
          <w:color w:val="4682B4"/>
          <w:sz w:val="18"/>
          <w:szCs w:val="18"/>
        </w:rPr>
        <w:t>ИГУ</w:t>
      </w:r>
      <w:r>
        <w:rPr>
          <w:rFonts w:ascii="Verdana" w:hAnsi="Verdana"/>
          <w:color w:val="000000"/>
          <w:sz w:val="18"/>
          <w:szCs w:val="18"/>
        </w:rPr>
        <w:t>, 1999, 420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Днцыферов А. Н. Московский народный банк, 2-е издание, М., 1917.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Анцыферов</w:t>
      </w:r>
      <w:r>
        <w:rPr>
          <w:rStyle w:val="WW8Num3z0"/>
          <w:rFonts w:ascii="Verdana" w:hAnsi="Verdana"/>
          <w:color w:val="000000"/>
          <w:sz w:val="18"/>
          <w:szCs w:val="18"/>
        </w:rPr>
        <w:t> </w:t>
      </w:r>
      <w:r>
        <w:rPr>
          <w:rFonts w:ascii="Verdana" w:hAnsi="Verdana"/>
          <w:color w:val="000000"/>
          <w:sz w:val="18"/>
          <w:szCs w:val="18"/>
        </w:rPr>
        <w:t>А. Н. Сборник очерков по кооперации, Полтава, 1918, 271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Анцыферов</w:t>
      </w:r>
      <w:r>
        <w:rPr>
          <w:rStyle w:val="WW8Num3z0"/>
          <w:rFonts w:ascii="Verdana" w:hAnsi="Verdana"/>
          <w:color w:val="000000"/>
          <w:sz w:val="18"/>
          <w:szCs w:val="18"/>
        </w:rPr>
        <w:t> </w:t>
      </w:r>
      <w:r>
        <w:rPr>
          <w:rFonts w:ascii="Verdana" w:hAnsi="Verdana"/>
          <w:color w:val="000000"/>
          <w:sz w:val="18"/>
          <w:szCs w:val="18"/>
        </w:rPr>
        <w:t>А. Н. Новый кооперативный закон и ближайшие задачи русской кооперации, М., «Народная</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1917, 22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Аполий В. В. Система потребительской кооперации в АПК. М.: Экономика, 1986. - 167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 М. Основы банковского права: Курс лекций. Изд. 2-е. Учение о ценных бумагах. М.: Издательство «Бек», 1994. - 350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Бабышев</w:t>
      </w:r>
      <w:r>
        <w:rPr>
          <w:rStyle w:val="WW8Num3z0"/>
          <w:rFonts w:ascii="Verdana" w:hAnsi="Verdana"/>
          <w:color w:val="000000"/>
          <w:sz w:val="18"/>
          <w:szCs w:val="18"/>
        </w:rPr>
        <w:t> </w:t>
      </w:r>
      <w:r>
        <w:rPr>
          <w:rFonts w:ascii="Verdana" w:hAnsi="Verdana"/>
          <w:color w:val="000000"/>
          <w:sz w:val="18"/>
          <w:szCs w:val="18"/>
        </w:rPr>
        <w:t>А. С., Покровский А. Н. Финансовая и денежно кредитная система Италии, М., Финансы, 1978, 111с.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Бородаевский</w:t>
      </w:r>
      <w:r>
        <w:rPr>
          <w:rStyle w:val="WW8Num3z0"/>
          <w:rFonts w:ascii="Verdana" w:hAnsi="Verdana"/>
          <w:color w:val="000000"/>
          <w:sz w:val="18"/>
          <w:szCs w:val="18"/>
        </w:rPr>
        <w:t> </w:t>
      </w:r>
      <w:r>
        <w:rPr>
          <w:rFonts w:ascii="Verdana" w:hAnsi="Verdana"/>
          <w:color w:val="000000"/>
          <w:sz w:val="18"/>
          <w:szCs w:val="18"/>
        </w:rPr>
        <w:t>С. В. Сборник по мелкому кредиту (</w:t>
      </w:r>
      <w:r>
        <w:rPr>
          <w:rStyle w:val="WW8Num4z0"/>
          <w:rFonts w:ascii="Verdana" w:hAnsi="Verdana"/>
          <w:color w:val="4682B4"/>
          <w:sz w:val="18"/>
          <w:szCs w:val="18"/>
        </w:rPr>
        <w:t>законоположения</w:t>
      </w:r>
      <w:r>
        <w:rPr>
          <w:rFonts w:ascii="Verdana" w:hAnsi="Verdana"/>
          <w:color w:val="000000"/>
          <w:sz w:val="18"/>
          <w:szCs w:val="18"/>
        </w:rPr>
        <w:t>, образцовые уставы, административные распоряжения, образцовые правила, сенатские решения, практические советы).- Петроград, 1915. 642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Болыпая энциклопедия под ред. С. Н. Южакова. СПб, 1907, Т. 1 З.Бунин А. О. Советская власть и кредитная кооперация (октябрь 1917 - 1924 года). -М., 1998.- 192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Бунин</w:t>
      </w:r>
      <w:r>
        <w:rPr>
          <w:rStyle w:val="WW8Num3z0"/>
          <w:rFonts w:ascii="Verdana" w:hAnsi="Verdana"/>
          <w:color w:val="000000"/>
          <w:sz w:val="18"/>
          <w:szCs w:val="18"/>
        </w:rPr>
        <w:t> </w:t>
      </w:r>
      <w:r>
        <w:rPr>
          <w:rFonts w:ascii="Verdana" w:hAnsi="Verdana"/>
          <w:color w:val="000000"/>
          <w:sz w:val="18"/>
          <w:szCs w:val="18"/>
        </w:rPr>
        <w:t>А. О. Сельскохозяйственная кредитная кооперация в СССР, автореферат кандидатской диссертации, Иваново, 1990, 23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w:t>
      </w:r>
      <w:r>
        <w:rPr>
          <w:rStyle w:val="WW8Num3z0"/>
          <w:rFonts w:ascii="Verdana" w:hAnsi="Verdana"/>
          <w:color w:val="000000"/>
          <w:sz w:val="18"/>
          <w:szCs w:val="18"/>
        </w:rPr>
        <w:t> </w:t>
      </w:r>
      <w:r>
        <w:rPr>
          <w:rStyle w:val="WW8Num4z0"/>
          <w:rFonts w:ascii="Verdana" w:hAnsi="Verdana"/>
          <w:color w:val="4682B4"/>
          <w:sz w:val="18"/>
          <w:szCs w:val="18"/>
        </w:rPr>
        <w:t>Бодрова</w:t>
      </w:r>
      <w:r>
        <w:rPr>
          <w:rStyle w:val="WW8Num3z0"/>
          <w:rFonts w:ascii="Verdana" w:hAnsi="Verdana"/>
          <w:color w:val="000000"/>
          <w:sz w:val="18"/>
          <w:szCs w:val="18"/>
        </w:rPr>
        <w:t> </w:t>
      </w:r>
      <w:r>
        <w:rPr>
          <w:rFonts w:ascii="Verdana" w:hAnsi="Verdana"/>
          <w:color w:val="000000"/>
          <w:sz w:val="18"/>
          <w:szCs w:val="18"/>
        </w:rPr>
        <w:t>Н.Ф. Кредитное обслуживание сельскохозяйственных товаропроизводителей в условиях перехода к рыночной экономике (по материалам Новгородской области), диссертация на соискание кандидата наук, Новгород, 1997.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Бубнов</w:t>
      </w:r>
      <w:r>
        <w:rPr>
          <w:rStyle w:val="WW8Num3z0"/>
          <w:rFonts w:ascii="Verdana" w:hAnsi="Verdana"/>
          <w:color w:val="000000"/>
          <w:sz w:val="18"/>
          <w:szCs w:val="18"/>
        </w:rPr>
        <w:t> </w:t>
      </w:r>
      <w:r>
        <w:rPr>
          <w:rFonts w:ascii="Verdana" w:hAnsi="Verdana"/>
          <w:color w:val="000000"/>
          <w:sz w:val="18"/>
          <w:szCs w:val="18"/>
        </w:rPr>
        <w:t>И.Л. Формирование кредитной кооперации в России и ее нормативно правовое регулирование до 1917 года // Вестник финансовой академии, 1997, №2, с. №4, с. 12.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Белоконский И. Земства и народный кредит // Северный вестник, СПб, 1893, №6, с.14.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Беневоленская 3. Э. Доверительное управление</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в сфере 5 предпринимательства. СПб.: Издательство «</w:t>
      </w:r>
      <w:r>
        <w:rPr>
          <w:rStyle w:val="WW8Num4z0"/>
          <w:rFonts w:ascii="Verdana" w:hAnsi="Verdana"/>
          <w:color w:val="4682B4"/>
          <w:sz w:val="18"/>
          <w:szCs w:val="18"/>
        </w:rPr>
        <w:t>Юридический центр Пресс</w:t>
      </w:r>
      <w:r>
        <w:rPr>
          <w:rFonts w:ascii="Verdana" w:hAnsi="Verdana"/>
          <w:color w:val="000000"/>
          <w:sz w:val="18"/>
          <w:szCs w:val="18"/>
        </w:rPr>
        <w:t>», 2002. - 282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Белокрылова О., Солдатова И., Клавдиенко Т. Кредитный кооператив как новый институт финансового рынка в агросфере // Международный сельскохозяйственный журнал, 1998, № 1, с. 45 48.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Большая советская энциклопедия. Глав. ред. А. М. Прохоров. М.: Из - во «Советская энциклопедия, 3-е изд. Том 13, 1973. - 608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Бержерон Ж. Внутренний контроль в кредитном кооперативе // Сельский кредит. Пресс-</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2001, № 10. с. 7 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Е. Н. Быть или не быть сельскохозяйственной кооперации в России// Государство и право, 1995, №6, с. 128-131.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Вахитов</w:t>
      </w:r>
      <w:r>
        <w:rPr>
          <w:rStyle w:val="WW8Num3z0"/>
          <w:rFonts w:ascii="Verdana" w:hAnsi="Verdana"/>
          <w:color w:val="000000"/>
          <w:sz w:val="18"/>
          <w:szCs w:val="18"/>
        </w:rPr>
        <w:t> </w:t>
      </w:r>
      <w:r>
        <w:rPr>
          <w:rFonts w:ascii="Verdana" w:hAnsi="Verdana"/>
          <w:color w:val="000000"/>
          <w:sz w:val="18"/>
          <w:szCs w:val="18"/>
        </w:rPr>
        <w:t>К. И. Потребительская кооперация СССР, М., Экономика, 1991, -176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 Доверительное управление денежными средствами // Хозяйство и право, 2001, № 12, с. 26 40.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Воронов Б. Ссудо сберегательные товарищества и их посредническая деятельность, М., 1914.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Вечканов</w:t>
      </w:r>
      <w:r>
        <w:rPr>
          <w:rStyle w:val="WW8Num3z0"/>
          <w:rFonts w:ascii="Verdana" w:hAnsi="Verdana"/>
          <w:color w:val="000000"/>
          <w:sz w:val="18"/>
          <w:szCs w:val="18"/>
        </w:rPr>
        <w:t> </w:t>
      </w:r>
      <w:r>
        <w:rPr>
          <w:rFonts w:ascii="Verdana" w:hAnsi="Verdana"/>
          <w:color w:val="000000"/>
          <w:sz w:val="18"/>
          <w:szCs w:val="18"/>
        </w:rPr>
        <w:t>Г. С. Вечканова Р. Г.</w:t>
      </w:r>
      <w:r>
        <w:rPr>
          <w:rStyle w:val="WW8Num3z0"/>
          <w:rFonts w:ascii="Verdana" w:hAnsi="Verdana"/>
          <w:color w:val="000000"/>
          <w:sz w:val="18"/>
          <w:szCs w:val="18"/>
        </w:rPr>
        <w:t> </w:t>
      </w:r>
      <w:r>
        <w:rPr>
          <w:rStyle w:val="WW8Num4z0"/>
          <w:rFonts w:ascii="Verdana" w:hAnsi="Verdana"/>
          <w:color w:val="4682B4"/>
          <w:sz w:val="18"/>
          <w:szCs w:val="18"/>
        </w:rPr>
        <w:t>Пуляев</w:t>
      </w:r>
      <w:r>
        <w:rPr>
          <w:rStyle w:val="WW8Num3z0"/>
          <w:rFonts w:ascii="Verdana" w:hAnsi="Verdana"/>
          <w:color w:val="000000"/>
          <w:sz w:val="18"/>
          <w:szCs w:val="18"/>
        </w:rPr>
        <w:t> </w:t>
      </w:r>
      <w:r>
        <w:rPr>
          <w:rFonts w:ascii="Verdana" w:hAnsi="Verdana"/>
          <w:color w:val="000000"/>
          <w:sz w:val="18"/>
          <w:szCs w:val="18"/>
        </w:rPr>
        <w:t>В. Т. Краткая экономическая энциклопедия. СПб.:</w:t>
      </w:r>
      <w:r>
        <w:rPr>
          <w:rStyle w:val="WW8Num3z0"/>
          <w:rFonts w:ascii="Verdana" w:hAnsi="Verdana"/>
          <w:color w:val="000000"/>
          <w:sz w:val="18"/>
          <w:szCs w:val="18"/>
        </w:rPr>
        <w:t> </w:t>
      </w:r>
      <w:r>
        <w:rPr>
          <w:rStyle w:val="WW8Num4z0"/>
          <w:rFonts w:ascii="Verdana" w:hAnsi="Verdana"/>
          <w:color w:val="4682B4"/>
          <w:sz w:val="18"/>
          <w:szCs w:val="18"/>
        </w:rPr>
        <w:t>ТОО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Петрополис</w:t>
      </w:r>
      <w:r>
        <w:rPr>
          <w:rFonts w:ascii="Verdana" w:hAnsi="Verdana"/>
          <w:color w:val="000000"/>
          <w:sz w:val="18"/>
          <w:szCs w:val="18"/>
        </w:rPr>
        <w:t>», 1998. - 509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Володькина О. Как гарантировать сохранность сбережений вкладчиков ; сельского кредитного кооператива // Сельский кредит. Пресс- бюллетень, 5 2001, № 11, с 28-30.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Вшивкова</w:t>
      </w:r>
      <w:r>
        <w:rPr>
          <w:rStyle w:val="WW8Num3z0"/>
          <w:rFonts w:ascii="Verdana" w:hAnsi="Verdana"/>
          <w:color w:val="000000"/>
          <w:sz w:val="18"/>
          <w:szCs w:val="18"/>
        </w:rPr>
        <w:t> </w:t>
      </w:r>
      <w:r>
        <w:rPr>
          <w:rFonts w:ascii="Verdana" w:hAnsi="Verdana"/>
          <w:color w:val="000000"/>
          <w:sz w:val="18"/>
          <w:szCs w:val="18"/>
        </w:rPr>
        <w:t>Н. В. Субботин В. А. Сельская кредитная кооперация в Пермской области // Деньги и кредит, 2002, № 7, с. 46 49.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Вольфганг Саломо Развитие сельских кредитных кооперативов в России // деньги и кредит, 2002, № 4., с. 44 52.41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А. Н. Постатейный комментарий к части первой ГК РФ, М., Инфра -М, 2000, - 784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Гражданское право. Под ред.</w:t>
      </w:r>
      <w:r>
        <w:rPr>
          <w:rStyle w:val="WW8Num3z0"/>
          <w:rFonts w:ascii="Verdana" w:hAnsi="Verdana"/>
          <w:color w:val="000000"/>
          <w:sz w:val="18"/>
          <w:szCs w:val="18"/>
        </w:rPr>
        <w:t> </w:t>
      </w:r>
      <w:r>
        <w:rPr>
          <w:rStyle w:val="WW8Num4z0"/>
          <w:rFonts w:ascii="Verdana" w:hAnsi="Verdana"/>
          <w:color w:val="4682B4"/>
          <w:sz w:val="18"/>
          <w:szCs w:val="18"/>
        </w:rPr>
        <w:t>Калпина</w:t>
      </w:r>
      <w:r>
        <w:rPr>
          <w:rStyle w:val="WW8Num3z0"/>
          <w:rFonts w:ascii="Verdana" w:hAnsi="Verdana"/>
          <w:color w:val="000000"/>
          <w:sz w:val="18"/>
          <w:szCs w:val="18"/>
        </w:rPr>
        <w:t> </w:t>
      </w:r>
      <w:r>
        <w:rPr>
          <w:rFonts w:ascii="Verdana" w:hAnsi="Verdana"/>
          <w:color w:val="000000"/>
          <w:sz w:val="18"/>
          <w:szCs w:val="18"/>
        </w:rPr>
        <w:t>А. Г., Масляева А. И. Часть первая.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2000, 536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Гражданское право. Под редакцией Е. 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Том 1, -М., Бек, 1998, -816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Гражданское право под ред.</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 П. и Толстого Ю. К. Том 1, М., Проспект, 1999, - 616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Гешель В., Шурыгин А. Развитие кредитной кооперации в АПК // АПК: Экономика, управление, 2001, № 8, с. 34 38.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Гуртов В. Возродится ли лига кредитных союзов в России? // Федерализм, 2000, №2, с. 181- 198.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Горохова</w:t>
      </w:r>
      <w:r>
        <w:rPr>
          <w:rStyle w:val="WW8Num3z0"/>
          <w:rFonts w:ascii="Verdana" w:hAnsi="Verdana"/>
          <w:color w:val="000000"/>
          <w:sz w:val="18"/>
          <w:szCs w:val="18"/>
        </w:rPr>
        <w:t> </w:t>
      </w:r>
      <w:r>
        <w:rPr>
          <w:rFonts w:ascii="Verdana" w:hAnsi="Verdana"/>
          <w:color w:val="000000"/>
          <w:sz w:val="18"/>
          <w:szCs w:val="18"/>
        </w:rPr>
        <w:t>К. Г. Взлет и падение кооперативного движения в Швеции // Кооперативы в индустриально развитых странах. Сборник обзоров. М, 1992, с. 229-232.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В. А. Управление формированием кредитной кооперацией в 1 регионе, диссертация на соискание степени кандидата наук, М., 1998.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Глазков</w:t>
      </w:r>
      <w:r>
        <w:rPr>
          <w:rStyle w:val="WW8Num3z0"/>
          <w:rFonts w:ascii="Verdana" w:hAnsi="Verdana"/>
          <w:color w:val="000000"/>
          <w:sz w:val="18"/>
          <w:szCs w:val="18"/>
        </w:rPr>
        <w:t> </w:t>
      </w:r>
      <w:r>
        <w:rPr>
          <w:rFonts w:ascii="Verdana" w:hAnsi="Verdana"/>
          <w:color w:val="000000"/>
          <w:sz w:val="18"/>
          <w:szCs w:val="18"/>
        </w:rPr>
        <w:t>В. В., Хвостов Б. Н. Кредитная кооперация. М., 1974.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Григонис</w:t>
      </w:r>
      <w:r>
        <w:rPr>
          <w:rStyle w:val="WW8Num3z0"/>
          <w:rFonts w:ascii="Verdana" w:hAnsi="Verdana"/>
          <w:color w:val="000000"/>
          <w:sz w:val="18"/>
          <w:szCs w:val="18"/>
        </w:rPr>
        <w:t> </w:t>
      </w:r>
      <w:r>
        <w:rPr>
          <w:rFonts w:ascii="Verdana" w:hAnsi="Verdana"/>
          <w:color w:val="000000"/>
          <w:sz w:val="18"/>
          <w:szCs w:val="18"/>
        </w:rPr>
        <w:t>Э. Григонис В. Конституционное право России. Курс лекций. -| СПб, Питер, 2002.- 368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Гавальда</w:t>
      </w:r>
      <w:r>
        <w:rPr>
          <w:rStyle w:val="WW8Num3z0"/>
          <w:rFonts w:ascii="Verdana" w:hAnsi="Verdana"/>
          <w:color w:val="000000"/>
          <w:sz w:val="18"/>
          <w:szCs w:val="18"/>
        </w:rPr>
        <w:t> </w:t>
      </w:r>
      <w:r>
        <w:rPr>
          <w:rFonts w:ascii="Verdana" w:hAnsi="Verdana"/>
          <w:color w:val="000000"/>
          <w:sz w:val="18"/>
          <w:szCs w:val="18"/>
        </w:rPr>
        <w:t>К., Стуфле Ж. Банковское право (Учреждения Счета - Услуги), г Пер. с фр. /Под ред. В. Я. Лисняка. - М.: АО «</w:t>
      </w:r>
      <w:r>
        <w:rPr>
          <w:rStyle w:val="WW8Num4z0"/>
          <w:rFonts w:ascii="Verdana" w:hAnsi="Verdana"/>
          <w:color w:val="4682B4"/>
          <w:sz w:val="18"/>
          <w:szCs w:val="18"/>
        </w:rPr>
        <w:t>Финстатинформ</w:t>
      </w:r>
      <w:r>
        <w:rPr>
          <w:rFonts w:ascii="Verdana" w:hAnsi="Verdana"/>
          <w:color w:val="000000"/>
          <w:sz w:val="18"/>
          <w:szCs w:val="18"/>
        </w:rPr>
        <w:t>», 1996 . - 566с.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Динкевич</w:t>
      </w:r>
      <w:r>
        <w:rPr>
          <w:rStyle w:val="WW8Num3z0"/>
          <w:rFonts w:ascii="Verdana" w:hAnsi="Verdana"/>
          <w:color w:val="000000"/>
          <w:sz w:val="18"/>
          <w:szCs w:val="18"/>
        </w:rPr>
        <w:t> </w:t>
      </w:r>
      <w:r>
        <w:rPr>
          <w:rFonts w:ascii="Verdana" w:hAnsi="Verdana"/>
          <w:color w:val="000000"/>
          <w:sz w:val="18"/>
          <w:szCs w:val="18"/>
        </w:rPr>
        <w:t>А. И. Финансовая и денежно кредитная система Японии. - М.:Финансы, 1977. 136 с. 56.Дьяков Я. Сельскохозяйственная кооперация и задачи членов</w:t>
      </w:r>
      <w:r>
        <w:rPr>
          <w:rStyle w:val="WW8Num3z0"/>
          <w:rFonts w:ascii="Verdana" w:hAnsi="Verdana"/>
          <w:color w:val="000000"/>
          <w:sz w:val="18"/>
          <w:szCs w:val="18"/>
        </w:rPr>
        <w:t> </w:t>
      </w:r>
      <w:r>
        <w:rPr>
          <w:rStyle w:val="WW8Num4z0"/>
          <w:rFonts w:ascii="Verdana" w:hAnsi="Verdana"/>
          <w:color w:val="4682B4"/>
          <w:sz w:val="18"/>
          <w:szCs w:val="18"/>
        </w:rPr>
        <w:t>ВКП</w:t>
      </w:r>
      <w:r>
        <w:rPr>
          <w:rStyle w:val="WW8Num3z0"/>
          <w:rFonts w:ascii="Verdana" w:hAnsi="Verdana"/>
          <w:color w:val="000000"/>
          <w:sz w:val="18"/>
          <w:szCs w:val="18"/>
        </w:rPr>
        <w:t> </w:t>
      </w:r>
      <w:r>
        <w:rPr>
          <w:rFonts w:ascii="Verdana" w:hAnsi="Verdana"/>
          <w:color w:val="000000"/>
          <w:sz w:val="18"/>
          <w:szCs w:val="18"/>
        </w:rPr>
        <w:t>(б), М. -Ш., Госиздат, 1927.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Доброхов Н. Кооперативный закон и ближайшие задачи кооперации // Вестник кооперации, 1917, кн. 4-5,с. 3-11.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Добкин Л. 3. Взаимная помощь и круговая порука // Деньги и кредит, 1990, №10, с. 68-71.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119.</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 А. Доверительное управление имуществом (глава 53). В кн. «Гражданский кодекс РФ. Часть вторая. Текст,</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алфавитно -предметный указатель / Под ред. О. М.</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А. Л. Маковского, С. А. Хохлова.-М., 1996. - 670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Днепровский</w:t>
      </w:r>
      <w:r>
        <w:rPr>
          <w:rStyle w:val="WW8Num3z0"/>
          <w:rFonts w:ascii="Verdana" w:hAnsi="Verdana"/>
          <w:color w:val="000000"/>
          <w:sz w:val="18"/>
          <w:szCs w:val="18"/>
        </w:rPr>
        <w:t> </w:t>
      </w:r>
      <w:r>
        <w:rPr>
          <w:rFonts w:ascii="Verdana" w:hAnsi="Verdana"/>
          <w:color w:val="000000"/>
          <w:sz w:val="18"/>
          <w:szCs w:val="18"/>
        </w:rPr>
        <w:t>С. П. Кооператоры в 1898 1968 годах. - М., 1968. - 383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Деньги. Кредит. Банки. Под ред. О. И. Лаврушина. М.: «</w:t>
      </w:r>
      <w:r>
        <w:rPr>
          <w:rStyle w:val="WW8Num4z0"/>
          <w:rFonts w:ascii="Verdana" w:hAnsi="Verdana"/>
          <w:color w:val="4682B4"/>
          <w:sz w:val="18"/>
          <w:szCs w:val="18"/>
        </w:rPr>
        <w:t>Финансы и статистика</w:t>
      </w:r>
      <w:r>
        <w:rPr>
          <w:rFonts w:ascii="Verdana" w:hAnsi="Verdana"/>
          <w:color w:val="000000"/>
          <w:sz w:val="18"/>
          <w:szCs w:val="18"/>
        </w:rPr>
        <w:t>», 1999. - 456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Елютин</w:t>
      </w:r>
      <w:r>
        <w:rPr>
          <w:rStyle w:val="WW8Num3z0"/>
          <w:rFonts w:ascii="Verdana" w:hAnsi="Verdana"/>
          <w:color w:val="000000"/>
          <w:sz w:val="18"/>
          <w:szCs w:val="18"/>
        </w:rPr>
        <w:t> </w:t>
      </w:r>
      <w:r>
        <w:rPr>
          <w:rFonts w:ascii="Verdana" w:hAnsi="Verdana"/>
          <w:color w:val="000000"/>
          <w:sz w:val="18"/>
          <w:szCs w:val="18"/>
        </w:rPr>
        <w:t>О. Н. Кооперация в России невостребованный опыт // Вестник |</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 8, История, 1998, № 5, с. 30 - 53.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 С. Спорные вопросы теории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Очерки по гражданскому праву. Ленинград:</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Ибрагимов</w:t>
      </w:r>
      <w:r>
        <w:rPr>
          <w:rStyle w:val="WW8Num3z0"/>
          <w:rFonts w:ascii="Verdana" w:hAnsi="Verdana"/>
          <w:color w:val="000000"/>
          <w:sz w:val="18"/>
          <w:szCs w:val="18"/>
        </w:rPr>
        <w:t> </w:t>
      </w:r>
      <w:r>
        <w:rPr>
          <w:rFonts w:ascii="Verdana" w:hAnsi="Verdana"/>
          <w:color w:val="000000"/>
          <w:sz w:val="18"/>
          <w:szCs w:val="18"/>
        </w:rPr>
        <w:t>Н. М. Пономарев В. И. Сельскохозяйственные кооперативы Нидерландов // Достижения науки и техники, 1989, № 3, с. 61 63.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Земельный вопрос / Под ред. Е. С. Строева. М.: Колос, 1999. - с. 247 - 257;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ГК РФ части первой (</w:t>
      </w:r>
      <w:r>
        <w:rPr>
          <w:rStyle w:val="WW8Num4z0"/>
          <w:rFonts w:ascii="Verdana" w:hAnsi="Verdana"/>
          <w:color w:val="4682B4"/>
          <w:sz w:val="18"/>
          <w:szCs w:val="18"/>
        </w:rPr>
        <w:t>постатейный</w:t>
      </w:r>
      <w:r>
        <w:rPr>
          <w:rFonts w:ascii="Verdana" w:hAnsi="Verdana"/>
          <w:color w:val="000000"/>
          <w:sz w:val="18"/>
          <w:szCs w:val="18"/>
        </w:rPr>
        <w:t>). Под ред. Садикова О.Н., М., Инфра - М, 1998, - 566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 И. Сельскохозяйственная кооперация в России: проблемы совершенствования правового регулирования // Государство и право, 1998,11, с. 23-30.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 И. Закон о сельскохозяйственной кооперации: содержание и основные направления функционирования // Государство и право, 1996, № 4, с. 78-87.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 И. Сельскохозяйственная кооперация и право // Советское государство и право, 1988, № 10, с. 12-21.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Комментарий к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Под ред. Е. Л. Мининой. М.: Инфра - М., 1997, 269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Кооперативы в агробизнесе, ИРИЦ «</w:t>
      </w:r>
      <w:r>
        <w:rPr>
          <w:rStyle w:val="WW8Num4z0"/>
          <w:rFonts w:ascii="Verdana" w:hAnsi="Verdana"/>
          <w:color w:val="4682B4"/>
          <w:sz w:val="18"/>
          <w:szCs w:val="18"/>
        </w:rPr>
        <w:t>Фермер</w:t>
      </w:r>
      <w:r>
        <w:rPr>
          <w:rFonts w:ascii="Verdana" w:hAnsi="Verdana"/>
          <w:color w:val="000000"/>
          <w:sz w:val="18"/>
          <w:szCs w:val="18"/>
        </w:rPr>
        <w:t>», М., 1994, 44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Клинова</w:t>
      </w:r>
      <w:r>
        <w:rPr>
          <w:rStyle w:val="WW8Num3z0"/>
          <w:rFonts w:ascii="Verdana" w:hAnsi="Verdana"/>
          <w:color w:val="000000"/>
          <w:sz w:val="18"/>
          <w:szCs w:val="18"/>
        </w:rPr>
        <w:t> </w:t>
      </w:r>
      <w:r>
        <w:rPr>
          <w:rFonts w:ascii="Verdana" w:hAnsi="Verdana"/>
          <w:color w:val="000000"/>
          <w:sz w:val="18"/>
          <w:szCs w:val="18"/>
        </w:rPr>
        <w:t>М. В. Кооперативы в социальной экономике Франции и Европейского сообщества // Кооперативы в индустриально развитых странах. Сборник обзоров, М., 1992, 335 е., с. 117-119.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Кредитные союзы. Теория и практика. Опыт Ирландии. Под редакцией</w:t>
      </w:r>
      <w:r>
        <w:rPr>
          <w:rStyle w:val="WW8Num3z0"/>
          <w:rFonts w:ascii="Verdana" w:hAnsi="Verdana"/>
          <w:color w:val="000000"/>
          <w:sz w:val="18"/>
          <w:szCs w:val="18"/>
        </w:rPr>
        <w:t> </w:t>
      </w:r>
      <w:r>
        <w:rPr>
          <w:rStyle w:val="WW8Num4z0"/>
          <w:rFonts w:ascii="Verdana" w:hAnsi="Verdana"/>
          <w:color w:val="4682B4"/>
          <w:sz w:val="18"/>
          <w:szCs w:val="18"/>
        </w:rPr>
        <w:t>Овсянниковой</w:t>
      </w:r>
      <w:r>
        <w:rPr>
          <w:rStyle w:val="WW8Num3z0"/>
          <w:rFonts w:ascii="Verdana" w:hAnsi="Verdana"/>
          <w:color w:val="000000"/>
          <w:sz w:val="18"/>
          <w:szCs w:val="18"/>
        </w:rPr>
        <w:t> </w:t>
      </w:r>
      <w:r>
        <w:rPr>
          <w:rFonts w:ascii="Verdana" w:hAnsi="Verdana"/>
          <w:color w:val="000000"/>
          <w:sz w:val="18"/>
          <w:szCs w:val="18"/>
        </w:rPr>
        <w:t>А. В. М., 2000. - 232 с.1.25911979.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Кредит и кредитные системы стран Азии. Под ред.</w:t>
      </w:r>
      <w:r>
        <w:rPr>
          <w:rStyle w:val="WW8Num3z0"/>
          <w:rFonts w:ascii="Verdana" w:hAnsi="Verdana"/>
          <w:color w:val="000000"/>
          <w:sz w:val="18"/>
          <w:szCs w:val="18"/>
        </w:rPr>
        <w:t> </w:t>
      </w:r>
      <w:r>
        <w:rPr>
          <w:rStyle w:val="WW8Num4z0"/>
          <w:rFonts w:ascii="Verdana" w:hAnsi="Verdana"/>
          <w:color w:val="4682B4"/>
          <w:sz w:val="18"/>
          <w:szCs w:val="18"/>
        </w:rPr>
        <w:t>Динкевича</w:t>
      </w:r>
      <w:r>
        <w:rPr>
          <w:rStyle w:val="WW8Num3z0"/>
          <w:rFonts w:ascii="Verdana" w:hAnsi="Verdana"/>
          <w:color w:val="000000"/>
          <w:sz w:val="18"/>
          <w:szCs w:val="18"/>
        </w:rPr>
        <w:t> </w:t>
      </w:r>
      <w:r>
        <w:rPr>
          <w:rFonts w:ascii="Verdana" w:hAnsi="Verdana"/>
          <w:color w:val="000000"/>
          <w:sz w:val="18"/>
          <w:szCs w:val="18"/>
        </w:rPr>
        <w:t>А. И. М.:Наука, 1968.-280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Калинина</w:t>
      </w:r>
      <w:r>
        <w:rPr>
          <w:rStyle w:val="WW8Num3z0"/>
          <w:rFonts w:ascii="Verdana" w:hAnsi="Verdana"/>
          <w:color w:val="000000"/>
          <w:sz w:val="18"/>
          <w:szCs w:val="18"/>
        </w:rPr>
        <w:t> </w:t>
      </w:r>
      <w:r>
        <w:rPr>
          <w:rFonts w:ascii="Verdana" w:hAnsi="Verdana"/>
          <w:color w:val="000000"/>
          <w:sz w:val="18"/>
          <w:szCs w:val="18"/>
        </w:rPr>
        <w:t>Л. А. Кооперирование в России: тенденции и формы развития. Автореферат диссертации на соискание ученой степени доктора экономических наук. Иркутск, 2001. - 34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Кооперативы в</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Правовые аспекты. М., 1993. - 30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Коряков</w:t>
      </w:r>
      <w:r>
        <w:rPr>
          <w:rStyle w:val="WW8Num3z0"/>
          <w:rFonts w:ascii="Verdana" w:hAnsi="Verdana"/>
          <w:color w:val="000000"/>
          <w:sz w:val="18"/>
          <w:szCs w:val="18"/>
        </w:rPr>
        <w:t> </w:t>
      </w:r>
      <w:r>
        <w:rPr>
          <w:rFonts w:ascii="Verdana" w:hAnsi="Verdana"/>
          <w:color w:val="000000"/>
          <w:sz w:val="18"/>
          <w:szCs w:val="18"/>
        </w:rPr>
        <w:t>И. Л. Принципы кооперативного движения. Чита:</w:t>
      </w:r>
      <w:r>
        <w:rPr>
          <w:rStyle w:val="WW8Num3z0"/>
          <w:rFonts w:ascii="Verdana" w:hAnsi="Verdana"/>
          <w:color w:val="000000"/>
          <w:sz w:val="18"/>
          <w:szCs w:val="18"/>
        </w:rPr>
        <w:t> </w:t>
      </w:r>
      <w:r>
        <w:rPr>
          <w:rStyle w:val="WW8Num4z0"/>
          <w:rFonts w:ascii="Verdana" w:hAnsi="Verdana"/>
          <w:color w:val="4682B4"/>
          <w:sz w:val="18"/>
          <w:szCs w:val="18"/>
        </w:rPr>
        <w:t>ЗИП</w:t>
      </w:r>
      <w:r>
        <w:rPr>
          <w:rStyle w:val="WW8Num3z0"/>
          <w:rFonts w:ascii="Verdana" w:hAnsi="Verdana"/>
          <w:color w:val="000000"/>
          <w:sz w:val="18"/>
          <w:szCs w:val="18"/>
        </w:rPr>
        <w:t> </w:t>
      </w:r>
      <w:r>
        <w:rPr>
          <w:rFonts w:ascii="Verdana" w:hAnsi="Verdana"/>
          <w:color w:val="000000"/>
          <w:sz w:val="18"/>
          <w:szCs w:val="18"/>
        </w:rPr>
        <w:t>СУИК, ' 1998.- 216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Красавина</w:t>
      </w:r>
      <w:r>
        <w:rPr>
          <w:rStyle w:val="WW8Num3z0"/>
          <w:rFonts w:ascii="Verdana" w:hAnsi="Verdana"/>
          <w:color w:val="000000"/>
          <w:sz w:val="18"/>
          <w:szCs w:val="18"/>
        </w:rPr>
        <w:t> </w:t>
      </w:r>
      <w:r>
        <w:rPr>
          <w:rFonts w:ascii="Verdana" w:hAnsi="Verdana"/>
          <w:color w:val="000000"/>
          <w:sz w:val="18"/>
          <w:szCs w:val="18"/>
        </w:rPr>
        <w:t>Л. Н. Финансовая и денежно кредитная система Франции. - М.: Финансы, 1978. - 119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Красавина</w:t>
      </w:r>
      <w:r>
        <w:rPr>
          <w:rStyle w:val="WW8Num3z0"/>
          <w:rFonts w:ascii="Verdana" w:hAnsi="Verdana"/>
          <w:color w:val="000000"/>
          <w:sz w:val="18"/>
          <w:szCs w:val="18"/>
        </w:rPr>
        <w:t> </w:t>
      </w:r>
      <w:r>
        <w:rPr>
          <w:rFonts w:ascii="Verdana" w:hAnsi="Verdana"/>
          <w:color w:val="000000"/>
          <w:sz w:val="18"/>
          <w:szCs w:val="18"/>
        </w:rPr>
        <w:t>Л. Н. Значение мирового опыта для модернизации российской банковской системы // Деньги и кредит, 2000, № 2, с. 60-63.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Карпенко И. Роль государственной финансовой политики кредитования в развитии сельского хозяйства ФРГ // Международный сельскохозяйственный журнал, 1992, № 5, с. 39 50.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Калинина</w:t>
      </w:r>
      <w:r>
        <w:rPr>
          <w:rStyle w:val="WW8Num3z0"/>
          <w:rFonts w:ascii="Verdana" w:hAnsi="Verdana"/>
          <w:color w:val="000000"/>
          <w:sz w:val="18"/>
          <w:szCs w:val="18"/>
        </w:rPr>
        <w:t> </w:t>
      </w:r>
      <w:r>
        <w:rPr>
          <w:rFonts w:ascii="Verdana" w:hAnsi="Verdana"/>
          <w:color w:val="000000"/>
          <w:sz w:val="18"/>
          <w:szCs w:val="18"/>
        </w:rPr>
        <w:t>Л. А. Кооперация: сущность, формы и принципы |кооперирования. Чита: ЗИП СУПК, 2000. - 301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Корелин</w:t>
      </w:r>
      <w:r>
        <w:rPr>
          <w:rStyle w:val="WW8Num3z0"/>
          <w:rFonts w:ascii="Verdana" w:hAnsi="Verdana"/>
          <w:color w:val="000000"/>
          <w:sz w:val="18"/>
          <w:szCs w:val="18"/>
        </w:rPr>
        <w:t> </w:t>
      </w:r>
      <w:r>
        <w:rPr>
          <w:rFonts w:ascii="Verdana" w:hAnsi="Verdana"/>
          <w:color w:val="000000"/>
          <w:sz w:val="18"/>
          <w:szCs w:val="18"/>
        </w:rPr>
        <w:t>А. П. Сельскохозяйственный кредит в России в к. XIX XX веках.-М., 1988. - 262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Кильчевский В. Постановка института</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мелкого кредита и ее влияние на внутреннюю жизнь кредитных кооперативов // Труды областного кооперативного съезда в Вологде, 26 31 августа 1915.- Вологда, 1915, с. 265-274.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Кооперация в дореволюционной российской деревне // Экономика сельского хозяйства России, 1994, № 7, с. 37.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Крутиков</w:t>
      </w:r>
      <w:r>
        <w:rPr>
          <w:rStyle w:val="WW8Num3z0"/>
          <w:rFonts w:ascii="Verdana" w:hAnsi="Verdana"/>
          <w:color w:val="000000"/>
          <w:sz w:val="18"/>
          <w:szCs w:val="18"/>
        </w:rPr>
        <w:t> </w:t>
      </w:r>
      <w:r>
        <w:rPr>
          <w:rFonts w:ascii="Verdana" w:hAnsi="Verdana"/>
          <w:color w:val="000000"/>
          <w:sz w:val="18"/>
          <w:szCs w:val="18"/>
        </w:rPr>
        <w:t>В. К. Кредитная кооперация в аграрном секторе // Финансы, 2000, № 4, с. 58-59.н 260i</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Крутиков В. Сельский кредитный кооператив // РФ сегодня, 2000, № 14, с. 38-39.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Кулаков</w:t>
      </w:r>
      <w:r>
        <w:rPr>
          <w:rStyle w:val="WW8Num3z0"/>
          <w:rFonts w:ascii="Verdana" w:hAnsi="Verdana"/>
          <w:color w:val="000000"/>
          <w:sz w:val="18"/>
          <w:szCs w:val="18"/>
        </w:rPr>
        <w:t> </w:t>
      </w:r>
      <w:r>
        <w:rPr>
          <w:rFonts w:ascii="Verdana" w:hAnsi="Verdana"/>
          <w:color w:val="000000"/>
          <w:sz w:val="18"/>
          <w:szCs w:val="18"/>
        </w:rPr>
        <w:t>В. В. Закон от 20.03 1917 года о кооперации и его место в истории кооперативного права в России // Советское государство и право, 1990, № 10, с. 123-129.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зарубежных стран / Сост.</w:t>
      </w:r>
      <w:r>
        <w:rPr>
          <w:rStyle w:val="WW8Num3z0"/>
          <w:rFonts w:ascii="Verdana" w:hAnsi="Verdana"/>
          <w:color w:val="000000"/>
          <w:sz w:val="18"/>
          <w:szCs w:val="18"/>
        </w:rPr>
        <w:t> </w:t>
      </w:r>
      <w:r>
        <w:rPr>
          <w:rStyle w:val="WW8Num4z0"/>
          <w:rFonts w:ascii="Verdana" w:hAnsi="Verdana"/>
          <w:color w:val="4682B4"/>
          <w:sz w:val="18"/>
          <w:szCs w:val="18"/>
        </w:rPr>
        <w:t>Дубровин</w:t>
      </w:r>
      <w:r>
        <w:rPr>
          <w:rStyle w:val="WW8Num3z0"/>
          <w:rFonts w:ascii="Verdana" w:hAnsi="Verdana"/>
          <w:color w:val="000000"/>
          <w:sz w:val="18"/>
          <w:szCs w:val="18"/>
        </w:rPr>
        <w:t> </w:t>
      </w:r>
      <w:r>
        <w:rPr>
          <w:rFonts w:ascii="Verdana" w:hAnsi="Verdana"/>
          <w:color w:val="000000"/>
          <w:sz w:val="18"/>
          <w:szCs w:val="18"/>
        </w:rPr>
        <w:t>В. Н. М.: ООО Издательство «</w:t>
      </w:r>
      <w:r>
        <w:rPr>
          <w:rStyle w:val="WW8Num4z0"/>
          <w:rFonts w:ascii="Verdana" w:hAnsi="Verdana"/>
          <w:color w:val="4682B4"/>
          <w:sz w:val="18"/>
          <w:szCs w:val="18"/>
        </w:rPr>
        <w:t>Юрлитинформ</w:t>
      </w:r>
      <w:r>
        <w:rPr>
          <w:rFonts w:ascii="Verdana" w:hAnsi="Verdana"/>
          <w:color w:val="000000"/>
          <w:sz w:val="18"/>
          <w:szCs w:val="18"/>
        </w:rPr>
        <w:t>», 2001, - 448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 Капишников А. Кредитная и потребительская кооперация в аграрном•iсекторе. Новосибирск, 2000, - 8 с.i</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J1. А. Понятие о залоге в современном праве.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-284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Кириллов</w:t>
      </w:r>
      <w:r>
        <w:rPr>
          <w:rStyle w:val="WW8Num3z0"/>
          <w:rFonts w:ascii="Verdana" w:hAnsi="Verdana"/>
          <w:color w:val="000000"/>
          <w:sz w:val="18"/>
          <w:szCs w:val="18"/>
        </w:rPr>
        <w:t> </w:t>
      </w:r>
      <w:r>
        <w:rPr>
          <w:rFonts w:ascii="Verdana" w:hAnsi="Verdana"/>
          <w:color w:val="000000"/>
          <w:sz w:val="18"/>
          <w:szCs w:val="18"/>
        </w:rPr>
        <w:t>В. И. Стариков А. А. Логика: учебник. М.: Высшая школа, 1982.-262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А. И. Международный кооперативный альянс. М.: ; Экономика.</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Карпов</w:t>
      </w:r>
      <w:r>
        <w:rPr>
          <w:rStyle w:val="WW8Num3z0"/>
          <w:rFonts w:ascii="Verdana" w:hAnsi="Verdana"/>
          <w:color w:val="000000"/>
          <w:sz w:val="18"/>
          <w:szCs w:val="18"/>
        </w:rPr>
        <w:t> </w:t>
      </w:r>
      <w:r>
        <w:rPr>
          <w:rFonts w:ascii="Verdana" w:hAnsi="Verdana"/>
          <w:color w:val="000000"/>
          <w:sz w:val="18"/>
          <w:szCs w:val="18"/>
        </w:rPr>
        <w:t>М. В. Кредитные договоры с участием юридических лиц. Диссертация на соискание ученой степени кандидата юридических наук. -М.:</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Компанеец</w:t>
      </w:r>
      <w:r>
        <w:rPr>
          <w:rStyle w:val="WW8Num3z0"/>
          <w:rFonts w:ascii="Verdana" w:hAnsi="Verdana"/>
          <w:color w:val="000000"/>
          <w:sz w:val="18"/>
          <w:szCs w:val="18"/>
        </w:rPr>
        <w:t> </w:t>
      </w:r>
      <w:r>
        <w:rPr>
          <w:rFonts w:ascii="Verdana" w:hAnsi="Verdana"/>
          <w:color w:val="000000"/>
          <w:sz w:val="18"/>
          <w:szCs w:val="18"/>
        </w:rPr>
        <w:t>Е. С. Полонский Э. Г. Применение законодательства о кредитовании и расчетах. М.: Издательство «Юридическая литература, 1967.-217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М. Л. Очерки кредитной кооперации в СССР. Л., 1926. - 126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М. Л., Маслова И. Б. Финансы в сельском хозяйстве. М.: Финансы, 1999. - 430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Лишанский М., Маслова И. Зарубежный опыт кредитования аграрного сектора // Экономика сельского хозяйства России, 1999, № 2, с. 36.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Ляпинкова Е. Кредитная кооперация на селе: крестьяне учатся считать деньги // Твоя земля. Журнал по вопросам аграрного реформирования областей ассоциации «</w:t>
      </w:r>
      <w:r>
        <w:rPr>
          <w:rStyle w:val="WW8Num4z0"/>
          <w:rFonts w:ascii="Verdana" w:hAnsi="Verdana"/>
          <w:color w:val="4682B4"/>
          <w:sz w:val="18"/>
          <w:szCs w:val="18"/>
        </w:rPr>
        <w:t>Черноземье</w:t>
      </w:r>
      <w:r>
        <w:rPr>
          <w:rFonts w:ascii="Verdana" w:hAnsi="Verdana"/>
          <w:color w:val="000000"/>
          <w:sz w:val="18"/>
          <w:szCs w:val="18"/>
        </w:rPr>
        <w:t>» , 2002, № 1-2, с. 10.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Материалы международно- практической конференции «Проблемы развития региональных систем сельской кредитной кооперации»,состоявшейся 30-31 августа 2000 года, М., 2001, - 115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 Л. Сельскохозяйственная кооперация: правовое регулированиеj1.// Государство и право, 1997, № 11, с. 32 41.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Многоукладная аграрная экономика и российская деревня (с. 80 90 г.г. XX столетия). Под. ред. Е. С. Строева. - М.: Колос, 2001. - 622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Малыгин</w:t>
      </w:r>
      <w:r>
        <w:rPr>
          <w:rStyle w:val="WW8Num3z0"/>
          <w:rFonts w:ascii="Verdana" w:hAnsi="Verdana"/>
          <w:color w:val="000000"/>
          <w:sz w:val="18"/>
          <w:szCs w:val="18"/>
        </w:rPr>
        <w:t> </w:t>
      </w:r>
      <w:r>
        <w:rPr>
          <w:rFonts w:ascii="Verdana" w:hAnsi="Verdana"/>
          <w:color w:val="000000"/>
          <w:sz w:val="18"/>
          <w:szCs w:val="18"/>
        </w:rPr>
        <w:t>Ю. М., Попова А. А. Организация и управление аграрной кооперацией в развитых капиталистических странах. М, 1990.- 114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Медведева</w:t>
      </w:r>
      <w:r>
        <w:rPr>
          <w:rStyle w:val="WW8Num3z0"/>
          <w:rFonts w:ascii="Verdana" w:hAnsi="Verdana"/>
          <w:color w:val="000000"/>
          <w:sz w:val="18"/>
          <w:szCs w:val="18"/>
        </w:rPr>
        <w:t> </w:t>
      </w:r>
      <w:r>
        <w:rPr>
          <w:rFonts w:ascii="Verdana" w:hAnsi="Verdana"/>
          <w:color w:val="000000"/>
          <w:sz w:val="18"/>
          <w:szCs w:val="18"/>
        </w:rPr>
        <w:t>А. А. Организация системы сельской кредитной кооперации в России и за рубежом / Обзорная информация. М.: ВНИИТЭИ агропром, ¡2000.- 82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Масленников</w:t>
      </w:r>
      <w:r>
        <w:rPr>
          <w:rStyle w:val="WW8Num3z0"/>
          <w:rFonts w:ascii="Verdana" w:hAnsi="Verdana"/>
          <w:color w:val="000000"/>
          <w:sz w:val="18"/>
          <w:szCs w:val="18"/>
        </w:rPr>
        <w:t> </w:t>
      </w:r>
      <w:r>
        <w:rPr>
          <w:rFonts w:ascii="Verdana" w:hAnsi="Verdana"/>
          <w:color w:val="000000"/>
          <w:sz w:val="18"/>
          <w:szCs w:val="18"/>
        </w:rPr>
        <w:t>В. П. Кооперация аграрной сферы (опыт, проблемы, перспективы). М.: Университет дружбы народов, 1996.- 187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Маури Э. Новый итальянский банковский закон // Современное банковское дело в зарубежных странах: вопросы теории и практики (реферативный сборник). М., 1996.- 216 с., 70-74.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Мартынов</w:t>
      </w:r>
      <w:r>
        <w:rPr>
          <w:rStyle w:val="WW8Num3z0"/>
          <w:rFonts w:ascii="Verdana" w:hAnsi="Verdana"/>
          <w:color w:val="000000"/>
          <w:sz w:val="18"/>
          <w:szCs w:val="18"/>
        </w:rPr>
        <w:t> </w:t>
      </w:r>
      <w:r>
        <w:rPr>
          <w:rFonts w:ascii="Verdana" w:hAnsi="Verdana"/>
          <w:color w:val="000000"/>
          <w:sz w:val="18"/>
          <w:szCs w:val="18"/>
        </w:rPr>
        <w:t>В. Д. Фермерская кооперация. М., 1990.- 64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Маркарьян</w:t>
      </w:r>
      <w:r>
        <w:rPr>
          <w:rStyle w:val="WW8Num3z0"/>
          <w:rFonts w:ascii="Verdana" w:hAnsi="Verdana"/>
          <w:color w:val="000000"/>
          <w:sz w:val="18"/>
          <w:szCs w:val="18"/>
        </w:rPr>
        <w:t> </w:t>
      </w:r>
      <w:r>
        <w:rPr>
          <w:rFonts w:ascii="Verdana" w:hAnsi="Verdana"/>
          <w:color w:val="000000"/>
          <w:sz w:val="18"/>
          <w:szCs w:val="18"/>
        </w:rPr>
        <w:t>С.Б. Этапы развития кооперативного движения в Японии // Кооперативы в индустриально развитых странах. Сборник обзоров. М, 1992, с. 287-290.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Михалев А. Развитию кооперации постоянную поддержку // Экономика сельского хозяйства России, 2003, № 1, с. 4 -5.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Мартынов</w:t>
      </w:r>
      <w:r>
        <w:rPr>
          <w:rStyle w:val="WW8Num3z0"/>
          <w:rFonts w:ascii="Verdana" w:hAnsi="Verdana"/>
          <w:color w:val="000000"/>
          <w:sz w:val="18"/>
          <w:szCs w:val="18"/>
        </w:rPr>
        <w:t> </w:t>
      </w:r>
      <w:r>
        <w:rPr>
          <w:rFonts w:ascii="Verdana" w:hAnsi="Verdana"/>
          <w:color w:val="000000"/>
          <w:sz w:val="18"/>
          <w:szCs w:val="18"/>
        </w:rPr>
        <w:t>В. Д. Аграрные отношения и сельскохозяйственная кооперация в Швеции. М.: Наука, 1967. - 345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Масленников</w:t>
      </w:r>
      <w:r>
        <w:rPr>
          <w:rStyle w:val="WW8Num3z0"/>
          <w:rFonts w:ascii="Verdana" w:hAnsi="Verdana"/>
          <w:color w:val="000000"/>
          <w:sz w:val="18"/>
          <w:szCs w:val="18"/>
        </w:rPr>
        <w:t> </w:t>
      </w:r>
      <w:r>
        <w:rPr>
          <w:rFonts w:ascii="Verdana" w:hAnsi="Verdana"/>
          <w:color w:val="000000"/>
          <w:sz w:val="18"/>
          <w:szCs w:val="18"/>
        </w:rPr>
        <w:t>В. В. Зарубежные банковские системы. Иваново, 1999.392 с.I</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Маслов</w:t>
      </w:r>
      <w:r>
        <w:rPr>
          <w:rStyle w:val="WW8Num3z0"/>
          <w:rFonts w:ascii="Verdana" w:hAnsi="Verdana"/>
          <w:color w:val="000000"/>
          <w:sz w:val="18"/>
          <w:szCs w:val="18"/>
        </w:rPr>
        <w:t> </w:t>
      </w:r>
      <w:r>
        <w:rPr>
          <w:rFonts w:ascii="Verdana" w:hAnsi="Verdana"/>
          <w:color w:val="000000"/>
          <w:sz w:val="18"/>
          <w:szCs w:val="18"/>
        </w:rPr>
        <w:t>С. Л. Сельскохозяйственная кооперация: ее формы, значение, задачи. М., 1922. - 76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Макаров</w:t>
      </w:r>
      <w:r>
        <w:rPr>
          <w:rStyle w:val="WW8Num3z0"/>
          <w:rFonts w:ascii="Verdana" w:hAnsi="Verdana"/>
          <w:color w:val="000000"/>
          <w:sz w:val="18"/>
          <w:szCs w:val="18"/>
        </w:rPr>
        <w:t> </w:t>
      </w:r>
      <w:r>
        <w:rPr>
          <w:rFonts w:ascii="Verdana" w:hAnsi="Verdana"/>
          <w:color w:val="000000"/>
          <w:sz w:val="18"/>
          <w:szCs w:val="18"/>
        </w:rPr>
        <w:t>Н. П. Основные вопросы кооперативной идеологии // Вестник М. О. С. К. О, 1919, №5-6, с. 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Ю. В. Система сельскохозяйственного кредита при переходе к рынку // Деньги и кредит, 1991, № 4, с. 28 -34.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Мазурицкий</w:t>
      </w:r>
      <w:r>
        <w:rPr>
          <w:rStyle w:val="WW8Num3z0"/>
          <w:rFonts w:ascii="Verdana" w:hAnsi="Verdana"/>
          <w:color w:val="000000"/>
          <w:sz w:val="18"/>
          <w:szCs w:val="18"/>
        </w:rPr>
        <w:t> </w:t>
      </w:r>
      <w:r>
        <w:rPr>
          <w:rFonts w:ascii="Verdana" w:hAnsi="Verdana"/>
          <w:color w:val="000000"/>
          <w:sz w:val="18"/>
          <w:szCs w:val="18"/>
        </w:rPr>
        <w:t>А. М. Медведева Н. А. Развитие сельской кредитной кооперации в России // Деньги и кредит, 1999, № 1, с. 41 45.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Матусевич</w:t>
      </w:r>
      <w:r>
        <w:rPr>
          <w:rStyle w:val="WW8Num3z0"/>
          <w:rFonts w:ascii="Verdana" w:hAnsi="Verdana"/>
          <w:color w:val="000000"/>
          <w:sz w:val="18"/>
          <w:szCs w:val="18"/>
        </w:rPr>
        <w:t> </w:t>
      </w:r>
      <w:r>
        <w:rPr>
          <w:rFonts w:ascii="Verdana" w:hAnsi="Verdana"/>
          <w:color w:val="000000"/>
          <w:sz w:val="18"/>
          <w:szCs w:val="18"/>
        </w:rPr>
        <w:t>В. А. Потребительская кооперация в АПК страны. 2-е издание. М.: Экономика, 1983. - 224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Материалы Юбилейного XXXI конгресса МКА в Манчестере М.: Центросоюз РФ, 1995.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Макферсон Я. Принципы кооперации XXI века / Пер. с англ. Белгород,I1997.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Найденова Р., Тимофеева А. Значение кредитной кооперации в системе кредитного обслуживания сельскохозяйственных товаропроизводителей // Международный сельскохозяйственный журнал, 1997, № 3, с. 63.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В. К. Кооперация в Италии. М.: Международные отношения, 1989.- 182 с.263•к</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180.</w:t>
      </w:r>
      <w:r>
        <w:rPr>
          <w:rStyle w:val="WW8Num3z0"/>
          <w:rFonts w:ascii="Verdana" w:hAnsi="Verdana"/>
          <w:color w:val="000000"/>
          <w:sz w:val="18"/>
          <w:szCs w:val="18"/>
        </w:rPr>
        <w:t> </w:t>
      </w:r>
      <w:r>
        <w:rPr>
          <w:rStyle w:val="WW8Num4z0"/>
          <w:rFonts w:ascii="Verdana" w:hAnsi="Verdana"/>
          <w:color w:val="4682B4"/>
          <w:sz w:val="18"/>
          <w:szCs w:val="18"/>
        </w:rPr>
        <w:t>Никонова</w:t>
      </w:r>
      <w:r>
        <w:rPr>
          <w:rStyle w:val="WW8Num3z0"/>
          <w:rFonts w:ascii="Verdana" w:hAnsi="Verdana"/>
          <w:color w:val="000000"/>
          <w:sz w:val="18"/>
          <w:szCs w:val="18"/>
        </w:rPr>
        <w:t> </w:t>
      </w:r>
      <w:r>
        <w:rPr>
          <w:rFonts w:ascii="Verdana" w:hAnsi="Verdana"/>
          <w:color w:val="000000"/>
          <w:sz w:val="18"/>
          <w:szCs w:val="18"/>
        </w:rPr>
        <w:t>С. В. Пионеры российской кооперации. Чита: ЗИП СУПК, 2001.-24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А. Н. Мелкий кредит в России // Вопросы экономики, 1994, №1 4, с. 77.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Ю. А. Проблемы и перспективы интеграции предприятий АПК и потребительской кооперации. Новосибирск, 2000, - 17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Нам К. Операция по кредитованию, когда нужна лицензия // Бизнес1.адвокат, 1997, № 5.Л</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Е. Н. Правовой режим земель сельскохозяйственного назначения. Автореферат. М., 2001. - 26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Олейник</w:t>
      </w:r>
      <w:r>
        <w:rPr>
          <w:rStyle w:val="WW8Num3z0"/>
          <w:rFonts w:ascii="Verdana" w:hAnsi="Verdana"/>
          <w:color w:val="000000"/>
          <w:sz w:val="18"/>
          <w:szCs w:val="18"/>
        </w:rPr>
        <w:t> </w:t>
      </w:r>
      <w:r>
        <w:rPr>
          <w:rFonts w:ascii="Verdana" w:hAnsi="Verdana"/>
          <w:color w:val="000000"/>
          <w:sz w:val="18"/>
          <w:szCs w:val="18"/>
        </w:rPr>
        <w:t>О. М. Правовое регулирование банковского кредитования // Закон, 1997, №2, с. 13-19.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Овчинников</w:t>
      </w:r>
      <w:r>
        <w:rPr>
          <w:rStyle w:val="WW8Num3z0"/>
          <w:rFonts w:ascii="Verdana" w:hAnsi="Verdana"/>
          <w:color w:val="000000"/>
          <w:sz w:val="18"/>
          <w:szCs w:val="18"/>
        </w:rPr>
        <w:t> </w:t>
      </w:r>
      <w:r>
        <w:rPr>
          <w:rFonts w:ascii="Verdana" w:hAnsi="Verdana"/>
          <w:color w:val="000000"/>
          <w:sz w:val="18"/>
          <w:szCs w:val="18"/>
        </w:rPr>
        <w:t>О. Г. Государственное регулирование аграрного сектора</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1999. 663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Обухов</w:t>
      </w:r>
      <w:r>
        <w:rPr>
          <w:rStyle w:val="WW8Num3z0"/>
          <w:rFonts w:ascii="Verdana" w:hAnsi="Verdana"/>
          <w:color w:val="000000"/>
          <w:sz w:val="18"/>
          <w:szCs w:val="18"/>
        </w:rPr>
        <w:t> </w:t>
      </w:r>
      <w:r>
        <w:rPr>
          <w:rFonts w:ascii="Verdana" w:hAnsi="Verdana"/>
          <w:color w:val="000000"/>
          <w:sz w:val="18"/>
          <w:szCs w:val="18"/>
        </w:rPr>
        <w:t>Н. П. О развитии мелкой кредитной кооперации (исторический I очерк) // Финансы, 1995, № 9, с. 42-45.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Основы теории кооперации и очерк истории потребительской кооперации в СССР под ред. Г. Я. Бланка. М., 1960. - 88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Основы кредитного менеджмента. Учебное пособие для менеджеров кредитной кооперации. Под общей редакцией</w:t>
      </w:r>
      <w:r>
        <w:rPr>
          <w:rStyle w:val="WW8Num3z0"/>
          <w:rFonts w:ascii="Verdana" w:hAnsi="Verdana"/>
          <w:color w:val="000000"/>
          <w:sz w:val="18"/>
          <w:szCs w:val="18"/>
        </w:rPr>
        <w:t> </w:t>
      </w:r>
      <w:r>
        <w:rPr>
          <w:rStyle w:val="WW8Num4z0"/>
          <w:rFonts w:ascii="Verdana" w:hAnsi="Verdana"/>
          <w:color w:val="4682B4"/>
          <w:sz w:val="18"/>
          <w:szCs w:val="18"/>
        </w:rPr>
        <w:t>Пахомова</w:t>
      </w:r>
      <w:r>
        <w:rPr>
          <w:rStyle w:val="WW8Num3z0"/>
          <w:rFonts w:ascii="Verdana" w:hAnsi="Verdana"/>
          <w:color w:val="000000"/>
          <w:sz w:val="18"/>
          <w:szCs w:val="18"/>
        </w:rPr>
        <w:t> </w:t>
      </w:r>
      <w:r>
        <w:rPr>
          <w:rFonts w:ascii="Verdana" w:hAnsi="Verdana"/>
          <w:color w:val="000000"/>
          <w:sz w:val="18"/>
          <w:szCs w:val="18"/>
        </w:rPr>
        <w:t>В. М. Чебоксары, 2000. - 226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Олейник</w:t>
      </w:r>
      <w:r>
        <w:rPr>
          <w:rStyle w:val="WW8Num3z0"/>
          <w:rFonts w:ascii="Verdana" w:hAnsi="Verdana"/>
          <w:color w:val="000000"/>
          <w:sz w:val="18"/>
          <w:szCs w:val="18"/>
        </w:rPr>
        <w:t> </w:t>
      </w:r>
      <w:r>
        <w:rPr>
          <w:rFonts w:ascii="Verdana" w:hAnsi="Verdana"/>
          <w:color w:val="000000"/>
          <w:sz w:val="18"/>
          <w:szCs w:val="18"/>
        </w:rPr>
        <w:t>О. М. Основы банковского права: курс лекций.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 1997.-424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Олдак</w:t>
      </w:r>
      <w:r>
        <w:rPr>
          <w:rStyle w:val="WW8Num3z0"/>
          <w:rFonts w:ascii="Verdana" w:hAnsi="Verdana"/>
          <w:color w:val="000000"/>
          <w:sz w:val="18"/>
          <w:szCs w:val="18"/>
        </w:rPr>
        <w:t> </w:t>
      </w:r>
      <w:r>
        <w:rPr>
          <w:rFonts w:ascii="Verdana" w:hAnsi="Verdana"/>
          <w:color w:val="000000"/>
          <w:sz w:val="18"/>
          <w:szCs w:val="18"/>
        </w:rPr>
        <w:t>П. Г. Новая трактовка роли и перспектив развития кооперации в XXI веке. Новосибирск, 2000. - 10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Обращение Фонда развития сельской кредитной кооперации к</w:t>
      </w:r>
      <w:r>
        <w:rPr>
          <w:rStyle w:val="WW8Num3z0"/>
          <w:rFonts w:ascii="Verdana" w:hAnsi="Verdana"/>
          <w:color w:val="000000"/>
          <w:sz w:val="18"/>
          <w:szCs w:val="18"/>
        </w:rPr>
        <w:t> </w:t>
      </w:r>
      <w:r>
        <w:rPr>
          <w:rStyle w:val="WW8Num4z0"/>
          <w:rFonts w:ascii="Verdana" w:hAnsi="Verdana"/>
          <w:color w:val="4682B4"/>
          <w:sz w:val="18"/>
          <w:szCs w:val="18"/>
        </w:rPr>
        <w:t>депутатам</w:t>
      </w:r>
      <w:r>
        <w:rPr>
          <w:rStyle w:val="WW8Num3z0"/>
          <w:rFonts w:ascii="Verdana" w:hAnsi="Verdana"/>
          <w:color w:val="000000"/>
          <w:sz w:val="18"/>
          <w:szCs w:val="18"/>
        </w:rPr>
        <w:t> </w:t>
      </w:r>
      <w:r>
        <w:rPr>
          <w:rFonts w:ascii="Verdana" w:hAnsi="Verdana"/>
          <w:color w:val="000000"/>
          <w:sz w:val="18"/>
          <w:szCs w:val="18"/>
        </w:rPr>
        <w:t>Государственной Думы РФ // Пресс бюллетень «</w:t>
      </w:r>
      <w:r>
        <w:rPr>
          <w:rStyle w:val="WW8Num4z0"/>
          <w:rFonts w:ascii="Verdana" w:hAnsi="Verdana"/>
          <w:color w:val="4682B4"/>
          <w:sz w:val="18"/>
          <w:szCs w:val="18"/>
        </w:rPr>
        <w:t>Сельский кредит</w:t>
      </w:r>
      <w:r>
        <w:rPr>
          <w:rFonts w:ascii="Verdana" w:hAnsi="Verdana"/>
          <w:color w:val="000000"/>
          <w:sz w:val="18"/>
          <w:szCs w:val="18"/>
        </w:rPr>
        <w:t>», 2001, № 7, с. 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 И. Словарь русского языка: 70000 слов Под ред. Н. Ю. Шведовой. 22-е изд. М.: Рус. Язык, 1990. - 921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 И. Закон о сельскохозяйственной кооперации -значительное ли правовое достижение? // Государство и право, 1996, № 6, с. 88- 100.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 И. О некоторых вопросах совершенствования аграрного законодательства // Экономика сельскохозяйственных и перерабатывающихi предприятий, 1997, № 5, с. 39-41.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 И. О субъектах предпринимательской деятельности в сельском хозяйстве // Государство и право, 1997, № 4, с. 34 35.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 И. Обслуживающие кооперативы в предпринимательской деятельности крестьян // Государство и право, 1997, № 11, с. 42 52.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 И. О юридических категориях и терминах в аграрном праве I // Государство и право, 2000, № 7, с. 42 48.1Й. Проблемы сельскохозяйственного кредита. Под ред. С. Д. Валентей. М.: Институт экономики</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 - 100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 И. Государственное регулирование сельского хозяйства Франции (организационно правовые аспекты). - М., 1988. - 174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 И. Тенденции развития аграрного права Франции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1983, № 1, с. 82-86.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Павлова Э И. Правовое регулирование организации и деятельности сельскохозяйственных кооперативов за рубежом (на примере Франции) // Сельскохозяйственная кооперация и право. М.: РАН ИГПАН, 1993,- с. 130 - 146.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 И. Роль профессиональных сельскохозяйственных организаций в регулировании аграрных отношений во Франции // Государство и право, 2000, № 1, с. 78 86.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Пажитнов</w:t>
      </w:r>
      <w:r>
        <w:rPr>
          <w:rStyle w:val="WW8Num3z0"/>
          <w:rFonts w:ascii="Verdana" w:hAnsi="Verdana"/>
          <w:color w:val="000000"/>
          <w:sz w:val="18"/>
          <w:szCs w:val="18"/>
        </w:rPr>
        <w:t> </w:t>
      </w:r>
      <w:r>
        <w:rPr>
          <w:rFonts w:ascii="Verdana" w:hAnsi="Verdana"/>
          <w:color w:val="000000"/>
          <w:sz w:val="18"/>
          <w:szCs w:val="18"/>
        </w:rPr>
        <w:t>К. А. Основы кооператизма. Петроград, 1917.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Пупко</w:t>
      </w:r>
      <w:r>
        <w:rPr>
          <w:rStyle w:val="WW8Num3z0"/>
          <w:rFonts w:ascii="Verdana" w:hAnsi="Verdana"/>
          <w:color w:val="000000"/>
          <w:sz w:val="18"/>
          <w:szCs w:val="18"/>
        </w:rPr>
        <w:t> </w:t>
      </w:r>
      <w:r>
        <w:rPr>
          <w:rFonts w:ascii="Verdana" w:hAnsi="Verdana"/>
          <w:color w:val="000000"/>
          <w:sz w:val="18"/>
          <w:szCs w:val="18"/>
        </w:rPr>
        <w:t>Г. М. Аудит и ревизия. Учебное пособие. Минск, Мисанта, 2002. - 429. с. 22.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Поллард</w:t>
      </w:r>
      <w:r>
        <w:rPr>
          <w:rStyle w:val="WW8Num3z0"/>
          <w:rFonts w:ascii="Verdana" w:hAnsi="Verdana"/>
          <w:color w:val="000000"/>
          <w:sz w:val="18"/>
          <w:szCs w:val="18"/>
        </w:rPr>
        <w:t> </w:t>
      </w:r>
      <w:r>
        <w:rPr>
          <w:rFonts w:ascii="Verdana" w:hAnsi="Verdana"/>
          <w:color w:val="000000"/>
          <w:sz w:val="18"/>
          <w:szCs w:val="18"/>
        </w:rPr>
        <w:t>А. М. Пассейк Ж. Г. и др. Банковское право США. М.:</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Прогресс «</w:t>
      </w:r>
      <w:r>
        <w:rPr>
          <w:rStyle w:val="WW8Num4z0"/>
          <w:rFonts w:ascii="Verdana" w:hAnsi="Verdana"/>
          <w:color w:val="4682B4"/>
          <w:sz w:val="18"/>
          <w:szCs w:val="18"/>
        </w:rPr>
        <w:t>Универс</w:t>
      </w:r>
      <w:r>
        <w:rPr>
          <w:rFonts w:ascii="Verdana" w:hAnsi="Verdana"/>
          <w:color w:val="000000"/>
          <w:sz w:val="18"/>
          <w:szCs w:val="18"/>
        </w:rPr>
        <w:t>», 1992. 786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Порше Дж. Кредитная система в сельском хозяйстве Нидерландов // АПК: экономика, управление, 1996, № 3, с. 53-58.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Прокопович С. Пятидесятилетие кооперативного движения // Союз1.потребителей, 1915, № 29, с. 983 984.1.</w:t>
      </w:r>
      <w:r>
        <w:rPr>
          <w:rFonts w:ascii="Arial" w:hAnsi="Arial" w:cs="Arial"/>
          <w:color w:val="000000"/>
          <w:sz w:val="18"/>
          <w:szCs w:val="18"/>
        </w:rPr>
        <w:t>■</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Пыхтин С.</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банковской деятельности // Законность, 2000, 1 №11.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210. Правовые проблемы организации рынка ипотечного кредитования в России / Под ред. В. С. Ема. М.: Статут, 1999. - 256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Плахотная</w:t>
      </w:r>
      <w:r>
        <w:rPr>
          <w:rStyle w:val="WW8Num3z0"/>
          <w:rFonts w:ascii="Verdana" w:hAnsi="Verdana"/>
          <w:color w:val="000000"/>
          <w:sz w:val="18"/>
          <w:szCs w:val="18"/>
        </w:rPr>
        <w:t> </w:t>
      </w:r>
      <w:r>
        <w:rPr>
          <w:rFonts w:ascii="Verdana" w:hAnsi="Verdana"/>
          <w:color w:val="000000"/>
          <w:sz w:val="18"/>
          <w:szCs w:val="18"/>
        </w:rPr>
        <w:t>Д. Г. Байтенова А. А.</w:t>
      </w:r>
      <w:r>
        <w:rPr>
          <w:rStyle w:val="WW8Num3z0"/>
          <w:rFonts w:ascii="Verdana" w:hAnsi="Verdana"/>
          <w:color w:val="000000"/>
          <w:sz w:val="18"/>
          <w:szCs w:val="18"/>
        </w:rPr>
        <w:t> </w:t>
      </w:r>
      <w:r>
        <w:rPr>
          <w:rStyle w:val="WW8Num4z0"/>
          <w:rFonts w:ascii="Verdana" w:hAnsi="Verdana"/>
          <w:color w:val="4682B4"/>
          <w:sz w:val="18"/>
          <w:szCs w:val="18"/>
        </w:rPr>
        <w:t>Ленская</w:t>
      </w:r>
      <w:r>
        <w:rPr>
          <w:rStyle w:val="WW8Num3z0"/>
          <w:rFonts w:ascii="Verdana" w:hAnsi="Verdana"/>
          <w:color w:val="000000"/>
          <w:sz w:val="18"/>
          <w:szCs w:val="18"/>
        </w:rPr>
        <w:t> </w:t>
      </w:r>
      <w:r>
        <w:rPr>
          <w:rFonts w:ascii="Verdana" w:hAnsi="Verdana"/>
          <w:color w:val="000000"/>
          <w:sz w:val="18"/>
          <w:szCs w:val="18"/>
        </w:rPr>
        <w:t>Е. В. Организация финансовой11.взаимопомощи граждан получила специальный закон // деньги и кредит, 2002, № 1, с. 51-58.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Пахомов</w:t>
      </w:r>
      <w:r>
        <w:rPr>
          <w:rStyle w:val="WW8Num3z0"/>
          <w:rFonts w:ascii="Verdana" w:hAnsi="Verdana"/>
          <w:color w:val="000000"/>
          <w:sz w:val="18"/>
          <w:szCs w:val="18"/>
        </w:rPr>
        <w:t> </w:t>
      </w:r>
      <w:r>
        <w:rPr>
          <w:rFonts w:ascii="Verdana" w:hAnsi="Verdana"/>
          <w:color w:val="000000"/>
          <w:sz w:val="18"/>
          <w:szCs w:val="18"/>
        </w:rPr>
        <w:t>В. М. Проблемы становления и развития сельской кредитной кооперации // Деньги и кредит, 2002, № 3, с. 45 51.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Роуз Питер С. Банковский менеджмент. Пер. с англ. со 2-го изд.- М.: «</w:t>
      </w:r>
      <w:r>
        <w:rPr>
          <w:rStyle w:val="WW8Num4z0"/>
          <w:rFonts w:ascii="Verdana" w:hAnsi="Verdana"/>
          <w:color w:val="4682B4"/>
          <w:sz w:val="18"/>
          <w:szCs w:val="18"/>
        </w:rPr>
        <w:t>Дело ЛТД</w:t>
      </w:r>
      <w:r>
        <w:rPr>
          <w:rFonts w:ascii="Verdana" w:hAnsi="Verdana"/>
          <w:color w:val="000000"/>
          <w:sz w:val="18"/>
          <w:szCs w:val="18"/>
        </w:rPr>
        <w:t>», 1995. 768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Рахминович В. А. О достижениях и просчетах нового ГК РФ // Государство и право, 1996, № 4, с. 117 127.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 Некоммерческие организации как юридические лица // | Хозяйство и право, 1998, № 4, с. 8 -15, 1998, № 5, с. 3 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Сборник уставов организаций потребительской кооперации СССР.- М., 1985.- 69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Сероштян М. В. Перспективы развития кооперативного движения в XXI веке // Материалы российской научно практической конференции «</w:t>
      </w:r>
      <w:r>
        <w:rPr>
          <w:rStyle w:val="WW8Num4z0"/>
          <w:rFonts w:ascii="Verdana" w:hAnsi="Verdana"/>
          <w:color w:val="4682B4"/>
          <w:sz w:val="18"/>
          <w:szCs w:val="18"/>
        </w:rPr>
        <w:t>Кооперативная самобытность в новом тысячелетии</w:t>
      </w:r>
      <w:r>
        <w:rPr>
          <w:rFonts w:ascii="Verdana" w:hAnsi="Verdana"/>
          <w:color w:val="000000"/>
          <w:sz w:val="18"/>
          <w:szCs w:val="18"/>
        </w:rPr>
        <w:t>», М.,</w:t>
      </w:r>
      <w:r>
        <w:rPr>
          <w:rStyle w:val="WW8Num3z0"/>
          <w:rFonts w:ascii="Verdana" w:hAnsi="Verdana"/>
          <w:color w:val="000000"/>
          <w:sz w:val="18"/>
          <w:szCs w:val="18"/>
        </w:rPr>
        <w:t> </w:t>
      </w:r>
      <w:r>
        <w:rPr>
          <w:rStyle w:val="WW8Num4z0"/>
          <w:rFonts w:ascii="Verdana" w:hAnsi="Verdana"/>
          <w:color w:val="4682B4"/>
          <w:sz w:val="18"/>
          <w:szCs w:val="18"/>
        </w:rPr>
        <w:t>МУПК</w:t>
      </w:r>
      <w:r>
        <w:rPr>
          <w:rFonts w:ascii="Verdana" w:hAnsi="Verdana"/>
          <w:color w:val="000000"/>
          <w:sz w:val="18"/>
          <w:szCs w:val="18"/>
        </w:rPr>
        <w:t>, 2001, 192 е., с. 140- 154.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Е. В. Аграрная экономика. М.: ГУ</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 1999.- 476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Старостенкова</w:t>
      </w:r>
      <w:r>
        <w:rPr>
          <w:rStyle w:val="WW8Num3z0"/>
          <w:rFonts w:ascii="Verdana" w:hAnsi="Verdana"/>
          <w:color w:val="000000"/>
          <w:sz w:val="18"/>
          <w:szCs w:val="18"/>
        </w:rPr>
        <w:t> </w:t>
      </w:r>
      <w:r>
        <w:rPr>
          <w:rFonts w:ascii="Verdana" w:hAnsi="Verdana"/>
          <w:color w:val="000000"/>
          <w:sz w:val="18"/>
          <w:szCs w:val="18"/>
        </w:rPr>
        <w:t>Е. Е. Кооперативы в экономике США // Кооперативы в индустриальных странах (сборник обзоров). М., 1992. - с. 287-289.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Сушкевич</w:t>
      </w:r>
      <w:r>
        <w:rPr>
          <w:rStyle w:val="WW8Num3z0"/>
          <w:rFonts w:ascii="Verdana" w:hAnsi="Verdana"/>
          <w:color w:val="000000"/>
          <w:sz w:val="18"/>
          <w:szCs w:val="18"/>
        </w:rPr>
        <w:t> </w:t>
      </w:r>
      <w:r>
        <w:rPr>
          <w:rFonts w:ascii="Verdana" w:hAnsi="Verdana"/>
          <w:color w:val="000000"/>
          <w:sz w:val="18"/>
          <w:szCs w:val="18"/>
        </w:rPr>
        <w:t>А. Г. Кредитные союзы США // США Канада: экономика, политика, культура, 1999, № 1, с. 61-73.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Сельскохозяйственные кооперативы в Японии. Дайджест // Экономика сельского хозяйства России, 1994, № 5, с. 32-33.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Сушкевич. Эволюция кредитных союзов США // США Канада:1.экономика, политика, право, 2001, № 4, с. 76-90.I</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Стороженко</w:t>
      </w:r>
      <w:r>
        <w:rPr>
          <w:rStyle w:val="WW8Num3z0"/>
          <w:rFonts w:ascii="Verdana" w:hAnsi="Verdana"/>
          <w:color w:val="000000"/>
          <w:sz w:val="18"/>
          <w:szCs w:val="18"/>
        </w:rPr>
        <w:t> </w:t>
      </w:r>
      <w:r>
        <w:rPr>
          <w:rFonts w:ascii="Verdana" w:hAnsi="Verdana"/>
          <w:color w:val="000000"/>
          <w:sz w:val="18"/>
          <w:szCs w:val="18"/>
        </w:rPr>
        <w:t>В. А. Фермерские кооперативы в Дании // Достижения науки и техники АПК, 1989, № 3, с. 59-61.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Е. В. Сельскохозяйственная кооперация в СССР. М.: ВО «</w:t>
      </w:r>
      <w:r>
        <w:rPr>
          <w:rStyle w:val="WW8Num4z0"/>
          <w:rFonts w:ascii="Verdana" w:hAnsi="Verdana"/>
          <w:color w:val="4682B4"/>
          <w:sz w:val="18"/>
          <w:szCs w:val="18"/>
        </w:rPr>
        <w:t>Агропромиздат</w:t>
      </w:r>
      <w:r>
        <w:rPr>
          <w:rFonts w:ascii="Verdana" w:hAnsi="Verdana"/>
          <w:color w:val="000000"/>
          <w:sz w:val="18"/>
          <w:szCs w:val="18"/>
        </w:rPr>
        <w:t>», 1991. - 159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Сельскохозяйственная кооперация: теория, мировой опыт, проблемы возрождения в России. Под ред. академика РАСНХ</w:t>
      </w:r>
      <w:r>
        <w:rPr>
          <w:rStyle w:val="WW8Num3z0"/>
          <w:rFonts w:ascii="Verdana" w:hAnsi="Verdana"/>
          <w:color w:val="000000"/>
          <w:sz w:val="18"/>
          <w:szCs w:val="18"/>
        </w:rPr>
        <w:t> </w:t>
      </w:r>
      <w:r>
        <w:rPr>
          <w:rStyle w:val="WW8Num4z0"/>
          <w:rFonts w:ascii="Verdana" w:hAnsi="Verdana"/>
          <w:color w:val="4682B4"/>
          <w:sz w:val="18"/>
          <w:szCs w:val="18"/>
        </w:rPr>
        <w:t>Буздалова</w:t>
      </w:r>
      <w:r>
        <w:rPr>
          <w:rStyle w:val="WW8Num3z0"/>
          <w:rFonts w:ascii="Verdana" w:hAnsi="Verdana"/>
          <w:color w:val="000000"/>
          <w:sz w:val="18"/>
          <w:szCs w:val="18"/>
        </w:rPr>
        <w:t> </w:t>
      </w:r>
      <w:r>
        <w:rPr>
          <w:rFonts w:ascii="Verdana" w:hAnsi="Verdana"/>
          <w:color w:val="000000"/>
          <w:sz w:val="18"/>
          <w:szCs w:val="18"/>
        </w:rPr>
        <w:t>И. H.- M.: Наука, 1997. 253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Солодовникова</w:t>
      </w:r>
      <w:r>
        <w:rPr>
          <w:rStyle w:val="WW8Num3z0"/>
          <w:rFonts w:ascii="Verdana" w:hAnsi="Verdana"/>
          <w:color w:val="000000"/>
          <w:sz w:val="18"/>
          <w:szCs w:val="18"/>
        </w:rPr>
        <w:t> </w:t>
      </w:r>
      <w:r>
        <w:rPr>
          <w:rFonts w:ascii="Verdana" w:hAnsi="Verdana"/>
          <w:color w:val="000000"/>
          <w:sz w:val="18"/>
          <w:szCs w:val="18"/>
        </w:rPr>
        <w:t>Т. Н. Развитие сельской кредитной кооперации (к. XIX -н. XX в.в.). Воронеж, 1994.- 24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Сборник статико экономических сведений по сельскому хозяйству России и иностранных государств, год 10. - Петроград, 1917.- 648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Сборник постановлений и декретов по мелкому кредиту. М., 1919.- 144С.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Сборник декретов и постановлений по кооперации, выпуск 1.- Петроград, 1919.-143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Смирнова</w:t>
      </w:r>
      <w:r>
        <w:rPr>
          <w:rStyle w:val="WW8Num3z0"/>
          <w:rFonts w:ascii="Verdana" w:hAnsi="Verdana"/>
          <w:color w:val="000000"/>
          <w:sz w:val="18"/>
          <w:szCs w:val="18"/>
        </w:rPr>
        <w:t> </w:t>
      </w:r>
      <w:r>
        <w:rPr>
          <w:rFonts w:ascii="Verdana" w:hAnsi="Verdana"/>
          <w:color w:val="000000"/>
          <w:sz w:val="18"/>
          <w:szCs w:val="18"/>
        </w:rPr>
        <w:t>Т.А. Принципы организации и перспективы развития кредитной кооперации в России, диссертация на соискание степени кандидата наук, СПб., 1993.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Система коллективных инвестиций в Волгоградской области. -Волгоград, 1998. 269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Советское гражданское право. Том 2 / Под ред. В. А.</w:t>
      </w:r>
      <w:r>
        <w:rPr>
          <w:rStyle w:val="WW8Num3z0"/>
          <w:rFonts w:ascii="Verdana" w:hAnsi="Verdana"/>
          <w:color w:val="000000"/>
          <w:sz w:val="18"/>
          <w:szCs w:val="18"/>
        </w:rPr>
        <w:t> </w:t>
      </w:r>
      <w:r>
        <w:rPr>
          <w:rStyle w:val="WW8Num4z0"/>
          <w:rFonts w:ascii="Verdana" w:hAnsi="Verdana"/>
          <w:color w:val="4682B4"/>
          <w:sz w:val="18"/>
          <w:szCs w:val="18"/>
        </w:rPr>
        <w:t>Рясенцева</w:t>
      </w:r>
      <w:r>
        <w:rPr>
          <w:rFonts w:ascii="Verdana" w:hAnsi="Verdana"/>
          <w:color w:val="000000"/>
          <w:sz w:val="18"/>
          <w:szCs w:val="18"/>
        </w:rPr>
        <w:t>. М.: Юридическая литература, 1965. - 504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Тосунян</w:t>
      </w:r>
      <w:r>
        <w:rPr>
          <w:rStyle w:val="WW8Num3z0"/>
          <w:rFonts w:ascii="Verdana" w:hAnsi="Verdana"/>
          <w:color w:val="000000"/>
          <w:sz w:val="18"/>
          <w:szCs w:val="18"/>
        </w:rPr>
        <w:t> </w:t>
      </w:r>
      <w:r>
        <w:rPr>
          <w:rFonts w:ascii="Verdana" w:hAnsi="Verdana"/>
          <w:color w:val="000000"/>
          <w:sz w:val="18"/>
          <w:szCs w:val="18"/>
        </w:rPr>
        <w:t>Г. А. и др. Банковское право. Общая часть: Учебник. М.: Юристъ, 1999. - 123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Тотомиац В. Ф. Кооперация в русской деревне. М., 1912. - 345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Труды съезда по организации областного союза кредитных кооперативов</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Забайкалья. Чита, 1916.- 123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Таранкова JI. Г. Учреждения мелкого кредита: исторический опыт России и современные проблемы // Деньги и кредит, 2000, № 10, с. 54 58.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Тряхов Е. О применении ФЗ № 11- ФЗ «О кредитных потребительских кооперативах . граждан» к сельскохозяйственным кредитнымпотребительским кооперативам граждан» // Сельский кредит. Пресс i бюллетень, 2001, № 11, с. 7-10.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Тряхов</w:t>
      </w:r>
      <w:r>
        <w:rPr>
          <w:rStyle w:val="WW8Num3z0"/>
          <w:rFonts w:ascii="Verdana" w:hAnsi="Verdana"/>
          <w:color w:val="000000"/>
          <w:sz w:val="18"/>
          <w:szCs w:val="18"/>
        </w:rPr>
        <w:t> </w:t>
      </w:r>
      <w:r>
        <w:rPr>
          <w:rFonts w:ascii="Verdana" w:hAnsi="Verdana"/>
          <w:color w:val="000000"/>
          <w:sz w:val="18"/>
          <w:szCs w:val="18"/>
        </w:rPr>
        <w:t>Е. П. Правовое положение кредитных (ссудо сберегательных) кооперативов в сельском хозяйстве. Автореферат диссертации на соискание ученой степени кандидата юридических наук. - М., 2002.- 38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Туган</w:t>
      </w:r>
      <w:r>
        <w:rPr>
          <w:rStyle w:val="WW8Num3z0"/>
          <w:rFonts w:ascii="Verdana" w:hAnsi="Verdana"/>
          <w:color w:val="000000"/>
          <w:sz w:val="18"/>
          <w:szCs w:val="18"/>
        </w:rPr>
        <w:t> </w:t>
      </w:r>
      <w:r>
        <w:rPr>
          <w:rStyle w:val="WW8Num4z0"/>
          <w:rFonts w:ascii="Verdana" w:hAnsi="Verdana"/>
          <w:color w:val="4682B4"/>
          <w:sz w:val="18"/>
          <w:szCs w:val="18"/>
        </w:rPr>
        <w:t>Барановский</w:t>
      </w:r>
      <w:r>
        <w:rPr>
          <w:rStyle w:val="WW8Num3z0"/>
          <w:rFonts w:ascii="Verdana" w:hAnsi="Verdana"/>
          <w:color w:val="000000"/>
          <w:sz w:val="18"/>
          <w:szCs w:val="18"/>
        </w:rPr>
        <w:t> </w:t>
      </w:r>
      <w:r>
        <w:rPr>
          <w:rFonts w:ascii="Verdana" w:hAnsi="Verdana"/>
          <w:color w:val="000000"/>
          <w:sz w:val="18"/>
          <w:szCs w:val="18"/>
        </w:rPr>
        <w:t>М. И. Социальные основы кооперации. - М., 1989.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241.</w:t>
      </w:r>
      <w:r>
        <w:rPr>
          <w:rStyle w:val="WW8Num3z0"/>
          <w:rFonts w:ascii="Verdana" w:hAnsi="Verdana"/>
          <w:color w:val="000000"/>
          <w:sz w:val="18"/>
          <w:szCs w:val="18"/>
        </w:rPr>
        <w:t> </w:t>
      </w:r>
      <w:r>
        <w:rPr>
          <w:rStyle w:val="WW8Num4z0"/>
          <w:rFonts w:ascii="Verdana" w:hAnsi="Verdana"/>
          <w:color w:val="4682B4"/>
          <w:sz w:val="18"/>
          <w:szCs w:val="18"/>
        </w:rPr>
        <w:t>Цыганов</w:t>
      </w:r>
      <w:r>
        <w:rPr>
          <w:rStyle w:val="WW8Num3z0"/>
          <w:rFonts w:ascii="Verdana" w:hAnsi="Verdana"/>
          <w:color w:val="000000"/>
          <w:sz w:val="18"/>
          <w:szCs w:val="18"/>
        </w:rPr>
        <w:t> </w:t>
      </w:r>
      <w:r>
        <w:rPr>
          <w:rFonts w:ascii="Verdana" w:hAnsi="Verdana"/>
          <w:color w:val="000000"/>
          <w:sz w:val="18"/>
          <w:szCs w:val="18"/>
        </w:rPr>
        <w:t>Ю. В. Сельская кредитная кооперация в</w:t>
      </w:r>
      <w:r>
        <w:rPr>
          <w:rStyle w:val="WW8Num3z0"/>
          <w:rFonts w:ascii="Verdana" w:hAnsi="Verdana"/>
          <w:color w:val="000000"/>
          <w:sz w:val="18"/>
          <w:szCs w:val="18"/>
        </w:rPr>
        <w:t> </w:t>
      </w:r>
      <w:r>
        <w:rPr>
          <w:rStyle w:val="WW8Num4z0"/>
          <w:rFonts w:ascii="Verdana" w:hAnsi="Verdana"/>
          <w:color w:val="4682B4"/>
          <w:sz w:val="18"/>
          <w:szCs w:val="18"/>
        </w:rPr>
        <w:t>КНР</w:t>
      </w:r>
      <w:r>
        <w:rPr>
          <w:rStyle w:val="WW8Num3z0"/>
          <w:rFonts w:ascii="Verdana" w:hAnsi="Verdana"/>
          <w:color w:val="000000"/>
          <w:sz w:val="18"/>
          <w:szCs w:val="18"/>
        </w:rPr>
        <w:t> </w:t>
      </w:r>
      <w:r>
        <w:rPr>
          <w:rFonts w:ascii="Verdana" w:hAnsi="Verdana"/>
          <w:color w:val="000000"/>
          <w:sz w:val="18"/>
          <w:szCs w:val="18"/>
        </w:rPr>
        <w:t>// Экономикаj сельскохозяйственных и перерабатывающих предприятий, 1990, № 5, с. 59 1 63.</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Хандруев</w:t>
      </w:r>
      <w:r>
        <w:rPr>
          <w:rStyle w:val="WW8Num3z0"/>
          <w:rFonts w:ascii="Verdana" w:hAnsi="Verdana"/>
          <w:color w:val="000000"/>
          <w:sz w:val="18"/>
          <w:szCs w:val="18"/>
        </w:rPr>
        <w:t> </w:t>
      </w:r>
      <w:r>
        <w:rPr>
          <w:rFonts w:ascii="Verdana" w:hAnsi="Verdana"/>
          <w:color w:val="000000"/>
          <w:sz w:val="18"/>
          <w:szCs w:val="18"/>
        </w:rPr>
        <w:t>А. А., Черний Р. Н. Проблемы формирования эффективной кредитной системы по обслуживанию сельского хозяйства // Экономика сельскохозяйственных и перерабатывающих предприятий, 2001, № 4, с. 44 -51.1 268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Худякова</w:t>
      </w:r>
      <w:r>
        <w:rPr>
          <w:rStyle w:val="WW8Num3z0"/>
          <w:rFonts w:ascii="Verdana" w:hAnsi="Verdana"/>
          <w:color w:val="000000"/>
          <w:sz w:val="18"/>
          <w:szCs w:val="18"/>
        </w:rPr>
        <w:t> </w:t>
      </w:r>
      <w:r>
        <w:rPr>
          <w:rFonts w:ascii="Verdana" w:hAnsi="Verdana"/>
          <w:color w:val="000000"/>
          <w:sz w:val="18"/>
          <w:szCs w:val="18"/>
        </w:rPr>
        <w:t>Е. В., Шалманов В. В. О необходимости развития сельской кредитной кооперации // Экономика сельскохозяйственных и перерабатывающих предприятий, 2001, № 8, с. 46 47.1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Хицков</w:t>
      </w:r>
      <w:r>
        <w:rPr>
          <w:rStyle w:val="WW8Num3z0"/>
          <w:rFonts w:ascii="Verdana" w:hAnsi="Verdana"/>
          <w:color w:val="000000"/>
          <w:sz w:val="18"/>
          <w:szCs w:val="18"/>
        </w:rPr>
        <w:t> </w:t>
      </w:r>
      <w:r>
        <w:rPr>
          <w:rFonts w:ascii="Verdana" w:hAnsi="Verdana"/>
          <w:color w:val="000000"/>
          <w:sz w:val="18"/>
          <w:szCs w:val="18"/>
        </w:rPr>
        <w:t>А. И. Совершенствование финансово кредитных отношений как инструмент преодоления аграрного кризиса. - Воронеж: НИИЭОАПК</w:t>
      </w:r>
      <w:r>
        <w:rPr>
          <w:rStyle w:val="WW8Num3z0"/>
          <w:rFonts w:ascii="Verdana" w:hAnsi="Verdana"/>
          <w:color w:val="000000"/>
          <w:sz w:val="18"/>
          <w:szCs w:val="18"/>
        </w:rPr>
        <w:t> </w:t>
      </w:r>
      <w:r>
        <w:rPr>
          <w:rStyle w:val="WW8Num4z0"/>
          <w:rFonts w:ascii="Verdana" w:hAnsi="Verdana"/>
          <w:color w:val="4682B4"/>
          <w:sz w:val="18"/>
          <w:szCs w:val="18"/>
        </w:rPr>
        <w:t>ЦЧР</w:t>
      </w:r>
      <w:r>
        <w:rPr>
          <w:rFonts w:ascii="Verdana" w:hAnsi="Verdana"/>
          <w:color w:val="000000"/>
          <w:sz w:val="18"/>
          <w:szCs w:val="18"/>
        </w:rPr>
        <w:t>, 2000. - 141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Хейсин</w:t>
      </w:r>
      <w:r>
        <w:rPr>
          <w:rStyle w:val="WW8Num3z0"/>
          <w:rFonts w:ascii="Verdana" w:hAnsi="Verdana"/>
          <w:color w:val="000000"/>
          <w:sz w:val="18"/>
          <w:szCs w:val="18"/>
        </w:rPr>
        <w:t> </w:t>
      </w:r>
      <w:r>
        <w:rPr>
          <w:rFonts w:ascii="Verdana" w:hAnsi="Verdana"/>
          <w:color w:val="000000"/>
          <w:sz w:val="18"/>
          <w:szCs w:val="18"/>
        </w:rPr>
        <w:t>М. Л. История кооперации в России. Л., 1926. - 386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Хейсин</w:t>
      </w:r>
      <w:r>
        <w:rPr>
          <w:rStyle w:val="WW8Num3z0"/>
          <w:rFonts w:ascii="Verdana" w:hAnsi="Verdana"/>
          <w:color w:val="000000"/>
          <w:sz w:val="18"/>
          <w:szCs w:val="18"/>
        </w:rPr>
        <w:t> </w:t>
      </w:r>
      <w:r>
        <w:rPr>
          <w:rFonts w:ascii="Verdana" w:hAnsi="Verdana"/>
          <w:color w:val="000000"/>
          <w:sz w:val="18"/>
          <w:szCs w:val="18"/>
        </w:rPr>
        <w:t>М. Л. Кредитная кооперация. М., 1923.- 234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Хейсин</w:t>
      </w:r>
      <w:r>
        <w:rPr>
          <w:rStyle w:val="WW8Num3z0"/>
          <w:rFonts w:ascii="Verdana" w:hAnsi="Verdana"/>
          <w:color w:val="000000"/>
          <w:sz w:val="18"/>
          <w:szCs w:val="18"/>
        </w:rPr>
        <w:t> </w:t>
      </w:r>
      <w:r>
        <w:rPr>
          <w:rFonts w:ascii="Verdana" w:hAnsi="Verdana"/>
          <w:color w:val="000000"/>
          <w:sz w:val="18"/>
          <w:szCs w:val="18"/>
        </w:rPr>
        <w:t>М. Л. Кооперативное движение в России// Вестник кооперации,кн. 2-3, Петроград, 1917, с. 86 99.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Хейсин</w:t>
      </w:r>
      <w:r>
        <w:rPr>
          <w:rStyle w:val="WW8Num3z0"/>
          <w:rFonts w:ascii="Verdana" w:hAnsi="Verdana"/>
          <w:color w:val="000000"/>
          <w:sz w:val="18"/>
          <w:szCs w:val="18"/>
        </w:rPr>
        <w:t> </w:t>
      </w:r>
      <w:r>
        <w:rPr>
          <w:rFonts w:ascii="Verdana" w:hAnsi="Verdana"/>
          <w:color w:val="000000"/>
          <w:sz w:val="18"/>
          <w:szCs w:val="18"/>
        </w:rPr>
        <w:t>М. Л. Ход развития кредитной кооперации в России за 50 лет // Вестник кооперации, Кн. № 4,СПб, 1916.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Ханс Ульрих Деринг Универсальный банк - банк будущего. Финансовая стратегия на рубеже века: Пер. с нем. - М.: Международные отношения, 2001. - 384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Худякова Е. Развивать сельскую кредитную кооперацию // Экономика сельского хозяйства России, 2002, № 12, с. 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Черняков</w:t>
      </w:r>
      <w:r>
        <w:rPr>
          <w:rStyle w:val="WW8Num3z0"/>
          <w:rFonts w:ascii="Verdana" w:hAnsi="Verdana"/>
          <w:color w:val="000000"/>
          <w:sz w:val="18"/>
          <w:szCs w:val="18"/>
        </w:rPr>
        <w:t> </w:t>
      </w:r>
      <w:r>
        <w:rPr>
          <w:rFonts w:ascii="Verdana" w:hAnsi="Verdana"/>
          <w:color w:val="000000"/>
          <w:sz w:val="18"/>
          <w:szCs w:val="18"/>
        </w:rPr>
        <w:t>Б. А.,. Янбых Р. Г Кредит в аграрном секторе США // США: экономика, политика, идеология, 1997, № 5, с. 78 89.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Черненко</w:t>
      </w:r>
      <w:r>
        <w:rPr>
          <w:rStyle w:val="WW8Num3z0"/>
          <w:rFonts w:ascii="Verdana" w:hAnsi="Verdana"/>
          <w:color w:val="000000"/>
          <w:sz w:val="18"/>
          <w:szCs w:val="18"/>
        </w:rPr>
        <w:t> </w:t>
      </w:r>
      <w:r>
        <w:rPr>
          <w:rFonts w:ascii="Verdana" w:hAnsi="Verdana"/>
          <w:color w:val="000000"/>
          <w:sz w:val="18"/>
          <w:szCs w:val="18"/>
        </w:rPr>
        <w:t>В. А. Инфраструктура рынка потребительского кредита //Научные записки НГАЭиУ, 2000, вып. 1, Новосибирск, с. 130-133.в</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Чернов</w:t>
      </w:r>
      <w:r>
        <w:rPr>
          <w:rStyle w:val="WW8Num3z0"/>
          <w:rFonts w:ascii="Verdana" w:hAnsi="Verdana"/>
          <w:color w:val="000000"/>
          <w:sz w:val="18"/>
          <w:szCs w:val="18"/>
        </w:rPr>
        <w:t> </w:t>
      </w:r>
      <w:r>
        <w:rPr>
          <w:rFonts w:ascii="Verdana" w:hAnsi="Verdana"/>
          <w:color w:val="000000"/>
          <w:sz w:val="18"/>
          <w:szCs w:val="18"/>
        </w:rPr>
        <w:t>К. В. Развитие кооперативного движения и законодательстваИспании // Право и политика, 2002, № 9, с. 125 137.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Филиппова Г. Становление кредитной кооперации на селе // АПК: экономика, управление, 2000, № 6, с. 51 55.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Федорченко Н. Сельская кооперация Израиля // Советская потребительская кооперация, 1989, № 12, с. 46-48.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Фигуровская</w:t>
      </w:r>
      <w:r>
        <w:rPr>
          <w:rStyle w:val="WW8Num3z0"/>
          <w:rFonts w:ascii="Verdana" w:hAnsi="Verdana"/>
          <w:color w:val="000000"/>
          <w:sz w:val="18"/>
          <w:szCs w:val="18"/>
        </w:rPr>
        <w:t> </w:t>
      </w:r>
      <w:r>
        <w:rPr>
          <w:rFonts w:ascii="Verdana" w:hAnsi="Verdana"/>
          <w:color w:val="000000"/>
          <w:sz w:val="18"/>
          <w:szCs w:val="18"/>
        </w:rPr>
        <w:t>Н. К. Некоторые исторические уроки развития кооперации в России (к. XIX н. XX века) // Кооперация. Страницы истории. Выпуск 3.М., 1993.- с. 6-19.</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 А. Расчетные и кредитные правоотношения. М.: ГИЮЛ, " 1956.-279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Филиппова</w:t>
      </w:r>
      <w:r>
        <w:rPr>
          <w:rStyle w:val="WW8Num3z0"/>
          <w:rFonts w:ascii="Verdana" w:hAnsi="Verdana"/>
          <w:color w:val="000000"/>
          <w:sz w:val="18"/>
          <w:szCs w:val="18"/>
        </w:rPr>
        <w:t> </w:t>
      </w:r>
      <w:r>
        <w:rPr>
          <w:rFonts w:ascii="Verdana" w:hAnsi="Verdana"/>
          <w:color w:val="000000"/>
          <w:sz w:val="18"/>
          <w:szCs w:val="18"/>
        </w:rPr>
        <w:t>Г. П. Кредитная кооперация. Организация и функционирование сельскохозяйственных потребительских кредитных кооперативов. Методические рекомендации. Новосибирск, 1998. - 71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Феничева Е. Аудиторские союзы: в поисках решения // Хозяйство и право, 2000, № 11, с. 19 22.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Ульянова</w:t>
      </w:r>
      <w:r>
        <w:rPr>
          <w:rStyle w:val="WW8Num3z0"/>
          <w:rFonts w:ascii="Verdana" w:hAnsi="Verdana"/>
          <w:color w:val="000000"/>
          <w:sz w:val="18"/>
          <w:szCs w:val="18"/>
        </w:rPr>
        <w:t> </w:t>
      </w:r>
      <w:r>
        <w:rPr>
          <w:rFonts w:ascii="Verdana" w:hAnsi="Verdana"/>
          <w:color w:val="000000"/>
          <w:sz w:val="18"/>
          <w:szCs w:val="18"/>
        </w:rPr>
        <w:t>О. В. Опыт испанских кооперативов // Кооперативы в | индустриальных странах. Сборник обзоров, с. 212 216.</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Устенко</w:t>
      </w:r>
      <w:r>
        <w:rPr>
          <w:rStyle w:val="WW8Num3z0"/>
          <w:rFonts w:ascii="Verdana" w:hAnsi="Verdana"/>
          <w:color w:val="000000"/>
          <w:sz w:val="18"/>
          <w:szCs w:val="18"/>
        </w:rPr>
        <w:t> </w:t>
      </w:r>
      <w:r>
        <w:rPr>
          <w:rFonts w:ascii="Verdana" w:hAnsi="Verdana"/>
          <w:color w:val="000000"/>
          <w:sz w:val="18"/>
          <w:szCs w:val="18"/>
        </w:rPr>
        <w:t>А. А. Кредитные отношения в переходной экономике: теория и практика, диссертация, Орел, 1998.</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 И., Захаров И. В.,</w:t>
      </w:r>
      <w:r>
        <w:rPr>
          <w:rStyle w:val="WW8Num3z0"/>
          <w:rFonts w:ascii="Verdana" w:hAnsi="Verdana"/>
          <w:color w:val="000000"/>
          <w:sz w:val="18"/>
          <w:szCs w:val="18"/>
        </w:rPr>
        <w:t> </w:t>
      </w:r>
      <w:r>
        <w:rPr>
          <w:rStyle w:val="WW8Num4z0"/>
          <w:rFonts w:ascii="Verdana" w:hAnsi="Verdana"/>
          <w:color w:val="4682B4"/>
          <w:sz w:val="18"/>
          <w:szCs w:val="18"/>
        </w:rPr>
        <w:t>Соболев</w:t>
      </w:r>
      <w:r>
        <w:rPr>
          <w:rStyle w:val="WW8Num3z0"/>
          <w:rFonts w:ascii="Verdana" w:hAnsi="Verdana"/>
          <w:color w:val="000000"/>
          <w:sz w:val="18"/>
          <w:szCs w:val="18"/>
        </w:rPr>
        <w:t> </w:t>
      </w:r>
      <w:r>
        <w:rPr>
          <w:rFonts w:ascii="Verdana" w:hAnsi="Verdana"/>
          <w:color w:val="000000"/>
          <w:sz w:val="18"/>
          <w:szCs w:val="18"/>
        </w:rPr>
        <w:t>А. В. Сельскохозяйственные потребительские кооперативы в России. М., 2001. - 194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Шаррен Ж. О юридическом статусе сельскохозяйственного кооператива |по Закону 1972 года // Сельскохозяйственная кооперация в СССР иФранции, М., ИГПАН, 1983, с. 27 37.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Шаоюн Я. Кредитные отношения в аграрном секторе: зарубежный опыт // Экономика сельского хозяйства России, 1999, № 4, с. 9-12, № 5, с. 9-12.</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Шенаев</w:t>
      </w:r>
      <w:r>
        <w:rPr>
          <w:rStyle w:val="WW8Num3z0"/>
          <w:rFonts w:ascii="Verdana" w:hAnsi="Verdana"/>
          <w:color w:val="000000"/>
          <w:sz w:val="18"/>
          <w:szCs w:val="18"/>
        </w:rPr>
        <w:t> </w:t>
      </w:r>
      <w:r>
        <w:rPr>
          <w:rFonts w:ascii="Verdana" w:hAnsi="Verdana"/>
          <w:color w:val="000000"/>
          <w:sz w:val="18"/>
          <w:szCs w:val="18"/>
        </w:rPr>
        <w:t>В. Н. Макаров В. С. Финансовая денежно-кредитная система ФРГ. М.: Финансы, 1977. - 126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Шепенко</w:t>
      </w:r>
      <w:r>
        <w:rPr>
          <w:rStyle w:val="WW8Num3z0"/>
          <w:rFonts w:ascii="Verdana" w:hAnsi="Verdana"/>
          <w:color w:val="000000"/>
          <w:sz w:val="18"/>
          <w:szCs w:val="18"/>
        </w:rPr>
        <w:t> </w:t>
      </w:r>
      <w:r>
        <w:rPr>
          <w:rFonts w:ascii="Verdana" w:hAnsi="Verdana"/>
          <w:color w:val="000000"/>
          <w:sz w:val="18"/>
          <w:szCs w:val="18"/>
        </w:rPr>
        <w:t>А. Банковская система КНР // Банковское дело, 1999, № 1, с. 28 -34.1.270</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 И. Кооперация сельскохозяйственных производителей в Японии // Экономика сельскохозяйственных и перерабатывающих предприятий, 1997, № 5, с. 52-55.</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 Ф. Общая теория права. М., 1908. - 159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269. Шевель И. Реформа банковской системы Китая // Проблемы Дальнего Востока, 1999, № 5, с. 19 -27.</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Щербак</w:t>
      </w:r>
      <w:r>
        <w:rPr>
          <w:rStyle w:val="WW8Num3z0"/>
          <w:rFonts w:ascii="Verdana" w:hAnsi="Verdana"/>
          <w:color w:val="000000"/>
          <w:sz w:val="18"/>
          <w:szCs w:val="18"/>
        </w:rPr>
        <w:t> </w:t>
      </w:r>
      <w:r>
        <w:rPr>
          <w:rFonts w:ascii="Verdana" w:hAnsi="Verdana"/>
          <w:color w:val="000000"/>
          <w:sz w:val="18"/>
          <w:szCs w:val="18"/>
        </w:rPr>
        <w:t>Н. В. Кредитная кооперация // Законодательство, 2001, № 3, с. 15 -24.</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Энциклопедический словарь род ред. Ф. А. Брокгауза и И. А.</w:t>
      </w:r>
      <w:r>
        <w:rPr>
          <w:rStyle w:val="WW8Num3z0"/>
          <w:rFonts w:ascii="Verdana" w:hAnsi="Verdana"/>
          <w:color w:val="000000"/>
          <w:sz w:val="18"/>
          <w:szCs w:val="18"/>
        </w:rPr>
        <w:t> </w:t>
      </w:r>
      <w:r>
        <w:rPr>
          <w:rStyle w:val="WW8Num4z0"/>
          <w:rFonts w:ascii="Verdana" w:hAnsi="Verdana"/>
          <w:color w:val="4682B4"/>
          <w:sz w:val="18"/>
          <w:szCs w:val="18"/>
        </w:rPr>
        <w:t>Ефрона</w:t>
      </w:r>
      <w:r>
        <w:rPr>
          <w:rFonts w:ascii="Verdana" w:hAnsi="Verdana"/>
          <w:color w:val="000000"/>
          <w:sz w:val="18"/>
          <w:szCs w:val="18"/>
        </w:rPr>
        <w:t>, СПб, 1900, т. 31.</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Российская юридическая энциклопедия. М.: Изд. дом «Инфра - М», 1998, X.- 1110 с.</w:t>
      </w:r>
    </w:p>
    <w:p w:rsidR="00BD0859" w:rsidRDefault="00BD0859" w:rsidP="00BD085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Янбых Р. Кредитные кооперативы и их роль в становлении мелкого бизнеса в сельской местности // Предпринимательство в России, М., 1997, №1.3, с. 35-371на шее государства //Экономика сельского хозяйства России, 1995, № 4, с.39.</w:t>
      </w:r>
    </w:p>
    <w:p w:rsidR="00BD0859" w:rsidRPr="00BD0859" w:rsidRDefault="00BD0859" w:rsidP="00BD0859">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Янбых</w:t>
      </w:r>
      <w:r>
        <w:rPr>
          <w:rStyle w:val="WW8Num3z0"/>
          <w:rFonts w:ascii="Verdana" w:hAnsi="Verdana"/>
          <w:color w:val="000000"/>
          <w:sz w:val="18"/>
          <w:szCs w:val="18"/>
        </w:rPr>
        <w:t> </w:t>
      </w:r>
      <w:r>
        <w:rPr>
          <w:rFonts w:ascii="Verdana" w:hAnsi="Verdana"/>
          <w:color w:val="000000"/>
          <w:sz w:val="18"/>
          <w:szCs w:val="18"/>
        </w:rPr>
        <w:t>Р. Г. Кредитные кооперативы: в чем преимущества? // Аграрная реформа. Экономика</w:t>
      </w:r>
      <w:r w:rsidRPr="00BD0859">
        <w:rPr>
          <w:rFonts w:ascii="Verdana" w:hAnsi="Verdana"/>
          <w:color w:val="000000"/>
          <w:sz w:val="18"/>
          <w:szCs w:val="18"/>
          <w:lang w:val="en-US"/>
        </w:rPr>
        <w:t xml:space="preserve"> </w:t>
      </w:r>
      <w:r>
        <w:rPr>
          <w:rFonts w:ascii="Verdana" w:hAnsi="Verdana"/>
          <w:color w:val="000000"/>
          <w:sz w:val="18"/>
          <w:szCs w:val="18"/>
        </w:rPr>
        <w:t>и</w:t>
      </w:r>
      <w:r w:rsidRPr="00BD0859">
        <w:rPr>
          <w:rFonts w:ascii="Verdana" w:hAnsi="Verdana"/>
          <w:color w:val="000000"/>
          <w:sz w:val="18"/>
          <w:szCs w:val="18"/>
          <w:lang w:val="en-US"/>
        </w:rPr>
        <w:t xml:space="preserve"> </w:t>
      </w:r>
      <w:r>
        <w:rPr>
          <w:rFonts w:ascii="Verdana" w:hAnsi="Verdana"/>
          <w:color w:val="000000"/>
          <w:sz w:val="18"/>
          <w:szCs w:val="18"/>
        </w:rPr>
        <w:t>право</w:t>
      </w:r>
      <w:r w:rsidRPr="00BD0859">
        <w:rPr>
          <w:rFonts w:ascii="Verdana" w:hAnsi="Verdana"/>
          <w:color w:val="000000"/>
          <w:sz w:val="18"/>
          <w:szCs w:val="18"/>
          <w:lang w:val="en-US"/>
        </w:rPr>
        <w:t xml:space="preserve">, 1999, № 2, </w:t>
      </w:r>
      <w:r>
        <w:rPr>
          <w:rFonts w:ascii="Verdana" w:hAnsi="Verdana"/>
          <w:color w:val="000000"/>
          <w:sz w:val="18"/>
          <w:szCs w:val="18"/>
        </w:rPr>
        <w:t>с</w:t>
      </w:r>
      <w:r w:rsidRPr="00BD0859">
        <w:rPr>
          <w:rFonts w:ascii="Verdana" w:hAnsi="Verdana"/>
          <w:color w:val="000000"/>
          <w:sz w:val="18"/>
          <w:szCs w:val="18"/>
          <w:lang w:val="en-US"/>
        </w:rPr>
        <w:t>. 8-12.</w:t>
      </w:r>
    </w:p>
    <w:p w:rsidR="00BD0859" w:rsidRPr="00BD0859" w:rsidRDefault="00BD0859" w:rsidP="00BD0859">
      <w:pPr>
        <w:pStyle w:val="WW8Num2z0"/>
        <w:shd w:val="clear" w:color="auto" w:fill="F7F7F7"/>
        <w:spacing w:line="270" w:lineRule="atLeast"/>
        <w:jc w:val="both"/>
        <w:rPr>
          <w:rFonts w:ascii="Verdana" w:hAnsi="Verdana"/>
          <w:color w:val="000000"/>
          <w:sz w:val="18"/>
          <w:szCs w:val="18"/>
          <w:lang w:val="en-US"/>
        </w:rPr>
      </w:pPr>
      <w:r w:rsidRPr="00BD0859">
        <w:rPr>
          <w:rFonts w:ascii="Verdana" w:hAnsi="Verdana"/>
          <w:color w:val="000000"/>
          <w:sz w:val="18"/>
          <w:szCs w:val="18"/>
          <w:lang w:val="en-US"/>
        </w:rPr>
        <w:t>275. Coopérative Principles and Statutes, Légal Description of Unique Enterprises. -N. Y., 1997.- 134 p.</w:t>
      </w:r>
    </w:p>
    <w:p w:rsidR="00BD0859" w:rsidRDefault="00BD0859" w:rsidP="00BD0859">
      <w:pPr>
        <w:pStyle w:val="WW8Num2z0"/>
        <w:shd w:val="clear" w:color="auto" w:fill="F7F7F7"/>
        <w:spacing w:line="270" w:lineRule="atLeast"/>
        <w:jc w:val="both"/>
        <w:rPr>
          <w:rFonts w:ascii="Verdana" w:hAnsi="Verdana"/>
          <w:color w:val="000000"/>
          <w:sz w:val="18"/>
          <w:szCs w:val="18"/>
        </w:rPr>
      </w:pPr>
      <w:r w:rsidRPr="00BD0859">
        <w:rPr>
          <w:rFonts w:ascii="Verdana" w:hAnsi="Verdana"/>
          <w:color w:val="000000"/>
          <w:sz w:val="18"/>
          <w:szCs w:val="18"/>
          <w:lang w:val="en-US"/>
        </w:rPr>
        <w:t xml:space="preserve">276. Looney J. W., Julia R. Wilder, Sam Brownback, James B. Wadley, Agrucaltiral law, A Lawyers Guide to Representing Farm Cliens.- </w:t>
      </w:r>
      <w:r>
        <w:rPr>
          <w:rFonts w:ascii="Verdana" w:hAnsi="Verdana"/>
          <w:color w:val="000000"/>
          <w:sz w:val="18"/>
          <w:szCs w:val="18"/>
        </w:rPr>
        <w:t>N. Y, 1994. -467 p</w:t>
      </w:r>
    </w:p>
    <w:p w:rsidR="0019795B" w:rsidRDefault="00BD0859" w:rsidP="00BD0859">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19795B" w:rsidRDefault="0019795B" w:rsidP="005543C9">
      <w:pPr>
        <w:rPr>
          <w:color w:val="FF0000"/>
        </w:rPr>
      </w:pPr>
    </w:p>
    <w:p w:rsidR="0068362D" w:rsidRPr="00031E5A" w:rsidRDefault="0068362D" w:rsidP="005543C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5A" w:rsidRDefault="0047795A">
      <w:r>
        <w:separator/>
      </w:r>
    </w:p>
  </w:endnote>
  <w:endnote w:type="continuationSeparator" w:id="0">
    <w:p w:rsidR="0047795A" w:rsidRDefault="0047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5A" w:rsidRDefault="0047795A">
      <w:r>
        <w:separator/>
      </w:r>
    </w:p>
  </w:footnote>
  <w:footnote w:type="continuationSeparator" w:id="0">
    <w:p w:rsidR="0047795A" w:rsidRDefault="00477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95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BF48-49D1-4245-BFE9-19F64876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7888</TotalTime>
  <Pages>18</Pages>
  <Words>9654</Words>
  <Characters>55029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64554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1919</cp:revision>
  <cp:lastPrinted>2009-02-06T08:36:00Z</cp:lastPrinted>
  <dcterms:created xsi:type="dcterms:W3CDTF">2015-03-22T11:10:00Z</dcterms:created>
  <dcterms:modified xsi:type="dcterms:W3CDTF">2015-09-18T08:59:00Z</dcterms:modified>
</cp:coreProperties>
</file>