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811E45" w:rsidRDefault="00811E45" w:rsidP="00811E45">
      <w:pPr>
        <w:spacing w:line="270" w:lineRule="atLeast"/>
        <w:rPr>
          <w:rFonts w:ascii="Verdana" w:hAnsi="Verdana"/>
          <w:b/>
          <w:bCs/>
          <w:color w:val="000000"/>
          <w:sz w:val="18"/>
          <w:szCs w:val="18"/>
        </w:rPr>
      </w:pPr>
      <w:r>
        <w:rPr>
          <w:rFonts w:ascii="Verdana" w:hAnsi="Verdana"/>
          <w:color w:val="000000"/>
          <w:sz w:val="18"/>
          <w:szCs w:val="18"/>
          <w:shd w:val="clear" w:color="auto" w:fill="FFFFFF"/>
        </w:rPr>
        <w:t>Реализация распорядительных прав сторон в арбитражном процессе :В суде первой инстанции</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811E45" w:rsidRDefault="00811E45" w:rsidP="00811E45">
      <w:pPr>
        <w:spacing w:line="270" w:lineRule="atLeast"/>
        <w:rPr>
          <w:rFonts w:ascii="Verdana" w:hAnsi="Verdana"/>
          <w:color w:val="000000"/>
          <w:sz w:val="18"/>
          <w:szCs w:val="18"/>
        </w:rPr>
      </w:pPr>
      <w:r>
        <w:rPr>
          <w:rFonts w:ascii="Verdana" w:hAnsi="Verdana"/>
          <w:color w:val="000000"/>
          <w:sz w:val="18"/>
          <w:szCs w:val="18"/>
        </w:rPr>
        <w:t>2003</w:t>
      </w:r>
    </w:p>
    <w:p w:rsidR="00811E45" w:rsidRDefault="00811E45" w:rsidP="00811E45">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811E45" w:rsidRDefault="00811E45" w:rsidP="00811E45">
      <w:pPr>
        <w:spacing w:line="270" w:lineRule="atLeast"/>
        <w:rPr>
          <w:rFonts w:ascii="Verdana" w:hAnsi="Verdana"/>
          <w:color w:val="000000"/>
          <w:sz w:val="18"/>
          <w:szCs w:val="18"/>
        </w:rPr>
      </w:pPr>
      <w:r>
        <w:rPr>
          <w:rFonts w:ascii="Verdana" w:hAnsi="Verdana"/>
          <w:color w:val="000000"/>
          <w:sz w:val="18"/>
          <w:szCs w:val="18"/>
        </w:rPr>
        <w:t>Бондарева, Елена Евгеньевна</w:t>
      </w:r>
    </w:p>
    <w:p w:rsidR="00811E45" w:rsidRDefault="00811E45" w:rsidP="00811E45">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811E45" w:rsidRDefault="00811E45" w:rsidP="00811E45">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811E45" w:rsidRDefault="00811E45" w:rsidP="00811E45">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811E45" w:rsidRDefault="00811E45" w:rsidP="00811E45">
      <w:pPr>
        <w:spacing w:line="270" w:lineRule="atLeast"/>
        <w:rPr>
          <w:rFonts w:ascii="Verdana" w:hAnsi="Verdana"/>
          <w:color w:val="000000"/>
          <w:sz w:val="18"/>
          <w:szCs w:val="18"/>
        </w:rPr>
      </w:pPr>
      <w:r>
        <w:rPr>
          <w:rFonts w:ascii="Verdana" w:hAnsi="Verdana"/>
          <w:color w:val="000000"/>
          <w:sz w:val="18"/>
          <w:szCs w:val="18"/>
        </w:rPr>
        <w:t>Самара</w:t>
      </w:r>
    </w:p>
    <w:p w:rsidR="00811E45" w:rsidRDefault="00811E45" w:rsidP="00811E45">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811E45" w:rsidRDefault="00811E45" w:rsidP="00811E45">
      <w:pPr>
        <w:spacing w:line="270" w:lineRule="atLeast"/>
        <w:rPr>
          <w:rFonts w:ascii="Verdana" w:hAnsi="Verdana"/>
          <w:color w:val="000000"/>
          <w:sz w:val="18"/>
          <w:szCs w:val="18"/>
        </w:rPr>
      </w:pPr>
      <w:r>
        <w:rPr>
          <w:rFonts w:ascii="Verdana" w:hAnsi="Verdana"/>
          <w:color w:val="000000"/>
          <w:sz w:val="18"/>
          <w:szCs w:val="18"/>
        </w:rPr>
        <w:t>12.00.15</w:t>
      </w:r>
    </w:p>
    <w:p w:rsidR="00811E45" w:rsidRDefault="00811E45" w:rsidP="00811E45">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811E45" w:rsidRDefault="00811E45" w:rsidP="00811E45">
      <w:pPr>
        <w:spacing w:line="270" w:lineRule="atLeast"/>
        <w:rPr>
          <w:rFonts w:ascii="Verdana" w:hAnsi="Verdana"/>
          <w:color w:val="000000"/>
          <w:sz w:val="18"/>
          <w:szCs w:val="18"/>
        </w:rPr>
      </w:pPr>
      <w:r>
        <w:rPr>
          <w:rFonts w:ascii="Verdana" w:hAnsi="Verdana"/>
          <w:color w:val="000000"/>
          <w:sz w:val="18"/>
          <w:szCs w:val="18"/>
        </w:rPr>
        <w:t>Гражданский процесс; арбитражный процесс</w:t>
      </w:r>
    </w:p>
    <w:p w:rsidR="00811E45" w:rsidRDefault="00811E45" w:rsidP="00811E45">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811E45" w:rsidRDefault="00811E45" w:rsidP="00811E45">
      <w:pPr>
        <w:spacing w:line="270" w:lineRule="atLeast"/>
        <w:rPr>
          <w:rFonts w:ascii="Verdana" w:hAnsi="Verdana"/>
          <w:color w:val="000000"/>
          <w:sz w:val="18"/>
          <w:szCs w:val="18"/>
        </w:rPr>
      </w:pPr>
      <w:r>
        <w:rPr>
          <w:rFonts w:ascii="Verdana" w:hAnsi="Verdana"/>
          <w:color w:val="000000"/>
          <w:sz w:val="18"/>
          <w:szCs w:val="18"/>
        </w:rPr>
        <w:t>246</w:t>
      </w:r>
    </w:p>
    <w:p w:rsidR="00811E45" w:rsidRDefault="00811E45" w:rsidP="00811E45">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Бондарева, Елена Евгеньевна</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Стороны как субъекты</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процессуальных правоотношений.</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Взаимодействие</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и сторон в рамках арбитражных</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правоотношений.</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Понятие и признаки</w:t>
      </w:r>
      <w:r>
        <w:rPr>
          <w:rStyle w:val="WW8Num3z0"/>
          <w:rFonts w:ascii="Verdana" w:hAnsi="Verdana"/>
          <w:color w:val="000000"/>
          <w:sz w:val="18"/>
          <w:szCs w:val="18"/>
        </w:rPr>
        <w:t> </w:t>
      </w:r>
      <w:r>
        <w:rPr>
          <w:rStyle w:val="WW8Num4z0"/>
          <w:rFonts w:ascii="Verdana" w:hAnsi="Verdana"/>
          <w:color w:val="4682B4"/>
          <w:sz w:val="18"/>
          <w:szCs w:val="18"/>
        </w:rPr>
        <w:t>сторон</w:t>
      </w:r>
      <w:r>
        <w:rPr>
          <w:rStyle w:val="WW8Num3z0"/>
          <w:rFonts w:ascii="Verdana" w:hAnsi="Verdana"/>
          <w:color w:val="000000"/>
          <w:sz w:val="18"/>
          <w:szCs w:val="18"/>
        </w:rPr>
        <w:t> </w:t>
      </w:r>
      <w:r>
        <w:rPr>
          <w:rFonts w:ascii="Verdana" w:hAnsi="Verdana"/>
          <w:color w:val="000000"/>
          <w:sz w:val="18"/>
          <w:szCs w:val="18"/>
        </w:rPr>
        <w:t>в арбитражном процессе.</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w:t>
      </w:r>
      <w:r>
        <w:rPr>
          <w:rStyle w:val="WW8Num3z0"/>
          <w:rFonts w:ascii="Verdana" w:hAnsi="Verdana"/>
          <w:color w:val="000000"/>
          <w:sz w:val="18"/>
          <w:szCs w:val="18"/>
        </w:rPr>
        <w:t> </w:t>
      </w:r>
      <w:r>
        <w:rPr>
          <w:rStyle w:val="WW8Num4z0"/>
          <w:rFonts w:ascii="Verdana" w:hAnsi="Verdana"/>
          <w:color w:val="4682B4"/>
          <w:sz w:val="18"/>
          <w:szCs w:val="18"/>
        </w:rPr>
        <w:t>Диспозитивность</w:t>
      </w:r>
      <w:r>
        <w:rPr>
          <w:rStyle w:val="WW8Num3z0"/>
          <w:rFonts w:ascii="Verdana" w:hAnsi="Verdana"/>
          <w:color w:val="000000"/>
          <w:sz w:val="18"/>
          <w:szCs w:val="18"/>
        </w:rPr>
        <w:t> </w:t>
      </w:r>
      <w:r>
        <w:rPr>
          <w:rFonts w:ascii="Verdana" w:hAnsi="Verdana"/>
          <w:color w:val="000000"/>
          <w:sz w:val="18"/>
          <w:szCs w:val="18"/>
        </w:rPr>
        <w:t>и распорядительные права сторон ф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w:t>
      </w:r>
      <w:r>
        <w:rPr>
          <w:rStyle w:val="WW8Num3z0"/>
          <w:rFonts w:ascii="Verdana" w:hAnsi="Verdana"/>
          <w:color w:val="000000"/>
          <w:sz w:val="18"/>
          <w:szCs w:val="18"/>
        </w:rPr>
        <w:t> </w:t>
      </w:r>
      <w:r>
        <w:rPr>
          <w:rStyle w:val="WW8Num4z0"/>
          <w:rFonts w:ascii="Verdana" w:hAnsi="Verdana"/>
          <w:color w:val="4682B4"/>
          <w:sz w:val="18"/>
          <w:szCs w:val="18"/>
        </w:rPr>
        <w:t>Реализация</w:t>
      </w:r>
      <w:r>
        <w:rPr>
          <w:rStyle w:val="WW8Num3z0"/>
          <w:rFonts w:ascii="Verdana" w:hAnsi="Verdana"/>
          <w:color w:val="000000"/>
          <w:sz w:val="18"/>
          <w:szCs w:val="18"/>
        </w:rPr>
        <w:t> </w:t>
      </w:r>
      <w:r>
        <w:rPr>
          <w:rFonts w:ascii="Verdana" w:hAnsi="Verdana"/>
          <w:color w:val="000000"/>
          <w:sz w:val="18"/>
          <w:szCs w:val="18"/>
        </w:rPr>
        <w:t>прав сторон на изменение требования и</w:t>
      </w:r>
      <w:r>
        <w:rPr>
          <w:rStyle w:val="WW8Num3z0"/>
          <w:rFonts w:ascii="Verdana" w:hAnsi="Verdana"/>
          <w:color w:val="000000"/>
          <w:sz w:val="18"/>
          <w:szCs w:val="18"/>
        </w:rPr>
        <w:t> </w:t>
      </w:r>
      <w:r>
        <w:rPr>
          <w:rStyle w:val="WW8Num4z0"/>
          <w:rFonts w:ascii="Verdana" w:hAnsi="Verdana"/>
          <w:color w:val="4682B4"/>
          <w:sz w:val="18"/>
          <w:szCs w:val="18"/>
        </w:rPr>
        <w:t>предъявление</w:t>
      </w:r>
      <w:r>
        <w:rPr>
          <w:rStyle w:val="WW8Num3z0"/>
          <w:rFonts w:ascii="Verdana" w:hAnsi="Verdana"/>
          <w:color w:val="000000"/>
          <w:sz w:val="18"/>
          <w:szCs w:val="18"/>
        </w:rPr>
        <w:t> </w:t>
      </w:r>
      <w:r>
        <w:rPr>
          <w:rFonts w:ascii="Verdana" w:hAnsi="Verdana"/>
          <w:color w:val="000000"/>
          <w:sz w:val="18"/>
          <w:szCs w:val="18"/>
        </w:rPr>
        <w:t>встречного требования.</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Право на изменение предмета и основания</w:t>
      </w:r>
      <w:r>
        <w:rPr>
          <w:rStyle w:val="WW8Num3z0"/>
          <w:rFonts w:ascii="Verdana" w:hAnsi="Verdana"/>
          <w:color w:val="000000"/>
          <w:sz w:val="18"/>
          <w:szCs w:val="18"/>
        </w:rPr>
        <w:t> </w:t>
      </w:r>
      <w:r>
        <w:rPr>
          <w:rStyle w:val="WW8Num4z0"/>
          <w:rFonts w:ascii="Verdana" w:hAnsi="Verdana"/>
          <w:color w:val="4682B4"/>
          <w:sz w:val="18"/>
          <w:szCs w:val="18"/>
        </w:rPr>
        <w:t>иска</w:t>
      </w:r>
      <w:r>
        <w:rPr>
          <w:rFonts w:ascii="Verdana" w:hAnsi="Verdana"/>
          <w:color w:val="000000"/>
          <w:sz w:val="18"/>
          <w:szCs w:val="18"/>
        </w:rPr>
        <w:t>.</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Право на предъявление встречного иска.</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Реализация прав сторон, направленных на окончание процесса.</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Право на заключение мирового</w:t>
      </w:r>
      <w:r>
        <w:rPr>
          <w:rStyle w:val="WW8Num3z0"/>
          <w:rFonts w:ascii="Verdana" w:hAnsi="Verdana"/>
          <w:color w:val="000000"/>
          <w:sz w:val="18"/>
          <w:szCs w:val="18"/>
        </w:rPr>
        <w:t> </w:t>
      </w:r>
      <w:r>
        <w:rPr>
          <w:rStyle w:val="WW8Num4z0"/>
          <w:rFonts w:ascii="Verdana" w:hAnsi="Verdana"/>
          <w:color w:val="4682B4"/>
          <w:sz w:val="18"/>
          <w:szCs w:val="18"/>
        </w:rPr>
        <w:t>соглашения</w:t>
      </w:r>
      <w:r>
        <w:rPr>
          <w:rFonts w:ascii="Verdana" w:hAnsi="Verdana"/>
          <w:color w:val="000000"/>
          <w:sz w:val="18"/>
          <w:szCs w:val="18"/>
        </w:rPr>
        <w:t>.</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Право</w:t>
      </w:r>
      <w:r>
        <w:rPr>
          <w:rStyle w:val="WW8Num3z0"/>
          <w:rFonts w:ascii="Verdana" w:hAnsi="Verdana"/>
          <w:color w:val="000000"/>
          <w:sz w:val="18"/>
          <w:szCs w:val="18"/>
        </w:rPr>
        <w:t> </w:t>
      </w:r>
      <w:r>
        <w:rPr>
          <w:rStyle w:val="WW8Num4z0"/>
          <w:rFonts w:ascii="Verdana" w:hAnsi="Verdana"/>
          <w:color w:val="4682B4"/>
          <w:sz w:val="18"/>
          <w:szCs w:val="18"/>
        </w:rPr>
        <w:t>истца</w:t>
      </w:r>
      <w:r>
        <w:rPr>
          <w:rStyle w:val="WW8Num3z0"/>
          <w:rFonts w:ascii="Verdana" w:hAnsi="Verdana"/>
          <w:color w:val="000000"/>
          <w:sz w:val="18"/>
          <w:szCs w:val="18"/>
        </w:rPr>
        <w:t> </w:t>
      </w:r>
      <w:r>
        <w:rPr>
          <w:rFonts w:ascii="Verdana" w:hAnsi="Verdana"/>
          <w:color w:val="000000"/>
          <w:sz w:val="18"/>
          <w:szCs w:val="18"/>
        </w:rPr>
        <w:t>на отказ от иска, право</w:t>
      </w:r>
      <w:r>
        <w:rPr>
          <w:rStyle w:val="WW8Num3z0"/>
          <w:rFonts w:ascii="Verdana" w:hAnsi="Verdana"/>
          <w:color w:val="000000"/>
          <w:sz w:val="18"/>
          <w:szCs w:val="18"/>
        </w:rPr>
        <w:t> </w:t>
      </w:r>
      <w:r>
        <w:rPr>
          <w:rStyle w:val="WW8Num4z0"/>
          <w:rFonts w:ascii="Verdana" w:hAnsi="Verdana"/>
          <w:color w:val="4682B4"/>
          <w:sz w:val="18"/>
          <w:szCs w:val="18"/>
        </w:rPr>
        <w:t>ответчика</w:t>
      </w:r>
      <w:r>
        <w:rPr>
          <w:rStyle w:val="WW8Num3z0"/>
          <w:rFonts w:ascii="Verdana" w:hAnsi="Verdana"/>
          <w:color w:val="000000"/>
          <w:sz w:val="18"/>
          <w:szCs w:val="18"/>
        </w:rPr>
        <w:t> </w:t>
      </w:r>
      <w:r>
        <w:rPr>
          <w:rFonts w:ascii="Verdana" w:hAnsi="Verdana"/>
          <w:color w:val="000000"/>
          <w:sz w:val="18"/>
          <w:szCs w:val="18"/>
        </w:rPr>
        <w:t>на признание иска.</w:t>
      </w:r>
    </w:p>
    <w:p w:rsidR="00811E45" w:rsidRDefault="00811E45" w:rsidP="00811E45">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"Реализация распорядительных прав сторон в арбитражном процессе :В суде первой инстанции"</w:t>
      </w:r>
    </w:p>
    <w:p w:rsidR="00811E45" w:rsidRDefault="00811E45" w:rsidP="00811E4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настоящее время</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законодательство предусматривает, что основными задачами</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судов Российской Федерации являются защита нарушенных или</w:t>
      </w:r>
      <w:r>
        <w:rPr>
          <w:rStyle w:val="WW8Num3z0"/>
          <w:rFonts w:ascii="Verdana" w:hAnsi="Verdana"/>
          <w:color w:val="000000"/>
          <w:sz w:val="18"/>
          <w:szCs w:val="18"/>
        </w:rPr>
        <w:t> </w:t>
      </w:r>
      <w:r>
        <w:rPr>
          <w:rStyle w:val="WW8Num4z0"/>
          <w:rFonts w:ascii="Verdana" w:hAnsi="Verdana"/>
          <w:color w:val="4682B4"/>
          <w:sz w:val="18"/>
          <w:szCs w:val="18"/>
        </w:rPr>
        <w:t>оспариваемых</w:t>
      </w:r>
      <w:r>
        <w:rPr>
          <w:rStyle w:val="WW8Num3z0"/>
          <w:rFonts w:ascii="Verdana" w:hAnsi="Verdana"/>
          <w:color w:val="000000"/>
          <w:sz w:val="18"/>
          <w:szCs w:val="18"/>
        </w:rPr>
        <w:t> </w:t>
      </w:r>
      <w:r>
        <w:rPr>
          <w:rFonts w:ascii="Verdana" w:hAnsi="Verdana"/>
          <w:color w:val="000000"/>
          <w:sz w:val="18"/>
          <w:szCs w:val="18"/>
        </w:rPr>
        <w:t>прав и законных интересов лиц, осуществляющих предпринимательскую и иную экономическую деятельность,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иных субъектов в этой области, а также укрепление</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и предупреждение правонарушений в сфере предпринимательской и иной экономической деятельности. Действующая на новых началах</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система должна обеспечить достижение целей защиты прав и интересов каждого отдельного заинтересованного лица и поддержания</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Style w:val="WW8Num3z0"/>
          <w:rFonts w:ascii="Verdana" w:hAnsi="Verdana"/>
          <w:color w:val="000000"/>
          <w:sz w:val="18"/>
          <w:szCs w:val="18"/>
        </w:rPr>
        <w:t> </w:t>
      </w:r>
      <w:r>
        <w:rPr>
          <w:rFonts w:ascii="Verdana" w:hAnsi="Verdana"/>
          <w:color w:val="000000"/>
          <w:sz w:val="18"/>
          <w:szCs w:val="18"/>
        </w:rPr>
        <w:t>в целом.</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Выбор сочетания основных начал, на которых строится</w:t>
      </w:r>
      <w:r>
        <w:rPr>
          <w:rStyle w:val="WW8Num3z0"/>
          <w:rFonts w:ascii="Verdana" w:hAnsi="Verdana"/>
          <w:color w:val="000000"/>
          <w:sz w:val="18"/>
          <w:szCs w:val="18"/>
        </w:rPr>
        <w:t> </w:t>
      </w:r>
      <w:r>
        <w:rPr>
          <w:rStyle w:val="WW8Num4z0"/>
          <w:rFonts w:ascii="Verdana" w:hAnsi="Verdana"/>
          <w:color w:val="4682B4"/>
          <w:sz w:val="18"/>
          <w:szCs w:val="18"/>
        </w:rPr>
        <w:t>арбитражное</w:t>
      </w:r>
      <w:r>
        <w:rPr>
          <w:rStyle w:val="WW8Num3z0"/>
          <w:rFonts w:ascii="Verdana" w:hAnsi="Verdana"/>
          <w:color w:val="000000"/>
          <w:sz w:val="18"/>
          <w:szCs w:val="18"/>
        </w:rPr>
        <w:t> </w:t>
      </w:r>
      <w:r>
        <w:rPr>
          <w:rFonts w:ascii="Verdana" w:hAnsi="Verdana"/>
          <w:color w:val="000000"/>
          <w:sz w:val="18"/>
          <w:szCs w:val="18"/>
        </w:rPr>
        <w:t>судопроизводство, на сегодняшний день нельзя признать оптимальным с точки зрения достижений поставленных целей и задач. В настоящее время недостаточное, а подчас противоречивое</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регулирование ряда институтов арбитражного процесса приводит к неэффективному использованию участвующими в</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лицами предоставленных им прав, в том числе и</w:t>
      </w:r>
      <w:r>
        <w:rPr>
          <w:rStyle w:val="WW8Num3z0"/>
          <w:rFonts w:ascii="Verdana" w:hAnsi="Verdana"/>
          <w:color w:val="000000"/>
          <w:sz w:val="18"/>
          <w:szCs w:val="18"/>
        </w:rPr>
        <w:t> </w:t>
      </w:r>
      <w:r>
        <w:rPr>
          <w:rStyle w:val="WW8Num4z0"/>
          <w:rFonts w:ascii="Verdana" w:hAnsi="Verdana"/>
          <w:color w:val="4682B4"/>
          <w:sz w:val="18"/>
          <w:szCs w:val="18"/>
        </w:rPr>
        <w:t>распорядительных</w:t>
      </w:r>
      <w:r>
        <w:rPr>
          <w:rFonts w:ascii="Verdana" w:hAnsi="Verdana"/>
          <w:color w:val="000000"/>
          <w:sz w:val="18"/>
          <w:szCs w:val="18"/>
        </w:rPr>
        <w:t>. Неопределенность же правового положения</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позволяет произвольно толковать его роль в процессе, что приводит к отсутствию единообразия практики разрешения</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что может негативно отразиться на стабильности гражданского оборота. Авторы, проводившие анализ практики применения правил,</w:t>
      </w:r>
      <w:r>
        <w:rPr>
          <w:rStyle w:val="WW8Num3z0"/>
          <w:rFonts w:ascii="Verdana" w:hAnsi="Verdana"/>
          <w:color w:val="000000"/>
          <w:sz w:val="18"/>
          <w:szCs w:val="18"/>
        </w:rPr>
        <w:t> </w:t>
      </w:r>
      <w:r>
        <w:rPr>
          <w:rStyle w:val="WW8Num4z0"/>
          <w:rFonts w:ascii="Verdana" w:hAnsi="Verdana"/>
          <w:color w:val="4682B4"/>
          <w:sz w:val="18"/>
          <w:szCs w:val="18"/>
        </w:rPr>
        <w:t>закрепленных</w:t>
      </w:r>
      <w:r>
        <w:rPr>
          <w:rStyle w:val="WW8Num3z0"/>
          <w:rFonts w:ascii="Verdana" w:hAnsi="Verdana"/>
          <w:color w:val="000000"/>
          <w:sz w:val="18"/>
          <w:szCs w:val="18"/>
        </w:rPr>
        <w:t> </w:t>
      </w:r>
      <w:r>
        <w:rPr>
          <w:rFonts w:ascii="Verdana" w:hAnsi="Verdana"/>
          <w:color w:val="000000"/>
          <w:sz w:val="18"/>
          <w:szCs w:val="18"/>
        </w:rPr>
        <w:t>в статье 37 Арбитражного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 xml:space="preserve">кодекса 1995 года, </w:t>
      </w:r>
      <w:r>
        <w:rPr>
          <w:rFonts w:ascii="Verdana" w:hAnsi="Verdana"/>
          <w:color w:val="000000"/>
          <w:sz w:val="18"/>
          <w:szCs w:val="18"/>
        </w:rPr>
        <w:lastRenderedPageBreak/>
        <w:t>констатировали, что «некоторые из них требуют</w:t>
      </w:r>
      <w:r>
        <w:rPr>
          <w:rStyle w:val="WW8Num3z0"/>
          <w:rFonts w:ascii="Verdana" w:hAnsi="Verdana"/>
          <w:color w:val="000000"/>
          <w:sz w:val="18"/>
          <w:szCs w:val="18"/>
        </w:rPr>
        <w:t> </w:t>
      </w:r>
      <w:r>
        <w:rPr>
          <w:rStyle w:val="WW8Num4z0"/>
          <w:rFonts w:ascii="Verdana" w:hAnsi="Verdana"/>
          <w:color w:val="4682B4"/>
          <w:sz w:val="18"/>
          <w:szCs w:val="18"/>
        </w:rPr>
        <w:t>разъяснений</w:t>
      </w:r>
      <w:r>
        <w:rPr>
          <w:rStyle w:val="WW8Num3z0"/>
          <w:rFonts w:ascii="Verdana" w:hAnsi="Verdana"/>
          <w:color w:val="000000"/>
          <w:sz w:val="18"/>
          <w:szCs w:val="18"/>
        </w:rPr>
        <w:t> </w:t>
      </w:r>
      <w:r>
        <w:rPr>
          <w:rFonts w:ascii="Verdana" w:hAnsi="Verdana"/>
          <w:color w:val="000000"/>
          <w:sz w:val="18"/>
          <w:szCs w:val="18"/>
        </w:rPr>
        <w:t>и официального толкования, другие - совершенствования».1</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новом</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РФ 2002 года предпринята попытка устранить противоречия и недостатки законодательства предшествующего периода путем более деталь</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Шерстюк</w:t>
      </w:r>
      <w:r>
        <w:rPr>
          <w:rStyle w:val="WW8Num3z0"/>
          <w:rFonts w:ascii="Verdana" w:hAnsi="Verdana"/>
          <w:color w:val="000000"/>
          <w:sz w:val="18"/>
          <w:szCs w:val="18"/>
        </w:rPr>
        <w:t> </w:t>
      </w:r>
      <w:r>
        <w:rPr>
          <w:rFonts w:ascii="Verdana" w:hAnsi="Verdana"/>
          <w:color w:val="000000"/>
          <w:sz w:val="18"/>
          <w:szCs w:val="18"/>
        </w:rPr>
        <w:t>В.М. Развитие принципа диспозитивности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судопроизводстве // Арбитражная практика. 2002. № 4. С. 46. ного регулирования существовавших институтов и введения неизвестных</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законодательству советского и постсоветского времени. Признавая безусловную позитивность и новаторский характер ряда изменений, которые привнес в правовое регулирование отношений, складывающихся в ходе осуществления</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новый арбитражно-процессуальный закон, необходимо отметить, что некоторые проблемы остались нерешенными. Так, например, в неизменном виде остались нормы, посвященные определению и регулированию процесса реализации так называемых распорядительных прав сторон, кроме права на заключение мирового</w:t>
      </w:r>
      <w:r>
        <w:rPr>
          <w:rStyle w:val="WW8Num3z0"/>
          <w:rFonts w:ascii="Verdana" w:hAnsi="Verdana"/>
          <w:color w:val="000000"/>
          <w:sz w:val="18"/>
          <w:szCs w:val="18"/>
        </w:rPr>
        <w:t> </w:t>
      </w:r>
      <w:r>
        <w:rPr>
          <w:rStyle w:val="WW8Num4z0"/>
          <w:rFonts w:ascii="Verdana" w:hAnsi="Verdana"/>
          <w:color w:val="4682B4"/>
          <w:sz w:val="18"/>
          <w:szCs w:val="18"/>
        </w:rPr>
        <w:t>соглашения</w:t>
      </w:r>
      <w:r>
        <w:rPr>
          <w:rFonts w:ascii="Verdana" w:hAnsi="Verdana"/>
          <w:color w:val="000000"/>
          <w:sz w:val="18"/>
          <w:szCs w:val="18"/>
        </w:rPr>
        <w:t>, в отношении которого отчасти восполнен</w:t>
      </w:r>
      <w:r>
        <w:rPr>
          <w:rStyle w:val="WW8Num3z0"/>
          <w:rFonts w:ascii="Verdana" w:hAnsi="Verdana"/>
          <w:color w:val="000000"/>
          <w:sz w:val="18"/>
          <w:szCs w:val="18"/>
        </w:rPr>
        <w:t> </w:t>
      </w:r>
      <w:r>
        <w:rPr>
          <w:rStyle w:val="WW8Num4z0"/>
          <w:rFonts w:ascii="Verdana" w:hAnsi="Verdana"/>
          <w:color w:val="4682B4"/>
          <w:sz w:val="18"/>
          <w:szCs w:val="18"/>
        </w:rPr>
        <w:t>законодательный</w:t>
      </w:r>
      <w:r>
        <w:rPr>
          <w:rStyle w:val="WW8Num3z0"/>
          <w:rFonts w:ascii="Verdana" w:hAnsi="Verdana"/>
          <w:color w:val="000000"/>
          <w:sz w:val="18"/>
          <w:szCs w:val="18"/>
        </w:rPr>
        <w:t> </w:t>
      </w:r>
      <w:r>
        <w:rPr>
          <w:rFonts w:ascii="Verdana" w:hAnsi="Verdana"/>
          <w:color w:val="000000"/>
          <w:sz w:val="18"/>
          <w:szCs w:val="18"/>
        </w:rPr>
        <w:t>пробел.</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 особенностей реализации сторонами как основными лицами</w:t>
      </w:r>
      <w:r>
        <w:rPr>
          <w:rStyle w:val="WW8Num3z0"/>
          <w:rFonts w:ascii="Verdana" w:hAnsi="Verdana"/>
          <w:color w:val="000000"/>
          <w:sz w:val="18"/>
          <w:szCs w:val="18"/>
        </w:rPr>
        <w:t> </w:t>
      </w:r>
      <w:r>
        <w:rPr>
          <w:rStyle w:val="WW8Num4z0"/>
          <w:rFonts w:ascii="Verdana" w:hAnsi="Verdana"/>
          <w:color w:val="4682B4"/>
          <w:sz w:val="18"/>
          <w:szCs w:val="18"/>
        </w:rPr>
        <w:t>искового</w:t>
      </w:r>
      <w:r>
        <w:rPr>
          <w:rStyle w:val="WW8Num3z0"/>
          <w:rFonts w:ascii="Verdana" w:hAnsi="Verdana"/>
          <w:color w:val="000000"/>
          <w:sz w:val="18"/>
          <w:szCs w:val="18"/>
        </w:rPr>
        <w:t> </w:t>
      </w:r>
      <w:r>
        <w:rPr>
          <w:rFonts w:ascii="Verdana" w:hAnsi="Verdana"/>
          <w:color w:val="000000"/>
          <w:sz w:val="18"/>
          <w:szCs w:val="18"/>
        </w:rPr>
        <w:t>производства предоставленных им специальных прав позволил выработать некоторые предложения по совершенствованию арбитражного процессуального законодательства, остающиеся актуальными и сегодня.</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Думается, что определение понятия «</w:t>
      </w:r>
      <w:r>
        <w:rPr>
          <w:rStyle w:val="WW8Num4z0"/>
          <w:rFonts w:ascii="Verdana" w:hAnsi="Verdana"/>
          <w:color w:val="4682B4"/>
          <w:sz w:val="18"/>
          <w:szCs w:val="18"/>
        </w:rPr>
        <w:t>стороны</w:t>
      </w:r>
      <w:r>
        <w:rPr>
          <w:rFonts w:ascii="Verdana" w:hAnsi="Verdana"/>
          <w:color w:val="000000"/>
          <w:sz w:val="18"/>
          <w:szCs w:val="18"/>
        </w:rPr>
        <w:t>» в арбитражном процессе необходимо не только в теоретическом плане, но и важно в сфере</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так как законодательное закрепление этого понятия позволит правильно определять правовое положение заинтересованных в исходе дела лиц. Кроме того, в центре исследования правового положения сторон в арбитражном процессе должно лежать разрешение проблем, связанных с реализацией их специальных распорядительных прав, которая в свою очередь является выражением принципа</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диспозитивности.</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Рассмотрение реализации конкретных распорядительных прав сторон на этапе рассмотрения дела по существу в суде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Style w:val="WW8Num3z0"/>
          <w:rFonts w:ascii="Verdana" w:hAnsi="Verdana"/>
          <w:color w:val="000000"/>
          <w:sz w:val="18"/>
          <w:szCs w:val="18"/>
        </w:rPr>
        <w:t> </w:t>
      </w:r>
      <w:r>
        <w:rPr>
          <w:rFonts w:ascii="Verdana" w:hAnsi="Verdana"/>
          <w:color w:val="000000"/>
          <w:sz w:val="18"/>
          <w:szCs w:val="18"/>
        </w:rPr>
        <w:t>(изменение предмета или основания</w:t>
      </w:r>
      <w:r>
        <w:rPr>
          <w:rStyle w:val="WW8Num3z0"/>
          <w:rFonts w:ascii="Verdana" w:hAnsi="Verdana"/>
          <w:color w:val="000000"/>
          <w:sz w:val="18"/>
          <w:szCs w:val="18"/>
        </w:rPr>
        <w:t> </w:t>
      </w:r>
      <w:r>
        <w:rPr>
          <w:rStyle w:val="WW8Num4z0"/>
          <w:rFonts w:ascii="Verdana" w:hAnsi="Verdana"/>
          <w:color w:val="4682B4"/>
          <w:sz w:val="18"/>
          <w:szCs w:val="18"/>
        </w:rPr>
        <w:t>иска</w:t>
      </w:r>
      <w:r>
        <w:rPr>
          <w:rFonts w:ascii="Verdana" w:hAnsi="Verdana"/>
          <w:color w:val="000000"/>
          <w:sz w:val="18"/>
          <w:szCs w:val="18"/>
        </w:rPr>
        <w:t>, увеличение или уменьшение размера</w:t>
      </w:r>
      <w:r>
        <w:rPr>
          <w:rStyle w:val="WW8Num3z0"/>
          <w:rFonts w:ascii="Verdana" w:hAnsi="Verdana"/>
          <w:color w:val="000000"/>
          <w:sz w:val="18"/>
          <w:szCs w:val="18"/>
        </w:rPr>
        <w:t> </w:t>
      </w:r>
      <w:r>
        <w:rPr>
          <w:rStyle w:val="WW8Num4z0"/>
          <w:rFonts w:ascii="Verdana" w:hAnsi="Verdana"/>
          <w:color w:val="4682B4"/>
          <w:sz w:val="18"/>
          <w:szCs w:val="18"/>
        </w:rPr>
        <w:t>исковых</w:t>
      </w:r>
      <w:r>
        <w:rPr>
          <w:rStyle w:val="WW8Num3z0"/>
          <w:rFonts w:ascii="Verdana" w:hAnsi="Verdana"/>
          <w:color w:val="000000"/>
          <w:sz w:val="18"/>
          <w:szCs w:val="18"/>
        </w:rPr>
        <w:t> </w:t>
      </w:r>
      <w:r>
        <w:rPr>
          <w:rFonts w:ascii="Verdana" w:hAnsi="Verdana"/>
          <w:color w:val="000000"/>
          <w:sz w:val="18"/>
          <w:szCs w:val="18"/>
        </w:rPr>
        <w:t>требований, заключение мирового соглашения, отказ от иска, признание иска), позволяет считать особенно актуальным совершенствование процессуального порядка осуществления перечисленных прав путем</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сторонами процессуальных действий.</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Несомненно, что такой подход является оправданным на современном этапе, когда требуется четкое законодательное регулирование поведения субъектов процесса, обусловленное наличием таких известных свойств процессуальной формы, как нормативность, стадийность и системность. В отличие от регулирования в сфере материальных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процесс предполагает жесткую регламентацию действий участников процесса, достигаемую наличием системы однородных процедурных требований. На это обстоятельство нужно обратить особое внимание, поскольку отступление от установленной законом процедуры нередко влечет за собой нарушение прав сторон как основных участников процесса.</w:t>
      </w:r>
    </w:p>
    <w:p w:rsidR="00811E45" w:rsidRDefault="00811E45" w:rsidP="00811E4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диссертационного исследования</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Целью исследования является определение правового статуса сторон как участников арбитражных</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правоотношений и основных лиц искового производства, в том числе на основе теоретического исследования проблем, возникающих в ходе реализации ими распорядительных прав, а также разработка предложений по совершенствованию арбитражного процессуально-ф го законодательства. В настоящее время недостаточное законодательное регулирование отношений, складывающихся в ходе</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разбирательства между сторонами и</w:t>
      </w:r>
      <w:r>
        <w:rPr>
          <w:rStyle w:val="WW8Num3z0"/>
          <w:rFonts w:ascii="Verdana" w:hAnsi="Verdana"/>
          <w:color w:val="000000"/>
          <w:sz w:val="18"/>
          <w:szCs w:val="18"/>
        </w:rPr>
        <w:t> </w:t>
      </w:r>
      <w:r>
        <w:rPr>
          <w:rStyle w:val="WW8Num4z0"/>
          <w:rFonts w:ascii="Verdana" w:hAnsi="Verdana"/>
          <w:color w:val="4682B4"/>
          <w:sz w:val="18"/>
          <w:szCs w:val="18"/>
        </w:rPr>
        <w:t>арбитражным</w:t>
      </w:r>
      <w:r>
        <w:rPr>
          <w:rStyle w:val="WW8Num3z0"/>
          <w:rFonts w:ascii="Verdana" w:hAnsi="Verdana"/>
          <w:color w:val="000000"/>
          <w:sz w:val="18"/>
          <w:szCs w:val="18"/>
        </w:rPr>
        <w:t> </w:t>
      </w:r>
      <w:r>
        <w:rPr>
          <w:rFonts w:ascii="Verdana" w:hAnsi="Verdana"/>
          <w:color w:val="000000"/>
          <w:sz w:val="18"/>
          <w:szCs w:val="18"/>
        </w:rPr>
        <w:t>судом, нередко приводит к неэффективному использованию предлагаемых законом форм защиты нарушенных или оспариваемых прав либо законных интересов, а иногда и к невозможности их защиты. Такой вывод позволяет сделать, в частности, и практика рассмотрения и разрешения правовых споров Арбитражным судом Самарской области.</w:t>
      </w:r>
    </w:p>
    <w:p w:rsidR="00811E45" w:rsidRDefault="00811E45" w:rsidP="00811E4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поставленной цели определены следующие задачи исследования:</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Анализ особенностей процессуальных правоотношений, складывающихся в ходе</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деятельности между сторонами и судом.</w:t>
      </w:r>
    </w:p>
    <w:p w:rsidR="00811E45" w:rsidRDefault="00811E45" w:rsidP="00811E4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2. Исследование присущих сторонам признаков с точки зрения предоставленной законом возможности участия в процессе.</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Определение сущности</w:t>
      </w:r>
      <w:r>
        <w:rPr>
          <w:rStyle w:val="WW8Num3z0"/>
          <w:rFonts w:ascii="Verdana" w:hAnsi="Verdana"/>
          <w:color w:val="000000"/>
          <w:sz w:val="18"/>
          <w:szCs w:val="18"/>
        </w:rPr>
        <w:t> </w:t>
      </w:r>
      <w:r>
        <w:rPr>
          <w:rStyle w:val="WW8Num4z0"/>
          <w:rFonts w:ascii="Verdana" w:hAnsi="Verdana"/>
          <w:color w:val="4682B4"/>
          <w:sz w:val="18"/>
          <w:szCs w:val="18"/>
        </w:rPr>
        <w:t>диспозитивного</w:t>
      </w:r>
      <w:r>
        <w:rPr>
          <w:rStyle w:val="WW8Num3z0"/>
          <w:rFonts w:ascii="Verdana" w:hAnsi="Verdana"/>
          <w:color w:val="000000"/>
          <w:sz w:val="18"/>
          <w:szCs w:val="18"/>
        </w:rPr>
        <w:t> </w:t>
      </w:r>
      <w:r>
        <w:rPr>
          <w:rFonts w:ascii="Verdana" w:hAnsi="Verdana"/>
          <w:color w:val="000000"/>
          <w:sz w:val="18"/>
          <w:szCs w:val="18"/>
        </w:rPr>
        <w:t>начала в арбитражном процессе, реализацией которого обусловлены объем и характер распорядительных прав сторон.</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Рассмотрение специальных прав, предоставленных законом</w:t>
      </w:r>
      <w:r>
        <w:rPr>
          <w:rStyle w:val="WW8Num3z0"/>
          <w:rFonts w:ascii="Verdana" w:hAnsi="Verdana"/>
          <w:color w:val="000000"/>
          <w:sz w:val="18"/>
          <w:szCs w:val="18"/>
        </w:rPr>
        <w:t> </w:t>
      </w:r>
      <w:r>
        <w:rPr>
          <w:rStyle w:val="WW8Num4z0"/>
          <w:rFonts w:ascii="Verdana" w:hAnsi="Verdana"/>
          <w:color w:val="4682B4"/>
          <w:sz w:val="18"/>
          <w:szCs w:val="18"/>
        </w:rPr>
        <w:t>истцу</w:t>
      </w:r>
      <w:r>
        <w:rPr>
          <w:rStyle w:val="WW8Num3z0"/>
          <w:rFonts w:ascii="Verdana" w:hAnsi="Verdana"/>
          <w:color w:val="000000"/>
          <w:sz w:val="18"/>
          <w:szCs w:val="18"/>
        </w:rPr>
        <w:t> </w:t>
      </w:r>
      <w:r>
        <w:rPr>
          <w:rFonts w:ascii="Verdana" w:hAnsi="Verdana"/>
          <w:color w:val="000000"/>
          <w:sz w:val="18"/>
          <w:szCs w:val="18"/>
        </w:rPr>
        <w:t>и ответчику, и критический анализ практики их реализации.</w:t>
      </w:r>
    </w:p>
    <w:p w:rsidR="00811E45" w:rsidRDefault="00811E45" w:rsidP="00811E4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Оценка состояния действующего арбитражного процессуального законодательства в области определения правового положения сторон.</w:t>
      </w:r>
    </w:p>
    <w:p w:rsidR="00811E45" w:rsidRDefault="00811E45" w:rsidP="00811E4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Определение путей совершенствования арбитражного процессуального законодательства, регулирующего порядок реализации особо значимых прав сторон.</w:t>
      </w:r>
    </w:p>
    <w:p w:rsidR="00811E45" w:rsidRDefault="00811E45" w:rsidP="00811E4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Методология и методика исследования</w:t>
      </w:r>
    </w:p>
    <w:p w:rsidR="00811E45" w:rsidRDefault="00811E45" w:rsidP="00811E4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настоящем исследовании в качестве основополагающего принят диалектический метод, предполагающий объективность и всесторонность познания явлений действительности. В работе использованы также общенаучный метод познания, системный подход к изучению объектов исследования, а также частные методы: исторический, сравнительного исследования, формальнологический, анализ и синтез научных концепций.</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работы составляют труды российских ученых-процессуалистов XIX — начала XX века: Е.В.</w:t>
      </w:r>
      <w:r>
        <w:rPr>
          <w:rStyle w:val="WW8Num3z0"/>
          <w:rFonts w:ascii="Verdana" w:hAnsi="Verdana"/>
          <w:color w:val="000000"/>
          <w:sz w:val="18"/>
          <w:szCs w:val="18"/>
        </w:rPr>
        <w:t> </w:t>
      </w:r>
      <w:r>
        <w:rPr>
          <w:rStyle w:val="WW8Num4z0"/>
          <w:rFonts w:ascii="Verdana" w:hAnsi="Verdana"/>
          <w:color w:val="4682B4"/>
          <w:sz w:val="18"/>
          <w:szCs w:val="18"/>
        </w:rPr>
        <w:t>Васьковского</w:t>
      </w:r>
      <w:r>
        <w:rPr>
          <w:rFonts w:ascii="Verdana" w:hAnsi="Verdana"/>
          <w:color w:val="000000"/>
          <w:sz w:val="18"/>
          <w:szCs w:val="18"/>
        </w:rPr>
        <w:t>, А.Х. Гольмстена, B.JI. Исаченко, К.И.</w:t>
      </w:r>
      <w:r>
        <w:rPr>
          <w:rStyle w:val="WW8Num3z0"/>
          <w:rFonts w:ascii="Verdana" w:hAnsi="Verdana"/>
          <w:color w:val="000000"/>
          <w:sz w:val="18"/>
          <w:szCs w:val="18"/>
        </w:rPr>
        <w:t> </w:t>
      </w:r>
      <w:r>
        <w:rPr>
          <w:rStyle w:val="WW8Num4z0"/>
          <w:rFonts w:ascii="Verdana" w:hAnsi="Verdana"/>
          <w:color w:val="4682B4"/>
          <w:sz w:val="18"/>
          <w:szCs w:val="18"/>
        </w:rPr>
        <w:t>Малышева</w:t>
      </w:r>
      <w:r>
        <w:rPr>
          <w:rFonts w:ascii="Verdana" w:hAnsi="Verdana"/>
          <w:color w:val="000000"/>
          <w:sz w:val="18"/>
          <w:szCs w:val="18"/>
        </w:rPr>
        <w:t>, Е.А. Нефедьева, В.А. Рязановского, И.Э. Эн-гельмана, Т.М.</w:t>
      </w:r>
      <w:r>
        <w:rPr>
          <w:rStyle w:val="WW8Num3z0"/>
          <w:rFonts w:ascii="Verdana" w:hAnsi="Verdana"/>
          <w:color w:val="000000"/>
          <w:sz w:val="18"/>
          <w:szCs w:val="18"/>
        </w:rPr>
        <w:t> </w:t>
      </w:r>
      <w:r>
        <w:rPr>
          <w:rStyle w:val="WW8Num4z0"/>
          <w:rFonts w:ascii="Verdana" w:hAnsi="Verdana"/>
          <w:color w:val="4682B4"/>
          <w:sz w:val="18"/>
          <w:szCs w:val="18"/>
        </w:rPr>
        <w:t>Яблочкова</w:t>
      </w:r>
      <w:r>
        <w:rPr>
          <w:rStyle w:val="WW8Num3z0"/>
          <w:rFonts w:ascii="Verdana" w:hAnsi="Verdana"/>
          <w:color w:val="000000"/>
          <w:sz w:val="18"/>
          <w:szCs w:val="18"/>
        </w:rPr>
        <w:t> </w:t>
      </w:r>
      <w:r>
        <w:rPr>
          <w:rFonts w:ascii="Verdana" w:hAnsi="Verdana"/>
          <w:color w:val="000000"/>
          <w:sz w:val="18"/>
          <w:szCs w:val="18"/>
        </w:rPr>
        <w:t>и других.</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Большинство теоретических источников представлено трудами видных советских и современных</w:t>
      </w:r>
      <w:r>
        <w:rPr>
          <w:rStyle w:val="WW8Num3z0"/>
          <w:rFonts w:ascii="Verdana" w:hAnsi="Verdana"/>
          <w:color w:val="000000"/>
          <w:sz w:val="18"/>
          <w:szCs w:val="18"/>
        </w:rPr>
        <w:t> </w:t>
      </w:r>
      <w:r>
        <w:rPr>
          <w:rStyle w:val="WW8Num4z0"/>
          <w:rFonts w:ascii="Verdana" w:hAnsi="Verdana"/>
          <w:color w:val="4682B4"/>
          <w:sz w:val="18"/>
          <w:szCs w:val="18"/>
        </w:rPr>
        <w:t>правоведов</w:t>
      </w:r>
      <w:r>
        <w:rPr>
          <w:rFonts w:ascii="Verdana" w:hAnsi="Verdana"/>
          <w:color w:val="000000"/>
          <w:sz w:val="18"/>
          <w:szCs w:val="18"/>
        </w:rPr>
        <w:t>: Т.Е. Абовой, С.Н. Абрамова, Н.И.</w:t>
      </w:r>
      <w:r>
        <w:rPr>
          <w:rStyle w:val="WW8Num3z0"/>
          <w:rFonts w:ascii="Verdana" w:hAnsi="Verdana"/>
          <w:color w:val="000000"/>
          <w:sz w:val="18"/>
          <w:szCs w:val="18"/>
        </w:rPr>
        <w:t> </w:t>
      </w:r>
      <w:r>
        <w:rPr>
          <w:rStyle w:val="WW8Num4z0"/>
          <w:rFonts w:ascii="Verdana" w:hAnsi="Verdana"/>
          <w:color w:val="4682B4"/>
          <w:sz w:val="18"/>
          <w:szCs w:val="18"/>
        </w:rPr>
        <w:t>Авдеенко</w:t>
      </w:r>
      <w:r>
        <w:rPr>
          <w:rFonts w:ascii="Verdana" w:hAnsi="Verdana"/>
          <w:color w:val="000000"/>
          <w:sz w:val="18"/>
          <w:szCs w:val="18"/>
        </w:rPr>
        <w:t>, М.М. Агаркова, Н.Г. Александрова,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А.Т. Боннера, A.B. Бенедиктова, М.А.</w:t>
      </w:r>
      <w:r>
        <w:rPr>
          <w:rStyle w:val="WW8Num3z0"/>
          <w:rFonts w:ascii="Verdana" w:hAnsi="Verdana"/>
          <w:color w:val="000000"/>
          <w:sz w:val="18"/>
          <w:szCs w:val="18"/>
        </w:rPr>
        <w:t> </w:t>
      </w:r>
      <w:r>
        <w:rPr>
          <w:rStyle w:val="WW8Num4z0"/>
          <w:rFonts w:ascii="Verdana" w:hAnsi="Verdana"/>
          <w:color w:val="4682B4"/>
          <w:sz w:val="18"/>
          <w:szCs w:val="18"/>
        </w:rPr>
        <w:t>Викут</w:t>
      </w:r>
      <w:r>
        <w:rPr>
          <w:rFonts w:ascii="Verdana" w:hAnsi="Verdana"/>
          <w:color w:val="000000"/>
          <w:sz w:val="18"/>
          <w:szCs w:val="18"/>
        </w:rPr>
        <w:t>, P.E. Гукасяна, М.А. Гурвича, A.A.</w:t>
      </w:r>
      <w:r>
        <w:rPr>
          <w:rStyle w:val="WW8Num3z0"/>
          <w:rFonts w:ascii="Verdana" w:hAnsi="Verdana"/>
          <w:color w:val="000000"/>
          <w:sz w:val="18"/>
          <w:szCs w:val="18"/>
        </w:rPr>
        <w:t> </w:t>
      </w:r>
      <w:r>
        <w:rPr>
          <w:rStyle w:val="WW8Num4z0"/>
          <w:rFonts w:ascii="Verdana" w:hAnsi="Verdana"/>
          <w:color w:val="4682B4"/>
          <w:sz w:val="18"/>
          <w:szCs w:val="18"/>
        </w:rPr>
        <w:t>Добровольского</w:t>
      </w:r>
      <w:r>
        <w:rPr>
          <w:rFonts w:ascii="Verdana" w:hAnsi="Verdana"/>
          <w:color w:val="000000"/>
          <w:sz w:val="18"/>
          <w:szCs w:val="18"/>
        </w:rPr>
        <w:t>, Н.Б. Зей-дера, С.А. Ивановой, Р.Ф. Кал л истратовой, С.Ф.</w:t>
      </w:r>
      <w:r>
        <w:rPr>
          <w:rStyle w:val="WW8Num4z0"/>
          <w:rFonts w:ascii="Verdana" w:hAnsi="Verdana"/>
          <w:color w:val="4682B4"/>
          <w:sz w:val="18"/>
          <w:szCs w:val="18"/>
        </w:rPr>
        <w:t>Кечекьяна</w:t>
      </w:r>
      <w:r>
        <w:rPr>
          <w:rFonts w:ascii="Verdana" w:hAnsi="Verdana"/>
          <w:color w:val="000000"/>
          <w:sz w:val="18"/>
          <w:szCs w:val="18"/>
        </w:rPr>
        <w:t>, Н.И. Клейн,</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А.Ф.</w:t>
      </w:r>
      <w:r>
        <w:rPr>
          <w:rStyle w:val="WW8Num3z0"/>
          <w:rFonts w:ascii="Verdana" w:hAnsi="Verdana"/>
          <w:color w:val="000000"/>
          <w:sz w:val="18"/>
          <w:szCs w:val="18"/>
        </w:rPr>
        <w:t> </w:t>
      </w:r>
      <w:r>
        <w:rPr>
          <w:rStyle w:val="WW8Num4z0"/>
          <w:rFonts w:ascii="Verdana" w:hAnsi="Verdana"/>
          <w:color w:val="4682B4"/>
          <w:sz w:val="18"/>
          <w:szCs w:val="18"/>
        </w:rPr>
        <w:t>Клейнмана</w:t>
      </w:r>
      <w:r>
        <w:rPr>
          <w:rFonts w:ascii="Verdana" w:hAnsi="Verdana"/>
          <w:color w:val="000000"/>
          <w:sz w:val="18"/>
          <w:szCs w:val="18"/>
        </w:rPr>
        <w:t>, К.И. Комиссарова, C.B. Курылева, О.Э.</w:t>
      </w:r>
      <w:r>
        <w:rPr>
          <w:rStyle w:val="WW8Num3z0"/>
          <w:rFonts w:ascii="Verdana" w:hAnsi="Verdana"/>
          <w:color w:val="000000"/>
          <w:sz w:val="18"/>
          <w:szCs w:val="18"/>
        </w:rPr>
        <w:t> </w:t>
      </w:r>
      <w:r>
        <w:rPr>
          <w:rStyle w:val="WW8Num4z0"/>
          <w:rFonts w:ascii="Verdana" w:hAnsi="Verdana"/>
          <w:color w:val="4682B4"/>
          <w:sz w:val="18"/>
          <w:szCs w:val="18"/>
        </w:rPr>
        <w:t>Лейст</w:t>
      </w:r>
      <w:r>
        <w:rPr>
          <w:rFonts w:ascii="Verdana" w:hAnsi="Verdana"/>
          <w:color w:val="000000"/>
          <w:sz w:val="18"/>
          <w:szCs w:val="18"/>
        </w:rPr>
        <w:t>, Т.А. Лилуаш-вилли, A.A. Мельникова, В.К.</w:t>
      </w:r>
      <w:r>
        <w:rPr>
          <w:rStyle w:val="WW8Num3z0"/>
          <w:rFonts w:ascii="Verdana" w:hAnsi="Verdana"/>
          <w:color w:val="000000"/>
          <w:sz w:val="18"/>
          <w:szCs w:val="18"/>
        </w:rPr>
        <w:t> </w:t>
      </w:r>
      <w:r>
        <w:rPr>
          <w:rStyle w:val="WW8Num4z0"/>
          <w:rFonts w:ascii="Verdana" w:hAnsi="Verdana"/>
          <w:color w:val="4682B4"/>
          <w:sz w:val="18"/>
          <w:szCs w:val="18"/>
        </w:rPr>
        <w:t>Пучинского</w:t>
      </w:r>
      <w:r>
        <w:rPr>
          <w:rFonts w:ascii="Verdana" w:hAnsi="Verdana"/>
          <w:color w:val="000000"/>
          <w:sz w:val="18"/>
          <w:szCs w:val="18"/>
        </w:rPr>
        <w:t>, И.В. Решетниковой, М.П. Ринга,</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A.К.</w:t>
      </w:r>
      <w:r>
        <w:rPr>
          <w:rStyle w:val="WW8Num3z0"/>
          <w:rFonts w:ascii="Verdana" w:hAnsi="Verdana"/>
          <w:color w:val="000000"/>
          <w:sz w:val="18"/>
          <w:szCs w:val="18"/>
        </w:rPr>
        <w:t> </w:t>
      </w:r>
      <w:r>
        <w:rPr>
          <w:rStyle w:val="WW8Num4z0"/>
          <w:rFonts w:ascii="Verdana" w:hAnsi="Verdana"/>
          <w:color w:val="4682B4"/>
          <w:sz w:val="18"/>
          <w:szCs w:val="18"/>
        </w:rPr>
        <w:t>Сергун</w:t>
      </w:r>
      <w:r>
        <w:rPr>
          <w:rFonts w:ascii="Verdana" w:hAnsi="Verdana"/>
          <w:color w:val="000000"/>
          <w:sz w:val="18"/>
          <w:szCs w:val="18"/>
        </w:rPr>
        <w:t>, Л.П. Смышляева, М.С. Строговича, В.Ф.</w:t>
      </w:r>
      <w:r>
        <w:rPr>
          <w:rStyle w:val="WW8Num3z0"/>
          <w:rFonts w:ascii="Verdana" w:hAnsi="Verdana"/>
          <w:color w:val="000000"/>
          <w:sz w:val="18"/>
          <w:szCs w:val="18"/>
        </w:rPr>
        <w:t> </w:t>
      </w:r>
      <w:r>
        <w:rPr>
          <w:rStyle w:val="WW8Num4z0"/>
          <w:rFonts w:ascii="Verdana" w:hAnsi="Verdana"/>
          <w:color w:val="4682B4"/>
          <w:sz w:val="18"/>
          <w:szCs w:val="18"/>
        </w:rPr>
        <w:t>Тараненко</w:t>
      </w:r>
      <w:r>
        <w:rPr>
          <w:rFonts w:ascii="Verdana" w:hAnsi="Verdana"/>
          <w:color w:val="000000"/>
          <w:sz w:val="18"/>
          <w:szCs w:val="18"/>
        </w:rPr>
        <w:t>, М.К. Треуш-никова, Е.А. Флейшиц, Д.А.</w:t>
      </w:r>
      <w:r>
        <w:rPr>
          <w:rStyle w:val="WW8Num3z0"/>
          <w:rFonts w:ascii="Verdana" w:hAnsi="Verdana"/>
          <w:color w:val="000000"/>
          <w:sz w:val="18"/>
          <w:szCs w:val="18"/>
        </w:rPr>
        <w:t> </w:t>
      </w:r>
      <w:r>
        <w:rPr>
          <w:rStyle w:val="WW8Num4z0"/>
          <w:rFonts w:ascii="Verdana" w:hAnsi="Verdana"/>
          <w:color w:val="4682B4"/>
          <w:sz w:val="18"/>
          <w:szCs w:val="18"/>
        </w:rPr>
        <w:t>Фурсова</w:t>
      </w:r>
      <w:r>
        <w:rPr>
          <w:rFonts w:ascii="Verdana" w:hAnsi="Verdana"/>
          <w:color w:val="000000"/>
          <w:sz w:val="18"/>
          <w:szCs w:val="18"/>
        </w:rPr>
        <w:t>, H.A. Чечиной, Д.М. Чечота, М.С. Шака-рян, В.М.</w:t>
      </w:r>
      <w:r>
        <w:rPr>
          <w:rStyle w:val="WW8Num3z0"/>
          <w:rFonts w:ascii="Verdana" w:hAnsi="Verdana"/>
          <w:color w:val="000000"/>
          <w:sz w:val="18"/>
          <w:szCs w:val="18"/>
        </w:rPr>
        <w:t> </w:t>
      </w:r>
      <w:r>
        <w:rPr>
          <w:rStyle w:val="WW8Num4z0"/>
          <w:rFonts w:ascii="Verdana" w:hAnsi="Verdana"/>
          <w:color w:val="4682B4"/>
          <w:sz w:val="18"/>
          <w:szCs w:val="18"/>
        </w:rPr>
        <w:t>Шерстюка</w:t>
      </w:r>
      <w:r>
        <w:rPr>
          <w:rFonts w:ascii="Verdana" w:hAnsi="Verdana"/>
          <w:color w:val="000000"/>
          <w:sz w:val="18"/>
          <w:szCs w:val="18"/>
        </w:rPr>
        <w:t>, В.Н. Щеглова, К.С. Юдельсона, М.К.</w:t>
      </w:r>
      <w:r>
        <w:rPr>
          <w:rStyle w:val="WW8Num3z0"/>
          <w:rFonts w:ascii="Verdana" w:hAnsi="Verdana"/>
          <w:color w:val="000000"/>
          <w:sz w:val="18"/>
          <w:szCs w:val="18"/>
        </w:rPr>
        <w:t> </w:t>
      </w:r>
      <w:r>
        <w:rPr>
          <w:rStyle w:val="WW8Num4z0"/>
          <w:rFonts w:ascii="Verdana" w:hAnsi="Verdana"/>
          <w:color w:val="4682B4"/>
          <w:sz w:val="18"/>
          <w:szCs w:val="18"/>
        </w:rPr>
        <w:t>Юкова</w:t>
      </w:r>
      <w:r>
        <w:rPr>
          <w:rFonts w:ascii="Verdana" w:hAnsi="Verdana"/>
          <w:color w:val="000000"/>
          <w:sz w:val="18"/>
          <w:szCs w:val="18"/>
        </w:rPr>
        <w:t>, Л.С. Явича,</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B.Ф.</w:t>
      </w:r>
      <w:r>
        <w:rPr>
          <w:rStyle w:val="WW8Num3z0"/>
          <w:rFonts w:ascii="Verdana" w:hAnsi="Verdana"/>
          <w:color w:val="000000"/>
          <w:sz w:val="18"/>
          <w:szCs w:val="18"/>
        </w:rPr>
        <w:t> </w:t>
      </w:r>
      <w:r>
        <w:rPr>
          <w:rStyle w:val="WW8Num4z0"/>
          <w:rFonts w:ascii="Verdana" w:hAnsi="Verdana"/>
          <w:color w:val="4682B4"/>
          <w:sz w:val="18"/>
          <w:szCs w:val="18"/>
        </w:rPr>
        <w:t>Яковлева</w:t>
      </w:r>
      <w:r>
        <w:rPr>
          <w:rFonts w:ascii="Verdana" w:hAnsi="Verdana"/>
          <w:color w:val="000000"/>
          <w:sz w:val="18"/>
          <w:szCs w:val="18"/>
        </w:rPr>
        <w:t>, С.А. Якубова, В.В. Яркова и других.</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Эмпирическую основу диссертационного исследования составляет действующее арбитражно-процессуальное законодательство,</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РФ 1995г., дореволюционное процессуальное законодательство, отдельные положения гражданско-процессуального и гражданского законодательства РФ, а также практика Высшего Арбитражного Суда РФ (1996-2002 гг.) и Арбитражного суда Самарской области (1997-2002гг.).</w:t>
      </w:r>
    </w:p>
    <w:p w:rsidR="00811E45" w:rsidRDefault="00811E45" w:rsidP="00811E4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работы</w:t>
      </w:r>
    </w:p>
    <w:p w:rsidR="00811E45" w:rsidRDefault="00811E45" w:rsidP="00811E4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основе теоретических разработок в российской и советской процессуальной литературе конца XIX и XX веков, а также анализа практики применения норм АПК РФ, в том числе и Арбитражным судом Самарской области впервые:</w:t>
      </w:r>
    </w:p>
    <w:p w:rsidR="00811E45" w:rsidRDefault="00811E45" w:rsidP="00811E4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проведен комплексный анализ правового положения сторон в арбитражном процессе с точки зрения реализации ими специальных прав в рамках арбитражных процессуальных правоотношений;</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-выявлены недостатки и</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в правовом регулировании отношений по реализации сторонами распорядительных прав;</w:t>
      </w:r>
    </w:p>
    <w:p w:rsidR="00811E45" w:rsidRDefault="00811E45" w:rsidP="00811E4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уточнены важные аспекты понимания ряда спорных вопросов, имеющих значение для определения правового статуса сторон в арбитражном процессе, в ряде случаев изложен иной взгляд на проблемы реализации прав сторон в арбитражном процессе;</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предложены конкретные способы совершенствования арбитражного процессуального законодательства, не нашедшие отражения ни в теоретических исследованиях, ни в новом Арбитражном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кодексе. В частности, это определение понятия «мировое</w:t>
      </w:r>
      <w:r>
        <w:rPr>
          <w:rStyle w:val="WW8Num3z0"/>
          <w:rFonts w:ascii="Verdana" w:hAnsi="Verdana"/>
          <w:color w:val="000000"/>
          <w:sz w:val="18"/>
          <w:szCs w:val="18"/>
        </w:rPr>
        <w:t> </w:t>
      </w:r>
      <w:r>
        <w:rPr>
          <w:rStyle w:val="WW8Num4z0"/>
          <w:rFonts w:ascii="Verdana" w:hAnsi="Verdana"/>
          <w:color w:val="4682B4"/>
          <w:sz w:val="18"/>
          <w:szCs w:val="18"/>
        </w:rPr>
        <w:t>соглашение</w:t>
      </w:r>
      <w:r>
        <w:rPr>
          <w:rFonts w:ascii="Verdana" w:hAnsi="Verdana"/>
          <w:color w:val="000000"/>
          <w:sz w:val="18"/>
          <w:szCs w:val="18"/>
        </w:rPr>
        <w:t xml:space="preserve">», а также выработка требований, которые должны предъявляться к </w:t>
      </w:r>
      <w:r>
        <w:rPr>
          <w:rFonts w:ascii="Verdana" w:hAnsi="Verdana"/>
          <w:color w:val="000000"/>
          <w:sz w:val="18"/>
          <w:szCs w:val="18"/>
        </w:rPr>
        <w:lastRenderedPageBreak/>
        <w:t>такому</w:t>
      </w:r>
      <w:r>
        <w:rPr>
          <w:rStyle w:val="WW8Num4z0"/>
          <w:rFonts w:ascii="Verdana" w:hAnsi="Verdana"/>
          <w:color w:val="4682B4"/>
          <w:sz w:val="18"/>
          <w:szCs w:val="18"/>
        </w:rPr>
        <w:t>соглашению</w:t>
      </w:r>
      <w:r>
        <w:rPr>
          <w:rStyle w:val="WW8Num3z0"/>
          <w:rFonts w:ascii="Verdana" w:hAnsi="Verdana"/>
          <w:color w:val="000000"/>
          <w:sz w:val="18"/>
          <w:szCs w:val="18"/>
        </w:rPr>
        <w:t> </w:t>
      </w:r>
      <w:r>
        <w:rPr>
          <w:rFonts w:ascii="Verdana" w:hAnsi="Verdana"/>
          <w:color w:val="000000"/>
          <w:sz w:val="18"/>
          <w:szCs w:val="18"/>
        </w:rPr>
        <w:t>в свете двойственности его правовой природы, разработка правил</w:t>
      </w:r>
      <w:r>
        <w:rPr>
          <w:rStyle w:val="WW8Num3z0"/>
          <w:rFonts w:ascii="Verdana" w:hAnsi="Verdana"/>
          <w:color w:val="000000"/>
          <w:sz w:val="18"/>
          <w:szCs w:val="18"/>
        </w:rPr>
        <w:t> </w:t>
      </w:r>
      <w:r>
        <w:rPr>
          <w:rStyle w:val="WW8Num4z0"/>
          <w:rFonts w:ascii="Verdana" w:hAnsi="Verdana"/>
          <w:color w:val="4682B4"/>
          <w:sz w:val="18"/>
          <w:szCs w:val="18"/>
        </w:rPr>
        <w:t>предъявления</w:t>
      </w:r>
      <w:r>
        <w:rPr>
          <w:rStyle w:val="WW8Num3z0"/>
          <w:rFonts w:ascii="Verdana" w:hAnsi="Verdana"/>
          <w:color w:val="000000"/>
          <w:sz w:val="18"/>
          <w:szCs w:val="18"/>
        </w:rPr>
        <w:t> </w:t>
      </w:r>
      <w:r>
        <w:rPr>
          <w:rFonts w:ascii="Verdana" w:hAnsi="Verdana"/>
          <w:color w:val="000000"/>
          <w:sz w:val="18"/>
          <w:szCs w:val="18"/>
        </w:rPr>
        <w:t>и принятия встречного иска арбитражным судом и т.д.</w:t>
      </w:r>
    </w:p>
    <w:p w:rsidR="00811E45" w:rsidRDefault="00811E45" w:rsidP="00811E4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Положения, выносимые на защиту;</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На основе выработанных в науке процессуального права признаков предлагается следующее понятие сторон, объединяющее главные критерии оп-Ф ределения статуса этих участников арбитражного процесса: «Стороны в арбитражном процессе - это предполагаемые субъекты спорного материального</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заинтересованные в удовлетворении (или в отказе в удовлетворении) заявленных требований, получающих разрешение в</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акте». Право на защиту не тождественно</w:t>
      </w:r>
      <w:r>
        <w:rPr>
          <w:rStyle w:val="WW8Num3z0"/>
          <w:rFonts w:ascii="Verdana" w:hAnsi="Verdana"/>
          <w:color w:val="000000"/>
          <w:sz w:val="18"/>
          <w:szCs w:val="18"/>
        </w:rPr>
        <w:t> </w:t>
      </w:r>
      <w:r>
        <w:rPr>
          <w:rStyle w:val="WW8Num4z0"/>
          <w:rFonts w:ascii="Verdana" w:hAnsi="Verdana"/>
          <w:color w:val="4682B4"/>
          <w:sz w:val="18"/>
          <w:szCs w:val="18"/>
        </w:rPr>
        <w:t>арбитражной</w:t>
      </w:r>
      <w:r>
        <w:rPr>
          <w:rStyle w:val="WW8Num3z0"/>
          <w:rFonts w:ascii="Verdana" w:hAnsi="Verdana"/>
          <w:color w:val="000000"/>
          <w:sz w:val="18"/>
          <w:szCs w:val="18"/>
        </w:rPr>
        <w:t> </w:t>
      </w:r>
      <w:r>
        <w:rPr>
          <w:rFonts w:ascii="Verdana" w:hAnsi="Verdana"/>
          <w:color w:val="000000"/>
          <w:sz w:val="18"/>
          <w:szCs w:val="18"/>
        </w:rPr>
        <w:t>процессуальной правоспособности, поскольку она представляет собой возможность субъекта арбитражного процессуального права приобретать права и исполнять</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Fonts w:ascii="Verdana" w:hAnsi="Verdana"/>
          <w:color w:val="000000"/>
          <w:sz w:val="18"/>
          <w:szCs w:val="18"/>
        </w:rPr>
        <w:t>, объем которых зависит от цели его участия в процессе. ^ 2. Принцип</w:t>
      </w:r>
      <w:r>
        <w:rPr>
          <w:rStyle w:val="WW8Num3z0"/>
          <w:rFonts w:ascii="Verdana" w:hAnsi="Verdana"/>
          <w:color w:val="000000"/>
          <w:sz w:val="18"/>
          <w:szCs w:val="18"/>
        </w:rPr>
        <w:t> </w:t>
      </w:r>
      <w:r>
        <w:rPr>
          <w:rStyle w:val="WW8Num4z0"/>
          <w:rFonts w:ascii="Verdana" w:hAnsi="Verdana"/>
          <w:color w:val="4682B4"/>
          <w:sz w:val="18"/>
          <w:szCs w:val="18"/>
        </w:rPr>
        <w:t>диспозитивности</w:t>
      </w:r>
      <w:r>
        <w:rPr>
          <w:rStyle w:val="WW8Num3z0"/>
          <w:rFonts w:ascii="Verdana" w:hAnsi="Verdana"/>
          <w:color w:val="000000"/>
          <w:sz w:val="18"/>
          <w:szCs w:val="18"/>
        </w:rPr>
        <w:t> </w:t>
      </w:r>
      <w:r>
        <w:rPr>
          <w:rFonts w:ascii="Verdana" w:hAnsi="Verdana"/>
          <w:color w:val="000000"/>
          <w:sz w:val="18"/>
          <w:szCs w:val="18"/>
        </w:rPr>
        <w:t>в арбитражном процессе представляет собой выражение двигательного начала и проявлением его действия следует считать предоставление субъективно материально заинтересованным лицам возможности распоряжаться</w:t>
      </w:r>
      <w:r>
        <w:rPr>
          <w:rStyle w:val="WW8Num3z0"/>
          <w:rFonts w:ascii="Verdana" w:hAnsi="Verdana"/>
          <w:color w:val="000000"/>
          <w:sz w:val="18"/>
          <w:szCs w:val="18"/>
        </w:rPr>
        <w:t> </w:t>
      </w:r>
      <w:r>
        <w:rPr>
          <w:rStyle w:val="WW8Num4z0"/>
          <w:rFonts w:ascii="Verdana" w:hAnsi="Verdana"/>
          <w:color w:val="4682B4"/>
          <w:sz w:val="18"/>
          <w:szCs w:val="18"/>
        </w:rPr>
        <w:t>процессуальными</w:t>
      </w:r>
      <w:r>
        <w:rPr>
          <w:rStyle w:val="WW8Num3z0"/>
          <w:rFonts w:ascii="Verdana" w:hAnsi="Verdana"/>
          <w:color w:val="000000"/>
          <w:sz w:val="18"/>
          <w:szCs w:val="18"/>
        </w:rPr>
        <w:t> </w:t>
      </w:r>
      <w:r>
        <w:rPr>
          <w:rFonts w:ascii="Verdana" w:hAnsi="Verdana"/>
          <w:color w:val="000000"/>
          <w:sz w:val="18"/>
          <w:szCs w:val="18"/>
        </w:rPr>
        <w:t>правами (распорядительные действия), осуществление которых влияет на движение арбитражного процесса.</w:t>
      </w:r>
    </w:p>
    <w:p w:rsidR="00811E45" w:rsidRDefault="00811E45" w:rsidP="00811E4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Поэтому реализация сторонами ряда процессуальных прав (отказ от иска, признание иска, заключение мирового соглашения) не является распоряжением * субъективным материальным правом, а представляет собой юридический факт, входящий в состав, служащий основанием для распоряжения последним.</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Предлагается законодательно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процессуальный порядок принятия изменений иска арбитражным судом: во-первых,</w:t>
      </w:r>
      <w:r>
        <w:rPr>
          <w:rStyle w:val="WW8Num3z0"/>
          <w:rFonts w:ascii="Verdana" w:hAnsi="Verdana"/>
          <w:color w:val="000000"/>
          <w:sz w:val="18"/>
          <w:szCs w:val="18"/>
        </w:rPr>
        <w:t> </w:t>
      </w:r>
      <w:r>
        <w:rPr>
          <w:rStyle w:val="WW8Num4z0"/>
          <w:rFonts w:ascii="Verdana" w:hAnsi="Verdana"/>
          <w:color w:val="4682B4"/>
          <w:sz w:val="18"/>
          <w:szCs w:val="18"/>
        </w:rPr>
        <w:t>заявление</w:t>
      </w:r>
      <w:r>
        <w:rPr>
          <w:rStyle w:val="WW8Num3z0"/>
          <w:rFonts w:ascii="Verdana" w:hAnsi="Verdana"/>
          <w:color w:val="000000"/>
          <w:sz w:val="18"/>
          <w:szCs w:val="18"/>
        </w:rPr>
        <w:t> </w:t>
      </w:r>
      <w:r>
        <w:rPr>
          <w:rFonts w:ascii="Verdana" w:hAnsi="Verdana"/>
          <w:color w:val="000000"/>
          <w:sz w:val="18"/>
          <w:szCs w:val="18"/>
        </w:rPr>
        <w:t>об изменении предмета и (или) основания иска подается в арбитражный суд в письменной форме; во-вторых, по вопросу принятия изменений иска суд выносит отдельное определение, при необходимости уточняя круг обстоятельств, имеющих значение для разрешения заявленных требований; в-третьих, суд</w:t>
      </w:r>
      <w:r>
        <w:rPr>
          <w:rStyle w:val="WW8Num3z0"/>
          <w:rFonts w:ascii="Verdana" w:hAnsi="Verdana"/>
          <w:color w:val="000000"/>
          <w:sz w:val="18"/>
          <w:szCs w:val="18"/>
        </w:rPr>
        <w:t> </w:t>
      </w:r>
      <w:r>
        <w:rPr>
          <w:rStyle w:val="WW8Num4z0"/>
          <w:rFonts w:ascii="Verdana" w:hAnsi="Verdana"/>
          <w:color w:val="4682B4"/>
          <w:sz w:val="18"/>
          <w:szCs w:val="18"/>
        </w:rPr>
        <w:t>обязан</w:t>
      </w:r>
      <w:r>
        <w:rPr>
          <w:rStyle w:val="WW8Num3z0"/>
          <w:rFonts w:ascii="Verdana" w:hAnsi="Verdana"/>
          <w:color w:val="000000"/>
          <w:sz w:val="18"/>
          <w:szCs w:val="18"/>
        </w:rPr>
        <w:t> </w:t>
      </w:r>
      <w:r>
        <w:rPr>
          <w:rFonts w:ascii="Verdana" w:hAnsi="Verdana"/>
          <w:color w:val="000000"/>
          <w:sz w:val="18"/>
          <w:szCs w:val="18"/>
        </w:rPr>
        <w:t>удовлетворить ходатайство ответчика (при его поступлении) о предоставлении ему времени для подготовки к защите против измененного иска.</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отказе суда в принятии изменений иска представляется нецелесообразным самостоятельное</w:t>
      </w:r>
      <w:r>
        <w:rPr>
          <w:rStyle w:val="WW8Num3z0"/>
          <w:rFonts w:ascii="Verdana" w:hAnsi="Verdana"/>
          <w:color w:val="000000"/>
          <w:sz w:val="18"/>
          <w:szCs w:val="18"/>
        </w:rPr>
        <w:t> </w:t>
      </w:r>
      <w:r>
        <w:rPr>
          <w:rStyle w:val="WW8Num4z0"/>
          <w:rFonts w:ascii="Verdana" w:hAnsi="Verdana"/>
          <w:color w:val="4682B4"/>
          <w:sz w:val="18"/>
          <w:szCs w:val="18"/>
        </w:rPr>
        <w:t>обжалование</w:t>
      </w:r>
      <w:r>
        <w:rPr>
          <w:rStyle w:val="WW8Num3z0"/>
          <w:rFonts w:ascii="Verdana" w:hAnsi="Verdana"/>
          <w:color w:val="000000"/>
          <w:sz w:val="18"/>
          <w:szCs w:val="18"/>
        </w:rPr>
        <w:t> </w:t>
      </w:r>
      <w:r>
        <w:rPr>
          <w:rFonts w:ascii="Verdana" w:hAnsi="Verdana"/>
          <w:color w:val="000000"/>
          <w:sz w:val="18"/>
          <w:szCs w:val="18"/>
        </w:rPr>
        <w:t>такого определения. Предлагается предоставить возможность</w:t>
      </w:r>
      <w:r>
        <w:rPr>
          <w:rStyle w:val="WW8Num3z0"/>
          <w:rFonts w:ascii="Verdana" w:hAnsi="Verdana"/>
          <w:color w:val="000000"/>
          <w:sz w:val="18"/>
          <w:szCs w:val="18"/>
        </w:rPr>
        <w:t> </w:t>
      </w:r>
      <w:r>
        <w:rPr>
          <w:rStyle w:val="WW8Num4z0"/>
          <w:rFonts w:ascii="Verdana" w:hAnsi="Verdana"/>
          <w:color w:val="4682B4"/>
          <w:sz w:val="18"/>
          <w:szCs w:val="18"/>
        </w:rPr>
        <w:t>арбитражному</w:t>
      </w:r>
      <w:r>
        <w:rPr>
          <w:rStyle w:val="WW8Num3z0"/>
          <w:rFonts w:ascii="Verdana" w:hAnsi="Verdana"/>
          <w:color w:val="000000"/>
          <w:sz w:val="18"/>
          <w:szCs w:val="18"/>
        </w:rPr>
        <w:t> </w:t>
      </w:r>
      <w:r>
        <w:rPr>
          <w:rFonts w:ascii="Verdana" w:hAnsi="Verdana"/>
          <w:color w:val="000000"/>
          <w:sz w:val="18"/>
          <w:szCs w:val="18"/>
        </w:rPr>
        <w:t>суду апелляционной инстанции пересматривать дело с учетом измененных предмета и (или) основания иска, если он сочтет доводы</w:t>
      </w:r>
      <w:r>
        <w:rPr>
          <w:rStyle w:val="WW8Num3z0"/>
          <w:rFonts w:ascii="Verdana" w:hAnsi="Verdana"/>
          <w:color w:val="000000"/>
          <w:sz w:val="18"/>
          <w:szCs w:val="18"/>
        </w:rPr>
        <w:t> </w:t>
      </w:r>
      <w:r>
        <w:rPr>
          <w:rStyle w:val="WW8Num4z0"/>
          <w:rFonts w:ascii="Verdana" w:hAnsi="Verdana"/>
          <w:color w:val="4682B4"/>
          <w:sz w:val="18"/>
          <w:szCs w:val="18"/>
        </w:rPr>
        <w:t>апелляционной</w:t>
      </w:r>
      <w:r>
        <w:rPr>
          <w:rStyle w:val="WW8Num3z0"/>
          <w:rFonts w:ascii="Verdana" w:hAnsi="Verdana"/>
          <w:color w:val="000000"/>
          <w:sz w:val="18"/>
          <w:szCs w:val="18"/>
        </w:rPr>
        <w:t> </w:t>
      </w:r>
      <w:r>
        <w:rPr>
          <w:rFonts w:ascii="Verdana" w:hAnsi="Verdana"/>
          <w:color w:val="000000"/>
          <w:sz w:val="18"/>
          <w:szCs w:val="18"/>
        </w:rPr>
        <w:t>жалобы об отказе в принятии таких изменений</w:t>
      </w:r>
      <w:r>
        <w:rPr>
          <w:rStyle w:val="WW8Num3z0"/>
          <w:rFonts w:ascii="Verdana" w:hAnsi="Verdana"/>
          <w:color w:val="000000"/>
          <w:sz w:val="18"/>
          <w:szCs w:val="18"/>
        </w:rPr>
        <w:t> </w:t>
      </w:r>
      <w:r>
        <w:rPr>
          <w:rStyle w:val="WW8Num4z0"/>
          <w:rFonts w:ascii="Verdana" w:hAnsi="Verdana"/>
          <w:color w:val="4682B4"/>
          <w:sz w:val="18"/>
          <w:szCs w:val="18"/>
        </w:rPr>
        <w:t>правомерными</w:t>
      </w:r>
      <w:r>
        <w:rPr>
          <w:rFonts w:ascii="Verdana" w:hAnsi="Verdana"/>
          <w:color w:val="000000"/>
          <w:sz w:val="18"/>
          <w:szCs w:val="18"/>
        </w:rPr>
        <w:t>.</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Встречный</w:t>
      </w:r>
      <w:r>
        <w:rPr>
          <w:rStyle w:val="WW8Num3z0"/>
          <w:rFonts w:ascii="Verdana" w:hAnsi="Verdana"/>
          <w:color w:val="000000"/>
          <w:sz w:val="18"/>
          <w:szCs w:val="18"/>
        </w:rPr>
        <w:t> </w:t>
      </w:r>
      <w:r>
        <w:rPr>
          <w:rStyle w:val="WW8Num4z0"/>
          <w:rFonts w:ascii="Verdana" w:hAnsi="Verdana"/>
          <w:color w:val="4682B4"/>
          <w:sz w:val="18"/>
          <w:szCs w:val="18"/>
        </w:rPr>
        <w:t>иск</w:t>
      </w:r>
      <w:r>
        <w:rPr>
          <w:rStyle w:val="WW8Num3z0"/>
          <w:rFonts w:ascii="Verdana" w:hAnsi="Verdana"/>
          <w:color w:val="000000"/>
          <w:sz w:val="18"/>
          <w:szCs w:val="18"/>
        </w:rPr>
        <w:t> </w:t>
      </w:r>
      <w:r>
        <w:rPr>
          <w:rFonts w:ascii="Verdana" w:hAnsi="Verdana"/>
          <w:color w:val="000000"/>
          <w:sz w:val="18"/>
          <w:szCs w:val="18"/>
        </w:rPr>
        <w:t>представляет собой заявленное с целью совместного рассмотрения с первоначальным</w:t>
      </w:r>
      <w:r>
        <w:rPr>
          <w:rStyle w:val="WW8Num3z0"/>
          <w:rFonts w:ascii="Verdana" w:hAnsi="Verdana"/>
          <w:color w:val="000000"/>
          <w:sz w:val="18"/>
          <w:szCs w:val="18"/>
        </w:rPr>
        <w:t> </w:t>
      </w:r>
      <w:r>
        <w:rPr>
          <w:rStyle w:val="WW8Num4z0"/>
          <w:rFonts w:ascii="Verdana" w:hAnsi="Verdana"/>
          <w:color w:val="4682B4"/>
          <w:sz w:val="18"/>
          <w:szCs w:val="18"/>
        </w:rPr>
        <w:t>иском</w:t>
      </w:r>
      <w:r>
        <w:rPr>
          <w:rStyle w:val="WW8Num3z0"/>
          <w:rFonts w:ascii="Verdana" w:hAnsi="Verdana"/>
          <w:color w:val="000000"/>
          <w:sz w:val="18"/>
          <w:szCs w:val="18"/>
        </w:rPr>
        <w:t> </w:t>
      </w:r>
      <w:r>
        <w:rPr>
          <w:rFonts w:ascii="Verdana" w:hAnsi="Verdana"/>
          <w:color w:val="000000"/>
          <w:sz w:val="18"/>
          <w:szCs w:val="18"/>
        </w:rPr>
        <w:t>и не зависящее от его процессуальной судьбы требование</w:t>
      </w:r>
      <w:r>
        <w:rPr>
          <w:rStyle w:val="WW8Num3z0"/>
          <w:rFonts w:ascii="Verdana" w:hAnsi="Verdana"/>
          <w:color w:val="000000"/>
          <w:sz w:val="18"/>
          <w:szCs w:val="18"/>
        </w:rPr>
        <w:t> </w:t>
      </w:r>
      <w:r>
        <w:rPr>
          <w:rStyle w:val="WW8Num4z0"/>
          <w:rFonts w:ascii="Verdana" w:hAnsi="Verdana"/>
          <w:color w:val="4682B4"/>
          <w:sz w:val="18"/>
          <w:szCs w:val="18"/>
        </w:rPr>
        <w:t>ответчика</w:t>
      </w:r>
      <w:r>
        <w:rPr>
          <w:rStyle w:val="WW8Num3z0"/>
          <w:rFonts w:ascii="Verdana" w:hAnsi="Verdana"/>
          <w:color w:val="000000"/>
          <w:sz w:val="18"/>
          <w:szCs w:val="18"/>
        </w:rPr>
        <w:t> </w:t>
      </w:r>
      <w:r>
        <w:rPr>
          <w:rFonts w:ascii="Verdana" w:hAnsi="Verdana"/>
          <w:color w:val="000000"/>
          <w:sz w:val="18"/>
          <w:szCs w:val="18"/>
        </w:rPr>
        <w:t>против истца.</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целью внесения определенности в нормы, регулирующие</w:t>
      </w:r>
      <w:r>
        <w:rPr>
          <w:rStyle w:val="WW8Num3z0"/>
          <w:rFonts w:ascii="Verdana" w:hAnsi="Verdana"/>
          <w:color w:val="000000"/>
          <w:sz w:val="18"/>
          <w:szCs w:val="18"/>
        </w:rPr>
        <w:t> </w:t>
      </w:r>
      <w:r>
        <w:rPr>
          <w:rStyle w:val="WW8Num4z0"/>
          <w:rFonts w:ascii="Verdana" w:hAnsi="Verdana"/>
          <w:color w:val="4682B4"/>
          <w:sz w:val="18"/>
          <w:szCs w:val="18"/>
        </w:rPr>
        <w:t>предъявление</w:t>
      </w:r>
      <w:r>
        <w:rPr>
          <w:rStyle w:val="WW8Num3z0"/>
          <w:rFonts w:ascii="Verdana" w:hAnsi="Verdana"/>
          <w:color w:val="000000"/>
          <w:sz w:val="18"/>
          <w:szCs w:val="18"/>
        </w:rPr>
        <w:t> </w:t>
      </w:r>
      <w:r>
        <w:rPr>
          <w:rFonts w:ascii="Verdana" w:hAnsi="Verdana"/>
          <w:color w:val="000000"/>
          <w:sz w:val="18"/>
          <w:szCs w:val="18"/>
        </w:rPr>
        <w:t>и принятие встречного иска, следует четко разделить два этапа: во-первых, предъявление и принятие искового</w:t>
      </w:r>
      <w:r>
        <w:rPr>
          <w:rStyle w:val="WW8Num3z0"/>
          <w:rFonts w:ascii="Verdana" w:hAnsi="Verdana"/>
          <w:color w:val="000000"/>
          <w:sz w:val="18"/>
          <w:szCs w:val="18"/>
        </w:rPr>
        <w:t> </w:t>
      </w:r>
      <w:r>
        <w:rPr>
          <w:rStyle w:val="WW8Num4z0"/>
          <w:rFonts w:ascii="Verdana" w:hAnsi="Verdana"/>
          <w:color w:val="4682B4"/>
          <w:sz w:val="18"/>
          <w:szCs w:val="18"/>
        </w:rPr>
        <w:t>заявления</w:t>
      </w:r>
      <w:r>
        <w:rPr>
          <w:rFonts w:ascii="Verdana" w:hAnsi="Verdana"/>
          <w:color w:val="000000"/>
          <w:sz w:val="18"/>
          <w:szCs w:val="18"/>
        </w:rPr>
        <w:t>, содержащего встречное требование и выявление наличия условий для его принятия по общим правилам предъявления</w:t>
      </w:r>
      <w:r>
        <w:rPr>
          <w:rStyle w:val="WW8Num3z0"/>
          <w:rFonts w:ascii="Verdana" w:hAnsi="Verdana"/>
          <w:color w:val="000000"/>
          <w:sz w:val="18"/>
          <w:szCs w:val="18"/>
        </w:rPr>
        <w:t> </w:t>
      </w:r>
      <w:r>
        <w:rPr>
          <w:rStyle w:val="WW8Num4z0"/>
          <w:rFonts w:ascii="Verdana" w:hAnsi="Verdana"/>
          <w:color w:val="4682B4"/>
          <w:sz w:val="18"/>
          <w:szCs w:val="18"/>
        </w:rPr>
        <w:t>исков</w:t>
      </w:r>
      <w:r>
        <w:rPr>
          <w:rFonts w:ascii="Verdana" w:hAnsi="Verdana"/>
          <w:color w:val="000000"/>
          <w:sz w:val="18"/>
          <w:szCs w:val="18"/>
        </w:rPr>
        <w:t>, и, во-вторых, рассмотрение вопроса о принятии этого искового заявления как встречного.</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С учетом двойственной правовой природы мирового соглашения предлагается следующее его определение: «Мировое соглашение представляет собой заключенный сторонами путем совершения предусмотренных АПК РФ процессуальных действий договор, направленный на урегулирование материальных отношений и</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дела в арбитражном суде, а также на прекращение</w:t>
      </w:r>
      <w:r>
        <w:rPr>
          <w:rStyle w:val="WW8Num3z0"/>
          <w:rFonts w:ascii="Verdana" w:hAnsi="Verdana"/>
          <w:color w:val="000000"/>
          <w:sz w:val="18"/>
          <w:szCs w:val="18"/>
        </w:rPr>
        <w:t> </w:t>
      </w:r>
      <w:r>
        <w:rPr>
          <w:rStyle w:val="WW8Num4z0"/>
          <w:rFonts w:ascii="Verdana" w:hAnsi="Verdana"/>
          <w:color w:val="4682B4"/>
          <w:sz w:val="18"/>
          <w:szCs w:val="18"/>
        </w:rPr>
        <w:t>исполнительного</w:t>
      </w:r>
      <w:r>
        <w:rPr>
          <w:rStyle w:val="WW8Num3z0"/>
          <w:rFonts w:ascii="Verdana" w:hAnsi="Verdana"/>
          <w:color w:val="000000"/>
          <w:sz w:val="18"/>
          <w:szCs w:val="18"/>
        </w:rPr>
        <w:t> </w:t>
      </w:r>
      <w:r>
        <w:rPr>
          <w:rFonts w:ascii="Verdana" w:hAnsi="Verdana"/>
          <w:color w:val="000000"/>
          <w:sz w:val="18"/>
          <w:szCs w:val="18"/>
        </w:rPr>
        <w:t>производства». Совершение сторонами под контролем суда процессуальных действий, направленных на заключение мирового соглашения, представляет собой юридические акты, которые наряду с другими процессуальными</w:t>
      </w:r>
      <w:r>
        <w:rPr>
          <w:rStyle w:val="WW8Num3z0"/>
          <w:rFonts w:ascii="Verdana" w:hAnsi="Verdana"/>
          <w:color w:val="000000"/>
          <w:sz w:val="18"/>
          <w:szCs w:val="18"/>
        </w:rPr>
        <w:t> </w:t>
      </w:r>
      <w:r>
        <w:rPr>
          <w:rStyle w:val="WW8Num4z0"/>
          <w:rFonts w:ascii="Verdana" w:hAnsi="Verdana"/>
          <w:color w:val="4682B4"/>
          <w:sz w:val="18"/>
          <w:szCs w:val="18"/>
        </w:rPr>
        <w:t>диспозитивными</w:t>
      </w:r>
      <w:r>
        <w:rPr>
          <w:rStyle w:val="WW8Num3z0"/>
          <w:rFonts w:ascii="Verdana" w:hAnsi="Verdana"/>
          <w:color w:val="000000"/>
          <w:sz w:val="18"/>
          <w:szCs w:val="18"/>
        </w:rPr>
        <w:t> </w:t>
      </w:r>
      <w:r>
        <w:rPr>
          <w:rFonts w:ascii="Verdana" w:hAnsi="Verdana"/>
          <w:color w:val="000000"/>
          <w:sz w:val="18"/>
          <w:szCs w:val="18"/>
        </w:rPr>
        <w:t>действиями сторон могут повлечь изменения в сфере материальных правоотношений. Предлагается законодательно закрепить (в дополнение к существующим) правила заключения и утверждения мирового соглашения, а также требования, предъявляемые к такому соглашению.</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Так как в случае принятия отказа от иска или признания иска арбитражный суд должен вынести определение, которое не может быть</w:t>
      </w:r>
      <w:r>
        <w:rPr>
          <w:rStyle w:val="WW8Num3z0"/>
          <w:rFonts w:ascii="Verdana" w:hAnsi="Verdana"/>
          <w:color w:val="000000"/>
          <w:sz w:val="18"/>
          <w:szCs w:val="18"/>
        </w:rPr>
        <w:t> </w:t>
      </w:r>
      <w:r>
        <w:rPr>
          <w:rStyle w:val="WW8Num4z0"/>
          <w:rFonts w:ascii="Verdana" w:hAnsi="Verdana"/>
          <w:color w:val="4682B4"/>
          <w:sz w:val="18"/>
          <w:szCs w:val="18"/>
        </w:rPr>
        <w:t>обжаловано</w:t>
      </w:r>
      <w:r>
        <w:rPr>
          <w:rStyle w:val="WW8Num3z0"/>
          <w:rFonts w:ascii="Verdana" w:hAnsi="Verdana"/>
          <w:color w:val="000000"/>
          <w:sz w:val="18"/>
          <w:szCs w:val="18"/>
        </w:rPr>
        <w:t> </w:t>
      </w:r>
      <w:r>
        <w:rPr>
          <w:rFonts w:ascii="Verdana" w:hAnsi="Verdana"/>
          <w:color w:val="000000"/>
          <w:sz w:val="18"/>
          <w:szCs w:val="18"/>
        </w:rPr>
        <w:t xml:space="preserve">по мотивам, связанным с существом спорного правоотношения, предлагается закрепить пределы выявления соответствия закону этих распорядительных действий сторон: во-первых, подлежит выяснению, не является ли цель </w:t>
      </w:r>
      <w:r>
        <w:rPr>
          <w:rFonts w:ascii="Verdana" w:hAnsi="Verdana"/>
          <w:color w:val="000000"/>
          <w:sz w:val="18"/>
          <w:szCs w:val="18"/>
        </w:rPr>
        <w:lastRenderedPageBreak/>
        <w:t>распоряжающегося правом лица</w:t>
      </w:r>
      <w:r>
        <w:rPr>
          <w:rStyle w:val="WW8Num3z0"/>
          <w:rFonts w:ascii="Verdana" w:hAnsi="Verdana"/>
          <w:color w:val="000000"/>
          <w:sz w:val="18"/>
          <w:szCs w:val="18"/>
        </w:rPr>
        <w:t> </w:t>
      </w:r>
      <w:r>
        <w:rPr>
          <w:rStyle w:val="WW8Num4z0"/>
          <w:rFonts w:ascii="Verdana" w:hAnsi="Verdana"/>
          <w:color w:val="4682B4"/>
          <w:sz w:val="18"/>
          <w:szCs w:val="18"/>
        </w:rPr>
        <w:t>противоправной</w:t>
      </w:r>
      <w:r>
        <w:rPr>
          <w:rFonts w:ascii="Verdana" w:hAnsi="Verdana"/>
          <w:color w:val="000000"/>
          <w:sz w:val="18"/>
          <w:szCs w:val="18"/>
        </w:rPr>
        <w:t>, противной основам правопорядка и нравственности, во-вторых, суд устанавливает, соответствует ли воля лица, осуществляющего</w:t>
      </w:r>
      <w:r>
        <w:rPr>
          <w:rStyle w:val="WW8Num3z0"/>
          <w:rFonts w:ascii="Verdana" w:hAnsi="Verdana"/>
          <w:color w:val="000000"/>
          <w:sz w:val="18"/>
          <w:szCs w:val="18"/>
        </w:rPr>
        <w:t> </w:t>
      </w:r>
      <w:r>
        <w:rPr>
          <w:rStyle w:val="WW8Num4z0"/>
          <w:rFonts w:ascii="Verdana" w:hAnsi="Verdana"/>
          <w:color w:val="4682B4"/>
          <w:sz w:val="18"/>
          <w:szCs w:val="18"/>
        </w:rPr>
        <w:t>распорядительный</w:t>
      </w:r>
      <w:r>
        <w:rPr>
          <w:rStyle w:val="WW8Num3z0"/>
          <w:rFonts w:ascii="Verdana" w:hAnsi="Verdana"/>
          <w:color w:val="000000"/>
          <w:sz w:val="18"/>
          <w:szCs w:val="18"/>
        </w:rPr>
        <w:t> </w:t>
      </w:r>
      <w:r>
        <w:rPr>
          <w:rFonts w:ascii="Verdana" w:hAnsi="Verdana"/>
          <w:color w:val="000000"/>
          <w:sz w:val="18"/>
          <w:szCs w:val="18"/>
        </w:rPr>
        <w:t>акт, его волеизъявлению, в-третьих, выявляется, не нарушаются ли интересы иных лиц.</w:t>
      </w:r>
    </w:p>
    <w:p w:rsidR="00811E45" w:rsidRDefault="00811E45" w:rsidP="00811E4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w:t>
      </w:r>
    </w:p>
    <w:p w:rsidR="00811E45" w:rsidRDefault="00811E45" w:rsidP="00811E4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и выводы диссертационной работы обсуждены и одобрены на заседании кафедры гражданского процессуального и предпринимательского права юридического факультета Самарского государственного университета.</w:t>
      </w:r>
    </w:p>
    <w:p w:rsidR="00811E45" w:rsidRDefault="00811E45" w:rsidP="00811E4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Выводы исследования нашли отражение в научных публикациях автора. Автор принял участие в ряде научных конференций, на которых были сделаны доклады по некоторым направлениям проведенной работы. Материалы, содержащиеся в настоящем исследовании, были использованы при подготовке и прочтении курса лекций по гражданскому процессу и семинарских занятий по арбитражному процессу.</w:t>
      </w:r>
    </w:p>
    <w:p w:rsidR="00811E45" w:rsidRDefault="00811E45" w:rsidP="00811E45">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"Гражданский процесс; арбитражный процесс", Бондарева, Елена Евгеньевна</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выводы относительно проблем реализации сторонами предоставленных им</w:t>
      </w:r>
      <w:r>
        <w:rPr>
          <w:rStyle w:val="WW8Num3z0"/>
          <w:rFonts w:ascii="Verdana" w:hAnsi="Verdana"/>
          <w:color w:val="000000"/>
          <w:sz w:val="18"/>
          <w:szCs w:val="18"/>
        </w:rPr>
        <w:t> </w:t>
      </w:r>
      <w:r>
        <w:rPr>
          <w:rStyle w:val="WW8Num4z0"/>
          <w:rFonts w:ascii="Verdana" w:hAnsi="Verdana"/>
          <w:color w:val="4682B4"/>
          <w:sz w:val="18"/>
          <w:szCs w:val="18"/>
        </w:rPr>
        <w:t>распорядительных</w:t>
      </w:r>
      <w:r>
        <w:rPr>
          <w:rStyle w:val="WW8Num3z0"/>
          <w:rFonts w:ascii="Verdana" w:hAnsi="Verdana"/>
          <w:color w:val="000000"/>
          <w:sz w:val="18"/>
          <w:szCs w:val="18"/>
        </w:rPr>
        <w:t> </w:t>
      </w:r>
      <w:r>
        <w:rPr>
          <w:rFonts w:ascii="Verdana" w:hAnsi="Verdana"/>
          <w:color w:val="000000"/>
          <w:sz w:val="18"/>
          <w:szCs w:val="18"/>
        </w:rPr>
        <w:t>прав.</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исследовании правового положения сторон мы исходим из того, что наличие</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правоспособности представляется предпосылкой вступления в</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правоотношения и приобретения процессуаль-^ ных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определенного объема, соответствующего цели участия субъекта в процессе. Мы разделяем и развиваем точку зрения авторов, полагающих, что конструкция</w:t>
      </w:r>
      <w:r>
        <w:rPr>
          <w:rStyle w:val="WW8Num3z0"/>
          <w:rFonts w:ascii="Verdana" w:hAnsi="Verdana"/>
          <w:color w:val="000000"/>
          <w:sz w:val="18"/>
          <w:szCs w:val="18"/>
        </w:rPr>
        <w:t> </w:t>
      </w:r>
      <w:r>
        <w:rPr>
          <w:rStyle w:val="WW8Num4z0"/>
          <w:rFonts w:ascii="Verdana" w:hAnsi="Verdana"/>
          <w:color w:val="4682B4"/>
          <w:sz w:val="18"/>
          <w:szCs w:val="18"/>
        </w:rPr>
        <w:t>правоспособности</w:t>
      </w:r>
      <w:r>
        <w:rPr>
          <w:rStyle w:val="WW8Num3z0"/>
          <w:rFonts w:ascii="Verdana" w:hAnsi="Verdana"/>
          <w:color w:val="000000"/>
          <w:sz w:val="18"/>
          <w:szCs w:val="18"/>
        </w:rPr>
        <w:t> </w:t>
      </w:r>
      <w:r>
        <w:rPr>
          <w:rFonts w:ascii="Verdana" w:hAnsi="Verdana"/>
          <w:color w:val="000000"/>
          <w:sz w:val="18"/>
          <w:szCs w:val="18"/>
        </w:rPr>
        <w:t>каждого участника процесса не выполняет функции общей предпосылки</w:t>
      </w:r>
      <w:r>
        <w:rPr>
          <w:rStyle w:val="WW8Num3z0"/>
          <w:rFonts w:ascii="Verdana" w:hAnsi="Verdana"/>
          <w:color w:val="000000"/>
          <w:sz w:val="18"/>
          <w:szCs w:val="18"/>
        </w:rPr>
        <w:t> </w:t>
      </w:r>
      <w:r>
        <w:rPr>
          <w:rStyle w:val="WW8Num4z0"/>
          <w:rFonts w:ascii="Verdana" w:hAnsi="Verdana"/>
          <w:color w:val="4682B4"/>
          <w:sz w:val="18"/>
          <w:szCs w:val="18"/>
        </w:rPr>
        <w:t>правообладания</w:t>
      </w:r>
      <w:r>
        <w:rPr>
          <w:rFonts w:ascii="Verdana" w:hAnsi="Verdana"/>
          <w:color w:val="000000"/>
          <w:sz w:val="18"/>
          <w:szCs w:val="18"/>
        </w:rPr>
        <w:t>, а является не чем иным, как способностью к участию в конкретном процессе в одном определенном качестве.</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Поскольку подразумевается, что субъекты, наделенные</w:t>
      </w:r>
      <w:r>
        <w:rPr>
          <w:rStyle w:val="WW8Num3z0"/>
          <w:rFonts w:ascii="Verdana" w:hAnsi="Verdana"/>
          <w:color w:val="000000"/>
          <w:sz w:val="18"/>
          <w:szCs w:val="18"/>
        </w:rPr>
        <w:t> </w:t>
      </w:r>
      <w:r>
        <w:rPr>
          <w:rStyle w:val="WW8Num4z0"/>
          <w:rFonts w:ascii="Verdana" w:hAnsi="Verdana"/>
          <w:color w:val="4682B4"/>
          <w:sz w:val="18"/>
          <w:szCs w:val="18"/>
        </w:rPr>
        <w:t>правоспособностью</w:t>
      </w:r>
      <w:r>
        <w:rPr>
          <w:rFonts w:ascii="Verdana" w:hAnsi="Verdana"/>
          <w:color w:val="000000"/>
          <w:sz w:val="18"/>
          <w:szCs w:val="18"/>
        </w:rPr>
        <w:t>, ставятся законодателем в равное положение относительно возможности ^ вступления в</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представляется недопустимым отождествление таких правовых категорий, как</w:t>
      </w:r>
      <w:r>
        <w:rPr>
          <w:rStyle w:val="WW8Num3z0"/>
          <w:rFonts w:ascii="Verdana" w:hAnsi="Verdana"/>
          <w:color w:val="000000"/>
          <w:sz w:val="18"/>
          <w:szCs w:val="18"/>
        </w:rPr>
        <w:t> </w:t>
      </w:r>
      <w:r>
        <w:rPr>
          <w:rStyle w:val="WW8Num4z0"/>
          <w:rFonts w:ascii="Verdana" w:hAnsi="Verdana"/>
          <w:color w:val="4682B4"/>
          <w:sz w:val="18"/>
          <w:szCs w:val="18"/>
        </w:rPr>
        <w:t>процессуальная</w:t>
      </w:r>
      <w:r>
        <w:rPr>
          <w:rStyle w:val="WW8Num3z0"/>
          <w:rFonts w:ascii="Verdana" w:hAnsi="Verdana"/>
          <w:color w:val="000000"/>
          <w:sz w:val="18"/>
          <w:szCs w:val="18"/>
        </w:rPr>
        <w:t> </w:t>
      </w:r>
      <w:r>
        <w:rPr>
          <w:rFonts w:ascii="Verdana" w:hAnsi="Verdana"/>
          <w:color w:val="000000"/>
          <w:sz w:val="18"/>
          <w:szCs w:val="18"/>
        </w:rPr>
        <w:t>правоспособность и право на защиту. Поэтому в работе рассматриваются положения о процессуальной правоспособности применительно к отдельным группам участников и предлагается</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закрепление ее определения.</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Исследование выработанных в науке</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признаков позволило предложить понятие сторон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 объединяющее главные критерии определения статуса этих участников</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процесса: «Стороны в арбитражном процессе — это предполагаемые субъекты спорного материального правоотношения, заинтересованные в удовлетворении (или в отказе в удовлетворении) заявленных требований, получающих разрешение в</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акте».</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исследовании взглядов</w:t>
      </w:r>
      <w:r>
        <w:rPr>
          <w:rStyle w:val="WW8Num3z0"/>
          <w:rFonts w:ascii="Verdana" w:hAnsi="Verdana"/>
          <w:color w:val="000000"/>
          <w:sz w:val="18"/>
          <w:szCs w:val="18"/>
        </w:rPr>
        <w:t> </w:t>
      </w:r>
      <w:r>
        <w:rPr>
          <w:rStyle w:val="WW8Num4z0"/>
          <w:rFonts w:ascii="Verdana" w:hAnsi="Verdana"/>
          <w:color w:val="4682B4"/>
          <w:sz w:val="18"/>
          <w:szCs w:val="18"/>
        </w:rPr>
        <w:t>процессуалистов</w:t>
      </w:r>
      <w:r>
        <w:rPr>
          <w:rStyle w:val="WW8Num3z0"/>
          <w:rFonts w:ascii="Verdana" w:hAnsi="Verdana"/>
          <w:color w:val="000000"/>
          <w:sz w:val="18"/>
          <w:szCs w:val="18"/>
        </w:rPr>
        <w:t> </w:t>
      </w:r>
      <w:r>
        <w:rPr>
          <w:rFonts w:ascii="Verdana" w:hAnsi="Verdana"/>
          <w:color w:val="000000"/>
          <w:sz w:val="18"/>
          <w:szCs w:val="18"/>
        </w:rPr>
        <w:t>по вопросам сущности дис-позитивности, охватываемом этим принципом круге</w:t>
      </w:r>
      <w:r>
        <w:rPr>
          <w:rStyle w:val="WW8Num3z0"/>
          <w:rFonts w:ascii="Verdana" w:hAnsi="Verdana"/>
          <w:color w:val="000000"/>
          <w:sz w:val="18"/>
          <w:szCs w:val="18"/>
        </w:rPr>
        <w:t> </w:t>
      </w:r>
      <w:r>
        <w:rPr>
          <w:rStyle w:val="WW8Num4z0"/>
          <w:rFonts w:ascii="Verdana" w:hAnsi="Verdana"/>
          <w:color w:val="4682B4"/>
          <w:sz w:val="18"/>
          <w:szCs w:val="18"/>
        </w:rPr>
        <w:t>правомочий</w:t>
      </w:r>
      <w:r>
        <w:rPr>
          <w:rFonts w:ascii="Verdana" w:hAnsi="Verdana"/>
          <w:color w:val="000000"/>
          <w:sz w:val="18"/>
          <w:szCs w:val="18"/>
        </w:rPr>
        <w:t>, правовой природе распорядительных действий, сделан вывод о том, что концепция основной функции</w:t>
      </w:r>
      <w:r>
        <w:rPr>
          <w:rStyle w:val="WW8Num3z0"/>
          <w:rFonts w:ascii="Verdana" w:hAnsi="Verdana"/>
          <w:color w:val="000000"/>
          <w:sz w:val="18"/>
          <w:szCs w:val="18"/>
        </w:rPr>
        <w:t> </w:t>
      </w:r>
      <w:r>
        <w:rPr>
          <w:rStyle w:val="WW8Num4z0"/>
          <w:rFonts w:ascii="Verdana" w:hAnsi="Verdana"/>
          <w:color w:val="4682B4"/>
          <w:sz w:val="18"/>
          <w:szCs w:val="18"/>
        </w:rPr>
        <w:t>диспозитивного</w:t>
      </w:r>
      <w:r>
        <w:rPr>
          <w:rStyle w:val="WW8Num3z0"/>
          <w:rFonts w:ascii="Verdana" w:hAnsi="Verdana"/>
          <w:color w:val="000000"/>
          <w:sz w:val="18"/>
          <w:szCs w:val="18"/>
        </w:rPr>
        <w:t> </w:t>
      </w:r>
      <w:r>
        <w:rPr>
          <w:rFonts w:ascii="Verdana" w:hAnsi="Verdana"/>
          <w:color w:val="000000"/>
          <w:sz w:val="18"/>
          <w:szCs w:val="18"/>
        </w:rPr>
        <w:t>начала в процессе должна быть единой. Определение принципа</w:t>
      </w:r>
      <w:r>
        <w:rPr>
          <w:rStyle w:val="WW8Num3z0"/>
          <w:rFonts w:ascii="Verdana" w:hAnsi="Verdana"/>
          <w:color w:val="000000"/>
          <w:sz w:val="18"/>
          <w:szCs w:val="18"/>
        </w:rPr>
        <w:t> </w:t>
      </w:r>
      <w:r>
        <w:rPr>
          <w:rStyle w:val="WW8Num4z0"/>
          <w:rFonts w:ascii="Verdana" w:hAnsi="Verdana"/>
          <w:color w:val="4682B4"/>
          <w:sz w:val="18"/>
          <w:szCs w:val="18"/>
        </w:rPr>
        <w:t>диспозитивности</w:t>
      </w:r>
      <w:r>
        <w:rPr>
          <w:rStyle w:val="WW8Num3z0"/>
          <w:rFonts w:ascii="Verdana" w:hAnsi="Verdana"/>
          <w:color w:val="000000"/>
          <w:sz w:val="18"/>
          <w:szCs w:val="18"/>
        </w:rPr>
        <w:t> </w:t>
      </w:r>
      <w:r>
        <w:rPr>
          <w:rFonts w:ascii="Verdana" w:hAnsi="Verdana"/>
          <w:color w:val="000000"/>
          <w:sz w:val="18"/>
          <w:szCs w:val="18"/>
        </w:rPr>
        <w:t>как двигательного начала процесса ничуть не умаляет его значения как положения, согласно которому лица, участвующие в</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 могут в установленных законом пределах по своему</w:t>
      </w:r>
      <w:r>
        <w:rPr>
          <w:rStyle w:val="WW8Num3z0"/>
          <w:rFonts w:ascii="Verdana" w:hAnsi="Verdana"/>
          <w:color w:val="000000"/>
          <w:sz w:val="18"/>
          <w:szCs w:val="18"/>
        </w:rPr>
        <w:t> </w:t>
      </w:r>
      <w:r>
        <w:rPr>
          <w:rStyle w:val="WW8Num4z0"/>
          <w:rFonts w:ascii="Verdana" w:hAnsi="Verdana"/>
          <w:color w:val="4682B4"/>
          <w:sz w:val="18"/>
          <w:szCs w:val="18"/>
        </w:rPr>
        <w:t>усмотрению</w:t>
      </w:r>
      <w:r>
        <w:rPr>
          <w:rStyle w:val="WW8Num3z0"/>
          <w:rFonts w:ascii="Verdana" w:hAnsi="Verdana"/>
          <w:color w:val="000000"/>
          <w:sz w:val="18"/>
          <w:szCs w:val="18"/>
        </w:rPr>
        <w:t> </w:t>
      </w:r>
      <w:r>
        <w:rPr>
          <w:rFonts w:ascii="Verdana" w:hAnsi="Verdana"/>
          <w:color w:val="000000"/>
          <w:sz w:val="18"/>
          <w:szCs w:val="18"/>
        </w:rPr>
        <w:t>располагать принадлежащими им процессуальными правами, поскольку,</w:t>
      </w:r>
      <w:r>
        <w:rPr>
          <w:rStyle w:val="WW8Num3z0"/>
          <w:rFonts w:ascii="Verdana" w:hAnsi="Verdana"/>
          <w:color w:val="000000"/>
          <w:sz w:val="18"/>
          <w:szCs w:val="18"/>
        </w:rPr>
        <w:t> </w:t>
      </w:r>
      <w:r>
        <w:rPr>
          <w:rStyle w:val="WW8Num4z0"/>
          <w:rFonts w:ascii="Verdana" w:hAnsi="Verdana"/>
          <w:color w:val="4682B4"/>
          <w:sz w:val="18"/>
          <w:szCs w:val="18"/>
        </w:rPr>
        <w:t>совершая</w:t>
      </w:r>
      <w:r>
        <w:rPr>
          <w:rStyle w:val="WW8Num3z0"/>
          <w:rFonts w:ascii="Verdana" w:hAnsi="Verdana"/>
          <w:color w:val="000000"/>
          <w:sz w:val="18"/>
          <w:szCs w:val="18"/>
        </w:rPr>
        <w:t> </w:t>
      </w:r>
      <w:r>
        <w:rPr>
          <w:rFonts w:ascii="Verdana" w:hAnsi="Verdana"/>
          <w:color w:val="000000"/>
          <w:sz w:val="18"/>
          <w:szCs w:val="18"/>
        </w:rPr>
        <w:t>действия по распоряжению процессуальными правами, они влияют на ход процесса.</w:t>
      </w:r>
    </w:p>
    <w:p w:rsidR="00811E45" w:rsidRDefault="00811E45" w:rsidP="00811E4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работе разделяется точка зрения тех авторов, которые не связывают существо принципа процессуальной диспозитивности с возможностью распоряжения материальными правами.</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Соглашаясь с изложенным в литературе пониманием правовой природы</w:t>
      </w:r>
      <w:r>
        <w:rPr>
          <w:rStyle w:val="WW8Num3z0"/>
          <w:rFonts w:ascii="Verdana" w:hAnsi="Verdana"/>
          <w:color w:val="000000"/>
          <w:sz w:val="18"/>
          <w:szCs w:val="18"/>
        </w:rPr>
        <w:t> </w:t>
      </w:r>
      <w:r>
        <w:rPr>
          <w:rStyle w:val="WW8Num4z0"/>
          <w:rFonts w:ascii="Verdana" w:hAnsi="Verdana"/>
          <w:color w:val="4682B4"/>
          <w:sz w:val="18"/>
          <w:szCs w:val="18"/>
        </w:rPr>
        <w:t>иска</w:t>
      </w:r>
      <w:r>
        <w:rPr>
          <w:rStyle w:val="WW8Num3z0"/>
          <w:rFonts w:ascii="Verdana" w:hAnsi="Verdana"/>
          <w:color w:val="000000"/>
          <w:sz w:val="18"/>
          <w:szCs w:val="18"/>
        </w:rPr>
        <w:t> </w:t>
      </w:r>
      <w:r>
        <w:rPr>
          <w:rFonts w:ascii="Verdana" w:hAnsi="Verdana"/>
          <w:color w:val="000000"/>
          <w:sz w:val="18"/>
          <w:szCs w:val="18"/>
        </w:rPr>
        <w:t>и его направленности, мы понимаем под ним требование о защите нарушенного или</w:t>
      </w:r>
      <w:r>
        <w:rPr>
          <w:rStyle w:val="WW8Num3z0"/>
          <w:rFonts w:ascii="Verdana" w:hAnsi="Verdana"/>
          <w:color w:val="000000"/>
          <w:sz w:val="18"/>
          <w:szCs w:val="18"/>
        </w:rPr>
        <w:t> </w:t>
      </w:r>
      <w:r>
        <w:rPr>
          <w:rStyle w:val="WW8Num4z0"/>
          <w:rFonts w:ascii="Verdana" w:hAnsi="Verdana"/>
          <w:color w:val="4682B4"/>
          <w:sz w:val="18"/>
          <w:szCs w:val="18"/>
        </w:rPr>
        <w:t>оспоренного</w:t>
      </w:r>
      <w:r>
        <w:rPr>
          <w:rStyle w:val="WW8Num3z0"/>
          <w:rFonts w:ascii="Verdana" w:hAnsi="Verdana"/>
          <w:color w:val="000000"/>
          <w:sz w:val="18"/>
          <w:szCs w:val="18"/>
        </w:rPr>
        <w:t> </w:t>
      </w:r>
      <w:r>
        <w:rPr>
          <w:rFonts w:ascii="Verdana" w:hAnsi="Verdana"/>
          <w:color w:val="000000"/>
          <w:sz w:val="18"/>
          <w:szCs w:val="18"/>
        </w:rPr>
        <w:t>права (законного интереса), обращенное к суду против</w:t>
      </w:r>
      <w:r>
        <w:rPr>
          <w:rStyle w:val="WW8Num3z0"/>
          <w:rFonts w:ascii="Verdana" w:hAnsi="Verdana"/>
          <w:color w:val="000000"/>
          <w:sz w:val="18"/>
          <w:szCs w:val="18"/>
        </w:rPr>
        <w:t> </w:t>
      </w:r>
      <w:r>
        <w:rPr>
          <w:rStyle w:val="WW8Num4z0"/>
          <w:rFonts w:ascii="Verdana" w:hAnsi="Verdana"/>
          <w:color w:val="4682B4"/>
          <w:sz w:val="18"/>
          <w:szCs w:val="18"/>
        </w:rPr>
        <w:t>ответчика</w:t>
      </w:r>
      <w:r>
        <w:rPr>
          <w:rFonts w:ascii="Verdana" w:hAnsi="Verdana"/>
          <w:color w:val="000000"/>
          <w:sz w:val="18"/>
          <w:szCs w:val="18"/>
        </w:rPr>
        <w:t>.</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Признавая обоснованным выделение двух видов изменения предмета иска, мы, однако, полагаем, что увеличение или уменьшение размера</w:t>
      </w:r>
      <w:r>
        <w:rPr>
          <w:rStyle w:val="WW8Num3z0"/>
          <w:rFonts w:ascii="Verdana" w:hAnsi="Verdana"/>
          <w:color w:val="000000"/>
          <w:sz w:val="18"/>
          <w:szCs w:val="18"/>
        </w:rPr>
        <w:t> </w:t>
      </w:r>
      <w:r>
        <w:rPr>
          <w:rStyle w:val="WW8Num4z0"/>
          <w:rFonts w:ascii="Verdana" w:hAnsi="Verdana"/>
          <w:color w:val="4682B4"/>
          <w:sz w:val="18"/>
          <w:szCs w:val="18"/>
        </w:rPr>
        <w:t>исковых</w:t>
      </w:r>
      <w:r>
        <w:rPr>
          <w:rStyle w:val="WW8Num3z0"/>
          <w:rFonts w:ascii="Verdana" w:hAnsi="Verdana"/>
          <w:color w:val="000000"/>
          <w:sz w:val="18"/>
          <w:szCs w:val="18"/>
        </w:rPr>
        <w:t> </w:t>
      </w:r>
      <w:r>
        <w:rPr>
          <w:rFonts w:ascii="Verdana" w:hAnsi="Verdana"/>
          <w:color w:val="000000"/>
          <w:sz w:val="18"/>
          <w:szCs w:val="18"/>
        </w:rPr>
        <w:t>требований не представляет собой количественное изменение предмета. Понимание под предметом иска конкретного способа (способов) защиты субъективного права, о применении которого просит</w:t>
      </w:r>
      <w:r>
        <w:rPr>
          <w:rStyle w:val="WW8Num3z0"/>
          <w:rFonts w:ascii="Verdana" w:hAnsi="Verdana"/>
          <w:color w:val="000000"/>
          <w:sz w:val="18"/>
          <w:szCs w:val="18"/>
        </w:rPr>
        <w:t> </w:t>
      </w:r>
      <w:r>
        <w:rPr>
          <w:rStyle w:val="WW8Num4z0"/>
          <w:rFonts w:ascii="Verdana" w:hAnsi="Verdana"/>
          <w:color w:val="4682B4"/>
          <w:sz w:val="18"/>
          <w:szCs w:val="18"/>
        </w:rPr>
        <w:t>истец</w:t>
      </w:r>
      <w:r>
        <w:rPr>
          <w:rFonts w:ascii="Verdana" w:hAnsi="Verdana"/>
          <w:color w:val="000000"/>
          <w:sz w:val="18"/>
          <w:szCs w:val="18"/>
        </w:rPr>
        <w:t xml:space="preserve">, позволяет говорить о </w:t>
      </w:r>
      <w:r>
        <w:rPr>
          <w:rFonts w:ascii="Verdana" w:hAnsi="Verdana"/>
          <w:color w:val="000000"/>
          <w:sz w:val="18"/>
          <w:szCs w:val="18"/>
        </w:rPr>
        <w:lastRenderedPageBreak/>
        <w:t>возможности его изменения только путем корректировки (дополнение, исключение или замена) количества и вида способов защиты. Такая позиция обосновывается тем, что так называемый объект иска не является составной частью предмета иска, а характеризует весь</w:t>
      </w:r>
      <w:r>
        <w:rPr>
          <w:rStyle w:val="WW8Num3z0"/>
          <w:rFonts w:ascii="Verdana" w:hAnsi="Verdana"/>
          <w:color w:val="000000"/>
          <w:sz w:val="18"/>
          <w:szCs w:val="18"/>
        </w:rPr>
        <w:t> </w:t>
      </w:r>
      <w:r>
        <w:rPr>
          <w:rStyle w:val="WW8Num4z0"/>
          <w:rFonts w:ascii="Verdana" w:hAnsi="Verdana"/>
          <w:color w:val="4682B4"/>
          <w:sz w:val="18"/>
          <w:szCs w:val="18"/>
        </w:rPr>
        <w:t>иск</w:t>
      </w:r>
      <w:r>
        <w:rPr>
          <w:rStyle w:val="WW8Num3z0"/>
          <w:rFonts w:ascii="Verdana" w:hAnsi="Verdana"/>
          <w:color w:val="000000"/>
          <w:sz w:val="18"/>
          <w:szCs w:val="18"/>
        </w:rPr>
        <w:t> </w:t>
      </w:r>
      <w:r>
        <w:rPr>
          <w:rFonts w:ascii="Verdana" w:hAnsi="Verdana"/>
          <w:color w:val="000000"/>
          <w:sz w:val="18"/>
          <w:szCs w:val="18"/>
        </w:rPr>
        <w:t>в целом.</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Изучение практики изменения</w:t>
      </w:r>
      <w:r>
        <w:rPr>
          <w:rStyle w:val="WW8Num3z0"/>
          <w:rFonts w:ascii="Verdana" w:hAnsi="Verdana"/>
          <w:color w:val="000000"/>
          <w:sz w:val="18"/>
          <w:szCs w:val="18"/>
        </w:rPr>
        <w:t> </w:t>
      </w:r>
      <w:r>
        <w:rPr>
          <w:rStyle w:val="WW8Num4z0"/>
          <w:rFonts w:ascii="Verdana" w:hAnsi="Verdana"/>
          <w:color w:val="4682B4"/>
          <w:sz w:val="18"/>
          <w:szCs w:val="18"/>
        </w:rPr>
        <w:t>истцами</w:t>
      </w:r>
      <w:r>
        <w:rPr>
          <w:rStyle w:val="WW8Num3z0"/>
          <w:rFonts w:ascii="Verdana" w:hAnsi="Verdana"/>
          <w:color w:val="000000"/>
          <w:sz w:val="18"/>
          <w:szCs w:val="18"/>
        </w:rPr>
        <w:t> </w:t>
      </w:r>
      <w:r>
        <w:rPr>
          <w:rFonts w:ascii="Verdana" w:hAnsi="Verdana"/>
          <w:color w:val="000000"/>
          <w:sz w:val="18"/>
          <w:szCs w:val="18"/>
        </w:rPr>
        <w:t>иска в процессе рассмотрения</w:t>
      </w:r>
      <w:r>
        <w:rPr>
          <w:rStyle w:val="WW8Num3z0"/>
          <w:rFonts w:ascii="Verdana" w:hAnsi="Verdana"/>
          <w:color w:val="000000"/>
          <w:sz w:val="18"/>
          <w:szCs w:val="18"/>
        </w:rPr>
        <w:t> </w:t>
      </w:r>
      <w:r>
        <w:rPr>
          <w:rStyle w:val="WW8Num4z0"/>
          <w:rFonts w:ascii="Verdana" w:hAnsi="Verdana"/>
          <w:color w:val="4682B4"/>
          <w:sz w:val="18"/>
          <w:szCs w:val="18"/>
        </w:rPr>
        <w:t>спора</w:t>
      </w:r>
      <w:r>
        <w:rPr>
          <w:rStyle w:val="WW8Num3z0"/>
          <w:rFonts w:ascii="Verdana" w:hAnsi="Verdana"/>
          <w:color w:val="000000"/>
          <w:sz w:val="18"/>
          <w:szCs w:val="18"/>
        </w:rPr>
        <w:t> </w:t>
      </w:r>
      <w:r>
        <w:rPr>
          <w:rFonts w:ascii="Verdana" w:hAnsi="Verdana"/>
          <w:color w:val="000000"/>
          <w:sz w:val="18"/>
          <w:szCs w:val="18"/>
        </w:rPr>
        <w:t>и принятия или отказа в принятии таких изменений</w:t>
      </w:r>
      <w:r>
        <w:rPr>
          <w:rStyle w:val="WW8Num3z0"/>
          <w:rFonts w:ascii="Verdana" w:hAnsi="Verdana"/>
          <w:color w:val="000000"/>
          <w:sz w:val="18"/>
          <w:szCs w:val="18"/>
        </w:rPr>
        <w:t> </w:t>
      </w:r>
      <w:r>
        <w:rPr>
          <w:rStyle w:val="WW8Num4z0"/>
          <w:rFonts w:ascii="Verdana" w:hAnsi="Verdana"/>
          <w:color w:val="4682B4"/>
          <w:sz w:val="18"/>
          <w:szCs w:val="18"/>
        </w:rPr>
        <w:t>арбитражным</w:t>
      </w:r>
      <w:r>
        <w:rPr>
          <w:rStyle w:val="WW8Num3z0"/>
          <w:rFonts w:ascii="Verdana" w:hAnsi="Verdana"/>
          <w:color w:val="000000"/>
          <w:sz w:val="18"/>
          <w:szCs w:val="18"/>
        </w:rPr>
        <w:t> </w:t>
      </w:r>
      <w:r>
        <w:rPr>
          <w:rFonts w:ascii="Verdana" w:hAnsi="Verdana"/>
          <w:color w:val="000000"/>
          <w:sz w:val="18"/>
          <w:szCs w:val="18"/>
        </w:rPr>
        <w:t>судом позволило выработать предложения по</w:t>
      </w:r>
      <w:r>
        <w:rPr>
          <w:rStyle w:val="WW8Num3z0"/>
          <w:rFonts w:ascii="Verdana" w:hAnsi="Verdana"/>
          <w:color w:val="000000"/>
          <w:sz w:val="18"/>
          <w:szCs w:val="18"/>
        </w:rPr>
        <w:t> </w:t>
      </w:r>
      <w:r>
        <w:rPr>
          <w:rStyle w:val="WW8Num4z0"/>
          <w:rFonts w:ascii="Verdana" w:hAnsi="Verdana"/>
          <w:color w:val="4682B4"/>
          <w:sz w:val="18"/>
          <w:szCs w:val="18"/>
        </w:rPr>
        <w:t>законодательному</w:t>
      </w:r>
      <w:r>
        <w:rPr>
          <w:rStyle w:val="WW8Num3z0"/>
          <w:rFonts w:ascii="Verdana" w:hAnsi="Verdana"/>
          <w:color w:val="000000"/>
          <w:sz w:val="18"/>
          <w:szCs w:val="18"/>
        </w:rPr>
        <w:t> </w:t>
      </w:r>
      <w:r>
        <w:rPr>
          <w:rFonts w:ascii="Verdana" w:hAnsi="Verdana"/>
          <w:color w:val="000000"/>
          <w:sz w:val="18"/>
          <w:szCs w:val="18"/>
        </w:rPr>
        <w:t>закреплению процедуры принятия изменений иска. Во-первых, представляется, что</w:t>
      </w:r>
      <w:r>
        <w:rPr>
          <w:rStyle w:val="WW8Num3z0"/>
          <w:rFonts w:ascii="Verdana" w:hAnsi="Verdana"/>
          <w:color w:val="000000"/>
          <w:sz w:val="18"/>
          <w:szCs w:val="18"/>
        </w:rPr>
        <w:t> </w:t>
      </w:r>
      <w:r>
        <w:rPr>
          <w:rStyle w:val="WW8Num4z0"/>
          <w:rFonts w:ascii="Verdana" w:hAnsi="Verdana"/>
          <w:color w:val="4682B4"/>
          <w:sz w:val="18"/>
          <w:szCs w:val="18"/>
        </w:rPr>
        <w:t>заявление</w:t>
      </w:r>
      <w:r>
        <w:rPr>
          <w:rStyle w:val="WW8Num3z0"/>
          <w:rFonts w:ascii="Verdana" w:hAnsi="Verdana"/>
          <w:color w:val="000000"/>
          <w:sz w:val="18"/>
          <w:szCs w:val="18"/>
        </w:rPr>
        <w:t> </w:t>
      </w:r>
      <w:r>
        <w:rPr>
          <w:rFonts w:ascii="Verdana" w:hAnsi="Verdana"/>
          <w:color w:val="000000"/>
          <w:sz w:val="18"/>
          <w:szCs w:val="18"/>
        </w:rPr>
        <w:t>об изменении предмета и (или) основания иска подается в</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суд в письменной форме; во-вторых, по вопросу принятия изменений иска суд выносит отдельное определение, при необходимости уточняя круг обстоятельств, имеющих значение для разрешения заявленных требований; в-третьих, суд</w:t>
      </w:r>
      <w:r>
        <w:rPr>
          <w:rStyle w:val="WW8Num3z0"/>
          <w:rFonts w:ascii="Verdana" w:hAnsi="Verdana"/>
          <w:color w:val="000000"/>
          <w:sz w:val="18"/>
          <w:szCs w:val="18"/>
        </w:rPr>
        <w:t> </w:t>
      </w:r>
      <w:r>
        <w:rPr>
          <w:rStyle w:val="WW8Num4z0"/>
          <w:rFonts w:ascii="Verdana" w:hAnsi="Verdana"/>
          <w:color w:val="4682B4"/>
          <w:sz w:val="18"/>
          <w:szCs w:val="18"/>
        </w:rPr>
        <w:t>обязан</w:t>
      </w:r>
      <w:r>
        <w:rPr>
          <w:rStyle w:val="WW8Num3z0"/>
          <w:rFonts w:ascii="Verdana" w:hAnsi="Verdana"/>
          <w:color w:val="000000"/>
          <w:sz w:val="18"/>
          <w:szCs w:val="18"/>
        </w:rPr>
        <w:t> </w:t>
      </w:r>
      <w:r>
        <w:rPr>
          <w:rFonts w:ascii="Verdana" w:hAnsi="Verdana"/>
          <w:color w:val="000000"/>
          <w:sz w:val="18"/>
          <w:szCs w:val="18"/>
        </w:rPr>
        <w:t>удовлетворить ходатайство ответчика (при его поступлении) о предоставлении ему времени для подготовки к защите против измененного иска.</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отказе суда в принятии изменений иска представляется нецелесообразным самостоятельное</w:t>
      </w:r>
      <w:r>
        <w:rPr>
          <w:rStyle w:val="WW8Num3z0"/>
          <w:rFonts w:ascii="Verdana" w:hAnsi="Verdana"/>
          <w:color w:val="000000"/>
          <w:sz w:val="18"/>
          <w:szCs w:val="18"/>
        </w:rPr>
        <w:t> </w:t>
      </w:r>
      <w:r>
        <w:rPr>
          <w:rStyle w:val="WW8Num4z0"/>
          <w:rFonts w:ascii="Verdana" w:hAnsi="Verdana"/>
          <w:color w:val="4682B4"/>
          <w:sz w:val="18"/>
          <w:szCs w:val="18"/>
        </w:rPr>
        <w:t>обжалование</w:t>
      </w:r>
      <w:r>
        <w:rPr>
          <w:rStyle w:val="WW8Num3z0"/>
          <w:rFonts w:ascii="Verdana" w:hAnsi="Verdana"/>
          <w:color w:val="000000"/>
          <w:sz w:val="18"/>
          <w:szCs w:val="18"/>
        </w:rPr>
        <w:t> </w:t>
      </w:r>
      <w:r>
        <w:rPr>
          <w:rFonts w:ascii="Verdana" w:hAnsi="Verdana"/>
          <w:color w:val="000000"/>
          <w:sz w:val="18"/>
          <w:szCs w:val="18"/>
        </w:rPr>
        <w:t>такого определения. Предлагается предоставить возможность</w:t>
      </w:r>
      <w:r>
        <w:rPr>
          <w:rStyle w:val="WW8Num3z0"/>
          <w:rFonts w:ascii="Verdana" w:hAnsi="Verdana"/>
          <w:color w:val="000000"/>
          <w:sz w:val="18"/>
          <w:szCs w:val="18"/>
        </w:rPr>
        <w:t> </w:t>
      </w:r>
      <w:r>
        <w:rPr>
          <w:rStyle w:val="WW8Num4z0"/>
          <w:rFonts w:ascii="Verdana" w:hAnsi="Verdana"/>
          <w:color w:val="4682B4"/>
          <w:sz w:val="18"/>
          <w:szCs w:val="18"/>
        </w:rPr>
        <w:t>арбитражному</w:t>
      </w:r>
      <w:r>
        <w:rPr>
          <w:rStyle w:val="WW8Num3z0"/>
          <w:rFonts w:ascii="Verdana" w:hAnsi="Verdana"/>
          <w:color w:val="000000"/>
          <w:sz w:val="18"/>
          <w:szCs w:val="18"/>
        </w:rPr>
        <w:t> </w:t>
      </w:r>
      <w:r>
        <w:rPr>
          <w:rFonts w:ascii="Verdana" w:hAnsi="Verdana"/>
          <w:color w:val="000000"/>
          <w:sz w:val="18"/>
          <w:szCs w:val="18"/>
        </w:rPr>
        <w:t>суду апелляционной инстанции пересматривать дело с учетом измененных предмета и (или) основания иска, если он сочтет доводы</w:t>
      </w:r>
      <w:r>
        <w:rPr>
          <w:rStyle w:val="WW8Num3z0"/>
          <w:rFonts w:ascii="Verdana" w:hAnsi="Verdana"/>
          <w:color w:val="000000"/>
          <w:sz w:val="18"/>
          <w:szCs w:val="18"/>
        </w:rPr>
        <w:t> </w:t>
      </w:r>
      <w:r>
        <w:rPr>
          <w:rStyle w:val="WW8Num4z0"/>
          <w:rFonts w:ascii="Verdana" w:hAnsi="Verdana"/>
          <w:color w:val="4682B4"/>
          <w:sz w:val="18"/>
          <w:szCs w:val="18"/>
        </w:rPr>
        <w:t>апелляционной</w:t>
      </w:r>
      <w:r>
        <w:rPr>
          <w:rStyle w:val="WW8Num3z0"/>
          <w:rFonts w:ascii="Verdana" w:hAnsi="Verdana"/>
          <w:color w:val="000000"/>
          <w:sz w:val="18"/>
          <w:szCs w:val="18"/>
        </w:rPr>
        <w:t> </w:t>
      </w:r>
      <w:r>
        <w:rPr>
          <w:rFonts w:ascii="Verdana" w:hAnsi="Verdana"/>
          <w:color w:val="000000"/>
          <w:sz w:val="18"/>
          <w:szCs w:val="18"/>
        </w:rPr>
        <w:t>жалобы об отказе в принятии таких изменений</w:t>
      </w:r>
      <w:r>
        <w:rPr>
          <w:rStyle w:val="WW8Num3z0"/>
          <w:rFonts w:ascii="Verdana" w:hAnsi="Verdana"/>
          <w:color w:val="000000"/>
          <w:sz w:val="18"/>
          <w:szCs w:val="18"/>
        </w:rPr>
        <w:t> </w:t>
      </w:r>
      <w:r>
        <w:rPr>
          <w:rStyle w:val="WW8Num4z0"/>
          <w:rFonts w:ascii="Verdana" w:hAnsi="Verdana"/>
          <w:color w:val="4682B4"/>
          <w:sz w:val="18"/>
          <w:szCs w:val="18"/>
        </w:rPr>
        <w:t>правомерными</w:t>
      </w:r>
      <w:r>
        <w:rPr>
          <w:rFonts w:ascii="Verdana" w:hAnsi="Verdana"/>
          <w:color w:val="000000"/>
          <w:sz w:val="18"/>
          <w:szCs w:val="18"/>
        </w:rPr>
        <w:t>.</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сформулировано следующее определение встречного иска: встречный иск - это заявленное с целью совместного рассмотрения с первоначальным</w:t>
      </w:r>
      <w:r>
        <w:rPr>
          <w:rStyle w:val="WW8Num3z0"/>
          <w:rFonts w:ascii="Verdana" w:hAnsi="Verdana"/>
          <w:color w:val="000000"/>
          <w:sz w:val="18"/>
          <w:szCs w:val="18"/>
        </w:rPr>
        <w:t> </w:t>
      </w:r>
      <w:r>
        <w:rPr>
          <w:rStyle w:val="WW8Num4z0"/>
          <w:rFonts w:ascii="Verdana" w:hAnsi="Verdana"/>
          <w:color w:val="4682B4"/>
          <w:sz w:val="18"/>
          <w:szCs w:val="18"/>
        </w:rPr>
        <w:t>иском</w:t>
      </w:r>
      <w:r>
        <w:rPr>
          <w:rStyle w:val="WW8Num3z0"/>
          <w:rFonts w:ascii="Verdana" w:hAnsi="Verdana"/>
          <w:color w:val="000000"/>
          <w:sz w:val="18"/>
          <w:szCs w:val="18"/>
        </w:rPr>
        <w:t> </w:t>
      </w:r>
      <w:r>
        <w:rPr>
          <w:rFonts w:ascii="Verdana" w:hAnsi="Verdana"/>
          <w:color w:val="000000"/>
          <w:sz w:val="18"/>
          <w:szCs w:val="18"/>
        </w:rPr>
        <w:t>и не зависящее от его процессуальной судьбы требование ответчика против</w:t>
      </w:r>
      <w:r>
        <w:rPr>
          <w:rStyle w:val="WW8Num3z0"/>
          <w:rFonts w:ascii="Verdana" w:hAnsi="Verdana"/>
          <w:color w:val="000000"/>
          <w:sz w:val="18"/>
          <w:szCs w:val="18"/>
        </w:rPr>
        <w:t> </w:t>
      </w:r>
      <w:r>
        <w:rPr>
          <w:rStyle w:val="WW8Num4z0"/>
          <w:rFonts w:ascii="Verdana" w:hAnsi="Verdana"/>
          <w:color w:val="4682B4"/>
          <w:sz w:val="18"/>
          <w:szCs w:val="18"/>
        </w:rPr>
        <w:t>истца</w:t>
      </w:r>
      <w:r>
        <w:rPr>
          <w:rFonts w:ascii="Verdana" w:hAnsi="Verdana"/>
          <w:color w:val="000000"/>
          <w:sz w:val="18"/>
          <w:szCs w:val="18"/>
        </w:rPr>
        <w:t>.</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Констатируется, что положениями норм ст. 132</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РФ не проводят от* личия таких явлении, как иск и</w:t>
      </w:r>
      <w:r>
        <w:rPr>
          <w:rStyle w:val="WW8Num3z0"/>
          <w:rFonts w:ascii="Verdana" w:hAnsi="Verdana"/>
          <w:color w:val="000000"/>
          <w:sz w:val="18"/>
          <w:szCs w:val="18"/>
        </w:rPr>
        <w:t> </w:t>
      </w:r>
      <w:r>
        <w:rPr>
          <w:rStyle w:val="WW8Num4z0"/>
          <w:rFonts w:ascii="Verdana" w:hAnsi="Verdana"/>
          <w:color w:val="4682B4"/>
          <w:sz w:val="18"/>
          <w:szCs w:val="18"/>
        </w:rPr>
        <w:t>исковое</w:t>
      </w:r>
      <w:r>
        <w:rPr>
          <w:rStyle w:val="WW8Num3z0"/>
          <w:rFonts w:ascii="Verdana" w:hAnsi="Verdana"/>
          <w:color w:val="000000"/>
          <w:sz w:val="18"/>
          <w:szCs w:val="18"/>
        </w:rPr>
        <w:t> </w:t>
      </w:r>
      <w:r>
        <w:rPr>
          <w:rFonts w:ascii="Verdana" w:hAnsi="Verdana"/>
          <w:color w:val="000000"/>
          <w:sz w:val="18"/>
          <w:szCs w:val="18"/>
        </w:rPr>
        <w:t>заявление, что недопустимо с теоретической точки зрения и не отвечает интересам ответчика и целям арбитражного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Поэтому представляется необходимым внесение определенности в нормы, регулирующие</w:t>
      </w:r>
      <w:r>
        <w:rPr>
          <w:rStyle w:val="WW8Num3z0"/>
          <w:rFonts w:ascii="Verdana" w:hAnsi="Verdana"/>
          <w:color w:val="000000"/>
          <w:sz w:val="18"/>
          <w:szCs w:val="18"/>
        </w:rPr>
        <w:t> </w:t>
      </w:r>
      <w:r>
        <w:rPr>
          <w:rStyle w:val="WW8Num4z0"/>
          <w:rFonts w:ascii="Verdana" w:hAnsi="Verdana"/>
          <w:color w:val="4682B4"/>
          <w:sz w:val="18"/>
          <w:szCs w:val="18"/>
        </w:rPr>
        <w:t>предъявление</w:t>
      </w:r>
      <w:r>
        <w:rPr>
          <w:rStyle w:val="WW8Num3z0"/>
          <w:rFonts w:ascii="Verdana" w:hAnsi="Verdana"/>
          <w:color w:val="000000"/>
          <w:sz w:val="18"/>
          <w:szCs w:val="18"/>
        </w:rPr>
        <w:t> </w:t>
      </w:r>
      <w:r>
        <w:rPr>
          <w:rFonts w:ascii="Verdana" w:hAnsi="Verdana"/>
          <w:color w:val="000000"/>
          <w:sz w:val="18"/>
          <w:szCs w:val="18"/>
        </w:rPr>
        <w:t>и принятие встречного иска, где следует четко разделить два этапа: 1) предъявление и принятие</w:t>
      </w:r>
      <w:r>
        <w:rPr>
          <w:rStyle w:val="WW8Num3z0"/>
          <w:rFonts w:ascii="Verdana" w:hAnsi="Verdana"/>
          <w:color w:val="000000"/>
          <w:sz w:val="18"/>
          <w:szCs w:val="18"/>
        </w:rPr>
        <w:t> </w:t>
      </w:r>
      <w:r>
        <w:rPr>
          <w:rStyle w:val="WW8Num4z0"/>
          <w:rFonts w:ascii="Verdana" w:hAnsi="Verdana"/>
          <w:color w:val="4682B4"/>
          <w:sz w:val="18"/>
          <w:szCs w:val="18"/>
        </w:rPr>
        <w:t>искового</w:t>
      </w:r>
      <w:r>
        <w:rPr>
          <w:rStyle w:val="WW8Num3z0"/>
          <w:rFonts w:ascii="Verdana" w:hAnsi="Verdana"/>
          <w:color w:val="000000"/>
          <w:sz w:val="18"/>
          <w:szCs w:val="18"/>
        </w:rPr>
        <w:t> </w:t>
      </w:r>
      <w:r>
        <w:rPr>
          <w:rFonts w:ascii="Verdana" w:hAnsi="Verdana"/>
          <w:color w:val="000000"/>
          <w:sz w:val="18"/>
          <w:szCs w:val="18"/>
        </w:rPr>
        <w:t>заявления, содержа-ф щего встречное требование и выявление наличия условий для его принятия по общим правилам</w:t>
      </w:r>
      <w:r>
        <w:rPr>
          <w:rStyle w:val="WW8Num3z0"/>
          <w:rFonts w:ascii="Verdana" w:hAnsi="Verdana"/>
          <w:color w:val="000000"/>
          <w:sz w:val="18"/>
          <w:szCs w:val="18"/>
        </w:rPr>
        <w:t> </w:t>
      </w:r>
      <w:r>
        <w:rPr>
          <w:rStyle w:val="WW8Num4z0"/>
          <w:rFonts w:ascii="Verdana" w:hAnsi="Verdana"/>
          <w:color w:val="4682B4"/>
          <w:sz w:val="18"/>
          <w:szCs w:val="18"/>
        </w:rPr>
        <w:t>предъявления</w:t>
      </w:r>
      <w:r>
        <w:rPr>
          <w:rStyle w:val="WW8Num3z0"/>
          <w:rFonts w:ascii="Verdana" w:hAnsi="Verdana"/>
          <w:color w:val="000000"/>
          <w:sz w:val="18"/>
          <w:szCs w:val="18"/>
        </w:rPr>
        <w:t> </w:t>
      </w:r>
      <w:r>
        <w:rPr>
          <w:rFonts w:ascii="Verdana" w:hAnsi="Verdana"/>
          <w:color w:val="000000"/>
          <w:sz w:val="18"/>
          <w:szCs w:val="18"/>
        </w:rPr>
        <w:t>исков; 2) рассмотрение вопроса о принятии этого искового</w:t>
      </w:r>
      <w:r>
        <w:rPr>
          <w:rStyle w:val="WW8Num3z0"/>
          <w:rFonts w:ascii="Verdana" w:hAnsi="Verdana"/>
          <w:color w:val="000000"/>
          <w:sz w:val="18"/>
          <w:szCs w:val="18"/>
        </w:rPr>
        <w:t> </w:t>
      </w:r>
      <w:r>
        <w:rPr>
          <w:rStyle w:val="WW8Num4z0"/>
          <w:rFonts w:ascii="Verdana" w:hAnsi="Verdana"/>
          <w:color w:val="4682B4"/>
          <w:sz w:val="18"/>
          <w:szCs w:val="18"/>
        </w:rPr>
        <w:t>заявления</w:t>
      </w:r>
      <w:r>
        <w:rPr>
          <w:rStyle w:val="WW8Num3z0"/>
          <w:rFonts w:ascii="Verdana" w:hAnsi="Verdana"/>
          <w:color w:val="000000"/>
          <w:sz w:val="18"/>
          <w:szCs w:val="18"/>
        </w:rPr>
        <w:t> </w:t>
      </w:r>
      <w:r>
        <w:rPr>
          <w:rFonts w:ascii="Verdana" w:hAnsi="Verdana"/>
          <w:color w:val="000000"/>
          <w:sz w:val="18"/>
          <w:szCs w:val="18"/>
        </w:rPr>
        <w:t>как встречного.</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Представляется, что структура ст. 132 АПК РФ может выглядеть следующим образом. После норм, изложенных в части первой и второй, должна следовать норма, согласно которой при отсутствии оснований к принятию встречного иска к совместному рассмотрению с первоначальным и соблюдении требований статей 125, 126 настоящего</w:t>
      </w:r>
      <w:r>
        <w:rPr>
          <w:rStyle w:val="WW8Num3z0"/>
          <w:rFonts w:ascii="Verdana" w:hAnsi="Verdana"/>
          <w:color w:val="000000"/>
          <w:sz w:val="18"/>
          <w:szCs w:val="18"/>
        </w:rPr>
        <w:t> </w:t>
      </w:r>
      <w:r>
        <w:rPr>
          <w:rStyle w:val="WW8Num4z0"/>
          <w:rFonts w:ascii="Verdana" w:hAnsi="Verdana"/>
          <w:color w:val="4682B4"/>
          <w:sz w:val="18"/>
          <w:szCs w:val="18"/>
        </w:rPr>
        <w:t>Кодекса</w:t>
      </w:r>
      <w:r>
        <w:rPr>
          <w:rFonts w:ascii="Verdana" w:hAnsi="Verdana"/>
          <w:color w:val="000000"/>
          <w:sz w:val="18"/>
          <w:szCs w:val="18"/>
        </w:rPr>
        <w:t>, а также правил соединения нескольких требований в одном</w:t>
      </w:r>
      <w:r>
        <w:rPr>
          <w:rStyle w:val="WW8Num3z0"/>
          <w:rFonts w:ascii="Verdana" w:hAnsi="Verdana"/>
          <w:color w:val="000000"/>
          <w:sz w:val="18"/>
          <w:szCs w:val="18"/>
        </w:rPr>
        <w:t> </w:t>
      </w:r>
      <w:r>
        <w:rPr>
          <w:rStyle w:val="WW8Num4z0"/>
          <w:rFonts w:ascii="Verdana" w:hAnsi="Verdana"/>
          <w:color w:val="4682B4"/>
          <w:sz w:val="18"/>
          <w:szCs w:val="18"/>
        </w:rPr>
        <w:t>исковом</w:t>
      </w:r>
      <w:r>
        <w:rPr>
          <w:rStyle w:val="WW8Num3z0"/>
          <w:rFonts w:ascii="Verdana" w:hAnsi="Verdana"/>
          <w:color w:val="000000"/>
          <w:sz w:val="18"/>
          <w:szCs w:val="18"/>
        </w:rPr>
        <w:t> </w:t>
      </w:r>
      <w:r>
        <w:rPr>
          <w:rFonts w:ascii="Verdana" w:hAnsi="Verdana"/>
          <w:color w:val="000000"/>
          <w:sz w:val="18"/>
          <w:szCs w:val="18"/>
        </w:rPr>
        <w:t>заявлении судья либо возбуждает отдельное производство по заявленному требованию, либо возвращает исковое заявление, если дело</w:t>
      </w:r>
      <w:r>
        <w:rPr>
          <w:rStyle w:val="WW8Num3z0"/>
          <w:rFonts w:ascii="Verdana" w:hAnsi="Verdana"/>
          <w:color w:val="000000"/>
          <w:sz w:val="18"/>
          <w:szCs w:val="18"/>
        </w:rPr>
        <w:t> </w:t>
      </w:r>
      <w:r>
        <w:rPr>
          <w:rStyle w:val="WW8Num4z0"/>
          <w:rFonts w:ascii="Verdana" w:hAnsi="Verdana"/>
          <w:color w:val="4682B4"/>
          <w:sz w:val="18"/>
          <w:szCs w:val="18"/>
        </w:rPr>
        <w:t>неподсудно</w:t>
      </w:r>
      <w:r>
        <w:rPr>
          <w:rStyle w:val="WW8Num3z0"/>
          <w:rFonts w:ascii="Verdana" w:hAnsi="Verdana"/>
          <w:color w:val="000000"/>
          <w:sz w:val="18"/>
          <w:szCs w:val="18"/>
        </w:rPr>
        <w:t> </w:t>
      </w:r>
      <w:r>
        <w:rPr>
          <w:rFonts w:ascii="Verdana" w:hAnsi="Verdana"/>
          <w:color w:val="000000"/>
          <w:sz w:val="18"/>
          <w:szCs w:val="18"/>
        </w:rPr>
        <w:t>данному арбитражному суду. Далее излагается норма части четвертой, а в заключение — части третьей.</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диссертации обосновывается и развивается понимание мирового</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как явления, характеризующегося двойственностью правовой природы.</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Определяется, что мировое</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в процессуальном смысле является договором сторон, являющимся результатом проявления (путем</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процессуальных действий) их согласованной воли, направленной на</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процесса в силу самостоятельного устранения спорного характера</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основе же процессуального соглашения лежит, как правило, гражданско-правовая</w:t>
      </w:r>
      <w:r>
        <w:rPr>
          <w:rStyle w:val="WW8Num3z0"/>
          <w:rFonts w:ascii="Verdana" w:hAnsi="Verdana"/>
          <w:color w:val="000000"/>
          <w:sz w:val="18"/>
          <w:szCs w:val="18"/>
        </w:rPr>
        <w:t> </w:t>
      </w:r>
      <w:r>
        <w:rPr>
          <w:rStyle w:val="WW8Num4z0"/>
          <w:rFonts w:ascii="Verdana" w:hAnsi="Verdana"/>
          <w:color w:val="4682B4"/>
          <w:sz w:val="18"/>
          <w:szCs w:val="18"/>
        </w:rPr>
        <w:t>сделка</w:t>
      </w:r>
      <w:r>
        <w:rPr>
          <w:rFonts w:ascii="Verdana" w:hAnsi="Verdana"/>
          <w:color w:val="000000"/>
          <w:sz w:val="18"/>
          <w:szCs w:val="18"/>
        </w:rPr>
        <w:t>, достижение результата совершения которой (возникновение, изменение или прекращение гражданских прав и обязанностей) невозможно без совершения</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действий диспозитивного характера, дополняю* щих юридический состав, порождающий желаемые сторонами изменения в области материальных правоотношений.</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учетом изложенного предлагается следующее определение мирового соглашения: «Мировое соглашение представляет собой заключенный сторонами путем совершения предусмотренных АПК РФ процессуальных действий договор, направленный на урегулирование материальных отношений и прекраще-ф ние дела в арбитражном суде, а также на прекращение</w:t>
      </w:r>
      <w:r>
        <w:rPr>
          <w:rStyle w:val="WW8Num3z0"/>
          <w:rFonts w:ascii="Verdana" w:hAnsi="Verdana"/>
          <w:color w:val="000000"/>
          <w:sz w:val="18"/>
          <w:szCs w:val="18"/>
        </w:rPr>
        <w:t> </w:t>
      </w:r>
      <w:r>
        <w:rPr>
          <w:rStyle w:val="WW8Num4z0"/>
          <w:rFonts w:ascii="Verdana" w:hAnsi="Verdana"/>
          <w:color w:val="4682B4"/>
          <w:sz w:val="18"/>
          <w:szCs w:val="18"/>
        </w:rPr>
        <w:t>исполнительного</w:t>
      </w:r>
      <w:r>
        <w:rPr>
          <w:rStyle w:val="WW8Num3z0"/>
          <w:rFonts w:ascii="Verdana" w:hAnsi="Verdana"/>
          <w:color w:val="000000"/>
          <w:sz w:val="18"/>
          <w:szCs w:val="18"/>
        </w:rPr>
        <w:t> </w:t>
      </w:r>
      <w:r>
        <w:rPr>
          <w:rFonts w:ascii="Verdana" w:hAnsi="Verdana"/>
          <w:color w:val="000000"/>
          <w:sz w:val="18"/>
          <w:szCs w:val="18"/>
        </w:rPr>
        <w:t>производства».</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Исследование правовой природы отказа от иска позволяет прийти к выводу о том, что заявление</w:t>
      </w:r>
      <w:r>
        <w:rPr>
          <w:rStyle w:val="WW8Num3z0"/>
          <w:rFonts w:ascii="Verdana" w:hAnsi="Verdana"/>
          <w:color w:val="000000"/>
          <w:sz w:val="18"/>
          <w:szCs w:val="18"/>
        </w:rPr>
        <w:t> </w:t>
      </w:r>
      <w:r>
        <w:rPr>
          <w:rStyle w:val="WW8Num4z0"/>
          <w:rFonts w:ascii="Verdana" w:hAnsi="Verdana"/>
          <w:color w:val="4682B4"/>
          <w:sz w:val="18"/>
          <w:szCs w:val="18"/>
        </w:rPr>
        <w:t>истцом</w:t>
      </w:r>
      <w:r>
        <w:rPr>
          <w:rStyle w:val="WW8Num3z0"/>
          <w:rFonts w:ascii="Verdana" w:hAnsi="Verdana"/>
          <w:color w:val="000000"/>
          <w:sz w:val="18"/>
          <w:szCs w:val="18"/>
        </w:rPr>
        <w:t> </w:t>
      </w:r>
      <w:r>
        <w:rPr>
          <w:rFonts w:ascii="Verdana" w:hAnsi="Verdana"/>
          <w:color w:val="000000"/>
          <w:sz w:val="18"/>
          <w:szCs w:val="18"/>
        </w:rPr>
        <w:t xml:space="preserve">такого отказа далеко не всегда означает отказ от субъективного материального </w:t>
      </w:r>
      <w:r>
        <w:rPr>
          <w:rFonts w:ascii="Verdana" w:hAnsi="Verdana"/>
          <w:color w:val="000000"/>
          <w:sz w:val="18"/>
          <w:szCs w:val="18"/>
        </w:rPr>
        <w:lastRenderedPageBreak/>
        <w:t>права. Поэтому мы отрицаем необходимость введения института отказа от иска в смысле отказа от материального права с</w:t>
      </w:r>
      <w:r>
        <w:rPr>
          <w:rStyle w:val="WW8Num3z0"/>
          <w:rFonts w:ascii="Verdana" w:hAnsi="Verdana"/>
          <w:color w:val="000000"/>
          <w:sz w:val="18"/>
          <w:szCs w:val="18"/>
        </w:rPr>
        <w:t> </w:t>
      </w:r>
      <w:r>
        <w:rPr>
          <w:rStyle w:val="WW8Num4z0"/>
          <w:rFonts w:ascii="Verdana" w:hAnsi="Verdana"/>
          <w:color w:val="4682B4"/>
          <w:sz w:val="18"/>
          <w:szCs w:val="18"/>
        </w:rPr>
        <w:t>вынесением</w:t>
      </w:r>
      <w:r>
        <w:rPr>
          <w:rStyle w:val="WW8Num3z0"/>
          <w:rFonts w:ascii="Verdana" w:hAnsi="Verdana"/>
          <w:color w:val="000000"/>
          <w:sz w:val="18"/>
          <w:szCs w:val="18"/>
        </w:rPr>
        <w:t> </w:t>
      </w:r>
      <w:r>
        <w:rPr>
          <w:rFonts w:ascii="Verdana" w:hAnsi="Verdana"/>
          <w:color w:val="000000"/>
          <w:sz w:val="18"/>
          <w:szCs w:val="18"/>
        </w:rPr>
        <w:t>судом решения об отказе в</w:t>
      </w:r>
      <w:r>
        <w:rPr>
          <w:rStyle w:val="WW8Num3z0"/>
          <w:rFonts w:ascii="Verdana" w:hAnsi="Verdana"/>
          <w:color w:val="000000"/>
          <w:sz w:val="18"/>
          <w:szCs w:val="18"/>
        </w:rPr>
        <w:t> </w:t>
      </w:r>
      <w:r>
        <w:rPr>
          <w:rStyle w:val="WW8Num4z0"/>
          <w:rFonts w:ascii="Verdana" w:hAnsi="Verdana"/>
          <w:color w:val="4682B4"/>
          <w:sz w:val="18"/>
          <w:szCs w:val="18"/>
        </w:rPr>
        <w:t>иске</w:t>
      </w:r>
      <w:r>
        <w:rPr>
          <w:rFonts w:ascii="Verdana" w:hAnsi="Verdana"/>
          <w:color w:val="000000"/>
          <w:sz w:val="18"/>
          <w:szCs w:val="18"/>
        </w:rPr>
        <w:t>.</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обосновано, что признание иска представляет собой</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действие, направленное на прекращение производства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в виду отказа от продолжения осуществления</w:t>
      </w:r>
      <w:r>
        <w:rPr>
          <w:rStyle w:val="WW8Num3z0"/>
          <w:rFonts w:ascii="Verdana" w:hAnsi="Verdana"/>
          <w:color w:val="000000"/>
          <w:sz w:val="18"/>
          <w:szCs w:val="18"/>
        </w:rPr>
        <w:t> </w:t>
      </w:r>
      <w:r>
        <w:rPr>
          <w:rStyle w:val="WW8Num4z0"/>
          <w:rFonts w:ascii="Verdana" w:hAnsi="Verdana"/>
          <w:color w:val="4682B4"/>
          <w:sz w:val="18"/>
          <w:szCs w:val="18"/>
        </w:rPr>
        <w:t>защитительной</w:t>
      </w:r>
      <w:r>
        <w:rPr>
          <w:rStyle w:val="WW8Num3z0"/>
          <w:rFonts w:ascii="Verdana" w:hAnsi="Verdana"/>
          <w:color w:val="000000"/>
          <w:sz w:val="18"/>
          <w:szCs w:val="18"/>
        </w:rPr>
        <w:t> </w:t>
      </w:r>
      <w:r>
        <w:rPr>
          <w:rFonts w:ascii="Verdana" w:hAnsi="Verdana"/>
          <w:color w:val="000000"/>
          <w:sz w:val="18"/>
          <w:szCs w:val="18"/>
        </w:rPr>
        <w:t>деятельности. Это акт распоряжения</w:t>
      </w:r>
      <w:r>
        <w:rPr>
          <w:rStyle w:val="WW8Num3z0"/>
          <w:rFonts w:ascii="Verdana" w:hAnsi="Verdana"/>
          <w:color w:val="000000"/>
          <w:sz w:val="18"/>
          <w:szCs w:val="18"/>
        </w:rPr>
        <w:t> </w:t>
      </w:r>
      <w:r>
        <w:rPr>
          <w:rStyle w:val="WW8Num4z0"/>
          <w:rFonts w:ascii="Verdana" w:hAnsi="Verdana"/>
          <w:color w:val="4682B4"/>
          <w:sz w:val="18"/>
          <w:szCs w:val="18"/>
        </w:rPr>
        <w:t>процессуальным</w:t>
      </w:r>
      <w:r>
        <w:rPr>
          <w:rStyle w:val="WW8Num3z0"/>
          <w:rFonts w:ascii="Verdana" w:hAnsi="Verdana"/>
          <w:color w:val="000000"/>
          <w:sz w:val="18"/>
          <w:szCs w:val="18"/>
        </w:rPr>
        <w:t> </w:t>
      </w:r>
      <w:r>
        <w:rPr>
          <w:rFonts w:ascii="Verdana" w:hAnsi="Verdana"/>
          <w:color w:val="000000"/>
          <w:sz w:val="18"/>
          <w:szCs w:val="18"/>
        </w:rPr>
        <w:t>правом, предоставленным ответчику в силу действия в арбитражном процессе принципа диспозитивности, могущее, вместе с тем, иметь в своей основе гражданско-правовую</w:t>
      </w:r>
      <w:r>
        <w:rPr>
          <w:rStyle w:val="WW8Num3z0"/>
          <w:rFonts w:ascii="Verdana" w:hAnsi="Verdana"/>
          <w:color w:val="000000"/>
          <w:sz w:val="18"/>
          <w:szCs w:val="18"/>
        </w:rPr>
        <w:t> </w:t>
      </w:r>
      <w:r>
        <w:rPr>
          <w:rStyle w:val="WW8Num4z0"/>
          <w:rFonts w:ascii="Verdana" w:hAnsi="Verdana"/>
          <w:color w:val="4682B4"/>
          <w:sz w:val="18"/>
          <w:szCs w:val="18"/>
        </w:rPr>
        <w:t>сделку</w:t>
      </w:r>
      <w:r>
        <w:rPr>
          <w:rFonts w:ascii="Verdana" w:hAnsi="Verdana"/>
          <w:color w:val="000000"/>
          <w:sz w:val="18"/>
          <w:szCs w:val="18"/>
        </w:rPr>
        <w:t>.</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Мы допускаем, что в форму признания иска могут быть облечены</w:t>
      </w:r>
      <w:r>
        <w:rPr>
          <w:rStyle w:val="WW8Num3z0"/>
          <w:rFonts w:ascii="Verdana" w:hAnsi="Verdana"/>
          <w:color w:val="000000"/>
          <w:sz w:val="18"/>
          <w:szCs w:val="18"/>
        </w:rPr>
        <w:t> </w:t>
      </w:r>
      <w:r>
        <w:rPr>
          <w:rStyle w:val="WW8Num4z0"/>
          <w:rFonts w:ascii="Verdana" w:hAnsi="Verdana"/>
          <w:color w:val="4682B4"/>
          <w:sz w:val="18"/>
          <w:szCs w:val="18"/>
        </w:rPr>
        <w:t>сделки</w:t>
      </w:r>
      <w:r>
        <w:rPr>
          <w:rFonts w:ascii="Verdana" w:hAnsi="Verdana"/>
          <w:color w:val="000000"/>
          <w:sz w:val="18"/>
          <w:szCs w:val="18"/>
        </w:rPr>
        <w:t>, а отказ от иска может свидетельствовать о намерении распорядиться материальным правом, поэтому предлагаем установить</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пределы выявления соответствия указанных действий закону. Подлежит выяснению: 1) не является ли цель</w:t>
      </w:r>
      <w:r>
        <w:rPr>
          <w:rStyle w:val="WW8Num3z0"/>
          <w:rFonts w:ascii="Verdana" w:hAnsi="Verdana"/>
          <w:color w:val="000000"/>
          <w:sz w:val="18"/>
          <w:szCs w:val="18"/>
        </w:rPr>
        <w:t> </w:t>
      </w:r>
      <w:r>
        <w:rPr>
          <w:rStyle w:val="WW8Num4z0"/>
          <w:rFonts w:ascii="Verdana" w:hAnsi="Verdana"/>
          <w:color w:val="4682B4"/>
          <w:sz w:val="18"/>
          <w:szCs w:val="18"/>
        </w:rPr>
        <w:t>противоправной</w:t>
      </w:r>
      <w:r>
        <w:rPr>
          <w:rFonts w:ascii="Verdana" w:hAnsi="Verdana"/>
          <w:color w:val="000000"/>
          <w:sz w:val="18"/>
          <w:szCs w:val="18"/>
        </w:rPr>
        <w:t>, противной основам правопорядка и нравственности; 2) соответствует ли воля лица, осуществляющего</w:t>
      </w:r>
      <w:r>
        <w:rPr>
          <w:rStyle w:val="WW8Num3z0"/>
          <w:rFonts w:ascii="Verdana" w:hAnsi="Verdana"/>
          <w:color w:val="000000"/>
          <w:sz w:val="18"/>
          <w:szCs w:val="18"/>
        </w:rPr>
        <w:t> </w:t>
      </w:r>
      <w:r>
        <w:rPr>
          <w:rStyle w:val="WW8Num4z0"/>
          <w:rFonts w:ascii="Verdana" w:hAnsi="Verdana"/>
          <w:color w:val="4682B4"/>
          <w:sz w:val="18"/>
          <w:szCs w:val="18"/>
        </w:rPr>
        <w:t>распорядительный</w:t>
      </w:r>
      <w:r>
        <w:rPr>
          <w:rStyle w:val="WW8Num3z0"/>
          <w:rFonts w:ascii="Verdana" w:hAnsi="Verdana"/>
          <w:color w:val="000000"/>
          <w:sz w:val="18"/>
          <w:szCs w:val="18"/>
        </w:rPr>
        <w:t> </w:t>
      </w:r>
      <w:r>
        <w:rPr>
          <w:rFonts w:ascii="Verdana" w:hAnsi="Verdana"/>
          <w:color w:val="000000"/>
          <w:sz w:val="18"/>
          <w:szCs w:val="18"/>
        </w:rPr>
        <w:t>акт, его волеизъявлению; 3) не нарушаются ли права или</w:t>
      </w:r>
      <w:r>
        <w:rPr>
          <w:rStyle w:val="WW8Num3z0"/>
          <w:rFonts w:ascii="Verdana" w:hAnsi="Verdana"/>
          <w:color w:val="000000"/>
          <w:sz w:val="18"/>
          <w:szCs w:val="18"/>
        </w:rPr>
        <w:t> </w:t>
      </w:r>
      <w:r>
        <w:rPr>
          <w:rStyle w:val="WW8Num4z0"/>
          <w:rFonts w:ascii="Verdana" w:hAnsi="Verdana"/>
          <w:color w:val="4682B4"/>
          <w:sz w:val="18"/>
          <w:szCs w:val="18"/>
        </w:rPr>
        <w:t>законные</w:t>
      </w:r>
      <w:r>
        <w:rPr>
          <w:rStyle w:val="WW8Num3z0"/>
          <w:rFonts w:ascii="Verdana" w:hAnsi="Verdana"/>
          <w:color w:val="000000"/>
          <w:sz w:val="18"/>
          <w:szCs w:val="18"/>
        </w:rPr>
        <w:t> </w:t>
      </w:r>
      <w:r>
        <w:rPr>
          <w:rFonts w:ascii="Verdana" w:hAnsi="Verdana"/>
          <w:color w:val="000000"/>
          <w:sz w:val="18"/>
          <w:szCs w:val="18"/>
        </w:rPr>
        <w:t>интересы других лиц.</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данной ситуации в связи с ограничением пределов выяснения обстоятельств дела будут в усеченном виде действовать требования</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и * обоснованности вынесенного</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акта. По несоответствию этим критериям он может быть</w:t>
      </w:r>
      <w:r>
        <w:rPr>
          <w:rStyle w:val="WW8Num3z0"/>
          <w:rFonts w:ascii="Verdana" w:hAnsi="Verdana"/>
          <w:color w:val="000000"/>
          <w:sz w:val="18"/>
          <w:szCs w:val="18"/>
        </w:rPr>
        <w:t> </w:t>
      </w:r>
      <w:r>
        <w:rPr>
          <w:rStyle w:val="WW8Num4z0"/>
          <w:rFonts w:ascii="Verdana" w:hAnsi="Verdana"/>
          <w:color w:val="4682B4"/>
          <w:sz w:val="18"/>
          <w:szCs w:val="18"/>
        </w:rPr>
        <w:t>обжалован</w:t>
      </w:r>
      <w:r>
        <w:rPr>
          <w:rStyle w:val="WW8Num3z0"/>
          <w:rFonts w:ascii="Verdana" w:hAnsi="Verdana"/>
          <w:color w:val="000000"/>
          <w:sz w:val="18"/>
          <w:szCs w:val="18"/>
        </w:rPr>
        <w:t> </w:t>
      </w:r>
      <w:r>
        <w:rPr>
          <w:rFonts w:ascii="Verdana" w:hAnsi="Verdana"/>
          <w:color w:val="000000"/>
          <w:sz w:val="18"/>
          <w:szCs w:val="18"/>
        </w:rPr>
        <w:t>только применительно к выясненным моментам правомерности цели, соответствия воли</w:t>
      </w:r>
      <w:r>
        <w:rPr>
          <w:rStyle w:val="WW8Num3z0"/>
          <w:rFonts w:ascii="Verdana" w:hAnsi="Verdana"/>
          <w:color w:val="000000"/>
          <w:sz w:val="18"/>
          <w:szCs w:val="18"/>
        </w:rPr>
        <w:t> </w:t>
      </w:r>
      <w:r>
        <w:rPr>
          <w:rStyle w:val="WW8Num4z0"/>
          <w:rFonts w:ascii="Verdana" w:hAnsi="Verdana"/>
          <w:color w:val="4682B4"/>
          <w:sz w:val="18"/>
          <w:szCs w:val="18"/>
        </w:rPr>
        <w:t>волеизъявлению</w:t>
      </w:r>
      <w:r>
        <w:rPr>
          <w:rFonts w:ascii="Verdana" w:hAnsi="Verdana"/>
          <w:color w:val="000000"/>
          <w:sz w:val="18"/>
          <w:szCs w:val="18"/>
        </w:rPr>
        <w:t>совершенных распорядительных актов и отсутствия нарушения прав или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других лиц.</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Представляется, что эти выводы и предложения, а также другие ответы на ф поставленные в работе вопросы позволят не только продолжить теоретическое исследование проблем правового регулирования статуса сторон, но и будут способствовать совершенствованию</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арбитражной практики.</w:t>
      </w:r>
    </w:p>
    <w:p w:rsidR="00811E45" w:rsidRDefault="00811E45" w:rsidP="00811E4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Нормативные акты</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Арбитражный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РФ.</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Арбитражный процессуальный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1995г.</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3. Гражданский процессуальный кодекс</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w:t>
      </w:r>
    </w:p>
    <w:p w:rsidR="00811E45" w:rsidRDefault="00811E45" w:rsidP="00811E4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Гражданский кодекс. Части I и И.</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ФЗ «Об</w:t>
      </w:r>
      <w:r>
        <w:rPr>
          <w:rStyle w:val="WW8Num3z0"/>
          <w:rFonts w:ascii="Verdana" w:hAnsi="Verdana"/>
          <w:color w:val="000000"/>
          <w:sz w:val="18"/>
          <w:szCs w:val="18"/>
        </w:rPr>
        <w:t> </w:t>
      </w:r>
      <w:r>
        <w:rPr>
          <w:rStyle w:val="WW8Num4z0"/>
          <w:rFonts w:ascii="Verdana" w:hAnsi="Verdana"/>
          <w:color w:val="4682B4"/>
          <w:sz w:val="18"/>
          <w:szCs w:val="18"/>
        </w:rPr>
        <w:t>Исполнительном</w:t>
      </w:r>
      <w:r>
        <w:rPr>
          <w:rStyle w:val="WW8Num3z0"/>
          <w:rFonts w:ascii="Verdana" w:hAnsi="Verdana"/>
          <w:color w:val="000000"/>
          <w:sz w:val="18"/>
          <w:szCs w:val="18"/>
        </w:rPr>
        <w:t> </w:t>
      </w:r>
      <w:r>
        <w:rPr>
          <w:rFonts w:ascii="Verdana" w:hAnsi="Verdana"/>
          <w:color w:val="000000"/>
          <w:sz w:val="18"/>
          <w:szCs w:val="18"/>
        </w:rPr>
        <w:t>производстве» № 119-ФЗ от 21.07.97.</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Проект ФЗ «</w:t>
      </w:r>
      <w:r>
        <w:rPr>
          <w:rStyle w:val="WW8Num4z0"/>
          <w:rFonts w:ascii="Verdana" w:hAnsi="Verdana"/>
          <w:color w:val="4682B4"/>
          <w:sz w:val="18"/>
          <w:szCs w:val="18"/>
        </w:rPr>
        <w:t>О внесении изменений и дополнений в АПК РФ</w:t>
      </w:r>
      <w:r>
        <w:rPr>
          <w:rFonts w:ascii="Verdana" w:hAnsi="Verdana"/>
          <w:color w:val="000000"/>
          <w:sz w:val="18"/>
          <w:szCs w:val="18"/>
        </w:rPr>
        <w:t>» от 31.07.00.</w:t>
      </w:r>
    </w:p>
    <w:p w:rsidR="00811E45" w:rsidRDefault="00811E45" w:rsidP="00811E4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Свод Законов Российской империи. Т.Х.</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 8.</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гражданского судопроизводства от 20.11.1864.</w:t>
      </w:r>
    </w:p>
    <w:p w:rsidR="00811E45" w:rsidRDefault="00811E45" w:rsidP="00811E4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811E45" w:rsidRDefault="00811E45" w:rsidP="00811E4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Проведенное теоретическое исследование, а также анализ и обобщение су-#</w:t>
      </w:r>
      <w:r>
        <w:rPr>
          <w:rStyle w:val="WW8Num3z0"/>
          <w:rFonts w:ascii="Verdana" w:hAnsi="Verdana"/>
          <w:color w:val="000000"/>
          <w:sz w:val="18"/>
          <w:szCs w:val="18"/>
        </w:rPr>
        <w:t> </w:t>
      </w:r>
      <w:r>
        <w:rPr>
          <w:rStyle w:val="WW8Num4z0"/>
          <w:rFonts w:ascii="Verdana" w:hAnsi="Verdana"/>
          <w:color w:val="4682B4"/>
          <w:sz w:val="18"/>
          <w:szCs w:val="18"/>
        </w:rPr>
        <w:t>дебной</w:t>
      </w:r>
      <w:r>
        <w:rPr>
          <w:rStyle w:val="WW8Num3z0"/>
          <w:rFonts w:ascii="Verdana" w:hAnsi="Verdana"/>
          <w:color w:val="000000"/>
          <w:sz w:val="18"/>
          <w:szCs w:val="18"/>
        </w:rPr>
        <w:t> </w:t>
      </w:r>
      <w:r>
        <w:rPr>
          <w:rFonts w:ascii="Verdana" w:hAnsi="Verdana"/>
          <w:color w:val="000000"/>
          <w:sz w:val="18"/>
          <w:szCs w:val="18"/>
        </w:rPr>
        <w:t>арбитражной практики, позволили нам сделать следующие основные</w:t>
      </w:r>
    </w:p>
    <w:p w:rsidR="00811E45" w:rsidRDefault="00811E45" w:rsidP="00811E45">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Бондарева, Елена Евгеньевна, 2003 год</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Аббясов</w:t>
      </w:r>
      <w:r>
        <w:rPr>
          <w:rStyle w:val="WW8Num3z0"/>
          <w:rFonts w:ascii="Verdana" w:hAnsi="Verdana"/>
          <w:color w:val="000000"/>
          <w:sz w:val="18"/>
          <w:szCs w:val="18"/>
        </w:rPr>
        <w:t> </w:t>
      </w:r>
      <w:r>
        <w:rPr>
          <w:rFonts w:ascii="Verdana" w:hAnsi="Verdana"/>
          <w:color w:val="000000"/>
          <w:sz w:val="18"/>
          <w:szCs w:val="18"/>
        </w:rPr>
        <w:t>Н.Ф. Стороны в гражданском процессе //</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и гражданский процесс. 2002. № 4.</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Абова</w:t>
      </w:r>
      <w:r>
        <w:rPr>
          <w:rStyle w:val="WW8Num3z0"/>
          <w:rFonts w:ascii="Verdana" w:hAnsi="Verdana"/>
          <w:color w:val="000000"/>
          <w:sz w:val="18"/>
          <w:szCs w:val="18"/>
        </w:rPr>
        <w:t> </w:t>
      </w:r>
      <w:r>
        <w:rPr>
          <w:rFonts w:ascii="Verdana" w:hAnsi="Verdana"/>
          <w:color w:val="000000"/>
          <w:sz w:val="18"/>
          <w:szCs w:val="18"/>
        </w:rPr>
        <w:t>Т.Е. Арбитражный суд в</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системе России // Государство и право. 2000. № 9.</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Абрамов</w:t>
      </w:r>
      <w:r>
        <w:rPr>
          <w:rStyle w:val="WW8Num3z0"/>
          <w:rFonts w:ascii="Verdana" w:hAnsi="Verdana"/>
          <w:color w:val="000000"/>
          <w:sz w:val="18"/>
          <w:szCs w:val="18"/>
        </w:rPr>
        <w:t> </w:t>
      </w:r>
      <w:r>
        <w:rPr>
          <w:rFonts w:ascii="Verdana" w:hAnsi="Verdana"/>
          <w:color w:val="000000"/>
          <w:sz w:val="18"/>
          <w:szCs w:val="18"/>
        </w:rPr>
        <w:t>С.Н. Гражданский процесс. М.: Юр. изд-во, 1946.</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Абрамов</w:t>
      </w:r>
      <w:r>
        <w:rPr>
          <w:rStyle w:val="WW8Num3z0"/>
          <w:rFonts w:ascii="Verdana" w:hAnsi="Verdana"/>
          <w:color w:val="000000"/>
          <w:sz w:val="18"/>
          <w:szCs w:val="18"/>
        </w:rPr>
        <w:t> </w:t>
      </w:r>
      <w:r>
        <w:rPr>
          <w:rFonts w:ascii="Verdana" w:hAnsi="Verdana"/>
          <w:color w:val="000000"/>
          <w:sz w:val="18"/>
          <w:szCs w:val="18"/>
        </w:rPr>
        <w:t>С.Н. Гражданский процесс. М.: Юр. изд-во, 1948.</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Абрамов</w:t>
      </w:r>
      <w:r>
        <w:rPr>
          <w:rStyle w:val="WW8Num3z0"/>
          <w:rFonts w:ascii="Verdana" w:hAnsi="Verdana"/>
          <w:color w:val="000000"/>
          <w:sz w:val="18"/>
          <w:szCs w:val="18"/>
        </w:rPr>
        <w:t> </w:t>
      </w:r>
      <w:r>
        <w:rPr>
          <w:rFonts w:ascii="Verdana" w:hAnsi="Verdana"/>
          <w:color w:val="000000"/>
          <w:sz w:val="18"/>
          <w:szCs w:val="18"/>
        </w:rPr>
        <w:t>С.Н. Советский гражданский процесс.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1952.</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Авдеенко</w:t>
      </w:r>
      <w:r>
        <w:rPr>
          <w:rStyle w:val="WW8Num3z0"/>
          <w:rFonts w:ascii="Verdana" w:hAnsi="Verdana"/>
          <w:color w:val="000000"/>
          <w:sz w:val="18"/>
          <w:szCs w:val="18"/>
        </w:rPr>
        <w:t> </w:t>
      </w:r>
      <w:r>
        <w:rPr>
          <w:rFonts w:ascii="Verdana" w:hAnsi="Verdana"/>
          <w:color w:val="000000"/>
          <w:sz w:val="18"/>
          <w:szCs w:val="18"/>
        </w:rPr>
        <w:t>Н.И. Механизм и пределы регулирующего воздействия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Л.: Изд-во ЛГУ, 1969.</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Авдеенко</w:t>
      </w:r>
      <w:r>
        <w:rPr>
          <w:rStyle w:val="WW8Num3z0"/>
          <w:rFonts w:ascii="Verdana" w:hAnsi="Verdana"/>
          <w:color w:val="000000"/>
          <w:sz w:val="18"/>
          <w:szCs w:val="18"/>
        </w:rPr>
        <w:t> </w:t>
      </w:r>
      <w:r>
        <w:rPr>
          <w:rFonts w:ascii="Verdana" w:hAnsi="Verdana"/>
          <w:color w:val="000000"/>
          <w:sz w:val="18"/>
          <w:szCs w:val="18"/>
        </w:rPr>
        <w:t>Н.И., Чечот Д.М. Рецензия на книгу В.К.</w:t>
      </w:r>
      <w:r>
        <w:rPr>
          <w:rStyle w:val="WW8Num3z0"/>
          <w:rFonts w:ascii="Verdana" w:hAnsi="Verdana"/>
          <w:color w:val="000000"/>
          <w:sz w:val="18"/>
          <w:szCs w:val="18"/>
        </w:rPr>
        <w:t> </w:t>
      </w:r>
      <w:r>
        <w:rPr>
          <w:rStyle w:val="WW8Num4z0"/>
          <w:rFonts w:ascii="Verdana" w:hAnsi="Verdana"/>
          <w:color w:val="4682B4"/>
          <w:sz w:val="18"/>
          <w:szCs w:val="18"/>
        </w:rPr>
        <w:t>Пучинского</w:t>
      </w:r>
      <w:r>
        <w:rPr>
          <w:rStyle w:val="WW8Num3z0"/>
          <w:rFonts w:ascii="Verdana" w:hAnsi="Verdana"/>
          <w:color w:val="000000"/>
          <w:sz w:val="18"/>
          <w:szCs w:val="18"/>
        </w:rPr>
        <w:t> </w:t>
      </w:r>
      <w:r>
        <w:rPr>
          <w:rFonts w:ascii="Verdana" w:hAnsi="Verdana"/>
          <w:color w:val="000000"/>
          <w:sz w:val="18"/>
          <w:szCs w:val="18"/>
        </w:rPr>
        <w:t>«Признание стороны в сов. гражданском процессе» // Вестник</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Сер. Экономика,философия, право. 1956. № 11</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Авдонина</w:t>
      </w:r>
      <w:r>
        <w:rPr>
          <w:rStyle w:val="WW8Num3z0"/>
          <w:rFonts w:ascii="Verdana" w:hAnsi="Verdana"/>
          <w:color w:val="000000"/>
          <w:sz w:val="18"/>
          <w:szCs w:val="18"/>
        </w:rPr>
        <w:t> </w:t>
      </w:r>
      <w:r>
        <w:rPr>
          <w:rFonts w:ascii="Verdana" w:hAnsi="Verdana"/>
          <w:color w:val="000000"/>
          <w:sz w:val="18"/>
          <w:szCs w:val="18"/>
        </w:rPr>
        <w:t>О.Г. Обобщение практики применения статей 37, 85 (п.2), 121</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РФ при прекращении производства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в связи с утверждением мирового</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 Экономические споры: проблемы теории и практики. 2001. № 1.</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Авдюков</w:t>
      </w:r>
      <w:r>
        <w:rPr>
          <w:rStyle w:val="WW8Num3z0"/>
          <w:rFonts w:ascii="Verdana" w:hAnsi="Verdana"/>
          <w:color w:val="000000"/>
          <w:sz w:val="18"/>
          <w:szCs w:val="18"/>
        </w:rPr>
        <w:t> </w:t>
      </w:r>
      <w:r>
        <w:rPr>
          <w:rFonts w:ascii="Verdana" w:hAnsi="Verdana"/>
          <w:color w:val="000000"/>
          <w:sz w:val="18"/>
          <w:szCs w:val="18"/>
        </w:rPr>
        <w:t>М.Г. Принцип законности в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Fonts w:ascii="Verdana" w:hAnsi="Verdana"/>
          <w:color w:val="000000"/>
          <w:sz w:val="18"/>
          <w:szCs w:val="18"/>
        </w:rPr>
        <w:t>. М.: Изд-во Моск. ун-та, 1970.</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Агарков</w:t>
      </w:r>
      <w:r>
        <w:rPr>
          <w:rStyle w:val="WW8Num3z0"/>
          <w:rFonts w:ascii="Verdana" w:hAnsi="Verdana"/>
          <w:color w:val="000000"/>
          <w:sz w:val="18"/>
          <w:szCs w:val="18"/>
        </w:rPr>
        <w:t> </w:t>
      </w:r>
      <w:r>
        <w:rPr>
          <w:rFonts w:ascii="Verdana" w:hAnsi="Verdana"/>
          <w:color w:val="000000"/>
          <w:sz w:val="18"/>
          <w:szCs w:val="18"/>
        </w:rPr>
        <w:t>A.A. Обязательства по сов. гражданскому праву. М.: Госюриз-дат, 1940.</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Законность и правоотношения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обществе. М.: Госюриздат, 1955.</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Право и законность в период развернутого строительства коммунизма. М.: Госюриздат, 1961.</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A.A. Общая теория права.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1982.</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социалистического права. Свердловск: СреднеГ1. Урал. книж. изд-во, 1964.</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Проблемы теории права. Т.2. Свердловск: Сред.-Урал. книж. изд-во, 1973.</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Социальная ценность права в сов. обществе. М.: Юрид. лит., 1971.</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Яковлев В.Ф. Рецензия на книгу</w:t>
      </w:r>
      <w:r>
        <w:rPr>
          <w:rStyle w:val="WW8Num3z0"/>
          <w:rFonts w:ascii="Verdana" w:hAnsi="Verdana"/>
          <w:color w:val="000000"/>
          <w:sz w:val="18"/>
          <w:szCs w:val="18"/>
        </w:rPr>
        <w:t> </w:t>
      </w:r>
      <w:r>
        <w:rPr>
          <w:rStyle w:val="WW8Num4z0"/>
          <w:rFonts w:ascii="Verdana" w:hAnsi="Verdana"/>
          <w:color w:val="4682B4"/>
          <w:sz w:val="18"/>
          <w:szCs w:val="18"/>
        </w:rPr>
        <w:t>Халфиной</w:t>
      </w:r>
      <w:r>
        <w:rPr>
          <w:rStyle w:val="WW8Num3z0"/>
          <w:rFonts w:ascii="Verdana" w:hAnsi="Verdana"/>
          <w:color w:val="000000"/>
          <w:sz w:val="18"/>
          <w:szCs w:val="18"/>
        </w:rPr>
        <w:t> </w:t>
      </w:r>
      <w:r>
        <w:rPr>
          <w:rFonts w:ascii="Verdana" w:hAnsi="Verdana"/>
          <w:color w:val="000000"/>
          <w:sz w:val="18"/>
          <w:szCs w:val="18"/>
        </w:rPr>
        <w:t>P.O. Общее учение о</w:t>
      </w:r>
      <w:r>
        <w:rPr>
          <w:rStyle w:val="WW8Num3z0"/>
          <w:rFonts w:ascii="Verdana" w:hAnsi="Verdana"/>
          <w:color w:val="000000"/>
          <w:sz w:val="18"/>
          <w:szCs w:val="18"/>
        </w:rPr>
        <w:t> </w:t>
      </w:r>
      <w:r>
        <w:rPr>
          <w:rStyle w:val="WW8Num4z0"/>
          <w:rFonts w:ascii="Verdana" w:hAnsi="Verdana"/>
          <w:color w:val="4682B4"/>
          <w:sz w:val="18"/>
          <w:szCs w:val="18"/>
        </w:rPr>
        <w:t>правоотношении</w:t>
      </w:r>
      <w:r>
        <w:rPr>
          <w:rStyle w:val="WW8Num3z0"/>
          <w:rFonts w:ascii="Verdana" w:hAnsi="Verdana"/>
          <w:color w:val="000000"/>
          <w:sz w:val="18"/>
          <w:szCs w:val="18"/>
        </w:rPr>
        <w:t> </w:t>
      </w:r>
      <w:r>
        <w:rPr>
          <w:rFonts w:ascii="Verdana" w:hAnsi="Verdana"/>
          <w:color w:val="000000"/>
          <w:sz w:val="18"/>
          <w:szCs w:val="18"/>
        </w:rPr>
        <w:t>// Правоведение. 1976. № 1.</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Амосов С. Предмет</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Style w:val="WW8Num3z0"/>
          <w:rFonts w:ascii="Verdana" w:hAnsi="Verdana"/>
          <w:color w:val="000000"/>
          <w:sz w:val="18"/>
          <w:szCs w:val="18"/>
        </w:rPr>
        <w:t> </w:t>
      </w:r>
      <w:r>
        <w:rPr>
          <w:rFonts w:ascii="Verdana" w:hAnsi="Verdana"/>
          <w:color w:val="000000"/>
          <w:sz w:val="18"/>
          <w:szCs w:val="18"/>
        </w:rPr>
        <w:t>в арбитражном процессе // Хозяйство иправо. 1997. № 9.</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Анисимова JI. Уточнить понятия заинтересованной и</w:t>
      </w:r>
      <w:r>
        <w:rPr>
          <w:rStyle w:val="WW8Num3z0"/>
          <w:rFonts w:ascii="Verdana" w:hAnsi="Verdana"/>
          <w:color w:val="000000"/>
          <w:sz w:val="18"/>
          <w:szCs w:val="18"/>
        </w:rPr>
        <w:t> </w:t>
      </w:r>
      <w:r>
        <w:rPr>
          <w:rStyle w:val="WW8Num4z0"/>
          <w:rFonts w:ascii="Verdana" w:hAnsi="Verdana"/>
          <w:color w:val="4682B4"/>
          <w:sz w:val="18"/>
          <w:szCs w:val="18"/>
        </w:rPr>
        <w:t>надлежащей</w:t>
      </w:r>
      <w:r>
        <w:rPr>
          <w:rStyle w:val="WW8Num3z0"/>
          <w:rFonts w:ascii="Verdana" w:hAnsi="Verdana"/>
          <w:color w:val="000000"/>
          <w:sz w:val="18"/>
          <w:szCs w:val="18"/>
        </w:rPr>
        <w:t> </w:t>
      </w:r>
      <w:r>
        <w:rPr>
          <w:rFonts w:ascii="Verdana" w:hAnsi="Verdana"/>
          <w:color w:val="000000"/>
          <w:sz w:val="18"/>
          <w:szCs w:val="18"/>
        </w:rPr>
        <w:t>стороны // Советская юстиция. 1958. № 8.</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Анисимова</w:t>
      </w:r>
      <w:r>
        <w:rPr>
          <w:rStyle w:val="WW8Num3z0"/>
          <w:rFonts w:ascii="Verdana" w:hAnsi="Verdana"/>
          <w:color w:val="000000"/>
          <w:sz w:val="18"/>
          <w:szCs w:val="18"/>
        </w:rPr>
        <w:t> </w:t>
      </w:r>
      <w:r>
        <w:rPr>
          <w:rFonts w:ascii="Verdana" w:hAnsi="Verdana"/>
          <w:color w:val="000000"/>
          <w:sz w:val="18"/>
          <w:szCs w:val="18"/>
        </w:rPr>
        <w:t>Л.И. Возражения против иска // Советская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1959. №11.</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Анисимова</w:t>
      </w:r>
      <w:r>
        <w:rPr>
          <w:rStyle w:val="WW8Num3z0"/>
          <w:rFonts w:ascii="Verdana" w:hAnsi="Verdana"/>
          <w:color w:val="000000"/>
          <w:sz w:val="18"/>
          <w:szCs w:val="18"/>
        </w:rPr>
        <w:t> </w:t>
      </w:r>
      <w:r>
        <w:rPr>
          <w:rFonts w:ascii="Verdana" w:hAnsi="Verdana"/>
          <w:color w:val="000000"/>
          <w:sz w:val="18"/>
          <w:szCs w:val="18"/>
        </w:rPr>
        <w:t>Л.И. Встречный иск и</w:t>
      </w:r>
      <w:r>
        <w:rPr>
          <w:rStyle w:val="WW8Num3z0"/>
          <w:rFonts w:ascii="Verdana" w:hAnsi="Verdana"/>
          <w:color w:val="000000"/>
          <w:sz w:val="18"/>
          <w:szCs w:val="18"/>
        </w:rPr>
        <w:t> </w:t>
      </w:r>
      <w:r>
        <w:rPr>
          <w:rStyle w:val="WW8Num4z0"/>
          <w:rFonts w:ascii="Verdana" w:hAnsi="Verdana"/>
          <w:color w:val="4682B4"/>
          <w:sz w:val="18"/>
          <w:szCs w:val="18"/>
        </w:rPr>
        <w:t>возражения</w:t>
      </w:r>
      <w:r>
        <w:rPr>
          <w:rStyle w:val="WW8Num3z0"/>
          <w:rFonts w:ascii="Verdana" w:hAnsi="Verdana"/>
          <w:color w:val="000000"/>
          <w:sz w:val="18"/>
          <w:szCs w:val="18"/>
        </w:rPr>
        <w:t> </w:t>
      </w:r>
      <w:r>
        <w:rPr>
          <w:rFonts w:ascii="Verdana" w:hAnsi="Verdana"/>
          <w:color w:val="000000"/>
          <w:sz w:val="18"/>
          <w:szCs w:val="18"/>
        </w:rPr>
        <w:t>против иска // Известия высших учебных заведений. Серия</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1961. № 1.щ 22. Анохин В. Мировое</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в арбитражном процессе // Хозяйство иправо. 2000. № 6.</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Анохин К.</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мировые сделки // Советская юстиция. 1959. № 9.</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Антимонов</w:t>
      </w:r>
      <w:r>
        <w:rPr>
          <w:rStyle w:val="WW8Num3z0"/>
          <w:rFonts w:ascii="Verdana" w:hAnsi="Verdana"/>
          <w:color w:val="000000"/>
          <w:sz w:val="18"/>
          <w:szCs w:val="18"/>
        </w:rPr>
        <w:t> </w:t>
      </w:r>
      <w:r>
        <w:rPr>
          <w:rFonts w:ascii="Verdana" w:hAnsi="Verdana"/>
          <w:color w:val="000000"/>
          <w:sz w:val="18"/>
          <w:szCs w:val="18"/>
        </w:rPr>
        <w:t>Б.С., Герзон С.Л. Адвокат в советском гражданском процессе. М.: Госюриздат, 1954.</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Арбитражный процесс / Под ред. М.К.</w:t>
      </w:r>
      <w:r>
        <w:rPr>
          <w:rStyle w:val="WW8Num3z0"/>
          <w:rFonts w:ascii="Verdana" w:hAnsi="Verdana"/>
          <w:color w:val="000000"/>
          <w:sz w:val="18"/>
          <w:szCs w:val="18"/>
        </w:rPr>
        <w:t> </w:t>
      </w:r>
      <w:r>
        <w:rPr>
          <w:rStyle w:val="WW8Num4z0"/>
          <w:rFonts w:ascii="Verdana" w:hAnsi="Verdana"/>
          <w:color w:val="4682B4"/>
          <w:sz w:val="18"/>
          <w:szCs w:val="18"/>
        </w:rPr>
        <w:t>Треушникова</w:t>
      </w:r>
      <w:r>
        <w:rPr>
          <w:rFonts w:ascii="Verdana" w:hAnsi="Verdana"/>
          <w:color w:val="000000"/>
          <w:sz w:val="18"/>
          <w:szCs w:val="18"/>
        </w:rPr>
        <w:t>. М.: Зерцало, 1995.</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Принцип диспозитивности советского гражданского процессуального права. М.:</w:t>
      </w:r>
      <w:r>
        <w:rPr>
          <w:rStyle w:val="WW8Num3z0"/>
          <w:rFonts w:ascii="Verdana" w:hAnsi="Verdana"/>
          <w:color w:val="000000"/>
          <w:sz w:val="18"/>
          <w:szCs w:val="18"/>
        </w:rPr>
        <w:t> </w:t>
      </w:r>
      <w:r>
        <w:rPr>
          <w:rStyle w:val="WW8Num4z0"/>
          <w:rFonts w:ascii="Verdana" w:hAnsi="Verdana"/>
          <w:color w:val="4682B4"/>
          <w:sz w:val="18"/>
          <w:szCs w:val="18"/>
        </w:rPr>
        <w:t>ВЮЗИ</w:t>
      </w:r>
      <w:r>
        <w:rPr>
          <w:rFonts w:ascii="Verdana" w:hAnsi="Verdana"/>
          <w:color w:val="000000"/>
          <w:sz w:val="18"/>
          <w:szCs w:val="18"/>
        </w:rPr>
        <w:t>, 1987.</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Витрянский В.В. Договорное право.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1998.</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Предмет и система советского гражданского права. М.: Го-сюриздат, 1963.</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Субъекты гражданского права. М.: Госюриздат, 1950.</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Ванеева JT.A. Принцип</w:t>
      </w:r>
      <w:r>
        <w:rPr>
          <w:rStyle w:val="WW8Num3z0"/>
          <w:rFonts w:ascii="Verdana" w:hAnsi="Verdana"/>
          <w:color w:val="000000"/>
          <w:sz w:val="18"/>
          <w:szCs w:val="18"/>
        </w:rPr>
        <w:t> </w:t>
      </w:r>
      <w:r>
        <w:rPr>
          <w:rStyle w:val="WW8Num4z0"/>
          <w:rFonts w:ascii="Verdana" w:hAnsi="Verdana"/>
          <w:color w:val="4682B4"/>
          <w:sz w:val="18"/>
          <w:szCs w:val="18"/>
        </w:rPr>
        <w:t>диспозитивности</w:t>
      </w:r>
      <w:r>
        <w:rPr>
          <w:rStyle w:val="WW8Num3z0"/>
          <w:rFonts w:ascii="Verdana" w:hAnsi="Verdana"/>
          <w:color w:val="000000"/>
          <w:sz w:val="18"/>
          <w:szCs w:val="18"/>
        </w:rPr>
        <w:t> </w:t>
      </w:r>
      <w:r>
        <w:rPr>
          <w:rFonts w:ascii="Verdana" w:hAnsi="Verdana"/>
          <w:color w:val="000000"/>
          <w:sz w:val="18"/>
          <w:szCs w:val="18"/>
        </w:rPr>
        <w:t>советского гражданского процессуального права / Вопросы развития и защиты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Калинин: изд-во Калининского гос. ун-та, 1977.</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Style w:val="WW8Num3z0"/>
          <w:rFonts w:ascii="Verdana" w:hAnsi="Verdana"/>
          <w:color w:val="000000"/>
          <w:sz w:val="18"/>
          <w:szCs w:val="18"/>
        </w:rPr>
        <w:t> </w:t>
      </w:r>
      <w:r>
        <w:rPr>
          <w:rFonts w:ascii="Verdana" w:hAnsi="Verdana"/>
          <w:color w:val="000000"/>
          <w:sz w:val="18"/>
          <w:szCs w:val="18"/>
        </w:rPr>
        <w:t>Е.В. Значение признания в гражданском процессе // Сборник памяти Г.Ф.</w:t>
      </w:r>
      <w:r>
        <w:rPr>
          <w:rStyle w:val="WW8Num3z0"/>
          <w:rFonts w:ascii="Verdana" w:hAnsi="Verdana"/>
          <w:color w:val="000000"/>
          <w:sz w:val="18"/>
          <w:szCs w:val="18"/>
        </w:rPr>
        <w:t> </w:t>
      </w:r>
      <w:r>
        <w:rPr>
          <w:rStyle w:val="WW8Num4z0"/>
          <w:rFonts w:ascii="Verdana" w:hAnsi="Verdana"/>
          <w:color w:val="4682B4"/>
          <w:sz w:val="18"/>
          <w:szCs w:val="18"/>
        </w:rPr>
        <w:t>Шершеневича</w:t>
      </w:r>
      <w:r>
        <w:rPr>
          <w:rFonts w:ascii="Verdana" w:hAnsi="Verdana"/>
          <w:color w:val="000000"/>
          <w:sz w:val="18"/>
          <w:szCs w:val="18"/>
        </w:rPr>
        <w:t>. М., 1915.</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Style w:val="WW8Num3z0"/>
          <w:rFonts w:ascii="Verdana" w:hAnsi="Verdana"/>
          <w:color w:val="000000"/>
          <w:sz w:val="18"/>
          <w:szCs w:val="18"/>
        </w:rPr>
        <w:t> </w:t>
      </w:r>
      <w:r>
        <w:rPr>
          <w:rFonts w:ascii="Verdana" w:hAnsi="Verdana"/>
          <w:color w:val="000000"/>
          <w:sz w:val="18"/>
          <w:szCs w:val="18"/>
        </w:rPr>
        <w:t>Е.В. Курс гражданского процесса. М., 1913. Т. 1.</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Венедиктов</w:t>
      </w:r>
      <w:r>
        <w:rPr>
          <w:rStyle w:val="WW8Num3z0"/>
          <w:rFonts w:ascii="Verdana" w:hAnsi="Verdana"/>
          <w:color w:val="000000"/>
          <w:sz w:val="18"/>
          <w:szCs w:val="18"/>
        </w:rPr>
        <w:t> </w:t>
      </w:r>
      <w:r>
        <w:rPr>
          <w:rFonts w:ascii="Verdana" w:hAnsi="Verdana"/>
          <w:color w:val="000000"/>
          <w:sz w:val="18"/>
          <w:szCs w:val="18"/>
        </w:rPr>
        <w:t>A.B. О субъектах социалистических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 Советское государство и право. 1955. № 6.</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М.А. Изменение иска в гражданском судопроизводстве // Формы защиты права и соотношение материального и процессуального в отдельных правовых институтах. Калинин: Калининский гос. ун-т, 1977.</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М.А. Стороны — основные лица</w:t>
      </w:r>
      <w:r>
        <w:rPr>
          <w:rStyle w:val="WW8Num3z0"/>
          <w:rFonts w:ascii="Verdana" w:hAnsi="Verdana"/>
          <w:color w:val="000000"/>
          <w:sz w:val="18"/>
          <w:szCs w:val="18"/>
        </w:rPr>
        <w:t> </w:t>
      </w:r>
      <w:r>
        <w:rPr>
          <w:rStyle w:val="WW8Num4z0"/>
          <w:rFonts w:ascii="Verdana" w:hAnsi="Verdana"/>
          <w:color w:val="4682B4"/>
          <w:sz w:val="18"/>
          <w:szCs w:val="18"/>
        </w:rPr>
        <w:t>искового</w:t>
      </w:r>
      <w:r>
        <w:rPr>
          <w:rStyle w:val="WW8Num3z0"/>
          <w:rFonts w:ascii="Verdana" w:hAnsi="Verdana"/>
          <w:color w:val="000000"/>
          <w:sz w:val="18"/>
          <w:szCs w:val="18"/>
        </w:rPr>
        <w:t> </w:t>
      </w:r>
      <w:r>
        <w:rPr>
          <w:rFonts w:ascii="Verdana" w:hAnsi="Verdana"/>
          <w:color w:val="000000"/>
          <w:sz w:val="18"/>
          <w:szCs w:val="18"/>
        </w:rPr>
        <w:t>производства. Саратов: Изд-во Сарат. ун-та, 1968.</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Воложанин</w:t>
      </w:r>
      <w:r>
        <w:rPr>
          <w:rStyle w:val="WW8Num3z0"/>
          <w:rFonts w:ascii="Verdana" w:hAnsi="Verdana"/>
          <w:color w:val="000000"/>
          <w:sz w:val="18"/>
          <w:szCs w:val="18"/>
        </w:rPr>
        <w:t> </w:t>
      </w:r>
      <w:r>
        <w:rPr>
          <w:rFonts w:ascii="Verdana" w:hAnsi="Verdana"/>
          <w:color w:val="000000"/>
          <w:sz w:val="18"/>
          <w:szCs w:val="18"/>
        </w:rPr>
        <w:t>В.П., Русинова Е.Р. Изменение предмета и основания</w:t>
      </w:r>
      <w:r>
        <w:rPr>
          <w:rStyle w:val="WW8Num3z0"/>
          <w:rFonts w:ascii="Verdana" w:hAnsi="Verdana"/>
          <w:color w:val="000000"/>
          <w:sz w:val="18"/>
          <w:szCs w:val="18"/>
        </w:rPr>
        <w:t> </w:t>
      </w:r>
      <w:r>
        <w:rPr>
          <w:rStyle w:val="WW8Num4z0"/>
          <w:rFonts w:ascii="Verdana" w:hAnsi="Verdana"/>
          <w:color w:val="4682B4"/>
          <w:sz w:val="18"/>
          <w:szCs w:val="18"/>
        </w:rPr>
        <w:t>иска</w:t>
      </w:r>
      <w:r>
        <w:rPr>
          <w:rStyle w:val="WW8Num3z0"/>
          <w:rFonts w:ascii="Verdana" w:hAnsi="Verdana"/>
          <w:color w:val="000000"/>
          <w:sz w:val="18"/>
          <w:szCs w:val="18"/>
        </w:rPr>
        <w:t> </w:t>
      </w:r>
      <w:r>
        <w:rPr>
          <w:rFonts w:ascii="Verdana" w:hAnsi="Verdana"/>
          <w:color w:val="000000"/>
          <w:sz w:val="18"/>
          <w:szCs w:val="18"/>
        </w:rPr>
        <w:t>участниками процесса // Арбитражный и гражданский процесс. 2002. № 5.</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Голунский</w:t>
      </w:r>
      <w:r>
        <w:rPr>
          <w:rStyle w:val="WW8Num3z0"/>
          <w:rFonts w:ascii="Verdana" w:hAnsi="Verdana"/>
          <w:color w:val="000000"/>
          <w:sz w:val="18"/>
          <w:szCs w:val="18"/>
        </w:rPr>
        <w:t> </w:t>
      </w:r>
      <w:r>
        <w:rPr>
          <w:rFonts w:ascii="Verdana" w:hAnsi="Verdana"/>
          <w:color w:val="000000"/>
          <w:sz w:val="18"/>
          <w:szCs w:val="18"/>
        </w:rPr>
        <w:t>С.А. О творческой роли социалистического права// Советское государство и право. 1961. № 10.</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Гольмстен</w:t>
      </w:r>
      <w:r>
        <w:rPr>
          <w:rStyle w:val="WW8Num3z0"/>
          <w:rFonts w:ascii="Verdana" w:hAnsi="Verdana"/>
          <w:color w:val="000000"/>
          <w:sz w:val="18"/>
          <w:szCs w:val="18"/>
        </w:rPr>
        <w:t> </w:t>
      </w:r>
      <w:r>
        <w:rPr>
          <w:rFonts w:ascii="Verdana" w:hAnsi="Verdana"/>
          <w:color w:val="000000"/>
          <w:sz w:val="18"/>
          <w:szCs w:val="18"/>
        </w:rPr>
        <w:t>А.Х. Учебник русского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 СПб., 1907.</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Гордон</w:t>
      </w:r>
      <w:r>
        <w:rPr>
          <w:rStyle w:val="WW8Num3z0"/>
          <w:rFonts w:ascii="Verdana" w:hAnsi="Verdana"/>
          <w:color w:val="000000"/>
          <w:sz w:val="18"/>
          <w:szCs w:val="18"/>
        </w:rPr>
        <w:t> </w:t>
      </w:r>
      <w:r>
        <w:rPr>
          <w:rFonts w:ascii="Verdana" w:hAnsi="Verdana"/>
          <w:color w:val="000000"/>
          <w:sz w:val="18"/>
          <w:szCs w:val="18"/>
        </w:rPr>
        <w:t>В.М. Иски о признании. Ярославль, 1906. С. 18.</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Гордон</w:t>
      </w:r>
      <w:r>
        <w:rPr>
          <w:rStyle w:val="WW8Num3z0"/>
          <w:rFonts w:ascii="Verdana" w:hAnsi="Verdana"/>
          <w:color w:val="000000"/>
          <w:sz w:val="18"/>
          <w:szCs w:val="18"/>
        </w:rPr>
        <w:t> </w:t>
      </w:r>
      <w:r>
        <w:rPr>
          <w:rFonts w:ascii="Verdana" w:hAnsi="Verdana"/>
          <w:color w:val="000000"/>
          <w:sz w:val="18"/>
          <w:szCs w:val="18"/>
        </w:rPr>
        <w:t>В.М. Устав гражданского судопроизводства с систематизацией. М., 1914.</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Государственный</w:t>
      </w:r>
      <w:r>
        <w:rPr>
          <w:rStyle w:val="WW8Num3z0"/>
          <w:rFonts w:ascii="Verdana" w:hAnsi="Verdana"/>
          <w:color w:val="000000"/>
          <w:sz w:val="18"/>
          <w:szCs w:val="18"/>
        </w:rPr>
        <w:t> </w:t>
      </w:r>
      <w:r>
        <w:rPr>
          <w:rStyle w:val="WW8Num4z0"/>
          <w:rFonts w:ascii="Verdana" w:hAnsi="Verdana"/>
          <w:color w:val="4682B4"/>
          <w:sz w:val="18"/>
          <w:szCs w:val="18"/>
        </w:rPr>
        <w:t>арбитраж</w:t>
      </w:r>
      <w:r>
        <w:rPr>
          <w:rStyle w:val="WW8Num3z0"/>
          <w:rFonts w:ascii="Verdana" w:hAnsi="Verdana"/>
          <w:color w:val="000000"/>
          <w:sz w:val="18"/>
          <w:szCs w:val="18"/>
        </w:rPr>
        <w:t> </w:t>
      </w:r>
      <w:r>
        <w:rPr>
          <w:rFonts w:ascii="Verdana" w:hAnsi="Verdana"/>
          <w:color w:val="000000"/>
          <w:sz w:val="18"/>
          <w:szCs w:val="18"/>
        </w:rPr>
        <w:t>в социалистических странах / Под ред. Т.Е.</w:t>
      </w:r>
      <w:r>
        <w:rPr>
          <w:rStyle w:val="WW8Num3z0"/>
          <w:rFonts w:ascii="Verdana" w:hAnsi="Verdana"/>
          <w:color w:val="000000"/>
          <w:sz w:val="18"/>
          <w:szCs w:val="18"/>
        </w:rPr>
        <w:t> </w:t>
      </w:r>
      <w:r>
        <w:rPr>
          <w:rStyle w:val="WW8Num4z0"/>
          <w:rFonts w:ascii="Verdana" w:hAnsi="Verdana"/>
          <w:color w:val="4682B4"/>
          <w:sz w:val="18"/>
          <w:szCs w:val="18"/>
        </w:rPr>
        <w:t>Абовой</w:t>
      </w:r>
      <w:r>
        <w:rPr>
          <w:rFonts w:ascii="Verdana" w:hAnsi="Verdana"/>
          <w:color w:val="000000"/>
          <w:sz w:val="18"/>
          <w:szCs w:val="18"/>
        </w:rPr>
        <w:t>. М.: Наука, 1982.</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Гражданский процесс / Под ред. H.A.</w:t>
      </w:r>
      <w:r>
        <w:rPr>
          <w:rStyle w:val="WW8Num3z0"/>
          <w:rFonts w:ascii="Verdana" w:hAnsi="Verdana"/>
          <w:color w:val="000000"/>
          <w:sz w:val="18"/>
          <w:szCs w:val="18"/>
        </w:rPr>
        <w:t> </w:t>
      </w:r>
      <w:r>
        <w:rPr>
          <w:rStyle w:val="WW8Num4z0"/>
          <w:rFonts w:ascii="Verdana" w:hAnsi="Verdana"/>
          <w:color w:val="4682B4"/>
          <w:sz w:val="18"/>
          <w:szCs w:val="18"/>
        </w:rPr>
        <w:t>Чечиной</w:t>
      </w:r>
      <w:r>
        <w:rPr>
          <w:rStyle w:val="WW8Num3z0"/>
          <w:rFonts w:ascii="Verdana" w:hAnsi="Verdana"/>
          <w:color w:val="000000"/>
          <w:sz w:val="18"/>
          <w:szCs w:val="18"/>
        </w:rPr>
        <w:t> </w:t>
      </w:r>
      <w:r>
        <w:rPr>
          <w:rFonts w:ascii="Verdana" w:hAnsi="Verdana"/>
          <w:color w:val="000000"/>
          <w:sz w:val="18"/>
          <w:szCs w:val="18"/>
        </w:rPr>
        <w:t>и Д.М. Чечота. М.: Юрид. лит., 1996.</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Гражданский процесс / Под ред. Ю.К. Осипова. М.: БЕК, 1995.</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Гражданский процесс / Под ред. В.А.</w:t>
      </w:r>
      <w:r>
        <w:rPr>
          <w:rStyle w:val="WW8Num3z0"/>
          <w:rFonts w:ascii="Verdana" w:hAnsi="Verdana"/>
          <w:color w:val="000000"/>
          <w:sz w:val="18"/>
          <w:szCs w:val="18"/>
        </w:rPr>
        <w:t> </w:t>
      </w:r>
      <w:r>
        <w:rPr>
          <w:rStyle w:val="WW8Num4z0"/>
          <w:rFonts w:ascii="Verdana" w:hAnsi="Verdana"/>
          <w:color w:val="4682B4"/>
          <w:sz w:val="18"/>
          <w:szCs w:val="18"/>
        </w:rPr>
        <w:t>Мусина</w:t>
      </w:r>
      <w:r>
        <w:rPr>
          <w:rFonts w:ascii="Verdana" w:hAnsi="Verdana"/>
          <w:color w:val="000000"/>
          <w:sz w:val="18"/>
          <w:szCs w:val="18"/>
        </w:rPr>
        <w:t>, H.A. Чечиной, Д.М. Чечота. М.: Проспект, 1996.</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Гражданский процесс / Под ред. Ю.К. Осипова. М.: БЕК, 1995.</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Гражданский процесс / Под. ред. С.Н. Абрамова. М.: Юр. изд-во, 1948.</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Гражданское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право России / Под ред. М.С.</w:t>
      </w:r>
      <w:r>
        <w:rPr>
          <w:rStyle w:val="WW8Num3z0"/>
          <w:rFonts w:ascii="Verdana" w:hAnsi="Verdana"/>
          <w:color w:val="000000"/>
          <w:sz w:val="18"/>
          <w:szCs w:val="18"/>
        </w:rPr>
        <w:t> </w:t>
      </w:r>
      <w:r>
        <w:rPr>
          <w:rStyle w:val="WW8Num4z0"/>
          <w:rFonts w:ascii="Verdana" w:hAnsi="Verdana"/>
          <w:color w:val="4682B4"/>
          <w:sz w:val="18"/>
          <w:szCs w:val="18"/>
        </w:rPr>
        <w:t>Шакарян</w:t>
      </w:r>
      <w:r>
        <w:rPr>
          <w:rFonts w:ascii="Verdana" w:hAnsi="Verdana"/>
          <w:color w:val="000000"/>
          <w:sz w:val="18"/>
          <w:szCs w:val="18"/>
        </w:rPr>
        <w:t>. М.: Былина, 1999.</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Гукасян</w:t>
      </w:r>
      <w:r>
        <w:rPr>
          <w:rStyle w:val="WW8Num3z0"/>
          <w:rFonts w:ascii="Verdana" w:hAnsi="Verdana"/>
          <w:color w:val="000000"/>
          <w:sz w:val="18"/>
          <w:szCs w:val="18"/>
        </w:rPr>
        <w:t> </w:t>
      </w:r>
      <w:r>
        <w:rPr>
          <w:rFonts w:ascii="Verdana" w:hAnsi="Verdana"/>
          <w:color w:val="000000"/>
          <w:sz w:val="18"/>
          <w:szCs w:val="18"/>
        </w:rPr>
        <w:t>P.E. О мировых соглашениях // Правоведение. 1965. № 4.</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48.</w:t>
      </w:r>
      <w:r>
        <w:rPr>
          <w:rStyle w:val="WW8Num3z0"/>
          <w:rFonts w:ascii="Verdana" w:hAnsi="Verdana"/>
          <w:color w:val="000000"/>
          <w:sz w:val="18"/>
          <w:szCs w:val="18"/>
        </w:rPr>
        <w:t> </w:t>
      </w:r>
      <w:r>
        <w:rPr>
          <w:rStyle w:val="WW8Num4z0"/>
          <w:rFonts w:ascii="Verdana" w:hAnsi="Verdana"/>
          <w:color w:val="4682B4"/>
          <w:sz w:val="18"/>
          <w:szCs w:val="18"/>
        </w:rPr>
        <w:t>Гукасян</w:t>
      </w:r>
      <w:r>
        <w:rPr>
          <w:rStyle w:val="WW8Num3z0"/>
          <w:rFonts w:ascii="Verdana" w:hAnsi="Verdana"/>
          <w:color w:val="000000"/>
          <w:sz w:val="18"/>
          <w:szCs w:val="18"/>
        </w:rPr>
        <w:t> </w:t>
      </w:r>
      <w:r>
        <w:rPr>
          <w:rFonts w:ascii="Verdana" w:hAnsi="Verdana"/>
          <w:color w:val="000000"/>
          <w:sz w:val="18"/>
          <w:szCs w:val="18"/>
        </w:rPr>
        <w:t>P.E. Проблема интереса в советском гражданском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 Саратов: Приволжское кн. изд-во, 1970.</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 А. К вопросу о предмете науки сов. гражданского процесса // Ученые записки</w:t>
      </w:r>
      <w:r>
        <w:rPr>
          <w:rStyle w:val="WW8Num3z0"/>
          <w:rFonts w:ascii="Verdana" w:hAnsi="Verdana"/>
          <w:color w:val="000000"/>
          <w:sz w:val="18"/>
          <w:szCs w:val="18"/>
        </w:rPr>
        <w:t> </w:t>
      </w:r>
      <w:r>
        <w:rPr>
          <w:rStyle w:val="WW8Num4z0"/>
          <w:rFonts w:ascii="Verdana" w:hAnsi="Verdana"/>
          <w:color w:val="4682B4"/>
          <w:sz w:val="18"/>
          <w:szCs w:val="18"/>
        </w:rPr>
        <w:t>ВИЮН</w:t>
      </w:r>
      <w:r>
        <w:rPr>
          <w:rFonts w:ascii="Verdana" w:hAnsi="Verdana"/>
          <w:color w:val="000000"/>
          <w:sz w:val="18"/>
          <w:szCs w:val="18"/>
        </w:rPr>
        <w:t>. Вып. 4. М., 1955.</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Гражданские процессуальные правоотношения и</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действия // Вопросы гражданского процессуального, гражданского и трудового права: Тр. ВЮЗИ. Т. 3. М., 1965.</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Лекции по сов. гражданскому процессу. М.: ВЮЗИ, 1950.</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Основные черты гражданского процессуального</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 Советское государство и право. 1972. № 2.</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Право на иск. АН</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Институт права. M.-JL, 1949.</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Право на предъявление иска в теории и судебной практике последних лет // Правоведение. 1961. № 2.</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Принципы сов. гражданского процессуального права // Вопросы гражданского процессуального и трудового права: Тр. ВЮЗИ. Т.З. М., 1965.</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Советское гражданское процессуальное право. М.: ВЮЗИ,1957.</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Структура и движение гражданского процессуального правоотношения // Тр. ВЮЗИ. Т.38. М., 1975.</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Судебное решение. Теоретические проблемы. М.: Юрид. лит., 1976.</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Лекции по советскому гражданскому процессу. М.: ВЮЗИ, 1950.</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Учение об иске. М.,1981.</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Гуреев</w:t>
      </w:r>
      <w:r>
        <w:rPr>
          <w:rStyle w:val="WW8Num3z0"/>
          <w:rFonts w:ascii="Verdana" w:hAnsi="Verdana"/>
          <w:color w:val="000000"/>
          <w:sz w:val="18"/>
          <w:szCs w:val="18"/>
        </w:rPr>
        <w:t> </w:t>
      </w:r>
      <w:r>
        <w:rPr>
          <w:rFonts w:ascii="Verdana" w:hAnsi="Verdana"/>
          <w:color w:val="000000"/>
          <w:sz w:val="18"/>
          <w:szCs w:val="18"/>
        </w:rPr>
        <w:t>П.П. Защита личных и</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прав. М.: «</w:t>
      </w:r>
      <w:r>
        <w:rPr>
          <w:rStyle w:val="WW8Num4z0"/>
          <w:rFonts w:ascii="Verdana" w:hAnsi="Verdana"/>
          <w:color w:val="4682B4"/>
          <w:sz w:val="18"/>
          <w:szCs w:val="18"/>
        </w:rPr>
        <w:t>Наука</w:t>
      </w:r>
      <w:r>
        <w:rPr>
          <w:rFonts w:ascii="Verdana" w:hAnsi="Verdana"/>
          <w:color w:val="000000"/>
          <w:sz w:val="18"/>
          <w:szCs w:val="18"/>
        </w:rPr>
        <w:t>», 1964.</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Гуреев</w:t>
      </w:r>
      <w:r>
        <w:rPr>
          <w:rStyle w:val="WW8Num3z0"/>
          <w:rFonts w:ascii="Verdana" w:hAnsi="Verdana"/>
          <w:color w:val="000000"/>
          <w:sz w:val="18"/>
          <w:szCs w:val="18"/>
        </w:rPr>
        <w:t> </w:t>
      </w:r>
      <w:r>
        <w:rPr>
          <w:rFonts w:ascii="Verdana" w:hAnsi="Verdana"/>
          <w:color w:val="000000"/>
          <w:sz w:val="18"/>
          <w:szCs w:val="18"/>
        </w:rPr>
        <w:t>П.П. Судебное разбирательство гражданских дел. М.: Госюриздат,1958.</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Гусев</w:t>
      </w:r>
      <w:r>
        <w:rPr>
          <w:rStyle w:val="WW8Num3z0"/>
          <w:rFonts w:ascii="Verdana" w:hAnsi="Verdana"/>
          <w:color w:val="000000"/>
          <w:sz w:val="18"/>
          <w:szCs w:val="18"/>
        </w:rPr>
        <w:t> </w:t>
      </w:r>
      <w:r>
        <w:rPr>
          <w:rFonts w:ascii="Verdana" w:hAnsi="Verdana"/>
          <w:color w:val="000000"/>
          <w:sz w:val="18"/>
          <w:szCs w:val="18"/>
        </w:rPr>
        <w:t>В.Г. Гражданская процессуальная правоспособность. Дисс. канд. юр. наук. Саратов, 1996.</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Джалилов</w:t>
      </w:r>
      <w:r>
        <w:rPr>
          <w:rStyle w:val="WW8Num3z0"/>
          <w:rFonts w:ascii="Verdana" w:hAnsi="Verdana"/>
          <w:color w:val="000000"/>
          <w:sz w:val="18"/>
          <w:szCs w:val="18"/>
        </w:rPr>
        <w:t> </w:t>
      </w:r>
      <w:r>
        <w:rPr>
          <w:rFonts w:ascii="Verdana" w:hAnsi="Verdana"/>
          <w:color w:val="000000"/>
          <w:sz w:val="18"/>
          <w:szCs w:val="18"/>
        </w:rPr>
        <w:t>Д.Р. Гражданское процессуальное правоотношение и его субъекты. Душанбе, 1962.</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Добровольский</w:t>
      </w:r>
      <w:r>
        <w:rPr>
          <w:rStyle w:val="WW8Num3z0"/>
          <w:rFonts w:ascii="Verdana" w:hAnsi="Verdana"/>
          <w:color w:val="000000"/>
          <w:sz w:val="18"/>
          <w:szCs w:val="18"/>
        </w:rPr>
        <w:t> </w:t>
      </w:r>
      <w:r>
        <w:rPr>
          <w:rFonts w:ascii="Verdana" w:hAnsi="Verdana"/>
          <w:color w:val="000000"/>
          <w:sz w:val="18"/>
          <w:szCs w:val="18"/>
        </w:rPr>
        <w:t>А.А. Исковая форма защиты права. М.: Изд-во Моск. унта, 1965.</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Добровольский</w:t>
      </w:r>
      <w:r>
        <w:rPr>
          <w:rStyle w:val="WW8Num3z0"/>
          <w:rFonts w:ascii="Verdana" w:hAnsi="Verdana"/>
          <w:color w:val="000000"/>
          <w:sz w:val="18"/>
          <w:szCs w:val="18"/>
        </w:rPr>
        <w:t> </w:t>
      </w:r>
      <w:r>
        <w:rPr>
          <w:rFonts w:ascii="Verdana" w:hAnsi="Verdana"/>
          <w:color w:val="000000"/>
          <w:sz w:val="18"/>
          <w:szCs w:val="18"/>
        </w:rPr>
        <w:t>А.А., Иванова С.А. Основные проблемы</w:t>
      </w:r>
      <w:r>
        <w:rPr>
          <w:rStyle w:val="WW8Num3z0"/>
          <w:rFonts w:ascii="Verdana" w:hAnsi="Verdana"/>
          <w:color w:val="000000"/>
          <w:sz w:val="18"/>
          <w:szCs w:val="18"/>
        </w:rPr>
        <w:t> </w:t>
      </w:r>
      <w:r>
        <w:rPr>
          <w:rStyle w:val="WW8Num4z0"/>
          <w:rFonts w:ascii="Verdana" w:hAnsi="Verdana"/>
          <w:color w:val="4682B4"/>
          <w:sz w:val="18"/>
          <w:szCs w:val="18"/>
        </w:rPr>
        <w:t>исковой</w:t>
      </w:r>
      <w:r>
        <w:rPr>
          <w:rStyle w:val="WW8Num3z0"/>
          <w:rFonts w:ascii="Verdana" w:hAnsi="Verdana"/>
          <w:color w:val="000000"/>
          <w:sz w:val="18"/>
          <w:szCs w:val="18"/>
        </w:rPr>
        <w:t> </w:t>
      </w:r>
      <w:r>
        <w:rPr>
          <w:rFonts w:ascii="Verdana" w:hAnsi="Verdana"/>
          <w:color w:val="000000"/>
          <w:sz w:val="18"/>
          <w:szCs w:val="18"/>
        </w:rPr>
        <w:t>формы защиты права. М.: Изд-во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1979.</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Евдотьева</w:t>
      </w:r>
      <w:r>
        <w:rPr>
          <w:rStyle w:val="WW8Num3z0"/>
          <w:rFonts w:ascii="Verdana" w:hAnsi="Verdana"/>
          <w:color w:val="000000"/>
          <w:sz w:val="18"/>
          <w:szCs w:val="18"/>
        </w:rPr>
        <w:t> </w:t>
      </w:r>
      <w:r>
        <w:rPr>
          <w:rFonts w:ascii="Verdana" w:hAnsi="Verdana"/>
          <w:color w:val="000000"/>
          <w:sz w:val="18"/>
          <w:szCs w:val="18"/>
        </w:rPr>
        <w:t>И.А. Принципы диспозитивности и</w:t>
      </w:r>
      <w:r>
        <w:rPr>
          <w:rStyle w:val="WW8Num3z0"/>
          <w:rFonts w:ascii="Verdana" w:hAnsi="Verdana"/>
          <w:color w:val="000000"/>
          <w:sz w:val="18"/>
          <w:szCs w:val="18"/>
        </w:rPr>
        <w:t> </w:t>
      </w:r>
      <w:r>
        <w:rPr>
          <w:rStyle w:val="WW8Num4z0"/>
          <w:rFonts w:ascii="Verdana" w:hAnsi="Verdana"/>
          <w:color w:val="4682B4"/>
          <w:sz w:val="18"/>
          <w:szCs w:val="18"/>
        </w:rPr>
        <w:t>состязательности</w:t>
      </w:r>
      <w:r>
        <w:rPr>
          <w:rStyle w:val="WW8Num3z0"/>
          <w:rFonts w:ascii="Verdana" w:hAnsi="Verdana"/>
          <w:color w:val="000000"/>
          <w:sz w:val="18"/>
          <w:szCs w:val="18"/>
        </w:rPr>
        <w:t> </w:t>
      </w:r>
      <w:r>
        <w:rPr>
          <w:rFonts w:ascii="Verdana" w:hAnsi="Verdana"/>
          <w:color w:val="000000"/>
          <w:sz w:val="18"/>
          <w:szCs w:val="18"/>
        </w:rPr>
        <w:t>советского гражданского процессуального права. Дисс.канд. юр. наук. М., 1983.</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Елисейкин</w:t>
      </w:r>
      <w:r>
        <w:rPr>
          <w:rStyle w:val="WW8Num3z0"/>
          <w:rFonts w:ascii="Verdana" w:hAnsi="Verdana"/>
          <w:color w:val="000000"/>
          <w:sz w:val="18"/>
          <w:szCs w:val="18"/>
        </w:rPr>
        <w:t> </w:t>
      </w:r>
      <w:r>
        <w:rPr>
          <w:rFonts w:ascii="Verdana" w:hAnsi="Verdana"/>
          <w:color w:val="000000"/>
          <w:sz w:val="18"/>
          <w:szCs w:val="18"/>
        </w:rPr>
        <w:t>П.Ф. Изменение предмета иска // Сов. юстиция, 1969. № 5.</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Елисейкин</w:t>
      </w:r>
      <w:r>
        <w:rPr>
          <w:rStyle w:val="WW8Num3z0"/>
          <w:rFonts w:ascii="Verdana" w:hAnsi="Verdana"/>
          <w:color w:val="000000"/>
          <w:sz w:val="18"/>
          <w:szCs w:val="18"/>
        </w:rPr>
        <w:t> </w:t>
      </w:r>
      <w:r>
        <w:rPr>
          <w:rFonts w:ascii="Verdana" w:hAnsi="Verdana"/>
          <w:color w:val="000000"/>
          <w:sz w:val="18"/>
          <w:szCs w:val="18"/>
        </w:rPr>
        <w:t>П.Ф. Гражданские процессуальные правоотношения. Ярославль: Ярославский гос. ун-т, 1975.</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Жеруолис</w:t>
      </w:r>
      <w:r>
        <w:rPr>
          <w:rStyle w:val="WW8Num3z0"/>
          <w:rFonts w:ascii="Verdana" w:hAnsi="Verdana"/>
          <w:color w:val="000000"/>
          <w:sz w:val="18"/>
          <w:szCs w:val="18"/>
        </w:rPr>
        <w:t> </w:t>
      </w:r>
      <w:r>
        <w:rPr>
          <w:rFonts w:ascii="Verdana" w:hAnsi="Verdana"/>
          <w:color w:val="000000"/>
          <w:sz w:val="18"/>
          <w:szCs w:val="18"/>
        </w:rPr>
        <w:t>И.А. Сущность советского гражданского процесса. Вильнюс: Минтис, 1969.</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Зейдер</w:t>
      </w:r>
      <w:r>
        <w:rPr>
          <w:rStyle w:val="WW8Num3z0"/>
          <w:rFonts w:ascii="Verdana" w:hAnsi="Verdana"/>
          <w:color w:val="000000"/>
          <w:sz w:val="18"/>
          <w:szCs w:val="18"/>
        </w:rPr>
        <w:t> </w:t>
      </w:r>
      <w:r>
        <w:rPr>
          <w:rFonts w:ascii="Verdana" w:hAnsi="Verdana"/>
          <w:color w:val="000000"/>
          <w:sz w:val="18"/>
          <w:szCs w:val="18"/>
        </w:rPr>
        <w:t>Н.Б. Гражданские процессуальные правоотношения. Саратов: Изд-во Саратовского ун-та, 1965.</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Зейдер</w:t>
      </w:r>
      <w:r>
        <w:rPr>
          <w:rStyle w:val="WW8Num3z0"/>
          <w:rFonts w:ascii="Verdana" w:hAnsi="Verdana"/>
          <w:color w:val="000000"/>
          <w:sz w:val="18"/>
          <w:szCs w:val="18"/>
        </w:rPr>
        <w:t> </w:t>
      </w:r>
      <w:r>
        <w:rPr>
          <w:rFonts w:ascii="Verdana" w:hAnsi="Verdana"/>
          <w:color w:val="000000"/>
          <w:sz w:val="18"/>
          <w:szCs w:val="18"/>
        </w:rPr>
        <w:t>Н.Б. Рецензия на кн. В.К. Пучинского. Признание стороны в советском гражданском процессе // Советское государство и право. 1956. № 5.</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Зейдер</w:t>
      </w:r>
      <w:r>
        <w:rPr>
          <w:rStyle w:val="WW8Num3z0"/>
          <w:rFonts w:ascii="Verdana" w:hAnsi="Verdana"/>
          <w:color w:val="000000"/>
          <w:sz w:val="18"/>
          <w:szCs w:val="18"/>
        </w:rPr>
        <w:t> </w:t>
      </w:r>
      <w:r>
        <w:rPr>
          <w:rFonts w:ascii="Verdana" w:hAnsi="Verdana"/>
          <w:color w:val="000000"/>
          <w:sz w:val="18"/>
          <w:szCs w:val="18"/>
        </w:rPr>
        <w:t>Н.Б. Судебное решение по гражданскому</w:t>
      </w:r>
      <w:r>
        <w:rPr>
          <w:rStyle w:val="WW8Num3z0"/>
          <w:rFonts w:ascii="Verdana" w:hAnsi="Verdana"/>
          <w:color w:val="000000"/>
          <w:sz w:val="18"/>
          <w:szCs w:val="18"/>
        </w:rPr>
        <w:t> </w:t>
      </w:r>
      <w:r>
        <w:rPr>
          <w:rStyle w:val="WW8Num4z0"/>
          <w:rFonts w:ascii="Verdana" w:hAnsi="Verdana"/>
          <w:color w:val="4682B4"/>
          <w:sz w:val="18"/>
          <w:szCs w:val="18"/>
        </w:rPr>
        <w:t>делу</w:t>
      </w:r>
      <w:r>
        <w:rPr>
          <w:rFonts w:ascii="Verdana" w:hAnsi="Verdana"/>
          <w:color w:val="000000"/>
          <w:sz w:val="18"/>
          <w:szCs w:val="18"/>
        </w:rPr>
        <w:t>. М.: Юрид. лит., 1966.</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Зейдер</w:t>
      </w:r>
      <w:r>
        <w:rPr>
          <w:rStyle w:val="WW8Num3z0"/>
          <w:rFonts w:ascii="Verdana" w:hAnsi="Verdana"/>
          <w:color w:val="000000"/>
          <w:sz w:val="18"/>
          <w:szCs w:val="18"/>
        </w:rPr>
        <w:t> </w:t>
      </w:r>
      <w:r>
        <w:rPr>
          <w:rFonts w:ascii="Verdana" w:hAnsi="Verdana"/>
          <w:color w:val="000000"/>
          <w:sz w:val="18"/>
          <w:szCs w:val="18"/>
        </w:rPr>
        <w:t>Н.Б. Элементы иска в сов. гражданском процессе // Ученые записки Саратовского юридического ин-та. Вып. 4. Саратов, 1956.</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О.В. Гражданские процессуальные правоотношения II Вестник Московского университета. Право. 1963. № 2.</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Иевлев</w:t>
      </w:r>
      <w:r>
        <w:rPr>
          <w:rStyle w:val="WW8Num3z0"/>
          <w:rFonts w:ascii="Verdana" w:hAnsi="Verdana"/>
          <w:color w:val="000000"/>
          <w:sz w:val="18"/>
          <w:szCs w:val="18"/>
        </w:rPr>
        <w:t> </w:t>
      </w:r>
      <w:r>
        <w:rPr>
          <w:rFonts w:ascii="Verdana" w:hAnsi="Verdana"/>
          <w:color w:val="000000"/>
          <w:sz w:val="18"/>
          <w:szCs w:val="18"/>
        </w:rPr>
        <w:t>П.А. Некоторые вопросы изменения элементов иска в</w:t>
      </w:r>
      <w:r>
        <w:rPr>
          <w:rStyle w:val="WW8Num3z0"/>
          <w:rFonts w:ascii="Verdana" w:hAnsi="Verdana"/>
          <w:color w:val="000000"/>
          <w:sz w:val="18"/>
          <w:szCs w:val="18"/>
        </w:rPr>
        <w:t> </w:t>
      </w:r>
      <w:r>
        <w:rPr>
          <w:rStyle w:val="WW8Num4z0"/>
          <w:rFonts w:ascii="Verdana" w:hAnsi="Verdana"/>
          <w:color w:val="4682B4"/>
          <w:sz w:val="18"/>
          <w:szCs w:val="18"/>
        </w:rPr>
        <w:t>арбитражной</w:t>
      </w:r>
      <w:r>
        <w:rPr>
          <w:rStyle w:val="WW8Num3z0"/>
          <w:rFonts w:ascii="Verdana" w:hAnsi="Verdana"/>
          <w:color w:val="000000"/>
          <w:sz w:val="18"/>
          <w:szCs w:val="18"/>
        </w:rPr>
        <w:t> </w:t>
      </w:r>
      <w:r>
        <w:rPr>
          <w:rFonts w:ascii="Verdana" w:hAnsi="Verdana"/>
          <w:color w:val="000000"/>
          <w:sz w:val="18"/>
          <w:szCs w:val="18"/>
        </w:rPr>
        <w:t>практике // Арбитражная практика. 2002. № 8.</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Ильинская</w:t>
      </w:r>
      <w:r>
        <w:rPr>
          <w:rStyle w:val="WW8Num3z0"/>
          <w:rFonts w:ascii="Verdana" w:hAnsi="Verdana"/>
          <w:color w:val="000000"/>
          <w:sz w:val="18"/>
          <w:szCs w:val="18"/>
        </w:rPr>
        <w:t> </w:t>
      </w:r>
      <w:r>
        <w:rPr>
          <w:rFonts w:ascii="Verdana" w:hAnsi="Verdana"/>
          <w:color w:val="000000"/>
          <w:sz w:val="18"/>
          <w:szCs w:val="18"/>
        </w:rPr>
        <w:t>И.М. Участие третьих лиц в советском гражданском процессе. Дисс. канд. юр. наук. Л., 1953.</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Правоотношение по советскому гражданскому праву. Л.: Изд-во Лен. ун-та, 1949.</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Шаргородский М.Д. Вопросы теории права. М.: Госюриздат, 1961.</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Исаенкова</w:t>
      </w:r>
      <w:r>
        <w:rPr>
          <w:rStyle w:val="WW8Num3z0"/>
          <w:rFonts w:ascii="Verdana" w:hAnsi="Verdana"/>
          <w:color w:val="000000"/>
          <w:sz w:val="18"/>
          <w:szCs w:val="18"/>
        </w:rPr>
        <w:t> </w:t>
      </w:r>
      <w:r>
        <w:rPr>
          <w:rFonts w:ascii="Verdana" w:hAnsi="Verdana"/>
          <w:color w:val="000000"/>
          <w:sz w:val="18"/>
          <w:szCs w:val="18"/>
        </w:rPr>
        <w:t>О. В. Иск и его характерные черты. Дисс. канд. юр. наук. Саратов, 1996.</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Исаченко</w:t>
      </w:r>
      <w:r>
        <w:rPr>
          <w:rStyle w:val="WW8Num3z0"/>
          <w:rFonts w:ascii="Verdana" w:hAnsi="Verdana"/>
          <w:color w:val="000000"/>
          <w:sz w:val="18"/>
          <w:szCs w:val="18"/>
        </w:rPr>
        <w:t> </w:t>
      </w:r>
      <w:r>
        <w:rPr>
          <w:rFonts w:ascii="Verdana" w:hAnsi="Verdana"/>
          <w:color w:val="000000"/>
          <w:sz w:val="18"/>
          <w:szCs w:val="18"/>
        </w:rPr>
        <w:t>В.Л. Гражданский процесс. Практический</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на вторую книгу УГС. Т.1. С.-П., 1909.</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Каллистратова</w:t>
      </w:r>
      <w:r>
        <w:rPr>
          <w:rStyle w:val="WW8Num3z0"/>
          <w:rFonts w:ascii="Verdana" w:hAnsi="Verdana"/>
          <w:color w:val="000000"/>
          <w:sz w:val="18"/>
          <w:szCs w:val="18"/>
        </w:rPr>
        <w:t> </w:t>
      </w:r>
      <w:r>
        <w:rPr>
          <w:rFonts w:ascii="Verdana" w:hAnsi="Verdana"/>
          <w:color w:val="000000"/>
          <w:sz w:val="18"/>
          <w:szCs w:val="18"/>
        </w:rPr>
        <w:t>Р.Ф. Государственный арбитраж. М.: Юрид. лит., 1973.</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83.</w:t>
      </w:r>
      <w:r>
        <w:rPr>
          <w:rStyle w:val="WW8Num3z0"/>
          <w:rFonts w:ascii="Verdana" w:hAnsi="Verdana"/>
          <w:color w:val="000000"/>
          <w:sz w:val="18"/>
          <w:szCs w:val="18"/>
        </w:rPr>
        <w:t> </w:t>
      </w:r>
      <w:r>
        <w:rPr>
          <w:rStyle w:val="WW8Num4z0"/>
          <w:rFonts w:ascii="Verdana" w:hAnsi="Verdana"/>
          <w:color w:val="4682B4"/>
          <w:sz w:val="18"/>
          <w:szCs w:val="18"/>
        </w:rPr>
        <w:t>Каллистратова</w:t>
      </w:r>
      <w:r>
        <w:rPr>
          <w:rStyle w:val="WW8Num3z0"/>
          <w:rFonts w:ascii="Verdana" w:hAnsi="Verdana"/>
          <w:color w:val="000000"/>
          <w:sz w:val="18"/>
          <w:szCs w:val="18"/>
        </w:rPr>
        <w:t> </w:t>
      </w:r>
      <w:r>
        <w:rPr>
          <w:rFonts w:ascii="Verdana" w:hAnsi="Verdana"/>
          <w:color w:val="000000"/>
          <w:sz w:val="18"/>
          <w:szCs w:val="18"/>
        </w:rPr>
        <w:t>Р.Ф. Институт «</w:t>
      </w:r>
      <w:r>
        <w:rPr>
          <w:rStyle w:val="WW8Num4z0"/>
          <w:rFonts w:ascii="Verdana" w:hAnsi="Verdana"/>
          <w:color w:val="4682B4"/>
          <w:sz w:val="18"/>
          <w:szCs w:val="18"/>
        </w:rPr>
        <w:t>особого участия</w:t>
      </w:r>
      <w:r>
        <w:rPr>
          <w:rFonts w:ascii="Verdana" w:hAnsi="Verdana"/>
          <w:color w:val="000000"/>
          <w:sz w:val="18"/>
          <w:szCs w:val="18"/>
        </w:rPr>
        <w:t>» государственных и общественных организаций в советском гражданском процессе. Автореф. дисс. канд. юр. наук. М, 1954.</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Кечекьян</w:t>
      </w:r>
      <w:r>
        <w:rPr>
          <w:rStyle w:val="WW8Num3z0"/>
          <w:rFonts w:ascii="Verdana" w:hAnsi="Verdana"/>
          <w:color w:val="000000"/>
          <w:sz w:val="18"/>
          <w:szCs w:val="18"/>
        </w:rPr>
        <w:t> </w:t>
      </w:r>
      <w:r>
        <w:rPr>
          <w:rFonts w:ascii="Verdana" w:hAnsi="Verdana"/>
          <w:color w:val="000000"/>
          <w:sz w:val="18"/>
          <w:szCs w:val="18"/>
        </w:rPr>
        <w:t>С.Ф. Правоотношения в соц. обществе. М.: Изд-во Ак. Наук СССР, 1958.</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Клейн</w:t>
      </w:r>
      <w:r>
        <w:rPr>
          <w:rStyle w:val="WW8Num3z0"/>
          <w:rFonts w:ascii="Verdana" w:hAnsi="Verdana"/>
          <w:color w:val="000000"/>
          <w:sz w:val="18"/>
          <w:szCs w:val="18"/>
        </w:rPr>
        <w:t> </w:t>
      </w:r>
      <w:r>
        <w:rPr>
          <w:rFonts w:ascii="Verdana" w:hAnsi="Verdana"/>
          <w:color w:val="000000"/>
          <w:sz w:val="18"/>
          <w:szCs w:val="18"/>
        </w:rPr>
        <w:t>Н.И. Встречный иск в суде и</w:t>
      </w:r>
      <w:r>
        <w:rPr>
          <w:rStyle w:val="WW8Num3z0"/>
          <w:rFonts w:ascii="Verdana" w:hAnsi="Verdana"/>
          <w:color w:val="000000"/>
          <w:sz w:val="18"/>
          <w:szCs w:val="18"/>
        </w:rPr>
        <w:t> </w:t>
      </w:r>
      <w:r>
        <w:rPr>
          <w:rStyle w:val="WW8Num4z0"/>
          <w:rFonts w:ascii="Verdana" w:hAnsi="Verdana"/>
          <w:color w:val="4682B4"/>
          <w:sz w:val="18"/>
          <w:szCs w:val="18"/>
        </w:rPr>
        <w:t>арбитраже</w:t>
      </w:r>
      <w:r>
        <w:rPr>
          <w:rFonts w:ascii="Verdana" w:hAnsi="Verdana"/>
          <w:color w:val="000000"/>
          <w:sz w:val="18"/>
          <w:szCs w:val="18"/>
        </w:rPr>
        <w:t>. М.: Юрид. лит., 1964.</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Клейнман</w:t>
      </w:r>
      <w:r>
        <w:rPr>
          <w:rStyle w:val="WW8Num3z0"/>
          <w:rFonts w:ascii="Verdana" w:hAnsi="Verdana"/>
          <w:color w:val="000000"/>
          <w:sz w:val="18"/>
          <w:szCs w:val="18"/>
        </w:rPr>
        <w:t> </w:t>
      </w:r>
      <w:r>
        <w:rPr>
          <w:rFonts w:ascii="Verdana" w:hAnsi="Verdana"/>
          <w:color w:val="000000"/>
          <w:sz w:val="18"/>
          <w:szCs w:val="18"/>
        </w:rPr>
        <w:t>А.Ф. Советский гражданский процесс. М.: Госюриздат, 1954.</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Комиссаров</w:t>
      </w:r>
      <w:r>
        <w:rPr>
          <w:rStyle w:val="WW8Num3z0"/>
          <w:rFonts w:ascii="Verdana" w:hAnsi="Verdana"/>
          <w:color w:val="000000"/>
          <w:sz w:val="18"/>
          <w:szCs w:val="18"/>
        </w:rPr>
        <w:t> </w:t>
      </w:r>
      <w:r>
        <w:rPr>
          <w:rFonts w:ascii="Verdana" w:hAnsi="Verdana"/>
          <w:color w:val="000000"/>
          <w:sz w:val="18"/>
          <w:szCs w:val="18"/>
        </w:rPr>
        <w:t>К.И. Право на иск и</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производства по гражданскому делу (некоторые вопросы) // Ученые труды Свердловского юр. ин-та. Вып. 9. Свердловск, 1969.</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Комментарий к</w:t>
      </w:r>
      <w:r>
        <w:rPr>
          <w:rStyle w:val="WW8Num3z0"/>
          <w:rFonts w:ascii="Verdana" w:hAnsi="Verdana"/>
          <w:color w:val="000000"/>
          <w:sz w:val="18"/>
          <w:szCs w:val="18"/>
        </w:rPr>
        <w:t> </w:t>
      </w:r>
      <w:r>
        <w:rPr>
          <w:rStyle w:val="WW8Num4z0"/>
          <w:rFonts w:ascii="Verdana" w:hAnsi="Verdana"/>
          <w:color w:val="4682B4"/>
          <w:sz w:val="18"/>
          <w:szCs w:val="18"/>
        </w:rPr>
        <w:t>Арбитражному</w:t>
      </w:r>
      <w:r>
        <w:rPr>
          <w:rStyle w:val="WW8Num3z0"/>
          <w:rFonts w:ascii="Verdana" w:hAnsi="Verdana"/>
          <w:color w:val="000000"/>
          <w:sz w:val="18"/>
          <w:szCs w:val="18"/>
        </w:rPr>
        <w:t> </w:t>
      </w:r>
      <w:r>
        <w:rPr>
          <w:rFonts w:ascii="Verdana" w:hAnsi="Verdana"/>
          <w:color w:val="000000"/>
          <w:sz w:val="18"/>
          <w:szCs w:val="18"/>
        </w:rPr>
        <w:t>процессуальному кодексу РФ / Под ред. В.Ф.</w:t>
      </w:r>
      <w:r>
        <w:rPr>
          <w:rStyle w:val="WW8Num3z0"/>
          <w:rFonts w:ascii="Verdana" w:hAnsi="Verdana"/>
          <w:color w:val="000000"/>
          <w:sz w:val="18"/>
          <w:szCs w:val="18"/>
        </w:rPr>
        <w:t> </w:t>
      </w:r>
      <w:r>
        <w:rPr>
          <w:rStyle w:val="WW8Num4z0"/>
          <w:rFonts w:ascii="Verdana" w:hAnsi="Verdana"/>
          <w:color w:val="4682B4"/>
          <w:sz w:val="18"/>
          <w:szCs w:val="18"/>
        </w:rPr>
        <w:t>Яковлева</w:t>
      </w:r>
      <w:r>
        <w:rPr>
          <w:rFonts w:ascii="Verdana" w:hAnsi="Verdana"/>
          <w:color w:val="000000"/>
          <w:sz w:val="18"/>
          <w:szCs w:val="18"/>
        </w:rPr>
        <w:t>, М.К. Юкова. М.: Контракт, 1996.</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Комментарий к Гражданскому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РФ, части первой (постатейный) / Под ред. О.Н.</w:t>
      </w:r>
      <w:r>
        <w:rPr>
          <w:rStyle w:val="WW8Num3z0"/>
          <w:rFonts w:ascii="Verdana" w:hAnsi="Verdana"/>
          <w:color w:val="000000"/>
          <w:sz w:val="18"/>
          <w:szCs w:val="18"/>
        </w:rPr>
        <w:t> </w:t>
      </w:r>
      <w:r>
        <w:rPr>
          <w:rStyle w:val="WW8Num4z0"/>
          <w:rFonts w:ascii="Verdana" w:hAnsi="Verdana"/>
          <w:color w:val="4682B4"/>
          <w:sz w:val="18"/>
          <w:szCs w:val="18"/>
        </w:rPr>
        <w:t>Садикова</w:t>
      </w:r>
      <w:r>
        <w:rPr>
          <w:rFonts w:ascii="Verdana" w:hAnsi="Verdana"/>
          <w:color w:val="000000"/>
          <w:sz w:val="18"/>
          <w:szCs w:val="18"/>
        </w:rPr>
        <w:t>. М.: Контракт, 1997.</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Комиссаров</w:t>
      </w:r>
      <w:r>
        <w:rPr>
          <w:rStyle w:val="WW8Num3z0"/>
          <w:rFonts w:ascii="Verdana" w:hAnsi="Verdana"/>
          <w:color w:val="000000"/>
          <w:sz w:val="18"/>
          <w:szCs w:val="18"/>
        </w:rPr>
        <w:t> </w:t>
      </w:r>
      <w:r>
        <w:rPr>
          <w:rFonts w:ascii="Verdana" w:hAnsi="Verdana"/>
          <w:color w:val="000000"/>
          <w:sz w:val="18"/>
          <w:szCs w:val="18"/>
        </w:rPr>
        <w:t>К.И. Отказ от иска и мировое соглашение // Социалистическая</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1967. № 9.</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Концепция судебной реформы в РФ. М.: Изд-во Республика, 1992.</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Курс гражданского процессуального права. М.: Наука, 1981. Т. 1.</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Курс советского гражданского процессуального права / Под ред. A.A. Мельникова. М.: Наука, 1981. Т. 1.</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Курылев</w:t>
      </w:r>
      <w:r>
        <w:rPr>
          <w:rStyle w:val="WW8Num3z0"/>
          <w:rFonts w:ascii="Verdana" w:hAnsi="Verdana"/>
          <w:color w:val="000000"/>
          <w:sz w:val="18"/>
          <w:szCs w:val="18"/>
        </w:rPr>
        <w:t> </w:t>
      </w:r>
      <w:r>
        <w:rPr>
          <w:rFonts w:ascii="Verdana" w:hAnsi="Verdana"/>
          <w:color w:val="000000"/>
          <w:sz w:val="18"/>
          <w:szCs w:val="18"/>
        </w:rPr>
        <w:t>C.B. Объяснения сторон как</w:t>
      </w:r>
      <w:r>
        <w:rPr>
          <w:rStyle w:val="WW8Num3z0"/>
          <w:rFonts w:ascii="Verdana" w:hAnsi="Verdana"/>
          <w:color w:val="000000"/>
          <w:sz w:val="18"/>
          <w:szCs w:val="18"/>
        </w:rPr>
        <w:t> </w:t>
      </w:r>
      <w:r>
        <w:rPr>
          <w:rStyle w:val="WW8Num4z0"/>
          <w:rFonts w:ascii="Verdana" w:hAnsi="Verdana"/>
          <w:color w:val="4682B4"/>
          <w:sz w:val="18"/>
          <w:szCs w:val="18"/>
        </w:rPr>
        <w:t>доказательства</w:t>
      </w:r>
      <w:r>
        <w:rPr>
          <w:rStyle w:val="WW8Num3z0"/>
          <w:rFonts w:ascii="Verdana" w:hAnsi="Verdana"/>
          <w:color w:val="000000"/>
          <w:sz w:val="18"/>
          <w:szCs w:val="18"/>
        </w:rPr>
        <w:t> </w:t>
      </w:r>
      <w:r>
        <w:rPr>
          <w:rFonts w:ascii="Verdana" w:hAnsi="Verdana"/>
          <w:color w:val="000000"/>
          <w:sz w:val="18"/>
          <w:szCs w:val="18"/>
        </w:rPr>
        <w:t>в сов. гражданском процессе. М.: Госюриздат, 1956.</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Курылев</w:t>
      </w:r>
      <w:r>
        <w:rPr>
          <w:rStyle w:val="WW8Num3z0"/>
          <w:rFonts w:ascii="Verdana" w:hAnsi="Verdana"/>
          <w:color w:val="000000"/>
          <w:sz w:val="18"/>
          <w:szCs w:val="18"/>
        </w:rPr>
        <w:t> </w:t>
      </w:r>
      <w:r>
        <w:rPr>
          <w:rFonts w:ascii="Verdana" w:hAnsi="Verdana"/>
          <w:color w:val="000000"/>
          <w:sz w:val="18"/>
          <w:szCs w:val="18"/>
        </w:rPr>
        <w:t>C.B. О праве на</w:t>
      </w:r>
      <w:r>
        <w:rPr>
          <w:rStyle w:val="WW8Num3z0"/>
          <w:rFonts w:ascii="Verdana" w:hAnsi="Verdana"/>
          <w:color w:val="000000"/>
          <w:sz w:val="18"/>
          <w:szCs w:val="18"/>
        </w:rPr>
        <w:t> </w:t>
      </w:r>
      <w:r>
        <w:rPr>
          <w:rStyle w:val="WW8Num4z0"/>
          <w:rFonts w:ascii="Verdana" w:hAnsi="Verdana"/>
          <w:color w:val="4682B4"/>
          <w:sz w:val="18"/>
          <w:szCs w:val="18"/>
        </w:rPr>
        <w:t>предъявление</w:t>
      </w:r>
      <w:r>
        <w:rPr>
          <w:rStyle w:val="WW8Num3z0"/>
          <w:rFonts w:ascii="Verdana" w:hAnsi="Verdana"/>
          <w:color w:val="000000"/>
          <w:sz w:val="18"/>
          <w:szCs w:val="18"/>
        </w:rPr>
        <w:t> </w:t>
      </w:r>
      <w:r>
        <w:rPr>
          <w:rFonts w:ascii="Verdana" w:hAnsi="Verdana"/>
          <w:color w:val="000000"/>
          <w:sz w:val="18"/>
          <w:szCs w:val="18"/>
        </w:rPr>
        <w:t>иска // Советское государство и право. 1958. № 1.</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Кучинский</w:t>
      </w:r>
      <w:r>
        <w:rPr>
          <w:rStyle w:val="WW8Num3z0"/>
          <w:rFonts w:ascii="Verdana" w:hAnsi="Verdana"/>
          <w:color w:val="000000"/>
          <w:sz w:val="18"/>
          <w:szCs w:val="18"/>
        </w:rPr>
        <w:t> </w:t>
      </w:r>
      <w:r>
        <w:rPr>
          <w:rFonts w:ascii="Verdana" w:hAnsi="Verdana"/>
          <w:color w:val="000000"/>
          <w:sz w:val="18"/>
          <w:szCs w:val="18"/>
        </w:rPr>
        <w:t>В.А. Правовой статус и субъективные права граждан // Правоведение. 1965. № 4.</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Малинин</w:t>
      </w:r>
      <w:r>
        <w:rPr>
          <w:rStyle w:val="WW8Num3z0"/>
          <w:rFonts w:ascii="Verdana" w:hAnsi="Verdana"/>
          <w:color w:val="000000"/>
          <w:sz w:val="18"/>
          <w:szCs w:val="18"/>
        </w:rPr>
        <w:t> </w:t>
      </w:r>
      <w:r>
        <w:rPr>
          <w:rFonts w:ascii="Verdana" w:hAnsi="Verdana"/>
          <w:color w:val="000000"/>
          <w:sz w:val="18"/>
          <w:szCs w:val="18"/>
        </w:rPr>
        <w:t>М.И. Судебное признание в гражданских</w:t>
      </w:r>
      <w:r>
        <w:rPr>
          <w:rStyle w:val="WW8Num3z0"/>
          <w:rFonts w:ascii="Verdana" w:hAnsi="Verdana"/>
          <w:color w:val="000000"/>
          <w:sz w:val="18"/>
          <w:szCs w:val="18"/>
        </w:rPr>
        <w:t> </w:t>
      </w:r>
      <w:r>
        <w:rPr>
          <w:rStyle w:val="WW8Num4z0"/>
          <w:rFonts w:ascii="Verdana" w:hAnsi="Verdana"/>
          <w:color w:val="4682B4"/>
          <w:sz w:val="18"/>
          <w:szCs w:val="18"/>
        </w:rPr>
        <w:t>делах</w:t>
      </w:r>
      <w:r>
        <w:rPr>
          <w:rFonts w:ascii="Verdana" w:hAnsi="Verdana"/>
          <w:color w:val="000000"/>
          <w:sz w:val="18"/>
          <w:szCs w:val="18"/>
        </w:rPr>
        <w:t>. М., 1877.</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Малышев</w:t>
      </w:r>
      <w:r>
        <w:rPr>
          <w:rStyle w:val="WW8Num3z0"/>
          <w:rFonts w:ascii="Verdana" w:hAnsi="Verdana"/>
          <w:color w:val="000000"/>
          <w:sz w:val="18"/>
          <w:szCs w:val="18"/>
        </w:rPr>
        <w:t> </w:t>
      </w:r>
      <w:r>
        <w:rPr>
          <w:rFonts w:ascii="Verdana" w:hAnsi="Verdana"/>
          <w:color w:val="000000"/>
          <w:sz w:val="18"/>
          <w:szCs w:val="18"/>
        </w:rPr>
        <w:t>К.И. Гражданское судопроизводство. СПб., 1883.</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Малышев</w:t>
      </w:r>
      <w:r>
        <w:rPr>
          <w:rStyle w:val="WW8Num3z0"/>
          <w:rFonts w:ascii="Verdana" w:hAnsi="Verdana"/>
          <w:color w:val="000000"/>
          <w:sz w:val="18"/>
          <w:szCs w:val="18"/>
        </w:rPr>
        <w:t> </w:t>
      </w:r>
      <w:r>
        <w:rPr>
          <w:rFonts w:ascii="Verdana" w:hAnsi="Verdana"/>
          <w:color w:val="000000"/>
          <w:sz w:val="18"/>
          <w:szCs w:val="18"/>
        </w:rPr>
        <w:t>К.И. Курс гражданского судопроизводства. С.-П., 1874. Т. 1.</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A.A. Правовое положение личности в советском гражданском процессе. М.: Изд-во Наука, 1969.</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A.A. Советский гражданский процессуальный закон / Вопросы теории гражданского процессуального права. М.: Наука, 1973.</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Методические материалы ВЮЗИ. М.: ВЮЗИ, 1948. Вып. 2.</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Мозолин</w:t>
      </w:r>
      <w:r>
        <w:rPr>
          <w:rStyle w:val="WW8Num3z0"/>
          <w:rFonts w:ascii="Verdana" w:hAnsi="Verdana"/>
          <w:color w:val="000000"/>
          <w:sz w:val="18"/>
          <w:szCs w:val="18"/>
        </w:rPr>
        <w:t> </w:t>
      </w:r>
      <w:r>
        <w:rPr>
          <w:rFonts w:ascii="Verdana" w:hAnsi="Verdana"/>
          <w:color w:val="000000"/>
          <w:sz w:val="18"/>
          <w:szCs w:val="18"/>
        </w:rPr>
        <w:t>В.П. Гражданско-процессуальное правоотношение по сов. праву. Автореф. дисс. канд. юр. наук. М., 1954.</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Мозолин</w:t>
      </w:r>
      <w:r>
        <w:rPr>
          <w:rStyle w:val="WW8Num3z0"/>
          <w:rFonts w:ascii="Verdana" w:hAnsi="Verdana"/>
          <w:color w:val="000000"/>
          <w:sz w:val="18"/>
          <w:szCs w:val="18"/>
        </w:rPr>
        <w:t> </w:t>
      </w:r>
      <w:r>
        <w:rPr>
          <w:rFonts w:ascii="Verdana" w:hAnsi="Verdana"/>
          <w:color w:val="000000"/>
          <w:sz w:val="18"/>
          <w:szCs w:val="18"/>
        </w:rPr>
        <w:t>В.П. О гражданско-процессуальном правоотношении // Советское государство и право. 1955. № 6.</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Морозова JI.C. Сущность советского гражданского процесса // Ученые записки Туркменского государственного университета. Вып. 5. Ашхабад, 1956.</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Моисеев</w:t>
      </w:r>
      <w:r>
        <w:rPr>
          <w:rStyle w:val="WW8Num3z0"/>
          <w:rFonts w:ascii="Verdana" w:hAnsi="Verdana"/>
          <w:color w:val="000000"/>
          <w:sz w:val="18"/>
          <w:szCs w:val="18"/>
        </w:rPr>
        <w:t> </w:t>
      </w:r>
      <w:r>
        <w:rPr>
          <w:rFonts w:ascii="Verdana" w:hAnsi="Verdana"/>
          <w:color w:val="000000"/>
          <w:sz w:val="18"/>
          <w:szCs w:val="18"/>
        </w:rPr>
        <w:t>C.B. Распорядительные действия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суде первой инстанции // Российская юстиция. 1999. № 4.</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Моисеев</w:t>
      </w:r>
      <w:r>
        <w:rPr>
          <w:rStyle w:val="WW8Num3z0"/>
          <w:rFonts w:ascii="Verdana" w:hAnsi="Verdana"/>
          <w:color w:val="000000"/>
          <w:sz w:val="18"/>
          <w:szCs w:val="18"/>
        </w:rPr>
        <w:t> </w:t>
      </w:r>
      <w:r>
        <w:rPr>
          <w:rFonts w:ascii="Verdana" w:hAnsi="Verdana"/>
          <w:color w:val="000000"/>
          <w:sz w:val="18"/>
          <w:szCs w:val="18"/>
        </w:rPr>
        <w:t>C.B. Отказ от иска в арбитражном процессе // Законодательство. 2002. № 6.</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Моисеев</w:t>
      </w:r>
      <w:r>
        <w:rPr>
          <w:rStyle w:val="WW8Num3z0"/>
          <w:rFonts w:ascii="Verdana" w:hAnsi="Verdana"/>
          <w:color w:val="000000"/>
          <w:sz w:val="18"/>
          <w:szCs w:val="18"/>
        </w:rPr>
        <w:t> </w:t>
      </w:r>
      <w:r>
        <w:rPr>
          <w:rFonts w:ascii="Verdana" w:hAnsi="Verdana"/>
          <w:color w:val="000000"/>
          <w:sz w:val="18"/>
          <w:szCs w:val="18"/>
        </w:rPr>
        <w:t>C.B. Принцип диспозитивности арбитражного процесса. Авто-реф. дисс.канд. юр. наук. М., 2001.</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Мусин</w:t>
      </w:r>
      <w:r>
        <w:rPr>
          <w:rStyle w:val="WW8Num3z0"/>
          <w:rFonts w:ascii="Verdana" w:hAnsi="Verdana"/>
          <w:color w:val="000000"/>
          <w:sz w:val="18"/>
          <w:szCs w:val="18"/>
        </w:rPr>
        <w:t> </w:t>
      </w:r>
      <w:r>
        <w:rPr>
          <w:rFonts w:ascii="Verdana" w:hAnsi="Verdana"/>
          <w:color w:val="000000"/>
          <w:sz w:val="18"/>
          <w:szCs w:val="18"/>
        </w:rPr>
        <w:t>В.А. К вопросу о соотношении гражданской</w:t>
      </w:r>
      <w:r>
        <w:rPr>
          <w:rStyle w:val="WW8Num3z0"/>
          <w:rFonts w:ascii="Verdana" w:hAnsi="Verdana"/>
          <w:color w:val="000000"/>
          <w:sz w:val="18"/>
          <w:szCs w:val="18"/>
        </w:rPr>
        <w:t> </w:t>
      </w:r>
      <w:r>
        <w:rPr>
          <w:rStyle w:val="WW8Num4z0"/>
          <w:rFonts w:ascii="Verdana" w:hAnsi="Verdana"/>
          <w:color w:val="4682B4"/>
          <w:sz w:val="18"/>
          <w:szCs w:val="18"/>
        </w:rPr>
        <w:t>правоспособности</w:t>
      </w:r>
      <w:r>
        <w:rPr>
          <w:rStyle w:val="WW8Num3z0"/>
          <w:rFonts w:ascii="Verdana" w:hAnsi="Verdana"/>
          <w:color w:val="000000"/>
          <w:sz w:val="18"/>
          <w:szCs w:val="18"/>
        </w:rPr>
        <w:t> </w:t>
      </w:r>
      <w:r>
        <w:rPr>
          <w:rFonts w:ascii="Verdana" w:hAnsi="Verdana"/>
          <w:color w:val="000000"/>
          <w:sz w:val="18"/>
          <w:szCs w:val="18"/>
        </w:rPr>
        <w:t>и субъективных прав // Вестник Лен. ун-та. Право. № 17.</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Нефедьев</w:t>
      </w:r>
      <w:r>
        <w:rPr>
          <w:rStyle w:val="WW8Num3z0"/>
          <w:rFonts w:ascii="Verdana" w:hAnsi="Verdana"/>
          <w:color w:val="000000"/>
          <w:sz w:val="18"/>
          <w:szCs w:val="18"/>
        </w:rPr>
        <w:t> </w:t>
      </w:r>
      <w:r>
        <w:rPr>
          <w:rFonts w:ascii="Verdana" w:hAnsi="Verdana"/>
          <w:color w:val="000000"/>
          <w:sz w:val="18"/>
          <w:szCs w:val="18"/>
        </w:rPr>
        <w:t>Е.А. К учению о сущности гражданского процесса. Казань, 1891.</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Нефедьев</w:t>
      </w:r>
      <w:r>
        <w:rPr>
          <w:rStyle w:val="WW8Num3z0"/>
          <w:rFonts w:ascii="Verdana" w:hAnsi="Verdana"/>
          <w:color w:val="000000"/>
          <w:sz w:val="18"/>
          <w:szCs w:val="18"/>
        </w:rPr>
        <w:t> </w:t>
      </w:r>
      <w:r>
        <w:rPr>
          <w:rFonts w:ascii="Verdana" w:hAnsi="Verdana"/>
          <w:color w:val="000000"/>
          <w:sz w:val="18"/>
          <w:szCs w:val="18"/>
        </w:rPr>
        <w:t>Е.А. Учебник русского гражданского судопроизводства. М., 1909.</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Новицкий</w:t>
      </w:r>
      <w:r>
        <w:rPr>
          <w:rStyle w:val="WW8Num3z0"/>
          <w:rFonts w:ascii="Verdana" w:hAnsi="Verdana"/>
          <w:color w:val="000000"/>
          <w:sz w:val="18"/>
          <w:szCs w:val="18"/>
        </w:rPr>
        <w:t> </w:t>
      </w:r>
      <w:r>
        <w:rPr>
          <w:rFonts w:ascii="Verdana" w:hAnsi="Verdana"/>
          <w:color w:val="000000"/>
          <w:sz w:val="18"/>
          <w:szCs w:val="18"/>
        </w:rPr>
        <w:t>И.Б., Лунц Л.А. Общее учение об обязательстве. М.: Госюриз-дат, 1954.</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Овчинников Е., Зинченко А. Мировые соглашения в судебной практике // Советская юстиция. 1978. № 13.</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Овчинников</w:t>
      </w:r>
      <w:r>
        <w:rPr>
          <w:rStyle w:val="WW8Num3z0"/>
          <w:rFonts w:ascii="Verdana" w:hAnsi="Verdana"/>
          <w:color w:val="000000"/>
          <w:sz w:val="18"/>
          <w:szCs w:val="18"/>
        </w:rPr>
        <w:t> </w:t>
      </w:r>
      <w:r>
        <w:rPr>
          <w:rFonts w:ascii="Verdana" w:hAnsi="Verdana"/>
          <w:color w:val="000000"/>
          <w:sz w:val="18"/>
          <w:szCs w:val="18"/>
        </w:rPr>
        <w:t>Н.Ф. Принципы сохранения. М.: Наука, 1966.</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Орлова</w:t>
      </w:r>
      <w:r>
        <w:rPr>
          <w:rStyle w:val="WW8Num3z0"/>
          <w:rFonts w:ascii="Verdana" w:hAnsi="Verdana"/>
          <w:color w:val="000000"/>
          <w:sz w:val="18"/>
          <w:szCs w:val="18"/>
        </w:rPr>
        <w:t> </w:t>
      </w:r>
      <w:r>
        <w:rPr>
          <w:rFonts w:ascii="Verdana" w:hAnsi="Verdana"/>
          <w:color w:val="000000"/>
          <w:sz w:val="18"/>
          <w:szCs w:val="18"/>
        </w:rPr>
        <w:t>Л.М. Права сторон в гражданском процессе. Минск: Изд-во</w:t>
      </w:r>
      <w:r>
        <w:rPr>
          <w:rStyle w:val="WW8Num3z0"/>
          <w:rFonts w:ascii="Verdana" w:hAnsi="Verdana"/>
          <w:color w:val="000000"/>
          <w:sz w:val="18"/>
          <w:szCs w:val="18"/>
        </w:rPr>
        <w:t> </w:t>
      </w:r>
      <w:r>
        <w:rPr>
          <w:rStyle w:val="WW8Num4z0"/>
          <w:rFonts w:ascii="Verdana" w:hAnsi="Verdana"/>
          <w:color w:val="4682B4"/>
          <w:sz w:val="18"/>
          <w:szCs w:val="18"/>
        </w:rPr>
        <w:t>БГУ</w:t>
      </w:r>
      <w:r>
        <w:rPr>
          <w:rStyle w:val="WW8Num3z0"/>
          <w:rFonts w:ascii="Verdana" w:hAnsi="Verdana"/>
          <w:color w:val="000000"/>
          <w:sz w:val="18"/>
          <w:szCs w:val="18"/>
        </w:rPr>
        <w:t> </w:t>
      </w:r>
      <w:r>
        <w:rPr>
          <w:rFonts w:ascii="Verdana" w:hAnsi="Verdana"/>
          <w:color w:val="000000"/>
          <w:sz w:val="18"/>
          <w:szCs w:val="18"/>
        </w:rPr>
        <w:t>им. В .И. Ленина, 1973.</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Гражданский процесс / Под ред. Ю.К. Осипова. М.: БЕК, 1995.</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Осокина</w:t>
      </w:r>
      <w:r>
        <w:rPr>
          <w:rStyle w:val="WW8Num3z0"/>
          <w:rFonts w:ascii="Verdana" w:hAnsi="Verdana"/>
          <w:color w:val="000000"/>
          <w:sz w:val="18"/>
          <w:szCs w:val="18"/>
        </w:rPr>
        <w:t> </w:t>
      </w:r>
      <w:r>
        <w:rPr>
          <w:rFonts w:ascii="Verdana" w:hAnsi="Verdana"/>
          <w:color w:val="000000"/>
          <w:sz w:val="18"/>
          <w:szCs w:val="18"/>
        </w:rPr>
        <w:t>Г.Л. Иск (теория и практика). М.: Городец, 2000.</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Пахман</w:t>
      </w:r>
      <w:r>
        <w:rPr>
          <w:rStyle w:val="WW8Num3z0"/>
          <w:rFonts w:ascii="Verdana" w:hAnsi="Verdana"/>
          <w:color w:val="000000"/>
          <w:sz w:val="18"/>
          <w:szCs w:val="18"/>
        </w:rPr>
        <w:t> </w:t>
      </w:r>
      <w:r>
        <w:rPr>
          <w:rFonts w:ascii="Verdana" w:hAnsi="Verdana"/>
          <w:color w:val="000000"/>
          <w:sz w:val="18"/>
          <w:szCs w:val="18"/>
        </w:rPr>
        <w:t>C.B. Курс гражданского судопроизводства. Лекции (1871-1872 гг.).</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119.</w:t>
      </w:r>
      <w:r>
        <w:rPr>
          <w:rStyle w:val="WW8Num3z0"/>
          <w:rFonts w:ascii="Verdana" w:hAnsi="Verdana"/>
          <w:color w:val="000000"/>
          <w:sz w:val="18"/>
          <w:szCs w:val="18"/>
        </w:rPr>
        <w:t> </w:t>
      </w:r>
      <w:r>
        <w:rPr>
          <w:rStyle w:val="WW8Num4z0"/>
          <w:rFonts w:ascii="Verdana" w:hAnsi="Verdana"/>
          <w:color w:val="4682B4"/>
          <w:sz w:val="18"/>
          <w:szCs w:val="18"/>
        </w:rPr>
        <w:t>Пиголкин</w:t>
      </w:r>
      <w:r>
        <w:rPr>
          <w:rStyle w:val="WW8Num3z0"/>
          <w:rFonts w:ascii="Verdana" w:hAnsi="Verdana"/>
          <w:color w:val="000000"/>
          <w:sz w:val="18"/>
          <w:szCs w:val="18"/>
        </w:rPr>
        <w:t> </w:t>
      </w:r>
      <w:r>
        <w:rPr>
          <w:rFonts w:ascii="Verdana" w:hAnsi="Verdana"/>
          <w:color w:val="000000"/>
          <w:sz w:val="18"/>
          <w:szCs w:val="18"/>
        </w:rPr>
        <w:t>A.C. Нормы сов. соц. права и их структура // Вопросы общей теории сов. права. М.: Госюриздат, 1960.</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Пилехина</w:t>
      </w:r>
      <w:r>
        <w:rPr>
          <w:rStyle w:val="WW8Num3z0"/>
          <w:rFonts w:ascii="Verdana" w:hAnsi="Verdana"/>
          <w:color w:val="000000"/>
          <w:sz w:val="18"/>
          <w:szCs w:val="18"/>
        </w:rPr>
        <w:t> </w:t>
      </w:r>
      <w:r>
        <w:rPr>
          <w:rFonts w:ascii="Verdana" w:hAnsi="Verdana"/>
          <w:color w:val="000000"/>
          <w:sz w:val="18"/>
          <w:szCs w:val="18"/>
        </w:rPr>
        <w:t>Е.В. Мировое соглашение в арбитражном суде. Проблемы практики //</w:t>
      </w:r>
      <w:r>
        <w:rPr>
          <w:rStyle w:val="WW8Num3z0"/>
          <w:rFonts w:ascii="Verdana" w:hAnsi="Verdana"/>
          <w:color w:val="000000"/>
          <w:sz w:val="18"/>
          <w:szCs w:val="18"/>
        </w:rPr>
        <w:t> </w:t>
      </w:r>
      <w:r>
        <w:rPr>
          <w:rStyle w:val="WW8Num4z0"/>
          <w:rFonts w:ascii="Verdana" w:hAnsi="Verdana"/>
          <w:color w:val="4682B4"/>
          <w:sz w:val="18"/>
          <w:szCs w:val="18"/>
        </w:rPr>
        <w:t>Арбитражные</w:t>
      </w:r>
      <w:r>
        <w:rPr>
          <w:rStyle w:val="WW8Num3z0"/>
          <w:rFonts w:ascii="Verdana" w:hAnsi="Verdana"/>
          <w:color w:val="000000"/>
          <w:sz w:val="18"/>
          <w:szCs w:val="18"/>
        </w:rPr>
        <w:t> </w:t>
      </w:r>
      <w:r>
        <w:rPr>
          <w:rFonts w:ascii="Verdana" w:hAnsi="Verdana"/>
          <w:color w:val="000000"/>
          <w:sz w:val="18"/>
          <w:szCs w:val="18"/>
        </w:rPr>
        <w:t>споры. 2001. № 1 (13).</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Пионтковский</w:t>
      </w:r>
      <w:r>
        <w:rPr>
          <w:rStyle w:val="WW8Num3z0"/>
          <w:rFonts w:ascii="Verdana" w:hAnsi="Verdana"/>
          <w:color w:val="000000"/>
          <w:sz w:val="18"/>
          <w:szCs w:val="18"/>
        </w:rPr>
        <w:t> </w:t>
      </w:r>
      <w:r>
        <w:rPr>
          <w:rFonts w:ascii="Verdana" w:hAnsi="Verdana"/>
          <w:color w:val="000000"/>
          <w:sz w:val="18"/>
          <w:szCs w:val="18"/>
        </w:rPr>
        <w:t>A.A. О некоторых вопросах советской правовой науки // Советское государство и право. 1964. № 2.</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Плешанов</w:t>
      </w:r>
      <w:r>
        <w:rPr>
          <w:rStyle w:val="WW8Num3z0"/>
          <w:rFonts w:ascii="Verdana" w:hAnsi="Verdana"/>
          <w:color w:val="000000"/>
          <w:sz w:val="18"/>
          <w:szCs w:val="18"/>
        </w:rPr>
        <w:t> </w:t>
      </w:r>
      <w:r>
        <w:rPr>
          <w:rFonts w:ascii="Verdana" w:hAnsi="Verdana"/>
          <w:color w:val="000000"/>
          <w:sz w:val="18"/>
          <w:szCs w:val="18"/>
        </w:rPr>
        <w:t>А.Г. Диспозитивное начало в сфере гражданской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Fonts w:ascii="Verdana" w:hAnsi="Verdana"/>
          <w:color w:val="000000"/>
          <w:sz w:val="18"/>
          <w:szCs w:val="18"/>
        </w:rPr>
        <w:t>: проблемы теории и практики. Дисс.канд. юр. наук. Екатеринбург, 2001.</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Поляков</w:t>
      </w:r>
      <w:r>
        <w:rPr>
          <w:rStyle w:val="WW8Num3z0"/>
          <w:rFonts w:ascii="Verdana" w:hAnsi="Verdana"/>
          <w:color w:val="000000"/>
          <w:sz w:val="18"/>
          <w:szCs w:val="18"/>
        </w:rPr>
        <w:t> </w:t>
      </w:r>
      <w:r>
        <w:rPr>
          <w:rFonts w:ascii="Verdana" w:hAnsi="Verdana"/>
          <w:color w:val="000000"/>
          <w:sz w:val="18"/>
          <w:szCs w:val="18"/>
        </w:rPr>
        <w:t>И.Н. Принцип диспозитивности в деятельности</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и общественных юрисдикционных органов, рассматривающих гражданские дела. Автореф. дисс.канд. юр. наук. М., 1977.</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Полумордвинов</w:t>
      </w:r>
      <w:r>
        <w:rPr>
          <w:rStyle w:val="WW8Num3z0"/>
          <w:rFonts w:ascii="Verdana" w:hAnsi="Verdana"/>
          <w:color w:val="000000"/>
          <w:sz w:val="18"/>
          <w:szCs w:val="18"/>
        </w:rPr>
        <w:t> </w:t>
      </w:r>
      <w:r>
        <w:rPr>
          <w:rFonts w:ascii="Verdana" w:hAnsi="Verdana"/>
          <w:color w:val="000000"/>
          <w:sz w:val="18"/>
          <w:szCs w:val="18"/>
        </w:rPr>
        <w:t>Д.И. Признание стороны в гражданском процессе. Дисс. канд. юр. наук. М., 1940.</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Попов</w:t>
      </w:r>
      <w:r>
        <w:rPr>
          <w:rStyle w:val="WW8Num3z0"/>
          <w:rFonts w:ascii="Verdana" w:hAnsi="Verdana"/>
          <w:color w:val="000000"/>
          <w:sz w:val="18"/>
          <w:szCs w:val="18"/>
        </w:rPr>
        <w:t> </w:t>
      </w:r>
      <w:r>
        <w:rPr>
          <w:rFonts w:ascii="Verdana" w:hAnsi="Verdana"/>
          <w:color w:val="000000"/>
          <w:sz w:val="18"/>
          <w:szCs w:val="18"/>
        </w:rPr>
        <w:t>Б.В. Мировая сделка, прекращение дела и</w:t>
      </w:r>
      <w:r>
        <w:rPr>
          <w:rStyle w:val="WW8Num3z0"/>
          <w:rFonts w:ascii="Verdana" w:hAnsi="Verdana"/>
          <w:color w:val="000000"/>
          <w:sz w:val="18"/>
          <w:szCs w:val="18"/>
        </w:rPr>
        <w:t> </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решение // Вестник права. 1915. № 29, 30.</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Приходько</w:t>
      </w:r>
      <w:r>
        <w:rPr>
          <w:rStyle w:val="WW8Num3z0"/>
          <w:rFonts w:ascii="Verdana" w:hAnsi="Verdana"/>
          <w:color w:val="000000"/>
          <w:sz w:val="18"/>
          <w:szCs w:val="18"/>
        </w:rPr>
        <w:t> </w:t>
      </w:r>
      <w:r>
        <w:rPr>
          <w:rFonts w:ascii="Verdana" w:hAnsi="Verdana"/>
          <w:color w:val="000000"/>
          <w:sz w:val="18"/>
          <w:szCs w:val="18"/>
        </w:rPr>
        <w:t>И.А. Недействительность сделок и арбитражный суд: процессуальные аспекты // Хозяйство и право. 2000. № 6.</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Приходько</w:t>
      </w:r>
      <w:r>
        <w:rPr>
          <w:rStyle w:val="WW8Num3z0"/>
          <w:rFonts w:ascii="Verdana" w:hAnsi="Verdana"/>
          <w:color w:val="000000"/>
          <w:sz w:val="18"/>
          <w:szCs w:val="18"/>
        </w:rPr>
        <w:t> </w:t>
      </w:r>
      <w:r>
        <w:rPr>
          <w:rFonts w:ascii="Verdana" w:hAnsi="Verdana"/>
          <w:color w:val="000000"/>
          <w:sz w:val="18"/>
          <w:szCs w:val="18"/>
        </w:rPr>
        <w:t>И.А., Пацация М.Ш. Встречный</w:t>
      </w:r>
      <w:r>
        <w:rPr>
          <w:rStyle w:val="WW8Num3z0"/>
          <w:rFonts w:ascii="Verdana" w:hAnsi="Verdana"/>
          <w:color w:val="000000"/>
          <w:sz w:val="18"/>
          <w:szCs w:val="18"/>
        </w:rPr>
        <w:t> </w:t>
      </w:r>
      <w:r>
        <w:rPr>
          <w:rStyle w:val="WW8Num4z0"/>
          <w:rFonts w:ascii="Verdana" w:hAnsi="Verdana"/>
          <w:color w:val="4682B4"/>
          <w:sz w:val="18"/>
          <w:szCs w:val="18"/>
        </w:rPr>
        <w:t>иск</w:t>
      </w:r>
      <w:r>
        <w:rPr>
          <w:rStyle w:val="WW8Num3z0"/>
          <w:rFonts w:ascii="Verdana" w:hAnsi="Verdana"/>
          <w:color w:val="000000"/>
          <w:sz w:val="18"/>
          <w:szCs w:val="18"/>
        </w:rPr>
        <w:t> </w:t>
      </w:r>
      <w:r>
        <w:rPr>
          <w:rFonts w:ascii="Verdana" w:hAnsi="Verdana"/>
          <w:color w:val="000000"/>
          <w:sz w:val="18"/>
          <w:szCs w:val="18"/>
        </w:rPr>
        <w:t>в арбитражном процессе // Хозяйство и право. 2000. № 8.</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Протасов</w:t>
      </w:r>
      <w:r>
        <w:rPr>
          <w:rStyle w:val="WW8Num3z0"/>
          <w:rFonts w:ascii="Verdana" w:hAnsi="Verdana"/>
          <w:color w:val="000000"/>
          <w:sz w:val="18"/>
          <w:szCs w:val="18"/>
        </w:rPr>
        <w:t> </w:t>
      </w:r>
      <w:r>
        <w:rPr>
          <w:rFonts w:ascii="Verdana" w:hAnsi="Verdana"/>
          <w:color w:val="000000"/>
          <w:sz w:val="18"/>
          <w:szCs w:val="18"/>
        </w:rPr>
        <w:t>В.Н. Что и как регулирует право.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1995.</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Пучинский</w:t>
      </w:r>
      <w:r>
        <w:rPr>
          <w:rStyle w:val="WW8Num3z0"/>
          <w:rFonts w:ascii="Verdana" w:hAnsi="Verdana"/>
          <w:color w:val="000000"/>
          <w:sz w:val="18"/>
          <w:szCs w:val="18"/>
        </w:rPr>
        <w:t> </w:t>
      </w:r>
      <w:r>
        <w:rPr>
          <w:rFonts w:ascii="Verdana" w:hAnsi="Verdana"/>
          <w:color w:val="000000"/>
          <w:sz w:val="18"/>
          <w:szCs w:val="18"/>
        </w:rPr>
        <w:t>В.К. Признание стороны в советском гражданском процессе. М.: Госюриздат, 1955.</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Пятилетов</w:t>
      </w:r>
      <w:r>
        <w:rPr>
          <w:rStyle w:val="WW8Num3z0"/>
          <w:rFonts w:ascii="Verdana" w:hAnsi="Verdana"/>
          <w:color w:val="000000"/>
          <w:sz w:val="18"/>
          <w:szCs w:val="18"/>
        </w:rPr>
        <w:t> </w:t>
      </w:r>
      <w:r>
        <w:rPr>
          <w:rFonts w:ascii="Verdana" w:hAnsi="Verdana"/>
          <w:color w:val="000000"/>
          <w:sz w:val="18"/>
          <w:szCs w:val="18"/>
        </w:rPr>
        <w:t>И.М. Распоряжение сторон гражданскими материальными и</w:t>
      </w:r>
      <w:r>
        <w:rPr>
          <w:rStyle w:val="WW8Num3z0"/>
          <w:rFonts w:ascii="Verdana" w:hAnsi="Verdana"/>
          <w:color w:val="000000"/>
          <w:sz w:val="18"/>
          <w:szCs w:val="18"/>
        </w:rPr>
        <w:t> </w:t>
      </w:r>
      <w:r>
        <w:rPr>
          <w:rStyle w:val="WW8Num4z0"/>
          <w:rFonts w:ascii="Verdana" w:hAnsi="Verdana"/>
          <w:color w:val="4682B4"/>
          <w:sz w:val="18"/>
          <w:szCs w:val="18"/>
        </w:rPr>
        <w:t>процессуальными</w:t>
      </w:r>
      <w:r>
        <w:rPr>
          <w:rStyle w:val="WW8Num3z0"/>
          <w:rFonts w:ascii="Verdana" w:hAnsi="Verdana"/>
          <w:color w:val="000000"/>
          <w:sz w:val="18"/>
          <w:szCs w:val="18"/>
        </w:rPr>
        <w:t> </w:t>
      </w:r>
      <w:r>
        <w:rPr>
          <w:rFonts w:ascii="Verdana" w:hAnsi="Verdana"/>
          <w:color w:val="000000"/>
          <w:sz w:val="18"/>
          <w:szCs w:val="18"/>
        </w:rPr>
        <w:t>правами в суде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Fonts w:ascii="Verdana" w:hAnsi="Verdana"/>
          <w:color w:val="000000"/>
          <w:sz w:val="18"/>
          <w:szCs w:val="18"/>
        </w:rPr>
        <w:t>. Дисс. канд. юр. наук. М., 1970.</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Пятилетов</w:t>
      </w:r>
      <w:r>
        <w:rPr>
          <w:rStyle w:val="WW8Num3z0"/>
          <w:rFonts w:ascii="Verdana" w:hAnsi="Verdana"/>
          <w:color w:val="000000"/>
          <w:sz w:val="18"/>
          <w:szCs w:val="18"/>
        </w:rPr>
        <w:t> </w:t>
      </w:r>
      <w:r>
        <w:rPr>
          <w:rFonts w:ascii="Verdana" w:hAnsi="Verdana"/>
          <w:color w:val="000000"/>
          <w:sz w:val="18"/>
          <w:szCs w:val="18"/>
        </w:rPr>
        <w:t>И.М. К вопросу о сущности принципа диспозитивности в советском гражданском процессе / Вопросы науки советского гражданского процессуального права. Труды ВЮЗИ. Т. 51. М.:</w:t>
      </w:r>
      <w:r>
        <w:rPr>
          <w:rStyle w:val="WW8Num3z0"/>
          <w:rFonts w:ascii="Verdana" w:hAnsi="Verdana"/>
          <w:color w:val="000000"/>
          <w:sz w:val="18"/>
          <w:szCs w:val="18"/>
        </w:rPr>
        <w:t> </w:t>
      </w:r>
      <w:r>
        <w:rPr>
          <w:rStyle w:val="WW8Num4z0"/>
          <w:rFonts w:ascii="Verdana" w:hAnsi="Verdana"/>
          <w:color w:val="4682B4"/>
          <w:sz w:val="18"/>
          <w:szCs w:val="18"/>
        </w:rPr>
        <w:t>РИО</w:t>
      </w:r>
      <w:r>
        <w:rPr>
          <w:rStyle w:val="WW8Num3z0"/>
          <w:rFonts w:ascii="Verdana" w:hAnsi="Verdana"/>
          <w:color w:val="000000"/>
          <w:sz w:val="18"/>
          <w:szCs w:val="18"/>
        </w:rPr>
        <w:t> </w:t>
      </w:r>
      <w:r>
        <w:rPr>
          <w:rFonts w:ascii="Verdana" w:hAnsi="Verdana"/>
          <w:color w:val="000000"/>
          <w:sz w:val="18"/>
          <w:szCs w:val="18"/>
        </w:rPr>
        <w:t>ВЮЗИ, 1977.</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Пятилетов</w:t>
      </w:r>
      <w:r>
        <w:rPr>
          <w:rStyle w:val="WW8Num3z0"/>
          <w:rFonts w:ascii="Verdana" w:hAnsi="Verdana"/>
          <w:color w:val="000000"/>
          <w:sz w:val="18"/>
          <w:szCs w:val="18"/>
        </w:rPr>
        <w:t> </w:t>
      </w:r>
      <w:r>
        <w:rPr>
          <w:rFonts w:ascii="Verdana" w:hAnsi="Verdana"/>
          <w:color w:val="000000"/>
          <w:sz w:val="18"/>
          <w:szCs w:val="18"/>
        </w:rPr>
        <w:t>И.М. Изменение предмета иска // Вопросы науки сов. гражданского процессуального права. М.: РИО ВЮЗИ, 1975.</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Пятилетов</w:t>
      </w:r>
      <w:r>
        <w:rPr>
          <w:rStyle w:val="WW8Num3z0"/>
          <w:rFonts w:ascii="Verdana" w:hAnsi="Verdana"/>
          <w:color w:val="000000"/>
          <w:sz w:val="18"/>
          <w:szCs w:val="18"/>
        </w:rPr>
        <w:t> </w:t>
      </w:r>
      <w:r>
        <w:rPr>
          <w:rFonts w:ascii="Verdana" w:hAnsi="Verdana"/>
          <w:color w:val="000000"/>
          <w:sz w:val="18"/>
          <w:szCs w:val="18"/>
        </w:rPr>
        <w:t>И.М. Распоряжение сторон гражданскими материальными и процессуальными правами в суде первой инстанции. Дисс. канд. юр. наук. М., 1970.</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Разрешение</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связанных с зачетом встречных однородных требований //</w:t>
      </w:r>
      <w:r>
        <w:rPr>
          <w:rStyle w:val="WW8Num4z0"/>
          <w:rFonts w:ascii="Verdana" w:hAnsi="Verdana"/>
          <w:color w:val="4682B4"/>
          <w:sz w:val="18"/>
          <w:szCs w:val="18"/>
        </w:rPr>
        <w:t>Арбитражная</w:t>
      </w:r>
      <w:r>
        <w:rPr>
          <w:rStyle w:val="WW8Num3z0"/>
          <w:rFonts w:ascii="Verdana" w:hAnsi="Verdana"/>
          <w:color w:val="000000"/>
          <w:sz w:val="18"/>
          <w:szCs w:val="18"/>
        </w:rPr>
        <w:t> </w:t>
      </w:r>
      <w:r>
        <w:rPr>
          <w:rFonts w:ascii="Verdana" w:hAnsi="Verdana"/>
          <w:color w:val="000000"/>
          <w:sz w:val="18"/>
          <w:szCs w:val="18"/>
        </w:rPr>
        <w:t>практика. 2001. № 4.</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Рахунов</w:t>
      </w:r>
      <w:r>
        <w:rPr>
          <w:rStyle w:val="WW8Num3z0"/>
          <w:rFonts w:ascii="Verdana" w:hAnsi="Verdana"/>
          <w:color w:val="000000"/>
          <w:sz w:val="18"/>
          <w:szCs w:val="18"/>
        </w:rPr>
        <w:t> </w:t>
      </w:r>
      <w:r>
        <w:rPr>
          <w:rFonts w:ascii="Verdana" w:hAnsi="Verdana"/>
          <w:color w:val="000000"/>
          <w:sz w:val="18"/>
          <w:szCs w:val="18"/>
        </w:rPr>
        <w:t>Р.Д. Участники уголовно-процессуальной деятельности. М.: Го-сюриздат, 1961.</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Рецензия</w:t>
      </w:r>
      <w:r>
        <w:rPr>
          <w:rStyle w:val="WW8Num3z0"/>
          <w:rFonts w:ascii="Verdana" w:hAnsi="Verdana"/>
          <w:color w:val="000000"/>
          <w:sz w:val="18"/>
          <w:szCs w:val="18"/>
        </w:rPr>
        <w:t> </w:t>
      </w:r>
      <w:r>
        <w:rPr>
          <w:rStyle w:val="WW8Num4z0"/>
          <w:rFonts w:ascii="Verdana" w:hAnsi="Verdana"/>
          <w:color w:val="4682B4"/>
          <w:sz w:val="18"/>
          <w:szCs w:val="18"/>
        </w:rPr>
        <w:t>Алексеева</w:t>
      </w:r>
      <w:r>
        <w:rPr>
          <w:rStyle w:val="WW8Num3z0"/>
          <w:rFonts w:ascii="Verdana" w:hAnsi="Verdana"/>
          <w:color w:val="000000"/>
          <w:sz w:val="18"/>
          <w:szCs w:val="18"/>
        </w:rPr>
        <w:t> </w:t>
      </w:r>
      <w:r>
        <w:rPr>
          <w:rFonts w:ascii="Verdana" w:hAnsi="Verdana"/>
          <w:color w:val="000000"/>
          <w:sz w:val="18"/>
          <w:szCs w:val="18"/>
        </w:rPr>
        <w:t>С.С. и Яковлева В.Ф. на книгу</w:t>
      </w:r>
      <w:r>
        <w:rPr>
          <w:rStyle w:val="WW8Num3z0"/>
          <w:rFonts w:ascii="Verdana" w:hAnsi="Verdana"/>
          <w:color w:val="000000"/>
          <w:sz w:val="18"/>
          <w:szCs w:val="18"/>
        </w:rPr>
        <w:t> </w:t>
      </w:r>
      <w:r>
        <w:rPr>
          <w:rStyle w:val="WW8Num4z0"/>
          <w:rFonts w:ascii="Verdana" w:hAnsi="Verdana"/>
          <w:color w:val="4682B4"/>
          <w:sz w:val="18"/>
          <w:szCs w:val="18"/>
        </w:rPr>
        <w:t>Халфиной</w:t>
      </w:r>
      <w:r>
        <w:rPr>
          <w:rStyle w:val="WW8Num3z0"/>
          <w:rFonts w:ascii="Verdana" w:hAnsi="Verdana"/>
          <w:color w:val="000000"/>
          <w:sz w:val="18"/>
          <w:szCs w:val="18"/>
        </w:rPr>
        <w:t> </w:t>
      </w:r>
      <w:r>
        <w:rPr>
          <w:rFonts w:ascii="Verdana" w:hAnsi="Verdana"/>
          <w:color w:val="000000"/>
          <w:sz w:val="18"/>
          <w:szCs w:val="18"/>
        </w:rPr>
        <w:t>P.O. Общее учение о правоотношении // Правоведение. 1976. № 1.</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Ярков В.В. Гражданское право и гражданский процесс в современной России. Екатеринбург-Москва: Норма, 1999.</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Ринг</w:t>
      </w:r>
      <w:r>
        <w:rPr>
          <w:rStyle w:val="WW8Num3z0"/>
          <w:rFonts w:ascii="Verdana" w:hAnsi="Verdana"/>
          <w:color w:val="000000"/>
          <w:sz w:val="18"/>
          <w:szCs w:val="18"/>
        </w:rPr>
        <w:t> </w:t>
      </w:r>
      <w:r>
        <w:rPr>
          <w:rFonts w:ascii="Verdana" w:hAnsi="Verdana"/>
          <w:color w:val="000000"/>
          <w:sz w:val="18"/>
          <w:szCs w:val="18"/>
        </w:rPr>
        <w:t>М.П. Вопросы гражданского процесса в практике</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СССР. М.: Госюриздат, 1957.</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Ринг</w:t>
      </w:r>
      <w:r>
        <w:rPr>
          <w:rStyle w:val="WW8Num3z0"/>
          <w:rFonts w:ascii="Verdana" w:hAnsi="Verdana"/>
          <w:color w:val="000000"/>
          <w:sz w:val="18"/>
          <w:szCs w:val="18"/>
        </w:rPr>
        <w:t> </w:t>
      </w:r>
      <w:r>
        <w:rPr>
          <w:rFonts w:ascii="Verdana" w:hAnsi="Verdana"/>
          <w:color w:val="000000"/>
          <w:sz w:val="18"/>
          <w:szCs w:val="18"/>
        </w:rPr>
        <w:t>М.П. К вопросу о гражданских</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отношениях // Ученые записки ВИЮН. Вып. 16. М., 1963.</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Рожкова</w:t>
      </w:r>
      <w:r>
        <w:rPr>
          <w:rStyle w:val="WW8Num3z0"/>
          <w:rFonts w:ascii="Verdana" w:hAnsi="Verdana"/>
          <w:color w:val="000000"/>
          <w:sz w:val="18"/>
          <w:szCs w:val="18"/>
        </w:rPr>
        <w:t> </w:t>
      </w:r>
      <w:r>
        <w:rPr>
          <w:rFonts w:ascii="Verdana" w:hAnsi="Verdana"/>
          <w:color w:val="000000"/>
          <w:sz w:val="18"/>
          <w:szCs w:val="18"/>
        </w:rPr>
        <w:t>М.А. Мировая сделка в предпринимательских отношениях // Законодательство. 2002. № 9.</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Рожкова</w:t>
      </w:r>
      <w:r>
        <w:rPr>
          <w:rStyle w:val="WW8Num3z0"/>
          <w:rFonts w:ascii="Verdana" w:hAnsi="Verdana"/>
          <w:color w:val="000000"/>
          <w:sz w:val="18"/>
          <w:szCs w:val="18"/>
        </w:rPr>
        <w:t> </w:t>
      </w:r>
      <w:r>
        <w:rPr>
          <w:rFonts w:ascii="Verdana" w:hAnsi="Verdana"/>
          <w:color w:val="000000"/>
          <w:sz w:val="18"/>
          <w:szCs w:val="18"/>
        </w:rPr>
        <w:t>М.А. Предмет и основание иска в судебно-арбитражном процессе // Вестник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2000. № 9.</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Рябова</w:t>
      </w:r>
      <w:r>
        <w:rPr>
          <w:rStyle w:val="WW8Num3z0"/>
          <w:rFonts w:ascii="Verdana" w:hAnsi="Verdana"/>
          <w:color w:val="000000"/>
          <w:sz w:val="18"/>
          <w:szCs w:val="18"/>
        </w:rPr>
        <w:t> </w:t>
      </w:r>
      <w:r>
        <w:rPr>
          <w:rFonts w:ascii="Verdana" w:hAnsi="Verdana"/>
          <w:color w:val="000000"/>
          <w:sz w:val="18"/>
          <w:szCs w:val="18"/>
        </w:rPr>
        <w:t>Е.В. Основание иска в сов. гражданском процессе. Автореф. дисс. канд. юр. наук. М., 1964.</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Рябова</w:t>
      </w:r>
      <w:r>
        <w:rPr>
          <w:rStyle w:val="WW8Num3z0"/>
          <w:rFonts w:ascii="Verdana" w:hAnsi="Verdana"/>
          <w:color w:val="000000"/>
          <w:sz w:val="18"/>
          <w:szCs w:val="18"/>
        </w:rPr>
        <w:t> </w:t>
      </w:r>
      <w:r>
        <w:rPr>
          <w:rFonts w:ascii="Verdana" w:hAnsi="Verdana"/>
          <w:color w:val="000000"/>
          <w:sz w:val="18"/>
          <w:szCs w:val="18"/>
        </w:rPr>
        <w:t>Е.В. Процессуальный порядок изменения иска // Вестник московского ун-та. Экономика, философия, право. 1957. № 4.</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Рязановский</w:t>
      </w:r>
      <w:r>
        <w:rPr>
          <w:rStyle w:val="WW8Num3z0"/>
          <w:rFonts w:ascii="Verdana" w:hAnsi="Verdana"/>
          <w:color w:val="000000"/>
          <w:sz w:val="18"/>
          <w:szCs w:val="18"/>
        </w:rPr>
        <w:t> </w:t>
      </w:r>
      <w:r>
        <w:rPr>
          <w:rFonts w:ascii="Verdana" w:hAnsi="Verdana"/>
          <w:color w:val="000000"/>
          <w:sz w:val="18"/>
          <w:szCs w:val="18"/>
        </w:rPr>
        <w:t>В.А. Единство процесса. М.: Городец, 1996.</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Савельева</w:t>
      </w:r>
      <w:r>
        <w:rPr>
          <w:rStyle w:val="WW8Num3z0"/>
          <w:rFonts w:ascii="Verdana" w:hAnsi="Verdana"/>
          <w:color w:val="000000"/>
          <w:sz w:val="18"/>
          <w:szCs w:val="18"/>
        </w:rPr>
        <w:t> </w:t>
      </w:r>
      <w:r>
        <w:rPr>
          <w:rFonts w:ascii="Verdana" w:hAnsi="Verdana"/>
          <w:color w:val="000000"/>
          <w:sz w:val="18"/>
          <w:szCs w:val="18"/>
        </w:rPr>
        <w:t>Т.А. Судебная власть в гражданском процессе: соотношение публично- и</w:t>
      </w:r>
      <w:r>
        <w:rPr>
          <w:rStyle w:val="WW8Num3z0"/>
          <w:rFonts w:ascii="Verdana" w:hAnsi="Verdana"/>
          <w:color w:val="000000"/>
          <w:sz w:val="18"/>
          <w:szCs w:val="18"/>
        </w:rPr>
        <w:t> </w:t>
      </w:r>
      <w:r>
        <w:rPr>
          <w:rStyle w:val="WW8Num4z0"/>
          <w:rFonts w:ascii="Verdana" w:hAnsi="Verdana"/>
          <w:color w:val="4682B4"/>
          <w:sz w:val="18"/>
          <w:szCs w:val="18"/>
        </w:rPr>
        <w:t>частноправовых</w:t>
      </w:r>
      <w:r>
        <w:rPr>
          <w:rStyle w:val="WW8Num3z0"/>
          <w:rFonts w:ascii="Verdana" w:hAnsi="Verdana"/>
          <w:color w:val="000000"/>
          <w:sz w:val="18"/>
          <w:szCs w:val="18"/>
        </w:rPr>
        <w:t> </w:t>
      </w:r>
      <w:r>
        <w:rPr>
          <w:rFonts w:ascii="Verdana" w:hAnsi="Verdana"/>
          <w:color w:val="000000"/>
          <w:sz w:val="18"/>
          <w:szCs w:val="18"/>
        </w:rPr>
        <w:t>начал // Теоретические и прикладные проблемы реформы гражданской юрисдикции. Екатеринбург: Изд-во Гуманитарного унта, 1998.</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146.</w:t>
      </w:r>
      <w:r>
        <w:rPr>
          <w:rStyle w:val="WW8Num3z0"/>
          <w:rFonts w:ascii="Verdana" w:hAnsi="Verdana"/>
          <w:color w:val="000000"/>
          <w:sz w:val="18"/>
          <w:szCs w:val="18"/>
        </w:rPr>
        <w:t> </w:t>
      </w:r>
      <w:r>
        <w:rPr>
          <w:rStyle w:val="WW8Num4z0"/>
          <w:rFonts w:ascii="Verdana" w:hAnsi="Verdana"/>
          <w:color w:val="4682B4"/>
          <w:sz w:val="18"/>
          <w:szCs w:val="18"/>
        </w:rPr>
        <w:t>Сахнова</w:t>
      </w:r>
      <w:r>
        <w:rPr>
          <w:rStyle w:val="WW8Num3z0"/>
          <w:rFonts w:ascii="Verdana" w:hAnsi="Verdana"/>
          <w:color w:val="000000"/>
          <w:sz w:val="18"/>
          <w:szCs w:val="18"/>
        </w:rPr>
        <w:t> </w:t>
      </w:r>
      <w:r>
        <w:rPr>
          <w:rFonts w:ascii="Verdana" w:hAnsi="Verdana"/>
          <w:color w:val="000000"/>
          <w:sz w:val="18"/>
          <w:szCs w:val="18"/>
        </w:rPr>
        <w:t>Т.В. Реформа цивилистического процесса: проблемы и перспективы // Государство и право. 1997. № 9.</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Свидерский</w:t>
      </w:r>
      <w:r>
        <w:rPr>
          <w:rStyle w:val="WW8Num3z0"/>
          <w:rFonts w:ascii="Verdana" w:hAnsi="Verdana"/>
          <w:color w:val="000000"/>
          <w:sz w:val="18"/>
          <w:szCs w:val="18"/>
        </w:rPr>
        <w:t> </w:t>
      </w:r>
      <w:r>
        <w:rPr>
          <w:rFonts w:ascii="Verdana" w:hAnsi="Verdana"/>
          <w:color w:val="000000"/>
          <w:sz w:val="18"/>
          <w:szCs w:val="18"/>
        </w:rPr>
        <w:t>В.И. О диалектике элементов и структуры в объективном мире и в познании. М.: Изд-во социально-экономической лит-ры, 1962.</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Семенов</w:t>
      </w:r>
      <w:r>
        <w:rPr>
          <w:rStyle w:val="WW8Num3z0"/>
          <w:rFonts w:ascii="Verdana" w:hAnsi="Verdana"/>
          <w:color w:val="000000"/>
          <w:sz w:val="18"/>
          <w:szCs w:val="18"/>
        </w:rPr>
        <w:t> </w:t>
      </w:r>
      <w:r>
        <w:rPr>
          <w:rFonts w:ascii="Verdana" w:hAnsi="Verdana"/>
          <w:color w:val="000000"/>
          <w:sz w:val="18"/>
          <w:szCs w:val="18"/>
        </w:rPr>
        <w:t>В.M. Конституционные принципы гражданского судопроизводства. М.: Юрид. лит., 1982.</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Сергун</w:t>
      </w:r>
      <w:r>
        <w:rPr>
          <w:rStyle w:val="WW8Num3z0"/>
          <w:rFonts w:ascii="Verdana" w:hAnsi="Verdana"/>
          <w:color w:val="000000"/>
          <w:sz w:val="18"/>
          <w:szCs w:val="18"/>
        </w:rPr>
        <w:t> </w:t>
      </w:r>
      <w:r>
        <w:rPr>
          <w:rFonts w:ascii="Verdana" w:hAnsi="Verdana"/>
          <w:color w:val="000000"/>
          <w:sz w:val="18"/>
          <w:szCs w:val="18"/>
        </w:rPr>
        <w:t>А.К. Процессуальная правоспособность и</w:t>
      </w:r>
      <w:r>
        <w:rPr>
          <w:rStyle w:val="WW8Num3z0"/>
          <w:rFonts w:ascii="Verdana" w:hAnsi="Verdana"/>
          <w:color w:val="000000"/>
          <w:sz w:val="18"/>
          <w:szCs w:val="18"/>
        </w:rPr>
        <w:t> </w:t>
      </w:r>
      <w:r>
        <w:rPr>
          <w:rStyle w:val="WW8Num4z0"/>
          <w:rFonts w:ascii="Verdana" w:hAnsi="Verdana"/>
          <w:color w:val="4682B4"/>
          <w:sz w:val="18"/>
          <w:szCs w:val="18"/>
        </w:rPr>
        <w:t>правосубъектность</w:t>
      </w:r>
      <w:r>
        <w:rPr>
          <w:rStyle w:val="WW8Num3z0"/>
          <w:rFonts w:ascii="Verdana" w:hAnsi="Verdana"/>
          <w:color w:val="000000"/>
          <w:sz w:val="18"/>
          <w:szCs w:val="18"/>
        </w:rPr>
        <w:t> </w:t>
      </w:r>
      <w:r>
        <w:rPr>
          <w:rFonts w:ascii="Verdana" w:hAnsi="Verdana"/>
          <w:color w:val="000000"/>
          <w:sz w:val="18"/>
          <w:szCs w:val="18"/>
        </w:rPr>
        <w:t>(в литературе и в</w:t>
      </w:r>
      <w:r>
        <w:rPr>
          <w:rStyle w:val="WW8Num3z0"/>
          <w:rFonts w:ascii="Verdana" w:hAnsi="Verdana"/>
          <w:color w:val="000000"/>
          <w:sz w:val="18"/>
          <w:szCs w:val="18"/>
        </w:rPr>
        <w:t> </w:t>
      </w:r>
      <w:r>
        <w:rPr>
          <w:rStyle w:val="WW8Num4z0"/>
          <w:rFonts w:ascii="Verdana" w:hAnsi="Verdana"/>
          <w:color w:val="4682B4"/>
          <w:sz w:val="18"/>
          <w:szCs w:val="18"/>
        </w:rPr>
        <w:t>ГПК</w:t>
      </w:r>
      <w:r>
        <w:rPr>
          <w:rFonts w:ascii="Verdana" w:hAnsi="Verdana"/>
          <w:color w:val="000000"/>
          <w:sz w:val="18"/>
          <w:szCs w:val="18"/>
        </w:rPr>
        <w:t>) / Вопросы науки советского гражданского процессуального права: Тр. ВЮЗИ. Т. 38. М., 1975.</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Советский гражданский процесс / Под ред. М.А. Гурвича. М.: Высшая школа, 1967.</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Советский гражданский процесс / Под ред. М.А. Гурвича. М.: Изд-во Моск. ун-та, 1964.</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Советский гражданский процесс / Под ред. М.К. Треушникова. М.: Изд-во МГУ, 1989.</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Советский гражданский процесс / Под ред. А.Ф.</w:t>
      </w:r>
      <w:r>
        <w:rPr>
          <w:rStyle w:val="WW8Num3z0"/>
          <w:rFonts w:ascii="Verdana" w:hAnsi="Verdana"/>
          <w:color w:val="000000"/>
          <w:sz w:val="18"/>
          <w:szCs w:val="18"/>
        </w:rPr>
        <w:t> </w:t>
      </w:r>
      <w:r>
        <w:rPr>
          <w:rStyle w:val="WW8Num4z0"/>
          <w:rFonts w:ascii="Verdana" w:hAnsi="Verdana"/>
          <w:color w:val="4682B4"/>
          <w:sz w:val="18"/>
          <w:szCs w:val="18"/>
        </w:rPr>
        <w:t>Клейнмана</w:t>
      </w:r>
      <w:r>
        <w:rPr>
          <w:rFonts w:ascii="Verdana" w:hAnsi="Verdana"/>
          <w:color w:val="000000"/>
          <w:sz w:val="18"/>
          <w:szCs w:val="18"/>
        </w:rPr>
        <w:t>. М.: Изд-во Моск. ун-та, 1964.</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Советское гражданское процессуальное право / Под ред. К.С</w:t>
      </w:r>
      <w:r>
        <w:rPr>
          <w:rStyle w:val="WW8Num3z0"/>
          <w:rFonts w:ascii="Verdana" w:hAnsi="Verdana"/>
          <w:color w:val="000000"/>
          <w:sz w:val="18"/>
          <w:szCs w:val="18"/>
        </w:rPr>
        <w:t> </w:t>
      </w:r>
      <w:r>
        <w:rPr>
          <w:rStyle w:val="WW8Num4z0"/>
          <w:rFonts w:ascii="Verdana" w:hAnsi="Verdana"/>
          <w:color w:val="4682B4"/>
          <w:sz w:val="18"/>
          <w:szCs w:val="18"/>
        </w:rPr>
        <w:t>Юдельсона</w:t>
      </w:r>
      <w:r>
        <w:rPr>
          <w:rFonts w:ascii="Verdana" w:hAnsi="Verdana"/>
          <w:color w:val="000000"/>
          <w:sz w:val="18"/>
          <w:szCs w:val="18"/>
        </w:rPr>
        <w:t>. М.: Юрид. лит., 1965.</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Советский гражданский процесс // Под ред. К.И. Комиссарова и В.М. Семенова. М.: Юрид. лит., 1988.</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Стальгевич</w:t>
      </w:r>
      <w:r>
        <w:rPr>
          <w:rStyle w:val="WW8Num3z0"/>
          <w:rFonts w:ascii="Verdana" w:hAnsi="Verdana"/>
          <w:color w:val="000000"/>
          <w:sz w:val="18"/>
          <w:szCs w:val="18"/>
        </w:rPr>
        <w:t> </w:t>
      </w:r>
      <w:r>
        <w:rPr>
          <w:rFonts w:ascii="Verdana" w:hAnsi="Verdana"/>
          <w:color w:val="000000"/>
          <w:sz w:val="18"/>
          <w:szCs w:val="18"/>
        </w:rPr>
        <w:t>А.К. Некоторые вопросы социалистических правоотношений // Советское государство и право. 1957. № 2.</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Строгович</w:t>
      </w:r>
      <w:r>
        <w:rPr>
          <w:rStyle w:val="WW8Num3z0"/>
          <w:rFonts w:ascii="Verdana" w:hAnsi="Verdana"/>
          <w:color w:val="000000"/>
          <w:sz w:val="18"/>
          <w:szCs w:val="18"/>
        </w:rPr>
        <w:t> </w:t>
      </w:r>
      <w:r>
        <w:rPr>
          <w:rFonts w:ascii="Verdana" w:hAnsi="Verdana"/>
          <w:color w:val="000000"/>
          <w:sz w:val="18"/>
          <w:szCs w:val="18"/>
        </w:rPr>
        <w:t>М.С. Курс сов. уголовного процесса. Т. 1. М.: Наука, 1971.</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Строгович</w:t>
      </w:r>
      <w:r>
        <w:rPr>
          <w:rStyle w:val="WW8Num3z0"/>
          <w:rFonts w:ascii="Verdana" w:hAnsi="Verdana"/>
          <w:color w:val="000000"/>
          <w:sz w:val="18"/>
          <w:szCs w:val="18"/>
        </w:rPr>
        <w:t> </w:t>
      </w:r>
      <w:r>
        <w:rPr>
          <w:rFonts w:ascii="Verdana" w:hAnsi="Verdana"/>
          <w:color w:val="000000"/>
          <w:sz w:val="18"/>
          <w:szCs w:val="18"/>
        </w:rPr>
        <w:t>М.С. Логика. М.: Госполитиздат, 1949.</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Тараненко</w:t>
      </w:r>
      <w:r>
        <w:rPr>
          <w:rStyle w:val="WW8Num3z0"/>
          <w:rFonts w:ascii="Verdana" w:hAnsi="Verdana"/>
          <w:color w:val="000000"/>
          <w:sz w:val="18"/>
          <w:szCs w:val="18"/>
        </w:rPr>
        <w:t> </w:t>
      </w:r>
      <w:r>
        <w:rPr>
          <w:rFonts w:ascii="Verdana" w:hAnsi="Verdana"/>
          <w:color w:val="000000"/>
          <w:sz w:val="18"/>
          <w:szCs w:val="18"/>
        </w:rPr>
        <w:t>В.Ф. К вопросу о системе принципов арбитражного процесса / Вопросы науки советского гражданского процессуального права. Труды ВЮЗИ. Т. 38. М.: РИО ВЮЗИ, 1975.</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Тараненко</w:t>
      </w:r>
      <w:r>
        <w:rPr>
          <w:rStyle w:val="WW8Num3z0"/>
          <w:rFonts w:ascii="Verdana" w:hAnsi="Verdana"/>
          <w:color w:val="000000"/>
          <w:sz w:val="18"/>
          <w:szCs w:val="18"/>
        </w:rPr>
        <w:t> </w:t>
      </w:r>
      <w:r>
        <w:rPr>
          <w:rFonts w:ascii="Verdana" w:hAnsi="Verdana"/>
          <w:color w:val="000000"/>
          <w:sz w:val="18"/>
          <w:szCs w:val="18"/>
        </w:rPr>
        <w:t>В.Ф. Принципы диспозитивности и состязательности в советском гражданском процессе. М.: РИО ВЮЗИ, 1990.</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Ткаченко</w:t>
      </w:r>
      <w:r>
        <w:rPr>
          <w:rStyle w:val="WW8Num3z0"/>
          <w:rFonts w:ascii="Verdana" w:hAnsi="Verdana"/>
          <w:color w:val="000000"/>
          <w:sz w:val="18"/>
          <w:szCs w:val="18"/>
        </w:rPr>
        <w:t> </w:t>
      </w:r>
      <w:r>
        <w:rPr>
          <w:rFonts w:ascii="Verdana" w:hAnsi="Verdana"/>
          <w:color w:val="000000"/>
          <w:sz w:val="18"/>
          <w:szCs w:val="18"/>
        </w:rPr>
        <w:t>Ю.Г. О соотношении содержательного и формального в понятии «</w:t>
      </w:r>
      <w:r>
        <w:rPr>
          <w:rStyle w:val="WW8Num4z0"/>
          <w:rFonts w:ascii="Verdana" w:hAnsi="Verdana"/>
          <w:color w:val="4682B4"/>
          <w:sz w:val="18"/>
          <w:szCs w:val="18"/>
        </w:rPr>
        <w:t>правоотношение</w:t>
      </w:r>
      <w:r>
        <w:rPr>
          <w:rFonts w:ascii="Verdana" w:hAnsi="Verdana"/>
          <w:color w:val="000000"/>
          <w:sz w:val="18"/>
          <w:szCs w:val="18"/>
        </w:rPr>
        <w:t>» // Тр. ВЮЗИ. Т. 32. М., 1973.</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Толстой</w:t>
      </w:r>
      <w:r>
        <w:rPr>
          <w:rStyle w:val="WW8Num3z0"/>
          <w:rFonts w:ascii="Verdana" w:hAnsi="Verdana"/>
          <w:color w:val="000000"/>
          <w:sz w:val="18"/>
          <w:szCs w:val="18"/>
        </w:rPr>
        <w:t> </w:t>
      </w:r>
      <w:r>
        <w:rPr>
          <w:rFonts w:ascii="Verdana" w:hAnsi="Verdana"/>
          <w:color w:val="000000"/>
          <w:sz w:val="18"/>
          <w:szCs w:val="18"/>
        </w:rPr>
        <w:t>Ю.К. Еще раз о правоотношении // Правоведение. 1969. № 4.</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Толстой</w:t>
      </w:r>
      <w:r>
        <w:rPr>
          <w:rStyle w:val="WW8Num3z0"/>
          <w:rFonts w:ascii="Verdana" w:hAnsi="Verdana"/>
          <w:color w:val="000000"/>
          <w:sz w:val="18"/>
          <w:szCs w:val="18"/>
        </w:rPr>
        <w:t> </w:t>
      </w:r>
      <w:r>
        <w:rPr>
          <w:rFonts w:ascii="Verdana" w:hAnsi="Verdana"/>
          <w:color w:val="000000"/>
          <w:sz w:val="18"/>
          <w:szCs w:val="18"/>
        </w:rPr>
        <w:t>Ю.К. К теории правоотношения. Л.: Изд-во Лен. ун-та, 1959.</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Толстой</w:t>
      </w:r>
      <w:r>
        <w:rPr>
          <w:rStyle w:val="WW8Num3z0"/>
          <w:rFonts w:ascii="Verdana" w:hAnsi="Verdana"/>
          <w:color w:val="000000"/>
          <w:sz w:val="18"/>
          <w:szCs w:val="18"/>
        </w:rPr>
        <w:t> </w:t>
      </w:r>
      <w:r>
        <w:rPr>
          <w:rFonts w:ascii="Verdana" w:hAnsi="Verdana"/>
          <w:color w:val="000000"/>
          <w:sz w:val="18"/>
          <w:szCs w:val="18"/>
        </w:rPr>
        <w:t>Ю.К. Содержание и гражданскоправовая защита права собственности в СССР. Л.: Изд-во ЛГУ, 1955.</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Трубников</w:t>
      </w:r>
      <w:r>
        <w:rPr>
          <w:rStyle w:val="WW8Num3z0"/>
          <w:rFonts w:ascii="Verdana" w:hAnsi="Verdana"/>
          <w:color w:val="000000"/>
          <w:sz w:val="18"/>
          <w:szCs w:val="18"/>
        </w:rPr>
        <w:t> </w:t>
      </w:r>
      <w:r>
        <w:rPr>
          <w:rFonts w:ascii="Verdana" w:hAnsi="Verdana"/>
          <w:color w:val="000000"/>
          <w:sz w:val="18"/>
          <w:szCs w:val="18"/>
        </w:rPr>
        <w:t>П.Я. Судебное разбирательство гражданских дел. М.: Госюр-издат, 1962.</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Тупчиев</w:t>
      </w:r>
      <w:r>
        <w:rPr>
          <w:rStyle w:val="WW8Num3z0"/>
          <w:rFonts w:ascii="Verdana" w:hAnsi="Verdana"/>
          <w:color w:val="000000"/>
          <w:sz w:val="18"/>
          <w:szCs w:val="18"/>
        </w:rPr>
        <w:t> </w:t>
      </w:r>
      <w:r>
        <w:rPr>
          <w:rFonts w:ascii="Verdana" w:hAnsi="Verdana"/>
          <w:color w:val="000000"/>
          <w:sz w:val="18"/>
          <w:szCs w:val="18"/>
        </w:rPr>
        <w:t>М. Отказ от иска и мировое соглашения как основание</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производства по делу // Советская юстиция. 1963. № 23.</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Уемов</w:t>
      </w:r>
      <w:r>
        <w:rPr>
          <w:rStyle w:val="WW8Num3z0"/>
          <w:rFonts w:ascii="Verdana" w:hAnsi="Verdana"/>
          <w:color w:val="000000"/>
          <w:sz w:val="18"/>
          <w:szCs w:val="18"/>
        </w:rPr>
        <w:t> </w:t>
      </w:r>
      <w:r>
        <w:rPr>
          <w:rFonts w:ascii="Verdana" w:hAnsi="Verdana"/>
          <w:color w:val="000000"/>
          <w:sz w:val="18"/>
          <w:szCs w:val="18"/>
        </w:rPr>
        <w:t>А.И. Вещи, свойства и отношения. М.: Изд-во Акад. Наук СССР, 1963.</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гражданского судопроизводства. С объяснениями по решениямЩгражданского</w:t>
      </w:r>
      <w:r>
        <w:rPr>
          <w:rStyle w:val="WW8Num3z0"/>
          <w:rFonts w:ascii="Verdana" w:hAnsi="Verdana"/>
          <w:color w:val="000000"/>
          <w:sz w:val="18"/>
          <w:szCs w:val="18"/>
        </w:rPr>
        <w:t> </w:t>
      </w:r>
      <w:r>
        <w:rPr>
          <w:rStyle w:val="WW8Num4z0"/>
          <w:rFonts w:ascii="Verdana" w:hAnsi="Verdana"/>
          <w:color w:val="4682B4"/>
          <w:sz w:val="18"/>
          <w:szCs w:val="18"/>
        </w:rPr>
        <w:t>кассационного</w:t>
      </w:r>
      <w:r>
        <w:rPr>
          <w:rStyle w:val="WW8Num3z0"/>
          <w:rFonts w:ascii="Verdana" w:hAnsi="Verdana"/>
          <w:color w:val="000000"/>
          <w:sz w:val="18"/>
          <w:szCs w:val="18"/>
        </w:rPr>
        <w:t> </w:t>
      </w:r>
      <w:r>
        <w:rPr>
          <w:rFonts w:ascii="Verdana" w:hAnsi="Verdana"/>
          <w:color w:val="000000"/>
          <w:sz w:val="18"/>
          <w:szCs w:val="18"/>
        </w:rPr>
        <w:t>департамента правительствующего Сената / Сост. А.Л. Боровиковский. СПб., 1883.</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Фишман</w:t>
      </w:r>
      <w:r>
        <w:rPr>
          <w:rStyle w:val="WW8Num3z0"/>
          <w:rFonts w:ascii="Verdana" w:hAnsi="Verdana"/>
          <w:color w:val="000000"/>
          <w:sz w:val="18"/>
          <w:szCs w:val="18"/>
        </w:rPr>
        <w:t> </w:t>
      </w:r>
      <w:r>
        <w:rPr>
          <w:rFonts w:ascii="Verdana" w:hAnsi="Verdana"/>
          <w:color w:val="000000"/>
          <w:sz w:val="18"/>
          <w:szCs w:val="18"/>
        </w:rPr>
        <w:t>Л.И. Движение гражданского процесса. Харьков: Юр. изд-во</w:t>
      </w:r>
      <w:r>
        <w:rPr>
          <w:rStyle w:val="WW8Num3z0"/>
          <w:rFonts w:ascii="Verdana" w:hAnsi="Verdana"/>
          <w:color w:val="000000"/>
          <w:sz w:val="18"/>
          <w:szCs w:val="18"/>
        </w:rPr>
        <w:t> </w:t>
      </w:r>
      <w:r>
        <w:rPr>
          <w:rStyle w:val="WW8Num4z0"/>
          <w:rFonts w:ascii="Verdana" w:hAnsi="Verdana"/>
          <w:color w:val="4682B4"/>
          <w:sz w:val="18"/>
          <w:szCs w:val="18"/>
        </w:rPr>
        <w:t>НКЮ</w:t>
      </w:r>
      <w:r>
        <w:rPr>
          <w:rStyle w:val="WW8Num3z0"/>
          <w:rFonts w:ascii="Verdana" w:hAnsi="Verdana"/>
          <w:color w:val="000000"/>
          <w:sz w:val="18"/>
          <w:szCs w:val="18"/>
        </w:rPr>
        <w:t> </w:t>
      </w:r>
      <w:r>
        <w:rPr>
          <w:rFonts w:ascii="Verdana" w:hAnsi="Verdana"/>
          <w:color w:val="000000"/>
          <w:sz w:val="18"/>
          <w:szCs w:val="18"/>
        </w:rPr>
        <w:t>СССР, 1926.</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Флейшиц</w:t>
      </w:r>
      <w:r>
        <w:rPr>
          <w:rStyle w:val="WW8Num3z0"/>
          <w:rFonts w:ascii="Verdana" w:hAnsi="Verdana"/>
          <w:color w:val="000000"/>
          <w:sz w:val="18"/>
          <w:szCs w:val="18"/>
        </w:rPr>
        <w:t> </w:t>
      </w:r>
      <w:r>
        <w:rPr>
          <w:rFonts w:ascii="Verdana" w:hAnsi="Verdana"/>
          <w:color w:val="000000"/>
          <w:sz w:val="18"/>
          <w:szCs w:val="18"/>
        </w:rPr>
        <w:t>Е.А. Соотношение правоспособности и субъективных прав // Вопросы общей теории советского права. М.: Госюриздат, 1960.</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Фурсов</w:t>
      </w:r>
      <w:r>
        <w:rPr>
          <w:rStyle w:val="WW8Num3z0"/>
          <w:rFonts w:ascii="Verdana" w:hAnsi="Verdana"/>
          <w:color w:val="000000"/>
          <w:sz w:val="18"/>
          <w:szCs w:val="18"/>
        </w:rPr>
        <w:t> </w:t>
      </w:r>
      <w:r>
        <w:rPr>
          <w:rFonts w:ascii="Verdana" w:hAnsi="Verdana"/>
          <w:color w:val="000000"/>
          <w:sz w:val="18"/>
          <w:szCs w:val="18"/>
        </w:rPr>
        <w:t>Д.А. Предмет, система и основные принципы арбитражного процессуального права. М.: ИНФРА-М, 1999.</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Фурсов</w:t>
      </w:r>
      <w:r>
        <w:rPr>
          <w:rStyle w:val="WW8Num3z0"/>
          <w:rFonts w:ascii="Verdana" w:hAnsi="Verdana"/>
          <w:color w:val="000000"/>
          <w:sz w:val="18"/>
          <w:szCs w:val="18"/>
        </w:rPr>
        <w:t> </w:t>
      </w:r>
      <w:r>
        <w:rPr>
          <w:rFonts w:ascii="Verdana" w:hAnsi="Verdana"/>
          <w:color w:val="000000"/>
          <w:sz w:val="18"/>
          <w:szCs w:val="18"/>
        </w:rPr>
        <w:t>Д.А. Процессуальный режим деятельности арбитражного суда первой инстанции. М.: ИНФРА-М, 1997.</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P.O. Общее учение о правоотношении. М.: Юрид. лит., 1974.</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Чернышева</w:t>
      </w:r>
      <w:r>
        <w:rPr>
          <w:rStyle w:val="WW8Num3z0"/>
          <w:rFonts w:ascii="Verdana" w:hAnsi="Verdana"/>
          <w:color w:val="000000"/>
          <w:sz w:val="18"/>
          <w:szCs w:val="18"/>
        </w:rPr>
        <w:t> </w:t>
      </w:r>
      <w:r>
        <w:rPr>
          <w:rFonts w:ascii="Verdana" w:hAnsi="Verdana"/>
          <w:color w:val="000000"/>
          <w:sz w:val="18"/>
          <w:szCs w:val="18"/>
        </w:rPr>
        <w:t>С.А. Гражданско-правовая защита авторских прав // Сов. государство и право. 1984. № 2.</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Чечина</w:t>
      </w:r>
      <w:r>
        <w:rPr>
          <w:rStyle w:val="WW8Num3z0"/>
          <w:rFonts w:ascii="Verdana" w:hAnsi="Verdana"/>
          <w:color w:val="000000"/>
          <w:sz w:val="18"/>
          <w:szCs w:val="18"/>
        </w:rPr>
        <w:t> </w:t>
      </w:r>
      <w:r>
        <w:rPr>
          <w:rFonts w:ascii="Verdana" w:hAnsi="Verdana"/>
          <w:color w:val="000000"/>
          <w:sz w:val="18"/>
          <w:szCs w:val="18"/>
        </w:rPr>
        <w:t>H.A. Нормы гражданского процессуального права и их примене-« ние. Автореф. дисс. докт. юр. наук. Л., 1965.</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Чечина</w:t>
      </w:r>
      <w:r>
        <w:rPr>
          <w:rStyle w:val="WW8Num3z0"/>
          <w:rFonts w:ascii="Verdana" w:hAnsi="Verdana"/>
          <w:color w:val="000000"/>
          <w:sz w:val="18"/>
          <w:szCs w:val="18"/>
        </w:rPr>
        <w:t> </w:t>
      </w:r>
      <w:r>
        <w:rPr>
          <w:rFonts w:ascii="Verdana" w:hAnsi="Verdana"/>
          <w:color w:val="000000"/>
          <w:sz w:val="18"/>
          <w:szCs w:val="18"/>
        </w:rPr>
        <w:t>H.A. Гражданские процессуальные отношения. Л.: Изд-во Лен. ун-та, 1962.</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Чечот</w:t>
      </w:r>
      <w:r>
        <w:rPr>
          <w:rStyle w:val="WW8Num3z0"/>
          <w:rFonts w:ascii="Verdana" w:hAnsi="Verdana"/>
          <w:color w:val="000000"/>
          <w:sz w:val="18"/>
          <w:szCs w:val="18"/>
        </w:rPr>
        <w:t> </w:t>
      </w:r>
      <w:r>
        <w:rPr>
          <w:rFonts w:ascii="Verdana" w:hAnsi="Verdana"/>
          <w:color w:val="000000"/>
          <w:sz w:val="18"/>
          <w:szCs w:val="18"/>
        </w:rPr>
        <w:t>Д.М. Участники гражданского процесса. М.: Госюриздат, 1960.</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Чечот</w:t>
      </w:r>
      <w:r>
        <w:rPr>
          <w:rStyle w:val="WW8Num3z0"/>
          <w:rFonts w:ascii="Verdana" w:hAnsi="Verdana"/>
          <w:color w:val="000000"/>
          <w:sz w:val="18"/>
          <w:szCs w:val="18"/>
        </w:rPr>
        <w:t> </w:t>
      </w:r>
      <w:r>
        <w:rPr>
          <w:rFonts w:ascii="Verdana" w:hAnsi="Verdana"/>
          <w:color w:val="000000"/>
          <w:sz w:val="18"/>
          <w:szCs w:val="18"/>
        </w:rPr>
        <w:t>М.Д. Субъективное право и формы его защиты. JL: Изд-во Лен. унта, 1968.</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Шакарян</w:t>
      </w:r>
      <w:r>
        <w:rPr>
          <w:rStyle w:val="WW8Num3z0"/>
          <w:rFonts w:ascii="Verdana" w:hAnsi="Verdana"/>
          <w:color w:val="000000"/>
          <w:sz w:val="18"/>
          <w:szCs w:val="18"/>
        </w:rPr>
        <w:t> </w:t>
      </w:r>
      <w:r>
        <w:rPr>
          <w:rFonts w:ascii="Verdana" w:hAnsi="Verdana"/>
          <w:color w:val="000000"/>
          <w:sz w:val="18"/>
          <w:szCs w:val="18"/>
        </w:rPr>
        <w:t>М.С. Субъекты советского гражданского процессуального права. M., 1970.</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Шейндлин</w:t>
      </w:r>
      <w:r>
        <w:rPr>
          <w:rStyle w:val="WW8Num3z0"/>
          <w:rFonts w:ascii="Verdana" w:hAnsi="Verdana"/>
          <w:color w:val="000000"/>
          <w:sz w:val="18"/>
          <w:szCs w:val="18"/>
        </w:rPr>
        <w:t> </w:t>
      </w:r>
      <w:r>
        <w:rPr>
          <w:rFonts w:ascii="Verdana" w:hAnsi="Verdana"/>
          <w:color w:val="000000"/>
          <w:sz w:val="18"/>
          <w:szCs w:val="18"/>
        </w:rPr>
        <w:t>Б.В. Сущность советского права. Л.: Изд-во Лен. ун-та, 1959.</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181.</w:t>
      </w:r>
      <w:r>
        <w:rPr>
          <w:rStyle w:val="WW8Num3z0"/>
          <w:rFonts w:ascii="Verdana" w:hAnsi="Verdana"/>
          <w:color w:val="000000"/>
          <w:sz w:val="18"/>
          <w:szCs w:val="18"/>
        </w:rPr>
        <w:t> </w:t>
      </w:r>
      <w:r>
        <w:rPr>
          <w:rStyle w:val="WW8Num4z0"/>
          <w:rFonts w:ascii="Verdana" w:hAnsi="Verdana"/>
          <w:color w:val="4682B4"/>
          <w:sz w:val="18"/>
          <w:szCs w:val="18"/>
        </w:rPr>
        <w:t>Шерстюк</w:t>
      </w:r>
      <w:r>
        <w:rPr>
          <w:rStyle w:val="WW8Num3z0"/>
          <w:rFonts w:ascii="Verdana" w:hAnsi="Verdana"/>
          <w:color w:val="000000"/>
          <w:sz w:val="18"/>
          <w:szCs w:val="18"/>
        </w:rPr>
        <w:t> </w:t>
      </w:r>
      <w:r>
        <w:rPr>
          <w:rFonts w:ascii="Verdana" w:hAnsi="Verdana"/>
          <w:color w:val="000000"/>
          <w:sz w:val="18"/>
          <w:szCs w:val="18"/>
        </w:rPr>
        <w:t>В.М. Новые положения проекта третьего Арбитражного процессуального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М.: «</w:t>
      </w:r>
      <w:r>
        <w:rPr>
          <w:rStyle w:val="WW8Num4z0"/>
          <w:rFonts w:ascii="Verdana" w:hAnsi="Verdana"/>
          <w:color w:val="4682B4"/>
          <w:sz w:val="18"/>
          <w:szCs w:val="18"/>
        </w:rPr>
        <w:t>Лиджист</w:t>
      </w:r>
      <w:r>
        <w:rPr>
          <w:rFonts w:ascii="Verdana" w:hAnsi="Verdana"/>
          <w:color w:val="000000"/>
          <w:sz w:val="18"/>
          <w:szCs w:val="18"/>
        </w:rPr>
        <w:t>», 2001.</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Шерстюк</w:t>
      </w:r>
      <w:r>
        <w:rPr>
          <w:rStyle w:val="WW8Num3z0"/>
          <w:rFonts w:ascii="Verdana" w:hAnsi="Verdana"/>
          <w:color w:val="000000"/>
          <w:sz w:val="18"/>
          <w:szCs w:val="18"/>
        </w:rPr>
        <w:t> </w:t>
      </w:r>
      <w:r>
        <w:rPr>
          <w:rFonts w:ascii="Verdana" w:hAnsi="Verdana"/>
          <w:color w:val="000000"/>
          <w:sz w:val="18"/>
          <w:szCs w:val="18"/>
        </w:rPr>
        <w:t>В.М. Развитие принципа диспозитивности в арбитражном судопроизводстве // Арбитражная практика. 2002. № 4.</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Штутин</w:t>
      </w:r>
      <w:r>
        <w:rPr>
          <w:rStyle w:val="WW8Num3z0"/>
          <w:rFonts w:ascii="Verdana" w:hAnsi="Verdana"/>
          <w:color w:val="000000"/>
          <w:sz w:val="18"/>
          <w:szCs w:val="18"/>
        </w:rPr>
        <w:t> </w:t>
      </w:r>
      <w:r>
        <w:rPr>
          <w:rFonts w:ascii="Verdana" w:hAnsi="Verdana"/>
          <w:color w:val="000000"/>
          <w:sz w:val="18"/>
          <w:szCs w:val="18"/>
        </w:rPr>
        <w:t>Я.Л. Предмет доказывания в советском гражданском процессе. Автореф. дисс.канд. юр. наук. М., 1964.</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Щеглов</w:t>
      </w:r>
      <w:r>
        <w:rPr>
          <w:rStyle w:val="WW8Num3z0"/>
          <w:rFonts w:ascii="Verdana" w:hAnsi="Verdana"/>
          <w:color w:val="000000"/>
          <w:sz w:val="18"/>
          <w:szCs w:val="18"/>
        </w:rPr>
        <w:t> </w:t>
      </w:r>
      <w:r>
        <w:rPr>
          <w:rFonts w:ascii="Verdana" w:hAnsi="Verdana"/>
          <w:color w:val="000000"/>
          <w:sz w:val="18"/>
          <w:szCs w:val="18"/>
        </w:rPr>
        <w:t>В.Н. Гражданское процессуальное правоотношение. М.: Юрид. лит., 1966.</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Щеглов</w:t>
      </w:r>
      <w:r>
        <w:rPr>
          <w:rStyle w:val="WW8Num3z0"/>
          <w:rFonts w:ascii="Verdana" w:hAnsi="Verdana"/>
          <w:color w:val="000000"/>
          <w:sz w:val="18"/>
          <w:szCs w:val="18"/>
        </w:rPr>
        <w:t> </w:t>
      </w:r>
      <w:r>
        <w:rPr>
          <w:rFonts w:ascii="Verdana" w:hAnsi="Verdana"/>
          <w:color w:val="000000"/>
          <w:sz w:val="18"/>
          <w:szCs w:val="18"/>
        </w:rPr>
        <w:t>В.Н. Иск о судебной защите гражданского права. Томск: Изд-во Томского ун-та, 1987.</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Щеглов</w:t>
      </w:r>
      <w:r>
        <w:rPr>
          <w:rStyle w:val="WW8Num3z0"/>
          <w:rFonts w:ascii="Verdana" w:hAnsi="Verdana"/>
          <w:color w:val="000000"/>
          <w:sz w:val="18"/>
          <w:szCs w:val="18"/>
        </w:rPr>
        <w:t> </w:t>
      </w:r>
      <w:r>
        <w:rPr>
          <w:rFonts w:ascii="Verdana" w:hAnsi="Verdana"/>
          <w:color w:val="000000"/>
          <w:sz w:val="18"/>
          <w:szCs w:val="18"/>
        </w:rPr>
        <w:t>В.Н. Структура гражданского судопроизводства по ГПК</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 Проблемы применения и совершенствования ГПК РСФСР. Калинин: Изд-во</w:t>
      </w:r>
      <w:r>
        <w:rPr>
          <w:rStyle w:val="WW8Num3z0"/>
          <w:rFonts w:ascii="Verdana" w:hAnsi="Verdana"/>
          <w:color w:val="000000"/>
          <w:sz w:val="18"/>
          <w:szCs w:val="18"/>
        </w:rPr>
        <w:t> </w:t>
      </w:r>
      <w:r>
        <w:rPr>
          <w:rStyle w:val="WW8Num4z0"/>
          <w:rFonts w:ascii="Verdana" w:hAnsi="Verdana"/>
          <w:color w:val="4682B4"/>
          <w:sz w:val="18"/>
          <w:szCs w:val="18"/>
        </w:rPr>
        <w:t>КГУ</w:t>
      </w:r>
      <w:r>
        <w:rPr>
          <w:rFonts w:ascii="Verdana" w:hAnsi="Verdana"/>
          <w:color w:val="000000"/>
          <w:sz w:val="18"/>
          <w:szCs w:val="18"/>
        </w:rPr>
        <w:t>, 1984.</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Щербина</w:t>
      </w:r>
      <w:r>
        <w:rPr>
          <w:rStyle w:val="WW8Num3z0"/>
          <w:rFonts w:ascii="Verdana" w:hAnsi="Verdana"/>
          <w:color w:val="000000"/>
          <w:sz w:val="18"/>
          <w:szCs w:val="18"/>
        </w:rPr>
        <w:t> </w:t>
      </w:r>
      <w:r>
        <w:rPr>
          <w:rFonts w:ascii="Verdana" w:hAnsi="Verdana"/>
          <w:color w:val="000000"/>
          <w:sz w:val="18"/>
          <w:szCs w:val="18"/>
        </w:rPr>
        <w:t>B.C. Правовое положение участников арбитражного процесса. Дисс. канд. юр. наук. Киев, 1982.</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Элькинд</w:t>
      </w:r>
      <w:r>
        <w:rPr>
          <w:rStyle w:val="WW8Num3z0"/>
          <w:rFonts w:ascii="Verdana" w:hAnsi="Verdana"/>
          <w:color w:val="000000"/>
          <w:sz w:val="18"/>
          <w:szCs w:val="18"/>
        </w:rPr>
        <w:t> </w:t>
      </w:r>
      <w:r>
        <w:rPr>
          <w:rFonts w:ascii="Verdana" w:hAnsi="Verdana"/>
          <w:color w:val="000000"/>
          <w:sz w:val="18"/>
          <w:szCs w:val="18"/>
        </w:rPr>
        <w:t>П.С. Сущность советского уголовно-процессуального права. Л.: Изд-во лен. ун-та, 1963.</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Энгельман</w:t>
      </w:r>
      <w:r>
        <w:rPr>
          <w:rStyle w:val="WW8Num3z0"/>
          <w:rFonts w:ascii="Verdana" w:hAnsi="Verdana"/>
          <w:color w:val="000000"/>
          <w:sz w:val="18"/>
          <w:szCs w:val="18"/>
        </w:rPr>
        <w:t> </w:t>
      </w:r>
      <w:r>
        <w:rPr>
          <w:rFonts w:ascii="Verdana" w:hAnsi="Verdana"/>
          <w:color w:val="000000"/>
          <w:sz w:val="18"/>
          <w:szCs w:val="18"/>
        </w:rPr>
        <w:t>И.Э. Учебник русского гражданского судопроизводства. Юрьев, 1899.</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Ш 191.</w:t>
      </w:r>
      <w:r>
        <w:rPr>
          <w:rStyle w:val="WW8Num3z0"/>
          <w:rFonts w:ascii="Verdana" w:hAnsi="Verdana"/>
          <w:color w:val="000000"/>
          <w:sz w:val="18"/>
          <w:szCs w:val="18"/>
        </w:rPr>
        <w:t> </w:t>
      </w:r>
      <w:r>
        <w:rPr>
          <w:rStyle w:val="WW8Num4z0"/>
          <w:rFonts w:ascii="Verdana" w:hAnsi="Verdana"/>
          <w:color w:val="4682B4"/>
          <w:sz w:val="18"/>
          <w:szCs w:val="18"/>
        </w:rPr>
        <w:t>Юдельсон</w:t>
      </w:r>
      <w:r>
        <w:rPr>
          <w:rStyle w:val="WW8Num3z0"/>
          <w:rFonts w:ascii="Verdana" w:hAnsi="Verdana"/>
          <w:color w:val="000000"/>
          <w:sz w:val="18"/>
          <w:szCs w:val="18"/>
        </w:rPr>
        <w:t> </w:t>
      </w:r>
      <w:r>
        <w:rPr>
          <w:rFonts w:ascii="Verdana" w:hAnsi="Verdana"/>
          <w:color w:val="000000"/>
          <w:sz w:val="18"/>
          <w:szCs w:val="18"/>
        </w:rPr>
        <w:t>К.С. Проблема доказывания в сов. гражданском процессе. М.:1. Госюриздат, 1951.</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Юдельсон</w:t>
      </w:r>
      <w:r>
        <w:rPr>
          <w:rStyle w:val="WW8Num3z0"/>
          <w:rFonts w:ascii="Verdana" w:hAnsi="Verdana"/>
          <w:color w:val="000000"/>
          <w:sz w:val="18"/>
          <w:szCs w:val="18"/>
        </w:rPr>
        <w:t> </w:t>
      </w:r>
      <w:r>
        <w:rPr>
          <w:rFonts w:ascii="Verdana" w:hAnsi="Verdana"/>
          <w:color w:val="000000"/>
          <w:sz w:val="18"/>
          <w:szCs w:val="18"/>
        </w:rPr>
        <w:t>К.С. Советский гражданский процесс. Л.: Госюриздат, 1956.</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Юдин</w:t>
      </w:r>
      <w:r>
        <w:rPr>
          <w:rStyle w:val="WW8Num3z0"/>
          <w:rFonts w:ascii="Verdana" w:hAnsi="Verdana"/>
          <w:color w:val="000000"/>
          <w:sz w:val="18"/>
          <w:szCs w:val="18"/>
        </w:rPr>
        <w:t> </w:t>
      </w:r>
      <w:r>
        <w:rPr>
          <w:rFonts w:ascii="Verdana" w:hAnsi="Verdana"/>
          <w:color w:val="000000"/>
          <w:sz w:val="18"/>
          <w:szCs w:val="18"/>
        </w:rPr>
        <w:t>Э.Г. Системный подход и принцип деятельности. М.: Наука, 1978.</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Юков</w:t>
      </w:r>
      <w:r>
        <w:rPr>
          <w:rStyle w:val="WW8Num3z0"/>
          <w:rFonts w:ascii="Verdana" w:hAnsi="Verdana"/>
          <w:color w:val="000000"/>
          <w:sz w:val="18"/>
          <w:szCs w:val="18"/>
        </w:rPr>
        <w:t> </w:t>
      </w:r>
      <w:r>
        <w:rPr>
          <w:rFonts w:ascii="Verdana" w:hAnsi="Verdana"/>
          <w:color w:val="000000"/>
          <w:sz w:val="18"/>
          <w:szCs w:val="18"/>
        </w:rPr>
        <w:t>М.К. Структурно-сложное содержание гражданских процессуальных правоотношений. Дисс. канд. юр. наук. Свердловск, 1972.</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Яблочков</w:t>
      </w:r>
      <w:r>
        <w:rPr>
          <w:rStyle w:val="WW8Num3z0"/>
          <w:rFonts w:ascii="Verdana" w:hAnsi="Verdana"/>
          <w:color w:val="000000"/>
          <w:sz w:val="18"/>
          <w:szCs w:val="18"/>
        </w:rPr>
        <w:t> </w:t>
      </w:r>
      <w:r>
        <w:rPr>
          <w:rFonts w:ascii="Verdana" w:hAnsi="Verdana"/>
          <w:color w:val="000000"/>
          <w:sz w:val="18"/>
          <w:szCs w:val="18"/>
        </w:rPr>
        <w:t>Т.М. К учению об основных принципах гражданского процесса // Сборник памяти Г.Ф. Шершеневича. М., 1915.</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Явич</w:t>
      </w:r>
      <w:r>
        <w:rPr>
          <w:rStyle w:val="WW8Num3z0"/>
          <w:rFonts w:ascii="Verdana" w:hAnsi="Verdana"/>
          <w:color w:val="000000"/>
          <w:sz w:val="18"/>
          <w:szCs w:val="18"/>
        </w:rPr>
        <w:t> </w:t>
      </w:r>
      <w:r>
        <w:rPr>
          <w:rFonts w:ascii="Verdana" w:hAnsi="Verdana"/>
          <w:color w:val="000000"/>
          <w:sz w:val="18"/>
          <w:szCs w:val="18"/>
        </w:rPr>
        <w:t>Л.С. Проблемы правового регулирования советских общественных отношений. М.: Госюриздат, 1961.</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Якубов</w:t>
      </w:r>
      <w:r>
        <w:rPr>
          <w:rStyle w:val="WW8Num3z0"/>
          <w:rFonts w:ascii="Verdana" w:hAnsi="Verdana"/>
          <w:color w:val="000000"/>
          <w:sz w:val="18"/>
          <w:szCs w:val="18"/>
        </w:rPr>
        <w:t> </w:t>
      </w:r>
      <w:r>
        <w:rPr>
          <w:rFonts w:ascii="Verdana" w:hAnsi="Verdana"/>
          <w:color w:val="000000"/>
          <w:sz w:val="18"/>
          <w:szCs w:val="18"/>
        </w:rPr>
        <w:t>С.А. Основы гражданского судопроизводства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и союзных республик о правовом положении некоторых лиц, участвующих в</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 Общественные науки в Узбекистане. 1962. № 8.</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Яблочков</w:t>
      </w:r>
      <w:r>
        <w:rPr>
          <w:rStyle w:val="WW8Num3z0"/>
          <w:rFonts w:ascii="Verdana" w:hAnsi="Verdana"/>
          <w:color w:val="000000"/>
          <w:sz w:val="18"/>
          <w:szCs w:val="18"/>
        </w:rPr>
        <w:t> </w:t>
      </w:r>
      <w:r>
        <w:rPr>
          <w:rFonts w:ascii="Verdana" w:hAnsi="Verdana"/>
          <w:color w:val="000000"/>
          <w:sz w:val="18"/>
          <w:szCs w:val="18"/>
        </w:rPr>
        <w:t>Т.М. К учению об основных принципах гражданского процесса // Сборник памяти Г.Ф. Шершеневича. М., 1915.</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Яблочков</w:t>
      </w:r>
      <w:r>
        <w:rPr>
          <w:rStyle w:val="WW8Num3z0"/>
          <w:rFonts w:ascii="Verdana" w:hAnsi="Verdana"/>
          <w:color w:val="000000"/>
          <w:sz w:val="18"/>
          <w:szCs w:val="18"/>
        </w:rPr>
        <w:t> </w:t>
      </w:r>
      <w:r>
        <w:rPr>
          <w:rFonts w:ascii="Verdana" w:hAnsi="Verdana"/>
          <w:color w:val="000000"/>
          <w:sz w:val="18"/>
          <w:szCs w:val="18"/>
        </w:rPr>
        <w:t>Т.М. Нормативная сила судебного решения // Вестник гражданского права. 1916. № 1.</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В.Ф. Гражданско-правовое регулирование имущественных отношений. Свердловск, 1972.</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Ярошенко</w:t>
      </w:r>
      <w:r>
        <w:rPr>
          <w:rStyle w:val="WW8Num3z0"/>
          <w:rFonts w:ascii="Verdana" w:hAnsi="Verdana"/>
          <w:color w:val="000000"/>
          <w:sz w:val="18"/>
          <w:szCs w:val="18"/>
        </w:rPr>
        <w:t> </w:t>
      </w:r>
      <w:r>
        <w:rPr>
          <w:rFonts w:ascii="Verdana" w:hAnsi="Verdana"/>
          <w:color w:val="000000"/>
          <w:sz w:val="18"/>
          <w:szCs w:val="18"/>
        </w:rPr>
        <w:t>Т.В. Принцип диспозитивности в современном российском гражданском процессе. Автореф. дисс.канд. юр. наук. М., 1998.</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Ясеновец</w:t>
      </w:r>
      <w:r>
        <w:rPr>
          <w:rStyle w:val="WW8Num3z0"/>
          <w:rFonts w:ascii="Verdana" w:hAnsi="Verdana"/>
          <w:color w:val="000000"/>
          <w:sz w:val="18"/>
          <w:szCs w:val="18"/>
        </w:rPr>
        <w:t> </w:t>
      </w:r>
      <w:r>
        <w:rPr>
          <w:rFonts w:ascii="Verdana" w:hAnsi="Verdana"/>
          <w:color w:val="000000"/>
          <w:sz w:val="18"/>
          <w:szCs w:val="18"/>
        </w:rPr>
        <w:t>И.А. Мировое соглашение в арбитражном процессе: актуальные проблемы теории и практики. Автореф. дисс.канд. юр. наук. М., 2002.1.</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Пленума Высшего Арбитражного Суда РФ № 13 «</w:t>
      </w:r>
      <w:r>
        <w:rPr>
          <w:rStyle w:val="WW8Num4z0"/>
          <w:rFonts w:ascii="Verdana" w:hAnsi="Verdana"/>
          <w:color w:val="4682B4"/>
          <w:sz w:val="18"/>
          <w:szCs w:val="18"/>
        </w:rPr>
        <w:t>О применении АПК РФ при рассмотрении дел в суде первой инстанции</w:t>
      </w:r>
      <w:r>
        <w:rPr>
          <w:rFonts w:ascii="Verdana" w:hAnsi="Verdana"/>
          <w:color w:val="000000"/>
          <w:sz w:val="18"/>
          <w:szCs w:val="18"/>
        </w:rPr>
        <w:t>» от 31.10.96.</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Постановление</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Высшего Арбитражного Суда РФ № 7007/97 // Вестник Высшего Арбитражного суда РФ. 1999. № 2.</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 Постановление Президиума Высшего Арбитражного Суда по делу 2378/98 // Вестник Высшего Арбитражного Суда РФ. 1999. № 2.</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 Постановление Президиума Высшего Арбитражного Суда РФ № 1738/99 // Вестник Высшего Арбитражного Суда РФ. 1999. № 7.</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Постановление Президиума Высшего Арбитражного Суда РФ № 1520/99 // Вестник Высшего Арбитражного Суда РФ. 1999. № 12.</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 Постановление Президиума Высшего Арбитражного Суда РФ № 3037/99 // Вестник Высшего Арбитражного Суда РФ. 2000. № 4.</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 Постановление Президиума Высшего Арбитражного Суда РФ № 62/99 // Вестник Высшего Арбитражного Суда РФ. 2000. № 7.</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209. Постановление Президиума Высшего Арбитражного Суда РФ № 10592/00 // Вестник Высшего Арбитражного Суда. 2001. № 12.</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Постановление Президиума Высшего Арбитражного Суда РФ № 7009/01 // Вестник Высшего Арбитражного Суда РФ. 2002. № 6.</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 Постановление Президиума Высшего Арбитражного Суда РФ № 2276/01 // Вестник Высшего Арбитражного Суда РФ. 2002. № 6.</w:t>
      </w:r>
    </w:p>
    <w:p w:rsidR="00811E45" w:rsidRDefault="00811E45" w:rsidP="00811E4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Постановление Президиума Высшего Арбитражного Суда РФ № 4187/01 // Вестник Высшего Арбитражного Суда РФ. 2002. № 7.</w:t>
      </w:r>
    </w:p>
    <w:p w:rsidR="00811E45" w:rsidRDefault="00811E45" w:rsidP="00811E45">
      <w:pPr>
        <w:jc w:val="both"/>
        <w:rPr>
          <w:rFonts w:ascii="Verdana" w:hAnsi="Verdana"/>
          <w:color w:val="FF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811E45" w:rsidRDefault="00811E45" w:rsidP="006601CE">
      <w:pPr>
        <w:jc w:val="both"/>
        <w:rPr>
          <w:rFonts w:ascii="Verdana" w:hAnsi="Verdana"/>
          <w:color w:val="FF0000"/>
          <w:sz w:val="18"/>
          <w:szCs w:val="18"/>
        </w:rPr>
      </w:pPr>
    </w:p>
    <w:p w:rsidR="00811E45" w:rsidRDefault="00811E45" w:rsidP="006601CE">
      <w:pPr>
        <w:jc w:val="both"/>
        <w:rPr>
          <w:rFonts w:ascii="Verdana" w:hAnsi="Verdana"/>
          <w:color w:val="FF0000"/>
          <w:sz w:val="18"/>
          <w:szCs w:val="18"/>
        </w:rPr>
      </w:pPr>
    </w:p>
    <w:p w:rsidR="0068362D" w:rsidRPr="00031E5A" w:rsidRDefault="00ED1762" w:rsidP="006601CE">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A8F" w:rsidRDefault="000E7A8F">
      <w:r>
        <w:separator/>
      </w:r>
    </w:p>
  </w:endnote>
  <w:endnote w:type="continuationSeparator" w:id="0">
    <w:p w:rsidR="000E7A8F" w:rsidRDefault="000E7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A8F" w:rsidRDefault="000E7A8F">
      <w:r>
        <w:separator/>
      </w:r>
    </w:p>
  </w:footnote>
  <w:footnote w:type="continuationSeparator" w:id="0">
    <w:p w:rsidR="000E7A8F" w:rsidRDefault="000E7A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2C5D"/>
    <w:rsid w:val="00002C8A"/>
    <w:rsid w:val="0000345D"/>
    <w:rsid w:val="00004530"/>
    <w:rsid w:val="000047CF"/>
    <w:rsid w:val="00004A7E"/>
    <w:rsid w:val="00004C75"/>
    <w:rsid w:val="00004FC9"/>
    <w:rsid w:val="000050B9"/>
    <w:rsid w:val="00005ECC"/>
    <w:rsid w:val="000071A8"/>
    <w:rsid w:val="0000749E"/>
    <w:rsid w:val="00007646"/>
    <w:rsid w:val="00007D08"/>
    <w:rsid w:val="00010143"/>
    <w:rsid w:val="00010A2E"/>
    <w:rsid w:val="000112FA"/>
    <w:rsid w:val="00011367"/>
    <w:rsid w:val="00011A4C"/>
    <w:rsid w:val="00011E3A"/>
    <w:rsid w:val="000122F0"/>
    <w:rsid w:val="00013100"/>
    <w:rsid w:val="000135A6"/>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2DA5"/>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1BB9"/>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5E1D"/>
    <w:rsid w:val="00076221"/>
    <w:rsid w:val="000762B4"/>
    <w:rsid w:val="0007671E"/>
    <w:rsid w:val="00076EF8"/>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595"/>
    <w:rsid w:val="000A0D96"/>
    <w:rsid w:val="000A1AE6"/>
    <w:rsid w:val="000A2924"/>
    <w:rsid w:val="000A2B85"/>
    <w:rsid w:val="000A2D72"/>
    <w:rsid w:val="000A3262"/>
    <w:rsid w:val="000A428F"/>
    <w:rsid w:val="000A42DD"/>
    <w:rsid w:val="000A438C"/>
    <w:rsid w:val="000A4E73"/>
    <w:rsid w:val="000A56E3"/>
    <w:rsid w:val="000A6478"/>
    <w:rsid w:val="000A6639"/>
    <w:rsid w:val="000A69A5"/>
    <w:rsid w:val="000A6A05"/>
    <w:rsid w:val="000B003D"/>
    <w:rsid w:val="000B03B7"/>
    <w:rsid w:val="000B0BD0"/>
    <w:rsid w:val="000B2515"/>
    <w:rsid w:val="000B2AE1"/>
    <w:rsid w:val="000B32A7"/>
    <w:rsid w:val="000B36F8"/>
    <w:rsid w:val="000B634A"/>
    <w:rsid w:val="000B67D4"/>
    <w:rsid w:val="000B6AF5"/>
    <w:rsid w:val="000B6BDD"/>
    <w:rsid w:val="000B7714"/>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3EE"/>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E7A8F"/>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517"/>
    <w:rsid w:val="00150725"/>
    <w:rsid w:val="001508E7"/>
    <w:rsid w:val="00150C4F"/>
    <w:rsid w:val="00151077"/>
    <w:rsid w:val="001519B1"/>
    <w:rsid w:val="00152934"/>
    <w:rsid w:val="00152F46"/>
    <w:rsid w:val="0015371E"/>
    <w:rsid w:val="0015436E"/>
    <w:rsid w:val="0015444E"/>
    <w:rsid w:val="001551DC"/>
    <w:rsid w:val="001553E1"/>
    <w:rsid w:val="00155A25"/>
    <w:rsid w:val="00156606"/>
    <w:rsid w:val="00156B55"/>
    <w:rsid w:val="00157905"/>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418"/>
    <w:rsid w:val="001A08F0"/>
    <w:rsid w:val="001A0996"/>
    <w:rsid w:val="001A197B"/>
    <w:rsid w:val="001A2E7E"/>
    <w:rsid w:val="001A508C"/>
    <w:rsid w:val="001A57AD"/>
    <w:rsid w:val="001A581E"/>
    <w:rsid w:val="001A5E82"/>
    <w:rsid w:val="001A6FC9"/>
    <w:rsid w:val="001B1280"/>
    <w:rsid w:val="001B15BF"/>
    <w:rsid w:val="001B167E"/>
    <w:rsid w:val="001B1884"/>
    <w:rsid w:val="001B25BA"/>
    <w:rsid w:val="001B29D2"/>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BB"/>
    <w:rsid w:val="001C772A"/>
    <w:rsid w:val="001C7B21"/>
    <w:rsid w:val="001D0437"/>
    <w:rsid w:val="001D0DD2"/>
    <w:rsid w:val="001D21F3"/>
    <w:rsid w:val="001D3B87"/>
    <w:rsid w:val="001D3B9E"/>
    <w:rsid w:val="001D4120"/>
    <w:rsid w:val="001D4D7D"/>
    <w:rsid w:val="001D501F"/>
    <w:rsid w:val="001D524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5774"/>
    <w:rsid w:val="00236361"/>
    <w:rsid w:val="002364FC"/>
    <w:rsid w:val="002366B5"/>
    <w:rsid w:val="00236DE8"/>
    <w:rsid w:val="00236FC6"/>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895"/>
    <w:rsid w:val="00256B4D"/>
    <w:rsid w:val="00257E88"/>
    <w:rsid w:val="00260346"/>
    <w:rsid w:val="00260EF4"/>
    <w:rsid w:val="00261882"/>
    <w:rsid w:val="00261F80"/>
    <w:rsid w:val="00263620"/>
    <w:rsid w:val="00263A52"/>
    <w:rsid w:val="00263ED5"/>
    <w:rsid w:val="0026414C"/>
    <w:rsid w:val="0026474B"/>
    <w:rsid w:val="00265681"/>
    <w:rsid w:val="002658C0"/>
    <w:rsid w:val="0026678D"/>
    <w:rsid w:val="00267173"/>
    <w:rsid w:val="00267579"/>
    <w:rsid w:val="00267C02"/>
    <w:rsid w:val="00267D49"/>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3BA1"/>
    <w:rsid w:val="002C600A"/>
    <w:rsid w:val="002C664A"/>
    <w:rsid w:val="002C77D7"/>
    <w:rsid w:val="002C78B1"/>
    <w:rsid w:val="002C7D8D"/>
    <w:rsid w:val="002D1043"/>
    <w:rsid w:val="002D11A8"/>
    <w:rsid w:val="002D1B86"/>
    <w:rsid w:val="002D254C"/>
    <w:rsid w:val="002D37DA"/>
    <w:rsid w:val="002D3C91"/>
    <w:rsid w:val="002D434C"/>
    <w:rsid w:val="002D4909"/>
    <w:rsid w:val="002D4E35"/>
    <w:rsid w:val="002D53BE"/>
    <w:rsid w:val="002D6155"/>
    <w:rsid w:val="002D695A"/>
    <w:rsid w:val="002D7181"/>
    <w:rsid w:val="002E023E"/>
    <w:rsid w:val="002E06ED"/>
    <w:rsid w:val="002E1286"/>
    <w:rsid w:val="002E1663"/>
    <w:rsid w:val="002E2038"/>
    <w:rsid w:val="002E2305"/>
    <w:rsid w:val="002E2A38"/>
    <w:rsid w:val="002E41A1"/>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786"/>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1B9F"/>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32D"/>
    <w:rsid w:val="00381CA8"/>
    <w:rsid w:val="003827D7"/>
    <w:rsid w:val="00382BBF"/>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B04D7"/>
    <w:rsid w:val="003B2939"/>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5148"/>
    <w:rsid w:val="003D5365"/>
    <w:rsid w:val="003D5831"/>
    <w:rsid w:val="003D58DB"/>
    <w:rsid w:val="003D657A"/>
    <w:rsid w:val="003D7D8D"/>
    <w:rsid w:val="003D7EE1"/>
    <w:rsid w:val="003E02D4"/>
    <w:rsid w:val="003E0BE8"/>
    <w:rsid w:val="003E179B"/>
    <w:rsid w:val="003E28C1"/>
    <w:rsid w:val="003E2BF1"/>
    <w:rsid w:val="003E3271"/>
    <w:rsid w:val="003E3EB3"/>
    <w:rsid w:val="003E4857"/>
    <w:rsid w:val="003E4BFD"/>
    <w:rsid w:val="003E6DC5"/>
    <w:rsid w:val="003E6EC4"/>
    <w:rsid w:val="003E6FBD"/>
    <w:rsid w:val="003E7FA5"/>
    <w:rsid w:val="003F01C0"/>
    <w:rsid w:val="003F05FC"/>
    <w:rsid w:val="003F08EE"/>
    <w:rsid w:val="003F1EBF"/>
    <w:rsid w:val="003F2351"/>
    <w:rsid w:val="003F2A08"/>
    <w:rsid w:val="003F2B1C"/>
    <w:rsid w:val="003F3549"/>
    <w:rsid w:val="003F3B03"/>
    <w:rsid w:val="003F463E"/>
    <w:rsid w:val="003F4BFC"/>
    <w:rsid w:val="003F4ECE"/>
    <w:rsid w:val="003F62D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E02"/>
    <w:rsid w:val="004248AE"/>
    <w:rsid w:val="00425029"/>
    <w:rsid w:val="00425F89"/>
    <w:rsid w:val="00426F16"/>
    <w:rsid w:val="004278D9"/>
    <w:rsid w:val="00427A42"/>
    <w:rsid w:val="00427AF1"/>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31B"/>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4CA8"/>
    <w:rsid w:val="00485540"/>
    <w:rsid w:val="00485EBD"/>
    <w:rsid w:val="00486081"/>
    <w:rsid w:val="00486488"/>
    <w:rsid w:val="00487537"/>
    <w:rsid w:val="00487D7F"/>
    <w:rsid w:val="004912B2"/>
    <w:rsid w:val="004914D9"/>
    <w:rsid w:val="0049260F"/>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44FF"/>
    <w:rsid w:val="004C5306"/>
    <w:rsid w:val="004C56FD"/>
    <w:rsid w:val="004C647D"/>
    <w:rsid w:val="004C6A16"/>
    <w:rsid w:val="004C6B94"/>
    <w:rsid w:val="004C7968"/>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F23"/>
    <w:rsid w:val="004E07F8"/>
    <w:rsid w:val="004E231E"/>
    <w:rsid w:val="004E2940"/>
    <w:rsid w:val="004E38C5"/>
    <w:rsid w:val="004E495D"/>
    <w:rsid w:val="004E4EAA"/>
    <w:rsid w:val="004E633F"/>
    <w:rsid w:val="004E6B87"/>
    <w:rsid w:val="004E6C72"/>
    <w:rsid w:val="004E7663"/>
    <w:rsid w:val="004E778D"/>
    <w:rsid w:val="004E7C39"/>
    <w:rsid w:val="004E7E29"/>
    <w:rsid w:val="004E7EE6"/>
    <w:rsid w:val="004E7F64"/>
    <w:rsid w:val="004F03AF"/>
    <w:rsid w:val="004F05B3"/>
    <w:rsid w:val="004F0E2C"/>
    <w:rsid w:val="004F102A"/>
    <w:rsid w:val="004F11AD"/>
    <w:rsid w:val="004F153C"/>
    <w:rsid w:val="004F16CC"/>
    <w:rsid w:val="004F1ED1"/>
    <w:rsid w:val="004F2D37"/>
    <w:rsid w:val="004F32B4"/>
    <w:rsid w:val="004F37EA"/>
    <w:rsid w:val="004F38D9"/>
    <w:rsid w:val="004F3A7B"/>
    <w:rsid w:val="004F3F1D"/>
    <w:rsid w:val="004F52B4"/>
    <w:rsid w:val="004F54D8"/>
    <w:rsid w:val="004F5595"/>
    <w:rsid w:val="004F5B6C"/>
    <w:rsid w:val="004F6A0D"/>
    <w:rsid w:val="004F72D6"/>
    <w:rsid w:val="004F739D"/>
    <w:rsid w:val="005009E0"/>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1640"/>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67BE5"/>
    <w:rsid w:val="005709E0"/>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1F18"/>
    <w:rsid w:val="00592471"/>
    <w:rsid w:val="00592A02"/>
    <w:rsid w:val="00592C15"/>
    <w:rsid w:val="00592F1D"/>
    <w:rsid w:val="00593517"/>
    <w:rsid w:val="0059467D"/>
    <w:rsid w:val="005962B7"/>
    <w:rsid w:val="00596BB1"/>
    <w:rsid w:val="00596F94"/>
    <w:rsid w:val="00597966"/>
    <w:rsid w:val="00597B7C"/>
    <w:rsid w:val="005A0BF3"/>
    <w:rsid w:val="005A2875"/>
    <w:rsid w:val="005A3422"/>
    <w:rsid w:val="005A36B0"/>
    <w:rsid w:val="005A3FB2"/>
    <w:rsid w:val="005A4206"/>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E6E"/>
    <w:rsid w:val="005C10AC"/>
    <w:rsid w:val="005C10F6"/>
    <w:rsid w:val="005C1774"/>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401"/>
    <w:rsid w:val="005D791E"/>
    <w:rsid w:val="005E1694"/>
    <w:rsid w:val="005E1D17"/>
    <w:rsid w:val="005E2183"/>
    <w:rsid w:val="005E2FD3"/>
    <w:rsid w:val="005E42F2"/>
    <w:rsid w:val="005E4B96"/>
    <w:rsid w:val="005E6A0B"/>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2DE2"/>
    <w:rsid w:val="0063316D"/>
    <w:rsid w:val="0063326E"/>
    <w:rsid w:val="0063373E"/>
    <w:rsid w:val="00635EEB"/>
    <w:rsid w:val="006365E1"/>
    <w:rsid w:val="00636CDB"/>
    <w:rsid w:val="006376DD"/>
    <w:rsid w:val="00637DCB"/>
    <w:rsid w:val="00637E84"/>
    <w:rsid w:val="00640EC9"/>
    <w:rsid w:val="00640F21"/>
    <w:rsid w:val="006410EB"/>
    <w:rsid w:val="00642C7D"/>
    <w:rsid w:val="00642E7B"/>
    <w:rsid w:val="00643A4E"/>
    <w:rsid w:val="00643D31"/>
    <w:rsid w:val="00643D5D"/>
    <w:rsid w:val="00644EC6"/>
    <w:rsid w:val="006451B6"/>
    <w:rsid w:val="00645383"/>
    <w:rsid w:val="00645857"/>
    <w:rsid w:val="00645F41"/>
    <w:rsid w:val="0064663C"/>
    <w:rsid w:val="00647FBD"/>
    <w:rsid w:val="00647FFC"/>
    <w:rsid w:val="0065014F"/>
    <w:rsid w:val="00650860"/>
    <w:rsid w:val="00650A11"/>
    <w:rsid w:val="00650F42"/>
    <w:rsid w:val="00651389"/>
    <w:rsid w:val="006514BD"/>
    <w:rsid w:val="00652FD6"/>
    <w:rsid w:val="0065359A"/>
    <w:rsid w:val="00653FDA"/>
    <w:rsid w:val="00656991"/>
    <w:rsid w:val="006601CE"/>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51E6"/>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42B"/>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E6"/>
    <w:rsid w:val="006C7415"/>
    <w:rsid w:val="006C7D70"/>
    <w:rsid w:val="006D0B9F"/>
    <w:rsid w:val="006D0D69"/>
    <w:rsid w:val="006D1051"/>
    <w:rsid w:val="006D12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141"/>
    <w:rsid w:val="007025D7"/>
    <w:rsid w:val="0070265A"/>
    <w:rsid w:val="007035B3"/>
    <w:rsid w:val="007035E2"/>
    <w:rsid w:val="007037AC"/>
    <w:rsid w:val="0070424F"/>
    <w:rsid w:val="00704CA2"/>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1DF"/>
    <w:rsid w:val="007406BD"/>
    <w:rsid w:val="0074121F"/>
    <w:rsid w:val="007414D3"/>
    <w:rsid w:val="00741623"/>
    <w:rsid w:val="007426DD"/>
    <w:rsid w:val="00742A99"/>
    <w:rsid w:val="0074314A"/>
    <w:rsid w:val="0074328C"/>
    <w:rsid w:val="00743F17"/>
    <w:rsid w:val="0074544F"/>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4BB9"/>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3AF"/>
    <w:rsid w:val="007A5649"/>
    <w:rsid w:val="007A5A70"/>
    <w:rsid w:val="007A6C35"/>
    <w:rsid w:val="007A7A55"/>
    <w:rsid w:val="007B0110"/>
    <w:rsid w:val="007B0123"/>
    <w:rsid w:val="007B0866"/>
    <w:rsid w:val="007B0B78"/>
    <w:rsid w:val="007B0E02"/>
    <w:rsid w:val="007B1704"/>
    <w:rsid w:val="007B2028"/>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66B"/>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1E45"/>
    <w:rsid w:val="00813495"/>
    <w:rsid w:val="00813D50"/>
    <w:rsid w:val="00814434"/>
    <w:rsid w:val="008144EB"/>
    <w:rsid w:val="008150A8"/>
    <w:rsid w:val="00815C59"/>
    <w:rsid w:val="008177CA"/>
    <w:rsid w:val="0082039A"/>
    <w:rsid w:val="0082189A"/>
    <w:rsid w:val="00821D27"/>
    <w:rsid w:val="00821E3A"/>
    <w:rsid w:val="00822AEA"/>
    <w:rsid w:val="00822D7D"/>
    <w:rsid w:val="00823D67"/>
    <w:rsid w:val="00826329"/>
    <w:rsid w:val="00826913"/>
    <w:rsid w:val="00826E9E"/>
    <w:rsid w:val="00827664"/>
    <w:rsid w:val="008312F8"/>
    <w:rsid w:val="00831560"/>
    <w:rsid w:val="00832058"/>
    <w:rsid w:val="008329AF"/>
    <w:rsid w:val="00833276"/>
    <w:rsid w:val="008340EB"/>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E92"/>
    <w:rsid w:val="008C727A"/>
    <w:rsid w:val="008C763B"/>
    <w:rsid w:val="008D0321"/>
    <w:rsid w:val="008D093A"/>
    <w:rsid w:val="008D1261"/>
    <w:rsid w:val="008D1B41"/>
    <w:rsid w:val="008D1B57"/>
    <w:rsid w:val="008D1ED5"/>
    <w:rsid w:val="008D2E58"/>
    <w:rsid w:val="008D3120"/>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2297"/>
    <w:rsid w:val="009222D5"/>
    <w:rsid w:val="00922462"/>
    <w:rsid w:val="00922613"/>
    <w:rsid w:val="0092298F"/>
    <w:rsid w:val="0092392C"/>
    <w:rsid w:val="009247E7"/>
    <w:rsid w:val="009248B7"/>
    <w:rsid w:val="00924E7E"/>
    <w:rsid w:val="00925457"/>
    <w:rsid w:val="00925BE2"/>
    <w:rsid w:val="00925E9C"/>
    <w:rsid w:val="00926E4E"/>
    <w:rsid w:val="00927DEC"/>
    <w:rsid w:val="0093049E"/>
    <w:rsid w:val="009304BC"/>
    <w:rsid w:val="00930753"/>
    <w:rsid w:val="009312B1"/>
    <w:rsid w:val="009322C0"/>
    <w:rsid w:val="009325EE"/>
    <w:rsid w:val="009336A5"/>
    <w:rsid w:val="009347A9"/>
    <w:rsid w:val="009358F5"/>
    <w:rsid w:val="00935F1E"/>
    <w:rsid w:val="00936152"/>
    <w:rsid w:val="009370B8"/>
    <w:rsid w:val="009372C0"/>
    <w:rsid w:val="00937513"/>
    <w:rsid w:val="00937876"/>
    <w:rsid w:val="00937AFD"/>
    <w:rsid w:val="00941236"/>
    <w:rsid w:val="009412D4"/>
    <w:rsid w:val="009415C7"/>
    <w:rsid w:val="00941BB0"/>
    <w:rsid w:val="00943676"/>
    <w:rsid w:val="00943BA8"/>
    <w:rsid w:val="0094425B"/>
    <w:rsid w:val="00944419"/>
    <w:rsid w:val="00944A38"/>
    <w:rsid w:val="0094553B"/>
    <w:rsid w:val="009455DA"/>
    <w:rsid w:val="00945F19"/>
    <w:rsid w:val="00946056"/>
    <w:rsid w:val="00946383"/>
    <w:rsid w:val="00946E84"/>
    <w:rsid w:val="00947A60"/>
    <w:rsid w:val="00947B0D"/>
    <w:rsid w:val="009530E9"/>
    <w:rsid w:val="00953157"/>
    <w:rsid w:val="00953458"/>
    <w:rsid w:val="009542B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350E"/>
    <w:rsid w:val="009D45C6"/>
    <w:rsid w:val="009D4600"/>
    <w:rsid w:val="009D4CB8"/>
    <w:rsid w:val="009D6F32"/>
    <w:rsid w:val="009E00CC"/>
    <w:rsid w:val="009E092F"/>
    <w:rsid w:val="009E0DDA"/>
    <w:rsid w:val="009E206D"/>
    <w:rsid w:val="009E24CE"/>
    <w:rsid w:val="009E4293"/>
    <w:rsid w:val="009E44EB"/>
    <w:rsid w:val="009E58F6"/>
    <w:rsid w:val="009E6BFE"/>
    <w:rsid w:val="009E6F60"/>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32A1"/>
    <w:rsid w:val="00A33FB3"/>
    <w:rsid w:val="00A34504"/>
    <w:rsid w:val="00A34B11"/>
    <w:rsid w:val="00A34E88"/>
    <w:rsid w:val="00A3519D"/>
    <w:rsid w:val="00A3523E"/>
    <w:rsid w:val="00A35D32"/>
    <w:rsid w:val="00A36128"/>
    <w:rsid w:val="00A36AC6"/>
    <w:rsid w:val="00A36C6E"/>
    <w:rsid w:val="00A37091"/>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E8"/>
    <w:rsid w:val="00A51A65"/>
    <w:rsid w:val="00A51BAF"/>
    <w:rsid w:val="00A51D01"/>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459F"/>
    <w:rsid w:val="00AF4EA4"/>
    <w:rsid w:val="00AF5362"/>
    <w:rsid w:val="00AF54DD"/>
    <w:rsid w:val="00AF5500"/>
    <w:rsid w:val="00AF58C7"/>
    <w:rsid w:val="00AF649C"/>
    <w:rsid w:val="00AF72BF"/>
    <w:rsid w:val="00B0078B"/>
    <w:rsid w:val="00B00A8B"/>
    <w:rsid w:val="00B00AF2"/>
    <w:rsid w:val="00B01390"/>
    <w:rsid w:val="00B01F5B"/>
    <w:rsid w:val="00B025D1"/>
    <w:rsid w:val="00B026D5"/>
    <w:rsid w:val="00B02F02"/>
    <w:rsid w:val="00B03201"/>
    <w:rsid w:val="00B03E1D"/>
    <w:rsid w:val="00B03F29"/>
    <w:rsid w:val="00B0469E"/>
    <w:rsid w:val="00B047A5"/>
    <w:rsid w:val="00B05628"/>
    <w:rsid w:val="00B06275"/>
    <w:rsid w:val="00B06D2E"/>
    <w:rsid w:val="00B07A3E"/>
    <w:rsid w:val="00B07DF6"/>
    <w:rsid w:val="00B10B43"/>
    <w:rsid w:val="00B11F72"/>
    <w:rsid w:val="00B1230A"/>
    <w:rsid w:val="00B12886"/>
    <w:rsid w:val="00B12A50"/>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24DE"/>
    <w:rsid w:val="00B22C96"/>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D0E"/>
    <w:rsid w:val="00B37167"/>
    <w:rsid w:val="00B37EFA"/>
    <w:rsid w:val="00B4129F"/>
    <w:rsid w:val="00B41380"/>
    <w:rsid w:val="00B41E81"/>
    <w:rsid w:val="00B4276C"/>
    <w:rsid w:val="00B43DC3"/>
    <w:rsid w:val="00B444F0"/>
    <w:rsid w:val="00B458C5"/>
    <w:rsid w:val="00B45D08"/>
    <w:rsid w:val="00B46023"/>
    <w:rsid w:val="00B46030"/>
    <w:rsid w:val="00B47980"/>
    <w:rsid w:val="00B47D0A"/>
    <w:rsid w:val="00B50BD7"/>
    <w:rsid w:val="00B50BFD"/>
    <w:rsid w:val="00B51095"/>
    <w:rsid w:val="00B522F5"/>
    <w:rsid w:val="00B5335B"/>
    <w:rsid w:val="00B53561"/>
    <w:rsid w:val="00B53BD0"/>
    <w:rsid w:val="00B53C0E"/>
    <w:rsid w:val="00B54997"/>
    <w:rsid w:val="00B5523A"/>
    <w:rsid w:val="00B55858"/>
    <w:rsid w:val="00B5621F"/>
    <w:rsid w:val="00B5629C"/>
    <w:rsid w:val="00B56590"/>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338"/>
    <w:rsid w:val="00BA5AC5"/>
    <w:rsid w:val="00BA61BC"/>
    <w:rsid w:val="00BA62CE"/>
    <w:rsid w:val="00BA787E"/>
    <w:rsid w:val="00BA78C6"/>
    <w:rsid w:val="00BA7963"/>
    <w:rsid w:val="00BB0538"/>
    <w:rsid w:val="00BB17CF"/>
    <w:rsid w:val="00BB1823"/>
    <w:rsid w:val="00BB4CDD"/>
    <w:rsid w:val="00BB5EB6"/>
    <w:rsid w:val="00BB7690"/>
    <w:rsid w:val="00BC09CD"/>
    <w:rsid w:val="00BC100F"/>
    <w:rsid w:val="00BC313F"/>
    <w:rsid w:val="00BC4CD1"/>
    <w:rsid w:val="00BC50B6"/>
    <w:rsid w:val="00BC5A9C"/>
    <w:rsid w:val="00BC6205"/>
    <w:rsid w:val="00BC6311"/>
    <w:rsid w:val="00BC6813"/>
    <w:rsid w:val="00BC6BEB"/>
    <w:rsid w:val="00BC7615"/>
    <w:rsid w:val="00BD04B0"/>
    <w:rsid w:val="00BD0713"/>
    <w:rsid w:val="00BD0859"/>
    <w:rsid w:val="00BD0F44"/>
    <w:rsid w:val="00BD1108"/>
    <w:rsid w:val="00BD2733"/>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325A"/>
    <w:rsid w:val="00BF3B9E"/>
    <w:rsid w:val="00BF3DF9"/>
    <w:rsid w:val="00BF46BD"/>
    <w:rsid w:val="00BF5222"/>
    <w:rsid w:val="00BF54BF"/>
    <w:rsid w:val="00BF6A39"/>
    <w:rsid w:val="00BF6BF1"/>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74D1"/>
    <w:rsid w:val="00C37835"/>
    <w:rsid w:val="00C40106"/>
    <w:rsid w:val="00C40539"/>
    <w:rsid w:val="00C40B52"/>
    <w:rsid w:val="00C412F2"/>
    <w:rsid w:val="00C41C58"/>
    <w:rsid w:val="00C425BF"/>
    <w:rsid w:val="00C44D61"/>
    <w:rsid w:val="00C458E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D7E6B"/>
    <w:rsid w:val="00CE04E5"/>
    <w:rsid w:val="00CE221A"/>
    <w:rsid w:val="00CE2459"/>
    <w:rsid w:val="00CE2ADC"/>
    <w:rsid w:val="00CE2CA8"/>
    <w:rsid w:val="00CE3755"/>
    <w:rsid w:val="00CE3C05"/>
    <w:rsid w:val="00CE4951"/>
    <w:rsid w:val="00CE4A1F"/>
    <w:rsid w:val="00CE5303"/>
    <w:rsid w:val="00CE530B"/>
    <w:rsid w:val="00CE562C"/>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2E6"/>
    <w:rsid w:val="00D376F8"/>
    <w:rsid w:val="00D3791E"/>
    <w:rsid w:val="00D402AC"/>
    <w:rsid w:val="00D40316"/>
    <w:rsid w:val="00D404AC"/>
    <w:rsid w:val="00D40B63"/>
    <w:rsid w:val="00D40E04"/>
    <w:rsid w:val="00D416E5"/>
    <w:rsid w:val="00D4287C"/>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57D3"/>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2AEE"/>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58"/>
    <w:rsid w:val="00DF54FF"/>
    <w:rsid w:val="00DF5565"/>
    <w:rsid w:val="00DF6525"/>
    <w:rsid w:val="00DF6F1C"/>
    <w:rsid w:val="00DF7E85"/>
    <w:rsid w:val="00E00292"/>
    <w:rsid w:val="00E00559"/>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76B"/>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46B"/>
    <w:rsid w:val="00F25879"/>
    <w:rsid w:val="00F25C57"/>
    <w:rsid w:val="00F267D0"/>
    <w:rsid w:val="00F276C6"/>
    <w:rsid w:val="00F27D89"/>
    <w:rsid w:val="00F27E33"/>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5B"/>
    <w:rsid w:val="00F54DC8"/>
    <w:rsid w:val="00F54E34"/>
    <w:rsid w:val="00F5508A"/>
    <w:rsid w:val="00F554C7"/>
    <w:rsid w:val="00F55E6A"/>
    <w:rsid w:val="00F560BC"/>
    <w:rsid w:val="00F5644F"/>
    <w:rsid w:val="00F56460"/>
    <w:rsid w:val="00F56795"/>
    <w:rsid w:val="00F572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E4E"/>
    <w:rsid w:val="00F8025C"/>
    <w:rsid w:val="00F8029B"/>
    <w:rsid w:val="00F80481"/>
    <w:rsid w:val="00F80A69"/>
    <w:rsid w:val="00F80E31"/>
    <w:rsid w:val="00F81FD5"/>
    <w:rsid w:val="00F8431B"/>
    <w:rsid w:val="00F864E0"/>
    <w:rsid w:val="00F8703E"/>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46E"/>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95"/>
    <w:rsid w:val="00FD1B1A"/>
    <w:rsid w:val="00FD1C20"/>
    <w:rsid w:val="00FD1DC0"/>
    <w:rsid w:val="00FD228E"/>
    <w:rsid w:val="00FD269E"/>
    <w:rsid w:val="00FD2D2C"/>
    <w:rsid w:val="00FD2FD6"/>
    <w:rsid w:val="00FD478D"/>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046223600">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sChild>
            <w:div w:id="2036541900">
              <w:marLeft w:val="0"/>
              <w:marRight w:val="0"/>
              <w:marTop w:val="0"/>
              <w:marBottom w:val="0"/>
              <w:divBdr>
                <w:top w:val="none" w:sz="0" w:space="0" w:color="auto"/>
                <w:left w:val="none" w:sz="0" w:space="0" w:color="auto"/>
                <w:bottom w:val="none" w:sz="0" w:space="0" w:color="auto"/>
                <w:right w:val="none" w:sz="0" w:space="0" w:color="auto"/>
              </w:divBdr>
            </w:div>
          </w:divsChild>
        </w:div>
        <w:div w:id="625159590">
          <w:marLeft w:val="0"/>
          <w:marRight w:val="0"/>
          <w:marTop w:val="0"/>
          <w:marBottom w:val="0"/>
          <w:divBdr>
            <w:top w:val="none" w:sz="0" w:space="0" w:color="auto"/>
            <w:left w:val="none" w:sz="0" w:space="0" w:color="auto"/>
            <w:bottom w:val="none" w:sz="0" w:space="0" w:color="auto"/>
            <w:right w:val="none" w:sz="0" w:space="0" w:color="auto"/>
          </w:divBdr>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1884249788">
          <w:marLeft w:val="0"/>
          <w:marRight w:val="0"/>
          <w:marTop w:val="0"/>
          <w:marBottom w:val="0"/>
          <w:divBdr>
            <w:top w:val="none" w:sz="0" w:space="0" w:color="auto"/>
            <w:left w:val="none" w:sz="0" w:space="0" w:color="auto"/>
            <w:bottom w:val="none" w:sz="0" w:space="0" w:color="auto"/>
            <w:right w:val="none" w:sz="0" w:space="0" w:color="auto"/>
          </w:divBdr>
          <w:divsChild>
            <w:div w:id="1129592505">
              <w:marLeft w:val="0"/>
              <w:marRight w:val="0"/>
              <w:marTop w:val="0"/>
              <w:marBottom w:val="0"/>
              <w:divBdr>
                <w:top w:val="none" w:sz="0" w:space="0" w:color="auto"/>
                <w:left w:val="none" w:sz="0" w:space="0" w:color="auto"/>
                <w:bottom w:val="none" w:sz="0" w:space="0" w:color="auto"/>
                <w:right w:val="none" w:sz="0" w:space="0" w:color="auto"/>
              </w:divBdr>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2071533008">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922421242">
          <w:marLeft w:val="0"/>
          <w:marRight w:val="0"/>
          <w:marTop w:val="0"/>
          <w:marBottom w:val="0"/>
          <w:divBdr>
            <w:top w:val="none" w:sz="0" w:space="0" w:color="auto"/>
            <w:left w:val="none" w:sz="0" w:space="0" w:color="auto"/>
            <w:bottom w:val="none" w:sz="0" w:space="0" w:color="auto"/>
            <w:right w:val="none" w:sz="0" w:space="0" w:color="auto"/>
          </w:divBdr>
        </w:div>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198400847">
          <w:marLeft w:val="0"/>
          <w:marRight w:val="0"/>
          <w:marTop w:val="0"/>
          <w:marBottom w:val="0"/>
          <w:divBdr>
            <w:top w:val="none" w:sz="0" w:space="0" w:color="auto"/>
            <w:left w:val="none" w:sz="0" w:space="0" w:color="auto"/>
            <w:bottom w:val="none" w:sz="0" w:space="0" w:color="auto"/>
            <w:right w:val="none" w:sz="0" w:space="0" w:color="auto"/>
          </w:divBdr>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sChild>
            <w:div w:id="1899851933">
              <w:marLeft w:val="0"/>
              <w:marRight w:val="0"/>
              <w:marTop w:val="0"/>
              <w:marBottom w:val="0"/>
              <w:divBdr>
                <w:top w:val="none" w:sz="0" w:space="0" w:color="auto"/>
                <w:left w:val="none" w:sz="0" w:space="0" w:color="auto"/>
                <w:bottom w:val="none" w:sz="0" w:space="0" w:color="auto"/>
                <w:right w:val="none" w:sz="0" w:space="0" w:color="auto"/>
              </w:divBdr>
              <w:divsChild>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811295325">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sChild>
            <w:div w:id="2003199838">
              <w:marLeft w:val="0"/>
              <w:marRight w:val="0"/>
              <w:marTop w:val="0"/>
              <w:marBottom w:val="0"/>
              <w:divBdr>
                <w:top w:val="none" w:sz="0" w:space="0" w:color="auto"/>
                <w:left w:val="none" w:sz="0" w:space="0" w:color="auto"/>
                <w:bottom w:val="none" w:sz="0" w:space="0" w:color="auto"/>
                <w:right w:val="none" w:sz="0" w:space="0" w:color="auto"/>
              </w:divBdr>
            </w:div>
          </w:divsChild>
        </w:div>
        <w:div w:id="844563269">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617299535">
          <w:marLeft w:val="0"/>
          <w:marRight w:val="0"/>
          <w:marTop w:val="0"/>
          <w:marBottom w:val="0"/>
          <w:divBdr>
            <w:top w:val="none" w:sz="0" w:space="0" w:color="auto"/>
            <w:left w:val="none" w:sz="0" w:space="0" w:color="auto"/>
            <w:bottom w:val="none" w:sz="0" w:space="0" w:color="auto"/>
            <w:right w:val="none" w:sz="0" w:space="0" w:color="auto"/>
          </w:divBdr>
        </w:div>
        <w:div w:id="1993215231">
          <w:marLeft w:val="0"/>
          <w:marRight w:val="0"/>
          <w:marTop w:val="0"/>
          <w:marBottom w:val="0"/>
          <w:divBdr>
            <w:top w:val="none" w:sz="0" w:space="0" w:color="auto"/>
            <w:left w:val="none" w:sz="0" w:space="0" w:color="auto"/>
            <w:bottom w:val="none" w:sz="0" w:space="0" w:color="auto"/>
            <w:right w:val="none" w:sz="0" w:space="0" w:color="auto"/>
          </w:divBdr>
          <w:divsChild>
            <w:div w:id="1891644286">
              <w:marLeft w:val="0"/>
              <w:marRight w:val="0"/>
              <w:marTop w:val="0"/>
              <w:marBottom w:val="0"/>
              <w:divBdr>
                <w:top w:val="none" w:sz="0" w:space="0" w:color="auto"/>
                <w:left w:val="none" w:sz="0" w:space="0" w:color="auto"/>
                <w:bottom w:val="none" w:sz="0" w:space="0" w:color="auto"/>
                <w:right w:val="none" w:sz="0" w:space="0" w:color="auto"/>
              </w:divBdr>
            </w:div>
          </w:divsChild>
        </w:div>
        <w:div w:id="261912251">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606305754">
          <w:marLeft w:val="0"/>
          <w:marRight w:val="0"/>
          <w:marTop w:val="0"/>
          <w:marBottom w:val="0"/>
          <w:divBdr>
            <w:top w:val="none" w:sz="0" w:space="0" w:color="auto"/>
            <w:left w:val="none" w:sz="0" w:space="0" w:color="auto"/>
            <w:bottom w:val="none" w:sz="0" w:space="0" w:color="auto"/>
            <w:right w:val="none" w:sz="0" w:space="0" w:color="auto"/>
          </w:divBdr>
        </w:div>
        <w:div w:id="1906064749">
          <w:marLeft w:val="0"/>
          <w:marRight w:val="0"/>
          <w:marTop w:val="0"/>
          <w:marBottom w:val="0"/>
          <w:divBdr>
            <w:top w:val="none" w:sz="0" w:space="0" w:color="auto"/>
            <w:left w:val="none" w:sz="0" w:space="0" w:color="auto"/>
            <w:bottom w:val="none" w:sz="0" w:space="0" w:color="auto"/>
            <w:right w:val="none" w:sz="0" w:space="0" w:color="auto"/>
          </w:divBdr>
          <w:divsChild>
            <w:div w:id="365448664">
              <w:marLeft w:val="0"/>
              <w:marRight w:val="0"/>
              <w:marTop w:val="0"/>
              <w:marBottom w:val="0"/>
              <w:divBdr>
                <w:top w:val="none" w:sz="0" w:space="0" w:color="auto"/>
                <w:left w:val="none" w:sz="0" w:space="0" w:color="auto"/>
                <w:bottom w:val="none" w:sz="0" w:space="0" w:color="auto"/>
                <w:right w:val="none" w:sz="0" w:space="0" w:color="auto"/>
              </w:divBdr>
            </w:div>
          </w:divsChild>
        </w:div>
        <w:div w:id="123739718">
          <w:marLeft w:val="0"/>
          <w:marRight w:val="0"/>
          <w:marTop w:val="0"/>
          <w:marBottom w:val="0"/>
          <w:divBdr>
            <w:top w:val="none" w:sz="0" w:space="0" w:color="auto"/>
            <w:left w:val="none" w:sz="0" w:space="0" w:color="auto"/>
            <w:bottom w:val="none" w:sz="0" w:space="0" w:color="auto"/>
            <w:right w:val="none" w:sz="0" w:space="0" w:color="auto"/>
          </w:divBdr>
        </w:div>
        <w:div w:id="2129623926">
          <w:marLeft w:val="0"/>
          <w:marRight w:val="0"/>
          <w:marTop w:val="0"/>
          <w:marBottom w:val="0"/>
          <w:divBdr>
            <w:top w:val="none" w:sz="0" w:space="0" w:color="auto"/>
            <w:left w:val="none" w:sz="0" w:space="0" w:color="auto"/>
            <w:bottom w:val="none" w:sz="0" w:space="0" w:color="auto"/>
            <w:right w:val="none" w:sz="0" w:space="0" w:color="auto"/>
          </w:divBdr>
          <w:divsChild>
            <w:div w:id="1870022421">
              <w:marLeft w:val="0"/>
              <w:marRight w:val="0"/>
              <w:marTop w:val="0"/>
              <w:marBottom w:val="0"/>
              <w:divBdr>
                <w:top w:val="none" w:sz="0" w:space="0" w:color="auto"/>
                <w:left w:val="none" w:sz="0" w:space="0" w:color="auto"/>
                <w:bottom w:val="none" w:sz="0" w:space="0" w:color="auto"/>
                <w:right w:val="none" w:sz="0" w:space="0" w:color="auto"/>
              </w:divBdr>
            </w:div>
          </w:divsChild>
        </w:div>
        <w:div w:id="311953219">
          <w:marLeft w:val="0"/>
          <w:marRight w:val="0"/>
          <w:marTop w:val="300"/>
          <w:marBottom w:val="0"/>
          <w:divBdr>
            <w:top w:val="none" w:sz="0" w:space="0" w:color="auto"/>
            <w:left w:val="none" w:sz="0" w:space="0" w:color="auto"/>
            <w:bottom w:val="none" w:sz="0" w:space="0" w:color="auto"/>
            <w:right w:val="none" w:sz="0" w:space="0" w:color="auto"/>
          </w:divBdr>
          <w:divsChild>
            <w:div w:id="2122415537">
              <w:marLeft w:val="0"/>
              <w:marRight w:val="0"/>
              <w:marTop w:val="0"/>
              <w:marBottom w:val="0"/>
              <w:divBdr>
                <w:top w:val="none" w:sz="0" w:space="0" w:color="auto"/>
                <w:left w:val="none" w:sz="0" w:space="0" w:color="auto"/>
                <w:bottom w:val="none" w:sz="0" w:space="0" w:color="auto"/>
                <w:right w:val="none" w:sz="0" w:space="0" w:color="auto"/>
              </w:divBdr>
              <w:divsChild>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1160846581">
          <w:marLeft w:val="0"/>
          <w:marRight w:val="0"/>
          <w:marTop w:val="0"/>
          <w:marBottom w:val="0"/>
          <w:divBdr>
            <w:top w:val="none" w:sz="0" w:space="0" w:color="auto"/>
            <w:left w:val="none" w:sz="0" w:space="0" w:color="auto"/>
            <w:bottom w:val="none" w:sz="0" w:space="0" w:color="auto"/>
            <w:right w:val="none" w:sz="0" w:space="0" w:color="auto"/>
          </w:divBdr>
        </w:div>
        <w:div w:id="1748920890">
          <w:marLeft w:val="0"/>
          <w:marRight w:val="0"/>
          <w:marTop w:val="0"/>
          <w:marBottom w:val="0"/>
          <w:divBdr>
            <w:top w:val="none" w:sz="0" w:space="0" w:color="auto"/>
            <w:left w:val="none" w:sz="0" w:space="0" w:color="auto"/>
            <w:bottom w:val="none" w:sz="0" w:space="0" w:color="auto"/>
            <w:right w:val="none" w:sz="0" w:space="0" w:color="auto"/>
          </w:divBdr>
          <w:divsChild>
            <w:div w:id="1903060368">
              <w:marLeft w:val="0"/>
              <w:marRight w:val="0"/>
              <w:marTop w:val="0"/>
              <w:marBottom w:val="0"/>
              <w:divBdr>
                <w:top w:val="none" w:sz="0" w:space="0" w:color="auto"/>
                <w:left w:val="none" w:sz="0" w:space="0" w:color="auto"/>
                <w:bottom w:val="none" w:sz="0" w:space="0" w:color="auto"/>
                <w:right w:val="none" w:sz="0" w:space="0" w:color="auto"/>
              </w:divBdr>
            </w:div>
          </w:divsChild>
        </w:div>
        <w:div w:id="1504660894">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1907912624">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469636579">
          <w:marLeft w:val="0"/>
          <w:marRight w:val="0"/>
          <w:marTop w:val="0"/>
          <w:marBottom w:val="0"/>
          <w:divBdr>
            <w:top w:val="none" w:sz="0" w:space="0" w:color="auto"/>
            <w:left w:val="none" w:sz="0" w:space="0" w:color="auto"/>
            <w:bottom w:val="none" w:sz="0" w:space="0" w:color="auto"/>
            <w:right w:val="none" w:sz="0" w:space="0" w:color="auto"/>
          </w:divBdr>
          <w:divsChild>
            <w:div w:id="1938833026">
              <w:marLeft w:val="0"/>
              <w:marRight w:val="0"/>
              <w:marTop w:val="0"/>
              <w:marBottom w:val="0"/>
              <w:divBdr>
                <w:top w:val="none" w:sz="0" w:space="0" w:color="auto"/>
                <w:left w:val="none" w:sz="0" w:space="0" w:color="auto"/>
                <w:bottom w:val="none" w:sz="0" w:space="0" w:color="auto"/>
                <w:right w:val="none" w:sz="0" w:space="0" w:color="auto"/>
              </w:divBdr>
            </w:div>
          </w:divsChild>
        </w:div>
        <w:div w:id="67727055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1890263940">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sChild>
            <w:div w:id="2131046535">
              <w:marLeft w:val="0"/>
              <w:marRight w:val="0"/>
              <w:marTop w:val="0"/>
              <w:marBottom w:val="0"/>
              <w:divBdr>
                <w:top w:val="none" w:sz="0" w:space="0" w:color="auto"/>
                <w:left w:val="none" w:sz="0" w:space="0" w:color="auto"/>
                <w:bottom w:val="none" w:sz="0" w:space="0" w:color="auto"/>
                <w:right w:val="none" w:sz="0" w:space="0" w:color="auto"/>
              </w:divBdr>
            </w:div>
          </w:divsChild>
        </w:div>
        <w:div w:id="1369988466">
          <w:marLeft w:val="0"/>
          <w:marRight w:val="0"/>
          <w:marTop w:val="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1889220511">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906336314">
          <w:marLeft w:val="0"/>
          <w:marRight w:val="0"/>
          <w:marTop w:val="0"/>
          <w:marBottom w:val="0"/>
          <w:divBdr>
            <w:top w:val="none" w:sz="0" w:space="0" w:color="auto"/>
            <w:left w:val="none" w:sz="0" w:space="0" w:color="auto"/>
            <w:bottom w:val="none" w:sz="0" w:space="0" w:color="auto"/>
            <w:right w:val="none" w:sz="0" w:space="0" w:color="auto"/>
          </w:divBdr>
        </w:div>
        <w:div w:id="925070001">
          <w:marLeft w:val="0"/>
          <w:marRight w:val="0"/>
          <w:marTop w:val="0"/>
          <w:marBottom w:val="0"/>
          <w:divBdr>
            <w:top w:val="none" w:sz="0" w:space="0" w:color="auto"/>
            <w:left w:val="none" w:sz="0" w:space="0" w:color="auto"/>
            <w:bottom w:val="none" w:sz="0" w:space="0" w:color="auto"/>
            <w:right w:val="none" w:sz="0" w:space="0" w:color="auto"/>
          </w:divBdr>
          <w:divsChild>
            <w:div w:id="1875000162">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sChild>
            <w:div w:id="2009211327">
              <w:marLeft w:val="0"/>
              <w:marRight w:val="0"/>
              <w:marTop w:val="0"/>
              <w:marBottom w:val="0"/>
              <w:divBdr>
                <w:top w:val="none" w:sz="0" w:space="0" w:color="auto"/>
                <w:left w:val="none" w:sz="0" w:space="0" w:color="auto"/>
                <w:bottom w:val="none" w:sz="0" w:space="0" w:color="auto"/>
                <w:right w:val="none" w:sz="0" w:space="0" w:color="auto"/>
              </w:divBdr>
            </w:div>
          </w:divsChild>
        </w:div>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76928">
          <w:marLeft w:val="0"/>
          <w:marRight w:val="0"/>
          <w:marTop w:val="300"/>
          <w:marBottom w:val="0"/>
          <w:divBdr>
            <w:top w:val="none" w:sz="0" w:space="0" w:color="auto"/>
            <w:left w:val="none" w:sz="0" w:space="0" w:color="auto"/>
            <w:bottom w:val="none" w:sz="0" w:space="0" w:color="auto"/>
            <w:right w:val="none" w:sz="0" w:space="0" w:color="auto"/>
          </w:divBdr>
          <w:divsChild>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1898855402">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633364961">
          <w:marLeft w:val="0"/>
          <w:marRight w:val="0"/>
          <w:marTop w:val="0"/>
          <w:marBottom w:val="0"/>
          <w:divBdr>
            <w:top w:val="none" w:sz="0" w:space="0" w:color="auto"/>
            <w:left w:val="none" w:sz="0" w:space="0" w:color="auto"/>
            <w:bottom w:val="none" w:sz="0" w:space="0" w:color="auto"/>
            <w:right w:val="none" w:sz="0" w:space="0" w:color="auto"/>
          </w:divBdr>
        </w:div>
        <w:div w:id="2107847565">
          <w:marLeft w:val="0"/>
          <w:marRight w:val="0"/>
          <w:marTop w:val="0"/>
          <w:marBottom w:val="0"/>
          <w:divBdr>
            <w:top w:val="none" w:sz="0" w:space="0" w:color="auto"/>
            <w:left w:val="none" w:sz="0" w:space="0" w:color="auto"/>
            <w:bottom w:val="none" w:sz="0" w:space="0" w:color="auto"/>
            <w:right w:val="none" w:sz="0" w:space="0" w:color="auto"/>
          </w:divBdr>
          <w:divsChild>
            <w:div w:id="1840273140">
              <w:marLeft w:val="0"/>
              <w:marRight w:val="0"/>
              <w:marTop w:val="0"/>
              <w:marBottom w:val="0"/>
              <w:divBdr>
                <w:top w:val="none" w:sz="0" w:space="0" w:color="auto"/>
                <w:left w:val="none" w:sz="0" w:space="0" w:color="auto"/>
                <w:bottom w:val="none" w:sz="0" w:space="0" w:color="auto"/>
                <w:right w:val="none" w:sz="0" w:space="0" w:color="auto"/>
              </w:divBdr>
            </w:div>
          </w:divsChild>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1577009995">
          <w:marLeft w:val="0"/>
          <w:marRight w:val="0"/>
          <w:marTop w:val="0"/>
          <w:marBottom w:val="0"/>
          <w:divBdr>
            <w:top w:val="none" w:sz="0" w:space="0" w:color="auto"/>
            <w:left w:val="none" w:sz="0" w:space="0" w:color="auto"/>
            <w:bottom w:val="none" w:sz="0" w:space="0" w:color="auto"/>
            <w:right w:val="none" w:sz="0" w:space="0" w:color="auto"/>
          </w:divBdr>
        </w:div>
        <w:div w:id="2070684644">
          <w:marLeft w:val="0"/>
          <w:marRight w:val="0"/>
          <w:marTop w:val="0"/>
          <w:marBottom w:val="0"/>
          <w:divBdr>
            <w:top w:val="none" w:sz="0" w:space="0" w:color="auto"/>
            <w:left w:val="none" w:sz="0" w:space="0" w:color="auto"/>
            <w:bottom w:val="none" w:sz="0" w:space="0" w:color="auto"/>
            <w:right w:val="none" w:sz="0" w:space="0" w:color="auto"/>
          </w:divBdr>
          <w:divsChild>
            <w:div w:id="984089970">
              <w:marLeft w:val="0"/>
              <w:marRight w:val="0"/>
              <w:marTop w:val="0"/>
              <w:marBottom w:val="0"/>
              <w:divBdr>
                <w:top w:val="none" w:sz="0" w:space="0" w:color="auto"/>
                <w:left w:val="none" w:sz="0" w:space="0" w:color="auto"/>
                <w:bottom w:val="none" w:sz="0" w:space="0" w:color="auto"/>
                <w:right w:val="none" w:sz="0" w:space="0" w:color="auto"/>
              </w:divBdr>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sChild>
            <w:div w:id="2141681720">
              <w:marLeft w:val="0"/>
              <w:marRight w:val="0"/>
              <w:marTop w:val="0"/>
              <w:marBottom w:val="0"/>
              <w:divBdr>
                <w:top w:val="none" w:sz="0" w:space="0" w:color="auto"/>
                <w:left w:val="none" w:sz="0" w:space="0" w:color="auto"/>
                <w:bottom w:val="none" w:sz="0" w:space="0" w:color="auto"/>
                <w:right w:val="none" w:sz="0" w:space="0" w:color="auto"/>
              </w:divBdr>
              <w:divsChild>
                <w:div w:id="205372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2502">
          <w:marLeft w:val="0"/>
          <w:marRight w:val="0"/>
          <w:marTop w:val="300"/>
          <w:marBottom w:val="0"/>
          <w:divBdr>
            <w:top w:val="none" w:sz="0" w:space="0" w:color="auto"/>
            <w:left w:val="none" w:sz="0" w:space="0" w:color="auto"/>
            <w:bottom w:val="none" w:sz="0" w:space="0" w:color="auto"/>
            <w:right w:val="none" w:sz="0" w:space="0" w:color="auto"/>
          </w:divBdr>
          <w:divsChild>
            <w:div w:id="1908563336">
              <w:marLeft w:val="0"/>
              <w:marRight w:val="0"/>
              <w:marTop w:val="0"/>
              <w:marBottom w:val="0"/>
              <w:divBdr>
                <w:top w:val="none" w:sz="0" w:space="0" w:color="auto"/>
                <w:left w:val="none" w:sz="0" w:space="0" w:color="auto"/>
                <w:bottom w:val="none" w:sz="0" w:space="0" w:color="auto"/>
                <w:right w:val="none" w:sz="0" w:space="0" w:color="auto"/>
              </w:divBdr>
              <w:divsChild>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833449066">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1553154750">
          <w:marLeft w:val="0"/>
          <w:marRight w:val="0"/>
          <w:marTop w:val="0"/>
          <w:marBottom w:val="0"/>
          <w:divBdr>
            <w:top w:val="none" w:sz="0" w:space="0" w:color="auto"/>
            <w:left w:val="none" w:sz="0" w:space="0" w:color="auto"/>
            <w:bottom w:val="none" w:sz="0" w:space="0" w:color="auto"/>
            <w:right w:val="none" w:sz="0" w:space="0" w:color="auto"/>
          </w:divBdr>
        </w:div>
        <w:div w:id="1976175729">
          <w:marLeft w:val="0"/>
          <w:marRight w:val="0"/>
          <w:marTop w:val="0"/>
          <w:marBottom w:val="0"/>
          <w:divBdr>
            <w:top w:val="none" w:sz="0" w:space="0" w:color="auto"/>
            <w:left w:val="none" w:sz="0" w:space="0" w:color="auto"/>
            <w:bottom w:val="none" w:sz="0" w:space="0" w:color="auto"/>
            <w:right w:val="none" w:sz="0" w:space="0" w:color="auto"/>
          </w:divBdr>
          <w:divsChild>
            <w:div w:id="324742363">
              <w:marLeft w:val="0"/>
              <w:marRight w:val="0"/>
              <w:marTop w:val="0"/>
              <w:marBottom w:val="0"/>
              <w:divBdr>
                <w:top w:val="none" w:sz="0" w:space="0" w:color="auto"/>
                <w:left w:val="none" w:sz="0" w:space="0" w:color="auto"/>
                <w:bottom w:val="none" w:sz="0" w:space="0" w:color="auto"/>
                <w:right w:val="none" w:sz="0" w:space="0" w:color="auto"/>
              </w:divBdr>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2085712551">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2092120116">
          <w:marLeft w:val="0"/>
          <w:marRight w:val="0"/>
          <w:marTop w:val="300"/>
          <w:marBottom w:val="0"/>
          <w:divBdr>
            <w:top w:val="none" w:sz="0" w:space="0" w:color="auto"/>
            <w:left w:val="none" w:sz="0" w:space="0" w:color="auto"/>
            <w:bottom w:val="none" w:sz="0" w:space="0" w:color="auto"/>
            <w:right w:val="none" w:sz="0" w:space="0" w:color="auto"/>
          </w:divBdr>
          <w:divsChild>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386949937">
          <w:marLeft w:val="0"/>
          <w:marRight w:val="0"/>
          <w:marTop w:val="0"/>
          <w:marBottom w:val="0"/>
          <w:divBdr>
            <w:top w:val="none" w:sz="0" w:space="0" w:color="auto"/>
            <w:left w:val="none" w:sz="0" w:space="0" w:color="auto"/>
            <w:bottom w:val="none" w:sz="0" w:space="0" w:color="auto"/>
            <w:right w:val="none" w:sz="0" w:space="0" w:color="auto"/>
          </w:divBdr>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2023047349">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sChild>
            <w:div w:id="203753552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sChild>
            <w:div w:id="1949505218">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2033340043">
          <w:marLeft w:val="0"/>
          <w:marRight w:val="0"/>
          <w:marTop w:val="0"/>
          <w:marBottom w:val="0"/>
          <w:divBdr>
            <w:top w:val="none" w:sz="0" w:space="0" w:color="auto"/>
            <w:left w:val="none" w:sz="0" w:space="0" w:color="auto"/>
            <w:bottom w:val="none" w:sz="0" w:space="0" w:color="auto"/>
            <w:right w:val="none" w:sz="0" w:space="0" w:color="auto"/>
          </w:divBdr>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1893418199">
          <w:marLeft w:val="0"/>
          <w:marRight w:val="0"/>
          <w:marTop w:val="0"/>
          <w:marBottom w:val="0"/>
          <w:divBdr>
            <w:top w:val="none" w:sz="0" w:space="0" w:color="auto"/>
            <w:left w:val="none" w:sz="0" w:space="0" w:color="auto"/>
            <w:bottom w:val="none" w:sz="0" w:space="0" w:color="auto"/>
            <w:right w:val="none" w:sz="0" w:space="0" w:color="auto"/>
          </w:divBdr>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sChild>
                <w:div w:id="2093429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860201">
          <w:marLeft w:val="0"/>
          <w:marRight w:val="0"/>
          <w:marTop w:val="300"/>
          <w:marBottom w:val="0"/>
          <w:divBdr>
            <w:top w:val="none" w:sz="0" w:space="0" w:color="auto"/>
            <w:left w:val="none" w:sz="0" w:space="0" w:color="auto"/>
            <w:bottom w:val="none" w:sz="0" w:space="0" w:color="auto"/>
            <w:right w:val="none" w:sz="0" w:space="0" w:color="auto"/>
          </w:divBdr>
          <w:divsChild>
            <w:div w:id="2125151988">
              <w:marLeft w:val="0"/>
              <w:marRight w:val="0"/>
              <w:marTop w:val="0"/>
              <w:marBottom w:val="0"/>
              <w:divBdr>
                <w:top w:val="none" w:sz="0" w:space="0" w:color="auto"/>
                <w:left w:val="none" w:sz="0" w:space="0" w:color="auto"/>
                <w:bottom w:val="none" w:sz="0" w:space="0" w:color="auto"/>
                <w:right w:val="none" w:sz="0" w:space="0" w:color="auto"/>
              </w:divBdr>
              <w:divsChild>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61783293">
          <w:marLeft w:val="0"/>
          <w:marRight w:val="0"/>
          <w:marTop w:val="0"/>
          <w:marBottom w:val="0"/>
          <w:divBdr>
            <w:top w:val="none" w:sz="0" w:space="0" w:color="auto"/>
            <w:left w:val="none" w:sz="0" w:space="0" w:color="auto"/>
            <w:bottom w:val="none" w:sz="0" w:space="0" w:color="auto"/>
            <w:right w:val="none" w:sz="0" w:space="0" w:color="auto"/>
          </w:divBdr>
        </w:div>
        <w:div w:id="1889563781">
          <w:marLeft w:val="0"/>
          <w:marRight w:val="0"/>
          <w:marTop w:val="0"/>
          <w:marBottom w:val="0"/>
          <w:divBdr>
            <w:top w:val="none" w:sz="0" w:space="0" w:color="auto"/>
            <w:left w:val="none" w:sz="0" w:space="0" w:color="auto"/>
            <w:bottom w:val="none" w:sz="0" w:space="0" w:color="auto"/>
            <w:right w:val="none" w:sz="0" w:space="0" w:color="auto"/>
          </w:divBdr>
          <w:divsChild>
            <w:div w:id="648442817">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1607271026">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1332488682">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sChild>
            <w:div w:id="2041205638">
              <w:marLeft w:val="0"/>
              <w:marRight w:val="0"/>
              <w:marTop w:val="0"/>
              <w:marBottom w:val="0"/>
              <w:divBdr>
                <w:top w:val="none" w:sz="0" w:space="0" w:color="auto"/>
                <w:left w:val="none" w:sz="0" w:space="0" w:color="auto"/>
                <w:bottom w:val="none" w:sz="0" w:space="0" w:color="auto"/>
                <w:right w:val="none" w:sz="0" w:space="0" w:color="auto"/>
              </w:divBdr>
              <w:divsChild>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1062287928">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106800240">
          <w:marLeft w:val="0"/>
          <w:marRight w:val="0"/>
          <w:marTop w:val="0"/>
          <w:marBottom w:val="0"/>
          <w:divBdr>
            <w:top w:val="none" w:sz="0" w:space="0" w:color="auto"/>
            <w:left w:val="none" w:sz="0" w:space="0" w:color="auto"/>
            <w:bottom w:val="none" w:sz="0" w:space="0" w:color="auto"/>
            <w:right w:val="none" w:sz="0" w:space="0" w:color="auto"/>
          </w:divBdr>
          <w:divsChild>
            <w:div w:id="877015283">
              <w:marLeft w:val="0"/>
              <w:marRight w:val="0"/>
              <w:marTop w:val="0"/>
              <w:marBottom w:val="0"/>
              <w:divBdr>
                <w:top w:val="none" w:sz="0" w:space="0" w:color="auto"/>
                <w:left w:val="none" w:sz="0" w:space="0" w:color="auto"/>
                <w:bottom w:val="none" w:sz="0" w:space="0" w:color="auto"/>
                <w:right w:val="none" w:sz="0" w:space="0" w:color="auto"/>
              </w:divBdr>
            </w:div>
          </w:divsChild>
        </w:div>
        <w:div w:id="1090930436">
          <w:marLeft w:val="0"/>
          <w:marRight w:val="0"/>
          <w:marTop w:val="0"/>
          <w:marBottom w:val="0"/>
          <w:divBdr>
            <w:top w:val="none" w:sz="0" w:space="0" w:color="auto"/>
            <w:left w:val="none" w:sz="0" w:space="0" w:color="auto"/>
            <w:bottom w:val="none" w:sz="0" w:space="0" w:color="auto"/>
            <w:right w:val="none" w:sz="0" w:space="0" w:color="auto"/>
          </w:divBdr>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1215772228">
          <w:marLeft w:val="0"/>
          <w:marRight w:val="0"/>
          <w:marTop w:val="0"/>
          <w:marBottom w:val="0"/>
          <w:divBdr>
            <w:top w:val="none" w:sz="0" w:space="0" w:color="auto"/>
            <w:left w:val="none" w:sz="0" w:space="0" w:color="auto"/>
            <w:bottom w:val="none" w:sz="0" w:space="0" w:color="auto"/>
            <w:right w:val="none" w:sz="0" w:space="0" w:color="auto"/>
          </w:divBdr>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1711345215">
          <w:marLeft w:val="0"/>
          <w:marRight w:val="0"/>
          <w:marTop w:val="0"/>
          <w:marBottom w:val="0"/>
          <w:divBdr>
            <w:top w:val="none" w:sz="0" w:space="0" w:color="auto"/>
            <w:left w:val="none" w:sz="0" w:space="0" w:color="auto"/>
            <w:bottom w:val="none" w:sz="0" w:space="0" w:color="auto"/>
            <w:right w:val="none" w:sz="0" w:space="0" w:color="auto"/>
          </w:divBdr>
          <w:divsChild>
            <w:div w:id="1866480086">
              <w:marLeft w:val="0"/>
              <w:marRight w:val="0"/>
              <w:marTop w:val="0"/>
              <w:marBottom w:val="0"/>
              <w:divBdr>
                <w:top w:val="none" w:sz="0" w:space="0" w:color="auto"/>
                <w:left w:val="none" w:sz="0" w:space="0" w:color="auto"/>
                <w:bottom w:val="none" w:sz="0" w:space="0" w:color="auto"/>
                <w:right w:val="none" w:sz="0" w:space="0" w:color="auto"/>
              </w:divBdr>
            </w:div>
          </w:divsChild>
        </w:div>
        <w:div w:id="30804894">
          <w:marLeft w:val="0"/>
          <w:marRight w:val="0"/>
          <w:marTop w:val="0"/>
          <w:marBottom w:val="0"/>
          <w:divBdr>
            <w:top w:val="none" w:sz="0" w:space="0" w:color="auto"/>
            <w:left w:val="none" w:sz="0" w:space="0" w:color="auto"/>
            <w:bottom w:val="none" w:sz="0" w:space="0" w:color="auto"/>
            <w:right w:val="none" w:sz="0" w:space="0" w:color="auto"/>
          </w:divBdr>
        </w:div>
        <w:div w:id="2037071446">
          <w:marLeft w:val="0"/>
          <w:marRight w:val="0"/>
          <w:marTop w:val="0"/>
          <w:marBottom w:val="0"/>
          <w:divBdr>
            <w:top w:val="none" w:sz="0" w:space="0" w:color="auto"/>
            <w:left w:val="none" w:sz="0" w:space="0" w:color="auto"/>
            <w:bottom w:val="none" w:sz="0" w:space="0" w:color="auto"/>
            <w:right w:val="none" w:sz="0" w:space="0" w:color="auto"/>
          </w:divBdr>
          <w:divsChild>
            <w:div w:id="883562300">
              <w:marLeft w:val="0"/>
              <w:marRight w:val="0"/>
              <w:marTop w:val="0"/>
              <w:marBottom w:val="0"/>
              <w:divBdr>
                <w:top w:val="none" w:sz="0" w:space="0" w:color="auto"/>
                <w:left w:val="none" w:sz="0" w:space="0" w:color="auto"/>
                <w:bottom w:val="none" w:sz="0" w:space="0" w:color="auto"/>
                <w:right w:val="none" w:sz="0" w:space="0" w:color="auto"/>
              </w:divBdr>
            </w:div>
          </w:divsChild>
        </w:div>
        <w:div w:id="54476867">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1048913525">
          <w:marLeft w:val="0"/>
          <w:marRight w:val="0"/>
          <w:marTop w:val="0"/>
          <w:marBottom w:val="0"/>
          <w:divBdr>
            <w:top w:val="none" w:sz="0" w:space="0" w:color="auto"/>
            <w:left w:val="none" w:sz="0" w:space="0" w:color="auto"/>
            <w:bottom w:val="none" w:sz="0" w:space="0" w:color="auto"/>
            <w:right w:val="none" w:sz="0" w:space="0" w:color="auto"/>
          </w:divBdr>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839491661">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sChild>
            <w:div w:id="1932153499">
              <w:marLeft w:val="0"/>
              <w:marRight w:val="0"/>
              <w:marTop w:val="0"/>
              <w:marBottom w:val="0"/>
              <w:divBdr>
                <w:top w:val="none" w:sz="0" w:space="0" w:color="auto"/>
                <w:left w:val="none" w:sz="0" w:space="0" w:color="auto"/>
                <w:bottom w:val="none" w:sz="0" w:space="0" w:color="auto"/>
                <w:right w:val="none" w:sz="0" w:space="0" w:color="auto"/>
              </w:divBdr>
              <w:divsChild>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535702274">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2113359595">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826245018">
          <w:marLeft w:val="0"/>
          <w:marRight w:val="0"/>
          <w:marTop w:val="0"/>
          <w:marBottom w:val="0"/>
          <w:divBdr>
            <w:top w:val="none" w:sz="0" w:space="0" w:color="auto"/>
            <w:left w:val="none" w:sz="0" w:space="0" w:color="auto"/>
            <w:bottom w:val="none" w:sz="0" w:space="0" w:color="auto"/>
            <w:right w:val="none" w:sz="0" w:space="0" w:color="auto"/>
          </w:divBdr>
        </w:div>
        <w:div w:id="1916667408">
          <w:marLeft w:val="0"/>
          <w:marRight w:val="0"/>
          <w:marTop w:val="0"/>
          <w:marBottom w:val="0"/>
          <w:divBdr>
            <w:top w:val="none" w:sz="0" w:space="0" w:color="auto"/>
            <w:left w:val="none" w:sz="0" w:space="0" w:color="auto"/>
            <w:bottom w:val="none" w:sz="0" w:space="0" w:color="auto"/>
            <w:right w:val="none" w:sz="0" w:space="0" w:color="auto"/>
          </w:divBdr>
          <w:divsChild>
            <w:div w:id="1910847635">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455915">
          <w:marLeft w:val="0"/>
          <w:marRight w:val="0"/>
          <w:marTop w:val="300"/>
          <w:marBottom w:val="0"/>
          <w:divBdr>
            <w:top w:val="none" w:sz="0" w:space="0" w:color="auto"/>
            <w:left w:val="none" w:sz="0" w:space="0" w:color="auto"/>
            <w:bottom w:val="none" w:sz="0" w:space="0" w:color="auto"/>
            <w:right w:val="none" w:sz="0" w:space="0" w:color="auto"/>
          </w:divBdr>
          <w:divsChild>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30468">
          <w:marLeft w:val="0"/>
          <w:marRight w:val="0"/>
          <w:marTop w:val="300"/>
          <w:marBottom w:val="0"/>
          <w:divBdr>
            <w:top w:val="none" w:sz="0" w:space="0" w:color="auto"/>
            <w:left w:val="none" w:sz="0" w:space="0" w:color="auto"/>
            <w:bottom w:val="none" w:sz="0" w:space="0" w:color="auto"/>
            <w:right w:val="none" w:sz="0" w:space="0" w:color="auto"/>
          </w:divBdr>
          <w:divsChild>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1387291277">
          <w:marLeft w:val="0"/>
          <w:marRight w:val="0"/>
          <w:marTop w:val="0"/>
          <w:marBottom w:val="0"/>
          <w:divBdr>
            <w:top w:val="none" w:sz="0" w:space="0" w:color="auto"/>
            <w:left w:val="none" w:sz="0" w:space="0" w:color="auto"/>
            <w:bottom w:val="none" w:sz="0" w:space="0" w:color="auto"/>
            <w:right w:val="none" w:sz="0" w:space="0" w:color="auto"/>
          </w:divBdr>
        </w:div>
        <w:div w:id="2133791564">
          <w:marLeft w:val="0"/>
          <w:marRight w:val="0"/>
          <w:marTop w:val="0"/>
          <w:marBottom w:val="0"/>
          <w:divBdr>
            <w:top w:val="none" w:sz="0" w:space="0" w:color="auto"/>
            <w:left w:val="none" w:sz="0" w:space="0" w:color="auto"/>
            <w:bottom w:val="none" w:sz="0" w:space="0" w:color="auto"/>
            <w:right w:val="none" w:sz="0" w:space="0" w:color="auto"/>
          </w:divBdr>
          <w:divsChild>
            <w:div w:id="1701738224">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1872066690">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234821228">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sChild>
            <w:div w:id="1908761646">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2072339513">
          <w:marLeft w:val="0"/>
          <w:marRight w:val="0"/>
          <w:marTop w:val="0"/>
          <w:marBottom w:val="0"/>
          <w:divBdr>
            <w:top w:val="none" w:sz="0" w:space="0" w:color="auto"/>
            <w:left w:val="none" w:sz="0" w:space="0" w:color="auto"/>
            <w:bottom w:val="none" w:sz="0" w:space="0" w:color="auto"/>
            <w:right w:val="none" w:sz="0" w:space="0" w:color="auto"/>
          </w:divBdr>
          <w:divsChild>
            <w:div w:id="1424105744">
              <w:marLeft w:val="0"/>
              <w:marRight w:val="0"/>
              <w:marTop w:val="0"/>
              <w:marBottom w:val="0"/>
              <w:divBdr>
                <w:top w:val="none" w:sz="0" w:space="0" w:color="auto"/>
                <w:left w:val="none" w:sz="0" w:space="0" w:color="auto"/>
                <w:bottom w:val="none" w:sz="0" w:space="0" w:color="auto"/>
                <w:right w:val="none" w:sz="0" w:space="0" w:color="auto"/>
              </w:divBdr>
            </w:div>
          </w:divsChild>
        </w:div>
        <w:div w:id="128207972">
          <w:marLeft w:val="0"/>
          <w:marRight w:val="0"/>
          <w:marTop w:val="0"/>
          <w:marBottom w:val="0"/>
          <w:divBdr>
            <w:top w:val="none" w:sz="0" w:space="0" w:color="auto"/>
            <w:left w:val="none" w:sz="0" w:space="0" w:color="auto"/>
            <w:bottom w:val="none" w:sz="0" w:space="0" w:color="auto"/>
            <w:right w:val="none" w:sz="0" w:space="0" w:color="auto"/>
          </w:divBdr>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128355539">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sChild>
                <w:div w:id="20668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960840568">
          <w:marLeft w:val="0"/>
          <w:marRight w:val="0"/>
          <w:marTop w:val="0"/>
          <w:marBottom w:val="0"/>
          <w:divBdr>
            <w:top w:val="none" w:sz="0" w:space="0" w:color="auto"/>
            <w:left w:val="none" w:sz="0" w:space="0" w:color="auto"/>
            <w:bottom w:val="none" w:sz="0" w:space="0" w:color="auto"/>
            <w:right w:val="none" w:sz="0" w:space="0" w:color="auto"/>
          </w:divBdr>
        </w:div>
        <w:div w:id="30568984">
          <w:marLeft w:val="0"/>
          <w:marRight w:val="0"/>
          <w:marTop w:val="0"/>
          <w:marBottom w:val="0"/>
          <w:divBdr>
            <w:top w:val="none" w:sz="0" w:space="0" w:color="auto"/>
            <w:left w:val="none" w:sz="0" w:space="0" w:color="auto"/>
            <w:bottom w:val="none" w:sz="0" w:space="0" w:color="auto"/>
            <w:right w:val="none" w:sz="0" w:space="0" w:color="auto"/>
          </w:divBdr>
          <w:divsChild>
            <w:div w:id="2029406703">
              <w:marLeft w:val="0"/>
              <w:marRight w:val="0"/>
              <w:marTop w:val="0"/>
              <w:marBottom w:val="0"/>
              <w:divBdr>
                <w:top w:val="none" w:sz="0" w:space="0" w:color="auto"/>
                <w:left w:val="none" w:sz="0" w:space="0" w:color="auto"/>
                <w:bottom w:val="none" w:sz="0" w:space="0" w:color="auto"/>
                <w:right w:val="none" w:sz="0" w:space="0" w:color="auto"/>
              </w:divBdr>
            </w:div>
          </w:divsChild>
        </w:div>
        <w:div w:id="767311602">
          <w:marLeft w:val="0"/>
          <w:marRight w:val="0"/>
          <w:marTop w:val="0"/>
          <w:marBottom w:val="0"/>
          <w:divBdr>
            <w:top w:val="none" w:sz="0" w:space="0" w:color="auto"/>
            <w:left w:val="none" w:sz="0" w:space="0" w:color="auto"/>
            <w:bottom w:val="none" w:sz="0" w:space="0" w:color="auto"/>
            <w:right w:val="none" w:sz="0" w:space="0" w:color="auto"/>
          </w:divBdr>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2024282839">
          <w:marLeft w:val="0"/>
          <w:marRight w:val="0"/>
          <w:marTop w:val="0"/>
          <w:marBottom w:val="0"/>
          <w:divBdr>
            <w:top w:val="none" w:sz="0" w:space="0" w:color="auto"/>
            <w:left w:val="none" w:sz="0" w:space="0" w:color="auto"/>
            <w:bottom w:val="none" w:sz="0" w:space="0" w:color="auto"/>
            <w:right w:val="none" w:sz="0" w:space="0" w:color="auto"/>
          </w:divBdr>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552741476">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sChild>
            <w:div w:id="2112165488">
              <w:marLeft w:val="0"/>
              <w:marRight w:val="0"/>
              <w:marTop w:val="0"/>
              <w:marBottom w:val="0"/>
              <w:divBdr>
                <w:top w:val="none" w:sz="0" w:space="0" w:color="auto"/>
                <w:left w:val="none" w:sz="0" w:space="0" w:color="auto"/>
                <w:bottom w:val="none" w:sz="0" w:space="0" w:color="auto"/>
                <w:right w:val="none" w:sz="0" w:space="0" w:color="auto"/>
              </w:divBdr>
              <w:divsChild>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90358">
          <w:marLeft w:val="0"/>
          <w:marRight w:val="0"/>
          <w:marTop w:val="300"/>
          <w:marBottom w:val="0"/>
          <w:divBdr>
            <w:top w:val="none" w:sz="0" w:space="0" w:color="auto"/>
            <w:left w:val="none" w:sz="0" w:space="0" w:color="auto"/>
            <w:bottom w:val="none" w:sz="0" w:space="0" w:color="auto"/>
            <w:right w:val="none" w:sz="0" w:space="0" w:color="auto"/>
          </w:divBdr>
          <w:divsChild>
            <w:div w:id="1915818132">
              <w:marLeft w:val="0"/>
              <w:marRight w:val="0"/>
              <w:marTop w:val="0"/>
              <w:marBottom w:val="0"/>
              <w:divBdr>
                <w:top w:val="none" w:sz="0" w:space="0" w:color="auto"/>
                <w:left w:val="none" w:sz="0" w:space="0" w:color="auto"/>
                <w:bottom w:val="none" w:sz="0" w:space="0" w:color="auto"/>
                <w:right w:val="none" w:sz="0" w:space="0" w:color="auto"/>
              </w:divBdr>
              <w:divsChild>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sChild>
                <w:div w:id="19600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1580600798">
          <w:marLeft w:val="0"/>
          <w:marRight w:val="0"/>
          <w:marTop w:val="0"/>
          <w:marBottom w:val="0"/>
          <w:divBdr>
            <w:top w:val="none" w:sz="0" w:space="0" w:color="auto"/>
            <w:left w:val="none" w:sz="0" w:space="0" w:color="auto"/>
            <w:bottom w:val="none" w:sz="0" w:space="0" w:color="auto"/>
            <w:right w:val="none" w:sz="0" w:space="0" w:color="auto"/>
          </w:divBdr>
        </w:div>
        <w:div w:id="2018534737">
          <w:marLeft w:val="0"/>
          <w:marRight w:val="0"/>
          <w:marTop w:val="0"/>
          <w:marBottom w:val="0"/>
          <w:divBdr>
            <w:top w:val="none" w:sz="0" w:space="0" w:color="auto"/>
            <w:left w:val="none" w:sz="0" w:space="0" w:color="auto"/>
            <w:bottom w:val="none" w:sz="0" w:space="0" w:color="auto"/>
            <w:right w:val="none" w:sz="0" w:space="0" w:color="auto"/>
          </w:divBdr>
          <w:divsChild>
            <w:div w:id="2141416178">
              <w:marLeft w:val="0"/>
              <w:marRight w:val="0"/>
              <w:marTop w:val="0"/>
              <w:marBottom w:val="0"/>
              <w:divBdr>
                <w:top w:val="none" w:sz="0" w:space="0" w:color="auto"/>
                <w:left w:val="none" w:sz="0" w:space="0" w:color="auto"/>
                <w:bottom w:val="none" w:sz="0" w:space="0" w:color="auto"/>
                <w:right w:val="none" w:sz="0" w:space="0" w:color="auto"/>
              </w:divBdr>
            </w:div>
          </w:divsChild>
        </w:div>
        <w:div w:id="9457049">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 w:id="772818664">
          <w:marLeft w:val="0"/>
          <w:marRight w:val="0"/>
          <w:marTop w:val="0"/>
          <w:marBottom w:val="0"/>
          <w:divBdr>
            <w:top w:val="none" w:sz="0" w:space="0" w:color="auto"/>
            <w:left w:val="none" w:sz="0" w:space="0" w:color="auto"/>
            <w:bottom w:val="none" w:sz="0" w:space="0" w:color="auto"/>
            <w:right w:val="none" w:sz="0" w:space="0" w:color="auto"/>
          </w:divBdr>
        </w:div>
        <w:div w:id="1345748046">
          <w:marLeft w:val="0"/>
          <w:marRight w:val="0"/>
          <w:marTop w:val="0"/>
          <w:marBottom w:val="0"/>
          <w:divBdr>
            <w:top w:val="none" w:sz="0" w:space="0" w:color="auto"/>
            <w:left w:val="none" w:sz="0" w:space="0" w:color="auto"/>
            <w:bottom w:val="none" w:sz="0" w:space="0" w:color="auto"/>
            <w:right w:val="none" w:sz="0" w:space="0" w:color="auto"/>
          </w:divBdr>
          <w:divsChild>
            <w:div w:id="1303579364">
              <w:marLeft w:val="0"/>
              <w:marRight w:val="0"/>
              <w:marTop w:val="0"/>
              <w:marBottom w:val="0"/>
              <w:divBdr>
                <w:top w:val="none" w:sz="0" w:space="0" w:color="auto"/>
                <w:left w:val="none" w:sz="0" w:space="0" w:color="auto"/>
                <w:bottom w:val="none" w:sz="0" w:space="0" w:color="auto"/>
                <w:right w:val="none" w:sz="0" w:space="0" w:color="auto"/>
              </w:divBdr>
            </w:div>
          </w:divsChild>
        </w:div>
        <w:div w:id="1594977198">
          <w:marLeft w:val="0"/>
          <w:marRight w:val="0"/>
          <w:marTop w:val="0"/>
          <w:marBottom w:val="0"/>
          <w:divBdr>
            <w:top w:val="none" w:sz="0" w:space="0" w:color="auto"/>
            <w:left w:val="none" w:sz="0" w:space="0" w:color="auto"/>
            <w:bottom w:val="none" w:sz="0" w:space="0" w:color="auto"/>
            <w:right w:val="none" w:sz="0" w:space="0" w:color="auto"/>
          </w:divBdr>
        </w:div>
        <w:div w:id="2027827580">
          <w:marLeft w:val="0"/>
          <w:marRight w:val="0"/>
          <w:marTop w:val="0"/>
          <w:marBottom w:val="0"/>
          <w:divBdr>
            <w:top w:val="none" w:sz="0" w:space="0" w:color="auto"/>
            <w:left w:val="none" w:sz="0" w:space="0" w:color="auto"/>
            <w:bottom w:val="none" w:sz="0" w:space="0" w:color="auto"/>
            <w:right w:val="none" w:sz="0" w:space="0" w:color="auto"/>
          </w:divBdr>
          <w:divsChild>
            <w:div w:id="535778573">
              <w:marLeft w:val="0"/>
              <w:marRight w:val="0"/>
              <w:marTop w:val="0"/>
              <w:marBottom w:val="0"/>
              <w:divBdr>
                <w:top w:val="none" w:sz="0" w:space="0" w:color="auto"/>
                <w:left w:val="none" w:sz="0" w:space="0" w:color="auto"/>
                <w:bottom w:val="none" w:sz="0" w:space="0" w:color="auto"/>
                <w:right w:val="none" w:sz="0" w:space="0" w:color="auto"/>
              </w:divBdr>
            </w:div>
          </w:divsChild>
        </w:div>
        <w:div w:id="58216764">
          <w:marLeft w:val="0"/>
          <w:marRight w:val="0"/>
          <w:marTop w:val="0"/>
          <w:marBottom w:val="0"/>
          <w:divBdr>
            <w:top w:val="none" w:sz="0" w:space="0" w:color="auto"/>
            <w:left w:val="none" w:sz="0" w:space="0" w:color="auto"/>
            <w:bottom w:val="none" w:sz="0" w:space="0" w:color="auto"/>
            <w:right w:val="none" w:sz="0" w:space="0" w:color="auto"/>
          </w:divBdr>
        </w:div>
        <w:div w:id="1755469341">
          <w:marLeft w:val="0"/>
          <w:marRight w:val="0"/>
          <w:marTop w:val="0"/>
          <w:marBottom w:val="0"/>
          <w:divBdr>
            <w:top w:val="none" w:sz="0" w:space="0" w:color="auto"/>
            <w:left w:val="none" w:sz="0" w:space="0" w:color="auto"/>
            <w:bottom w:val="none" w:sz="0" w:space="0" w:color="auto"/>
            <w:right w:val="none" w:sz="0" w:space="0" w:color="auto"/>
          </w:divBdr>
          <w:divsChild>
            <w:div w:id="2028864732">
              <w:marLeft w:val="0"/>
              <w:marRight w:val="0"/>
              <w:marTop w:val="0"/>
              <w:marBottom w:val="0"/>
              <w:divBdr>
                <w:top w:val="none" w:sz="0" w:space="0" w:color="auto"/>
                <w:left w:val="none" w:sz="0" w:space="0" w:color="auto"/>
                <w:bottom w:val="none" w:sz="0" w:space="0" w:color="auto"/>
                <w:right w:val="none" w:sz="0" w:space="0" w:color="auto"/>
              </w:divBdr>
            </w:div>
          </w:divsChild>
        </w:div>
        <w:div w:id="1108232267">
          <w:marLeft w:val="0"/>
          <w:marRight w:val="0"/>
          <w:marTop w:val="0"/>
          <w:marBottom w:val="0"/>
          <w:divBdr>
            <w:top w:val="none" w:sz="0" w:space="0" w:color="auto"/>
            <w:left w:val="none" w:sz="0" w:space="0" w:color="auto"/>
            <w:bottom w:val="none" w:sz="0" w:space="0" w:color="auto"/>
            <w:right w:val="none" w:sz="0" w:space="0" w:color="auto"/>
          </w:divBdr>
        </w:div>
        <w:div w:id="1727535055">
          <w:marLeft w:val="0"/>
          <w:marRight w:val="0"/>
          <w:marTop w:val="0"/>
          <w:marBottom w:val="0"/>
          <w:divBdr>
            <w:top w:val="none" w:sz="0" w:space="0" w:color="auto"/>
            <w:left w:val="none" w:sz="0" w:space="0" w:color="auto"/>
            <w:bottom w:val="none" w:sz="0" w:space="0" w:color="auto"/>
            <w:right w:val="none" w:sz="0" w:space="0" w:color="auto"/>
          </w:divBdr>
          <w:divsChild>
            <w:div w:id="255797053">
              <w:marLeft w:val="0"/>
              <w:marRight w:val="0"/>
              <w:marTop w:val="0"/>
              <w:marBottom w:val="0"/>
              <w:divBdr>
                <w:top w:val="none" w:sz="0" w:space="0" w:color="auto"/>
                <w:left w:val="none" w:sz="0" w:space="0" w:color="auto"/>
                <w:bottom w:val="none" w:sz="0" w:space="0" w:color="auto"/>
                <w:right w:val="none" w:sz="0" w:space="0" w:color="auto"/>
              </w:divBdr>
            </w:div>
          </w:divsChild>
        </w:div>
        <w:div w:id="1649282616">
          <w:marLeft w:val="0"/>
          <w:marRight w:val="0"/>
          <w:marTop w:val="0"/>
          <w:marBottom w:val="0"/>
          <w:divBdr>
            <w:top w:val="none" w:sz="0" w:space="0" w:color="auto"/>
            <w:left w:val="none" w:sz="0" w:space="0" w:color="auto"/>
            <w:bottom w:val="none" w:sz="0" w:space="0" w:color="auto"/>
            <w:right w:val="none" w:sz="0" w:space="0" w:color="auto"/>
          </w:divBdr>
        </w:div>
        <w:div w:id="1810440023">
          <w:marLeft w:val="0"/>
          <w:marRight w:val="0"/>
          <w:marTop w:val="0"/>
          <w:marBottom w:val="0"/>
          <w:divBdr>
            <w:top w:val="none" w:sz="0" w:space="0" w:color="auto"/>
            <w:left w:val="none" w:sz="0" w:space="0" w:color="auto"/>
            <w:bottom w:val="none" w:sz="0" w:space="0" w:color="auto"/>
            <w:right w:val="none" w:sz="0" w:space="0" w:color="auto"/>
          </w:divBdr>
          <w:divsChild>
            <w:div w:id="347292406">
              <w:marLeft w:val="0"/>
              <w:marRight w:val="0"/>
              <w:marTop w:val="0"/>
              <w:marBottom w:val="0"/>
              <w:divBdr>
                <w:top w:val="none" w:sz="0" w:space="0" w:color="auto"/>
                <w:left w:val="none" w:sz="0" w:space="0" w:color="auto"/>
                <w:bottom w:val="none" w:sz="0" w:space="0" w:color="auto"/>
                <w:right w:val="none" w:sz="0" w:space="0" w:color="auto"/>
              </w:divBdr>
            </w:div>
          </w:divsChild>
        </w:div>
        <w:div w:id="1184320067">
          <w:marLeft w:val="0"/>
          <w:marRight w:val="0"/>
          <w:marTop w:val="300"/>
          <w:marBottom w:val="0"/>
          <w:divBdr>
            <w:top w:val="none" w:sz="0" w:space="0" w:color="auto"/>
            <w:left w:val="none" w:sz="0" w:space="0" w:color="auto"/>
            <w:bottom w:val="none" w:sz="0" w:space="0" w:color="auto"/>
            <w:right w:val="none" w:sz="0" w:space="0" w:color="auto"/>
          </w:divBdr>
          <w:divsChild>
            <w:div w:id="1523938824">
              <w:marLeft w:val="0"/>
              <w:marRight w:val="0"/>
              <w:marTop w:val="0"/>
              <w:marBottom w:val="0"/>
              <w:divBdr>
                <w:top w:val="none" w:sz="0" w:space="0" w:color="auto"/>
                <w:left w:val="none" w:sz="0" w:space="0" w:color="auto"/>
                <w:bottom w:val="none" w:sz="0" w:space="0" w:color="auto"/>
                <w:right w:val="none" w:sz="0" w:space="0" w:color="auto"/>
              </w:divBdr>
              <w:divsChild>
                <w:div w:id="172779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024556">
          <w:marLeft w:val="0"/>
          <w:marRight w:val="0"/>
          <w:marTop w:val="300"/>
          <w:marBottom w:val="0"/>
          <w:divBdr>
            <w:top w:val="none" w:sz="0" w:space="0" w:color="auto"/>
            <w:left w:val="none" w:sz="0" w:space="0" w:color="auto"/>
            <w:bottom w:val="none" w:sz="0" w:space="0" w:color="auto"/>
            <w:right w:val="none" w:sz="0" w:space="0" w:color="auto"/>
          </w:divBdr>
          <w:divsChild>
            <w:div w:id="1188063171">
              <w:marLeft w:val="0"/>
              <w:marRight w:val="0"/>
              <w:marTop w:val="0"/>
              <w:marBottom w:val="0"/>
              <w:divBdr>
                <w:top w:val="none" w:sz="0" w:space="0" w:color="auto"/>
                <w:left w:val="none" w:sz="0" w:space="0" w:color="auto"/>
                <w:bottom w:val="none" w:sz="0" w:space="0" w:color="auto"/>
                <w:right w:val="none" w:sz="0" w:space="0" w:color="auto"/>
              </w:divBdr>
              <w:divsChild>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929462">
          <w:marLeft w:val="0"/>
          <w:marRight w:val="0"/>
          <w:marTop w:val="300"/>
          <w:marBottom w:val="0"/>
          <w:divBdr>
            <w:top w:val="none" w:sz="0" w:space="0" w:color="auto"/>
            <w:left w:val="none" w:sz="0" w:space="0" w:color="auto"/>
            <w:bottom w:val="none" w:sz="0" w:space="0" w:color="auto"/>
            <w:right w:val="none" w:sz="0" w:space="0" w:color="auto"/>
          </w:divBdr>
          <w:divsChild>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46411">
          <w:marLeft w:val="0"/>
          <w:marRight w:val="0"/>
          <w:marTop w:val="300"/>
          <w:marBottom w:val="0"/>
          <w:divBdr>
            <w:top w:val="none" w:sz="0" w:space="0" w:color="auto"/>
            <w:left w:val="none" w:sz="0" w:space="0" w:color="auto"/>
            <w:bottom w:val="none" w:sz="0" w:space="0" w:color="auto"/>
            <w:right w:val="none" w:sz="0" w:space="0" w:color="auto"/>
          </w:divBdr>
          <w:divsChild>
            <w:div w:id="808865373">
              <w:marLeft w:val="0"/>
              <w:marRight w:val="0"/>
              <w:marTop w:val="0"/>
              <w:marBottom w:val="0"/>
              <w:divBdr>
                <w:top w:val="none" w:sz="0" w:space="0" w:color="auto"/>
                <w:left w:val="none" w:sz="0" w:space="0" w:color="auto"/>
                <w:bottom w:val="none" w:sz="0" w:space="0" w:color="auto"/>
                <w:right w:val="none" w:sz="0" w:space="0" w:color="auto"/>
              </w:divBdr>
              <w:divsChild>
                <w:div w:id="47279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449713142">
          <w:marLeft w:val="0"/>
          <w:marRight w:val="0"/>
          <w:marTop w:val="0"/>
          <w:marBottom w:val="0"/>
          <w:divBdr>
            <w:top w:val="none" w:sz="0" w:space="0" w:color="auto"/>
            <w:left w:val="none" w:sz="0" w:space="0" w:color="auto"/>
            <w:bottom w:val="none" w:sz="0" w:space="0" w:color="auto"/>
            <w:right w:val="none" w:sz="0" w:space="0" w:color="auto"/>
          </w:divBdr>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2011104279">
          <w:marLeft w:val="0"/>
          <w:marRight w:val="0"/>
          <w:marTop w:val="0"/>
          <w:marBottom w:val="0"/>
          <w:divBdr>
            <w:top w:val="none" w:sz="0" w:space="0" w:color="auto"/>
            <w:left w:val="none" w:sz="0" w:space="0" w:color="auto"/>
            <w:bottom w:val="none" w:sz="0" w:space="0" w:color="auto"/>
            <w:right w:val="none" w:sz="0" w:space="0" w:color="auto"/>
          </w:divBdr>
        </w:div>
        <w:div w:id="445933322">
          <w:marLeft w:val="0"/>
          <w:marRight w:val="0"/>
          <w:marTop w:val="0"/>
          <w:marBottom w:val="0"/>
          <w:divBdr>
            <w:top w:val="none" w:sz="0" w:space="0" w:color="auto"/>
            <w:left w:val="none" w:sz="0" w:space="0" w:color="auto"/>
            <w:bottom w:val="none" w:sz="0" w:space="0" w:color="auto"/>
            <w:right w:val="none" w:sz="0" w:space="0" w:color="auto"/>
          </w:divBdr>
          <w:divsChild>
            <w:div w:id="1867594406">
              <w:marLeft w:val="0"/>
              <w:marRight w:val="0"/>
              <w:marTop w:val="0"/>
              <w:marBottom w:val="0"/>
              <w:divBdr>
                <w:top w:val="none" w:sz="0" w:space="0" w:color="auto"/>
                <w:left w:val="none" w:sz="0" w:space="0" w:color="auto"/>
                <w:bottom w:val="none" w:sz="0" w:space="0" w:color="auto"/>
                <w:right w:val="none" w:sz="0" w:space="0" w:color="auto"/>
              </w:divBdr>
            </w:div>
          </w:divsChild>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139616992">
          <w:marLeft w:val="0"/>
          <w:marRight w:val="0"/>
          <w:marTop w:val="0"/>
          <w:marBottom w:val="0"/>
          <w:divBdr>
            <w:top w:val="none" w:sz="0" w:space="0" w:color="auto"/>
            <w:left w:val="none" w:sz="0" w:space="0" w:color="auto"/>
            <w:bottom w:val="none" w:sz="0" w:space="0" w:color="auto"/>
            <w:right w:val="none" w:sz="0" w:space="0" w:color="auto"/>
          </w:divBdr>
        </w:div>
        <w:div w:id="1937596596">
          <w:marLeft w:val="0"/>
          <w:marRight w:val="0"/>
          <w:marTop w:val="0"/>
          <w:marBottom w:val="0"/>
          <w:divBdr>
            <w:top w:val="none" w:sz="0" w:space="0" w:color="auto"/>
            <w:left w:val="none" w:sz="0" w:space="0" w:color="auto"/>
            <w:bottom w:val="none" w:sz="0" w:space="0" w:color="auto"/>
            <w:right w:val="none" w:sz="0" w:space="0" w:color="auto"/>
          </w:divBdr>
          <w:divsChild>
            <w:div w:id="1373653424">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252318816">
          <w:marLeft w:val="0"/>
          <w:marRight w:val="0"/>
          <w:marTop w:val="0"/>
          <w:marBottom w:val="0"/>
          <w:divBdr>
            <w:top w:val="none" w:sz="0" w:space="0" w:color="auto"/>
            <w:left w:val="none" w:sz="0" w:space="0" w:color="auto"/>
            <w:bottom w:val="none" w:sz="0" w:space="0" w:color="auto"/>
            <w:right w:val="none" w:sz="0" w:space="0" w:color="auto"/>
          </w:divBdr>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03746">
          <w:marLeft w:val="0"/>
          <w:marRight w:val="0"/>
          <w:marTop w:val="300"/>
          <w:marBottom w:val="0"/>
          <w:divBdr>
            <w:top w:val="none" w:sz="0" w:space="0" w:color="auto"/>
            <w:left w:val="none" w:sz="0" w:space="0" w:color="auto"/>
            <w:bottom w:val="none" w:sz="0" w:space="0" w:color="auto"/>
            <w:right w:val="none" w:sz="0" w:space="0" w:color="auto"/>
          </w:divBdr>
          <w:divsChild>
            <w:div w:id="2052219500">
              <w:marLeft w:val="0"/>
              <w:marRight w:val="0"/>
              <w:marTop w:val="0"/>
              <w:marBottom w:val="0"/>
              <w:divBdr>
                <w:top w:val="none" w:sz="0" w:space="0" w:color="auto"/>
                <w:left w:val="none" w:sz="0" w:space="0" w:color="auto"/>
                <w:bottom w:val="none" w:sz="0" w:space="0" w:color="auto"/>
                <w:right w:val="none" w:sz="0" w:space="0" w:color="auto"/>
              </w:divBdr>
              <w:divsChild>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983921473">
          <w:marLeft w:val="0"/>
          <w:marRight w:val="0"/>
          <w:marTop w:val="0"/>
          <w:marBottom w:val="0"/>
          <w:divBdr>
            <w:top w:val="none" w:sz="0" w:space="0" w:color="auto"/>
            <w:left w:val="none" w:sz="0" w:space="0" w:color="auto"/>
            <w:bottom w:val="none" w:sz="0" w:space="0" w:color="auto"/>
            <w:right w:val="none" w:sz="0" w:space="0" w:color="auto"/>
          </w:divBdr>
        </w:div>
        <w:div w:id="2030641268">
          <w:marLeft w:val="0"/>
          <w:marRight w:val="0"/>
          <w:marTop w:val="0"/>
          <w:marBottom w:val="0"/>
          <w:divBdr>
            <w:top w:val="none" w:sz="0" w:space="0" w:color="auto"/>
            <w:left w:val="none" w:sz="0" w:space="0" w:color="auto"/>
            <w:bottom w:val="none" w:sz="0" w:space="0" w:color="auto"/>
            <w:right w:val="none" w:sz="0" w:space="0" w:color="auto"/>
          </w:divBdr>
          <w:divsChild>
            <w:div w:id="326828369">
              <w:marLeft w:val="0"/>
              <w:marRight w:val="0"/>
              <w:marTop w:val="0"/>
              <w:marBottom w:val="0"/>
              <w:divBdr>
                <w:top w:val="none" w:sz="0" w:space="0" w:color="auto"/>
                <w:left w:val="none" w:sz="0" w:space="0" w:color="auto"/>
                <w:bottom w:val="none" w:sz="0" w:space="0" w:color="auto"/>
                <w:right w:val="none" w:sz="0" w:space="0" w:color="auto"/>
              </w:divBdr>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1781484699">
          <w:marLeft w:val="0"/>
          <w:marRight w:val="0"/>
          <w:marTop w:val="0"/>
          <w:marBottom w:val="0"/>
          <w:divBdr>
            <w:top w:val="none" w:sz="0" w:space="0" w:color="auto"/>
            <w:left w:val="none" w:sz="0" w:space="0" w:color="auto"/>
            <w:bottom w:val="none" w:sz="0" w:space="0" w:color="auto"/>
            <w:right w:val="none" w:sz="0" w:space="0" w:color="auto"/>
          </w:divBdr>
        </w:div>
        <w:div w:id="2102605714">
          <w:marLeft w:val="0"/>
          <w:marRight w:val="0"/>
          <w:marTop w:val="0"/>
          <w:marBottom w:val="0"/>
          <w:divBdr>
            <w:top w:val="none" w:sz="0" w:space="0" w:color="auto"/>
            <w:left w:val="none" w:sz="0" w:space="0" w:color="auto"/>
            <w:bottom w:val="none" w:sz="0" w:space="0" w:color="auto"/>
            <w:right w:val="none" w:sz="0" w:space="0" w:color="auto"/>
          </w:divBdr>
          <w:divsChild>
            <w:div w:id="1784227706">
              <w:marLeft w:val="0"/>
              <w:marRight w:val="0"/>
              <w:marTop w:val="0"/>
              <w:marBottom w:val="0"/>
              <w:divBdr>
                <w:top w:val="none" w:sz="0" w:space="0" w:color="auto"/>
                <w:left w:val="none" w:sz="0" w:space="0" w:color="auto"/>
                <w:bottom w:val="none" w:sz="0" w:space="0" w:color="auto"/>
                <w:right w:val="none" w:sz="0" w:space="0" w:color="auto"/>
              </w:divBdr>
            </w:div>
          </w:divsChild>
        </w:div>
        <w:div w:id="1805198740">
          <w:marLeft w:val="0"/>
          <w:marRight w:val="0"/>
          <w:marTop w:val="0"/>
          <w:marBottom w:val="0"/>
          <w:divBdr>
            <w:top w:val="none" w:sz="0" w:space="0" w:color="auto"/>
            <w:left w:val="none" w:sz="0" w:space="0" w:color="auto"/>
            <w:bottom w:val="none" w:sz="0" w:space="0" w:color="auto"/>
            <w:right w:val="none" w:sz="0" w:space="0" w:color="auto"/>
          </w:divBdr>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207841007">
          <w:marLeft w:val="0"/>
          <w:marRight w:val="0"/>
          <w:marTop w:val="0"/>
          <w:marBottom w:val="0"/>
          <w:divBdr>
            <w:top w:val="none" w:sz="0" w:space="0" w:color="auto"/>
            <w:left w:val="none" w:sz="0" w:space="0" w:color="auto"/>
            <w:bottom w:val="none" w:sz="0" w:space="0" w:color="auto"/>
            <w:right w:val="none" w:sz="0" w:space="0" w:color="auto"/>
          </w:divBdr>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1917208390">
          <w:marLeft w:val="0"/>
          <w:marRight w:val="0"/>
          <w:marTop w:val="0"/>
          <w:marBottom w:val="0"/>
          <w:divBdr>
            <w:top w:val="none" w:sz="0" w:space="0" w:color="auto"/>
            <w:left w:val="none" w:sz="0" w:space="0" w:color="auto"/>
            <w:bottom w:val="none" w:sz="0" w:space="0" w:color="auto"/>
            <w:right w:val="none" w:sz="0" w:space="0" w:color="auto"/>
          </w:divBdr>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214662249">
          <w:marLeft w:val="0"/>
          <w:marRight w:val="0"/>
          <w:marTop w:val="0"/>
          <w:marBottom w:val="0"/>
          <w:divBdr>
            <w:top w:val="none" w:sz="0" w:space="0" w:color="auto"/>
            <w:left w:val="none" w:sz="0" w:space="0" w:color="auto"/>
            <w:bottom w:val="none" w:sz="0" w:space="0" w:color="auto"/>
            <w:right w:val="none" w:sz="0" w:space="0" w:color="auto"/>
          </w:divBdr>
        </w:div>
        <w:div w:id="1933051987">
          <w:marLeft w:val="0"/>
          <w:marRight w:val="0"/>
          <w:marTop w:val="0"/>
          <w:marBottom w:val="0"/>
          <w:divBdr>
            <w:top w:val="none" w:sz="0" w:space="0" w:color="auto"/>
            <w:left w:val="none" w:sz="0" w:space="0" w:color="auto"/>
            <w:bottom w:val="none" w:sz="0" w:space="0" w:color="auto"/>
            <w:right w:val="none" w:sz="0" w:space="0" w:color="auto"/>
          </w:divBdr>
          <w:divsChild>
            <w:div w:id="1919631567">
              <w:marLeft w:val="0"/>
              <w:marRight w:val="0"/>
              <w:marTop w:val="0"/>
              <w:marBottom w:val="0"/>
              <w:divBdr>
                <w:top w:val="none" w:sz="0" w:space="0" w:color="auto"/>
                <w:left w:val="none" w:sz="0" w:space="0" w:color="auto"/>
                <w:bottom w:val="none" w:sz="0" w:space="0" w:color="auto"/>
                <w:right w:val="none" w:sz="0" w:space="0" w:color="auto"/>
              </w:divBdr>
            </w:div>
          </w:divsChild>
        </w:div>
        <w:div w:id="1426536558">
          <w:marLeft w:val="0"/>
          <w:marRight w:val="0"/>
          <w:marTop w:val="0"/>
          <w:marBottom w:val="0"/>
          <w:divBdr>
            <w:top w:val="none" w:sz="0" w:space="0" w:color="auto"/>
            <w:left w:val="none" w:sz="0" w:space="0" w:color="auto"/>
            <w:bottom w:val="none" w:sz="0" w:space="0" w:color="auto"/>
            <w:right w:val="none" w:sz="0" w:space="0" w:color="auto"/>
          </w:divBdr>
        </w:div>
        <w:div w:id="1753970679">
          <w:marLeft w:val="0"/>
          <w:marRight w:val="0"/>
          <w:marTop w:val="0"/>
          <w:marBottom w:val="0"/>
          <w:divBdr>
            <w:top w:val="none" w:sz="0" w:space="0" w:color="auto"/>
            <w:left w:val="none" w:sz="0" w:space="0" w:color="auto"/>
            <w:bottom w:val="none" w:sz="0" w:space="0" w:color="auto"/>
            <w:right w:val="none" w:sz="0" w:space="0" w:color="auto"/>
          </w:divBdr>
          <w:divsChild>
            <w:div w:id="2039044612">
              <w:marLeft w:val="0"/>
              <w:marRight w:val="0"/>
              <w:marTop w:val="0"/>
              <w:marBottom w:val="0"/>
              <w:divBdr>
                <w:top w:val="none" w:sz="0" w:space="0" w:color="auto"/>
                <w:left w:val="none" w:sz="0" w:space="0" w:color="auto"/>
                <w:bottom w:val="none" w:sz="0" w:space="0" w:color="auto"/>
                <w:right w:val="none" w:sz="0" w:space="0" w:color="auto"/>
              </w:divBdr>
            </w:div>
          </w:divsChild>
        </w:div>
        <w:div w:id="1985697813">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501890821">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sChild>
            <w:div w:id="1929339260">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2136629625">
          <w:marLeft w:val="0"/>
          <w:marRight w:val="0"/>
          <w:marTop w:val="0"/>
          <w:marBottom w:val="0"/>
          <w:divBdr>
            <w:top w:val="none" w:sz="0" w:space="0" w:color="auto"/>
            <w:left w:val="none" w:sz="0" w:space="0" w:color="auto"/>
            <w:bottom w:val="none" w:sz="0" w:space="0" w:color="auto"/>
            <w:right w:val="none" w:sz="0" w:space="0" w:color="auto"/>
          </w:divBdr>
          <w:divsChild>
            <w:div w:id="332074725">
              <w:marLeft w:val="0"/>
              <w:marRight w:val="0"/>
              <w:marTop w:val="0"/>
              <w:marBottom w:val="0"/>
              <w:divBdr>
                <w:top w:val="none" w:sz="0" w:space="0" w:color="auto"/>
                <w:left w:val="none" w:sz="0" w:space="0" w:color="auto"/>
                <w:bottom w:val="none" w:sz="0" w:space="0" w:color="auto"/>
                <w:right w:val="none" w:sz="0" w:space="0" w:color="auto"/>
              </w:divBdr>
            </w:div>
          </w:divsChild>
        </w:div>
        <w:div w:id="2041971255">
          <w:marLeft w:val="0"/>
          <w:marRight w:val="0"/>
          <w:marTop w:val="300"/>
          <w:marBottom w:val="0"/>
          <w:divBdr>
            <w:top w:val="none" w:sz="0" w:space="0" w:color="auto"/>
            <w:left w:val="none" w:sz="0" w:space="0" w:color="auto"/>
            <w:bottom w:val="none" w:sz="0" w:space="0" w:color="auto"/>
            <w:right w:val="none" w:sz="0" w:space="0" w:color="auto"/>
          </w:divBdr>
          <w:divsChild>
            <w:div w:id="1920559231">
              <w:marLeft w:val="0"/>
              <w:marRight w:val="0"/>
              <w:marTop w:val="0"/>
              <w:marBottom w:val="0"/>
              <w:divBdr>
                <w:top w:val="none" w:sz="0" w:space="0" w:color="auto"/>
                <w:left w:val="none" w:sz="0" w:space="0" w:color="auto"/>
                <w:bottom w:val="none" w:sz="0" w:space="0" w:color="auto"/>
                <w:right w:val="none" w:sz="0" w:space="0" w:color="auto"/>
              </w:divBdr>
              <w:divsChild>
                <w:div w:id="195490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sChild>
                <w:div w:id="2068137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1538">
          <w:marLeft w:val="0"/>
          <w:marRight w:val="0"/>
          <w:marTop w:val="300"/>
          <w:marBottom w:val="0"/>
          <w:divBdr>
            <w:top w:val="none" w:sz="0" w:space="0" w:color="auto"/>
            <w:left w:val="none" w:sz="0" w:space="0" w:color="auto"/>
            <w:bottom w:val="none" w:sz="0" w:space="0" w:color="auto"/>
            <w:right w:val="none" w:sz="0" w:space="0" w:color="auto"/>
          </w:divBdr>
          <w:divsChild>
            <w:div w:id="1985550485">
              <w:marLeft w:val="0"/>
              <w:marRight w:val="0"/>
              <w:marTop w:val="0"/>
              <w:marBottom w:val="0"/>
              <w:divBdr>
                <w:top w:val="none" w:sz="0" w:space="0" w:color="auto"/>
                <w:left w:val="none" w:sz="0" w:space="0" w:color="auto"/>
                <w:bottom w:val="none" w:sz="0" w:space="0" w:color="auto"/>
                <w:right w:val="none" w:sz="0" w:space="0" w:color="auto"/>
              </w:divBdr>
              <w:divsChild>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sChild>
            <w:div w:id="1955165770">
              <w:marLeft w:val="0"/>
              <w:marRight w:val="0"/>
              <w:marTop w:val="0"/>
              <w:marBottom w:val="0"/>
              <w:divBdr>
                <w:top w:val="none" w:sz="0" w:space="0" w:color="auto"/>
                <w:left w:val="none" w:sz="0" w:space="0" w:color="auto"/>
                <w:bottom w:val="none" w:sz="0" w:space="0" w:color="auto"/>
                <w:right w:val="none" w:sz="0" w:space="0" w:color="auto"/>
              </w:divBdr>
            </w:div>
          </w:divsChild>
        </w:div>
        <w:div w:id="713575684">
          <w:marLeft w:val="0"/>
          <w:marRight w:val="0"/>
          <w:marTop w:val="0"/>
          <w:marBottom w:val="0"/>
          <w:divBdr>
            <w:top w:val="none" w:sz="0" w:space="0" w:color="auto"/>
            <w:left w:val="none" w:sz="0" w:space="0" w:color="auto"/>
            <w:bottom w:val="none" w:sz="0" w:space="0" w:color="auto"/>
            <w:right w:val="none" w:sz="0" w:space="0" w:color="auto"/>
          </w:divBdr>
        </w:div>
        <w:div w:id="2134058966">
          <w:marLeft w:val="0"/>
          <w:marRight w:val="0"/>
          <w:marTop w:val="0"/>
          <w:marBottom w:val="0"/>
          <w:divBdr>
            <w:top w:val="none" w:sz="0" w:space="0" w:color="auto"/>
            <w:left w:val="none" w:sz="0" w:space="0" w:color="auto"/>
            <w:bottom w:val="none" w:sz="0" w:space="0" w:color="auto"/>
            <w:right w:val="none" w:sz="0" w:space="0" w:color="auto"/>
          </w:divBdr>
          <w:divsChild>
            <w:div w:id="742525382">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990064426">
          <w:marLeft w:val="0"/>
          <w:marRight w:val="0"/>
          <w:marTop w:val="0"/>
          <w:marBottom w:val="0"/>
          <w:divBdr>
            <w:top w:val="none" w:sz="0" w:space="0" w:color="auto"/>
            <w:left w:val="none" w:sz="0" w:space="0" w:color="auto"/>
            <w:bottom w:val="none" w:sz="0" w:space="0" w:color="auto"/>
            <w:right w:val="none" w:sz="0" w:space="0" w:color="auto"/>
          </w:divBdr>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967050328">
          <w:marLeft w:val="0"/>
          <w:marRight w:val="0"/>
          <w:marTop w:val="0"/>
          <w:marBottom w:val="0"/>
          <w:divBdr>
            <w:top w:val="none" w:sz="0" w:space="0" w:color="auto"/>
            <w:left w:val="none" w:sz="0" w:space="0" w:color="auto"/>
            <w:bottom w:val="none" w:sz="0" w:space="0" w:color="auto"/>
            <w:right w:val="none" w:sz="0" w:space="0" w:color="auto"/>
          </w:divBdr>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267826">
          <w:marLeft w:val="0"/>
          <w:marRight w:val="0"/>
          <w:marTop w:val="300"/>
          <w:marBottom w:val="0"/>
          <w:divBdr>
            <w:top w:val="none" w:sz="0" w:space="0" w:color="auto"/>
            <w:left w:val="none" w:sz="0" w:space="0" w:color="auto"/>
            <w:bottom w:val="none" w:sz="0" w:space="0" w:color="auto"/>
            <w:right w:val="none" w:sz="0" w:space="0" w:color="auto"/>
          </w:divBdr>
          <w:divsChild>
            <w:div w:id="1693914143">
              <w:marLeft w:val="0"/>
              <w:marRight w:val="0"/>
              <w:marTop w:val="0"/>
              <w:marBottom w:val="0"/>
              <w:divBdr>
                <w:top w:val="none" w:sz="0" w:space="0" w:color="auto"/>
                <w:left w:val="none" w:sz="0" w:space="0" w:color="auto"/>
                <w:bottom w:val="none" w:sz="0" w:space="0" w:color="auto"/>
                <w:right w:val="none" w:sz="0" w:space="0" w:color="auto"/>
              </w:divBdr>
              <w:divsChild>
                <w:div w:id="20011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1603879873">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1015572682">
          <w:marLeft w:val="0"/>
          <w:marRight w:val="0"/>
          <w:marTop w:val="0"/>
          <w:marBottom w:val="0"/>
          <w:divBdr>
            <w:top w:val="none" w:sz="0" w:space="0" w:color="auto"/>
            <w:left w:val="none" w:sz="0" w:space="0" w:color="auto"/>
            <w:bottom w:val="none" w:sz="0" w:space="0" w:color="auto"/>
            <w:right w:val="none" w:sz="0" w:space="0" w:color="auto"/>
          </w:divBdr>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546525393">
          <w:marLeft w:val="0"/>
          <w:marRight w:val="0"/>
          <w:marTop w:val="0"/>
          <w:marBottom w:val="0"/>
          <w:divBdr>
            <w:top w:val="none" w:sz="0" w:space="0" w:color="auto"/>
            <w:left w:val="none" w:sz="0" w:space="0" w:color="auto"/>
            <w:bottom w:val="none" w:sz="0" w:space="0" w:color="auto"/>
            <w:right w:val="none" w:sz="0" w:space="0" w:color="auto"/>
          </w:divBdr>
        </w:div>
        <w:div w:id="2139300690">
          <w:marLeft w:val="0"/>
          <w:marRight w:val="0"/>
          <w:marTop w:val="0"/>
          <w:marBottom w:val="0"/>
          <w:divBdr>
            <w:top w:val="none" w:sz="0" w:space="0" w:color="auto"/>
            <w:left w:val="none" w:sz="0" w:space="0" w:color="auto"/>
            <w:bottom w:val="none" w:sz="0" w:space="0" w:color="auto"/>
            <w:right w:val="none" w:sz="0" w:space="0" w:color="auto"/>
          </w:divBdr>
          <w:divsChild>
            <w:div w:id="1680963656">
              <w:marLeft w:val="0"/>
              <w:marRight w:val="0"/>
              <w:marTop w:val="0"/>
              <w:marBottom w:val="0"/>
              <w:divBdr>
                <w:top w:val="none" w:sz="0" w:space="0" w:color="auto"/>
                <w:left w:val="none" w:sz="0" w:space="0" w:color="auto"/>
                <w:bottom w:val="none" w:sz="0" w:space="0" w:color="auto"/>
                <w:right w:val="none" w:sz="0" w:space="0" w:color="auto"/>
              </w:divBdr>
            </w:div>
          </w:divsChild>
        </w:div>
        <w:div w:id="374548123">
          <w:marLeft w:val="0"/>
          <w:marRight w:val="0"/>
          <w:marTop w:val="0"/>
          <w:marBottom w:val="0"/>
          <w:divBdr>
            <w:top w:val="none" w:sz="0" w:space="0" w:color="auto"/>
            <w:left w:val="none" w:sz="0" w:space="0" w:color="auto"/>
            <w:bottom w:val="none" w:sz="0" w:space="0" w:color="auto"/>
            <w:right w:val="none" w:sz="0" w:space="0" w:color="auto"/>
          </w:divBdr>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1281915464">
          <w:marLeft w:val="0"/>
          <w:marRight w:val="0"/>
          <w:marTop w:val="0"/>
          <w:marBottom w:val="0"/>
          <w:divBdr>
            <w:top w:val="none" w:sz="0" w:space="0" w:color="auto"/>
            <w:left w:val="none" w:sz="0" w:space="0" w:color="auto"/>
            <w:bottom w:val="none" w:sz="0" w:space="0" w:color="auto"/>
            <w:right w:val="none" w:sz="0" w:space="0" w:color="auto"/>
          </w:divBdr>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435951262">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sChild>
            <w:div w:id="2026857534">
              <w:marLeft w:val="0"/>
              <w:marRight w:val="0"/>
              <w:marTop w:val="0"/>
              <w:marBottom w:val="0"/>
              <w:divBdr>
                <w:top w:val="none" w:sz="0" w:space="0" w:color="auto"/>
                <w:left w:val="none" w:sz="0" w:space="0" w:color="auto"/>
                <w:bottom w:val="none" w:sz="0" w:space="0" w:color="auto"/>
                <w:right w:val="none" w:sz="0" w:space="0" w:color="auto"/>
              </w:divBdr>
              <w:divsChild>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sChild>
            <w:div w:id="1917082809">
              <w:marLeft w:val="0"/>
              <w:marRight w:val="0"/>
              <w:marTop w:val="0"/>
              <w:marBottom w:val="0"/>
              <w:divBdr>
                <w:top w:val="none" w:sz="0" w:space="0" w:color="auto"/>
                <w:left w:val="none" w:sz="0" w:space="0" w:color="auto"/>
                <w:bottom w:val="none" w:sz="0" w:space="0" w:color="auto"/>
                <w:right w:val="none" w:sz="0" w:space="0" w:color="auto"/>
              </w:divBdr>
              <w:divsChild>
                <w:div w:id="204192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sChild>
                <w:div w:id="211794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2005433673">
          <w:marLeft w:val="0"/>
          <w:marRight w:val="0"/>
          <w:marTop w:val="0"/>
          <w:marBottom w:val="0"/>
          <w:divBdr>
            <w:top w:val="none" w:sz="0" w:space="0" w:color="auto"/>
            <w:left w:val="none" w:sz="0" w:space="0" w:color="auto"/>
            <w:bottom w:val="none" w:sz="0" w:space="0" w:color="auto"/>
            <w:right w:val="none" w:sz="0" w:space="0" w:color="auto"/>
          </w:divBdr>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2065447658">
          <w:marLeft w:val="0"/>
          <w:marRight w:val="0"/>
          <w:marTop w:val="0"/>
          <w:marBottom w:val="0"/>
          <w:divBdr>
            <w:top w:val="none" w:sz="0" w:space="0" w:color="auto"/>
            <w:left w:val="none" w:sz="0" w:space="0" w:color="auto"/>
            <w:bottom w:val="none" w:sz="0" w:space="0" w:color="auto"/>
            <w:right w:val="none" w:sz="0" w:space="0" w:color="auto"/>
          </w:divBdr>
          <w:divsChild>
            <w:div w:id="1896314394">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475099939">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001251">
          <w:marLeft w:val="0"/>
          <w:marRight w:val="0"/>
          <w:marTop w:val="300"/>
          <w:marBottom w:val="0"/>
          <w:divBdr>
            <w:top w:val="none" w:sz="0" w:space="0" w:color="auto"/>
            <w:left w:val="none" w:sz="0" w:space="0" w:color="auto"/>
            <w:bottom w:val="none" w:sz="0" w:space="0" w:color="auto"/>
            <w:right w:val="none" w:sz="0" w:space="0" w:color="auto"/>
          </w:divBdr>
          <w:divsChild>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043504">
          <w:marLeft w:val="0"/>
          <w:marRight w:val="0"/>
          <w:marTop w:val="300"/>
          <w:marBottom w:val="0"/>
          <w:divBdr>
            <w:top w:val="none" w:sz="0" w:space="0" w:color="auto"/>
            <w:left w:val="none" w:sz="0" w:space="0" w:color="auto"/>
            <w:bottom w:val="none" w:sz="0" w:space="0" w:color="auto"/>
            <w:right w:val="none" w:sz="0" w:space="0" w:color="auto"/>
          </w:divBdr>
          <w:divsChild>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891260672">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sChild>
            <w:div w:id="2057393720">
              <w:marLeft w:val="0"/>
              <w:marRight w:val="0"/>
              <w:marTop w:val="0"/>
              <w:marBottom w:val="0"/>
              <w:divBdr>
                <w:top w:val="none" w:sz="0" w:space="0" w:color="auto"/>
                <w:left w:val="none" w:sz="0" w:space="0" w:color="auto"/>
                <w:bottom w:val="none" w:sz="0" w:space="0" w:color="auto"/>
                <w:right w:val="none" w:sz="0" w:space="0" w:color="auto"/>
              </w:divBdr>
            </w:div>
          </w:divsChild>
        </w:div>
        <w:div w:id="493422264">
          <w:marLeft w:val="0"/>
          <w:marRight w:val="0"/>
          <w:marTop w:val="0"/>
          <w:marBottom w:val="0"/>
          <w:divBdr>
            <w:top w:val="none" w:sz="0" w:space="0" w:color="auto"/>
            <w:left w:val="none" w:sz="0" w:space="0" w:color="auto"/>
            <w:bottom w:val="none" w:sz="0" w:space="0" w:color="auto"/>
            <w:right w:val="none" w:sz="0" w:space="0" w:color="auto"/>
          </w:divBdr>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541750847">
          <w:marLeft w:val="0"/>
          <w:marRight w:val="0"/>
          <w:marTop w:val="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511529779">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sChild>
            <w:div w:id="1905796453">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sChild>
                <w:div w:id="2025815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840318861">
          <w:marLeft w:val="0"/>
          <w:marRight w:val="0"/>
          <w:marTop w:val="0"/>
          <w:marBottom w:val="0"/>
          <w:divBdr>
            <w:top w:val="none" w:sz="0" w:space="0" w:color="auto"/>
            <w:left w:val="none" w:sz="0" w:space="0" w:color="auto"/>
            <w:bottom w:val="none" w:sz="0" w:space="0" w:color="auto"/>
            <w:right w:val="none" w:sz="0" w:space="0" w:color="auto"/>
          </w:divBdr>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944412747">
          <w:marLeft w:val="0"/>
          <w:marRight w:val="0"/>
          <w:marTop w:val="0"/>
          <w:marBottom w:val="0"/>
          <w:divBdr>
            <w:top w:val="none" w:sz="0" w:space="0" w:color="auto"/>
            <w:left w:val="none" w:sz="0" w:space="0" w:color="auto"/>
            <w:bottom w:val="none" w:sz="0" w:space="0" w:color="auto"/>
            <w:right w:val="none" w:sz="0" w:space="0" w:color="auto"/>
          </w:divBdr>
          <w:divsChild>
            <w:div w:id="1090925962">
              <w:marLeft w:val="0"/>
              <w:marRight w:val="0"/>
              <w:marTop w:val="0"/>
              <w:marBottom w:val="0"/>
              <w:divBdr>
                <w:top w:val="none" w:sz="0" w:space="0" w:color="auto"/>
                <w:left w:val="none" w:sz="0" w:space="0" w:color="auto"/>
                <w:bottom w:val="none" w:sz="0" w:space="0" w:color="auto"/>
                <w:right w:val="none" w:sz="0" w:space="0" w:color="auto"/>
              </w:divBdr>
            </w:div>
          </w:divsChild>
        </w:div>
        <w:div w:id="1772898850">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2079353824">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908687982">
          <w:marLeft w:val="0"/>
          <w:marRight w:val="0"/>
          <w:marTop w:val="0"/>
          <w:marBottom w:val="0"/>
          <w:divBdr>
            <w:top w:val="none" w:sz="0" w:space="0" w:color="auto"/>
            <w:left w:val="none" w:sz="0" w:space="0" w:color="auto"/>
            <w:bottom w:val="none" w:sz="0" w:space="0" w:color="auto"/>
            <w:right w:val="none" w:sz="0" w:space="0" w:color="auto"/>
          </w:divBdr>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sChild>
            <w:div w:id="1968077039">
              <w:marLeft w:val="0"/>
              <w:marRight w:val="0"/>
              <w:marTop w:val="0"/>
              <w:marBottom w:val="0"/>
              <w:divBdr>
                <w:top w:val="none" w:sz="0" w:space="0" w:color="auto"/>
                <w:left w:val="none" w:sz="0" w:space="0" w:color="auto"/>
                <w:bottom w:val="none" w:sz="0" w:space="0" w:color="auto"/>
                <w:right w:val="none" w:sz="0" w:space="0" w:color="auto"/>
              </w:divBdr>
              <w:divsChild>
                <w:div w:id="192317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4622">
          <w:marLeft w:val="0"/>
          <w:marRight w:val="0"/>
          <w:marTop w:val="300"/>
          <w:marBottom w:val="0"/>
          <w:divBdr>
            <w:top w:val="none" w:sz="0" w:space="0" w:color="auto"/>
            <w:left w:val="none" w:sz="0" w:space="0" w:color="auto"/>
            <w:bottom w:val="none" w:sz="0" w:space="0" w:color="auto"/>
            <w:right w:val="none" w:sz="0" w:space="0" w:color="auto"/>
          </w:divBdr>
          <w:divsChild>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1395202767">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sChild>
            <w:div w:id="2112234705">
              <w:marLeft w:val="0"/>
              <w:marRight w:val="0"/>
              <w:marTop w:val="0"/>
              <w:marBottom w:val="0"/>
              <w:divBdr>
                <w:top w:val="none" w:sz="0" w:space="0" w:color="auto"/>
                <w:left w:val="none" w:sz="0" w:space="0" w:color="auto"/>
                <w:bottom w:val="none" w:sz="0" w:space="0" w:color="auto"/>
                <w:right w:val="none" w:sz="0" w:space="0" w:color="auto"/>
              </w:divBdr>
            </w:div>
          </w:divsChild>
        </w:div>
        <w:div w:id="1224177902">
          <w:marLeft w:val="0"/>
          <w:marRight w:val="0"/>
          <w:marTop w:val="0"/>
          <w:marBottom w:val="0"/>
          <w:divBdr>
            <w:top w:val="none" w:sz="0" w:space="0" w:color="auto"/>
            <w:left w:val="none" w:sz="0" w:space="0" w:color="auto"/>
            <w:bottom w:val="none" w:sz="0" w:space="0" w:color="auto"/>
            <w:right w:val="none" w:sz="0" w:space="0" w:color="auto"/>
          </w:divBdr>
        </w:div>
        <w:div w:id="1717654097">
          <w:marLeft w:val="0"/>
          <w:marRight w:val="0"/>
          <w:marTop w:val="0"/>
          <w:marBottom w:val="0"/>
          <w:divBdr>
            <w:top w:val="none" w:sz="0" w:space="0" w:color="auto"/>
            <w:left w:val="none" w:sz="0" w:space="0" w:color="auto"/>
            <w:bottom w:val="none" w:sz="0" w:space="0" w:color="auto"/>
            <w:right w:val="none" w:sz="0" w:space="0" w:color="auto"/>
          </w:divBdr>
          <w:divsChild>
            <w:div w:id="2130974437">
              <w:marLeft w:val="0"/>
              <w:marRight w:val="0"/>
              <w:marTop w:val="0"/>
              <w:marBottom w:val="0"/>
              <w:divBdr>
                <w:top w:val="none" w:sz="0" w:space="0" w:color="auto"/>
                <w:left w:val="none" w:sz="0" w:space="0" w:color="auto"/>
                <w:bottom w:val="none" w:sz="0" w:space="0" w:color="auto"/>
                <w:right w:val="none" w:sz="0" w:space="0" w:color="auto"/>
              </w:divBdr>
            </w:div>
          </w:divsChild>
        </w:div>
        <w:div w:id="258874570">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sChild>
            <w:div w:id="1871067532">
              <w:marLeft w:val="0"/>
              <w:marRight w:val="0"/>
              <w:marTop w:val="0"/>
              <w:marBottom w:val="0"/>
              <w:divBdr>
                <w:top w:val="none" w:sz="0" w:space="0" w:color="auto"/>
                <w:left w:val="none" w:sz="0" w:space="0" w:color="auto"/>
                <w:bottom w:val="none" w:sz="0" w:space="0" w:color="auto"/>
                <w:right w:val="none" w:sz="0" w:space="0" w:color="auto"/>
              </w:divBdr>
            </w:div>
          </w:divsChild>
        </w:div>
        <w:div w:id="1294169682">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68373155">
          <w:marLeft w:val="0"/>
          <w:marRight w:val="0"/>
          <w:marTop w:val="0"/>
          <w:marBottom w:val="0"/>
          <w:divBdr>
            <w:top w:val="none" w:sz="0" w:space="0" w:color="auto"/>
            <w:left w:val="none" w:sz="0" w:space="0" w:color="auto"/>
            <w:bottom w:val="none" w:sz="0" w:space="0" w:color="auto"/>
            <w:right w:val="none" w:sz="0" w:space="0" w:color="auto"/>
          </w:divBdr>
        </w:div>
        <w:div w:id="2075004984">
          <w:marLeft w:val="0"/>
          <w:marRight w:val="0"/>
          <w:marTop w:val="0"/>
          <w:marBottom w:val="0"/>
          <w:divBdr>
            <w:top w:val="none" w:sz="0" w:space="0" w:color="auto"/>
            <w:left w:val="none" w:sz="0" w:space="0" w:color="auto"/>
            <w:bottom w:val="none" w:sz="0" w:space="0" w:color="auto"/>
            <w:right w:val="none" w:sz="0" w:space="0" w:color="auto"/>
          </w:divBdr>
          <w:divsChild>
            <w:div w:id="852109972">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1992363660">
          <w:marLeft w:val="0"/>
          <w:marRight w:val="0"/>
          <w:marTop w:val="300"/>
          <w:marBottom w:val="0"/>
          <w:divBdr>
            <w:top w:val="none" w:sz="0" w:space="0" w:color="auto"/>
            <w:left w:val="none" w:sz="0" w:space="0" w:color="auto"/>
            <w:bottom w:val="none" w:sz="0" w:space="0" w:color="auto"/>
            <w:right w:val="none" w:sz="0" w:space="0" w:color="auto"/>
          </w:divBdr>
          <w:divsChild>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419608">
          <w:marLeft w:val="0"/>
          <w:marRight w:val="0"/>
          <w:marTop w:val="300"/>
          <w:marBottom w:val="0"/>
          <w:divBdr>
            <w:top w:val="none" w:sz="0" w:space="0" w:color="auto"/>
            <w:left w:val="none" w:sz="0" w:space="0" w:color="auto"/>
            <w:bottom w:val="none" w:sz="0" w:space="0" w:color="auto"/>
            <w:right w:val="none" w:sz="0" w:space="0" w:color="auto"/>
          </w:divBdr>
          <w:divsChild>
            <w:div w:id="2120906183">
              <w:marLeft w:val="0"/>
              <w:marRight w:val="0"/>
              <w:marTop w:val="0"/>
              <w:marBottom w:val="0"/>
              <w:divBdr>
                <w:top w:val="none" w:sz="0" w:space="0" w:color="auto"/>
                <w:left w:val="none" w:sz="0" w:space="0" w:color="auto"/>
                <w:bottom w:val="none" w:sz="0" w:space="0" w:color="auto"/>
                <w:right w:val="none" w:sz="0" w:space="0" w:color="auto"/>
              </w:divBdr>
              <w:divsChild>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7465">
          <w:marLeft w:val="0"/>
          <w:marRight w:val="0"/>
          <w:marTop w:val="300"/>
          <w:marBottom w:val="0"/>
          <w:divBdr>
            <w:top w:val="none" w:sz="0" w:space="0" w:color="auto"/>
            <w:left w:val="none" w:sz="0" w:space="0" w:color="auto"/>
            <w:bottom w:val="none" w:sz="0" w:space="0" w:color="auto"/>
            <w:right w:val="none" w:sz="0" w:space="0" w:color="auto"/>
          </w:divBdr>
          <w:divsChild>
            <w:div w:id="2142187443">
              <w:marLeft w:val="0"/>
              <w:marRight w:val="0"/>
              <w:marTop w:val="0"/>
              <w:marBottom w:val="0"/>
              <w:divBdr>
                <w:top w:val="none" w:sz="0" w:space="0" w:color="auto"/>
                <w:left w:val="none" w:sz="0" w:space="0" w:color="auto"/>
                <w:bottom w:val="none" w:sz="0" w:space="0" w:color="auto"/>
                <w:right w:val="none" w:sz="0" w:space="0" w:color="auto"/>
              </w:divBdr>
              <w:divsChild>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sChild>
                <w:div w:id="209704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1765766371">
          <w:marLeft w:val="0"/>
          <w:marRight w:val="0"/>
          <w:marTop w:val="0"/>
          <w:marBottom w:val="0"/>
          <w:divBdr>
            <w:top w:val="none" w:sz="0" w:space="0" w:color="auto"/>
            <w:left w:val="none" w:sz="0" w:space="0" w:color="auto"/>
            <w:bottom w:val="none" w:sz="0" w:space="0" w:color="auto"/>
            <w:right w:val="none" w:sz="0" w:space="0" w:color="auto"/>
          </w:divBdr>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924757230">
          <w:marLeft w:val="0"/>
          <w:marRight w:val="0"/>
          <w:marTop w:val="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410497614">
          <w:marLeft w:val="0"/>
          <w:marRight w:val="0"/>
          <w:marTop w:val="0"/>
          <w:marBottom w:val="0"/>
          <w:divBdr>
            <w:top w:val="none" w:sz="0" w:space="0" w:color="auto"/>
            <w:left w:val="none" w:sz="0" w:space="0" w:color="auto"/>
            <w:bottom w:val="none" w:sz="0" w:space="0" w:color="auto"/>
            <w:right w:val="none" w:sz="0" w:space="0" w:color="auto"/>
          </w:divBdr>
        </w:div>
        <w:div w:id="2130121345">
          <w:marLeft w:val="0"/>
          <w:marRight w:val="0"/>
          <w:marTop w:val="0"/>
          <w:marBottom w:val="0"/>
          <w:divBdr>
            <w:top w:val="none" w:sz="0" w:space="0" w:color="auto"/>
            <w:left w:val="none" w:sz="0" w:space="0" w:color="auto"/>
            <w:bottom w:val="none" w:sz="0" w:space="0" w:color="auto"/>
            <w:right w:val="none" w:sz="0" w:space="0" w:color="auto"/>
          </w:divBdr>
          <w:divsChild>
            <w:div w:id="1809274362">
              <w:marLeft w:val="0"/>
              <w:marRight w:val="0"/>
              <w:marTop w:val="0"/>
              <w:marBottom w:val="0"/>
              <w:divBdr>
                <w:top w:val="none" w:sz="0" w:space="0" w:color="auto"/>
                <w:left w:val="none" w:sz="0" w:space="0" w:color="auto"/>
                <w:bottom w:val="none" w:sz="0" w:space="0" w:color="auto"/>
                <w:right w:val="none" w:sz="0" w:space="0" w:color="auto"/>
              </w:divBdr>
            </w:div>
          </w:divsChild>
        </w:div>
        <w:div w:id="1964386433">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1884059143">
          <w:marLeft w:val="0"/>
          <w:marRight w:val="0"/>
          <w:marTop w:val="0"/>
          <w:marBottom w:val="0"/>
          <w:divBdr>
            <w:top w:val="none" w:sz="0" w:space="0" w:color="auto"/>
            <w:left w:val="none" w:sz="0" w:space="0" w:color="auto"/>
            <w:bottom w:val="none" w:sz="0" w:space="0" w:color="auto"/>
            <w:right w:val="none" w:sz="0" w:space="0" w:color="auto"/>
          </w:divBdr>
          <w:divsChild>
            <w:div w:id="1965236392">
              <w:marLeft w:val="0"/>
              <w:marRight w:val="0"/>
              <w:marTop w:val="0"/>
              <w:marBottom w:val="0"/>
              <w:divBdr>
                <w:top w:val="none" w:sz="0" w:space="0" w:color="auto"/>
                <w:left w:val="none" w:sz="0" w:space="0" w:color="auto"/>
                <w:bottom w:val="none" w:sz="0" w:space="0" w:color="auto"/>
                <w:right w:val="none" w:sz="0" w:space="0" w:color="auto"/>
              </w:divBdr>
            </w:div>
          </w:divsChild>
        </w:div>
        <w:div w:id="501706853">
          <w:marLeft w:val="0"/>
          <w:marRight w:val="0"/>
          <w:marTop w:val="0"/>
          <w:marBottom w:val="0"/>
          <w:divBdr>
            <w:top w:val="none" w:sz="0" w:space="0" w:color="auto"/>
            <w:left w:val="none" w:sz="0" w:space="0" w:color="auto"/>
            <w:bottom w:val="none" w:sz="0" w:space="0" w:color="auto"/>
            <w:right w:val="none" w:sz="0" w:space="0" w:color="auto"/>
          </w:divBdr>
        </w:div>
        <w:div w:id="1081218799">
          <w:marLeft w:val="0"/>
          <w:marRight w:val="0"/>
          <w:marTop w:val="0"/>
          <w:marBottom w:val="0"/>
          <w:divBdr>
            <w:top w:val="none" w:sz="0" w:space="0" w:color="auto"/>
            <w:left w:val="none" w:sz="0" w:space="0" w:color="auto"/>
            <w:bottom w:val="none" w:sz="0" w:space="0" w:color="auto"/>
            <w:right w:val="none" w:sz="0" w:space="0" w:color="auto"/>
          </w:divBdr>
          <w:divsChild>
            <w:div w:id="1941185523">
              <w:marLeft w:val="0"/>
              <w:marRight w:val="0"/>
              <w:marTop w:val="0"/>
              <w:marBottom w:val="0"/>
              <w:divBdr>
                <w:top w:val="none" w:sz="0" w:space="0" w:color="auto"/>
                <w:left w:val="none" w:sz="0" w:space="0" w:color="auto"/>
                <w:bottom w:val="none" w:sz="0" w:space="0" w:color="auto"/>
                <w:right w:val="none" w:sz="0" w:space="0" w:color="auto"/>
              </w:divBdr>
            </w:div>
          </w:divsChild>
        </w:div>
        <w:div w:id="1593079397">
          <w:marLeft w:val="0"/>
          <w:marRight w:val="0"/>
          <w:marTop w:val="300"/>
          <w:marBottom w:val="0"/>
          <w:divBdr>
            <w:top w:val="none" w:sz="0" w:space="0" w:color="auto"/>
            <w:left w:val="none" w:sz="0" w:space="0" w:color="auto"/>
            <w:bottom w:val="none" w:sz="0" w:space="0" w:color="auto"/>
            <w:right w:val="none" w:sz="0" w:space="0" w:color="auto"/>
          </w:divBdr>
          <w:divsChild>
            <w:div w:id="2078895731">
              <w:marLeft w:val="0"/>
              <w:marRight w:val="0"/>
              <w:marTop w:val="0"/>
              <w:marBottom w:val="0"/>
              <w:divBdr>
                <w:top w:val="none" w:sz="0" w:space="0" w:color="auto"/>
                <w:left w:val="none" w:sz="0" w:space="0" w:color="auto"/>
                <w:bottom w:val="none" w:sz="0" w:space="0" w:color="auto"/>
                <w:right w:val="none" w:sz="0" w:space="0" w:color="auto"/>
              </w:divBdr>
              <w:divsChild>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sChild>
                <w:div w:id="1990288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575364343">
          <w:marLeft w:val="0"/>
          <w:marRight w:val="0"/>
          <w:marTop w:val="0"/>
          <w:marBottom w:val="0"/>
          <w:divBdr>
            <w:top w:val="none" w:sz="0" w:space="0" w:color="auto"/>
            <w:left w:val="none" w:sz="0" w:space="0" w:color="auto"/>
            <w:bottom w:val="none" w:sz="0" w:space="0" w:color="auto"/>
            <w:right w:val="none" w:sz="0" w:space="0" w:color="auto"/>
          </w:divBdr>
          <w:divsChild>
            <w:div w:id="951862554">
              <w:marLeft w:val="0"/>
              <w:marRight w:val="0"/>
              <w:marTop w:val="0"/>
              <w:marBottom w:val="0"/>
              <w:divBdr>
                <w:top w:val="none" w:sz="0" w:space="0" w:color="auto"/>
                <w:left w:val="none" w:sz="0" w:space="0" w:color="auto"/>
                <w:bottom w:val="none" w:sz="0" w:space="0" w:color="auto"/>
                <w:right w:val="none" w:sz="0" w:space="0" w:color="auto"/>
              </w:divBdr>
            </w:div>
          </w:divsChild>
        </w:div>
        <w:div w:id="527329499">
          <w:marLeft w:val="0"/>
          <w:marRight w:val="0"/>
          <w:marTop w:val="0"/>
          <w:marBottom w:val="0"/>
          <w:divBdr>
            <w:top w:val="none" w:sz="0" w:space="0" w:color="auto"/>
            <w:left w:val="none" w:sz="0" w:space="0" w:color="auto"/>
            <w:bottom w:val="none" w:sz="0" w:space="0" w:color="auto"/>
            <w:right w:val="none" w:sz="0" w:space="0" w:color="auto"/>
          </w:divBdr>
        </w:div>
        <w:div w:id="1361972665">
          <w:marLeft w:val="0"/>
          <w:marRight w:val="0"/>
          <w:marTop w:val="0"/>
          <w:marBottom w:val="0"/>
          <w:divBdr>
            <w:top w:val="none" w:sz="0" w:space="0" w:color="auto"/>
            <w:left w:val="none" w:sz="0" w:space="0" w:color="auto"/>
            <w:bottom w:val="none" w:sz="0" w:space="0" w:color="auto"/>
            <w:right w:val="none" w:sz="0" w:space="0" w:color="auto"/>
          </w:divBdr>
          <w:divsChild>
            <w:div w:id="1338729544">
              <w:marLeft w:val="0"/>
              <w:marRight w:val="0"/>
              <w:marTop w:val="0"/>
              <w:marBottom w:val="0"/>
              <w:divBdr>
                <w:top w:val="none" w:sz="0" w:space="0" w:color="auto"/>
                <w:left w:val="none" w:sz="0" w:space="0" w:color="auto"/>
                <w:bottom w:val="none" w:sz="0" w:space="0" w:color="auto"/>
                <w:right w:val="none" w:sz="0" w:space="0" w:color="auto"/>
              </w:divBdr>
            </w:div>
          </w:divsChild>
        </w:div>
        <w:div w:id="2094234508">
          <w:marLeft w:val="0"/>
          <w:marRight w:val="0"/>
          <w:marTop w:val="0"/>
          <w:marBottom w:val="0"/>
          <w:divBdr>
            <w:top w:val="none" w:sz="0" w:space="0" w:color="auto"/>
            <w:left w:val="none" w:sz="0" w:space="0" w:color="auto"/>
            <w:bottom w:val="none" w:sz="0" w:space="0" w:color="auto"/>
            <w:right w:val="none" w:sz="0" w:space="0" w:color="auto"/>
          </w:divBdr>
        </w:div>
        <w:div w:id="2114670728">
          <w:marLeft w:val="0"/>
          <w:marRight w:val="0"/>
          <w:marTop w:val="0"/>
          <w:marBottom w:val="0"/>
          <w:divBdr>
            <w:top w:val="none" w:sz="0" w:space="0" w:color="auto"/>
            <w:left w:val="none" w:sz="0" w:space="0" w:color="auto"/>
            <w:bottom w:val="none" w:sz="0" w:space="0" w:color="auto"/>
            <w:right w:val="none" w:sz="0" w:space="0" w:color="auto"/>
          </w:divBdr>
          <w:divsChild>
            <w:div w:id="1206064406">
              <w:marLeft w:val="0"/>
              <w:marRight w:val="0"/>
              <w:marTop w:val="0"/>
              <w:marBottom w:val="0"/>
              <w:divBdr>
                <w:top w:val="none" w:sz="0" w:space="0" w:color="auto"/>
                <w:left w:val="none" w:sz="0" w:space="0" w:color="auto"/>
                <w:bottom w:val="none" w:sz="0" w:space="0" w:color="auto"/>
                <w:right w:val="none" w:sz="0" w:space="0" w:color="auto"/>
              </w:divBdr>
            </w:div>
          </w:divsChild>
        </w:div>
        <w:div w:id="356851290">
          <w:marLeft w:val="0"/>
          <w:marRight w:val="0"/>
          <w:marTop w:val="0"/>
          <w:marBottom w:val="0"/>
          <w:divBdr>
            <w:top w:val="none" w:sz="0" w:space="0" w:color="auto"/>
            <w:left w:val="none" w:sz="0" w:space="0" w:color="auto"/>
            <w:bottom w:val="none" w:sz="0" w:space="0" w:color="auto"/>
            <w:right w:val="none" w:sz="0" w:space="0" w:color="auto"/>
          </w:divBdr>
        </w:div>
        <w:div w:id="1657302360">
          <w:marLeft w:val="0"/>
          <w:marRight w:val="0"/>
          <w:marTop w:val="0"/>
          <w:marBottom w:val="0"/>
          <w:divBdr>
            <w:top w:val="none" w:sz="0" w:space="0" w:color="auto"/>
            <w:left w:val="none" w:sz="0" w:space="0" w:color="auto"/>
            <w:bottom w:val="none" w:sz="0" w:space="0" w:color="auto"/>
            <w:right w:val="none" w:sz="0" w:space="0" w:color="auto"/>
          </w:divBdr>
          <w:divsChild>
            <w:div w:id="1634678220">
              <w:marLeft w:val="0"/>
              <w:marRight w:val="0"/>
              <w:marTop w:val="0"/>
              <w:marBottom w:val="0"/>
              <w:divBdr>
                <w:top w:val="none" w:sz="0" w:space="0" w:color="auto"/>
                <w:left w:val="none" w:sz="0" w:space="0" w:color="auto"/>
                <w:bottom w:val="none" w:sz="0" w:space="0" w:color="auto"/>
                <w:right w:val="none" w:sz="0" w:space="0" w:color="auto"/>
              </w:divBdr>
            </w:div>
          </w:divsChild>
        </w:div>
        <w:div w:id="1725716340">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sChild>
            <w:div w:id="800612713">
              <w:marLeft w:val="0"/>
              <w:marRight w:val="0"/>
              <w:marTop w:val="0"/>
              <w:marBottom w:val="0"/>
              <w:divBdr>
                <w:top w:val="none" w:sz="0" w:space="0" w:color="auto"/>
                <w:left w:val="none" w:sz="0" w:space="0" w:color="auto"/>
                <w:bottom w:val="none" w:sz="0" w:space="0" w:color="auto"/>
                <w:right w:val="none" w:sz="0" w:space="0" w:color="auto"/>
              </w:divBdr>
            </w:div>
          </w:divsChild>
        </w:div>
        <w:div w:id="235168393">
          <w:marLeft w:val="0"/>
          <w:marRight w:val="0"/>
          <w:marTop w:val="0"/>
          <w:marBottom w:val="0"/>
          <w:divBdr>
            <w:top w:val="none" w:sz="0" w:space="0" w:color="auto"/>
            <w:left w:val="none" w:sz="0" w:space="0" w:color="auto"/>
            <w:bottom w:val="none" w:sz="0" w:space="0" w:color="auto"/>
            <w:right w:val="none" w:sz="0" w:space="0" w:color="auto"/>
          </w:divBdr>
        </w:div>
        <w:div w:id="501550220">
          <w:marLeft w:val="0"/>
          <w:marRight w:val="0"/>
          <w:marTop w:val="0"/>
          <w:marBottom w:val="0"/>
          <w:divBdr>
            <w:top w:val="none" w:sz="0" w:space="0" w:color="auto"/>
            <w:left w:val="none" w:sz="0" w:space="0" w:color="auto"/>
            <w:bottom w:val="none" w:sz="0" w:space="0" w:color="auto"/>
            <w:right w:val="none" w:sz="0" w:space="0" w:color="auto"/>
          </w:divBdr>
          <w:divsChild>
            <w:div w:id="1276054956">
              <w:marLeft w:val="0"/>
              <w:marRight w:val="0"/>
              <w:marTop w:val="0"/>
              <w:marBottom w:val="0"/>
              <w:divBdr>
                <w:top w:val="none" w:sz="0" w:space="0" w:color="auto"/>
                <w:left w:val="none" w:sz="0" w:space="0" w:color="auto"/>
                <w:bottom w:val="none" w:sz="0" w:space="0" w:color="auto"/>
                <w:right w:val="none" w:sz="0" w:space="0" w:color="auto"/>
              </w:divBdr>
            </w:div>
          </w:divsChild>
        </w:div>
        <w:div w:id="1642927967">
          <w:marLeft w:val="0"/>
          <w:marRight w:val="0"/>
          <w:marTop w:val="0"/>
          <w:marBottom w:val="0"/>
          <w:divBdr>
            <w:top w:val="none" w:sz="0" w:space="0" w:color="auto"/>
            <w:left w:val="none" w:sz="0" w:space="0" w:color="auto"/>
            <w:bottom w:val="none" w:sz="0" w:space="0" w:color="auto"/>
            <w:right w:val="none" w:sz="0" w:space="0" w:color="auto"/>
          </w:divBdr>
        </w:div>
        <w:div w:id="1835100085">
          <w:marLeft w:val="0"/>
          <w:marRight w:val="0"/>
          <w:marTop w:val="0"/>
          <w:marBottom w:val="0"/>
          <w:divBdr>
            <w:top w:val="none" w:sz="0" w:space="0" w:color="auto"/>
            <w:left w:val="none" w:sz="0" w:space="0" w:color="auto"/>
            <w:bottom w:val="none" w:sz="0" w:space="0" w:color="auto"/>
            <w:right w:val="none" w:sz="0" w:space="0" w:color="auto"/>
          </w:divBdr>
          <w:divsChild>
            <w:div w:id="749280467">
              <w:marLeft w:val="0"/>
              <w:marRight w:val="0"/>
              <w:marTop w:val="0"/>
              <w:marBottom w:val="0"/>
              <w:divBdr>
                <w:top w:val="none" w:sz="0" w:space="0" w:color="auto"/>
                <w:left w:val="none" w:sz="0" w:space="0" w:color="auto"/>
                <w:bottom w:val="none" w:sz="0" w:space="0" w:color="auto"/>
                <w:right w:val="none" w:sz="0" w:space="0" w:color="auto"/>
              </w:divBdr>
            </w:div>
          </w:divsChild>
        </w:div>
        <w:div w:id="962887431">
          <w:marLeft w:val="0"/>
          <w:marRight w:val="0"/>
          <w:marTop w:val="300"/>
          <w:marBottom w:val="0"/>
          <w:divBdr>
            <w:top w:val="none" w:sz="0" w:space="0" w:color="auto"/>
            <w:left w:val="none" w:sz="0" w:space="0" w:color="auto"/>
            <w:bottom w:val="none" w:sz="0" w:space="0" w:color="auto"/>
            <w:right w:val="none" w:sz="0" w:space="0" w:color="auto"/>
          </w:divBdr>
          <w:divsChild>
            <w:div w:id="338698170">
              <w:marLeft w:val="0"/>
              <w:marRight w:val="0"/>
              <w:marTop w:val="0"/>
              <w:marBottom w:val="0"/>
              <w:divBdr>
                <w:top w:val="none" w:sz="0" w:space="0" w:color="auto"/>
                <w:left w:val="none" w:sz="0" w:space="0" w:color="auto"/>
                <w:bottom w:val="none" w:sz="0" w:space="0" w:color="auto"/>
                <w:right w:val="none" w:sz="0" w:space="0" w:color="auto"/>
              </w:divBdr>
              <w:divsChild>
                <w:div w:id="111595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952">
          <w:marLeft w:val="0"/>
          <w:marRight w:val="0"/>
          <w:marTop w:val="300"/>
          <w:marBottom w:val="0"/>
          <w:divBdr>
            <w:top w:val="none" w:sz="0" w:space="0" w:color="auto"/>
            <w:left w:val="none" w:sz="0" w:space="0" w:color="auto"/>
            <w:bottom w:val="none" w:sz="0" w:space="0" w:color="auto"/>
            <w:right w:val="none" w:sz="0" w:space="0" w:color="auto"/>
          </w:divBdr>
          <w:divsChild>
            <w:div w:id="302127325">
              <w:marLeft w:val="0"/>
              <w:marRight w:val="0"/>
              <w:marTop w:val="0"/>
              <w:marBottom w:val="0"/>
              <w:divBdr>
                <w:top w:val="none" w:sz="0" w:space="0" w:color="auto"/>
                <w:left w:val="none" w:sz="0" w:space="0" w:color="auto"/>
                <w:bottom w:val="none" w:sz="0" w:space="0" w:color="auto"/>
                <w:right w:val="none" w:sz="0" w:space="0" w:color="auto"/>
              </w:divBdr>
              <w:divsChild>
                <w:div w:id="146835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32936">
          <w:marLeft w:val="0"/>
          <w:marRight w:val="0"/>
          <w:marTop w:val="300"/>
          <w:marBottom w:val="0"/>
          <w:divBdr>
            <w:top w:val="none" w:sz="0" w:space="0" w:color="auto"/>
            <w:left w:val="none" w:sz="0" w:space="0" w:color="auto"/>
            <w:bottom w:val="none" w:sz="0" w:space="0" w:color="auto"/>
            <w:right w:val="none" w:sz="0" w:space="0" w:color="auto"/>
          </w:divBdr>
          <w:divsChild>
            <w:div w:id="1510558647">
              <w:marLeft w:val="0"/>
              <w:marRight w:val="0"/>
              <w:marTop w:val="0"/>
              <w:marBottom w:val="0"/>
              <w:divBdr>
                <w:top w:val="none" w:sz="0" w:space="0" w:color="auto"/>
                <w:left w:val="none" w:sz="0" w:space="0" w:color="auto"/>
                <w:bottom w:val="none" w:sz="0" w:space="0" w:color="auto"/>
                <w:right w:val="none" w:sz="0" w:space="0" w:color="auto"/>
              </w:divBdr>
              <w:divsChild>
                <w:div w:id="126912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8451">
          <w:marLeft w:val="0"/>
          <w:marRight w:val="0"/>
          <w:marTop w:val="300"/>
          <w:marBottom w:val="0"/>
          <w:divBdr>
            <w:top w:val="none" w:sz="0" w:space="0" w:color="auto"/>
            <w:left w:val="none" w:sz="0" w:space="0" w:color="auto"/>
            <w:bottom w:val="none" w:sz="0" w:space="0" w:color="auto"/>
            <w:right w:val="none" w:sz="0" w:space="0" w:color="auto"/>
          </w:divBdr>
          <w:divsChild>
            <w:div w:id="255988337">
              <w:marLeft w:val="0"/>
              <w:marRight w:val="0"/>
              <w:marTop w:val="0"/>
              <w:marBottom w:val="0"/>
              <w:divBdr>
                <w:top w:val="none" w:sz="0" w:space="0" w:color="auto"/>
                <w:left w:val="none" w:sz="0" w:space="0" w:color="auto"/>
                <w:bottom w:val="none" w:sz="0" w:space="0" w:color="auto"/>
                <w:right w:val="none" w:sz="0" w:space="0" w:color="auto"/>
              </w:divBdr>
              <w:divsChild>
                <w:div w:id="160361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2137721252">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1669596524">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1640457433">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196193898">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sChild>
            <w:div w:id="2057509655">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904950939">
          <w:marLeft w:val="0"/>
          <w:marRight w:val="0"/>
          <w:marTop w:val="0"/>
          <w:marBottom w:val="0"/>
          <w:divBdr>
            <w:top w:val="none" w:sz="0" w:space="0" w:color="auto"/>
            <w:left w:val="none" w:sz="0" w:space="0" w:color="auto"/>
            <w:bottom w:val="none" w:sz="0" w:space="0" w:color="auto"/>
            <w:right w:val="none" w:sz="0" w:space="0" w:color="auto"/>
          </w:divBdr>
          <w:divsChild>
            <w:div w:id="1863087644">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1858352030">
          <w:marLeft w:val="0"/>
          <w:marRight w:val="0"/>
          <w:marTop w:val="300"/>
          <w:marBottom w:val="0"/>
          <w:divBdr>
            <w:top w:val="none" w:sz="0" w:space="0" w:color="auto"/>
            <w:left w:val="none" w:sz="0" w:space="0" w:color="auto"/>
            <w:bottom w:val="none" w:sz="0" w:space="0" w:color="auto"/>
            <w:right w:val="none" w:sz="0" w:space="0" w:color="auto"/>
          </w:divBdr>
          <w:divsChild>
            <w:div w:id="1957909836">
              <w:marLeft w:val="0"/>
              <w:marRight w:val="0"/>
              <w:marTop w:val="0"/>
              <w:marBottom w:val="0"/>
              <w:divBdr>
                <w:top w:val="none" w:sz="0" w:space="0" w:color="auto"/>
                <w:left w:val="none" w:sz="0" w:space="0" w:color="auto"/>
                <w:bottom w:val="none" w:sz="0" w:space="0" w:color="auto"/>
                <w:right w:val="none" w:sz="0" w:space="0" w:color="auto"/>
              </w:divBdr>
              <w:divsChild>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582645430">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94964219">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240366350">
          <w:marLeft w:val="0"/>
          <w:marRight w:val="0"/>
          <w:marTop w:val="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sChild>
            <w:div w:id="1902907812">
              <w:marLeft w:val="0"/>
              <w:marRight w:val="0"/>
              <w:marTop w:val="0"/>
              <w:marBottom w:val="0"/>
              <w:divBdr>
                <w:top w:val="none" w:sz="0" w:space="0" w:color="auto"/>
                <w:left w:val="none" w:sz="0" w:space="0" w:color="auto"/>
                <w:bottom w:val="none" w:sz="0" w:space="0" w:color="auto"/>
                <w:right w:val="none" w:sz="0" w:space="0" w:color="auto"/>
              </w:divBdr>
            </w:div>
          </w:divsChild>
        </w:div>
        <w:div w:id="1875070716">
          <w:marLeft w:val="0"/>
          <w:marRight w:val="0"/>
          <w:marTop w:val="0"/>
          <w:marBottom w:val="0"/>
          <w:divBdr>
            <w:top w:val="none" w:sz="0" w:space="0" w:color="auto"/>
            <w:left w:val="none" w:sz="0" w:space="0" w:color="auto"/>
            <w:bottom w:val="none" w:sz="0" w:space="0" w:color="auto"/>
            <w:right w:val="none" w:sz="0" w:space="0" w:color="auto"/>
          </w:divBdr>
        </w:div>
        <w:div w:id="2043285988">
          <w:marLeft w:val="0"/>
          <w:marRight w:val="0"/>
          <w:marTop w:val="0"/>
          <w:marBottom w:val="0"/>
          <w:divBdr>
            <w:top w:val="none" w:sz="0" w:space="0" w:color="auto"/>
            <w:left w:val="none" w:sz="0" w:space="0" w:color="auto"/>
            <w:bottom w:val="none" w:sz="0" w:space="0" w:color="auto"/>
            <w:right w:val="none" w:sz="0" w:space="0" w:color="auto"/>
          </w:divBdr>
          <w:divsChild>
            <w:div w:id="902329372">
              <w:marLeft w:val="0"/>
              <w:marRight w:val="0"/>
              <w:marTop w:val="0"/>
              <w:marBottom w:val="0"/>
              <w:divBdr>
                <w:top w:val="none" w:sz="0" w:space="0" w:color="auto"/>
                <w:left w:val="none" w:sz="0" w:space="0" w:color="auto"/>
                <w:bottom w:val="none" w:sz="0" w:space="0" w:color="auto"/>
                <w:right w:val="none" w:sz="0" w:space="0" w:color="auto"/>
              </w:divBdr>
            </w:div>
          </w:divsChild>
        </w:div>
        <w:div w:id="1628317748">
          <w:marLeft w:val="0"/>
          <w:marRight w:val="0"/>
          <w:marTop w:val="0"/>
          <w:marBottom w:val="0"/>
          <w:divBdr>
            <w:top w:val="none" w:sz="0" w:space="0" w:color="auto"/>
            <w:left w:val="none" w:sz="0" w:space="0" w:color="auto"/>
            <w:bottom w:val="none" w:sz="0" w:space="0" w:color="auto"/>
            <w:right w:val="none" w:sz="0" w:space="0" w:color="auto"/>
          </w:divBdr>
        </w:div>
        <w:div w:id="1865249136">
          <w:marLeft w:val="0"/>
          <w:marRight w:val="0"/>
          <w:marTop w:val="0"/>
          <w:marBottom w:val="0"/>
          <w:divBdr>
            <w:top w:val="none" w:sz="0" w:space="0" w:color="auto"/>
            <w:left w:val="none" w:sz="0" w:space="0" w:color="auto"/>
            <w:bottom w:val="none" w:sz="0" w:space="0" w:color="auto"/>
            <w:right w:val="none" w:sz="0" w:space="0" w:color="auto"/>
          </w:divBdr>
          <w:divsChild>
            <w:div w:id="1588345376">
              <w:marLeft w:val="0"/>
              <w:marRight w:val="0"/>
              <w:marTop w:val="0"/>
              <w:marBottom w:val="0"/>
              <w:divBdr>
                <w:top w:val="none" w:sz="0" w:space="0" w:color="auto"/>
                <w:left w:val="none" w:sz="0" w:space="0" w:color="auto"/>
                <w:bottom w:val="none" w:sz="0" w:space="0" w:color="auto"/>
                <w:right w:val="none" w:sz="0" w:space="0" w:color="auto"/>
              </w:divBdr>
            </w:div>
          </w:divsChild>
        </w:div>
        <w:div w:id="12346786">
          <w:marLeft w:val="0"/>
          <w:marRight w:val="0"/>
          <w:marTop w:val="300"/>
          <w:marBottom w:val="0"/>
          <w:divBdr>
            <w:top w:val="none" w:sz="0" w:space="0" w:color="auto"/>
            <w:left w:val="none" w:sz="0" w:space="0" w:color="auto"/>
            <w:bottom w:val="none" w:sz="0" w:space="0" w:color="auto"/>
            <w:right w:val="none" w:sz="0" w:space="0" w:color="auto"/>
          </w:divBdr>
          <w:divsChild>
            <w:div w:id="1877765561">
              <w:marLeft w:val="0"/>
              <w:marRight w:val="0"/>
              <w:marTop w:val="0"/>
              <w:marBottom w:val="0"/>
              <w:divBdr>
                <w:top w:val="none" w:sz="0" w:space="0" w:color="auto"/>
                <w:left w:val="none" w:sz="0" w:space="0" w:color="auto"/>
                <w:bottom w:val="none" w:sz="0" w:space="0" w:color="auto"/>
                <w:right w:val="none" w:sz="0" w:space="0" w:color="auto"/>
              </w:divBdr>
              <w:divsChild>
                <w:div w:id="213420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sChild>
            <w:div w:id="1871186587">
              <w:marLeft w:val="0"/>
              <w:marRight w:val="0"/>
              <w:marTop w:val="0"/>
              <w:marBottom w:val="0"/>
              <w:divBdr>
                <w:top w:val="none" w:sz="0" w:space="0" w:color="auto"/>
                <w:left w:val="none" w:sz="0" w:space="0" w:color="auto"/>
                <w:bottom w:val="none" w:sz="0" w:space="0" w:color="auto"/>
                <w:right w:val="none" w:sz="0" w:space="0" w:color="auto"/>
              </w:divBdr>
              <w:divsChild>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35069037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39651491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1774276091">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2022733095">
          <w:marLeft w:val="0"/>
          <w:marRight w:val="0"/>
          <w:marTop w:val="0"/>
          <w:marBottom w:val="0"/>
          <w:divBdr>
            <w:top w:val="none" w:sz="0" w:space="0" w:color="auto"/>
            <w:left w:val="none" w:sz="0" w:space="0" w:color="auto"/>
            <w:bottom w:val="none" w:sz="0" w:space="0" w:color="auto"/>
            <w:right w:val="none" w:sz="0" w:space="0" w:color="auto"/>
          </w:divBdr>
        </w:div>
        <w:div w:id="1740203049">
          <w:marLeft w:val="0"/>
          <w:marRight w:val="0"/>
          <w:marTop w:val="0"/>
          <w:marBottom w:val="0"/>
          <w:divBdr>
            <w:top w:val="none" w:sz="0" w:space="0" w:color="auto"/>
            <w:left w:val="none" w:sz="0" w:space="0" w:color="auto"/>
            <w:bottom w:val="none" w:sz="0" w:space="0" w:color="auto"/>
            <w:right w:val="none" w:sz="0" w:space="0" w:color="auto"/>
          </w:divBdr>
          <w:divsChild>
            <w:div w:id="2144037881">
              <w:marLeft w:val="0"/>
              <w:marRight w:val="0"/>
              <w:marTop w:val="0"/>
              <w:marBottom w:val="0"/>
              <w:divBdr>
                <w:top w:val="none" w:sz="0" w:space="0" w:color="auto"/>
                <w:left w:val="none" w:sz="0" w:space="0" w:color="auto"/>
                <w:bottom w:val="none" w:sz="0" w:space="0" w:color="auto"/>
                <w:right w:val="none" w:sz="0" w:space="0" w:color="auto"/>
              </w:divBdr>
            </w:div>
          </w:divsChild>
        </w:div>
        <w:div w:id="646014514">
          <w:marLeft w:val="0"/>
          <w:marRight w:val="0"/>
          <w:marTop w:val="0"/>
          <w:marBottom w:val="0"/>
          <w:divBdr>
            <w:top w:val="none" w:sz="0" w:space="0" w:color="auto"/>
            <w:left w:val="none" w:sz="0" w:space="0" w:color="auto"/>
            <w:bottom w:val="none" w:sz="0" w:space="0" w:color="auto"/>
            <w:right w:val="none" w:sz="0" w:space="0" w:color="auto"/>
          </w:divBdr>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sChild>
            <w:div w:id="2004702523">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1920407956">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2037850401">
          <w:marLeft w:val="0"/>
          <w:marRight w:val="0"/>
          <w:marTop w:val="0"/>
          <w:marBottom w:val="0"/>
          <w:divBdr>
            <w:top w:val="none" w:sz="0" w:space="0" w:color="auto"/>
            <w:left w:val="none" w:sz="0" w:space="0" w:color="auto"/>
            <w:bottom w:val="none" w:sz="0" w:space="0" w:color="auto"/>
            <w:right w:val="none" w:sz="0" w:space="0" w:color="auto"/>
          </w:divBdr>
        </w:div>
        <w:div w:id="2022005549">
          <w:marLeft w:val="0"/>
          <w:marRight w:val="0"/>
          <w:marTop w:val="0"/>
          <w:marBottom w:val="0"/>
          <w:divBdr>
            <w:top w:val="none" w:sz="0" w:space="0" w:color="auto"/>
            <w:left w:val="none" w:sz="0" w:space="0" w:color="auto"/>
            <w:bottom w:val="none" w:sz="0" w:space="0" w:color="auto"/>
            <w:right w:val="none" w:sz="0" w:space="0" w:color="auto"/>
          </w:divBdr>
          <w:divsChild>
            <w:div w:id="2045250941">
              <w:marLeft w:val="0"/>
              <w:marRight w:val="0"/>
              <w:marTop w:val="0"/>
              <w:marBottom w:val="0"/>
              <w:divBdr>
                <w:top w:val="none" w:sz="0" w:space="0" w:color="auto"/>
                <w:left w:val="none" w:sz="0" w:space="0" w:color="auto"/>
                <w:bottom w:val="none" w:sz="0" w:space="0" w:color="auto"/>
                <w:right w:val="none" w:sz="0" w:space="0" w:color="auto"/>
              </w:divBdr>
            </w:div>
          </w:divsChild>
        </w:div>
        <w:div w:id="1933273419">
          <w:marLeft w:val="0"/>
          <w:marRight w:val="0"/>
          <w:marTop w:val="0"/>
          <w:marBottom w:val="0"/>
          <w:divBdr>
            <w:top w:val="none" w:sz="0" w:space="0" w:color="auto"/>
            <w:left w:val="none" w:sz="0" w:space="0" w:color="auto"/>
            <w:bottom w:val="none" w:sz="0" w:space="0" w:color="auto"/>
            <w:right w:val="none" w:sz="0" w:space="0" w:color="auto"/>
          </w:divBdr>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536622949">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 w:id="472061001">
          <w:marLeft w:val="0"/>
          <w:marRight w:val="0"/>
          <w:marTop w:val="0"/>
          <w:marBottom w:val="0"/>
          <w:divBdr>
            <w:top w:val="none" w:sz="0" w:space="0" w:color="auto"/>
            <w:left w:val="none" w:sz="0" w:space="0" w:color="auto"/>
            <w:bottom w:val="none" w:sz="0" w:space="0" w:color="auto"/>
            <w:right w:val="none" w:sz="0" w:space="0" w:color="auto"/>
          </w:divBdr>
        </w:div>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420639532">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sChild>
                <w:div w:id="202173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299951">
          <w:marLeft w:val="0"/>
          <w:marRight w:val="0"/>
          <w:marTop w:val="300"/>
          <w:marBottom w:val="0"/>
          <w:divBdr>
            <w:top w:val="none" w:sz="0" w:space="0" w:color="auto"/>
            <w:left w:val="none" w:sz="0" w:space="0" w:color="auto"/>
            <w:bottom w:val="none" w:sz="0" w:space="0" w:color="auto"/>
            <w:right w:val="none" w:sz="0" w:space="0" w:color="auto"/>
          </w:divBdr>
          <w:divsChild>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502844">
          <w:marLeft w:val="0"/>
          <w:marRight w:val="0"/>
          <w:marTop w:val="300"/>
          <w:marBottom w:val="0"/>
          <w:divBdr>
            <w:top w:val="none" w:sz="0" w:space="0" w:color="auto"/>
            <w:left w:val="none" w:sz="0" w:space="0" w:color="auto"/>
            <w:bottom w:val="none" w:sz="0" w:space="0" w:color="auto"/>
            <w:right w:val="none" w:sz="0" w:space="0" w:color="auto"/>
          </w:divBdr>
          <w:divsChild>
            <w:div w:id="1216969015">
              <w:marLeft w:val="0"/>
              <w:marRight w:val="0"/>
              <w:marTop w:val="0"/>
              <w:marBottom w:val="0"/>
              <w:divBdr>
                <w:top w:val="none" w:sz="0" w:space="0" w:color="auto"/>
                <w:left w:val="none" w:sz="0" w:space="0" w:color="auto"/>
                <w:bottom w:val="none" w:sz="0" w:space="0" w:color="auto"/>
                <w:right w:val="none" w:sz="0" w:space="0" w:color="auto"/>
              </w:divBdr>
              <w:divsChild>
                <w:div w:id="1974828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723366940">
          <w:marLeft w:val="0"/>
          <w:marRight w:val="0"/>
          <w:marTop w:val="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84072216">
          <w:marLeft w:val="0"/>
          <w:marRight w:val="0"/>
          <w:marTop w:val="0"/>
          <w:marBottom w:val="0"/>
          <w:divBdr>
            <w:top w:val="none" w:sz="0" w:space="0" w:color="auto"/>
            <w:left w:val="none" w:sz="0" w:space="0" w:color="auto"/>
            <w:bottom w:val="none" w:sz="0" w:space="0" w:color="auto"/>
            <w:right w:val="none" w:sz="0" w:space="0" w:color="auto"/>
          </w:divBdr>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505318538">
          <w:marLeft w:val="0"/>
          <w:marRight w:val="0"/>
          <w:marTop w:val="0"/>
          <w:marBottom w:val="0"/>
          <w:divBdr>
            <w:top w:val="none" w:sz="0" w:space="0" w:color="auto"/>
            <w:left w:val="none" w:sz="0" w:space="0" w:color="auto"/>
            <w:bottom w:val="none" w:sz="0" w:space="0" w:color="auto"/>
            <w:right w:val="none" w:sz="0" w:space="0" w:color="auto"/>
          </w:divBdr>
          <w:divsChild>
            <w:div w:id="1895963979">
              <w:marLeft w:val="0"/>
              <w:marRight w:val="0"/>
              <w:marTop w:val="0"/>
              <w:marBottom w:val="0"/>
              <w:divBdr>
                <w:top w:val="none" w:sz="0" w:space="0" w:color="auto"/>
                <w:left w:val="none" w:sz="0" w:space="0" w:color="auto"/>
                <w:bottom w:val="none" w:sz="0" w:space="0" w:color="auto"/>
                <w:right w:val="none" w:sz="0" w:space="0" w:color="auto"/>
              </w:divBdr>
            </w:div>
          </w:divsChild>
        </w:div>
        <w:div w:id="140193199">
          <w:marLeft w:val="0"/>
          <w:marRight w:val="0"/>
          <w:marTop w:val="0"/>
          <w:marBottom w:val="0"/>
          <w:divBdr>
            <w:top w:val="none" w:sz="0" w:space="0" w:color="auto"/>
            <w:left w:val="none" w:sz="0" w:space="0" w:color="auto"/>
            <w:bottom w:val="none" w:sz="0" w:space="0" w:color="auto"/>
            <w:right w:val="none" w:sz="0" w:space="0" w:color="auto"/>
          </w:divBdr>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867403917">
          <w:marLeft w:val="0"/>
          <w:marRight w:val="0"/>
          <w:marTop w:val="300"/>
          <w:marBottom w:val="0"/>
          <w:divBdr>
            <w:top w:val="none" w:sz="0" w:space="0" w:color="auto"/>
            <w:left w:val="none" w:sz="0" w:space="0" w:color="auto"/>
            <w:bottom w:val="none" w:sz="0" w:space="0" w:color="auto"/>
            <w:right w:val="none" w:sz="0" w:space="0" w:color="auto"/>
          </w:divBdr>
          <w:divsChild>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68935">
          <w:marLeft w:val="0"/>
          <w:marRight w:val="0"/>
          <w:marTop w:val="300"/>
          <w:marBottom w:val="0"/>
          <w:divBdr>
            <w:top w:val="none" w:sz="0" w:space="0" w:color="auto"/>
            <w:left w:val="none" w:sz="0" w:space="0" w:color="auto"/>
            <w:bottom w:val="none" w:sz="0" w:space="0" w:color="auto"/>
            <w:right w:val="none" w:sz="0" w:space="0" w:color="auto"/>
          </w:divBdr>
          <w:divsChild>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sChild>
            <w:div w:id="2102556586">
              <w:marLeft w:val="0"/>
              <w:marRight w:val="0"/>
              <w:marTop w:val="0"/>
              <w:marBottom w:val="0"/>
              <w:divBdr>
                <w:top w:val="none" w:sz="0" w:space="0" w:color="auto"/>
                <w:left w:val="none" w:sz="0" w:space="0" w:color="auto"/>
                <w:bottom w:val="none" w:sz="0" w:space="0" w:color="auto"/>
                <w:right w:val="none" w:sz="0" w:space="0" w:color="auto"/>
              </w:divBdr>
              <w:divsChild>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1661739284">
          <w:marLeft w:val="0"/>
          <w:marRight w:val="0"/>
          <w:marTop w:val="0"/>
          <w:marBottom w:val="0"/>
          <w:divBdr>
            <w:top w:val="none" w:sz="0" w:space="0" w:color="auto"/>
            <w:left w:val="none" w:sz="0" w:space="0" w:color="auto"/>
            <w:bottom w:val="none" w:sz="0" w:space="0" w:color="auto"/>
            <w:right w:val="none" w:sz="0" w:space="0" w:color="auto"/>
          </w:divBdr>
        </w:div>
        <w:div w:id="2111657070">
          <w:marLeft w:val="0"/>
          <w:marRight w:val="0"/>
          <w:marTop w:val="0"/>
          <w:marBottom w:val="0"/>
          <w:divBdr>
            <w:top w:val="none" w:sz="0" w:space="0" w:color="auto"/>
            <w:left w:val="none" w:sz="0" w:space="0" w:color="auto"/>
            <w:bottom w:val="none" w:sz="0" w:space="0" w:color="auto"/>
            <w:right w:val="none" w:sz="0" w:space="0" w:color="auto"/>
          </w:divBdr>
          <w:divsChild>
            <w:div w:id="303438026">
              <w:marLeft w:val="0"/>
              <w:marRight w:val="0"/>
              <w:marTop w:val="0"/>
              <w:marBottom w:val="0"/>
              <w:divBdr>
                <w:top w:val="none" w:sz="0" w:space="0" w:color="auto"/>
                <w:left w:val="none" w:sz="0" w:space="0" w:color="auto"/>
                <w:bottom w:val="none" w:sz="0" w:space="0" w:color="auto"/>
                <w:right w:val="none" w:sz="0" w:space="0" w:color="auto"/>
              </w:divBdr>
            </w:div>
          </w:divsChild>
        </w:div>
        <w:div w:id="262878774">
          <w:marLeft w:val="0"/>
          <w:marRight w:val="0"/>
          <w:marTop w:val="0"/>
          <w:marBottom w:val="0"/>
          <w:divBdr>
            <w:top w:val="none" w:sz="0" w:space="0" w:color="auto"/>
            <w:left w:val="none" w:sz="0" w:space="0" w:color="auto"/>
            <w:bottom w:val="none" w:sz="0" w:space="0" w:color="auto"/>
            <w:right w:val="none" w:sz="0" w:space="0" w:color="auto"/>
          </w:divBdr>
        </w:div>
        <w:div w:id="2016805423">
          <w:marLeft w:val="0"/>
          <w:marRight w:val="0"/>
          <w:marTop w:val="0"/>
          <w:marBottom w:val="0"/>
          <w:divBdr>
            <w:top w:val="none" w:sz="0" w:space="0" w:color="auto"/>
            <w:left w:val="none" w:sz="0" w:space="0" w:color="auto"/>
            <w:bottom w:val="none" w:sz="0" w:space="0" w:color="auto"/>
            <w:right w:val="none" w:sz="0" w:space="0" w:color="auto"/>
          </w:divBdr>
          <w:divsChild>
            <w:div w:id="1540973585">
              <w:marLeft w:val="0"/>
              <w:marRight w:val="0"/>
              <w:marTop w:val="0"/>
              <w:marBottom w:val="0"/>
              <w:divBdr>
                <w:top w:val="none" w:sz="0" w:space="0" w:color="auto"/>
                <w:left w:val="none" w:sz="0" w:space="0" w:color="auto"/>
                <w:bottom w:val="none" w:sz="0" w:space="0" w:color="auto"/>
                <w:right w:val="none" w:sz="0" w:space="0" w:color="auto"/>
              </w:divBdr>
            </w:div>
          </w:divsChild>
        </w:div>
        <w:div w:id="1505584736">
          <w:marLeft w:val="0"/>
          <w:marRight w:val="0"/>
          <w:marTop w:val="0"/>
          <w:marBottom w:val="0"/>
          <w:divBdr>
            <w:top w:val="none" w:sz="0" w:space="0" w:color="auto"/>
            <w:left w:val="none" w:sz="0" w:space="0" w:color="auto"/>
            <w:bottom w:val="none" w:sz="0" w:space="0" w:color="auto"/>
            <w:right w:val="none" w:sz="0" w:space="0" w:color="auto"/>
          </w:divBdr>
        </w:div>
        <w:div w:id="1934971767">
          <w:marLeft w:val="0"/>
          <w:marRight w:val="0"/>
          <w:marTop w:val="0"/>
          <w:marBottom w:val="0"/>
          <w:divBdr>
            <w:top w:val="none" w:sz="0" w:space="0" w:color="auto"/>
            <w:left w:val="none" w:sz="0" w:space="0" w:color="auto"/>
            <w:bottom w:val="none" w:sz="0" w:space="0" w:color="auto"/>
            <w:right w:val="none" w:sz="0" w:space="0" w:color="auto"/>
          </w:divBdr>
          <w:divsChild>
            <w:div w:id="206919993">
              <w:marLeft w:val="0"/>
              <w:marRight w:val="0"/>
              <w:marTop w:val="0"/>
              <w:marBottom w:val="0"/>
              <w:divBdr>
                <w:top w:val="none" w:sz="0" w:space="0" w:color="auto"/>
                <w:left w:val="none" w:sz="0" w:space="0" w:color="auto"/>
                <w:bottom w:val="none" w:sz="0" w:space="0" w:color="auto"/>
                <w:right w:val="none" w:sz="0" w:space="0" w:color="auto"/>
              </w:divBdr>
            </w:div>
          </w:divsChild>
        </w:div>
        <w:div w:id="706761481">
          <w:marLeft w:val="0"/>
          <w:marRight w:val="0"/>
          <w:marTop w:val="0"/>
          <w:marBottom w:val="0"/>
          <w:divBdr>
            <w:top w:val="none" w:sz="0" w:space="0" w:color="auto"/>
            <w:left w:val="none" w:sz="0" w:space="0" w:color="auto"/>
            <w:bottom w:val="none" w:sz="0" w:space="0" w:color="auto"/>
            <w:right w:val="none" w:sz="0" w:space="0" w:color="auto"/>
          </w:divBdr>
        </w:div>
        <w:div w:id="613750317">
          <w:marLeft w:val="0"/>
          <w:marRight w:val="0"/>
          <w:marTop w:val="0"/>
          <w:marBottom w:val="0"/>
          <w:divBdr>
            <w:top w:val="none" w:sz="0" w:space="0" w:color="auto"/>
            <w:left w:val="none" w:sz="0" w:space="0" w:color="auto"/>
            <w:bottom w:val="none" w:sz="0" w:space="0" w:color="auto"/>
            <w:right w:val="none" w:sz="0" w:space="0" w:color="auto"/>
          </w:divBdr>
          <w:divsChild>
            <w:div w:id="622884970">
              <w:marLeft w:val="0"/>
              <w:marRight w:val="0"/>
              <w:marTop w:val="0"/>
              <w:marBottom w:val="0"/>
              <w:divBdr>
                <w:top w:val="none" w:sz="0" w:space="0" w:color="auto"/>
                <w:left w:val="none" w:sz="0" w:space="0" w:color="auto"/>
                <w:bottom w:val="none" w:sz="0" w:space="0" w:color="auto"/>
                <w:right w:val="none" w:sz="0" w:space="0" w:color="auto"/>
              </w:divBdr>
            </w:div>
          </w:divsChild>
        </w:div>
        <w:div w:id="1357195259">
          <w:marLeft w:val="0"/>
          <w:marRight w:val="0"/>
          <w:marTop w:val="0"/>
          <w:marBottom w:val="0"/>
          <w:divBdr>
            <w:top w:val="none" w:sz="0" w:space="0" w:color="auto"/>
            <w:left w:val="none" w:sz="0" w:space="0" w:color="auto"/>
            <w:bottom w:val="none" w:sz="0" w:space="0" w:color="auto"/>
            <w:right w:val="none" w:sz="0" w:space="0" w:color="auto"/>
          </w:divBdr>
        </w:div>
        <w:div w:id="45222471">
          <w:marLeft w:val="0"/>
          <w:marRight w:val="0"/>
          <w:marTop w:val="0"/>
          <w:marBottom w:val="0"/>
          <w:divBdr>
            <w:top w:val="none" w:sz="0" w:space="0" w:color="auto"/>
            <w:left w:val="none" w:sz="0" w:space="0" w:color="auto"/>
            <w:bottom w:val="none" w:sz="0" w:space="0" w:color="auto"/>
            <w:right w:val="none" w:sz="0" w:space="0" w:color="auto"/>
          </w:divBdr>
          <w:divsChild>
            <w:div w:id="1537547506">
              <w:marLeft w:val="0"/>
              <w:marRight w:val="0"/>
              <w:marTop w:val="0"/>
              <w:marBottom w:val="0"/>
              <w:divBdr>
                <w:top w:val="none" w:sz="0" w:space="0" w:color="auto"/>
                <w:left w:val="none" w:sz="0" w:space="0" w:color="auto"/>
                <w:bottom w:val="none" w:sz="0" w:space="0" w:color="auto"/>
                <w:right w:val="none" w:sz="0" w:space="0" w:color="auto"/>
              </w:divBdr>
            </w:div>
          </w:divsChild>
        </w:div>
        <w:div w:id="1647081975">
          <w:marLeft w:val="0"/>
          <w:marRight w:val="0"/>
          <w:marTop w:val="0"/>
          <w:marBottom w:val="0"/>
          <w:divBdr>
            <w:top w:val="none" w:sz="0" w:space="0" w:color="auto"/>
            <w:left w:val="none" w:sz="0" w:space="0" w:color="auto"/>
            <w:bottom w:val="none" w:sz="0" w:space="0" w:color="auto"/>
            <w:right w:val="none" w:sz="0" w:space="0" w:color="auto"/>
          </w:divBdr>
        </w:div>
        <w:div w:id="461536720">
          <w:marLeft w:val="0"/>
          <w:marRight w:val="0"/>
          <w:marTop w:val="0"/>
          <w:marBottom w:val="0"/>
          <w:divBdr>
            <w:top w:val="none" w:sz="0" w:space="0" w:color="auto"/>
            <w:left w:val="none" w:sz="0" w:space="0" w:color="auto"/>
            <w:bottom w:val="none" w:sz="0" w:space="0" w:color="auto"/>
            <w:right w:val="none" w:sz="0" w:space="0" w:color="auto"/>
          </w:divBdr>
          <w:divsChild>
            <w:div w:id="632978391">
              <w:marLeft w:val="0"/>
              <w:marRight w:val="0"/>
              <w:marTop w:val="0"/>
              <w:marBottom w:val="0"/>
              <w:divBdr>
                <w:top w:val="none" w:sz="0" w:space="0" w:color="auto"/>
                <w:left w:val="none" w:sz="0" w:space="0" w:color="auto"/>
                <w:bottom w:val="none" w:sz="0" w:space="0" w:color="auto"/>
                <w:right w:val="none" w:sz="0" w:space="0" w:color="auto"/>
              </w:divBdr>
            </w:div>
          </w:divsChild>
        </w:div>
        <w:div w:id="1394039886">
          <w:marLeft w:val="0"/>
          <w:marRight w:val="0"/>
          <w:marTop w:val="0"/>
          <w:marBottom w:val="0"/>
          <w:divBdr>
            <w:top w:val="none" w:sz="0" w:space="0" w:color="auto"/>
            <w:left w:val="none" w:sz="0" w:space="0" w:color="auto"/>
            <w:bottom w:val="none" w:sz="0" w:space="0" w:color="auto"/>
            <w:right w:val="none" w:sz="0" w:space="0" w:color="auto"/>
          </w:divBdr>
        </w:div>
        <w:div w:id="599871813">
          <w:marLeft w:val="0"/>
          <w:marRight w:val="0"/>
          <w:marTop w:val="0"/>
          <w:marBottom w:val="0"/>
          <w:divBdr>
            <w:top w:val="none" w:sz="0" w:space="0" w:color="auto"/>
            <w:left w:val="none" w:sz="0" w:space="0" w:color="auto"/>
            <w:bottom w:val="none" w:sz="0" w:space="0" w:color="auto"/>
            <w:right w:val="none" w:sz="0" w:space="0" w:color="auto"/>
          </w:divBdr>
          <w:divsChild>
            <w:div w:id="899558160">
              <w:marLeft w:val="0"/>
              <w:marRight w:val="0"/>
              <w:marTop w:val="0"/>
              <w:marBottom w:val="0"/>
              <w:divBdr>
                <w:top w:val="none" w:sz="0" w:space="0" w:color="auto"/>
                <w:left w:val="none" w:sz="0" w:space="0" w:color="auto"/>
                <w:bottom w:val="none" w:sz="0" w:space="0" w:color="auto"/>
                <w:right w:val="none" w:sz="0" w:space="0" w:color="auto"/>
              </w:divBdr>
            </w:div>
          </w:divsChild>
        </w:div>
        <w:div w:id="374933529">
          <w:marLeft w:val="0"/>
          <w:marRight w:val="0"/>
          <w:marTop w:val="300"/>
          <w:marBottom w:val="0"/>
          <w:divBdr>
            <w:top w:val="none" w:sz="0" w:space="0" w:color="auto"/>
            <w:left w:val="none" w:sz="0" w:space="0" w:color="auto"/>
            <w:bottom w:val="none" w:sz="0" w:space="0" w:color="auto"/>
            <w:right w:val="none" w:sz="0" w:space="0" w:color="auto"/>
          </w:divBdr>
          <w:divsChild>
            <w:div w:id="1904218561">
              <w:marLeft w:val="0"/>
              <w:marRight w:val="0"/>
              <w:marTop w:val="0"/>
              <w:marBottom w:val="0"/>
              <w:divBdr>
                <w:top w:val="none" w:sz="0" w:space="0" w:color="auto"/>
                <w:left w:val="none" w:sz="0" w:space="0" w:color="auto"/>
                <w:bottom w:val="none" w:sz="0" w:space="0" w:color="auto"/>
                <w:right w:val="none" w:sz="0" w:space="0" w:color="auto"/>
              </w:divBdr>
              <w:divsChild>
                <w:div w:id="194126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sChild>
                <w:div w:id="112442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637199">
          <w:marLeft w:val="0"/>
          <w:marRight w:val="0"/>
          <w:marTop w:val="300"/>
          <w:marBottom w:val="0"/>
          <w:divBdr>
            <w:top w:val="none" w:sz="0" w:space="0" w:color="auto"/>
            <w:left w:val="none" w:sz="0" w:space="0" w:color="auto"/>
            <w:bottom w:val="none" w:sz="0" w:space="0" w:color="auto"/>
            <w:right w:val="none" w:sz="0" w:space="0" w:color="auto"/>
          </w:divBdr>
          <w:divsChild>
            <w:div w:id="562066835">
              <w:marLeft w:val="0"/>
              <w:marRight w:val="0"/>
              <w:marTop w:val="0"/>
              <w:marBottom w:val="0"/>
              <w:divBdr>
                <w:top w:val="none" w:sz="0" w:space="0" w:color="auto"/>
                <w:left w:val="none" w:sz="0" w:space="0" w:color="auto"/>
                <w:bottom w:val="none" w:sz="0" w:space="0" w:color="auto"/>
                <w:right w:val="none" w:sz="0" w:space="0" w:color="auto"/>
              </w:divBdr>
              <w:divsChild>
                <w:div w:id="174464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sChild>
            <w:div w:id="2069523614">
              <w:marLeft w:val="0"/>
              <w:marRight w:val="0"/>
              <w:marTop w:val="0"/>
              <w:marBottom w:val="0"/>
              <w:divBdr>
                <w:top w:val="none" w:sz="0" w:space="0" w:color="auto"/>
                <w:left w:val="none" w:sz="0" w:space="0" w:color="auto"/>
                <w:bottom w:val="none" w:sz="0" w:space="0" w:color="auto"/>
                <w:right w:val="none" w:sz="0" w:space="0" w:color="auto"/>
              </w:divBdr>
              <w:divsChild>
                <w:div w:id="145509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780835675">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sChild>
            <w:div w:id="1889027235">
              <w:marLeft w:val="0"/>
              <w:marRight w:val="0"/>
              <w:marTop w:val="0"/>
              <w:marBottom w:val="0"/>
              <w:divBdr>
                <w:top w:val="none" w:sz="0" w:space="0" w:color="auto"/>
                <w:left w:val="none" w:sz="0" w:space="0" w:color="auto"/>
                <w:bottom w:val="none" w:sz="0" w:space="0" w:color="auto"/>
                <w:right w:val="none" w:sz="0" w:space="0" w:color="auto"/>
              </w:divBdr>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337660772">
          <w:marLeft w:val="0"/>
          <w:marRight w:val="0"/>
          <w:marTop w:val="0"/>
          <w:marBottom w:val="0"/>
          <w:divBdr>
            <w:top w:val="none" w:sz="0" w:space="0" w:color="auto"/>
            <w:left w:val="none" w:sz="0" w:space="0" w:color="auto"/>
            <w:bottom w:val="none" w:sz="0" w:space="0" w:color="auto"/>
            <w:right w:val="none" w:sz="0" w:space="0" w:color="auto"/>
          </w:divBdr>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1114978916">
          <w:marLeft w:val="0"/>
          <w:marRight w:val="0"/>
          <w:marTop w:val="0"/>
          <w:marBottom w:val="0"/>
          <w:divBdr>
            <w:top w:val="none" w:sz="0" w:space="0" w:color="auto"/>
            <w:left w:val="none" w:sz="0" w:space="0" w:color="auto"/>
            <w:bottom w:val="none" w:sz="0" w:space="0" w:color="auto"/>
            <w:right w:val="none" w:sz="0" w:space="0" w:color="auto"/>
          </w:divBdr>
        </w:div>
        <w:div w:id="2099019372">
          <w:marLeft w:val="0"/>
          <w:marRight w:val="0"/>
          <w:marTop w:val="0"/>
          <w:marBottom w:val="0"/>
          <w:divBdr>
            <w:top w:val="none" w:sz="0" w:space="0" w:color="auto"/>
            <w:left w:val="none" w:sz="0" w:space="0" w:color="auto"/>
            <w:bottom w:val="none" w:sz="0" w:space="0" w:color="auto"/>
            <w:right w:val="none" w:sz="0" w:space="0" w:color="auto"/>
          </w:divBdr>
          <w:divsChild>
            <w:div w:id="898714656">
              <w:marLeft w:val="0"/>
              <w:marRight w:val="0"/>
              <w:marTop w:val="0"/>
              <w:marBottom w:val="0"/>
              <w:divBdr>
                <w:top w:val="none" w:sz="0" w:space="0" w:color="auto"/>
                <w:left w:val="none" w:sz="0" w:space="0" w:color="auto"/>
                <w:bottom w:val="none" w:sz="0" w:space="0" w:color="auto"/>
                <w:right w:val="none" w:sz="0" w:space="0" w:color="auto"/>
              </w:divBdr>
            </w:div>
          </w:divsChild>
        </w:div>
        <w:div w:id="535697991">
          <w:marLeft w:val="0"/>
          <w:marRight w:val="0"/>
          <w:marTop w:val="0"/>
          <w:marBottom w:val="0"/>
          <w:divBdr>
            <w:top w:val="none" w:sz="0" w:space="0" w:color="auto"/>
            <w:left w:val="none" w:sz="0" w:space="0" w:color="auto"/>
            <w:bottom w:val="none" w:sz="0" w:space="0" w:color="auto"/>
            <w:right w:val="none" w:sz="0" w:space="0" w:color="auto"/>
          </w:divBdr>
        </w:div>
        <w:div w:id="2023629053">
          <w:marLeft w:val="0"/>
          <w:marRight w:val="0"/>
          <w:marTop w:val="0"/>
          <w:marBottom w:val="0"/>
          <w:divBdr>
            <w:top w:val="none" w:sz="0" w:space="0" w:color="auto"/>
            <w:left w:val="none" w:sz="0" w:space="0" w:color="auto"/>
            <w:bottom w:val="none" w:sz="0" w:space="0" w:color="auto"/>
            <w:right w:val="none" w:sz="0" w:space="0" w:color="auto"/>
          </w:divBdr>
          <w:divsChild>
            <w:div w:id="949820931">
              <w:marLeft w:val="0"/>
              <w:marRight w:val="0"/>
              <w:marTop w:val="0"/>
              <w:marBottom w:val="0"/>
              <w:divBdr>
                <w:top w:val="none" w:sz="0" w:space="0" w:color="auto"/>
                <w:left w:val="none" w:sz="0" w:space="0" w:color="auto"/>
                <w:bottom w:val="none" w:sz="0" w:space="0" w:color="auto"/>
                <w:right w:val="none" w:sz="0" w:space="0" w:color="auto"/>
              </w:divBdr>
            </w:div>
          </w:divsChild>
        </w:div>
        <w:div w:id="358549676">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sChild>
            <w:div w:id="1127775595">
              <w:marLeft w:val="0"/>
              <w:marRight w:val="0"/>
              <w:marTop w:val="0"/>
              <w:marBottom w:val="0"/>
              <w:divBdr>
                <w:top w:val="none" w:sz="0" w:space="0" w:color="auto"/>
                <w:left w:val="none" w:sz="0" w:space="0" w:color="auto"/>
                <w:bottom w:val="none" w:sz="0" w:space="0" w:color="auto"/>
                <w:right w:val="none" w:sz="0" w:space="0" w:color="auto"/>
              </w:divBdr>
            </w:div>
          </w:divsChild>
        </w:div>
        <w:div w:id="292953386">
          <w:marLeft w:val="0"/>
          <w:marRight w:val="0"/>
          <w:marTop w:val="0"/>
          <w:marBottom w:val="0"/>
          <w:divBdr>
            <w:top w:val="none" w:sz="0" w:space="0" w:color="auto"/>
            <w:left w:val="none" w:sz="0" w:space="0" w:color="auto"/>
            <w:bottom w:val="none" w:sz="0" w:space="0" w:color="auto"/>
            <w:right w:val="none" w:sz="0" w:space="0" w:color="auto"/>
          </w:divBdr>
        </w:div>
        <w:div w:id="1908371901">
          <w:marLeft w:val="0"/>
          <w:marRight w:val="0"/>
          <w:marTop w:val="0"/>
          <w:marBottom w:val="0"/>
          <w:divBdr>
            <w:top w:val="none" w:sz="0" w:space="0" w:color="auto"/>
            <w:left w:val="none" w:sz="0" w:space="0" w:color="auto"/>
            <w:bottom w:val="none" w:sz="0" w:space="0" w:color="auto"/>
            <w:right w:val="none" w:sz="0" w:space="0" w:color="auto"/>
          </w:divBdr>
          <w:divsChild>
            <w:div w:id="1760902571">
              <w:marLeft w:val="0"/>
              <w:marRight w:val="0"/>
              <w:marTop w:val="0"/>
              <w:marBottom w:val="0"/>
              <w:divBdr>
                <w:top w:val="none" w:sz="0" w:space="0" w:color="auto"/>
                <w:left w:val="none" w:sz="0" w:space="0" w:color="auto"/>
                <w:bottom w:val="none" w:sz="0" w:space="0" w:color="auto"/>
                <w:right w:val="none" w:sz="0" w:space="0" w:color="auto"/>
              </w:divBdr>
            </w:div>
          </w:divsChild>
        </w:div>
        <w:div w:id="233665234">
          <w:marLeft w:val="0"/>
          <w:marRight w:val="0"/>
          <w:marTop w:val="0"/>
          <w:marBottom w:val="0"/>
          <w:divBdr>
            <w:top w:val="none" w:sz="0" w:space="0" w:color="auto"/>
            <w:left w:val="none" w:sz="0" w:space="0" w:color="auto"/>
            <w:bottom w:val="none" w:sz="0" w:space="0" w:color="auto"/>
            <w:right w:val="none" w:sz="0" w:space="0" w:color="auto"/>
          </w:divBdr>
        </w:div>
        <w:div w:id="1211964060">
          <w:marLeft w:val="0"/>
          <w:marRight w:val="0"/>
          <w:marTop w:val="0"/>
          <w:marBottom w:val="0"/>
          <w:divBdr>
            <w:top w:val="none" w:sz="0" w:space="0" w:color="auto"/>
            <w:left w:val="none" w:sz="0" w:space="0" w:color="auto"/>
            <w:bottom w:val="none" w:sz="0" w:space="0" w:color="auto"/>
            <w:right w:val="none" w:sz="0" w:space="0" w:color="auto"/>
          </w:divBdr>
          <w:divsChild>
            <w:div w:id="272129896">
              <w:marLeft w:val="0"/>
              <w:marRight w:val="0"/>
              <w:marTop w:val="0"/>
              <w:marBottom w:val="0"/>
              <w:divBdr>
                <w:top w:val="none" w:sz="0" w:space="0" w:color="auto"/>
                <w:left w:val="none" w:sz="0" w:space="0" w:color="auto"/>
                <w:bottom w:val="none" w:sz="0" w:space="0" w:color="auto"/>
                <w:right w:val="none" w:sz="0" w:space="0" w:color="auto"/>
              </w:divBdr>
            </w:div>
          </w:divsChild>
        </w:div>
        <w:div w:id="1728724961">
          <w:marLeft w:val="0"/>
          <w:marRight w:val="0"/>
          <w:marTop w:val="0"/>
          <w:marBottom w:val="0"/>
          <w:divBdr>
            <w:top w:val="none" w:sz="0" w:space="0" w:color="auto"/>
            <w:left w:val="none" w:sz="0" w:space="0" w:color="auto"/>
            <w:bottom w:val="none" w:sz="0" w:space="0" w:color="auto"/>
            <w:right w:val="none" w:sz="0" w:space="0" w:color="auto"/>
          </w:divBdr>
        </w:div>
        <w:div w:id="984895267">
          <w:marLeft w:val="0"/>
          <w:marRight w:val="0"/>
          <w:marTop w:val="0"/>
          <w:marBottom w:val="0"/>
          <w:divBdr>
            <w:top w:val="none" w:sz="0" w:space="0" w:color="auto"/>
            <w:left w:val="none" w:sz="0" w:space="0" w:color="auto"/>
            <w:bottom w:val="none" w:sz="0" w:space="0" w:color="auto"/>
            <w:right w:val="none" w:sz="0" w:space="0" w:color="auto"/>
          </w:divBdr>
          <w:divsChild>
            <w:div w:id="933049886">
              <w:marLeft w:val="0"/>
              <w:marRight w:val="0"/>
              <w:marTop w:val="0"/>
              <w:marBottom w:val="0"/>
              <w:divBdr>
                <w:top w:val="none" w:sz="0" w:space="0" w:color="auto"/>
                <w:left w:val="none" w:sz="0" w:space="0" w:color="auto"/>
                <w:bottom w:val="none" w:sz="0" w:space="0" w:color="auto"/>
                <w:right w:val="none" w:sz="0" w:space="0" w:color="auto"/>
              </w:divBdr>
            </w:div>
          </w:divsChild>
        </w:div>
        <w:div w:id="426661663">
          <w:marLeft w:val="0"/>
          <w:marRight w:val="0"/>
          <w:marTop w:val="0"/>
          <w:marBottom w:val="0"/>
          <w:divBdr>
            <w:top w:val="none" w:sz="0" w:space="0" w:color="auto"/>
            <w:left w:val="none" w:sz="0" w:space="0" w:color="auto"/>
            <w:bottom w:val="none" w:sz="0" w:space="0" w:color="auto"/>
            <w:right w:val="none" w:sz="0" w:space="0" w:color="auto"/>
          </w:divBdr>
        </w:div>
        <w:div w:id="88363501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
          </w:divsChild>
        </w:div>
        <w:div w:id="40594879">
          <w:marLeft w:val="0"/>
          <w:marRight w:val="0"/>
          <w:marTop w:val="300"/>
          <w:marBottom w:val="0"/>
          <w:divBdr>
            <w:top w:val="none" w:sz="0" w:space="0" w:color="auto"/>
            <w:left w:val="none" w:sz="0" w:space="0" w:color="auto"/>
            <w:bottom w:val="none" w:sz="0" w:space="0" w:color="auto"/>
            <w:right w:val="none" w:sz="0" w:space="0" w:color="auto"/>
          </w:divBdr>
          <w:divsChild>
            <w:div w:id="1996181176">
              <w:marLeft w:val="0"/>
              <w:marRight w:val="0"/>
              <w:marTop w:val="0"/>
              <w:marBottom w:val="0"/>
              <w:divBdr>
                <w:top w:val="none" w:sz="0" w:space="0" w:color="auto"/>
                <w:left w:val="none" w:sz="0" w:space="0" w:color="auto"/>
                <w:bottom w:val="none" w:sz="0" w:space="0" w:color="auto"/>
                <w:right w:val="none" w:sz="0" w:space="0" w:color="auto"/>
              </w:divBdr>
              <w:divsChild>
                <w:div w:id="201445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6052">
          <w:marLeft w:val="0"/>
          <w:marRight w:val="0"/>
          <w:marTop w:val="300"/>
          <w:marBottom w:val="0"/>
          <w:divBdr>
            <w:top w:val="none" w:sz="0" w:space="0" w:color="auto"/>
            <w:left w:val="none" w:sz="0" w:space="0" w:color="auto"/>
            <w:bottom w:val="none" w:sz="0" w:space="0" w:color="auto"/>
            <w:right w:val="none" w:sz="0" w:space="0" w:color="auto"/>
          </w:divBdr>
          <w:divsChild>
            <w:div w:id="1498225100">
              <w:marLeft w:val="0"/>
              <w:marRight w:val="0"/>
              <w:marTop w:val="0"/>
              <w:marBottom w:val="0"/>
              <w:divBdr>
                <w:top w:val="none" w:sz="0" w:space="0" w:color="auto"/>
                <w:left w:val="none" w:sz="0" w:space="0" w:color="auto"/>
                <w:bottom w:val="none" w:sz="0" w:space="0" w:color="auto"/>
                <w:right w:val="none" w:sz="0" w:space="0" w:color="auto"/>
              </w:divBdr>
              <w:divsChild>
                <w:div w:id="193208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608916">
          <w:marLeft w:val="0"/>
          <w:marRight w:val="0"/>
          <w:marTop w:val="300"/>
          <w:marBottom w:val="0"/>
          <w:divBdr>
            <w:top w:val="none" w:sz="0" w:space="0" w:color="auto"/>
            <w:left w:val="none" w:sz="0" w:space="0" w:color="auto"/>
            <w:bottom w:val="none" w:sz="0" w:space="0" w:color="auto"/>
            <w:right w:val="none" w:sz="0" w:space="0" w:color="auto"/>
          </w:divBdr>
          <w:divsChild>
            <w:div w:id="213083426">
              <w:marLeft w:val="0"/>
              <w:marRight w:val="0"/>
              <w:marTop w:val="0"/>
              <w:marBottom w:val="0"/>
              <w:divBdr>
                <w:top w:val="none" w:sz="0" w:space="0" w:color="auto"/>
                <w:left w:val="none" w:sz="0" w:space="0" w:color="auto"/>
                <w:bottom w:val="none" w:sz="0" w:space="0" w:color="auto"/>
                <w:right w:val="none" w:sz="0" w:space="0" w:color="auto"/>
              </w:divBdr>
              <w:divsChild>
                <w:div w:id="1121417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3351">
          <w:marLeft w:val="0"/>
          <w:marRight w:val="0"/>
          <w:marTop w:val="300"/>
          <w:marBottom w:val="0"/>
          <w:divBdr>
            <w:top w:val="none" w:sz="0" w:space="0" w:color="auto"/>
            <w:left w:val="none" w:sz="0" w:space="0" w:color="auto"/>
            <w:bottom w:val="none" w:sz="0" w:space="0" w:color="auto"/>
            <w:right w:val="none" w:sz="0" w:space="0" w:color="auto"/>
          </w:divBdr>
          <w:divsChild>
            <w:div w:id="564295661">
              <w:marLeft w:val="0"/>
              <w:marRight w:val="0"/>
              <w:marTop w:val="0"/>
              <w:marBottom w:val="0"/>
              <w:divBdr>
                <w:top w:val="none" w:sz="0" w:space="0" w:color="auto"/>
                <w:left w:val="none" w:sz="0" w:space="0" w:color="auto"/>
                <w:bottom w:val="none" w:sz="0" w:space="0" w:color="auto"/>
                <w:right w:val="none" w:sz="0" w:space="0" w:color="auto"/>
              </w:divBdr>
              <w:divsChild>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1050303808">
          <w:marLeft w:val="0"/>
          <w:marRight w:val="0"/>
          <w:marTop w:val="0"/>
          <w:marBottom w:val="0"/>
          <w:divBdr>
            <w:top w:val="none" w:sz="0" w:space="0" w:color="auto"/>
            <w:left w:val="none" w:sz="0" w:space="0" w:color="auto"/>
            <w:bottom w:val="none" w:sz="0" w:space="0" w:color="auto"/>
            <w:right w:val="none" w:sz="0" w:space="0" w:color="auto"/>
          </w:divBdr>
        </w:div>
        <w:div w:id="1249340383">
          <w:marLeft w:val="0"/>
          <w:marRight w:val="0"/>
          <w:marTop w:val="0"/>
          <w:marBottom w:val="0"/>
          <w:divBdr>
            <w:top w:val="none" w:sz="0" w:space="0" w:color="auto"/>
            <w:left w:val="none" w:sz="0" w:space="0" w:color="auto"/>
            <w:bottom w:val="none" w:sz="0" w:space="0" w:color="auto"/>
            <w:right w:val="none" w:sz="0" w:space="0" w:color="auto"/>
          </w:divBdr>
          <w:divsChild>
            <w:div w:id="2121492526">
              <w:marLeft w:val="0"/>
              <w:marRight w:val="0"/>
              <w:marTop w:val="0"/>
              <w:marBottom w:val="0"/>
              <w:divBdr>
                <w:top w:val="none" w:sz="0" w:space="0" w:color="auto"/>
                <w:left w:val="none" w:sz="0" w:space="0" w:color="auto"/>
                <w:bottom w:val="none" w:sz="0" w:space="0" w:color="auto"/>
                <w:right w:val="none" w:sz="0" w:space="0" w:color="auto"/>
              </w:divBdr>
            </w:div>
          </w:divsChild>
        </w:div>
        <w:div w:id="2064062947">
          <w:marLeft w:val="0"/>
          <w:marRight w:val="0"/>
          <w:marTop w:val="0"/>
          <w:marBottom w:val="0"/>
          <w:divBdr>
            <w:top w:val="none" w:sz="0" w:space="0" w:color="auto"/>
            <w:left w:val="none" w:sz="0" w:space="0" w:color="auto"/>
            <w:bottom w:val="none" w:sz="0" w:space="0" w:color="auto"/>
            <w:right w:val="none" w:sz="0" w:space="0" w:color="auto"/>
          </w:divBdr>
        </w:div>
        <w:div w:id="2035039281">
          <w:marLeft w:val="0"/>
          <w:marRight w:val="0"/>
          <w:marTop w:val="0"/>
          <w:marBottom w:val="0"/>
          <w:divBdr>
            <w:top w:val="none" w:sz="0" w:space="0" w:color="auto"/>
            <w:left w:val="none" w:sz="0" w:space="0" w:color="auto"/>
            <w:bottom w:val="none" w:sz="0" w:space="0" w:color="auto"/>
            <w:right w:val="none" w:sz="0" w:space="0" w:color="auto"/>
          </w:divBdr>
          <w:divsChild>
            <w:div w:id="600450704">
              <w:marLeft w:val="0"/>
              <w:marRight w:val="0"/>
              <w:marTop w:val="0"/>
              <w:marBottom w:val="0"/>
              <w:divBdr>
                <w:top w:val="none" w:sz="0" w:space="0" w:color="auto"/>
                <w:left w:val="none" w:sz="0" w:space="0" w:color="auto"/>
                <w:bottom w:val="none" w:sz="0" w:space="0" w:color="auto"/>
                <w:right w:val="none" w:sz="0" w:space="0" w:color="auto"/>
              </w:divBdr>
            </w:div>
          </w:divsChild>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811214021">
          <w:marLeft w:val="0"/>
          <w:marRight w:val="0"/>
          <w:marTop w:val="0"/>
          <w:marBottom w:val="0"/>
          <w:divBdr>
            <w:top w:val="none" w:sz="0" w:space="0" w:color="auto"/>
            <w:left w:val="none" w:sz="0" w:space="0" w:color="auto"/>
            <w:bottom w:val="none" w:sz="0" w:space="0" w:color="auto"/>
            <w:right w:val="none" w:sz="0" w:space="0" w:color="auto"/>
          </w:divBdr>
          <w:divsChild>
            <w:div w:id="2109619486">
              <w:marLeft w:val="0"/>
              <w:marRight w:val="0"/>
              <w:marTop w:val="0"/>
              <w:marBottom w:val="0"/>
              <w:divBdr>
                <w:top w:val="none" w:sz="0" w:space="0" w:color="auto"/>
                <w:left w:val="none" w:sz="0" w:space="0" w:color="auto"/>
                <w:bottom w:val="none" w:sz="0" w:space="0" w:color="auto"/>
                <w:right w:val="none" w:sz="0" w:space="0" w:color="auto"/>
              </w:divBdr>
            </w:div>
          </w:divsChild>
        </w:div>
        <w:div w:id="1056975161">
          <w:marLeft w:val="0"/>
          <w:marRight w:val="0"/>
          <w:marTop w:val="0"/>
          <w:marBottom w:val="0"/>
          <w:divBdr>
            <w:top w:val="none" w:sz="0" w:space="0" w:color="auto"/>
            <w:left w:val="none" w:sz="0" w:space="0" w:color="auto"/>
            <w:bottom w:val="none" w:sz="0" w:space="0" w:color="auto"/>
            <w:right w:val="none" w:sz="0" w:space="0" w:color="auto"/>
          </w:divBdr>
        </w:div>
        <w:div w:id="1895120154">
          <w:marLeft w:val="0"/>
          <w:marRight w:val="0"/>
          <w:marTop w:val="0"/>
          <w:marBottom w:val="0"/>
          <w:divBdr>
            <w:top w:val="none" w:sz="0" w:space="0" w:color="auto"/>
            <w:left w:val="none" w:sz="0" w:space="0" w:color="auto"/>
            <w:bottom w:val="none" w:sz="0" w:space="0" w:color="auto"/>
            <w:right w:val="none" w:sz="0" w:space="0" w:color="auto"/>
          </w:divBdr>
          <w:divsChild>
            <w:div w:id="325281622">
              <w:marLeft w:val="0"/>
              <w:marRight w:val="0"/>
              <w:marTop w:val="0"/>
              <w:marBottom w:val="0"/>
              <w:divBdr>
                <w:top w:val="none" w:sz="0" w:space="0" w:color="auto"/>
                <w:left w:val="none" w:sz="0" w:space="0" w:color="auto"/>
                <w:bottom w:val="none" w:sz="0" w:space="0" w:color="auto"/>
                <w:right w:val="none" w:sz="0" w:space="0" w:color="auto"/>
              </w:divBdr>
            </w:div>
          </w:divsChild>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969242791">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2120641119">
          <w:marLeft w:val="0"/>
          <w:marRight w:val="0"/>
          <w:marTop w:val="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1260603070">
          <w:marLeft w:val="0"/>
          <w:marRight w:val="0"/>
          <w:marTop w:val="0"/>
          <w:marBottom w:val="0"/>
          <w:divBdr>
            <w:top w:val="none" w:sz="0" w:space="0" w:color="auto"/>
            <w:left w:val="none" w:sz="0" w:space="0" w:color="auto"/>
            <w:bottom w:val="none" w:sz="0" w:space="0" w:color="auto"/>
            <w:right w:val="none" w:sz="0" w:space="0" w:color="auto"/>
          </w:divBdr>
        </w:div>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1656255944">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305859194">
          <w:marLeft w:val="0"/>
          <w:marRight w:val="0"/>
          <w:marTop w:val="0"/>
          <w:marBottom w:val="0"/>
          <w:divBdr>
            <w:top w:val="none" w:sz="0" w:space="0" w:color="auto"/>
            <w:left w:val="none" w:sz="0" w:space="0" w:color="auto"/>
            <w:bottom w:val="none" w:sz="0" w:space="0" w:color="auto"/>
            <w:right w:val="none" w:sz="0" w:space="0" w:color="auto"/>
          </w:divBdr>
        </w:div>
        <w:div w:id="1904369241">
          <w:marLeft w:val="0"/>
          <w:marRight w:val="0"/>
          <w:marTop w:val="0"/>
          <w:marBottom w:val="0"/>
          <w:divBdr>
            <w:top w:val="none" w:sz="0" w:space="0" w:color="auto"/>
            <w:left w:val="none" w:sz="0" w:space="0" w:color="auto"/>
            <w:bottom w:val="none" w:sz="0" w:space="0" w:color="auto"/>
            <w:right w:val="none" w:sz="0" w:space="0" w:color="auto"/>
          </w:divBdr>
          <w:divsChild>
            <w:div w:id="1948930587">
              <w:marLeft w:val="0"/>
              <w:marRight w:val="0"/>
              <w:marTop w:val="0"/>
              <w:marBottom w:val="0"/>
              <w:divBdr>
                <w:top w:val="none" w:sz="0" w:space="0" w:color="auto"/>
                <w:left w:val="none" w:sz="0" w:space="0" w:color="auto"/>
                <w:bottom w:val="none" w:sz="0" w:space="0" w:color="auto"/>
                <w:right w:val="none" w:sz="0" w:space="0" w:color="auto"/>
              </w:divBdr>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sChild>
            <w:div w:id="1962034934">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2004310871">
          <w:marLeft w:val="0"/>
          <w:marRight w:val="0"/>
          <w:marTop w:val="300"/>
          <w:marBottom w:val="0"/>
          <w:divBdr>
            <w:top w:val="none" w:sz="0" w:space="0" w:color="auto"/>
            <w:left w:val="none" w:sz="0" w:space="0" w:color="auto"/>
            <w:bottom w:val="none" w:sz="0" w:space="0" w:color="auto"/>
            <w:right w:val="none" w:sz="0" w:space="0" w:color="auto"/>
          </w:divBdr>
          <w:divsChild>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06173">
          <w:marLeft w:val="0"/>
          <w:marRight w:val="0"/>
          <w:marTop w:val="300"/>
          <w:marBottom w:val="0"/>
          <w:divBdr>
            <w:top w:val="none" w:sz="0" w:space="0" w:color="auto"/>
            <w:left w:val="none" w:sz="0" w:space="0" w:color="auto"/>
            <w:bottom w:val="none" w:sz="0" w:space="0" w:color="auto"/>
            <w:right w:val="none" w:sz="0" w:space="0" w:color="auto"/>
          </w:divBdr>
          <w:divsChild>
            <w:div w:id="2135055592">
              <w:marLeft w:val="0"/>
              <w:marRight w:val="0"/>
              <w:marTop w:val="0"/>
              <w:marBottom w:val="0"/>
              <w:divBdr>
                <w:top w:val="none" w:sz="0" w:space="0" w:color="auto"/>
                <w:left w:val="none" w:sz="0" w:space="0" w:color="auto"/>
                <w:bottom w:val="none" w:sz="0" w:space="0" w:color="auto"/>
                <w:right w:val="none" w:sz="0" w:space="0" w:color="auto"/>
              </w:divBdr>
              <w:divsChild>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748769398">
          <w:marLeft w:val="0"/>
          <w:marRight w:val="0"/>
          <w:marTop w:val="0"/>
          <w:marBottom w:val="0"/>
          <w:divBdr>
            <w:top w:val="none" w:sz="0" w:space="0" w:color="auto"/>
            <w:left w:val="none" w:sz="0" w:space="0" w:color="auto"/>
            <w:bottom w:val="none" w:sz="0" w:space="0" w:color="auto"/>
            <w:right w:val="none" w:sz="0" w:space="0" w:color="auto"/>
          </w:divBdr>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764961509">
          <w:marLeft w:val="0"/>
          <w:marRight w:val="0"/>
          <w:marTop w:val="0"/>
          <w:marBottom w:val="0"/>
          <w:divBdr>
            <w:top w:val="none" w:sz="0" w:space="0" w:color="auto"/>
            <w:left w:val="none" w:sz="0" w:space="0" w:color="auto"/>
            <w:bottom w:val="none" w:sz="0" w:space="0" w:color="auto"/>
            <w:right w:val="none" w:sz="0" w:space="0" w:color="auto"/>
          </w:divBdr>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2049066847">
          <w:marLeft w:val="0"/>
          <w:marRight w:val="0"/>
          <w:marTop w:val="0"/>
          <w:marBottom w:val="0"/>
          <w:divBdr>
            <w:top w:val="none" w:sz="0" w:space="0" w:color="auto"/>
            <w:left w:val="none" w:sz="0" w:space="0" w:color="auto"/>
            <w:bottom w:val="none" w:sz="0" w:space="0" w:color="auto"/>
            <w:right w:val="none" w:sz="0" w:space="0" w:color="auto"/>
          </w:divBdr>
          <w:divsChild>
            <w:div w:id="703217838">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97278400">
          <w:marLeft w:val="0"/>
          <w:marRight w:val="0"/>
          <w:marTop w:val="0"/>
          <w:marBottom w:val="0"/>
          <w:divBdr>
            <w:top w:val="none" w:sz="0" w:space="0" w:color="auto"/>
            <w:left w:val="none" w:sz="0" w:space="0" w:color="auto"/>
            <w:bottom w:val="none" w:sz="0" w:space="0" w:color="auto"/>
            <w:right w:val="none" w:sz="0" w:space="0" w:color="auto"/>
          </w:divBdr>
          <w:divsChild>
            <w:div w:id="1262689281">
              <w:marLeft w:val="0"/>
              <w:marRight w:val="0"/>
              <w:marTop w:val="0"/>
              <w:marBottom w:val="0"/>
              <w:divBdr>
                <w:top w:val="none" w:sz="0" w:space="0" w:color="auto"/>
                <w:left w:val="none" w:sz="0" w:space="0" w:color="auto"/>
                <w:bottom w:val="none" w:sz="0" w:space="0" w:color="auto"/>
                <w:right w:val="none" w:sz="0" w:space="0" w:color="auto"/>
              </w:divBdr>
            </w:div>
          </w:divsChild>
        </w:div>
        <w:div w:id="187106007">
          <w:marLeft w:val="0"/>
          <w:marRight w:val="0"/>
          <w:marTop w:val="0"/>
          <w:marBottom w:val="0"/>
          <w:divBdr>
            <w:top w:val="none" w:sz="0" w:space="0" w:color="auto"/>
            <w:left w:val="none" w:sz="0" w:space="0" w:color="auto"/>
            <w:bottom w:val="none" w:sz="0" w:space="0" w:color="auto"/>
            <w:right w:val="none" w:sz="0" w:space="0" w:color="auto"/>
          </w:divBdr>
        </w:div>
        <w:div w:id="51581506">
          <w:marLeft w:val="0"/>
          <w:marRight w:val="0"/>
          <w:marTop w:val="0"/>
          <w:marBottom w:val="0"/>
          <w:divBdr>
            <w:top w:val="none" w:sz="0" w:space="0" w:color="auto"/>
            <w:left w:val="none" w:sz="0" w:space="0" w:color="auto"/>
            <w:bottom w:val="none" w:sz="0" w:space="0" w:color="auto"/>
            <w:right w:val="none" w:sz="0" w:space="0" w:color="auto"/>
          </w:divBdr>
          <w:divsChild>
            <w:div w:id="1964459630">
              <w:marLeft w:val="0"/>
              <w:marRight w:val="0"/>
              <w:marTop w:val="0"/>
              <w:marBottom w:val="0"/>
              <w:divBdr>
                <w:top w:val="none" w:sz="0" w:space="0" w:color="auto"/>
                <w:left w:val="none" w:sz="0" w:space="0" w:color="auto"/>
                <w:bottom w:val="none" w:sz="0" w:space="0" w:color="auto"/>
                <w:right w:val="none" w:sz="0" w:space="0" w:color="auto"/>
              </w:divBdr>
            </w:div>
          </w:divsChild>
        </w:div>
        <w:div w:id="2059431184">
          <w:marLeft w:val="0"/>
          <w:marRight w:val="0"/>
          <w:marTop w:val="0"/>
          <w:marBottom w:val="0"/>
          <w:divBdr>
            <w:top w:val="none" w:sz="0" w:space="0" w:color="auto"/>
            <w:left w:val="none" w:sz="0" w:space="0" w:color="auto"/>
            <w:bottom w:val="none" w:sz="0" w:space="0" w:color="auto"/>
            <w:right w:val="none" w:sz="0" w:space="0" w:color="auto"/>
          </w:divBdr>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165121861">
          <w:marLeft w:val="0"/>
          <w:marRight w:val="0"/>
          <w:marTop w:val="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397362561">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sChild>
            <w:div w:id="2103988801">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sChild>
            <w:div w:id="2027974908">
              <w:marLeft w:val="0"/>
              <w:marRight w:val="0"/>
              <w:marTop w:val="0"/>
              <w:marBottom w:val="0"/>
              <w:divBdr>
                <w:top w:val="none" w:sz="0" w:space="0" w:color="auto"/>
                <w:left w:val="none" w:sz="0" w:space="0" w:color="auto"/>
                <w:bottom w:val="none" w:sz="0" w:space="0" w:color="auto"/>
                <w:right w:val="none" w:sz="0" w:space="0" w:color="auto"/>
              </w:divBdr>
            </w:div>
          </w:divsChild>
        </w:div>
        <w:div w:id="699746341">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sChild>
            <w:div w:id="1906912632">
              <w:marLeft w:val="0"/>
              <w:marRight w:val="0"/>
              <w:marTop w:val="0"/>
              <w:marBottom w:val="0"/>
              <w:divBdr>
                <w:top w:val="none" w:sz="0" w:space="0" w:color="auto"/>
                <w:left w:val="none" w:sz="0" w:space="0" w:color="auto"/>
                <w:bottom w:val="none" w:sz="0" w:space="0" w:color="auto"/>
                <w:right w:val="none" w:sz="0" w:space="0" w:color="auto"/>
              </w:divBdr>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 w:id="1945845560">
          <w:marLeft w:val="0"/>
          <w:marRight w:val="0"/>
          <w:marTop w:val="0"/>
          <w:marBottom w:val="0"/>
          <w:divBdr>
            <w:top w:val="none" w:sz="0" w:space="0" w:color="auto"/>
            <w:left w:val="none" w:sz="0" w:space="0" w:color="auto"/>
            <w:bottom w:val="none" w:sz="0" w:space="0" w:color="auto"/>
            <w:right w:val="none" w:sz="0" w:space="0" w:color="auto"/>
          </w:divBdr>
          <w:divsChild>
            <w:div w:id="916399233">
              <w:marLeft w:val="0"/>
              <w:marRight w:val="0"/>
              <w:marTop w:val="0"/>
              <w:marBottom w:val="0"/>
              <w:divBdr>
                <w:top w:val="none" w:sz="0" w:space="0" w:color="auto"/>
                <w:left w:val="none" w:sz="0" w:space="0" w:color="auto"/>
                <w:bottom w:val="none" w:sz="0" w:space="0" w:color="auto"/>
                <w:right w:val="none" w:sz="0" w:space="0" w:color="auto"/>
              </w:divBdr>
            </w:div>
          </w:divsChild>
        </w:div>
        <w:div w:id="1171916674">
          <w:marLeft w:val="0"/>
          <w:marRight w:val="0"/>
          <w:marTop w:val="300"/>
          <w:marBottom w:val="0"/>
          <w:divBdr>
            <w:top w:val="none" w:sz="0" w:space="0" w:color="auto"/>
            <w:left w:val="none" w:sz="0" w:space="0" w:color="auto"/>
            <w:bottom w:val="none" w:sz="0" w:space="0" w:color="auto"/>
            <w:right w:val="none" w:sz="0" w:space="0" w:color="auto"/>
          </w:divBdr>
          <w:divsChild>
            <w:div w:id="1909655975">
              <w:marLeft w:val="0"/>
              <w:marRight w:val="0"/>
              <w:marTop w:val="0"/>
              <w:marBottom w:val="0"/>
              <w:divBdr>
                <w:top w:val="none" w:sz="0" w:space="0" w:color="auto"/>
                <w:left w:val="none" w:sz="0" w:space="0" w:color="auto"/>
                <w:bottom w:val="none" w:sz="0" w:space="0" w:color="auto"/>
                <w:right w:val="none" w:sz="0" w:space="0" w:color="auto"/>
              </w:divBdr>
              <w:divsChild>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35141">
          <w:marLeft w:val="0"/>
          <w:marRight w:val="0"/>
          <w:marTop w:val="300"/>
          <w:marBottom w:val="0"/>
          <w:divBdr>
            <w:top w:val="none" w:sz="0" w:space="0" w:color="auto"/>
            <w:left w:val="none" w:sz="0" w:space="0" w:color="auto"/>
            <w:bottom w:val="none" w:sz="0" w:space="0" w:color="auto"/>
            <w:right w:val="none" w:sz="0" w:space="0" w:color="auto"/>
          </w:divBdr>
          <w:divsChild>
            <w:div w:id="1544100572">
              <w:marLeft w:val="0"/>
              <w:marRight w:val="0"/>
              <w:marTop w:val="0"/>
              <w:marBottom w:val="0"/>
              <w:divBdr>
                <w:top w:val="none" w:sz="0" w:space="0" w:color="auto"/>
                <w:left w:val="none" w:sz="0" w:space="0" w:color="auto"/>
                <w:bottom w:val="none" w:sz="0" w:space="0" w:color="auto"/>
                <w:right w:val="none" w:sz="0" w:space="0" w:color="auto"/>
              </w:divBdr>
              <w:divsChild>
                <w:div w:id="188127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72883003">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1375812263">
          <w:marLeft w:val="0"/>
          <w:marRight w:val="0"/>
          <w:marTop w:val="0"/>
          <w:marBottom w:val="0"/>
          <w:divBdr>
            <w:top w:val="none" w:sz="0" w:space="0" w:color="auto"/>
            <w:left w:val="none" w:sz="0" w:space="0" w:color="auto"/>
            <w:bottom w:val="none" w:sz="0" w:space="0" w:color="auto"/>
            <w:right w:val="none" w:sz="0" w:space="0" w:color="auto"/>
          </w:divBdr>
          <w:divsChild>
            <w:div w:id="2077512025">
              <w:marLeft w:val="0"/>
              <w:marRight w:val="0"/>
              <w:marTop w:val="0"/>
              <w:marBottom w:val="0"/>
              <w:divBdr>
                <w:top w:val="none" w:sz="0" w:space="0" w:color="auto"/>
                <w:left w:val="none" w:sz="0" w:space="0" w:color="auto"/>
                <w:bottom w:val="none" w:sz="0" w:space="0" w:color="auto"/>
                <w:right w:val="none" w:sz="0" w:space="0" w:color="auto"/>
              </w:divBdr>
            </w:div>
          </w:divsChild>
        </w:div>
        <w:div w:id="1135834939">
          <w:marLeft w:val="0"/>
          <w:marRight w:val="0"/>
          <w:marTop w:val="0"/>
          <w:marBottom w:val="0"/>
          <w:divBdr>
            <w:top w:val="none" w:sz="0" w:space="0" w:color="auto"/>
            <w:left w:val="none" w:sz="0" w:space="0" w:color="auto"/>
            <w:bottom w:val="none" w:sz="0" w:space="0" w:color="auto"/>
            <w:right w:val="none" w:sz="0" w:space="0" w:color="auto"/>
          </w:divBdr>
        </w:div>
        <w:div w:id="1879512704">
          <w:marLeft w:val="0"/>
          <w:marRight w:val="0"/>
          <w:marTop w:val="0"/>
          <w:marBottom w:val="0"/>
          <w:divBdr>
            <w:top w:val="none" w:sz="0" w:space="0" w:color="auto"/>
            <w:left w:val="none" w:sz="0" w:space="0" w:color="auto"/>
            <w:bottom w:val="none" w:sz="0" w:space="0" w:color="auto"/>
            <w:right w:val="none" w:sz="0" w:space="0" w:color="auto"/>
          </w:divBdr>
          <w:divsChild>
            <w:div w:id="962343525">
              <w:marLeft w:val="0"/>
              <w:marRight w:val="0"/>
              <w:marTop w:val="0"/>
              <w:marBottom w:val="0"/>
              <w:divBdr>
                <w:top w:val="none" w:sz="0" w:space="0" w:color="auto"/>
                <w:left w:val="none" w:sz="0" w:space="0" w:color="auto"/>
                <w:bottom w:val="none" w:sz="0" w:space="0" w:color="auto"/>
                <w:right w:val="none" w:sz="0" w:space="0" w:color="auto"/>
              </w:divBdr>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2044791478">
          <w:marLeft w:val="0"/>
          <w:marRight w:val="0"/>
          <w:marTop w:val="0"/>
          <w:marBottom w:val="0"/>
          <w:divBdr>
            <w:top w:val="none" w:sz="0" w:space="0" w:color="auto"/>
            <w:left w:val="none" w:sz="0" w:space="0" w:color="auto"/>
            <w:bottom w:val="none" w:sz="0" w:space="0" w:color="auto"/>
            <w:right w:val="none" w:sz="0" w:space="0" w:color="auto"/>
          </w:divBdr>
        </w:div>
        <w:div w:id="271211434">
          <w:marLeft w:val="0"/>
          <w:marRight w:val="0"/>
          <w:marTop w:val="0"/>
          <w:marBottom w:val="0"/>
          <w:divBdr>
            <w:top w:val="none" w:sz="0" w:space="0" w:color="auto"/>
            <w:left w:val="none" w:sz="0" w:space="0" w:color="auto"/>
            <w:bottom w:val="none" w:sz="0" w:space="0" w:color="auto"/>
            <w:right w:val="none" w:sz="0" w:space="0" w:color="auto"/>
          </w:divBdr>
          <w:divsChild>
            <w:div w:id="2137942808">
              <w:marLeft w:val="0"/>
              <w:marRight w:val="0"/>
              <w:marTop w:val="0"/>
              <w:marBottom w:val="0"/>
              <w:divBdr>
                <w:top w:val="none" w:sz="0" w:space="0" w:color="auto"/>
                <w:left w:val="none" w:sz="0" w:space="0" w:color="auto"/>
                <w:bottom w:val="none" w:sz="0" w:space="0" w:color="auto"/>
                <w:right w:val="none" w:sz="0" w:space="0" w:color="auto"/>
              </w:divBdr>
            </w:div>
          </w:divsChild>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286354357">
          <w:marLeft w:val="0"/>
          <w:marRight w:val="0"/>
          <w:marTop w:val="0"/>
          <w:marBottom w:val="0"/>
          <w:divBdr>
            <w:top w:val="none" w:sz="0" w:space="0" w:color="auto"/>
            <w:left w:val="none" w:sz="0" w:space="0" w:color="auto"/>
            <w:bottom w:val="none" w:sz="0" w:space="0" w:color="auto"/>
            <w:right w:val="none" w:sz="0" w:space="0" w:color="auto"/>
          </w:divBdr>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29784911">
          <w:marLeft w:val="0"/>
          <w:marRight w:val="0"/>
          <w:marTop w:val="0"/>
          <w:marBottom w:val="0"/>
          <w:divBdr>
            <w:top w:val="none" w:sz="0" w:space="0" w:color="auto"/>
            <w:left w:val="none" w:sz="0" w:space="0" w:color="auto"/>
            <w:bottom w:val="none" w:sz="0" w:space="0" w:color="auto"/>
            <w:right w:val="none" w:sz="0" w:space="0" w:color="auto"/>
          </w:divBdr>
        </w:div>
        <w:div w:id="1917474881">
          <w:marLeft w:val="0"/>
          <w:marRight w:val="0"/>
          <w:marTop w:val="0"/>
          <w:marBottom w:val="0"/>
          <w:divBdr>
            <w:top w:val="none" w:sz="0" w:space="0" w:color="auto"/>
            <w:left w:val="none" w:sz="0" w:space="0" w:color="auto"/>
            <w:bottom w:val="none" w:sz="0" w:space="0" w:color="auto"/>
            <w:right w:val="none" w:sz="0" w:space="0" w:color="auto"/>
          </w:divBdr>
          <w:divsChild>
            <w:div w:id="1407727349">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2117673673">
          <w:marLeft w:val="0"/>
          <w:marRight w:val="0"/>
          <w:marTop w:val="0"/>
          <w:marBottom w:val="0"/>
          <w:divBdr>
            <w:top w:val="none" w:sz="0" w:space="0" w:color="auto"/>
            <w:left w:val="none" w:sz="0" w:space="0" w:color="auto"/>
            <w:bottom w:val="none" w:sz="0" w:space="0" w:color="auto"/>
            <w:right w:val="none" w:sz="0" w:space="0" w:color="auto"/>
          </w:divBdr>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107746096">
          <w:marLeft w:val="0"/>
          <w:marRight w:val="0"/>
          <w:marTop w:val="0"/>
          <w:marBottom w:val="0"/>
          <w:divBdr>
            <w:top w:val="none" w:sz="0" w:space="0" w:color="auto"/>
            <w:left w:val="none" w:sz="0" w:space="0" w:color="auto"/>
            <w:bottom w:val="none" w:sz="0" w:space="0" w:color="auto"/>
            <w:right w:val="none" w:sz="0" w:space="0" w:color="auto"/>
          </w:divBdr>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2108577167">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sChild>
            <w:div w:id="1875993492">
              <w:marLeft w:val="0"/>
              <w:marRight w:val="0"/>
              <w:marTop w:val="0"/>
              <w:marBottom w:val="0"/>
              <w:divBdr>
                <w:top w:val="none" w:sz="0" w:space="0" w:color="auto"/>
                <w:left w:val="none" w:sz="0" w:space="0" w:color="auto"/>
                <w:bottom w:val="none" w:sz="0" w:space="0" w:color="auto"/>
                <w:right w:val="none" w:sz="0" w:space="0" w:color="auto"/>
              </w:divBdr>
            </w:div>
          </w:divsChild>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589652281">
          <w:marLeft w:val="0"/>
          <w:marRight w:val="0"/>
          <w:marTop w:val="0"/>
          <w:marBottom w:val="0"/>
          <w:divBdr>
            <w:top w:val="none" w:sz="0" w:space="0" w:color="auto"/>
            <w:left w:val="none" w:sz="0" w:space="0" w:color="auto"/>
            <w:bottom w:val="none" w:sz="0" w:space="0" w:color="auto"/>
            <w:right w:val="none" w:sz="0" w:space="0" w:color="auto"/>
          </w:divBdr>
        </w:div>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1088772209">
          <w:marLeft w:val="0"/>
          <w:marRight w:val="0"/>
          <w:marTop w:val="0"/>
          <w:marBottom w:val="0"/>
          <w:divBdr>
            <w:top w:val="none" w:sz="0" w:space="0" w:color="auto"/>
            <w:left w:val="none" w:sz="0" w:space="0" w:color="auto"/>
            <w:bottom w:val="none" w:sz="0" w:space="0" w:color="auto"/>
            <w:right w:val="none" w:sz="0" w:space="0" w:color="auto"/>
          </w:divBdr>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437171020">
          <w:marLeft w:val="0"/>
          <w:marRight w:val="0"/>
          <w:marTop w:val="0"/>
          <w:marBottom w:val="0"/>
          <w:divBdr>
            <w:top w:val="none" w:sz="0" w:space="0" w:color="auto"/>
            <w:left w:val="none" w:sz="0" w:space="0" w:color="auto"/>
            <w:bottom w:val="none" w:sz="0" w:space="0" w:color="auto"/>
            <w:right w:val="none" w:sz="0" w:space="0" w:color="auto"/>
          </w:divBdr>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2572157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sChild>
                <w:div w:id="20557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sChild>
            <w:div w:id="2080129040">
              <w:marLeft w:val="0"/>
              <w:marRight w:val="0"/>
              <w:marTop w:val="0"/>
              <w:marBottom w:val="0"/>
              <w:divBdr>
                <w:top w:val="none" w:sz="0" w:space="0" w:color="auto"/>
                <w:left w:val="none" w:sz="0" w:space="0" w:color="auto"/>
                <w:bottom w:val="none" w:sz="0" w:space="0" w:color="auto"/>
                <w:right w:val="none" w:sz="0" w:space="0" w:color="auto"/>
              </w:divBdr>
              <w:divsChild>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18118075">
          <w:marLeft w:val="0"/>
          <w:marRight w:val="0"/>
          <w:marTop w:val="0"/>
          <w:marBottom w:val="0"/>
          <w:divBdr>
            <w:top w:val="none" w:sz="0" w:space="0" w:color="auto"/>
            <w:left w:val="none" w:sz="0" w:space="0" w:color="auto"/>
            <w:bottom w:val="none" w:sz="0" w:space="0" w:color="auto"/>
            <w:right w:val="none" w:sz="0" w:space="0" w:color="auto"/>
          </w:divBdr>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211576811">
          <w:marLeft w:val="0"/>
          <w:marRight w:val="0"/>
          <w:marTop w:val="0"/>
          <w:marBottom w:val="0"/>
          <w:divBdr>
            <w:top w:val="none" w:sz="0" w:space="0" w:color="auto"/>
            <w:left w:val="none" w:sz="0" w:space="0" w:color="auto"/>
            <w:bottom w:val="none" w:sz="0" w:space="0" w:color="auto"/>
            <w:right w:val="none" w:sz="0" w:space="0" w:color="auto"/>
          </w:divBdr>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484734149">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1399742625">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912808162">
          <w:marLeft w:val="0"/>
          <w:marRight w:val="0"/>
          <w:marTop w:val="0"/>
          <w:marBottom w:val="0"/>
          <w:divBdr>
            <w:top w:val="none" w:sz="0" w:space="0" w:color="auto"/>
            <w:left w:val="none" w:sz="0" w:space="0" w:color="auto"/>
            <w:bottom w:val="none" w:sz="0" w:space="0" w:color="auto"/>
            <w:right w:val="none" w:sz="0" w:space="0" w:color="auto"/>
          </w:divBdr>
        </w:div>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117410497">
          <w:marLeft w:val="0"/>
          <w:marRight w:val="0"/>
          <w:marTop w:val="300"/>
          <w:marBottom w:val="0"/>
          <w:divBdr>
            <w:top w:val="none" w:sz="0" w:space="0" w:color="auto"/>
            <w:left w:val="none" w:sz="0" w:space="0" w:color="auto"/>
            <w:bottom w:val="none" w:sz="0" w:space="0" w:color="auto"/>
            <w:right w:val="none" w:sz="0" w:space="0" w:color="auto"/>
          </w:divBdr>
          <w:divsChild>
            <w:div w:id="1904288415">
              <w:marLeft w:val="0"/>
              <w:marRight w:val="0"/>
              <w:marTop w:val="0"/>
              <w:marBottom w:val="0"/>
              <w:divBdr>
                <w:top w:val="none" w:sz="0" w:space="0" w:color="auto"/>
                <w:left w:val="none" w:sz="0" w:space="0" w:color="auto"/>
                <w:bottom w:val="none" w:sz="0" w:space="0" w:color="auto"/>
                <w:right w:val="none" w:sz="0" w:space="0" w:color="auto"/>
              </w:divBdr>
              <w:divsChild>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sChild>
            <w:div w:id="2021158386">
              <w:marLeft w:val="0"/>
              <w:marRight w:val="0"/>
              <w:marTop w:val="0"/>
              <w:marBottom w:val="0"/>
              <w:divBdr>
                <w:top w:val="none" w:sz="0" w:space="0" w:color="auto"/>
                <w:left w:val="none" w:sz="0" w:space="0" w:color="auto"/>
                <w:bottom w:val="none" w:sz="0" w:space="0" w:color="auto"/>
                <w:right w:val="none" w:sz="0" w:space="0" w:color="auto"/>
              </w:divBdr>
              <w:divsChild>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555054">
          <w:marLeft w:val="0"/>
          <w:marRight w:val="0"/>
          <w:marTop w:val="300"/>
          <w:marBottom w:val="0"/>
          <w:divBdr>
            <w:top w:val="none" w:sz="0" w:space="0" w:color="auto"/>
            <w:left w:val="none" w:sz="0" w:space="0" w:color="auto"/>
            <w:bottom w:val="none" w:sz="0" w:space="0" w:color="auto"/>
            <w:right w:val="none" w:sz="0" w:space="0" w:color="auto"/>
          </w:divBdr>
          <w:divsChild>
            <w:div w:id="2075737090">
              <w:marLeft w:val="0"/>
              <w:marRight w:val="0"/>
              <w:marTop w:val="0"/>
              <w:marBottom w:val="0"/>
              <w:divBdr>
                <w:top w:val="none" w:sz="0" w:space="0" w:color="auto"/>
                <w:left w:val="none" w:sz="0" w:space="0" w:color="auto"/>
                <w:bottom w:val="none" w:sz="0" w:space="0" w:color="auto"/>
                <w:right w:val="none" w:sz="0" w:space="0" w:color="auto"/>
              </w:divBdr>
              <w:divsChild>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2073695819">
          <w:marLeft w:val="0"/>
          <w:marRight w:val="0"/>
          <w:marTop w:val="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807550740">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675156323">
          <w:marLeft w:val="0"/>
          <w:marRight w:val="0"/>
          <w:marTop w:val="0"/>
          <w:marBottom w:val="0"/>
          <w:divBdr>
            <w:top w:val="none" w:sz="0" w:space="0" w:color="auto"/>
            <w:left w:val="none" w:sz="0" w:space="0" w:color="auto"/>
            <w:bottom w:val="none" w:sz="0" w:space="0" w:color="auto"/>
            <w:right w:val="none" w:sz="0" w:space="0" w:color="auto"/>
          </w:divBdr>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646131022">
          <w:marLeft w:val="0"/>
          <w:marRight w:val="0"/>
          <w:marTop w:val="0"/>
          <w:marBottom w:val="0"/>
          <w:divBdr>
            <w:top w:val="none" w:sz="0" w:space="0" w:color="auto"/>
            <w:left w:val="none" w:sz="0" w:space="0" w:color="auto"/>
            <w:bottom w:val="none" w:sz="0" w:space="0" w:color="auto"/>
            <w:right w:val="none" w:sz="0" w:space="0" w:color="auto"/>
          </w:divBdr>
          <w:divsChild>
            <w:div w:id="2079010800">
              <w:marLeft w:val="0"/>
              <w:marRight w:val="0"/>
              <w:marTop w:val="0"/>
              <w:marBottom w:val="0"/>
              <w:divBdr>
                <w:top w:val="none" w:sz="0" w:space="0" w:color="auto"/>
                <w:left w:val="none" w:sz="0" w:space="0" w:color="auto"/>
                <w:bottom w:val="none" w:sz="0" w:space="0" w:color="auto"/>
                <w:right w:val="none" w:sz="0" w:space="0" w:color="auto"/>
              </w:divBdr>
            </w:div>
          </w:divsChild>
        </w:div>
        <w:div w:id="210699454">
          <w:marLeft w:val="0"/>
          <w:marRight w:val="0"/>
          <w:marTop w:val="0"/>
          <w:marBottom w:val="0"/>
          <w:divBdr>
            <w:top w:val="none" w:sz="0" w:space="0" w:color="auto"/>
            <w:left w:val="none" w:sz="0" w:space="0" w:color="auto"/>
            <w:bottom w:val="none" w:sz="0" w:space="0" w:color="auto"/>
            <w:right w:val="none" w:sz="0" w:space="0" w:color="auto"/>
          </w:divBdr>
        </w:div>
        <w:div w:id="775909169">
          <w:marLeft w:val="0"/>
          <w:marRight w:val="0"/>
          <w:marTop w:val="0"/>
          <w:marBottom w:val="0"/>
          <w:divBdr>
            <w:top w:val="none" w:sz="0" w:space="0" w:color="auto"/>
            <w:left w:val="none" w:sz="0" w:space="0" w:color="auto"/>
            <w:bottom w:val="none" w:sz="0" w:space="0" w:color="auto"/>
            <w:right w:val="none" w:sz="0" w:space="0" w:color="auto"/>
          </w:divBdr>
          <w:divsChild>
            <w:div w:id="1965114324">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6787007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 w:id="354235681">
          <w:marLeft w:val="0"/>
          <w:marRight w:val="0"/>
          <w:marTop w:val="300"/>
          <w:marBottom w:val="0"/>
          <w:divBdr>
            <w:top w:val="none" w:sz="0" w:space="0" w:color="auto"/>
            <w:left w:val="none" w:sz="0" w:space="0" w:color="auto"/>
            <w:bottom w:val="none" w:sz="0" w:space="0" w:color="auto"/>
            <w:right w:val="none" w:sz="0" w:space="0" w:color="auto"/>
          </w:divBdr>
          <w:divsChild>
            <w:div w:id="1870795588">
              <w:marLeft w:val="0"/>
              <w:marRight w:val="0"/>
              <w:marTop w:val="0"/>
              <w:marBottom w:val="0"/>
              <w:divBdr>
                <w:top w:val="none" w:sz="0" w:space="0" w:color="auto"/>
                <w:left w:val="none" w:sz="0" w:space="0" w:color="auto"/>
                <w:bottom w:val="none" w:sz="0" w:space="0" w:color="auto"/>
                <w:right w:val="none" w:sz="0" w:space="0" w:color="auto"/>
              </w:divBdr>
              <w:divsChild>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sChild>
            <w:div w:id="2053458342">
              <w:marLeft w:val="0"/>
              <w:marRight w:val="0"/>
              <w:marTop w:val="0"/>
              <w:marBottom w:val="0"/>
              <w:divBdr>
                <w:top w:val="none" w:sz="0" w:space="0" w:color="auto"/>
                <w:left w:val="none" w:sz="0" w:space="0" w:color="auto"/>
                <w:bottom w:val="none" w:sz="0" w:space="0" w:color="auto"/>
                <w:right w:val="none" w:sz="0" w:space="0" w:color="auto"/>
              </w:divBdr>
              <w:divsChild>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950552034">
          <w:marLeft w:val="0"/>
          <w:marRight w:val="0"/>
          <w:marTop w:val="0"/>
          <w:marBottom w:val="0"/>
          <w:divBdr>
            <w:top w:val="none" w:sz="0" w:space="0" w:color="auto"/>
            <w:left w:val="none" w:sz="0" w:space="0" w:color="auto"/>
            <w:bottom w:val="none" w:sz="0" w:space="0" w:color="auto"/>
            <w:right w:val="none" w:sz="0" w:space="0" w:color="auto"/>
          </w:divBdr>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990669366">
          <w:marLeft w:val="0"/>
          <w:marRight w:val="0"/>
          <w:marTop w:val="0"/>
          <w:marBottom w:val="0"/>
          <w:divBdr>
            <w:top w:val="none" w:sz="0" w:space="0" w:color="auto"/>
            <w:left w:val="none" w:sz="0" w:space="0" w:color="auto"/>
            <w:bottom w:val="none" w:sz="0" w:space="0" w:color="auto"/>
            <w:right w:val="none" w:sz="0" w:space="0" w:color="auto"/>
          </w:divBdr>
        </w:div>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1991521061">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1173953379">
          <w:marLeft w:val="0"/>
          <w:marRight w:val="0"/>
          <w:marTop w:val="0"/>
          <w:marBottom w:val="0"/>
          <w:divBdr>
            <w:top w:val="none" w:sz="0" w:space="0" w:color="auto"/>
            <w:left w:val="none" w:sz="0" w:space="0" w:color="auto"/>
            <w:bottom w:val="none" w:sz="0" w:space="0" w:color="auto"/>
            <w:right w:val="none" w:sz="0" w:space="0" w:color="auto"/>
          </w:divBdr>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035426429">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18576">
          <w:marLeft w:val="0"/>
          <w:marRight w:val="0"/>
          <w:marTop w:val="300"/>
          <w:marBottom w:val="0"/>
          <w:divBdr>
            <w:top w:val="none" w:sz="0" w:space="0" w:color="auto"/>
            <w:left w:val="none" w:sz="0" w:space="0" w:color="auto"/>
            <w:bottom w:val="none" w:sz="0" w:space="0" w:color="auto"/>
            <w:right w:val="none" w:sz="0" w:space="0" w:color="auto"/>
          </w:divBdr>
          <w:divsChild>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sChild>
                <w:div w:id="1900508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825435989">
          <w:marLeft w:val="0"/>
          <w:marRight w:val="0"/>
          <w:marTop w:val="0"/>
          <w:marBottom w:val="0"/>
          <w:divBdr>
            <w:top w:val="none" w:sz="0" w:space="0" w:color="auto"/>
            <w:left w:val="none" w:sz="0" w:space="0" w:color="auto"/>
            <w:bottom w:val="none" w:sz="0" w:space="0" w:color="auto"/>
            <w:right w:val="none" w:sz="0" w:space="0" w:color="auto"/>
          </w:divBdr>
        </w:div>
        <w:div w:id="1660234465">
          <w:marLeft w:val="0"/>
          <w:marRight w:val="0"/>
          <w:marTop w:val="0"/>
          <w:marBottom w:val="0"/>
          <w:divBdr>
            <w:top w:val="none" w:sz="0" w:space="0" w:color="auto"/>
            <w:left w:val="none" w:sz="0" w:space="0" w:color="auto"/>
            <w:bottom w:val="none" w:sz="0" w:space="0" w:color="auto"/>
            <w:right w:val="none" w:sz="0" w:space="0" w:color="auto"/>
          </w:divBdr>
          <w:divsChild>
            <w:div w:id="2121021276">
              <w:marLeft w:val="0"/>
              <w:marRight w:val="0"/>
              <w:marTop w:val="0"/>
              <w:marBottom w:val="0"/>
              <w:divBdr>
                <w:top w:val="none" w:sz="0" w:space="0" w:color="auto"/>
                <w:left w:val="none" w:sz="0" w:space="0" w:color="auto"/>
                <w:bottom w:val="none" w:sz="0" w:space="0" w:color="auto"/>
                <w:right w:val="none" w:sz="0" w:space="0" w:color="auto"/>
              </w:divBdr>
            </w:div>
          </w:divsChild>
        </w:div>
        <w:div w:id="476533198">
          <w:marLeft w:val="0"/>
          <w:marRight w:val="0"/>
          <w:marTop w:val="0"/>
          <w:marBottom w:val="0"/>
          <w:divBdr>
            <w:top w:val="none" w:sz="0" w:space="0" w:color="auto"/>
            <w:left w:val="none" w:sz="0" w:space="0" w:color="auto"/>
            <w:bottom w:val="none" w:sz="0" w:space="0" w:color="auto"/>
            <w:right w:val="none" w:sz="0" w:space="0" w:color="auto"/>
          </w:divBdr>
        </w:div>
        <w:div w:id="1160736397">
          <w:marLeft w:val="0"/>
          <w:marRight w:val="0"/>
          <w:marTop w:val="0"/>
          <w:marBottom w:val="0"/>
          <w:divBdr>
            <w:top w:val="none" w:sz="0" w:space="0" w:color="auto"/>
            <w:left w:val="none" w:sz="0" w:space="0" w:color="auto"/>
            <w:bottom w:val="none" w:sz="0" w:space="0" w:color="auto"/>
            <w:right w:val="none" w:sz="0" w:space="0" w:color="auto"/>
          </w:divBdr>
          <w:divsChild>
            <w:div w:id="1834294859">
              <w:marLeft w:val="0"/>
              <w:marRight w:val="0"/>
              <w:marTop w:val="0"/>
              <w:marBottom w:val="0"/>
              <w:divBdr>
                <w:top w:val="none" w:sz="0" w:space="0" w:color="auto"/>
                <w:left w:val="none" w:sz="0" w:space="0" w:color="auto"/>
                <w:bottom w:val="none" w:sz="0" w:space="0" w:color="auto"/>
                <w:right w:val="none" w:sz="0" w:space="0" w:color="auto"/>
              </w:divBdr>
            </w:div>
          </w:divsChild>
        </w:div>
        <w:div w:id="965352312">
          <w:marLeft w:val="0"/>
          <w:marRight w:val="0"/>
          <w:marTop w:val="0"/>
          <w:marBottom w:val="0"/>
          <w:divBdr>
            <w:top w:val="none" w:sz="0" w:space="0" w:color="auto"/>
            <w:left w:val="none" w:sz="0" w:space="0" w:color="auto"/>
            <w:bottom w:val="none" w:sz="0" w:space="0" w:color="auto"/>
            <w:right w:val="none" w:sz="0" w:space="0" w:color="auto"/>
          </w:divBdr>
        </w:div>
        <w:div w:id="604118002">
          <w:marLeft w:val="0"/>
          <w:marRight w:val="0"/>
          <w:marTop w:val="0"/>
          <w:marBottom w:val="0"/>
          <w:divBdr>
            <w:top w:val="none" w:sz="0" w:space="0" w:color="auto"/>
            <w:left w:val="none" w:sz="0" w:space="0" w:color="auto"/>
            <w:bottom w:val="none" w:sz="0" w:space="0" w:color="auto"/>
            <w:right w:val="none" w:sz="0" w:space="0" w:color="auto"/>
          </w:divBdr>
          <w:divsChild>
            <w:div w:id="1508523667">
              <w:marLeft w:val="0"/>
              <w:marRight w:val="0"/>
              <w:marTop w:val="0"/>
              <w:marBottom w:val="0"/>
              <w:divBdr>
                <w:top w:val="none" w:sz="0" w:space="0" w:color="auto"/>
                <w:left w:val="none" w:sz="0" w:space="0" w:color="auto"/>
                <w:bottom w:val="none" w:sz="0" w:space="0" w:color="auto"/>
                <w:right w:val="none" w:sz="0" w:space="0" w:color="auto"/>
              </w:divBdr>
            </w:div>
          </w:divsChild>
        </w:div>
        <w:div w:id="753938015">
          <w:marLeft w:val="0"/>
          <w:marRight w:val="0"/>
          <w:marTop w:val="0"/>
          <w:marBottom w:val="0"/>
          <w:divBdr>
            <w:top w:val="none" w:sz="0" w:space="0" w:color="auto"/>
            <w:left w:val="none" w:sz="0" w:space="0" w:color="auto"/>
            <w:bottom w:val="none" w:sz="0" w:space="0" w:color="auto"/>
            <w:right w:val="none" w:sz="0" w:space="0" w:color="auto"/>
          </w:divBdr>
        </w:div>
        <w:div w:id="505899222">
          <w:marLeft w:val="0"/>
          <w:marRight w:val="0"/>
          <w:marTop w:val="0"/>
          <w:marBottom w:val="0"/>
          <w:divBdr>
            <w:top w:val="none" w:sz="0" w:space="0" w:color="auto"/>
            <w:left w:val="none" w:sz="0" w:space="0" w:color="auto"/>
            <w:bottom w:val="none" w:sz="0" w:space="0" w:color="auto"/>
            <w:right w:val="none" w:sz="0" w:space="0" w:color="auto"/>
          </w:divBdr>
          <w:divsChild>
            <w:div w:id="2039692503">
              <w:marLeft w:val="0"/>
              <w:marRight w:val="0"/>
              <w:marTop w:val="0"/>
              <w:marBottom w:val="0"/>
              <w:divBdr>
                <w:top w:val="none" w:sz="0" w:space="0" w:color="auto"/>
                <w:left w:val="none" w:sz="0" w:space="0" w:color="auto"/>
                <w:bottom w:val="none" w:sz="0" w:space="0" w:color="auto"/>
                <w:right w:val="none" w:sz="0" w:space="0" w:color="auto"/>
              </w:divBdr>
            </w:div>
          </w:divsChild>
        </w:div>
        <w:div w:id="2114544209">
          <w:marLeft w:val="0"/>
          <w:marRight w:val="0"/>
          <w:marTop w:val="0"/>
          <w:marBottom w:val="0"/>
          <w:divBdr>
            <w:top w:val="none" w:sz="0" w:space="0" w:color="auto"/>
            <w:left w:val="none" w:sz="0" w:space="0" w:color="auto"/>
            <w:bottom w:val="none" w:sz="0" w:space="0" w:color="auto"/>
            <w:right w:val="none" w:sz="0" w:space="0" w:color="auto"/>
          </w:divBdr>
        </w:div>
        <w:div w:id="663241177">
          <w:marLeft w:val="0"/>
          <w:marRight w:val="0"/>
          <w:marTop w:val="0"/>
          <w:marBottom w:val="0"/>
          <w:divBdr>
            <w:top w:val="none" w:sz="0" w:space="0" w:color="auto"/>
            <w:left w:val="none" w:sz="0" w:space="0" w:color="auto"/>
            <w:bottom w:val="none" w:sz="0" w:space="0" w:color="auto"/>
            <w:right w:val="none" w:sz="0" w:space="0" w:color="auto"/>
          </w:divBdr>
          <w:divsChild>
            <w:div w:id="1875921025">
              <w:marLeft w:val="0"/>
              <w:marRight w:val="0"/>
              <w:marTop w:val="0"/>
              <w:marBottom w:val="0"/>
              <w:divBdr>
                <w:top w:val="none" w:sz="0" w:space="0" w:color="auto"/>
                <w:left w:val="none" w:sz="0" w:space="0" w:color="auto"/>
                <w:bottom w:val="none" w:sz="0" w:space="0" w:color="auto"/>
                <w:right w:val="none" w:sz="0" w:space="0" w:color="auto"/>
              </w:divBdr>
            </w:div>
          </w:divsChild>
        </w:div>
        <w:div w:id="1276405117">
          <w:marLeft w:val="0"/>
          <w:marRight w:val="0"/>
          <w:marTop w:val="0"/>
          <w:marBottom w:val="0"/>
          <w:divBdr>
            <w:top w:val="none" w:sz="0" w:space="0" w:color="auto"/>
            <w:left w:val="none" w:sz="0" w:space="0" w:color="auto"/>
            <w:bottom w:val="none" w:sz="0" w:space="0" w:color="auto"/>
            <w:right w:val="none" w:sz="0" w:space="0" w:color="auto"/>
          </w:divBdr>
        </w:div>
        <w:div w:id="593637217">
          <w:marLeft w:val="0"/>
          <w:marRight w:val="0"/>
          <w:marTop w:val="0"/>
          <w:marBottom w:val="0"/>
          <w:divBdr>
            <w:top w:val="none" w:sz="0" w:space="0" w:color="auto"/>
            <w:left w:val="none" w:sz="0" w:space="0" w:color="auto"/>
            <w:bottom w:val="none" w:sz="0" w:space="0" w:color="auto"/>
            <w:right w:val="none" w:sz="0" w:space="0" w:color="auto"/>
          </w:divBdr>
          <w:divsChild>
            <w:div w:id="523397055">
              <w:marLeft w:val="0"/>
              <w:marRight w:val="0"/>
              <w:marTop w:val="0"/>
              <w:marBottom w:val="0"/>
              <w:divBdr>
                <w:top w:val="none" w:sz="0" w:space="0" w:color="auto"/>
                <w:left w:val="none" w:sz="0" w:space="0" w:color="auto"/>
                <w:bottom w:val="none" w:sz="0" w:space="0" w:color="auto"/>
                <w:right w:val="none" w:sz="0" w:space="0" w:color="auto"/>
              </w:divBdr>
            </w:div>
          </w:divsChild>
        </w:div>
        <w:div w:id="1042828482">
          <w:marLeft w:val="0"/>
          <w:marRight w:val="0"/>
          <w:marTop w:val="0"/>
          <w:marBottom w:val="0"/>
          <w:divBdr>
            <w:top w:val="none" w:sz="0" w:space="0" w:color="auto"/>
            <w:left w:val="none" w:sz="0" w:space="0" w:color="auto"/>
            <w:bottom w:val="none" w:sz="0" w:space="0" w:color="auto"/>
            <w:right w:val="none" w:sz="0" w:space="0" w:color="auto"/>
          </w:divBdr>
        </w:div>
        <w:div w:id="1621255883">
          <w:marLeft w:val="0"/>
          <w:marRight w:val="0"/>
          <w:marTop w:val="0"/>
          <w:marBottom w:val="0"/>
          <w:divBdr>
            <w:top w:val="none" w:sz="0" w:space="0" w:color="auto"/>
            <w:left w:val="none" w:sz="0" w:space="0" w:color="auto"/>
            <w:bottom w:val="none" w:sz="0" w:space="0" w:color="auto"/>
            <w:right w:val="none" w:sz="0" w:space="0" w:color="auto"/>
          </w:divBdr>
          <w:divsChild>
            <w:div w:id="1092358104">
              <w:marLeft w:val="0"/>
              <w:marRight w:val="0"/>
              <w:marTop w:val="0"/>
              <w:marBottom w:val="0"/>
              <w:divBdr>
                <w:top w:val="none" w:sz="0" w:space="0" w:color="auto"/>
                <w:left w:val="none" w:sz="0" w:space="0" w:color="auto"/>
                <w:bottom w:val="none" w:sz="0" w:space="0" w:color="auto"/>
                <w:right w:val="none" w:sz="0" w:space="0" w:color="auto"/>
              </w:divBdr>
            </w:div>
          </w:divsChild>
        </w:div>
        <w:div w:id="991720364">
          <w:marLeft w:val="0"/>
          <w:marRight w:val="0"/>
          <w:marTop w:val="300"/>
          <w:marBottom w:val="0"/>
          <w:divBdr>
            <w:top w:val="none" w:sz="0" w:space="0" w:color="auto"/>
            <w:left w:val="none" w:sz="0" w:space="0" w:color="auto"/>
            <w:bottom w:val="none" w:sz="0" w:space="0" w:color="auto"/>
            <w:right w:val="none" w:sz="0" w:space="0" w:color="auto"/>
          </w:divBdr>
          <w:divsChild>
            <w:div w:id="702437414">
              <w:marLeft w:val="0"/>
              <w:marRight w:val="0"/>
              <w:marTop w:val="0"/>
              <w:marBottom w:val="0"/>
              <w:divBdr>
                <w:top w:val="none" w:sz="0" w:space="0" w:color="auto"/>
                <w:left w:val="none" w:sz="0" w:space="0" w:color="auto"/>
                <w:bottom w:val="none" w:sz="0" w:space="0" w:color="auto"/>
                <w:right w:val="none" w:sz="0" w:space="0" w:color="auto"/>
              </w:divBdr>
              <w:divsChild>
                <w:div w:id="44986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05623">
          <w:marLeft w:val="0"/>
          <w:marRight w:val="0"/>
          <w:marTop w:val="300"/>
          <w:marBottom w:val="0"/>
          <w:divBdr>
            <w:top w:val="none" w:sz="0" w:space="0" w:color="auto"/>
            <w:left w:val="none" w:sz="0" w:space="0" w:color="auto"/>
            <w:bottom w:val="none" w:sz="0" w:space="0" w:color="auto"/>
            <w:right w:val="none" w:sz="0" w:space="0" w:color="auto"/>
          </w:divBdr>
          <w:divsChild>
            <w:div w:id="925186849">
              <w:marLeft w:val="0"/>
              <w:marRight w:val="0"/>
              <w:marTop w:val="0"/>
              <w:marBottom w:val="0"/>
              <w:divBdr>
                <w:top w:val="none" w:sz="0" w:space="0" w:color="auto"/>
                <w:left w:val="none" w:sz="0" w:space="0" w:color="auto"/>
                <w:bottom w:val="none" w:sz="0" w:space="0" w:color="auto"/>
                <w:right w:val="none" w:sz="0" w:space="0" w:color="auto"/>
              </w:divBdr>
              <w:divsChild>
                <w:div w:id="114754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040912">
          <w:marLeft w:val="0"/>
          <w:marRight w:val="0"/>
          <w:marTop w:val="300"/>
          <w:marBottom w:val="0"/>
          <w:divBdr>
            <w:top w:val="none" w:sz="0" w:space="0" w:color="auto"/>
            <w:left w:val="none" w:sz="0" w:space="0" w:color="auto"/>
            <w:bottom w:val="none" w:sz="0" w:space="0" w:color="auto"/>
            <w:right w:val="none" w:sz="0" w:space="0" w:color="auto"/>
          </w:divBdr>
          <w:divsChild>
            <w:div w:id="842623196">
              <w:marLeft w:val="0"/>
              <w:marRight w:val="0"/>
              <w:marTop w:val="0"/>
              <w:marBottom w:val="0"/>
              <w:divBdr>
                <w:top w:val="none" w:sz="0" w:space="0" w:color="auto"/>
                <w:left w:val="none" w:sz="0" w:space="0" w:color="auto"/>
                <w:bottom w:val="none" w:sz="0" w:space="0" w:color="auto"/>
                <w:right w:val="none" w:sz="0" w:space="0" w:color="auto"/>
              </w:divBdr>
              <w:divsChild>
                <w:div w:id="135144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1456867004">
          <w:marLeft w:val="0"/>
          <w:marRight w:val="0"/>
          <w:marTop w:val="0"/>
          <w:marBottom w:val="0"/>
          <w:divBdr>
            <w:top w:val="none" w:sz="0" w:space="0" w:color="auto"/>
            <w:left w:val="none" w:sz="0" w:space="0" w:color="auto"/>
            <w:bottom w:val="none" w:sz="0" w:space="0" w:color="auto"/>
            <w:right w:val="none" w:sz="0" w:space="0" w:color="auto"/>
          </w:divBdr>
        </w:div>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sChild>
            <w:div w:id="1965118849">
              <w:marLeft w:val="0"/>
              <w:marRight w:val="0"/>
              <w:marTop w:val="0"/>
              <w:marBottom w:val="0"/>
              <w:divBdr>
                <w:top w:val="none" w:sz="0" w:space="0" w:color="auto"/>
                <w:left w:val="none" w:sz="0" w:space="0" w:color="auto"/>
                <w:bottom w:val="none" w:sz="0" w:space="0" w:color="auto"/>
                <w:right w:val="none" w:sz="0" w:space="0" w:color="auto"/>
              </w:divBdr>
            </w:div>
          </w:divsChild>
        </w:div>
        <w:div w:id="1004091665">
          <w:marLeft w:val="0"/>
          <w:marRight w:val="0"/>
          <w:marTop w:val="0"/>
          <w:marBottom w:val="0"/>
          <w:divBdr>
            <w:top w:val="none" w:sz="0" w:space="0" w:color="auto"/>
            <w:left w:val="none" w:sz="0" w:space="0" w:color="auto"/>
            <w:bottom w:val="none" w:sz="0" w:space="0" w:color="auto"/>
            <w:right w:val="none" w:sz="0" w:space="0" w:color="auto"/>
          </w:divBdr>
        </w:div>
        <w:div w:id="2057391946">
          <w:marLeft w:val="0"/>
          <w:marRight w:val="0"/>
          <w:marTop w:val="0"/>
          <w:marBottom w:val="0"/>
          <w:divBdr>
            <w:top w:val="none" w:sz="0" w:space="0" w:color="auto"/>
            <w:left w:val="none" w:sz="0" w:space="0" w:color="auto"/>
            <w:bottom w:val="none" w:sz="0" w:space="0" w:color="auto"/>
            <w:right w:val="none" w:sz="0" w:space="0" w:color="auto"/>
          </w:divBdr>
          <w:divsChild>
            <w:div w:id="1502505684">
              <w:marLeft w:val="0"/>
              <w:marRight w:val="0"/>
              <w:marTop w:val="0"/>
              <w:marBottom w:val="0"/>
              <w:divBdr>
                <w:top w:val="none" w:sz="0" w:space="0" w:color="auto"/>
                <w:left w:val="none" w:sz="0" w:space="0" w:color="auto"/>
                <w:bottom w:val="none" w:sz="0" w:space="0" w:color="auto"/>
                <w:right w:val="none" w:sz="0" w:space="0" w:color="auto"/>
              </w:divBdr>
            </w:div>
          </w:divsChild>
        </w:div>
        <w:div w:id="1755397334">
          <w:marLeft w:val="0"/>
          <w:marRight w:val="0"/>
          <w:marTop w:val="0"/>
          <w:marBottom w:val="0"/>
          <w:divBdr>
            <w:top w:val="none" w:sz="0" w:space="0" w:color="auto"/>
            <w:left w:val="none" w:sz="0" w:space="0" w:color="auto"/>
            <w:bottom w:val="none" w:sz="0" w:space="0" w:color="auto"/>
            <w:right w:val="none" w:sz="0" w:space="0" w:color="auto"/>
          </w:divBdr>
        </w:div>
        <w:div w:id="198906492">
          <w:marLeft w:val="0"/>
          <w:marRight w:val="0"/>
          <w:marTop w:val="0"/>
          <w:marBottom w:val="0"/>
          <w:divBdr>
            <w:top w:val="none" w:sz="0" w:space="0" w:color="auto"/>
            <w:left w:val="none" w:sz="0" w:space="0" w:color="auto"/>
            <w:bottom w:val="none" w:sz="0" w:space="0" w:color="auto"/>
            <w:right w:val="none" w:sz="0" w:space="0" w:color="auto"/>
          </w:divBdr>
          <w:divsChild>
            <w:div w:id="1861430395">
              <w:marLeft w:val="0"/>
              <w:marRight w:val="0"/>
              <w:marTop w:val="0"/>
              <w:marBottom w:val="0"/>
              <w:divBdr>
                <w:top w:val="none" w:sz="0" w:space="0" w:color="auto"/>
                <w:left w:val="none" w:sz="0" w:space="0" w:color="auto"/>
                <w:bottom w:val="none" w:sz="0" w:space="0" w:color="auto"/>
                <w:right w:val="none" w:sz="0" w:space="0" w:color="auto"/>
              </w:divBdr>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1041591806">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2033264470">
          <w:marLeft w:val="0"/>
          <w:marRight w:val="0"/>
          <w:marTop w:val="0"/>
          <w:marBottom w:val="0"/>
          <w:divBdr>
            <w:top w:val="none" w:sz="0" w:space="0" w:color="auto"/>
            <w:left w:val="none" w:sz="0" w:space="0" w:color="auto"/>
            <w:bottom w:val="none" w:sz="0" w:space="0" w:color="auto"/>
            <w:right w:val="none" w:sz="0" w:space="0" w:color="auto"/>
          </w:divBdr>
          <w:divsChild>
            <w:div w:id="96188248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091120444">
          <w:marLeft w:val="0"/>
          <w:marRight w:val="0"/>
          <w:marTop w:val="0"/>
          <w:marBottom w:val="0"/>
          <w:divBdr>
            <w:top w:val="none" w:sz="0" w:space="0" w:color="auto"/>
            <w:left w:val="none" w:sz="0" w:space="0" w:color="auto"/>
            <w:bottom w:val="none" w:sz="0" w:space="0" w:color="auto"/>
            <w:right w:val="none" w:sz="0" w:space="0" w:color="auto"/>
          </w:divBdr>
        </w:div>
        <w:div w:id="1218976033">
          <w:marLeft w:val="0"/>
          <w:marRight w:val="0"/>
          <w:marTop w:val="0"/>
          <w:marBottom w:val="0"/>
          <w:divBdr>
            <w:top w:val="none" w:sz="0" w:space="0" w:color="auto"/>
            <w:left w:val="none" w:sz="0" w:space="0" w:color="auto"/>
            <w:bottom w:val="none" w:sz="0" w:space="0" w:color="auto"/>
            <w:right w:val="none" w:sz="0" w:space="0" w:color="auto"/>
          </w:divBdr>
          <w:divsChild>
            <w:div w:id="2090538928">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 w:id="1366760256">
          <w:marLeft w:val="0"/>
          <w:marRight w:val="0"/>
          <w:marTop w:val="0"/>
          <w:marBottom w:val="0"/>
          <w:divBdr>
            <w:top w:val="none" w:sz="0" w:space="0" w:color="auto"/>
            <w:left w:val="none" w:sz="0" w:space="0" w:color="auto"/>
            <w:bottom w:val="none" w:sz="0" w:space="0" w:color="auto"/>
            <w:right w:val="none" w:sz="0" w:space="0" w:color="auto"/>
          </w:divBdr>
        </w:div>
        <w:div w:id="1689598850">
          <w:marLeft w:val="0"/>
          <w:marRight w:val="0"/>
          <w:marTop w:val="0"/>
          <w:marBottom w:val="0"/>
          <w:divBdr>
            <w:top w:val="none" w:sz="0" w:space="0" w:color="auto"/>
            <w:left w:val="none" w:sz="0" w:space="0" w:color="auto"/>
            <w:bottom w:val="none" w:sz="0" w:space="0" w:color="auto"/>
            <w:right w:val="none" w:sz="0" w:space="0" w:color="auto"/>
          </w:divBdr>
          <w:divsChild>
            <w:div w:id="1911112264">
              <w:marLeft w:val="0"/>
              <w:marRight w:val="0"/>
              <w:marTop w:val="0"/>
              <w:marBottom w:val="0"/>
              <w:divBdr>
                <w:top w:val="none" w:sz="0" w:space="0" w:color="auto"/>
                <w:left w:val="none" w:sz="0" w:space="0" w:color="auto"/>
                <w:bottom w:val="none" w:sz="0" w:space="0" w:color="auto"/>
                <w:right w:val="none" w:sz="0" w:space="0" w:color="auto"/>
              </w:divBdr>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932400511">
          <w:marLeft w:val="0"/>
          <w:marRight w:val="0"/>
          <w:marTop w:val="0"/>
          <w:marBottom w:val="0"/>
          <w:divBdr>
            <w:top w:val="none" w:sz="0" w:space="0" w:color="auto"/>
            <w:left w:val="none" w:sz="0" w:space="0" w:color="auto"/>
            <w:bottom w:val="none" w:sz="0" w:space="0" w:color="auto"/>
            <w:right w:val="none" w:sz="0" w:space="0" w:color="auto"/>
          </w:divBdr>
        </w:div>
        <w:div w:id="2030636932">
          <w:marLeft w:val="0"/>
          <w:marRight w:val="0"/>
          <w:marTop w:val="0"/>
          <w:marBottom w:val="0"/>
          <w:divBdr>
            <w:top w:val="none" w:sz="0" w:space="0" w:color="auto"/>
            <w:left w:val="none" w:sz="0" w:space="0" w:color="auto"/>
            <w:bottom w:val="none" w:sz="0" w:space="0" w:color="auto"/>
            <w:right w:val="none" w:sz="0" w:space="0" w:color="auto"/>
          </w:divBdr>
          <w:divsChild>
            <w:div w:id="326325607">
              <w:marLeft w:val="0"/>
              <w:marRight w:val="0"/>
              <w:marTop w:val="0"/>
              <w:marBottom w:val="0"/>
              <w:divBdr>
                <w:top w:val="none" w:sz="0" w:space="0" w:color="auto"/>
                <w:left w:val="none" w:sz="0" w:space="0" w:color="auto"/>
                <w:bottom w:val="none" w:sz="0" w:space="0" w:color="auto"/>
                <w:right w:val="none" w:sz="0" w:space="0" w:color="auto"/>
              </w:divBdr>
            </w:div>
          </w:divsChild>
        </w:div>
        <w:div w:id="145104699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1895000355">
          <w:marLeft w:val="0"/>
          <w:marRight w:val="0"/>
          <w:marTop w:val="300"/>
          <w:marBottom w:val="0"/>
          <w:divBdr>
            <w:top w:val="none" w:sz="0" w:space="0" w:color="auto"/>
            <w:left w:val="none" w:sz="0" w:space="0" w:color="auto"/>
            <w:bottom w:val="none" w:sz="0" w:space="0" w:color="auto"/>
            <w:right w:val="none" w:sz="0" w:space="0" w:color="auto"/>
          </w:divBdr>
          <w:divsChild>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sChild>
                <w:div w:id="20267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38259908">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1314331155">
          <w:marLeft w:val="0"/>
          <w:marRight w:val="0"/>
          <w:marTop w:val="0"/>
          <w:marBottom w:val="0"/>
          <w:divBdr>
            <w:top w:val="none" w:sz="0" w:space="0" w:color="auto"/>
            <w:left w:val="none" w:sz="0" w:space="0" w:color="auto"/>
            <w:bottom w:val="none" w:sz="0" w:space="0" w:color="auto"/>
            <w:right w:val="none" w:sz="0" w:space="0" w:color="auto"/>
          </w:divBdr>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19306561">
          <w:marLeft w:val="0"/>
          <w:marRight w:val="0"/>
          <w:marTop w:val="0"/>
          <w:marBottom w:val="0"/>
          <w:divBdr>
            <w:top w:val="none" w:sz="0" w:space="0" w:color="auto"/>
            <w:left w:val="none" w:sz="0" w:space="0" w:color="auto"/>
            <w:bottom w:val="none" w:sz="0" w:space="0" w:color="auto"/>
            <w:right w:val="none" w:sz="0" w:space="0" w:color="auto"/>
          </w:divBdr>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1294212528">
          <w:marLeft w:val="0"/>
          <w:marRight w:val="0"/>
          <w:marTop w:val="0"/>
          <w:marBottom w:val="0"/>
          <w:divBdr>
            <w:top w:val="none" w:sz="0" w:space="0" w:color="auto"/>
            <w:left w:val="none" w:sz="0" w:space="0" w:color="auto"/>
            <w:bottom w:val="none" w:sz="0" w:space="0" w:color="auto"/>
            <w:right w:val="none" w:sz="0" w:space="0" w:color="auto"/>
          </w:divBdr>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2029479972">
          <w:marLeft w:val="0"/>
          <w:marRight w:val="0"/>
          <w:marTop w:val="0"/>
          <w:marBottom w:val="0"/>
          <w:divBdr>
            <w:top w:val="none" w:sz="0" w:space="0" w:color="auto"/>
            <w:left w:val="none" w:sz="0" w:space="0" w:color="auto"/>
            <w:bottom w:val="none" w:sz="0" w:space="0" w:color="auto"/>
            <w:right w:val="none" w:sz="0" w:space="0" w:color="auto"/>
          </w:divBdr>
        </w:div>
        <w:div w:id="2083984875">
          <w:marLeft w:val="0"/>
          <w:marRight w:val="0"/>
          <w:marTop w:val="0"/>
          <w:marBottom w:val="0"/>
          <w:divBdr>
            <w:top w:val="none" w:sz="0" w:space="0" w:color="auto"/>
            <w:left w:val="none" w:sz="0" w:space="0" w:color="auto"/>
            <w:bottom w:val="none" w:sz="0" w:space="0" w:color="auto"/>
            <w:right w:val="none" w:sz="0" w:space="0" w:color="auto"/>
          </w:divBdr>
          <w:divsChild>
            <w:div w:id="1499538891">
              <w:marLeft w:val="0"/>
              <w:marRight w:val="0"/>
              <w:marTop w:val="0"/>
              <w:marBottom w:val="0"/>
              <w:divBdr>
                <w:top w:val="none" w:sz="0" w:space="0" w:color="auto"/>
                <w:left w:val="none" w:sz="0" w:space="0" w:color="auto"/>
                <w:bottom w:val="none" w:sz="0" w:space="0" w:color="auto"/>
                <w:right w:val="none" w:sz="0" w:space="0" w:color="auto"/>
              </w:divBdr>
            </w:div>
          </w:divsChild>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sChild>
                <w:div w:id="2065564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129421575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387146176">
          <w:marLeft w:val="0"/>
          <w:marRight w:val="0"/>
          <w:marTop w:val="0"/>
          <w:marBottom w:val="0"/>
          <w:divBdr>
            <w:top w:val="none" w:sz="0" w:space="0" w:color="auto"/>
            <w:left w:val="none" w:sz="0" w:space="0" w:color="auto"/>
            <w:bottom w:val="none" w:sz="0" w:space="0" w:color="auto"/>
            <w:right w:val="none" w:sz="0" w:space="0" w:color="auto"/>
          </w:divBdr>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 w:id="2007004202">
          <w:marLeft w:val="0"/>
          <w:marRight w:val="0"/>
          <w:marTop w:val="0"/>
          <w:marBottom w:val="0"/>
          <w:divBdr>
            <w:top w:val="none" w:sz="0" w:space="0" w:color="auto"/>
            <w:left w:val="none" w:sz="0" w:space="0" w:color="auto"/>
            <w:bottom w:val="none" w:sz="0" w:space="0" w:color="auto"/>
            <w:right w:val="none" w:sz="0" w:space="0" w:color="auto"/>
          </w:divBdr>
          <w:divsChild>
            <w:div w:id="290595325">
              <w:marLeft w:val="0"/>
              <w:marRight w:val="0"/>
              <w:marTop w:val="0"/>
              <w:marBottom w:val="0"/>
              <w:divBdr>
                <w:top w:val="none" w:sz="0" w:space="0" w:color="auto"/>
                <w:left w:val="none" w:sz="0" w:space="0" w:color="auto"/>
                <w:bottom w:val="none" w:sz="0" w:space="0" w:color="auto"/>
                <w:right w:val="none" w:sz="0" w:space="0" w:color="auto"/>
              </w:divBdr>
            </w:div>
          </w:divsChild>
        </w:div>
        <w:div w:id="319234510">
          <w:marLeft w:val="0"/>
          <w:marRight w:val="0"/>
          <w:marTop w:val="0"/>
          <w:marBottom w:val="0"/>
          <w:divBdr>
            <w:top w:val="none" w:sz="0" w:space="0" w:color="auto"/>
            <w:left w:val="none" w:sz="0" w:space="0" w:color="auto"/>
            <w:bottom w:val="none" w:sz="0" w:space="0" w:color="auto"/>
            <w:right w:val="none" w:sz="0" w:space="0" w:color="auto"/>
          </w:divBdr>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76947959">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996294164">
          <w:marLeft w:val="0"/>
          <w:marRight w:val="0"/>
          <w:marTop w:val="300"/>
          <w:marBottom w:val="0"/>
          <w:divBdr>
            <w:top w:val="none" w:sz="0" w:space="0" w:color="auto"/>
            <w:left w:val="none" w:sz="0" w:space="0" w:color="auto"/>
            <w:bottom w:val="none" w:sz="0" w:space="0" w:color="auto"/>
            <w:right w:val="none" w:sz="0" w:space="0" w:color="auto"/>
          </w:divBdr>
          <w:divsChild>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sChild>
                <w:div w:id="213355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sChild>
                <w:div w:id="2045209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2053920735">
          <w:marLeft w:val="0"/>
          <w:marRight w:val="0"/>
          <w:marTop w:val="0"/>
          <w:marBottom w:val="0"/>
          <w:divBdr>
            <w:top w:val="none" w:sz="0" w:space="0" w:color="auto"/>
            <w:left w:val="none" w:sz="0" w:space="0" w:color="auto"/>
            <w:bottom w:val="none" w:sz="0" w:space="0" w:color="auto"/>
            <w:right w:val="none" w:sz="0" w:space="0" w:color="auto"/>
          </w:divBdr>
          <w:divsChild>
            <w:div w:id="549729840">
              <w:marLeft w:val="0"/>
              <w:marRight w:val="0"/>
              <w:marTop w:val="0"/>
              <w:marBottom w:val="0"/>
              <w:divBdr>
                <w:top w:val="none" w:sz="0" w:space="0" w:color="auto"/>
                <w:left w:val="none" w:sz="0" w:space="0" w:color="auto"/>
                <w:bottom w:val="none" w:sz="0" w:space="0" w:color="auto"/>
                <w:right w:val="none" w:sz="0" w:space="0" w:color="auto"/>
              </w:divBdr>
            </w:div>
          </w:divsChild>
        </w:div>
        <w:div w:id="858541032">
          <w:marLeft w:val="0"/>
          <w:marRight w:val="0"/>
          <w:marTop w:val="0"/>
          <w:marBottom w:val="0"/>
          <w:divBdr>
            <w:top w:val="none" w:sz="0" w:space="0" w:color="auto"/>
            <w:left w:val="none" w:sz="0" w:space="0" w:color="auto"/>
            <w:bottom w:val="none" w:sz="0" w:space="0" w:color="auto"/>
            <w:right w:val="none" w:sz="0" w:space="0" w:color="auto"/>
          </w:divBdr>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570238142">
          <w:marLeft w:val="0"/>
          <w:marRight w:val="0"/>
          <w:marTop w:val="0"/>
          <w:marBottom w:val="0"/>
          <w:divBdr>
            <w:top w:val="none" w:sz="0" w:space="0" w:color="auto"/>
            <w:left w:val="none" w:sz="0" w:space="0" w:color="auto"/>
            <w:bottom w:val="none" w:sz="0" w:space="0" w:color="auto"/>
            <w:right w:val="none" w:sz="0" w:space="0" w:color="auto"/>
          </w:divBdr>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913201892">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1891065482">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sChild>
            <w:div w:id="2013482622">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367201">
          <w:marLeft w:val="0"/>
          <w:marRight w:val="0"/>
          <w:marTop w:val="300"/>
          <w:marBottom w:val="0"/>
          <w:divBdr>
            <w:top w:val="none" w:sz="0" w:space="0" w:color="auto"/>
            <w:left w:val="none" w:sz="0" w:space="0" w:color="auto"/>
            <w:bottom w:val="none" w:sz="0" w:space="0" w:color="auto"/>
            <w:right w:val="none" w:sz="0" w:space="0" w:color="auto"/>
          </w:divBdr>
          <w:divsChild>
            <w:div w:id="2084183096">
              <w:marLeft w:val="0"/>
              <w:marRight w:val="0"/>
              <w:marTop w:val="0"/>
              <w:marBottom w:val="0"/>
              <w:divBdr>
                <w:top w:val="none" w:sz="0" w:space="0" w:color="auto"/>
                <w:left w:val="none" w:sz="0" w:space="0" w:color="auto"/>
                <w:bottom w:val="none" w:sz="0" w:space="0" w:color="auto"/>
                <w:right w:val="none" w:sz="0" w:space="0" w:color="auto"/>
              </w:divBdr>
              <w:divsChild>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1747190205">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1955213258">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sChild>
            <w:div w:id="1918899845">
              <w:marLeft w:val="0"/>
              <w:marRight w:val="0"/>
              <w:marTop w:val="0"/>
              <w:marBottom w:val="0"/>
              <w:divBdr>
                <w:top w:val="none" w:sz="0" w:space="0" w:color="auto"/>
                <w:left w:val="none" w:sz="0" w:space="0" w:color="auto"/>
                <w:bottom w:val="none" w:sz="0" w:space="0" w:color="auto"/>
                <w:right w:val="none" w:sz="0" w:space="0" w:color="auto"/>
              </w:divBdr>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704333425">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sChild>
            <w:div w:id="1992051880">
              <w:marLeft w:val="0"/>
              <w:marRight w:val="0"/>
              <w:marTop w:val="0"/>
              <w:marBottom w:val="0"/>
              <w:divBdr>
                <w:top w:val="none" w:sz="0" w:space="0" w:color="auto"/>
                <w:left w:val="none" w:sz="0" w:space="0" w:color="auto"/>
                <w:bottom w:val="none" w:sz="0" w:space="0" w:color="auto"/>
                <w:right w:val="none" w:sz="0" w:space="0" w:color="auto"/>
              </w:divBdr>
            </w:div>
          </w:divsChild>
        </w:div>
        <w:div w:id="2003586166">
          <w:marLeft w:val="0"/>
          <w:marRight w:val="0"/>
          <w:marTop w:val="0"/>
          <w:marBottom w:val="0"/>
          <w:divBdr>
            <w:top w:val="none" w:sz="0" w:space="0" w:color="auto"/>
            <w:left w:val="none" w:sz="0" w:space="0" w:color="auto"/>
            <w:bottom w:val="none" w:sz="0" w:space="0" w:color="auto"/>
            <w:right w:val="none" w:sz="0" w:space="0" w:color="auto"/>
          </w:divBdr>
        </w:div>
        <w:div w:id="1592349846">
          <w:marLeft w:val="0"/>
          <w:marRight w:val="0"/>
          <w:marTop w:val="0"/>
          <w:marBottom w:val="0"/>
          <w:divBdr>
            <w:top w:val="none" w:sz="0" w:space="0" w:color="auto"/>
            <w:left w:val="none" w:sz="0" w:space="0" w:color="auto"/>
            <w:bottom w:val="none" w:sz="0" w:space="0" w:color="auto"/>
            <w:right w:val="none" w:sz="0" w:space="0" w:color="auto"/>
          </w:divBdr>
          <w:divsChild>
            <w:div w:id="1904369887">
              <w:marLeft w:val="0"/>
              <w:marRight w:val="0"/>
              <w:marTop w:val="0"/>
              <w:marBottom w:val="0"/>
              <w:divBdr>
                <w:top w:val="none" w:sz="0" w:space="0" w:color="auto"/>
                <w:left w:val="none" w:sz="0" w:space="0" w:color="auto"/>
                <w:bottom w:val="none" w:sz="0" w:space="0" w:color="auto"/>
                <w:right w:val="none" w:sz="0" w:space="0" w:color="auto"/>
              </w:divBdr>
            </w:div>
          </w:divsChild>
        </w:div>
        <w:div w:id="795683667">
          <w:marLeft w:val="0"/>
          <w:marRight w:val="0"/>
          <w:marTop w:val="0"/>
          <w:marBottom w:val="0"/>
          <w:divBdr>
            <w:top w:val="none" w:sz="0" w:space="0" w:color="auto"/>
            <w:left w:val="none" w:sz="0" w:space="0" w:color="auto"/>
            <w:bottom w:val="none" w:sz="0" w:space="0" w:color="auto"/>
            <w:right w:val="none" w:sz="0" w:space="0" w:color="auto"/>
          </w:divBdr>
        </w:div>
        <w:div w:id="2101825824">
          <w:marLeft w:val="0"/>
          <w:marRight w:val="0"/>
          <w:marTop w:val="0"/>
          <w:marBottom w:val="0"/>
          <w:divBdr>
            <w:top w:val="none" w:sz="0" w:space="0" w:color="auto"/>
            <w:left w:val="none" w:sz="0" w:space="0" w:color="auto"/>
            <w:bottom w:val="none" w:sz="0" w:space="0" w:color="auto"/>
            <w:right w:val="none" w:sz="0" w:space="0" w:color="auto"/>
          </w:divBdr>
          <w:divsChild>
            <w:div w:id="741559645">
              <w:marLeft w:val="0"/>
              <w:marRight w:val="0"/>
              <w:marTop w:val="0"/>
              <w:marBottom w:val="0"/>
              <w:divBdr>
                <w:top w:val="none" w:sz="0" w:space="0" w:color="auto"/>
                <w:left w:val="none" w:sz="0" w:space="0" w:color="auto"/>
                <w:bottom w:val="none" w:sz="0" w:space="0" w:color="auto"/>
                <w:right w:val="none" w:sz="0" w:space="0" w:color="auto"/>
              </w:divBdr>
            </w:div>
          </w:divsChild>
        </w:div>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1765026885">
          <w:marLeft w:val="0"/>
          <w:marRight w:val="0"/>
          <w:marTop w:val="0"/>
          <w:marBottom w:val="0"/>
          <w:divBdr>
            <w:top w:val="none" w:sz="0" w:space="0" w:color="auto"/>
            <w:left w:val="none" w:sz="0" w:space="0" w:color="auto"/>
            <w:bottom w:val="none" w:sz="0" w:space="0" w:color="auto"/>
            <w:right w:val="none" w:sz="0" w:space="0" w:color="auto"/>
          </w:divBdr>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2018851055">
          <w:marLeft w:val="0"/>
          <w:marRight w:val="0"/>
          <w:marTop w:val="0"/>
          <w:marBottom w:val="0"/>
          <w:divBdr>
            <w:top w:val="none" w:sz="0" w:space="0" w:color="auto"/>
            <w:left w:val="none" w:sz="0" w:space="0" w:color="auto"/>
            <w:bottom w:val="none" w:sz="0" w:space="0" w:color="auto"/>
            <w:right w:val="none" w:sz="0" w:space="0" w:color="auto"/>
          </w:divBdr>
          <w:divsChild>
            <w:div w:id="1266188260">
              <w:marLeft w:val="0"/>
              <w:marRight w:val="0"/>
              <w:marTop w:val="0"/>
              <w:marBottom w:val="0"/>
              <w:divBdr>
                <w:top w:val="none" w:sz="0" w:space="0" w:color="auto"/>
                <w:left w:val="none" w:sz="0" w:space="0" w:color="auto"/>
                <w:bottom w:val="none" w:sz="0" w:space="0" w:color="auto"/>
                <w:right w:val="none" w:sz="0" w:space="0" w:color="auto"/>
              </w:divBdr>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563106271">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sChild>
            <w:div w:id="2081443355">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4019097">
          <w:marLeft w:val="0"/>
          <w:marRight w:val="0"/>
          <w:marTop w:val="0"/>
          <w:marBottom w:val="0"/>
          <w:divBdr>
            <w:top w:val="none" w:sz="0" w:space="0" w:color="auto"/>
            <w:left w:val="none" w:sz="0" w:space="0" w:color="auto"/>
            <w:bottom w:val="none" w:sz="0" w:space="0" w:color="auto"/>
            <w:right w:val="none" w:sz="0" w:space="0" w:color="auto"/>
          </w:divBdr>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2107142779">
          <w:marLeft w:val="0"/>
          <w:marRight w:val="0"/>
          <w:marTop w:val="300"/>
          <w:marBottom w:val="0"/>
          <w:divBdr>
            <w:top w:val="none" w:sz="0" w:space="0" w:color="auto"/>
            <w:left w:val="none" w:sz="0" w:space="0" w:color="auto"/>
            <w:bottom w:val="none" w:sz="0" w:space="0" w:color="auto"/>
            <w:right w:val="none" w:sz="0" w:space="0" w:color="auto"/>
          </w:divBdr>
          <w:divsChild>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sChild>
                <w:div w:id="2073430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573469571">
          <w:marLeft w:val="0"/>
          <w:marRight w:val="0"/>
          <w:marTop w:val="0"/>
          <w:marBottom w:val="0"/>
          <w:divBdr>
            <w:top w:val="none" w:sz="0" w:space="0" w:color="auto"/>
            <w:left w:val="none" w:sz="0" w:space="0" w:color="auto"/>
            <w:bottom w:val="none" w:sz="0" w:space="0" w:color="auto"/>
            <w:right w:val="none" w:sz="0" w:space="0" w:color="auto"/>
          </w:divBdr>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2054574559">
          <w:marLeft w:val="0"/>
          <w:marRight w:val="0"/>
          <w:marTop w:val="0"/>
          <w:marBottom w:val="0"/>
          <w:divBdr>
            <w:top w:val="none" w:sz="0" w:space="0" w:color="auto"/>
            <w:left w:val="none" w:sz="0" w:space="0" w:color="auto"/>
            <w:bottom w:val="none" w:sz="0" w:space="0" w:color="auto"/>
            <w:right w:val="none" w:sz="0" w:space="0" w:color="auto"/>
          </w:divBdr>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982542929">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949389154">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sChild>
                <w:div w:id="200581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010570445">
          <w:marLeft w:val="0"/>
          <w:marRight w:val="0"/>
          <w:marTop w:val="0"/>
          <w:marBottom w:val="0"/>
          <w:divBdr>
            <w:top w:val="none" w:sz="0" w:space="0" w:color="auto"/>
            <w:left w:val="none" w:sz="0" w:space="0" w:color="auto"/>
            <w:bottom w:val="none" w:sz="0" w:space="0" w:color="auto"/>
            <w:right w:val="none" w:sz="0" w:space="0" w:color="auto"/>
          </w:divBdr>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1541547484">
          <w:marLeft w:val="0"/>
          <w:marRight w:val="0"/>
          <w:marTop w:val="0"/>
          <w:marBottom w:val="0"/>
          <w:divBdr>
            <w:top w:val="none" w:sz="0" w:space="0" w:color="auto"/>
            <w:left w:val="none" w:sz="0" w:space="0" w:color="auto"/>
            <w:bottom w:val="none" w:sz="0" w:space="0" w:color="auto"/>
            <w:right w:val="none" w:sz="0" w:space="0" w:color="auto"/>
          </w:divBdr>
        </w:div>
        <w:div w:id="1888057770">
          <w:marLeft w:val="0"/>
          <w:marRight w:val="0"/>
          <w:marTop w:val="0"/>
          <w:marBottom w:val="0"/>
          <w:divBdr>
            <w:top w:val="none" w:sz="0" w:space="0" w:color="auto"/>
            <w:left w:val="none" w:sz="0" w:space="0" w:color="auto"/>
            <w:bottom w:val="none" w:sz="0" w:space="0" w:color="auto"/>
            <w:right w:val="none" w:sz="0" w:space="0" w:color="auto"/>
          </w:divBdr>
          <w:divsChild>
            <w:div w:id="1996103665">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171849">
          <w:marLeft w:val="0"/>
          <w:marRight w:val="0"/>
          <w:marTop w:val="300"/>
          <w:marBottom w:val="0"/>
          <w:divBdr>
            <w:top w:val="none" w:sz="0" w:space="0" w:color="auto"/>
            <w:left w:val="none" w:sz="0" w:space="0" w:color="auto"/>
            <w:bottom w:val="none" w:sz="0" w:space="0" w:color="auto"/>
            <w:right w:val="none" w:sz="0" w:space="0" w:color="auto"/>
          </w:divBdr>
          <w:divsChild>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sChild>
                <w:div w:id="20983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88208">
          <w:marLeft w:val="0"/>
          <w:marRight w:val="0"/>
          <w:marTop w:val="300"/>
          <w:marBottom w:val="0"/>
          <w:divBdr>
            <w:top w:val="none" w:sz="0" w:space="0" w:color="auto"/>
            <w:left w:val="none" w:sz="0" w:space="0" w:color="auto"/>
            <w:bottom w:val="none" w:sz="0" w:space="0" w:color="auto"/>
            <w:right w:val="none" w:sz="0" w:space="0" w:color="auto"/>
          </w:divBdr>
          <w:divsChild>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sChild>
            <w:div w:id="1950043101">
              <w:marLeft w:val="0"/>
              <w:marRight w:val="0"/>
              <w:marTop w:val="0"/>
              <w:marBottom w:val="0"/>
              <w:divBdr>
                <w:top w:val="none" w:sz="0" w:space="0" w:color="auto"/>
                <w:left w:val="none" w:sz="0" w:space="0" w:color="auto"/>
                <w:bottom w:val="none" w:sz="0" w:space="0" w:color="auto"/>
                <w:right w:val="none" w:sz="0" w:space="0" w:color="auto"/>
              </w:divBdr>
            </w:div>
          </w:divsChild>
        </w:div>
        <w:div w:id="1979991593">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628821599">
          <w:marLeft w:val="0"/>
          <w:marRight w:val="0"/>
          <w:marTop w:val="0"/>
          <w:marBottom w:val="0"/>
          <w:divBdr>
            <w:top w:val="none" w:sz="0" w:space="0" w:color="auto"/>
            <w:left w:val="none" w:sz="0" w:space="0" w:color="auto"/>
            <w:bottom w:val="none" w:sz="0" w:space="0" w:color="auto"/>
            <w:right w:val="none" w:sz="0" w:space="0" w:color="auto"/>
          </w:divBdr>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576129699">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86968367">
          <w:marLeft w:val="0"/>
          <w:marRight w:val="0"/>
          <w:marTop w:val="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1902056102">
          <w:marLeft w:val="0"/>
          <w:marRight w:val="0"/>
          <w:marTop w:val="0"/>
          <w:marBottom w:val="0"/>
          <w:divBdr>
            <w:top w:val="none" w:sz="0" w:space="0" w:color="auto"/>
            <w:left w:val="none" w:sz="0" w:space="0" w:color="auto"/>
            <w:bottom w:val="none" w:sz="0" w:space="0" w:color="auto"/>
            <w:right w:val="none" w:sz="0" w:space="0" w:color="auto"/>
          </w:divBdr>
          <w:divsChild>
            <w:div w:id="1776245142">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sChild>
                <w:div w:id="199571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sChild>
            <w:div w:id="1927884528">
              <w:marLeft w:val="0"/>
              <w:marRight w:val="0"/>
              <w:marTop w:val="0"/>
              <w:marBottom w:val="0"/>
              <w:divBdr>
                <w:top w:val="none" w:sz="0" w:space="0" w:color="auto"/>
                <w:left w:val="none" w:sz="0" w:space="0" w:color="auto"/>
                <w:bottom w:val="none" w:sz="0" w:space="0" w:color="auto"/>
                <w:right w:val="none" w:sz="0" w:space="0" w:color="auto"/>
              </w:divBdr>
              <w:divsChild>
                <w:div w:id="187927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596939549">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2006013796">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1967542740">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157120037">
          <w:marLeft w:val="0"/>
          <w:marRight w:val="0"/>
          <w:marTop w:val="0"/>
          <w:marBottom w:val="0"/>
          <w:divBdr>
            <w:top w:val="none" w:sz="0" w:space="0" w:color="auto"/>
            <w:left w:val="none" w:sz="0" w:space="0" w:color="auto"/>
            <w:bottom w:val="none" w:sz="0" w:space="0" w:color="auto"/>
            <w:right w:val="none" w:sz="0" w:space="0" w:color="auto"/>
          </w:divBdr>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5608856">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1930653800">
          <w:marLeft w:val="0"/>
          <w:marRight w:val="0"/>
          <w:marTop w:val="0"/>
          <w:marBottom w:val="0"/>
          <w:divBdr>
            <w:top w:val="none" w:sz="0" w:space="0" w:color="auto"/>
            <w:left w:val="none" w:sz="0" w:space="0" w:color="auto"/>
            <w:bottom w:val="none" w:sz="0" w:space="0" w:color="auto"/>
            <w:right w:val="none" w:sz="0" w:space="0" w:color="auto"/>
          </w:divBdr>
          <w:divsChild>
            <w:div w:id="1227380074">
              <w:marLeft w:val="0"/>
              <w:marRight w:val="0"/>
              <w:marTop w:val="0"/>
              <w:marBottom w:val="0"/>
              <w:divBdr>
                <w:top w:val="none" w:sz="0" w:space="0" w:color="auto"/>
                <w:left w:val="none" w:sz="0" w:space="0" w:color="auto"/>
                <w:bottom w:val="none" w:sz="0" w:space="0" w:color="auto"/>
                <w:right w:val="none" w:sz="0" w:space="0" w:color="auto"/>
              </w:divBdr>
            </w:div>
          </w:divsChild>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sChild>
                <w:div w:id="188548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107377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1830096459">
          <w:marLeft w:val="0"/>
          <w:marRight w:val="0"/>
          <w:marTop w:val="0"/>
          <w:marBottom w:val="0"/>
          <w:divBdr>
            <w:top w:val="none" w:sz="0" w:space="0" w:color="auto"/>
            <w:left w:val="none" w:sz="0" w:space="0" w:color="auto"/>
            <w:bottom w:val="none" w:sz="0" w:space="0" w:color="auto"/>
            <w:right w:val="none" w:sz="0" w:space="0" w:color="auto"/>
          </w:divBdr>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1473793948">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sChild>
            <w:div w:id="2029283459">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1667630845">
          <w:marLeft w:val="0"/>
          <w:marRight w:val="0"/>
          <w:marTop w:val="0"/>
          <w:marBottom w:val="0"/>
          <w:divBdr>
            <w:top w:val="none" w:sz="0" w:space="0" w:color="auto"/>
            <w:left w:val="none" w:sz="0" w:space="0" w:color="auto"/>
            <w:bottom w:val="none" w:sz="0" w:space="0" w:color="auto"/>
            <w:right w:val="none" w:sz="0" w:space="0" w:color="auto"/>
          </w:divBdr>
        </w:div>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824692">
          <w:marLeft w:val="0"/>
          <w:marRight w:val="0"/>
          <w:marTop w:val="300"/>
          <w:marBottom w:val="0"/>
          <w:divBdr>
            <w:top w:val="none" w:sz="0" w:space="0" w:color="auto"/>
            <w:left w:val="none" w:sz="0" w:space="0" w:color="auto"/>
            <w:bottom w:val="none" w:sz="0" w:space="0" w:color="auto"/>
            <w:right w:val="none" w:sz="0" w:space="0" w:color="auto"/>
          </w:divBdr>
          <w:divsChild>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84690">
          <w:marLeft w:val="0"/>
          <w:marRight w:val="0"/>
          <w:marTop w:val="300"/>
          <w:marBottom w:val="0"/>
          <w:divBdr>
            <w:top w:val="none" w:sz="0" w:space="0" w:color="auto"/>
            <w:left w:val="none" w:sz="0" w:space="0" w:color="auto"/>
            <w:bottom w:val="none" w:sz="0" w:space="0" w:color="auto"/>
            <w:right w:val="none" w:sz="0" w:space="0" w:color="auto"/>
          </w:divBdr>
          <w:divsChild>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79566">
          <w:marLeft w:val="0"/>
          <w:marRight w:val="0"/>
          <w:marTop w:val="300"/>
          <w:marBottom w:val="0"/>
          <w:divBdr>
            <w:top w:val="none" w:sz="0" w:space="0" w:color="auto"/>
            <w:left w:val="none" w:sz="0" w:space="0" w:color="auto"/>
            <w:bottom w:val="none" w:sz="0" w:space="0" w:color="auto"/>
            <w:right w:val="none" w:sz="0" w:space="0" w:color="auto"/>
          </w:divBdr>
          <w:divsChild>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745950049">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930237642">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21114672">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sChild>
            <w:div w:id="2076467821">
              <w:marLeft w:val="0"/>
              <w:marRight w:val="0"/>
              <w:marTop w:val="0"/>
              <w:marBottom w:val="0"/>
              <w:divBdr>
                <w:top w:val="none" w:sz="0" w:space="0" w:color="auto"/>
                <w:left w:val="none" w:sz="0" w:space="0" w:color="auto"/>
                <w:bottom w:val="none" w:sz="0" w:space="0" w:color="auto"/>
                <w:right w:val="none" w:sz="0" w:space="0" w:color="auto"/>
              </w:divBdr>
            </w:div>
          </w:divsChild>
        </w:div>
        <w:div w:id="949362060">
          <w:marLeft w:val="0"/>
          <w:marRight w:val="0"/>
          <w:marTop w:val="0"/>
          <w:marBottom w:val="0"/>
          <w:divBdr>
            <w:top w:val="none" w:sz="0" w:space="0" w:color="auto"/>
            <w:left w:val="none" w:sz="0" w:space="0" w:color="auto"/>
            <w:bottom w:val="none" w:sz="0" w:space="0" w:color="auto"/>
            <w:right w:val="none" w:sz="0" w:space="0" w:color="auto"/>
          </w:divBdr>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7136">
          <w:marLeft w:val="0"/>
          <w:marRight w:val="0"/>
          <w:marTop w:val="300"/>
          <w:marBottom w:val="0"/>
          <w:divBdr>
            <w:top w:val="none" w:sz="0" w:space="0" w:color="auto"/>
            <w:left w:val="none" w:sz="0" w:space="0" w:color="auto"/>
            <w:bottom w:val="none" w:sz="0" w:space="0" w:color="auto"/>
            <w:right w:val="none" w:sz="0" w:space="0" w:color="auto"/>
          </w:divBdr>
          <w:divsChild>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989555751">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 w:id="1412776335">
          <w:marLeft w:val="0"/>
          <w:marRight w:val="0"/>
          <w:marTop w:val="0"/>
          <w:marBottom w:val="0"/>
          <w:divBdr>
            <w:top w:val="none" w:sz="0" w:space="0" w:color="auto"/>
            <w:left w:val="none" w:sz="0" w:space="0" w:color="auto"/>
            <w:bottom w:val="none" w:sz="0" w:space="0" w:color="auto"/>
            <w:right w:val="none" w:sz="0" w:space="0" w:color="auto"/>
          </w:divBdr>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04966">
          <w:marLeft w:val="0"/>
          <w:marRight w:val="0"/>
          <w:marTop w:val="300"/>
          <w:marBottom w:val="0"/>
          <w:divBdr>
            <w:top w:val="none" w:sz="0" w:space="0" w:color="auto"/>
            <w:left w:val="none" w:sz="0" w:space="0" w:color="auto"/>
            <w:bottom w:val="none" w:sz="0" w:space="0" w:color="auto"/>
            <w:right w:val="none" w:sz="0" w:space="0" w:color="auto"/>
          </w:divBdr>
          <w:divsChild>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2059737923">
          <w:marLeft w:val="0"/>
          <w:marRight w:val="0"/>
          <w:marTop w:val="0"/>
          <w:marBottom w:val="0"/>
          <w:divBdr>
            <w:top w:val="none" w:sz="0" w:space="0" w:color="auto"/>
            <w:left w:val="none" w:sz="0" w:space="0" w:color="auto"/>
            <w:bottom w:val="none" w:sz="0" w:space="0" w:color="auto"/>
            <w:right w:val="none" w:sz="0" w:space="0" w:color="auto"/>
          </w:divBdr>
        </w:div>
        <w:div w:id="1751268124">
          <w:marLeft w:val="0"/>
          <w:marRight w:val="0"/>
          <w:marTop w:val="0"/>
          <w:marBottom w:val="0"/>
          <w:divBdr>
            <w:top w:val="none" w:sz="0" w:space="0" w:color="auto"/>
            <w:left w:val="none" w:sz="0" w:space="0" w:color="auto"/>
            <w:bottom w:val="none" w:sz="0" w:space="0" w:color="auto"/>
            <w:right w:val="none" w:sz="0" w:space="0" w:color="auto"/>
          </w:divBdr>
          <w:divsChild>
            <w:div w:id="2022510719">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1469741410">
          <w:marLeft w:val="0"/>
          <w:marRight w:val="0"/>
          <w:marTop w:val="0"/>
          <w:marBottom w:val="0"/>
          <w:divBdr>
            <w:top w:val="none" w:sz="0" w:space="0" w:color="auto"/>
            <w:left w:val="none" w:sz="0" w:space="0" w:color="auto"/>
            <w:bottom w:val="none" w:sz="0" w:space="0" w:color="auto"/>
            <w:right w:val="none" w:sz="0" w:space="0" w:color="auto"/>
          </w:divBdr>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2127889816">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 w:id="1879928596">
          <w:marLeft w:val="0"/>
          <w:marRight w:val="0"/>
          <w:marTop w:val="0"/>
          <w:marBottom w:val="0"/>
          <w:divBdr>
            <w:top w:val="none" w:sz="0" w:space="0" w:color="auto"/>
            <w:left w:val="none" w:sz="0" w:space="0" w:color="auto"/>
            <w:bottom w:val="none" w:sz="0" w:space="0" w:color="auto"/>
            <w:right w:val="none" w:sz="0" w:space="0" w:color="auto"/>
          </w:divBdr>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sChild>
                <w:div w:id="194735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334340835">
          <w:marLeft w:val="0"/>
          <w:marRight w:val="0"/>
          <w:marTop w:val="0"/>
          <w:marBottom w:val="0"/>
          <w:divBdr>
            <w:top w:val="none" w:sz="0" w:space="0" w:color="auto"/>
            <w:left w:val="none" w:sz="0" w:space="0" w:color="auto"/>
            <w:bottom w:val="none" w:sz="0" w:space="0" w:color="auto"/>
            <w:right w:val="none" w:sz="0" w:space="0" w:color="auto"/>
          </w:divBdr>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743604154">
          <w:marLeft w:val="0"/>
          <w:marRight w:val="0"/>
          <w:marTop w:val="0"/>
          <w:marBottom w:val="0"/>
          <w:divBdr>
            <w:top w:val="none" w:sz="0" w:space="0" w:color="auto"/>
            <w:left w:val="none" w:sz="0" w:space="0" w:color="auto"/>
            <w:bottom w:val="none" w:sz="0" w:space="0" w:color="auto"/>
            <w:right w:val="none" w:sz="0" w:space="0" w:color="auto"/>
          </w:divBdr>
        </w:div>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341275228">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108847546">
          <w:marLeft w:val="0"/>
          <w:marRight w:val="0"/>
          <w:marTop w:val="0"/>
          <w:marBottom w:val="0"/>
          <w:divBdr>
            <w:top w:val="none" w:sz="0" w:space="0" w:color="auto"/>
            <w:left w:val="none" w:sz="0" w:space="0" w:color="auto"/>
            <w:bottom w:val="none" w:sz="0" w:space="0" w:color="auto"/>
            <w:right w:val="none" w:sz="0" w:space="0" w:color="auto"/>
          </w:divBdr>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78633">
          <w:marLeft w:val="0"/>
          <w:marRight w:val="0"/>
          <w:marTop w:val="300"/>
          <w:marBottom w:val="0"/>
          <w:divBdr>
            <w:top w:val="none" w:sz="0" w:space="0" w:color="auto"/>
            <w:left w:val="none" w:sz="0" w:space="0" w:color="auto"/>
            <w:bottom w:val="none" w:sz="0" w:space="0" w:color="auto"/>
            <w:right w:val="none" w:sz="0" w:space="0" w:color="auto"/>
          </w:divBdr>
          <w:divsChild>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8796742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55712454">
          <w:marLeft w:val="0"/>
          <w:marRight w:val="0"/>
          <w:marTop w:val="0"/>
          <w:marBottom w:val="0"/>
          <w:divBdr>
            <w:top w:val="none" w:sz="0" w:space="0" w:color="auto"/>
            <w:left w:val="none" w:sz="0" w:space="0" w:color="auto"/>
            <w:bottom w:val="none" w:sz="0" w:space="0" w:color="auto"/>
            <w:right w:val="none" w:sz="0" w:space="0" w:color="auto"/>
          </w:divBdr>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2046058054">
          <w:marLeft w:val="0"/>
          <w:marRight w:val="0"/>
          <w:marTop w:val="0"/>
          <w:marBottom w:val="0"/>
          <w:divBdr>
            <w:top w:val="none" w:sz="0" w:space="0" w:color="auto"/>
            <w:left w:val="none" w:sz="0" w:space="0" w:color="auto"/>
            <w:bottom w:val="none" w:sz="0" w:space="0" w:color="auto"/>
            <w:right w:val="none" w:sz="0" w:space="0" w:color="auto"/>
          </w:divBdr>
          <w:divsChild>
            <w:div w:id="754323914">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1938903161">
          <w:marLeft w:val="0"/>
          <w:marRight w:val="0"/>
          <w:marTop w:val="0"/>
          <w:marBottom w:val="0"/>
          <w:divBdr>
            <w:top w:val="none" w:sz="0" w:space="0" w:color="auto"/>
            <w:left w:val="none" w:sz="0" w:space="0" w:color="auto"/>
            <w:bottom w:val="none" w:sz="0" w:space="0" w:color="auto"/>
            <w:right w:val="none" w:sz="0" w:space="0" w:color="auto"/>
          </w:divBdr>
        </w:div>
        <w:div w:id="2019893241">
          <w:marLeft w:val="0"/>
          <w:marRight w:val="0"/>
          <w:marTop w:val="0"/>
          <w:marBottom w:val="0"/>
          <w:divBdr>
            <w:top w:val="none" w:sz="0" w:space="0" w:color="auto"/>
            <w:left w:val="none" w:sz="0" w:space="0" w:color="auto"/>
            <w:bottom w:val="none" w:sz="0" w:space="0" w:color="auto"/>
            <w:right w:val="none" w:sz="0" w:space="0" w:color="auto"/>
          </w:divBdr>
          <w:divsChild>
            <w:div w:id="1452748916">
              <w:marLeft w:val="0"/>
              <w:marRight w:val="0"/>
              <w:marTop w:val="0"/>
              <w:marBottom w:val="0"/>
              <w:divBdr>
                <w:top w:val="none" w:sz="0" w:space="0" w:color="auto"/>
                <w:left w:val="none" w:sz="0" w:space="0" w:color="auto"/>
                <w:bottom w:val="none" w:sz="0" w:space="0" w:color="auto"/>
                <w:right w:val="none" w:sz="0" w:space="0" w:color="auto"/>
              </w:divBdr>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077327">
          <w:marLeft w:val="0"/>
          <w:marRight w:val="0"/>
          <w:marTop w:val="300"/>
          <w:marBottom w:val="0"/>
          <w:divBdr>
            <w:top w:val="none" w:sz="0" w:space="0" w:color="auto"/>
            <w:left w:val="none" w:sz="0" w:space="0" w:color="auto"/>
            <w:bottom w:val="none" w:sz="0" w:space="0" w:color="auto"/>
            <w:right w:val="none" w:sz="0" w:space="0" w:color="auto"/>
          </w:divBdr>
          <w:divsChild>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446660245">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666205087">
          <w:marLeft w:val="0"/>
          <w:marRight w:val="0"/>
          <w:marTop w:val="0"/>
          <w:marBottom w:val="0"/>
          <w:divBdr>
            <w:top w:val="none" w:sz="0" w:space="0" w:color="auto"/>
            <w:left w:val="none" w:sz="0" w:space="0" w:color="auto"/>
            <w:bottom w:val="none" w:sz="0" w:space="0" w:color="auto"/>
            <w:right w:val="none" w:sz="0" w:space="0" w:color="auto"/>
          </w:divBdr>
        </w:div>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213583738">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2004581389">
          <w:marLeft w:val="0"/>
          <w:marRight w:val="0"/>
          <w:marTop w:val="0"/>
          <w:marBottom w:val="0"/>
          <w:divBdr>
            <w:top w:val="none" w:sz="0" w:space="0" w:color="auto"/>
            <w:left w:val="none" w:sz="0" w:space="0" w:color="auto"/>
            <w:bottom w:val="none" w:sz="0" w:space="0" w:color="auto"/>
            <w:right w:val="none" w:sz="0" w:space="0" w:color="auto"/>
          </w:divBdr>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 w:id="721564762">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455491572">
          <w:marLeft w:val="0"/>
          <w:marRight w:val="0"/>
          <w:marTop w:val="0"/>
          <w:marBottom w:val="0"/>
          <w:divBdr>
            <w:top w:val="none" w:sz="0" w:space="0" w:color="auto"/>
            <w:left w:val="none" w:sz="0" w:space="0" w:color="auto"/>
            <w:bottom w:val="none" w:sz="0" w:space="0" w:color="auto"/>
            <w:right w:val="none" w:sz="0" w:space="0" w:color="auto"/>
          </w:divBdr>
          <w:divsChild>
            <w:div w:id="2145539986">
              <w:marLeft w:val="0"/>
              <w:marRight w:val="0"/>
              <w:marTop w:val="0"/>
              <w:marBottom w:val="0"/>
              <w:divBdr>
                <w:top w:val="none" w:sz="0" w:space="0" w:color="auto"/>
                <w:left w:val="none" w:sz="0" w:space="0" w:color="auto"/>
                <w:bottom w:val="none" w:sz="0" w:space="0" w:color="auto"/>
                <w:right w:val="none" w:sz="0" w:space="0" w:color="auto"/>
              </w:divBdr>
            </w:div>
          </w:divsChild>
        </w:div>
        <w:div w:id="1959406615">
          <w:marLeft w:val="0"/>
          <w:marRight w:val="0"/>
          <w:marTop w:val="300"/>
          <w:marBottom w:val="0"/>
          <w:divBdr>
            <w:top w:val="none" w:sz="0" w:space="0" w:color="auto"/>
            <w:left w:val="none" w:sz="0" w:space="0" w:color="auto"/>
            <w:bottom w:val="none" w:sz="0" w:space="0" w:color="auto"/>
            <w:right w:val="none" w:sz="0" w:space="0" w:color="auto"/>
          </w:divBdr>
          <w:divsChild>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36925">
          <w:marLeft w:val="0"/>
          <w:marRight w:val="0"/>
          <w:marTop w:val="300"/>
          <w:marBottom w:val="0"/>
          <w:divBdr>
            <w:top w:val="none" w:sz="0" w:space="0" w:color="auto"/>
            <w:left w:val="none" w:sz="0" w:space="0" w:color="auto"/>
            <w:bottom w:val="none" w:sz="0" w:space="0" w:color="auto"/>
            <w:right w:val="none" w:sz="0" w:space="0" w:color="auto"/>
          </w:divBdr>
          <w:divsChild>
            <w:div w:id="2127501100">
              <w:marLeft w:val="0"/>
              <w:marRight w:val="0"/>
              <w:marTop w:val="0"/>
              <w:marBottom w:val="0"/>
              <w:divBdr>
                <w:top w:val="none" w:sz="0" w:space="0" w:color="auto"/>
                <w:left w:val="none" w:sz="0" w:space="0" w:color="auto"/>
                <w:bottom w:val="none" w:sz="0" w:space="0" w:color="auto"/>
                <w:right w:val="none" w:sz="0" w:space="0" w:color="auto"/>
              </w:divBdr>
              <w:divsChild>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3492173">
          <w:marLeft w:val="0"/>
          <w:marRight w:val="0"/>
          <w:marTop w:val="0"/>
          <w:marBottom w:val="0"/>
          <w:divBdr>
            <w:top w:val="none" w:sz="0" w:space="0" w:color="auto"/>
            <w:left w:val="none" w:sz="0" w:space="0" w:color="auto"/>
            <w:bottom w:val="none" w:sz="0" w:space="0" w:color="auto"/>
            <w:right w:val="none" w:sz="0" w:space="0" w:color="auto"/>
          </w:divBdr>
        </w:div>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972859881">
          <w:marLeft w:val="0"/>
          <w:marRight w:val="0"/>
          <w:marTop w:val="0"/>
          <w:marBottom w:val="0"/>
          <w:divBdr>
            <w:top w:val="none" w:sz="0" w:space="0" w:color="auto"/>
            <w:left w:val="none" w:sz="0" w:space="0" w:color="auto"/>
            <w:bottom w:val="none" w:sz="0" w:space="0" w:color="auto"/>
            <w:right w:val="none" w:sz="0" w:space="0" w:color="auto"/>
          </w:divBdr>
          <w:divsChild>
            <w:div w:id="1447777599">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sChild>
            <w:div w:id="2012756400">
              <w:marLeft w:val="0"/>
              <w:marRight w:val="0"/>
              <w:marTop w:val="0"/>
              <w:marBottom w:val="0"/>
              <w:divBdr>
                <w:top w:val="none" w:sz="0" w:space="0" w:color="auto"/>
                <w:left w:val="none" w:sz="0" w:space="0" w:color="auto"/>
                <w:bottom w:val="none" w:sz="0" w:space="0" w:color="auto"/>
                <w:right w:val="none" w:sz="0" w:space="0" w:color="auto"/>
              </w:divBdr>
            </w:div>
          </w:divsChild>
        </w:div>
        <w:div w:id="110476995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2146118882">
          <w:marLeft w:val="0"/>
          <w:marRight w:val="0"/>
          <w:marTop w:val="0"/>
          <w:marBottom w:val="0"/>
          <w:divBdr>
            <w:top w:val="none" w:sz="0" w:space="0" w:color="auto"/>
            <w:left w:val="none" w:sz="0" w:space="0" w:color="auto"/>
            <w:bottom w:val="none" w:sz="0" w:space="0" w:color="auto"/>
            <w:right w:val="none" w:sz="0" w:space="0" w:color="auto"/>
          </w:divBdr>
        </w:div>
        <w:div w:id="1952743271">
          <w:marLeft w:val="0"/>
          <w:marRight w:val="0"/>
          <w:marTop w:val="0"/>
          <w:marBottom w:val="0"/>
          <w:divBdr>
            <w:top w:val="none" w:sz="0" w:space="0" w:color="auto"/>
            <w:left w:val="none" w:sz="0" w:space="0" w:color="auto"/>
            <w:bottom w:val="none" w:sz="0" w:space="0" w:color="auto"/>
            <w:right w:val="none" w:sz="0" w:space="0" w:color="auto"/>
          </w:divBdr>
          <w:divsChild>
            <w:div w:id="1662276670">
              <w:marLeft w:val="0"/>
              <w:marRight w:val="0"/>
              <w:marTop w:val="0"/>
              <w:marBottom w:val="0"/>
              <w:divBdr>
                <w:top w:val="none" w:sz="0" w:space="0" w:color="auto"/>
                <w:left w:val="none" w:sz="0" w:space="0" w:color="auto"/>
                <w:bottom w:val="none" w:sz="0" w:space="0" w:color="auto"/>
                <w:right w:val="none" w:sz="0" w:space="0" w:color="auto"/>
              </w:divBdr>
            </w:div>
          </w:divsChild>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827094809">
          <w:marLeft w:val="0"/>
          <w:marRight w:val="0"/>
          <w:marTop w:val="0"/>
          <w:marBottom w:val="0"/>
          <w:divBdr>
            <w:top w:val="none" w:sz="0" w:space="0" w:color="auto"/>
            <w:left w:val="none" w:sz="0" w:space="0" w:color="auto"/>
            <w:bottom w:val="none" w:sz="0" w:space="0" w:color="auto"/>
            <w:right w:val="none" w:sz="0" w:space="0" w:color="auto"/>
          </w:divBdr>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160276020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 w:id="1897085994">
          <w:marLeft w:val="0"/>
          <w:marRight w:val="0"/>
          <w:marTop w:val="0"/>
          <w:marBottom w:val="0"/>
          <w:divBdr>
            <w:top w:val="none" w:sz="0" w:space="0" w:color="auto"/>
            <w:left w:val="none" w:sz="0" w:space="0" w:color="auto"/>
            <w:bottom w:val="none" w:sz="0" w:space="0" w:color="auto"/>
            <w:right w:val="none" w:sz="0" w:space="0" w:color="auto"/>
          </w:divBdr>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894438328">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sChild>
            <w:div w:id="1992828966">
              <w:marLeft w:val="0"/>
              <w:marRight w:val="0"/>
              <w:marTop w:val="0"/>
              <w:marBottom w:val="0"/>
              <w:divBdr>
                <w:top w:val="none" w:sz="0" w:space="0" w:color="auto"/>
                <w:left w:val="none" w:sz="0" w:space="0" w:color="auto"/>
                <w:bottom w:val="none" w:sz="0" w:space="0" w:color="auto"/>
                <w:right w:val="none" w:sz="0" w:space="0" w:color="auto"/>
              </w:divBdr>
            </w:div>
          </w:divsChild>
        </w:div>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2736">
          <w:marLeft w:val="0"/>
          <w:marRight w:val="0"/>
          <w:marTop w:val="300"/>
          <w:marBottom w:val="0"/>
          <w:divBdr>
            <w:top w:val="none" w:sz="0" w:space="0" w:color="auto"/>
            <w:left w:val="none" w:sz="0" w:space="0" w:color="auto"/>
            <w:bottom w:val="none" w:sz="0" w:space="0" w:color="auto"/>
            <w:right w:val="none" w:sz="0" w:space="0" w:color="auto"/>
          </w:divBdr>
          <w:divsChild>
            <w:div w:id="376781895">
              <w:marLeft w:val="0"/>
              <w:marRight w:val="0"/>
              <w:marTop w:val="0"/>
              <w:marBottom w:val="0"/>
              <w:divBdr>
                <w:top w:val="none" w:sz="0" w:space="0" w:color="auto"/>
                <w:left w:val="none" w:sz="0" w:space="0" w:color="auto"/>
                <w:bottom w:val="none" w:sz="0" w:space="0" w:color="auto"/>
                <w:right w:val="none" w:sz="0" w:space="0" w:color="auto"/>
              </w:divBdr>
              <w:divsChild>
                <w:div w:id="21036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493687807">
          <w:marLeft w:val="0"/>
          <w:marRight w:val="0"/>
          <w:marTop w:val="0"/>
          <w:marBottom w:val="0"/>
          <w:divBdr>
            <w:top w:val="none" w:sz="0" w:space="0" w:color="auto"/>
            <w:left w:val="none" w:sz="0" w:space="0" w:color="auto"/>
            <w:bottom w:val="none" w:sz="0" w:space="0" w:color="auto"/>
            <w:right w:val="none" w:sz="0" w:space="0" w:color="auto"/>
          </w:divBdr>
        </w:div>
        <w:div w:id="2083746627">
          <w:marLeft w:val="0"/>
          <w:marRight w:val="0"/>
          <w:marTop w:val="0"/>
          <w:marBottom w:val="0"/>
          <w:divBdr>
            <w:top w:val="none" w:sz="0" w:space="0" w:color="auto"/>
            <w:left w:val="none" w:sz="0" w:space="0" w:color="auto"/>
            <w:bottom w:val="none" w:sz="0" w:space="0" w:color="auto"/>
            <w:right w:val="none" w:sz="0" w:space="0" w:color="auto"/>
          </w:divBdr>
          <w:divsChild>
            <w:div w:id="433404325">
              <w:marLeft w:val="0"/>
              <w:marRight w:val="0"/>
              <w:marTop w:val="0"/>
              <w:marBottom w:val="0"/>
              <w:divBdr>
                <w:top w:val="none" w:sz="0" w:space="0" w:color="auto"/>
                <w:left w:val="none" w:sz="0" w:space="0" w:color="auto"/>
                <w:bottom w:val="none" w:sz="0" w:space="0" w:color="auto"/>
                <w:right w:val="none" w:sz="0" w:space="0" w:color="auto"/>
              </w:divBdr>
            </w:div>
          </w:divsChild>
        </w:div>
        <w:div w:id="196704103">
          <w:marLeft w:val="0"/>
          <w:marRight w:val="0"/>
          <w:marTop w:val="0"/>
          <w:marBottom w:val="0"/>
          <w:divBdr>
            <w:top w:val="none" w:sz="0" w:space="0" w:color="auto"/>
            <w:left w:val="none" w:sz="0" w:space="0" w:color="auto"/>
            <w:bottom w:val="none" w:sz="0" w:space="0" w:color="auto"/>
            <w:right w:val="none" w:sz="0" w:space="0" w:color="auto"/>
          </w:divBdr>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2087533186">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 w:id="1793285259">
          <w:marLeft w:val="0"/>
          <w:marRight w:val="0"/>
          <w:marTop w:val="0"/>
          <w:marBottom w:val="0"/>
          <w:divBdr>
            <w:top w:val="none" w:sz="0" w:space="0" w:color="auto"/>
            <w:left w:val="none" w:sz="0" w:space="0" w:color="auto"/>
            <w:bottom w:val="none" w:sz="0" w:space="0" w:color="auto"/>
            <w:right w:val="none" w:sz="0" w:space="0" w:color="auto"/>
          </w:divBdr>
        </w:div>
        <w:div w:id="1707482272">
          <w:marLeft w:val="0"/>
          <w:marRight w:val="0"/>
          <w:marTop w:val="0"/>
          <w:marBottom w:val="0"/>
          <w:divBdr>
            <w:top w:val="none" w:sz="0" w:space="0" w:color="auto"/>
            <w:left w:val="none" w:sz="0" w:space="0" w:color="auto"/>
            <w:bottom w:val="none" w:sz="0" w:space="0" w:color="auto"/>
            <w:right w:val="none" w:sz="0" w:space="0" w:color="auto"/>
          </w:divBdr>
          <w:divsChild>
            <w:div w:id="1905023946">
              <w:marLeft w:val="0"/>
              <w:marRight w:val="0"/>
              <w:marTop w:val="0"/>
              <w:marBottom w:val="0"/>
              <w:divBdr>
                <w:top w:val="none" w:sz="0" w:space="0" w:color="auto"/>
                <w:left w:val="none" w:sz="0" w:space="0" w:color="auto"/>
                <w:bottom w:val="none" w:sz="0" w:space="0" w:color="auto"/>
                <w:right w:val="none" w:sz="0" w:space="0" w:color="auto"/>
              </w:divBdr>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sChild>
            <w:div w:id="1928344673">
              <w:marLeft w:val="0"/>
              <w:marRight w:val="0"/>
              <w:marTop w:val="0"/>
              <w:marBottom w:val="0"/>
              <w:divBdr>
                <w:top w:val="none" w:sz="0" w:space="0" w:color="auto"/>
                <w:left w:val="none" w:sz="0" w:space="0" w:color="auto"/>
                <w:bottom w:val="none" w:sz="0" w:space="0" w:color="auto"/>
                <w:right w:val="none" w:sz="0" w:space="0" w:color="auto"/>
              </w:divBdr>
            </w:div>
          </w:divsChild>
        </w:div>
        <w:div w:id="1793985758">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sChild>
            <w:div w:id="2060132608">
              <w:marLeft w:val="0"/>
              <w:marRight w:val="0"/>
              <w:marTop w:val="0"/>
              <w:marBottom w:val="0"/>
              <w:divBdr>
                <w:top w:val="none" w:sz="0" w:space="0" w:color="auto"/>
                <w:left w:val="none" w:sz="0" w:space="0" w:color="auto"/>
                <w:bottom w:val="none" w:sz="0" w:space="0" w:color="auto"/>
                <w:right w:val="none" w:sz="0" w:space="0" w:color="auto"/>
              </w:divBdr>
              <w:divsChild>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1868446108">
          <w:marLeft w:val="0"/>
          <w:marRight w:val="0"/>
          <w:marTop w:val="0"/>
          <w:marBottom w:val="0"/>
          <w:divBdr>
            <w:top w:val="none" w:sz="0" w:space="0" w:color="auto"/>
            <w:left w:val="none" w:sz="0" w:space="0" w:color="auto"/>
            <w:bottom w:val="none" w:sz="0" w:space="0" w:color="auto"/>
            <w:right w:val="none" w:sz="0" w:space="0" w:color="auto"/>
          </w:divBdr>
        </w:div>
        <w:div w:id="2082605211">
          <w:marLeft w:val="0"/>
          <w:marRight w:val="0"/>
          <w:marTop w:val="0"/>
          <w:marBottom w:val="0"/>
          <w:divBdr>
            <w:top w:val="none" w:sz="0" w:space="0" w:color="auto"/>
            <w:left w:val="none" w:sz="0" w:space="0" w:color="auto"/>
            <w:bottom w:val="none" w:sz="0" w:space="0" w:color="auto"/>
            <w:right w:val="none" w:sz="0" w:space="0" w:color="auto"/>
          </w:divBdr>
          <w:divsChild>
            <w:div w:id="807627413">
              <w:marLeft w:val="0"/>
              <w:marRight w:val="0"/>
              <w:marTop w:val="0"/>
              <w:marBottom w:val="0"/>
              <w:divBdr>
                <w:top w:val="none" w:sz="0" w:space="0" w:color="auto"/>
                <w:left w:val="none" w:sz="0" w:space="0" w:color="auto"/>
                <w:bottom w:val="none" w:sz="0" w:space="0" w:color="auto"/>
                <w:right w:val="none" w:sz="0" w:space="0" w:color="auto"/>
              </w:divBdr>
            </w:div>
          </w:divsChild>
        </w:div>
        <w:div w:id="790395935">
          <w:marLeft w:val="0"/>
          <w:marRight w:val="0"/>
          <w:marTop w:val="0"/>
          <w:marBottom w:val="0"/>
          <w:divBdr>
            <w:top w:val="none" w:sz="0" w:space="0" w:color="auto"/>
            <w:left w:val="none" w:sz="0" w:space="0" w:color="auto"/>
            <w:bottom w:val="none" w:sz="0" w:space="0" w:color="auto"/>
            <w:right w:val="none" w:sz="0" w:space="0" w:color="auto"/>
          </w:divBdr>
        </w:div>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706031104">
          <w:marLeft w:val="0"/>
          <w:marRight w:val="0"/>
          <w:marTop w:val="0"/>
          <w:marBottom w:val="0"/>
          <w:divBdr>
            <w:top w:val="none" w:sz="0" w:space="0" w:color="auto"/>
            <w:left w:val="none" w:sz="0" w:space="0" w:color="auto"/>
            <w:bottom w:val="none" w:sz="0" w:space="0" w:color="auto"/>
            <w:right w:val="none" w:sz="0" w:space="0" w:color="auto"/>
          </w:divBdr>
        </w:div>
        <w:div w:id="2041582892">
          <w:marLeft w:val="0"/>
          <w:marRight w:val="0"/>
          <w:marTop w:val="0"/>
          <w:marBottom w:val="0"/>
          <w:divBdr>
            <w:top w:val="none" w:sz="0" w:space="0" w:color="auto"/>
            <w:left w:val="none" w:sz="0" w:space="0" w:color="auto"/>
            <w:bottom w:val="none" w:sz="0" w:space="0" w:color="auto"/>
            <w:right w:val="none" w:sz="0" w:space="0" w:color="auto"/>
          </w:divBdr>
          <w:divsChild>
            <w:div w:id="1036976258">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802190266">
          <w:marLeft w:val="0"/>
          <w:marRight w:val="0"/>
          <w:marTop w:val="0"/>
          <w:marBottom w:val="0"/>
          <w:divBdr>
            <w:top w:val="none" w:sz="0" w:space="0" w:color="auto"/>
            <w:left w:val="none" w:sz="0" w:space="0" w:color="auto"/>
            <w:bottom w:val="none" w:sz="0" w:space="0" w:color="auto"/>
            <w:right w:val="none" w:sz="0" w:space="0" w:color="auto"/>
          </w:divBdr>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788939481">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974">
          <w:marLeft w:val="0"/>
          <w:marRight w:val="0"/>
          <w:marTop w:val="300"/>
          <w:marBottom w:val="0"/>
          <w:divBdr>
            <w:top w:val="none" w:sz="0" w:space="0" w:color="auto"/>
            <w:left w:val="none" w:sz="0" w:space="0" w:color="auto"/>
            <w:bottom w:val="none" w:sz="0" w:space="0" w:color="auto"/>
            <w:right w:val="none" w:sz="0" w:space="0" w:color="auto"/>
          </w:divBdr>
          <w:divsChild>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235477230">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sChild>
            <w:div w:id="1869904952">
              <w:marLeft w:val="0"/>
              <w:marRight w:val="0"/>
              <w:marTop w:val="0"/>
              <w:marBottom w:val="0"/>
              <w:divBdr>
                <w:top w:val="none" w:sz="0" w:space="0" w:color="auto"/>
                <w:left w:val="none" w:sz="0" w:space="0" w:color="auto"/>
                <w:bottom w:val="none" w:sz="0" w:space="0" w:color="auto"/>
                <w:right w:val="none" w:sz="0" w:space="0" w:color="auto"/>
              </w:divBdr>
            </w:div>
          </w:divsChild>
        </w:div>
        <w:div w:id="2002997362">
          <w:marLeft w:val="0"/>
          <w:marRight w:val="0"/>
          <w:marTop w:val="0"/>
          <w:marBottom w:val="0"/>
          <w:divBdr>
            <w:top w:val="none" w:sz="0" w:space="0" w:color="auto"/>
            <w:left w:val="none" w:sz="0" w:space="0" w:color="auto"/>
            <w:bottom w:val="none" w:sz="0" w:space="0" w:color="auto"/>
            <w:right w:val="none" w:sz="0" w:space="0" w:color="auto"/>
          </w:divBdr>
        </w:div>
        <w:div w:id="2076004050">
          <w:marLeft w:val="0"/>
          <w:marRight w:val="0"/>
          <w:marTop w:val="0"/>
          <w:marBottom w:val="0"/>
          <w:divBdr>
            <w:top w:val="none" w:sz="0" w:space="0" w:color="auto"/>
            <w:left w:val="none" w:sz="0" w:space="0" w:color="auto"/>
            <w:bottom w:val="none" w:sz="0" w:space="0" w:color="auto"/>
            <w:right w:val="none" w:sz="0" w:space="0" w:color="auto"/>
          </w:divBdr>
          <w:divsChild>
            <w:div w:id="979730391">
              <w:marLeft w:val="0"/>
              <w:marRight w:val="0"/>
              <w:marTop w:val="0"/>
              <w:marBottom w:val="0"/>
              <w:divBdr>
                <w:top w:val="none" w:sz="0" w:space="0" w:color="auto"/>
                <w:left w:val="none" w:sz="0" w:space="0" w:color="auto"/>
                <w:bottom w:val="none" w:sz="0" w:space="0" w:color="auto"/>
                <w:right w:val="none" w:sz="0" w:space="0" w:color="auto"/>
              </w:divBdr>
            </w:div>
          </w:divsChild>
        </w:div>
        <w:div w:id="1871138841">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sChild>
            <w:div w:id="1865167868">
              <w:marLeft w:val="0"/>
              <w:marRight w:val="0"/>
              <w:marTop w:val="0"/>
              <w:marBottom w:val="0"/>
              <w:divBdr>
                <w:top w:val="none" w:sz="0" w:space="0" w:color="auto"/>
                <w:left w:val="none" w:sz="0" w:space="0" w:color="auto"/>
                <w:bottom w:val="none" w:sz="0" w:space="0" w:color="auto"/>
                <w:right w:val="none" w:sz="0" w:space="0" w:color="auto"/>
              </w:divBdr>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605112032">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000472724">
          <w:marLeft w:val="0"/>
          <w:marRight w:val="0"/>
          <w:marTop w:val="0"/>
          <w:marBottom w:val="0"/>
          <w:divBdr>
            <w:top w:val="none" w:sz="0" w:space="0" w:color="auto"/>
            <w:left w:val="none" w:sz="0" w:space="0" w:color="auto"/>
            <w:bottom w:val="none" w:sz="0" w:space="0" w:color="auto"/>
            <w:right w:val="none" w:sz="0" w:space="0" w:color="auto"/>
          </w:divBdr>
        </w:div>
        <w:div w:id="2088841222">
          <w:marLeft w:val="0"/>
          <w:marRight w:val="0"/>
          <w:marTop w:val="0"/>
          <w:marBottom w:val="0"/>
          <w:divBdr>
            <w:top w:val="none" w:sz="0" w:space="0" w:color="auto"/>
            <w:left w:val="none" w:sz="0" w:space="0" w:color="auto"/>
            <w:bottom w:val="none" w:sz="0" w:space="0" w:color="auto"/>
            <w:right w:val="none" w:sz="0" w:space="0" w:color="auto"/>
          </w:divBdr>
          <w:divsChild>
            <w:div w:id="734932184">
              <w:marLeft w:val="0"/>
              <w:marRight w:val="0"/>
              <w:marTop w:val="0"/>
              <w:marBottom w:val="0"/>
              <w:divBdr>
                <w:top w:val="none" w:sz="0" w:space="0" w:color="auto"/>
                <w:left w:val="none" w:sz="0" w:space="0" w:color="auto"/>
                <w:bottom w:val="none" w:sz="0" w:space="0" w:color="auto"/>
                <w:right w:val="none" w:sz="0" w:space="0" w:color="auto"/>
              </w:divBdr>
            </w:div>
          </w:divsChild>
        </w:div>
        <w:div w:id="1739592732">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sChild>
            <w:div w:id="2046638955">
              <w:marLeft w:val="0"/>
              <w:marRight w:val="0"/>
              <w:marTop w:val="0"/>
              <w:marBottom w:val="0"/>
              <w:divBdr>
                <w:top w:val="none" w:sz="0" w:space="0" w:color="auto"/>
                <w:left w:val="none" w:sz="0" w:space="0" w:color="auto"/>
                <w:bottom w:val="none" w:sz="0" w:space="0" w:color="auto"/>
                <w:right w:val="none" w:sz="0" w:space="0" w:color="auto"/>
              </w:divBdr>
            </w:div>
          </w:divsChild>
        </w:div>
        <w:div w:id="2070110275">
          <w:marLeft w:val="0"/>
          <w:marRight w:val="0"/>
          <w:marTop w:val="300"/>
          <w:marBottom w:val="0"/>
          <w:divBdr>
            <w:top w:val="none" w:sz="0" w:space="0" w:color="auto"/>
            <w:left w:val="none" w:sz="0" w:space="0" w:color="auto"/>
            <w:bottom w:val="none" w:sz="0" w:space="0" w:color="auto"/>
            <w:right w:val="none" w:sz="0" w:space="0" w:color="auto"/>
          </w:divBdr>
          <w:divsChild>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970039">
          <w:marLeft w:val="0"/>
          <w:marRight w:val="0"/>
          <w:marTop w:val="300"/>
          <w:marBottom w:val="0"/>
          <w:divBdr>
            <w:top w:val="none" w:sz="0" w:space="0" w:color="auto"/>
            <w:left w:val="none" w:sz="0" w:space="0" w:color="auto"/>
            <w:bottom w:val="none" w:sz="0" w:space="0" w:color="auto"/>
            <w:right w:val="none" w:sz="0" w:space="0" w:color="auto"/>
          </w:divBdr>
          <w:divsChild>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1059206589">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908757021">
          <w:marLeft w:val="0"/>
          <w:marRight w:val="0"/>
          <w:marTop w:val="0"/>
          <w:marBottom w:val="0"/>
          <w:divBdr>
            <w:top w:val="none" w:sz="0" w:space="0" w:color="auto"/>
            <w:left w:val="none" w:sz="0" w:space="0" w:color="auto"/>
            <w:bottom w:val="none" w:sz="0" w:space="0" w:color="auto"/>
            <w:right w:val="none" w:sz="0" w:space="0" w:color="auto"/>
          </w:divBdr>
          <w:divsChild>
            <w:div w:id="1555191670">
              <w:marLeft w:val="0"/>
              <w:marRight w:val="0"/>
              <w:marTop w:val="0"/>
              <w:marBottom w:val="0"/>
              <w:divBdr>
                <w:top w:val="none" w:sz="0" w:space="0" w:color="auto"/>
                <w:left w:val="none" w:sz="0" w:space="0" w:color="auto"/>
                <w:bottom w:val="none" w:sz="0" w:space="0" w:color="auto"/>
                <w:right w:val="none" w:sz="0" w:space="0" w:color="auto"/>
              </w:divBdr>
            </w:div>
          </w:divsChild>
        </w:div>
        <w:div w:id="1400859860">
          <w:marLeft w:val="0"/>
          <w:marRight w:val="0"/>
          <w:marTop w:val="0"/>
          <w:marBottom w:val="0"/>
          <w:divBdr>
            <w:top w:val="none" w:sz="0" w:space="0" w:color="auto"/>
            <w:left w:val="none" w:sz="0" w:space="0" w:color="auto"/>
            <w:bottom w:val="none" w:sz="0" w:space="0" w:color="auto"/>
            <w:right w:val="none" w:sz="0" w:space="0" w:color="auto"/>
          </w:divBdr>
        </w:div>
        <w:div w:id="2011443219">
          <w:marLeft w:val="0"/>
          <w:marRight w:val="0"/>
          <w:marTop w:val="0"/>
          <w:marBottom w:val="0"/>
          <w:divBdr>
            <w:top w:val="none" w:sz="0" w:space="0" w:color="auto"/>
            <w:left w:val="none" w:sz="0" w:space="0" w:color="auto"/>
            <w:bottom w:val="none" w:sz="0" w:space="0" w:color="auto"/>
            <w:right w:val="none" w:sz="0" w:space="0" w:color="auto"/>
          </w:divBdr>
          <w:divsChild>
            <w:div w:id="919171420">
              <w:marLeft w:val="0"/>
              <w:marRight w:val="0"/>
              <w:marTop w:val="0"/>
              <w:marBottom w:val="0"/>
              <w:divBdr>
                <w:top w:val="none" w:sz="0" w:space="0" w:color="auto"/>
                <w:left w:val="none" w:sz="0" w:space="0" w:color="auto"/>
                <w:bottom w:val="none" w:sz="0" w:space="0" w:color="auto"/>
                <w:right w:val="none" w:sz="0" w:space="0" w:color="auto"/>
              </w:divBdr>
            </w:div>
          </w:divsChild>
        </w:div>
        <w:div w:id="1873030216">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2110924137">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1843277110">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sChild>
            <w:div w:id="2041972163">
              <w:marLeft w:val="0"/>
              <w:marRight w:val="0"/>
              <w:marTop w:val="0"/>
              <w:marBottom w:val="0"/>
              <w:divBdr>
                <w:top w:val="none" w:sz="0" w:space="0" w:color="auto"/>
                <w:left w:val="none" w:sz="0" w:space="0" w:color="auto"/>
                <w:bottom w:val="none" w:sz="0" w:space="0" w:color="auto"/>
                <w:right w:val="none" w:sz="0" w:space="0" w:color="auto"/>
              </w:divBdr>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28143945">
          <w:marLeft w:val="0"/>
          <w:marRight w:val="0"/>
          <w:marTop w:val="0"/>
          <w:marBottom w:val="0"/>
          <w:divBdr>
            <w:top w:val="none" w:sz="0" w:space="0" w:color="auto"/>
            <w:left w:val="none" w:sz="0" w:space="0" w:color="auto"/>
            <w:bottom w:val="none" w:sz="0" w:space="0" w:color="auto"/>
            <w:right w:val="none" w:sz="0" w:space="0" w:color="auto"/>
          </w:divBdr>
          <w:divsChild>
            <w:div w:id="1884053531">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11598">
          <w:marLeft w:val="0"/>
          <w:marRight w:val="0"/>
          <w:marTop w:val="300"/>
          <w:marBottom w:val="0"/>
          <w:divBdr>
            <w:top w:val="none" w:sz="0" w:space="0" w:color="auto"/>
            <w:left w:val="none" w:sz="0" w:space="0" w:color="auto"/>
            <w:bottom w:val="none" w:sz="0" w:space="0" w:color="auto"/>
            <w:right w:val="none" w:sz="0" w:space="0" w:color="auto"/>
          </w:divBdr>
          <w:divsChild>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307785">
          <w:marLeft w:val="0"/>
          <w:marRight w:val="0"/>
          <w:marTop w:val="300"/>
          <w:marBottom w:val="0"/>
          <w:divBdr>
            <w:top w:val="none" w:sz="0" w:space="0" w:color="auto"/>
            <w:left w:val="none" w:sz="0" w:space="0" w:color="auto"/>
            <w:bottom w:val="none" w:sz="0" w:space="0" w:color="auto"/>
            <w:right w:val="none" w:sz="0" w:space="0" w:color="auto"/>
          </w:divBdr>
          <w:divsChild>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900509963">
          <w:marLeft w:val="0"/>
          <w:marRight w:val="0"/>
          <w:marTop w:val="0"/>
          <w:marBottom w:val="0"/>
          <w:divBdr>
            <w:top w:val="none" w:sz="0" w:space="0" w:color="auto"/>
            <w:left w:val="none" w:sz="0" w:space="0" w:color="auto"/>
            <w:bottom w:val="none" w:sz="0" w:space="0" w:color="auto"/>
            <w:right w:val="none" w:sz="0" w:space="0" w:color="auto"/>
          </w:divBdr>
        </w:div>
        <w:div w:id="1449663777">
          <w:marLeft w:val="0"/>
          <w:marRight w:val="0"/>
          <w:marTop w:val="0"/>
          <w:marBottom w:val="0"/>
          <w:divBdr>
            <w:top w:val="none" w:sz="0" w:space="0" w:color="auto"/>
            <w:left w:val="none" w:sz="0" w:space="0" w:color="auto"/>
            <w:bottom w:val="none" w:sz="0" w:space="0" w:color="auto"/>
            <w:right w:val="none" w:sz="0" w:space="0" w:color="auto"/>
          </w:divBdr>
          <w:divsChild>
            <w:div w:id="2033190050">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1874996965">
          <w:marLeft w:val="0"/>
          <w:marRight w:val="0"/>
          <w:marTop w:val="0"/>
          <w:marBottom w:val="0"/>
          <w:divBdr>
            <w:top w:val="none" w:sz="0" w:space="0" w:color="auto"/>
            <w:left w:val="none" w:sz="0" w:space="0" w:color="auto"/>
            <w:bottom w:val="none" w:sz="0" w:space="0" w:color="auto"/>
            <w:right w:val="none" w:sz="0" w:space="0" w:color="auto"/>
          </w:divBdr>
          <w:divsChild>
            <w:div w:id="1949267859">
              <w:marLeft w:val="0"/>
              <w:marRight w:val="0"/>
              <w:marTop w:val="0"/>
              <w:marBottom w:val="0"/>
              <w:divBdr>
                <w:top w:val="none" w:sz="0" w:space="0" w:color="auto"/>
                <w:left w:val="none" w:sz="0" w:space="0" w:color="auto"/>
                <w:bottom w:val="none" w:sz="0" w:space="0" w:color="auto"/>
                <w:right w:val="none" w:sz="0" w:space="0" w:color="auto"/>
              </w:divBdr>
            </w:div>
          </w:divsChild>
        </w:div>
        <w:div w:id="582840085">
          <w:marLeft w:val="0"/>
          <w:marRight w:val="0"/>
          <w:marTop w:val="0"/>
          <w:marBottom w:val="0"/>
          <w:divBdr>
            <w:top w:val="none" w:sz="0" w:space="0" w:color="auto"/>
            <w:left w:val="none" w:sz="0" w:space="0" w:color="auto"/>
            <w:bottom w:val="none" w:sz="0" w:space="0" w:color="auto"/>
            <w:right w:val="none" w:sz="0" w:space="0" w:color="auto"/>
          </w:divBdr>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034840954">
          <w:marLeft w:val="0"/>
          <w:marRight w:val="0"/>
          <w:marTop w:val="0"/>
          <w:marBottom w:val="0"/>
          <w:divBdr>
            <w:top w:val="none" w:sz="0" w:space="0" w:color="auto"/>
            <w:left w:val="none" w:sz="0" w:space="0" w:color="auto"/>
            <w:bottom w:val="none" w:sz="0" w:space="0" w:color="auto"/>
            <w:right w:val="none" w:sz="0" w:space="0" w:color="auto"/>
          </w:divBdr>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607351841">
          <w:marLeft w:val="0"/>
          <w:marRight w:val="0"/>
          <w:marTop w:val="0"/>
          <w:marBottom w:val="0"/>
          <w:divBdr>
            <w:top w:val="none" w:sz="0" w:space="0" w:color="auto"/>
            <w:left w:val="none" w:sz="0" w:space="0" w:color="auto"/>
            <w:bottom w:val="none" w:sz="0" w:space="0" w:color="auto"/>
            <w:right w:val="none" w:sz="0" w:space="0" w:color="auto"/>
          </w:divBdr>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1940603118">
          <w:marLeft w:val="0"/>
          <w:marRight w:val="0"/>
          <w:marTop w:val="0"/>
          <w:marBottom w:val="0"/>
          <w:divBdr>
            <w:top w:val="none" w:sz="0" w:space="0" w:color="auto"/>
            <w:left w:val="none" w:sz="0" w:space="0" w:color="auto"/>
            <w:bottom w:val="none" w:sz="0" w:space="0" w:color="auto"/>
            <w:right w:val="none" w:sz="0" w:space="0" w:color="auto"/>
          </w:divBdr>
        </w:div>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106393312">
          <w:marLeft w:val="0"/>
          <w:marRight w:val="0"/>
          <w:marTop w:val="0"/>
          <w:marBottom w:val="0"/>
          <w:divBdr>
            <w:top w:val="none" w:sz="0" w:space="0" w:color="auto"/>
            <w:left w:val="none" w:sz="0" w:space="0" w:color="auto"/>
            <w:bottom w:val="none" w:sz="0" w:space="0" w:color="auto"/>
            <w:right w:val="none" w:sz="0" w:space="0" w:color="auto"/>
          </w:divBdr>
        </w:div>
        <w:div w:id="1946687248">
          <w:marLeft w:val="0"/>
          <w:marRight w:val="0"/>
          <w:marTop w:val="0"/>
          <w:marBottom w:val="0"/>
          <w:divBdr>
            <w:top w:val="none" w:sz="0" w:space="0" w:color="auto"/>
            <w:left w:val="none" w:sz="0" w:space="0" w:color="auto"/>
            <w:bottom w:val="none" w:sz="0" w:space="0" w:color="auto"/>
            <w:right w:val="none" w:sz="0" w:space="0" w:color="auto"/>
          </w:divBdr>
          <w:divsChild>
            <w:div w:id="566571725">
              <w:marLeft w:val="0"/>
              <w:marRight w:val="0"/>
              <w:marTop w:val="0"/>
              <w:marBottom w:val="0"/>
              <w:divBdr>
                <w:top w:val="none" w:sz="0" w:space="0" w:color="auto"/>
                <w:left w:val="none" w:sz="0" w:space="0" w:color="auto"/>
                <w:bottom w:val="none" w:sz="0" w:space="0" w:color="auto"/>
                <w:right w:val="none" w:sz="0" w:space="0" w:color="auto"/>
              </w:divBdr>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1992439380">
          <w:marLeft w:val="0"/>
          <w:marRight w:val="0"/>
          <w:marTop w:val="0"/>
          <w:marBottom w:val="0"/>
          <w:divBdr>
            <w:top w:val="none" w:sz="0" w:space="0" w:color="auto"/>
            <w:left w:val="none" w:sz="0" w:space="0" w:color="auto"/>
            <w:bottom w:val="none" w:sz="0" w:space="0" w:color="auto"/>
            <w:right w:val="none" w:sz="0" w:space="0" w:color="auto"/>
          </w:divBdr>
          <w:divsChild>
            <w:div w:id="2132507947">
              <w:marLeft w:val="0"/>
              <w:marRight w:val="0"/>
              <w:marTop w:val="0"/>
              <w:marBottom w:val="0"/>
              <w:divBdr>
                <w:top w:val="none" w:sz="0" w:space="0" w:color="auto"/>
                <w:left w:val="none" w:sz="0" w:space="0" w:color="auto"/>
                <w:bottom w:val="none" w:sz="0" w:space="0" w:color="auto"/>
                <w:right w:val="none" w:sz="0" w:space="0" w:color="auto"/>
              </w:divBdr>
            </w:div>
          </w:divsChild>
        </w:div>
        <w:div w:id="1245332994">
          <w:marLeft w:val="0"/>
          <w:marRight w:val="0"/>
          <w:marTop w:val="0"/>
          <w:marBottom w:val="0"/>
          <w:divBdr>
            <w:top w:val="none" w:sz="0" w:space="0" w:color="auto"/>
            <w:left w:val="none" w:sz="0" w:space="0" w:color="auto"/>
            <w:bottom w:val="none" w:sz="0" w:space="0" w:color="auto"/>
            <w:right w:val="none" w:sz="0" w:space="0" w:color="auto"/>
          </w:divBdr>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1990556044">
          <w:marLeft w:val="0"/>
          <w:marRight w:val="0"/>
          <w:marTop w:val="300"/>
          <w:marBottom w:val="0"/>
          <w:divBdr>
            <w:top w:val="none" w:sz="0" w:space="0" w:color="auto"/>
            <w:left w:val="none" w:sz="0" w:space="0" w:color="auto"/>
            <w:bottom w:val="none" w:sz="0" w:space="0" w:color="auto"/>
            <w:right w:val="none" w:sz="0" w:space="0" w:color="auto"/>
          </w:divBdr>
          <w:divsChild>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sChild>
            <w:div w:id="2033147908">
              <w:marLeft w:val="0"/>
              <w:marRight w:val="0"/>
              <w:marTop w:val="0"/>
              <w:marBottom w:val="0"/>
              <w:divBdr>
                <w:top w:val="none" w:sz="0" w:space="0" w:color="auto"/>
                <w:left w:val="none" w:sz="0" w:space="0" w:color="auto"/>
                <w:bottom w:val="none" w:sz="0" w:space="0" w:color="auto"/>
                <w:right w:val="none" w:sz="0" w:space="0" w:color="auto"/>
              </w:divBdr>
            </w:div>
          </w:divsChild>
        </w:div>
        <w:div w:id="598833017">
          <w:marLeft w:val="0"/>
          <w:marRight w:val="0"/>
          <w:marTop w:val="0"/>
          <w:marBottom w:val="0"/>
          <w:divBdr>
            <w:top w:val="none" w:sz="0" w:space="0" w:color="auto"/>
            <w:left w:val="none" w:sz="0" w:space="0" w:color="auto"/>
            <w:bottom w:val="none" w:sz="0" w:space="0" w:color="auto"/>
            <w:right w:val="none" w:sz="0" w:space="0" w:color="auto"/>
          </w:divBdr>
        </w:div>
        <w:div w:id="449129773">
          <w:marLeft w:val="0"/>
          <w:marRight w:val="0"/>
          <w:marTop w:val="0"/>
          <w:marBottom w:val="0"/>
          <w:divBdr>
            <w:top w:val="none" w:sz="0" w:space="0" w:color="auto"/>
            <w:left w:val="none" w:sz="0" w:space="0" w:color="auto"/>
            <w:bottom w:val="none" w:sz="0" w:space="0" w:color="auto"/>
            <w:right w:val="none" w:sz="0" w:space="0" w:color="auto"/>
          </w:divBdr>
          <w:divsChild>
            <w:div w:id="2046757512">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241568813">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342709214">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sChild>
            <w:div w:id="2120173338">
              <w:marLeft w:val="0"/>
              <w:marRight w:val="0"/>
              <w:marTop w:val="0"/>
              <w:marBottom w:val="0"/>
              <w:divBdr>
                <w:top w:val="none" w:sz="0" w:space="0" w:color="auto"/>
                <w:left w:val="none" w:sz="0" w:space="0" w:color="auto"/>
                <w:bottom w:val="none" w:sz="0" w:space="0" w:color="auto"/>
                <w:right w:val="none" w:sz="0" w:space="0" w:color="auto"/>
              </w:divBdr>
            </w:div>
          </w:divsChild>
        </w:div>
        <w:div w:id="1464158438">
          <w:marLeft w:val="0"/>
          <w:marRight w:val="0"/>
          <w:marTop w:val="0"/>
          <w:marBottom w:val="0"/>
          <w:divBdr>
            <w:top w:val="none" w:sz="0" w:space="0" w:color="auto"/>
            <w:left w:val="none" w:sz="0" w:space="0" w:color="auto"/>
            <w:bottom w:val="none" w:sz="0" w:space="0" w:color="auto"/>
            <w:right w:val="none" w:sz="0" w:space="0" w:color="auto"/>
          </w:divBdr>
        </w:div>
        <w:div w:id="2037731198">
          <w:marLeft w:val="0"/>
          <w:marRight w:val="0"/>
          <w:marTop w:val="0"/>
          <w:marBottom w:val="0"/>
          <w:divBdr>
            <w:top w:val="none" w:sz="0" w:space="0" w:color="auto"/>
            <w:left w:val="none" w:sz="0" w:space="0" w:color="auto"/>
            <w:bottom w:val="none" w:sz="0" w:space="0" w:color="auto"/>
            <w:right w:val="none" w:sz="0" w:space="0" w:color="auto"/>
          </w:divBdr>
          <w:divsChild>
            <w:div w:id="1219783497">
              <w:marLeft w:val="0"/>
              <w:marRight w:val="0"/>
              <w:marTop w:val="0"/>
              <w:marBottom w:val="0"/>
              <w:divBdr>
                <w:top w:val="none" w:sz="0" w:space="0" w:color="auto"/>
                <w:left w:val="none" w:sz="0" w:space="0" w:color="auto"/>
                <w:bottom w:val="none" w:sz="0" w:space="0" w:color="auto"/>
                <w:right w:val="none" w:sz="0" w:space="0" w:color="auto"/>
              </w:divBdr>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2033266356">
          <w:marLeft w:val="0"/>
          <w:marRight w:val="0"/>
          <w:marTop w:val="0"/>
          <w:marBottom w:val="0"/>
          <w:divBdr>
            <w:top w:val="none" w:sz="0" w:space="0" w:color="auto"/>
            <w:left w:val="none" w:sz="0" w:space="0" w:color="auto"/>
            <w:bottom w:val="none" w:sz="0" w:space="0" w:color="auto"/>
            <w:right w:val="none" w:sz="0" w:space="0" w:color="auto"/>
          </w:divBdr>
          <w:divsChild>
            <w:div w:id="510267149">
              <w:marLeft w:val="0"/>
              <w:marRight w:val="0"/>
              <w:marTop w:val="0"/>
              <w:marBottom w:val="0"/>
              <w:divBdr>
                <w:top w:val="none" w:sz="0" w:space="0" w:color="auto"/>
                <w:left w:val="none" w:sz="0" w:space="0" w:color="auto"/>
                <w:bottom w:val="none" w:sz="0" w:space="0" w:color="auto"/>
                <w:right w:val="none" w:sz="0" w:space="0" w:color="auto"/>
              </w:divBdr>
            </w:div>
          </w:divsChild>
        </w:div>
        <w:div w:id="267929783">
          <w:marLeft w:val="0"/>
          <w:marRight w:val="0"/>
          <w:marTop w:val="300"/>
          <w:marBottom w:val="0"/>
          <w:divBdr>
            <w:top w:val="none" w:sz="0" w:space="0" w:color="auto"/>
            <w:left w:val="none" w:sz="0" w:space="0" w:color="auto"/>
            <w:bottom w:val="none" w:sz="0" w:space="0" w:color="auto"/>
            <w:right w:val="none" w:sz="0" w:space="0" w:color="auto"/>
          </w:divBdr>
          <w:divsChild>
            <w:div w:id="2126265025">
              <w:marLeft w:val="0"/>
              <w:marRight w:val="0"/>
              <w:marTop w:val="0"/>
              <w:marBottom w:val="0"/>
              <w:divBdr>
                <w:top w:val="none" w:sz="0" w:space="0" w:color="auto"/>
                <w:left w:val="none" w:sz="0" w:space="0" w:color="auto"/>
                <w:bottom w:val="none" w:sz="0" w:space="0" w:color="auto"/>
                <w:right w:val="none" w:sz="0" w:space="0" w:color="auto"/>
              </w:divBdr>
              <w:divsChild>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41958">
          <w:marLeft w:val="0"/>
          <w:marRight w:val="0"/>
          <w:marTop w:val="300"/>
          <w:marBottom w:val="0"/>
          <w:divBdr>
            <w:top w:val="none" w:sz="0" w:space="0" w:color="auto"/>
            <w:left w:val="none" w:sz="0" w:space="0" w:color="auto"/>
            <w:bottom w:val="none" w:sz="0" w:space="0" w:color="auto"/>
            <w:right w:val="none" w:sz="0" w:space="0" w:color="auto"/>
          </w:divBdr>
          <w:divsChild>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1219824934">
          <w:marLeft w:val="0"/>
          <w:marRight w:val="0"/>
          <w:marTop w:val="0"/>
          <w:marBottom w:val="0"/>
          <w:divBdr>
            <w:top w:val="none" w:sz="0" w:space="0" w:color="auto"/>
            <w:left w:val="none" w:sz="0" w:space="0" w:color="auto"/>
            <w:bottom w:val="none" w:sz="0" w:space="0" w:color="auto"/>
            <w:right w:val="none" w:sz="0" w:space="0" w:color="auto"/>
          </w:divBdr>
        </w:div>
        <w:div w:id="553547902">
          <w:marLeft w:val="0"/>
          <w:marRight w:val="0"/>
          <w:marTop w:val="0"/>
          <w:marBottom w:val="0"/>
          <w:divBdr>
            <w:top w:val="none" w:sz="0" w:space="0" w:color="auto"/>
            <w:left w:val="none" w:sz="0" w:space="0" w:color="auto"/>
            <w:bottom w:val="none" w:sz="0" w:space="0" w:color="auto"/>
            <w:right w:val="none" w:sz="0" w:space="0" w:color="auto"/>
          </w:divBdr>
          <w:divsChild>
            <w:div w:id="1995449544">
              <w:marLeft w:val="0"/>
              <w:marRight w:val="0"/>
              <w:marTop w:val="0"/>
              <w:marBottom w:val="0"/>
              <w:divBdr>
                <w:top w:val="none" w:sz="0" w:space="0" w:color="auto"/>
                <w:left w:val="none" w:sz="0" w:space="0" w:color="auto"/>
                <w:bottom w:val="none" w:sz="0" w:space="0" w:color="auto"/>
                <w:right w:val="none" w:sz="0" w:space="0" w:color="auto"/>
              </w:divBdr>
            </w:div>
          </w:divsChild>
        </w:div>
        <w:div w:id="392242000">
          <w:marLeft w:val="0"/>
          <w:marRight w:val="0"/>
          <w:marTop w:val="0"/>
          <w:marBottom w:val="0"/>
          <w:divBdr>
            <w:top w:val="none" w:sz="0" w:space="0" w:color="auto"/>
            <w:left w:val="none" w:sz="0" w:space="0" w:color="auto"/>
            <w:bottom w:val="none" w:sz="0" w:space="0" w:color="auto"/>
            <w:right w:val="none" w:sz="0" w:space="0" w:color="auto"/>
          </w:divBdr>
        </w:div>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608590000">
          <w:marLeft w:val="0"/>
          <w:marRight w:val="0"/>
          <w:marTop w:val="0"/>
          <w:marBottom w:val="0"/>
          <w:divBdr>
            <w:top w:val="none" w:sz="0" w:space="0" w:color="auto"/>
            <w:left w:val="none" w:sz="0" w:space="0" w:color="auto"/>
            <w:bottom w:val="none" w:sz="0" w:space="0" w:color="auto"/>
            <w:right w:val="none" w:sz="0" w:space="0" w:color="auto"/>
          </w:divBdr>
        </w:div>
        <w:div w:id="1513957133">
          <w:marLeft w:val="0"/>
          <w:marRight w:val="0"/>
          <w:marTop w:val="0"/>
          <w:marBottom w:val="0"/>
          <w:divBdr>
            <w:top w:val="none" w:sz="0" w:space="0" w:color="auto"/>
            <w:left w:val="none" w:sz="0" w:space="0" w:color="auto"/>
            <w:bottom w:val="none" w:sz="0" w:space="0" w:color="auto"/>
            <w:right w:val="none" w:sz="0" w:space="0" w:color="auto"/>
          </w:divBdr>
          <w:divsChild>
            <w:div w:id="1904103692">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510825953">
          <w:marLeft w:val="0"/>
          <w:marRight w:val="0"/>
          <w:marTop w:val="0"/>
          <w:marBottom w:val="0"/>
          <w:divBdr>
            <w:top w:val="none" w:sz="0" w:space="0" w:color="auto"/>
            <w:left w:val="none" w:sz="0" w:space="0" w:color="auto"/>
            <w:bottom w:val="none" w:sz="0" w:space="0" w:color="auto"/>
            <w:right w:val="none" w:sz="0" w:space="0" w:color="auto"/>
          </w:divBdr>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957031962">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423943">
          <w:marLeft w:val="0"/>
          <w:marRight w:val="0"/>
          <w:marTop w:val="300"/>
          <w:marBottom w:val="0"/>
          <w:divBdr>
            <w:top w:val="none" w:sz="0" w:space="0" w:color="auto"/>
            <w:left w:val="none" w:sz="0" w:space="0" w:color="auto"/>
            <w:bottom w:val="none" w:sz="0" w:space="0" w:color="auto"/>
            <w:right w:val="none" w:sz="0" w:space="0" w:color="auto"/>
          </w:divBdr>
          <w:divsChild>
            <w:div w:id="2028830685">
              <w:marLeft w:val="0"/>
              <w:marRight w:val="0"/>
              <w:marTop w:val="0"/>
              <w:marBottom w:val="0"/>
              <w:divBdr>
                <w:top w:val="none" w:sz="0" w:space="0" w:color="auto"/>
                <w:left w:val="none" w:sz="0" w:space="0" w:color="auto"/>
                <w:bottom w:val="none" w:sz="0" w:space="0" w:color="auto"/>
                <w:right w:val="none" w:sz="0" w:space="0" w:color="auto"/>
              </w:divBdr>
              <w:divsChild>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01728544">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413868046">
          <w:marLeft w:val="0"/>
          <w:marRight w:val="0"/>
          <w:marTop w:val="0"/>
          <w:marBottom w:val="0"/>
          <w:divBdr>
            <w:top w:val="none" w:sz="0" w:space="0" w:color="auto"/>
            <w:left w:val="none" w:sz="0" w:space="0" w:color="auto"/>
            <w:bottom w:val="none" w:sz="0" w:space="0" w:color="auto"/>
            <w:right w:val="none" w:sz="0" w:space="0" w:color="auto"/>
          </w:divBdr>
        </w:div>
        <w:div w:id="2145198323">
          <w:marLeft w:val="0"/>
          <w:marRight w:val="0"/>
          <w:marTop w:val="0"/>
          <w:marBottom w:val="0"/>
          <w:divBdr>
            <w:top w:val="none" w:sz="0" w:space="0" w:color="auto"/>
            <w:left w:val="none" w:sz="0" w:space="0" w:color="auto"/>
            <w:bottom w:val="none" w:sz="0" w:space="0" w:color="auto"/>
            <w:right w:val="none" w:sz="0" w:space="0" w:color="auto"/>
          </w:divBdr>
          <w:divsChild>
            <w:div w:id="981931590">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460610861">
          <w:marLeft w:val="0"/>
          <w:marRight w:val="0"/>
          <w:marTop w:val="0"/>
          <w:marBottom w:val="0"/>
          <w:divBdr>
            <w:top w:val="none" w:sz="0" w:space="0" w:color="auto"/>
            <w:left w:val="none" w:sz="0" w:space="0" w:color="auto"/>
            <w:bottom w:val="none" w:sz="0" w:space="0" w:color="auto"/>
            <w:right w:val="none" w:sz="0" w:space="0" w:color="auto"/>
          </w:divBdr>
        </w:div>
        <w:div w:id="81342961">
          <w:marLeft w:val="0"/>
          <w:marRight w:val="0"/>
          <w:marTop w:val="0"/>
          <w:marBottom w:val="0"/>
          <w:divBdr>
            <w:top w:val="none" w:sz="0" w:space="0" w:color="auto"/>
            <w:left w:val="none" w:sz="0" w:space="0" w:color="auto"/>
            <w:bottom w:val="none" w:sz="0" w:space="0" w:color="auto"/>
            <w:right w:val="none" w:sz="0" w:space="0" w:color="auto"/>
          </w:divBdr>
          <w:divsChild>
            <w:div w:id="2088573817">
              <w:marLeft w:val="0"/>
              <w:marRight w:val="0"/>
              <w:marTop w:val="0"/>
              <w:marBottom w:val="0"/>
              <w:divBdr>
                <w:top w:val="none" w:sz="0" w:space="0" w:color="auto"/>
                <w:left w:val="none" w:sz="0" w:space="0" w:color="auto"/>
                <w:bottom w:val="none" w:sz="0" w:space="0" w:color="auto"/>
                <w:right w:val="none" w:sz="0" w:space="0" w:color="auto"/>
              </w:divBdr>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418407678">
          <w:marLeft w:val="0"/>
          <w:marRight w:val="0"/>
          <w:marTop w:val="0"/>
          <w:marBottom w:val="0"/>
          <w:divBdr>
            <w:top w:val="none" w:sz="0" w:space="0" w:color="auto"/>
            <w:left w:val="none" w:sz="0" w:space="0" w:color="auto"/>
            <w:bottom w:val="none" w:sz="0" w:space="0" w:color="auto"/>
            <w:right w:val="none" w:sz="0" w:space="0" w:color="auto"/>
          </w:divBdr>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8262">
          <w:marLeft w:val="0"/>
          <w:marRight w:val="0"/>
          <w:marTop w:val="300"/>
          <w:marBottom w:val="0"/>
          <w:divBdr>
            <w:top w:val="none" w:sz="0" w:space="0" w:color="auto"/>
            <w:left w:val="none" w:sz="0" w:space="0" w:color="auto"/>
            <w:bottom w:val="none" w:sz="0" w:space="0" w:color="auto"/>
            <w:right w:val="none" w:sz="0" w:space="0" w:color="auto"/>
          </w:divBdr>
          <w:divsChild>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sChild>
                <w:div w:id="212383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740255465">
          <w:marLeft w:val="0"/>
          <w:marRight w:val="0"/>
          <w:marTop w:val="0"/>
          <w:marBottom w:val="0"/>
          <w:divBdr>
            <w:top w:val="none" w:sz="0" w:space="0" w:color="auto"/>
            <w:left w:val="none" w:sz="0" w:space="0" w:color="auto"/>
            <w:bottom w:val="none" w:sz="0" w:space="0" w:color="auto"/>
            <w:right w:val="none" w:sz="0" w:space="0" w:color="auto"/>
          </w:divBdr>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628824607">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2016572377">
          <w:marLeft w:val="0"/>
          <w:marRight w:val="0"/>
          <w:marTop w:val="0"/>
          <w:marBottom w:val="0"/>
          <w:divBdr>
            <w:top w:val="none" w:sz="0" w:space="0" w:color="auto"/>
            <w:left w:val="none" w:sz="0" w:space="0" w:color="auto"/>
            <w:bottom w:val="none" w:sz="0" w:space="0" w:color="auto"/>
            <w:right w:val="none" w:sz="0" w:space="0" w:color="auto"/>
          </w:divBdr>
          <w:divsChild>
            <w:div w:id="2064865966">
              <w:marLeft w:val="0"/>
              <w:marRight w:val="0"/>
              <w:marTop w:val="0"/>
              <w:marBottom w:val="0"/>
              <w:divBdr>
                <w:top w:val="none" w:sz="0" w:space="0" w:color="auto"/>
                <w:left w:val="none" w:sz="0" w:space="0" w:color="auto"/>
                <w:bottom w:val="none" w:sz="0" w:space="0" w:color="auto"/>
                <w:right w:val="none" w:sz="0" w:space="0" w:color="auto"/>
              </w:divBdr>
            </w:div>
          </w:divsChild>
        </w:div>
        <w:div w:id="1849370362">
          <w:marLeft w:val="0"/>
          <w:marRight w:val="0"/>
          <w:marTop w:val="0"/>
          <w:marBottom w:val="0"/>
          <w:divBdr>
            <w:top w:val="none" w:sz="0" w:space="0" w:color="auto"/>
            <w:left w:val="none" w:sz="0" w:space="0" w:color="auto"/>
            <w:bottom w:val="none" w:sz="0" w:space="0" w:color="auto"/>
            <w:right w:val="none" w:sz="0" w:space="0" w:color="auto"/>
          </w:divBdr>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2019386043">
          <w:marLeft w:val="0"/>
          <w:marRight w:val="0"/>
          <w:marTop w:val="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sChild>
                <w:div w:id="19684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sChild>
            <w:div w:id="1938098521">
              <w:marLeft w:val="0"/>
              <w:marRight w:val="0"/>
              <w:marTop w:val="0"/>
              <w:marBottom w:val="0"/>
              <w:divBdr>
                <w:top w:val="none" w:sz="0" w:space="0" w:color="auto"/>
                <w:left w:val="none" w:sz="0" w:space="0" w:color="auto"/>
                <w:bottom w:val="none" w:sz="0" w:space="0" w:color="auto"/>
                <w:right w:val="none" w:sz="0" w:space="0" w:color="auto"/>
              </w:divBdr>
              <w:divsChild>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2027361446">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1259751945">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1346326801">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641642">
          <w:marLeft w:val="0"/>
          <w:marRight w:val="0"/>
          <w:marTop w:val="300"/>
          <w:marBottom w:val="0"/>
          <w:divBdr>
            <w:top w:val="none" w:sz="0" w:space="0" w:color="auto"/>
            <w:left w:val="none" w:sz="0" w:space="0" w:color="auto"/>
            <w:bottom w:val="none" w:sz="0" w:space="0" w:color="auto"/>
            <w:right w:val="none" w:sz="0" w:space="0" w:color="auto"/>
          </w:divBdr>
          <w:divsChild>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sChild>
                <w:div w:id="186267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66654902">
          <w:marLeft w:val="0"/>
          <w:marRight w:val="0"/>
          <w:marTop w:val="0"/>
          <w:marBottom w:val="0"/>
          <w:divBdr>
            <w:top w:val="none" w:sz="0" w:space="0" w:color="auto"/>
            <w:left w:val="none" w:sz="0" w:space="0" w:color="auto"/>
            <w:bottom w:val="none" w:sz="0" w:space="0" w:color="auto"/>
            <w:right w:val="none" w:sz="0" w:space="0" w:color="auto"/>
          </w:divBdr>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2086413773">
          <w:marLeft w:val="0"/>
          <w:marRight w:val="0"/>
          <w:marTop w:val="0"/>
          <w:marBottom w:val="0"/>
          <w:divBdr>
            <w:top w:val="none" w:sz="0" w:space="0" w:color="auto"/>
            <w:left w:val="none" w:sz="0" w:space="0" w:color="auto"/>
            <w:bottom w:val="none" w:sz="0" w:space="0" w:color="auto"/>
            <w:right w:val="none" w:sz="0" w:space="0" w:color="auto"/>
          </w:divBdr>
          <w:divsChild>
            <w:div w:id="1605966002">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977291769">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29457874">
          <w:marLeft w:val="0"/>
          <w:marRight w:val="0"/>
          <w:marTop w:val="0"/>
          <w:marBottom w:val="0"/>
          <w:divBdr>
            <w:top w:val="none" w:sz="0" w:space="0" w:color="auto"/>
            <w:left w:val="none" w:sz="0" w:space="0" w:color="auto"/>
            <w:bottom w:val="none" w:sz="0" w:space="0" w:color="auto"/>
            <w:right w:val="none" w:sz="0" w:space="0" w:color="auto"/>
          </w:divBdr>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 w:id="2135706161">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93024">
          <w:marLeft w:val="0"/>
          <w:marRight w:val="0"/>
          <w:marTop w:val="300"/>
          <w:marBottom w:val="0"/>
          <w:divBdr>
            <w:top w:val="none" w:sz="0" w:space="0" w:color="auto"/>
            <w:left w:val="none" w:sz="0" w:space="0" w:color="auto"/>
            <w:bottom w:val="none" w:sz="0" w:space="0" w:color="auto"/>
            <w:right w:val="none" w:sz="0" w:space="0" w:color="auto"/>
          </w:divBdr>
          <w:divsChild>
            <w:div w:id="1983925423">
              <w:marLeft w:val="0"/>
              <w:marRight w:val="0"/>
              <w:marTop w:val="0"/>
              <w:marBottom w:val="0"/>
              <w:divBdr>
                <w:top w:val="none" w:sz="0" w:space="0" w:color="auto"/>
                <w:left w:val="none" w:sz="0" w:space="0" w:color="auto"/>
                <w:bottom w:val="none" w:sz="0" w:space="0" w:color="auto"/>
                <w:right w:val="none" w:sz="0" w:space="0" w:color="auto"/>
              </w:divBdr>
              <w:divsChild>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1837304922">
          <w:marLeft w:val="0"/>
          <w:marRight w:val="0"/>
          <w:marTop w:val="0"/>
          <w:marBottom w:val="0"/>
          <w:divBdr>
            <w:top w:val="none" w:sz="0" w:space="0" w:color="auto"/>
            <w:left w:val="none" w:sz="0" w:space="0" w:color="auto"/>
            <w:bottom w:val="none" w:sz="0" w:space="0" w:color="auto"/>
            <w:right w:val="none" w:sz="0" w:space="0" w:color="auto"/>
          </w:divBdr>
        </w:div>
        <w:div w:id="1434520307">
          <w:marLeft w:val="0"/>
          <w:marRight w:val="0"/>
          <w:marTop w:val="0"/>
          <w:marBottom w:val="0"/>
          <w:divBdr>
            <w:top w:val="none" w:sz="0" w:space="0" w:color="auto"/>
            <w:left w:val="none" w:sz="0" w:space="0" w:color="auto"/>
            <w:bottom w:val="none" w:sz="0" w:space="0" w:color="auto"/>
            <w:right w:val="none" w:sz="0" w:space="0" w:color="auto"/>
          </w:divBdr>
          <w:divsChild>
            <w:div w:id="1690371641">
              <w:marLeft w:val="0"/>
              <w:marRight w:val="0"/>
              <w:marTop w:val="0"/>
              <w:marBottom w:val="0"/>
              <w:divBdr>
                <w:top w:val="none" w:sz="0" w:space="0" w:color="auto"/>
                <w:left w:val="none" w:sz="0" w:space="0" w:color="auto"/>
                <w:bottom w:val="none" w:sz="0" w:space="0" w:color="auto"/>
                <w:right w:val="none" w:sz="0" w:space="0" w:color="auto"/>
              </w:divBdr>
            </w:div>
          </w:divsChild>
        </w:div>
        <w:div w:id="165555304">
          <w:marLeft w:val="0"/>
          <w:marRight w:val="0"/>
          <w:marTop w:val="0"/>
          <w:marBottom w:val="0"/>
          <w:divBdr>
            <w:top w:val="none" w:sz="0" w:space="0" w:color="auto"/>
            <w:left w:val="none" w:sz="0" w:space="0" w:color="auto"/>
            <w:bottom w:val="none" w:sz="0" w:space="0" w:color="auto"/>
            <w:right w:val="none" w:sz="0" w:space="0" w:color="auto"/>
          </w:divBdr>
        </w:div>
        <w:div w:id="1302348418">
          <w:marLeft w:val="0"/>
          <w:marRight w:val="0"/>
          <w:marTop w:val="0"/>
          <w:marBottom w:val="0"/>
          <w:divBdr>
            <w:top w:val="none" w:sz="0" w:space="0" w:color="auto"/>
            <w:left w:val="none" w:sz="0" w:space="0" w:color="auto"/>
            <w:bottom w:val="none" w:sz="0" w:space="0" w:color="auto"/>
            <w:right w:val="none" w:sz="0" w:space="0" w:color="auto"/>
          </w:divBdr>
          <w:divsChild>
            <w:div w:id="895509486">
              <w:marLeft w:val="0"/>
              <w:marRight w:val="0"/>
              <w:marTop w:val="0"/>
              <w:marBottom w:val="0"/>
              <w:divBdr>
                <w:top w:val="none" w:sz="0" w:space="0" w:color="auto"/>
                <w:left w:val="none" w:sz="0" w:space="0" w:color="auto"/>
                <w:bottom w:val="none" w:sz="0" w:space="0" w:color="auto"/>
                <w:right w:val="none" w:sz="0" w:space="0" w:color="auto"/>
              </w:divBdr>
            </w:div>
          </w:divsChild>
        </w:div>
        <w:div w:id="62607527">
          <w:marLeft w:val="0"/>
          <w:marRight w:val="0"/>
          <w:marTop w:val="0"/>
          <w:marBottom w:val="0"/>
          <w:divBdr>
            <w:top w:val="none" w:sz="0" w:space="0" w:color="auto"/>
            <w:left w:val="none" w:sz="0" w:space="0" w:color="auto"/>
            <w:bottom w:val="none" w:sz="0" w:space="0" w:color="auto"/>
            <w:right w:val="none" w:sz="0" w:space="0" w:color="auto"/>
          </w:divBdr>
        </w:div>
        <w:div w:id="828984948">
          <w:marLeft w:val="0"/>
          <w:marRight w:val="0"/>
          <w:marTop w:val="0"/>
          <w:marBottom w:val="0"/>
          <w:divBdr>
            <w:top w:val="none" w:sz="0" w:space="0" w:color="auto"/>
            <w:left w:val="none" w:sz="0" w:space="0" w:color="auto"/>
            <w:bottom w:val="none" w:sz="0" w:space="0" w:color="auto"/>
            <w:right w:val="none" w:sz="0" w:space="0" w:color="auto"/>
          </w:divBdr>
          <w:divsChild>
            <w:div w:id="930626212">
              <w:marLeft w:val="0"/>
              <w:marRight w:val="0"/>
              <w:marTop w:val="0"/>
              <w:marBottom w:val="0"/>
              <w:divBdr>
                <w:top w:val="none" w:sz="0" w:space="0" w:color="auto"/>
                <w:left w:val="none" w:sz="0" w:space="0" w:color="auto"/>
                <w:bottom w:val="none" w:sz="0" w:space="0" w:color="auto"/>
                <w:right w:val="none" w:sz="0" w:space="0" w:color="auto"/>
              </w:divBdr>
            </w:div>
          </w:divsChild>
        </w:div>
        <w:div w:id="1678456843">
          <w:marLeft w:val="0"/>
          <w:marRight w:val="0"/>
          <w:marTop w:val="0"/>
          <w:marBottom w:val="0"/>
          <w:divBdr>
            <w:top w:val="none" w:sz="0" w:space="0" w:color="auto"/>
            <w:left w:val="none" w:sz="0" w:space="0" w:color="auto"/>
            <w:bottom w:val="none" w:sz="0" w:space="0" w:color="auto"/>
            <w:right w:val="none" w:sz="0" w:space="0" w:color="auto"/>
          </w:divBdr>
        </w:div>
        <w:div w:id="1429153827">
          <w:marLeft w:val="0"/>
          <w:marRight w:val="0"/>
          <w:marTop w:val="0"/>
          <w:marBottom w:val="0"/>
          <w:divBdr>
            <w:top w:val="none" w:sz="0" w:space="0" w:color="auto"/>
            <w:left w:val="none" w:sz="0" w:space="0" w:color="auto"/>
            <w:bottom w:val="none" w:sz="0" w:space="0" w:color="auto"/>
            <w:right w:val="none" w:sz="0" w:space="0" w:color="auto"/>
          </w:divBdr>
          <w:divsChild>
            <w:div w:id="481046373">
              <w:marLeft w:val="0"/>
              <w:marRight w:val="0"/>
              <w:marTop w:val="0"/>
              <w:marBottom w:val="0"/>
              <w:divBdr>
                <w:top w:val="none" w:sz="0" w:space="0" w:color="auto"/>
                <w:left w:val="none" w:sz="0" w:space="0" w:color="auto"/>
                <w:bottom w:val="none" w:sz="0" w:space="0" w:color="auto"/>
                <w:right w:val="none" w:sz="0" w:space="0" w:color="auto"/>
              </w:divBdr>
            </w:div>
          </w:divsChild>
        </w:div>
        <w:div w:id="1750226270">
          <w:marLeft w:val="0"/>
          <w:marRight w:val="0"/>
          <w:marTop w:val="0"/>
          <w:marBottom w:val="0"/>
          <w:divBdr>
            <w:top w:val="none" w:sz="0" w:space="0" w:color="auto"/>
            <w:left w:val="none" w:sz="0" w:space="0" w:color="auto"/>
            <w:bottom w:val="none" w:sz="0" w:space="0" w:color="auto"/>
            <w:right w:val="none" w:sz="0" w:space="0" w:color="auto"/>
          </w:divBdr>
        </w:div>
        <w:div w:id="2078555442">
          <w:marLeft w:val="0"/>
          <w:marRight w:val="0"/>
          <w:marTop w:val="0"/>
          <w:marBottom w:val="0"/>
          <w:divBdr>
            <w:top w:val="none" w:sz="0" w:space="0" w:color="auto"/>
            <w:left w:val="none" w:sz="0" w:space="0" w:color="auto"/>
            <w:bottom w:val="none" w:sz="0" w:space="0" w:color="auto"/>
            <w:right w:val="none" w:sz="0" w:space="0" w:color="auto"/>
          </w:divBdr>
          <w:divsChild>
            <w:div w:id="189073425">
              <w:marLeft w:val="0"/>
              <w:marRight w:val="0"/>
              <w:marTop w:val="0"/>
              <w:marBottom w:val="0"/>
              <w:divBdr>
                <w:top w:val="none" w:sz="0" w:space="0" w:color="auto"/>
                <w:left w:val="none" w:sz="0" w:space="0" w:color="auto"/>
                <w:bottom w:val="none" w:sz="0" w:space="0" w:color="auto"/>
                <w:right w:val="none" w:sz="0" w:space="0" w:color="auto"/>
              </w:divBdr>
            </w:div>
          </w:divsChild>
        </w:div>
        <w:div w:id="973217884">
          <w:marLeft w:val="0"/>
          <w:marRight w:val="0"/>
          <w:marTop w:val="0"/>
          <w:marBottom w:val="0"/>
          <w:divBdr>
            <w:top w:val="none" w:sz="0" w:space="0" w:color="auto"/>
            <w:left w:val="none" w:sz="0" w:space="0" w:color="auto"/>
            <w:bottom w:val="none" w:sz="0" w:space="0" w:color="auto"/>
            <w:right w:val="none" w:sz="0" w:space="0" w:color="auto"/>
          </w:divBdr>
        </w:div>
        <w:div w:id="416678397">
          <w:marLeft w:val="0"/>
          <w:marRight w:val="0"/>
          <w:marTop w:val="0"/>
          <w:marBottom w:val="0"/>
          <w:divBdr>
            <w:top w:val="none" w:sz="0" w:space="0" w:color="auto"/>
            <w:left w:val="none" w:sz="0" w:space="0" w:color="auto"/>
            <w:bottom w:val="none" w:sz="0" w:space="0" w:color="auto"/>
            <w:right w:val="none" w:sz="0" w:space="0" w:color="auto"/>
          </w:divBdr>
          <w:divsChild>
            <w:div w:id="2025014247">
              <w:marLeft w:val="0"/>
              <w:marRight w:val="0"/>
              <w:marTop w:val="0"/>
              <w:marBottom w:val="0"/>
              <w:divBdr>
                <w:top w:val="none" w:sz="0" w:space="0" w:color="auto"/>
                <w:left w:val="none" w:sz="0" w:space="0" w:color="auto"/>
                <w:bottom w:val="none" w:sz="0" w:space="0" w:color="auto"/>
                <w:right w:val="none" w:sz="0" w:space="0" w:color="auto"/>
              </w:divBdr>
            </w:div>
          </w:divsChild>
        </w:div>
        <w:div w:id="1186559737">
          <w:marLeft w:val="0"/>
          <w:marRight w:val="0"/>
          <w:marTop w:val="0"/>
          <w:marBottom w:val="0"/>
          <w:divBdr>
            <w:top w:val="none" w:sz="0" w:space="0" w:color="auto"/>
            <w:left w:val="none" w:sz="0" w:space="0" w:color="auto"/>
            <w:bottom w:val="none" w:sz="0" w:space="0" w:color="auto"/>
            <w:right w:val="none" w:sz="0" w:space="0" w:color="auto"/>
          </w:divBdr>
        </w:div>
        <w:div w:id="468597275">
          <w:marLeft w:val="0"/>
          <w:marRight w:val="0"/>
          <w:marTop w:val="0"/>
          <w:marBottom w:val="0"/>
          <w:divBdr>
            <w:top w:val="none" w:sz="0" w:space="0" w:color="auto"/>
            <w:left w:val="none" w:sz="0" w:space="0" w:color="auto"/>
            <w:bottom w:val="none" w:sz="0" w:space="0" w:color="auto"/>
            <w:right w:val="none" w:sz="0" w:space="0" w:color="auto"/>
          </w:divBdr>
          <w:divsChild>
            <w:div w:id="1462650649">
              <w:marLeft w:val="0"/>
              <w:marRight w:val="0"/>
              <w:marTop w:val="0"/>
              <w:marBottom w:val="0"/>
              <w:divBdr>
                <w:top w:val="none" w:sz="0" w:space="0" w:color="auto"/>
                <w:left w:val="none" w:sz="0" w:space="0" w:color="auto"/>
                <w:bottom w:val="none" w:sz="0" w:space="0" w:color="auto"/>
                <w:right w:val="none" w:sz="0" w:space="0" w:color="auto"/>
              </w:divBdr>
            </w:div>
          </w:divsChild>
        </w:div>
        <w:div w:id="2046254392">
          <w:marLeft w:val="0"/>
          <w:marRight w:val="0"/>
          <w:marTop w:val="300"/>
          <w:marBottom w:val="0"/>
          <w:divBdr>
            <w:top w:val="none" w:sz="0" w:space="0" w:color="auto"/>
            <w:left w:val="none" w:sz="0" w:space="0" w:color="auto"/>
            <w:bottom w:val="none" w:sz="0" w:space="0" w:color="auto"/>
            <w:right w:val="none" w:sz="0" w:space="0" w:color="auto"/>
          </w:divBdr>
          <w:divsChild>
            <w:div w:id="1655376139">
              <w:marLeft w:val="0"/>
              <w:marRight w:val="0"/>
              <w:marTop w:val="0"/>
              <w:marBottom w:val="0"/>
              <w:divBdr>
                <w:top w:val="none" w:sz="0" w:space="0" w:color="auto"/>
                <w:left w:val="none" w:sz="0" w:space="0" w:color="auto"/>
                <w:bottom w:val="none" w:sz="0" w:space="0" w:color="auto"/>
                <w:right w:val="none" w:sz="0" w:space="0" w:color="auto"/>
              </w:divBdr>
              <w:divsChild>
                <w:div w:id="9483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758243">
          <w:marLeft w:val="0"/>
          <w:marRight w:val="0"/>
          <w:marTop w:val="300"/>
          <w:marBottom w:val="0"/>
          <w:divBdr>
            <w:top w:val="none" w:sz="0" w:space="0" w:color="auto"/>
            <w:left w:val="none" w:sz="0" w:space="0" w:color="auto"/>
            <w:bottom w:val="none" w:sz="0" w:space="0" w:color="auto"/>
            <w:right w:val="none" w:sz="0" w:space="0" w:color="auto"/>
          </w:divBdr>
          <w:divsChild>
            <w:div w:id="1900555823">
              <w:marLeft w:val="0"/>
              <w:marRight w:val="0"/>
              <w:marTop w:val="0"/>
              <w:marBottom w:val="0"/>
              <w:divBdr>
                <w:top w:val="none" w:sz="0" w:space="0" w:color="auto"/>
                <w:left w:val="none" w:sz="0" w:space="0" w:color="auto"/>
                <w:bottom w:val="none" w:sz="0" w:space="0" w:color="auto"/>
                <w:right w:val="none" w:sz="0" w:space="0" w:color="auto"/>
              </w:divBdr>
              <w:divsChild>
                <w:div w:id="165684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677853">
          <w:marLeft w:val="0"/>
          <w:marRight w:val="0"/>
          <w:marTop w:val="300"/>
          <w:marBottom w:val="0"/>
          <w:divBdr>
            <w:top w:val="none" w:sz="0" w:space="0" w:color="auto"/>
            <w:left w:val="none" w:sz="0" w:space="0" w:color="auto"/>
            <w:bottom w:val="none" w:sz="0" w:space="0" w:color="auto"/>
            <w:right w:val="none" w:sz="0" w:space="0" w:color="auto"/>
          </w:divBdr>
          <w:divsChild>
            <w:div w:id="540173899">
              <w:marLeft w:val="0"/>
              <w:marRight w:val="0"/>
              <w:marTop w:val="0"/>
              <w:marBottom w:val="0"/>
              <w:divBdr>
                <w:top w:val="none" w:sz="0" w:space="0" w:color="auto"/>
                <w:left w:val="none" w:sz="0" w:space="0" w:color="auto"/>
                <w:bottom w:val="none" w:sz="0" w:space="0" w:color="auto"/>
                <w:right w:val="none" w:sz="0" w:space="0" w:color="auto"/>
              </w:divBdr>
              <w:divsChild>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37547">
          <w:marLeft w:val="0"/>
          <w:marRight w:val="0"/>
          <w:marTop w:val="300"/>
          <w:marBottom w:val="0"/>
          <w:divBdr>
            <w:top w:val="none" w:sz="0" w:space="0" w:color="auto"/>
            <w:left w:val="none" w:sz="0" w:space="0" w:color="auto"/>
            <w:bottom w:val="none" w:sz="0" w:space="0" w:color="auto"/>
            <w:right w:val="none" w:sz="0" w:space="0" w:color="auto"/>
          </w:divBdr>
          <w:divsChild>
            <w:div w:id="1639384138">
              <w:marLeft w:val="0"/>
              <w:marRight w:val="0"/>
              <w:marTop w:val="0"/>
              <w:marBottom w:val="0"/>
              <w:divBdr>
                <w:top w:val="none" w:sz="0" w:space="0" w:color="auto"/>
                <w:left w:val="none" w:sz="0" w:space="0" w:color="auto"/>
                <w:bottom w:val="none" w:sz="0" w:space="0" w:color="auto"/>
                <w:right w:val="none" w:sz="0" w:space="0" w:color="auto"/>
              </w:divBdr>
              <w:divsChild>
                <w:div w:id="18615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1326981591">
          <w:marLeft w:val="0"/>
          <w:marRight w:val="0"/>
          <w:marTop w:val="0"/>
          <w:marBottom w:val="0"/>
          <w:divBdr>
            <w:top w:val="none" w:sz="0" w:space="0" w:color="auto"/>
            <w:left w:val="none" w:sz="0" w:space="0" w:color="auto"/>
            <w:bottom w:val="none" w:sz="0" w:space="0" w:color="auto"/>
            <w:right w:val="none" w:sz="0" w:space="0" w:color="auto"/>
          </w:divBdr>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830052527">
          <w:marLeft w:val="0"/>
          <w:marRight w:val="0"/>
          <w:marTop w:val="0"/>
          <w:marBottom w:val="0"/>
          <w:divBdr>
            <w:top w:val="none" w:sz="0" w:space="0" w:color="auto"/>
            <w:left w:val="none" w:sz="0" w:space="0" w:color="auto"/>
            <w:bottom w:val="none" w:sz="0" w:space="0" w:color="auto"/>
            <w:right w:val="none" w:sz="0" w:space="0" w:color="auto"/>
          </w:divBdr>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985423110">
          <w:marLeft w:val="0"/>
          <w:marRight w:val="0"/>
          <w:marTop w:val="0"/>
          <w:marBottom w:val="0"/>
          <w:divBdr>
            <w:top w:val="none" w:sz="0" w:space="0" w:color="auto"/>
            <w:left w:val="none" w:sz="0" w:space="0" w:color="auto"/>
            <w:bottom w:val="none" w:sz="0" w:space="0" w:color="auto"/>
            <w:right w:val="none" w:sz="0" w:space="0" w:color="auto"/>
          </w:divBdr>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2040814861">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664944222">
          <w:marLeft w:val="0"/>
          <w:marRight w:val="0"/>
          <w:marTop w:val="0"/>
          <w:marBottom w:val="0"/>
          <w:divBdr>
            <w:top w:val="none" w:sz="0" w:space="0" w:color="auto"/>
            <w:left w:val="none" w:sz="0" w:space="0" w:color="auto"/>
            <w:bottom w:val="none" w:sz="0" w:space="0" w:color="auto"/>
            <w:right w:val="none" w:sz="0" w:space="0" w:color="auto"/>
          </w:divBdr>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823228356">
          <w:marLeft w:val="0"/>
          <w:marRight w:val="0"/>
          <w:marTop w:val="0"/>
          <w:marBottom w:val="0"/>
          <w:divBdr>
            <w:top w:val="none" w:sz="0" w:space="0" w:color="auto"/>
            <w:left w:val="none" w:sz="0" w:space="0" w:color="auto"/>
            <w:bottom w:val="none" w:sz="0" w:space="0" w:color="auto"/>
            <w:right w:val="none" w:sz="0" w:space="0" w:color="auto"/>
          </w:divBdr>
          <w:divsChild>
            <w:div w:id="2087452851">
              <w:marLeft w:val="0"/>
              <w:marRight w:val="0"/>
              <w:marTop w:val="0"/>
              <w:marBottom w:val="0"/>
              <w:divBdr>
                <w:top w:val="none" w:sz="0" w:space="0" w:color="auto"/>
                <w:left w:val="none" w:sz="0" w:space="0" w:color="auto"/>
                <w:bottom w:val="none" w:sz="0" w:space="0" w:color="auto"/>
                <w:right w:val="none" w:sz="0" w:space="0" w:color="auto"/>
              </w:divBdr>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1543204705">
          <w:marLeft w:val="0"/>
          <w:marRight w:val="0"/>
          <w:marTop w:val="0"/>
          <w:marBottom w:val="0"/>
          <w:divBdr>
            <w:top w:val="none" w:sz="0" w:space="0" w:color="auto"/>
            <w:left w:val="none" w:sz="0" w:space="0" w:color="auto"/>
            <w:bottom w:val="none" w:sz="0" w:space="0" w:color="auto"/>
            <w:right w:val="none" w:sz="0" w:space="0" w:color="auto"/>
          </w:divBdr>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1610040797">
          <w:marLeft w:val="0"/>
          <w:marRight w:val="0"/>
          <w:marTop w:val="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999142001">
          <w:marLeft w:val="0"/>
          <w:marRight w:val="0"/>
          <w:marTop w:val="0"/>
          <w:marBottom w:val="0"/>
          <w:divBdr>
            <w:top w:val="none" w:sz="0" w:space="0" w:color="auto"/>
            <w:left w:val="none" w:sz="0" w:space="0" w:color="auto"/>
            <w:bottom w:val="none" w:sz="0" w:space="0" w:color="auto"/>
            <w:right w:val="none" w:sz="0" w:space="0" w:color="auto"/>
          </w:divBdr>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2037584754">
          <w:marLeft w:val="0"/>
          <w:marRight w:val="0"/>
          <w:marTop w:val="0"/>
          <w:marBottom w:val="0"/>
          <w:divBdr>
            <w:top w:val="none" w:sz="0" w:space="0" w:color="auto"/>
            <w:left w:val="none" w:sz="0" w:space="0" w:color="auto"/>
            <w:bottom w:val="none" w:sz="0" w:space="0" w:color="auto"/>
            <w:right w:val="none" w:sz="0" w:space="0" w:color="auto"/>
          </w:divBdr>
          <w:divsChild>
            <w:div w:id="1903439448">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sChild>
                <w:div w:id="19350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3705">
          <w:marLeft w:val="0"/>
          <w:marRight w:val="0"/>
          <w:marTop w:val="300"/>
          <w:marBottom w:val="0"/>
          <w:divBdr>
            <w:top w:val="none" w:sz="0" w:space="0" w:color="auto"/>
            <w:left w:val="none" w:sz="0" w:space="0" w:color="auto"/>
            <w:bottom w:val="none" w:sz="0" w:space="0" w:color="auto"/>
            <w:right w:val="none" w:sz="0" w:space="0" w:color="auto"/>
          </w:divBdr>
          <w:divsChild>
            <w:div w:id="1997371232">
              <w:marLeft w:val="0"/>
              <w:marRight w:val="0"/>
              <w:marTop w:val="0"/>
              <w:marBottom w:val="0"/>
              <w:divBdr>
                <w:top w:val="none" w:sz="0" w:space="0" w:color="auto"/>
                <w:left w:val="none" w:sz="0" w:space="0" w:color="auto"/>
                <w:bottom w:val="none" w:sz="0" w:space="0" w:color="auto"/>
                <w:right w:val="none" w:sz="0" w:space="0" w:color="auto"/>
              </w:divBdr>
              <w:divsChild>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631181470">
          <w:marLeft w:val="0"/>
          <w:marRight w:val="0"/>
          <w:marTop w:val="0"/>
          <w:marBottom w:val="0"/>
          <w:divBdr>
            <w:top w:val="none" w:sz="0" w:space="0" w:color="auto"/>
            <w:left w:val="none" w:sz="0" w:space="0" w:color="auto"/>
            <w:bottom w:val="none" w:sz="0" w:space="0" w:color="auto"/>
            <w:right w:val="none" w:sz="0" w:space="0" w:color="auto"/>
          </w:divBdr>
        </w:div>
        <w:div w:id="1012879122">
          <w:marLeft w:val="0"/>
          <w:marRight w:val="0"/>
          <w:marTop w:val="0"/>
          <w:marBottom w:val="0"/>
          <w:divBdr>
            <w:top w:val="none" w:sz="0" w:space="0" w:color="auto"/>
            <w:left w:val="none" w:sz="0" w:space="0" w:color="auto"/>
            <w:bottom w:val="none" w:sz="0" w:space="0" w:color="auto"/>
            <w:right w:val="none" w:sz="0" w:space="0" w:color="auto"/>
          </w:divBdr>
          <w:divsChild>
            <w:div w:id="56364478">
              <w:marLeft w:val="0"/>
              <w:marRight w:val="0"/>
              <w:marTop w:val="0"/>
              <w:marBottom w:val="0"/>
              <w:divBdr>
                <w:top w:val="none" w:sz="0" w:space="0" w:color="auto"/>
                <w:left w:val="none" w:sz="0" w:space="0" w:color="auto"/>
                <w:bottom w:val="none" w:sz="0" w:space="0" w:color="auto"/>
                <w:right w:val="none" w:sz="0" w:space="0" w:color="auto"/>
              </w:divBdr>
            </w:div>
          </w:divsChild>
        </w:div>
        <w:div w:id="2084182095">
          <w:marLeft w:val="0"/>
          <w:marRight w:val="0"/>
          <w:marTop w:val="0"/>
          <w:marBottom w:val="0"/>
          <w:divBdr>
            <w:top w:val="none" w:sz="0" w:space="0" w:color="auto"/>
            <w:left w:val="none" w:sz="0" w:space="0" w:color="auto"/>
            <w:bottom w:val="none" w:sz="0" w:space="0" w:color="auto"/>
            <w:right w:val="none" w:sz="0" w:space="0" w:color="auto"/>
          </w:divBdr>
        </w:div>
        <w:div w:id="2006201379">
          <w:marLeft w:val="0"/>
          <w:marRight w:val="0"/>
          <w:marTop w:val="0"/>
          <w:marBottom w:val="0"/>
          <w:divBdr>
            <w:top w:val="none" w:sz="0" w:space="0" w:color="auto"/>
            <w:left w:val="none" w:sz="0" w:space="0" w:color="auto"/>
            <w:bottom w:val="none" w:sz="0" w:space="0" w:color="auto"/>
            <w:right w:val="none" w:sz="0" w:space="0" w:color="auto"/>
          </w:divBdr>
          <w:divsChild>
            <w:div w:id="241456444">
              <w:marLeft w:val="0"/>
              <w:marRight w:val="0"/>
              <w:marTop w:val="0"/>
              <w:marBottom w:val="0"/>
              <w:divBdr>
                <w:top w:val="none" w:sz="0" w:space="0" w:color="auto"/>
                <w:left w:val="none" w:sz="0" w:space="0" w:color="auto"/>
                <w:bottom w:val="none" w:sz="0" w:space="0" w:color="auto"/>
                <w:right w:val="none" w:sz="0" w:space="0" w:color="auto"/>
              </w:divBdr>
            </w:div>
          </w:divsChild>
        </w:div>
        <w:div w:id="1192036622">
          <w:marLeft w:val="0"/>
          <w:marRight w:val="0"/>
          <w:marTop w:val="0"/>
          <w:marBottom w:val="0"/>
          <w:divBdr>
            <w:top w:val="none" w:sz="0" w:space="0" w:color="auto"/>
            <w:left w:val="none" w:sz="0" w:space="0" w:color="auto"/>
            <w:bottom w:val="none" w:sz="0" w:space="0" w:color="auto"/>
            <w:right w:val="none" w:sz="0" w:space="0" w:color="auto"/>
          </w:divBdr>
        </w:div>
        <w:div w:id="959607039">
          <w:marLeft w:val="0"/>
          <w:marRight w:val="0"/>
          <w:marTop w:val="0"/>
          <w:marBottom w:val="0"/>
          <w:divBdr>
            <w:top w:val="none" w:sz="0" w:space="0" w:color="auto"/>
            <w:left w:val="none" w:sz="0" w:space="0" w:color="auto"/>
            <w:bottom w:val="none" w:sz="0" w:space="0" w:color="auto"/>
            <w:right w:val="none" w:sz="0" w:space="0" w:color="auto"/>
          </w:divBdr>
          <w:divsChild>
            <w:div w:id="1549560958">
              <w:marLeft w:val="0"/>
              <w:marRight w:val="0"/>
              <w:marTop w:val="0"/>
              <w:marBottom w:val="0"/>
              <w:divBdr>
                <w:top w:val="none" w:sz="0" w:space="0" w:color="auto"/>
                <w:left w:val="none" w:sz="0" w:space="0" w:color="auto"/>
                <w:bottom w:val="none" w:sz="0" w:space="0" w:color="auto"/>
                <w:right w:val="none" w:sz="0" w:space="0" w:color="auto"/>
              </w:divBdr>
            </w:div>
          </w:divsChild>
        </w:div>
        <w:div w:id="78989880">
          <w:marLeft w:val="0"/>
          <w:marRight w:val="0"/>
          <w:marTop w:val="0"/>
          <w:marBottom w:val="0"/>
          <w:divBdr>
            <w:top w:val="none" w:sz="0" w:space="0" w:color="auto"/>
            <w:left w:val="none" w:sz="0" w:space="0" w:color="auto"/>
            <w:bottom w:val="none" w:sz="0" w:space="0" w:color="auto"/>
            <w:right w:val="none" w:sz="0" w:space="0" w:color="auto"/>
          </w:divBdr>
        </w:div>
        <w:div w:id="1790582473">
          <w:marLeft w:val="0"/>
          <w:marRight w:val="0"/>
          <w:marTop w:val="0"/>
          <w:marBottom w:val="0"/>
          <w:divBdr>
            <w:top w:val="none" w:sz="0" w:space="0" w:color="auto"/>
            <w:left w:val="none" w:sz="0" w:space="0" w:color="auto"/>
            <w:bottom w:val="none" w:sz="0" w:space="0" w:color="auto"/>
            <w:right w:val="none" w:sz="0" w:space="0" w:color="auto"/>
          </w:divBdr>
          <w:divsChild>
            <w:div w:id="1833906869">
              <w:marLeft w:val="0"/>
              <w:marRight w:val="0"/>
              <w:marTop w:val="0"/>
              <w:marBottom w:val="0"/>
              <w:divBdr>
                <w:top w:val="none" w:sz="0" w:space="0" w:color="auto"/>
                <w:left w:val="none" w:sz="0" w:space="0" w:color="auto"/>
                <w:bottom w:val="none" w:sz="0" w:space="0" w:color="auto"/>
                <w:right w:val="none" w:sz="0" w:space="0" w:color="auto"/>
              </w:divBdr>
            </w:div>
          </w:divsChild>
        </w:div>
        <w:div w:id="355886037">
          <w:marLeft w:val="0"/>
          <w:marRight w:val="0"/>
          <w:marTop w:val="0"/>
          <w:marBottom w:val="0"/>
          <w:divBdr>
            <w:top w:val="none" w:sz="0" w:space="0" w:color="auto"/>
            <w:left w:val="none" w:sz="0" w:space="0" w:color="auto"/>
            <w:bottom w:val="none" w:sz="0" w:space="0" w:color="auto"/>
            <w:right w:val="none" w:sz="0" w:space="0" w:color="auto"/>
          </w:divBdr>
        </w:div>
        <w:div w:id="534272007">
          <w:marLeft w:val="0"/>
          <w:marRight w:val="0"/>
          <w:marTop w:val="0"/>
          <w:marBottom w:val="0"/>
          <w:divBdr>
            <w:top w:val="none" w:sz="0" w:space="0" w:color="auto"/>
            <w:left w:val="none" w:sz="0" w:space="0" w:color="auto"/>
            <w:bottom w:val="none" w:sz="0" w:space="0" w:color="auto"/>
            <w:right w:val="none" w:sz="0" w:space="0" w:color="auto"/>
          </w:divBdr>
          <w:divsChild>
            <w:div w:id="55057184">
              <w:marLeft w:val="0"/>
              <w:marRight w:val="0"/>
              <w:marTop w:val="0"/>
              <w:marBottom w:val="0"/>
              <w:divBdr>
                <w:top w:val="none" w:sz="0" w:space="0" w:color="auto"/>
                <w:left w:val="none" w:sz="0" w:space="0" w:color="auto"/>
                <w:bottom w:val="none" w:sz="0" w:space="0" w:color="auto"/>
                <w:right w:val="none" w:sz="0" w:space="0" w:color="auto"/>
              </w:divBdr>
            </w:div>
          </w:divsChild>
        </w:div>
        <w:div w:id="885873652">
          <w:marLeft w:val="0"/>
          <w:marRight w:val="0"/>
          <w:marTop w:val="0"/>
          <w:marBottom w:val="0"/>
          <w:divBdr>
            <w:top w:val="none" w:sz="0" w:space="0" w:color="auto"/>
            <w:left w:val="none" w:sz="0" w:space="0" w:color="auto"/>
            <w:bottom w:val="none" w:sz="0" w:space="0" w:color="auto"/>
            <w:right w:val="none" w:sz="0" w:space="0" w:color="auto"/>
          </w:divBdr>
        </w:div>
        <w:div w:id="1256550153">
          <w:marLeft w:val="0"/>
          <w:marRight w:val="0"/>
          <w:marTop w:val="0"/>
          <w:marBottom w:val="0"/>
          <w:divBdr>
            <w:top w:val="none" w:sz="0" w:space="0" w:color="auto"/>
            <w:left w:val="none" w:sz="0" w:space="0" w:color="auto"/>
            <w:bottom w:val="none" w:sz="0" w:space="0" w:color="auto"/>
            <w:right w:val="none" w:sz="0" w:space="0" w:color="auto"/>
          </w:divBdr>
          <w:divsChild>
            <w:div w:id="933393565">
              <w:marLeft w:val="0"/>
              <w:marRight w:val="0"/>
              <w:marTop w:val="0"/>
              <w:marBottom w:val="0"/>
              <w:divBdr>
                <w:top w:val="none" w:sz="0" w:space="0" w:color="auto"/>
                <w:left w:val="none" w:sz="0" w:space="0" w:color="auto"/>
                <w:bottom w:val="none" w:sz="0" w:space="0" w:color="auto"/>
                <w:right w:val="none" w:sz="0" w:space="0" w:color="auto"/>
              </w:divBdr>
            </w:div>
          </w:divsChild>
        </w:div>
        <w:div w:id="1397437141">
          <w:marLeft w:val="0"/>
          <w:marRight w:val="0"/>
          <w:marTop w:val="0"/>
          <w:marBottom w:val="0"/>
          <w:divBdr>
            <w:top w:val="none" w:sz="0" w:space="0" w:color="auto"/>
            <w:left w:val="none" w:sz="0" w:space="0" w:color="auto"/>
            <w:bottom w:val="none" w:sz="0" w:space="0" w:color="auto"/>
            <w:right w:val="none" w:sz="0" w:space="0" w:color="auto"/>
          </w:divBdr>
        </w:div>
        <w:div w:id="1574119907">
          <w:marLeft w:val="0"/>
          <w:marRight w:val="0"/>
          <w:marTop w:val="0"/>
          <w:marBottom w:val="0"/>
          <w:divBdr>
            <w:top w:val="none" w:sz="0" w:space="0" w:color="auto"/>
            <w:left w:val="none" w:sz="0" w:space="0" w:color="auto"/>
            <w:bottom w:val="none" w:sz="0" w:space="0" w:color="auto"/>
            <w:right w:val="none" w:sz="0" w:space="0" w:color="auto"/>
          </w:divBdr>
          <w:divsChild>
            <w:div w:id="647899535">
              <w:marLeft w:val="0"/>
              <w:marRight w:val="0"/>
              <w:marTop w:val="0"/>
              <w:marBottom w:val="0"/>
              <w:divBdr>
                <w:top w:val="none" w:sz="0" w:space="0" w:color="auto"/>
                <w:left w:val="none" w:sz="0" w:space="0" w:color="auto"/>
                <w:bottom w:val="none" w:sz="0" w:space="0" w:color="auto"/>
                <w:right w:val="none" w:sz="0" w:space="0" w:color="auto"/>
              </w:divBdr>
            </w:div>
          </w:divsChild>
        </w:div>
        <w:div w:id="605235860">
          <w:marLeft w:val="0"/>
          <w:marRight w:val="0"/>
          <w:marTop w:val="300"/>
          <w:marBottom w:val="0"/>
          <w:divBdr>
            <w:top w:val="none" w:sz="0" w:space="0" w:color="auto"/>
            <w:left w:val="none" w:sz="0" w:space="0" w:color="auto"/>
            <w:bottom w:val="none" w:sz="0" w:space="0" w:color="auto"/>
            <w:right w:val="none" w:sz="0" w:space="0" w:color="auto"/>
          </w:divBdr>
          <w:divsChild>
            <w:div w:id="677460336">
              <w:marLeft w:val="0"/>
              <w:marRight w:val="0"/>
              <w:marTop w:val="0"/>
              <w:marBottom w:val="0"/>
              <w:divBdr>
                <w:top w:val="none" w:sz="0" w:space="0" w:color="auto"/>
                <w:left w:val="none" w:sz="0" w:space="0" w:color="auto"/>
                <w:bottom w:val="none" w:sz="0" w:space="0" w:color="auto"/>
                <w:right w:val="none" w:sz="0" w:space="0" w:color="auto"/>
              </w:divBdr>
              <w:divsChild>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20695">
          <w:marLeft w:val="0"/>
          <w:marRight w:val="0"/>
          <w:marTop w:val="300"/>
          <w:marBottom w:val="0"/>
          <w:divBdr>
            <w:top w:val="none" w:sz="0" w:space="0" w:color="auto"/>
            <w:left w:val="none" w:sz="0" w:space="0" w:color="auto"/>
            <w:bottom w:val="none" w:sz="0" w:space="0" w:color="auto"/>
            <w:right w:val="none" w:sz="0" w:space="0" w:color="auto"/>
          </w:divBdr>
          <w:divsChild>
            <w:div w:id="436099668">
              <w:marLeft w:val="0"/>
              <w:marRight w:val="0"/>
              <w:marTop w:val="0"/>
              <w:marBottom w:val="0"/>
              <w:divBdr>
                <w:top w:val="none" w:sz="0" w:space="0" w:color="auto"/>
                <w:left w:val="none" w:sz="0" w:space="0" w:color="auto"/>
                <w:bottom w:val="none" w:sz="0" w:space="0" w:color="auto"/>
                <w:right w:val="none" w:sz="0" w:space="0" w:color="auto"/>
              </w:divBdr>
              <w:divsChild>
                <w:div w:id="190522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505864">
          <w:marLeft w:val="0"/>
          <w:marRight w:val="0"/>
          <w:marTop w:val="300"/>
          <w:marBottom w:val="0"/>
          <w:divBdr>
            <w:top w:val="none" w:sz="0" w:space="0" w:color="auto"/>
            <w:left w:val="none" w:sz="0" w:space="0" w:color="auto"/>
            <w:bottom w:val="none" w:sz="0" w:space="0" w:color="auto"/>
            <w:right w:val="none" w:sz="0" w:space="0" w:color="auto"/>
          </w:divBdr>
          <w:divsChild>
            <w:div w:id="885683171">
              <w:marLeft w:val="0"/>
              <w:marRight w:val="0"/>
              <w:marTop w:val="0"/>
              <w:marBottom w:val="0"/>
              <w:divBdr>
                <w:top w:val="none" w:sz="0" w:space="0" w:color="auto"/>
                <w:left w:val="none" w:sz="0" w:space="0" w:color="auto"/>
                <w:bottom w:val="none" w:sz="0" w:space="0" w:color="auto"/>
                <w:right w:val="none" w:sz="0" w:space="0" w:color="auto"/>
              </w:divBdr>
              <w:divsChild>
                <w:div w:id="174190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962111">
          <w:marLeft w:val="0"/>
          <w:marRight w:val="0"/>
          <w:marTop w:val="300"/>
          <w:marBottom w:val="0"/>
          <w:divBdr>
            <w:top w:val="none" w:sz="0" w:space="0" w:color="auto"/>
            <w:left w:val="none" w:sz="0" w:space="0" w:color="auto"/>
            <w:bottom w:val="none" w:sz="0" w:space="0" w:color="auto"/>
            <w:right w:val="none" w:sz="0" w:space="0" w:color="auto"/>
          </w:divBdr>
          <w:divsChild>
            <w:div w:id="540485749">
              <w:marLeft w:val="0"/>
              <w:marRight w:val="0"/>
              <w:marTop w:val="0"/>
              <w:marBottom w:val="0"/>
              <w:divBdr>
                <w:top w:val="none" w:sz="0" w:space="0" w:color="auto"/>
                <w:left w:val="none" w:sz="0" w:space="0" w:color="auto"/>
                <w:bottom w:val="none" w:sz="0" w:space="0" w:color="auto"/>
                <w:right w:val="none" w:sz="0" w:space="0" w:color="auto"/>
              </w:divBdr>
              <w:divsChild>
                <w:div w:id="190074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201015600">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1951668749">
          <w:marLeft w:val="0"/>
          <w:marRight w:val="0"/>
          <w:marTop w:val="0"/>
          <w:marBottom w:val="0"/>
          <w:divBdr>
            <w:top w:val="none" w:sz="0" w:space="0" w:color="auto"/>
            <w:left w:val="none" w:sz="0" w:space="0" w:color="auto"/>
            <w:bottom w:val="none" w:sz="0" w:space="0" w:color="auto"/>
            <w:right w:val="none" w:sz="0" w:space="0" w:color="auto"/>
          </w:divBdr>
          <w:divsChild>
            <w:div w:id="160317831">
              <w:marLeft w:val="0"/>
              <w:marRight w:val="0"/>
              <w:marTop w:val="0"/>
              <w:marBottom w:val="0"/>
              <w:divBdr>
                <w:top w:val="none" w:sz="0" w:space="0" w:color="auto"/>
                <w:left w:val="none" w:sz="0" w:space="0" w:color="auto"/>
                <w:bottom w:val="none" w:sz="0" w:space="0" w:color="auto"/>
                <w:right w:val="none" w:sz="0" w:space="0" w:color="auto"/>
              </w:divBdr>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277835570">
          <w:marLeft w:val="0"/>
          <w:marRight w:val="0"/>
          <w:marTop w:val="0"/>
          <w:marBottom w:val="0"/>
          <w:divBdr>
            <w:top w:val="none" w:sz="0" w:space="0" w:color="auto"/>
            <w:left w:val="none" w:sz="0" w:space="0" w:color="auto"/>
            <w:bottom w:val="none" w:sz="0" w:space="0" w:color="auto"/>
            <w:right w:val="none" w:sz="0" w:space="0" w:color="auto"/>
          </w:divBdr>
        </w:div>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2146657744">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sChild>
                <w:div w:id="20478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712606179">
          <w:marLeft w:val="0"/>
          <w:marRight w:val="0"/>
          <w:marTop w:val="0"/>
          <w:marBottom w:val="0"/>
          <w:divBdr>
            <w:top w:val="none" w:sz="0" w:space="0" w:color="auto"/>
            <w:left w:val="none" w:sz="0" w:space="0" w:color="auto"/>
            <w:bottom w:val="none" w:sz="0" w:space="0" w:color="auto"/>
            <w:right w:val="none" w:sz="0" w:space="0" w:color="auto"/>
          </w:divBdr>
        </w:div>
        <w:div w:id="628248597">
          <w:marLeft w:val="0"/>
          <w:marRight w:val="0"/>
          <w:marTop w:val="0"/>
          <w:marBottom w:val="0"/>
          <w:divBdr>
            <w:top w:val="none" w:sz="0" w:space="0" w:color="auto"/>
            <w:left w:val="none" w:sz="0" w:space="0" w:color="auto"/>
            <w:bottom w:val="none" w:sz="0" w:space="0" w:color="auto"/>
            <w:right w:val="none" w:sz="0" w:space="0" w:color="auto"/>
          </w:divBdr>
          <w:divsChild>
            <w:div w:id="1866866211">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923683555">
          <w:marLeft w:val="0"/>
          <w:marRight w:val="0"/>
          <w:marTop w:val="0"/>
          <w:marBottom w:val="0"/>
          <w:divBdr>
            <w:top w:val="none" w:sz="0" w:space="0" w:color="auto"/>
            <w:left w:val="none" w:sz="0" w:space="0" w:color="auto"/>
            <w:bottom w:val="none" w:sz="0" w:space="0" w:color="auto"/>
            <w:right w:val="none" w:sz="0" w:space="0" w:color="auto"/>
          </w:divBdr>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2127773437">
          <w:marLeft w:val="0"/>
          <w:marRight w:val="0"/>
          <w:marTop w:val="0"/>
          <w:marBottom w:val="0"/>
          <w:divBdr>
            <w:top w:val="none" w:sz="0" w:space="0" w:color="auto"/>
            <w:left w:val="none" w:sz="0" w:space="0" w:color="auto"/>
            <w:bottom w:val="none" w:sz="0" w:space="0" w:color="auto"/>
            <w:right w:val="none" w:sz="0" w:space="0" w:color="auto"/>
          </w:divBdr>
          <w:divsChild>
            <w:div w:id="2136825312">
              <w:marLeft w:val="0"/>
              <w:marRight w:val="0"/>
              <w:marTop w:val="0"/>
              <w:marBottom w:val="0"/>
              <w:divBdr>
                <w:top w:val="none" w:sz="0" w:space="0" w:color="auto"/>
                <w:left w:val="none" w:sz="0" w:space="0" w:color="auto"/>
                <w:bottom w:val="none" w:sz="0" w:space="0" w:color="auto"/>
                <w:right w:val="none" w:sz="0" w:space="0" w:color="auto"/>
              </w:divBdr>
            </w:div>
          </w:divsChild>
        </w:div>
        <w:div w:id="358235975">
          <w:marLeft w:val="0"/>
          <w:marRight w:val="0"/>
          <w:marTop w:val="0"/>
          <w:marBottom w:val="0"/>
          <w:divBdr>
            <w:top w:val="none" w:sz="0" w:space="0" w:color="auto"/>
            <w:left w:val="none" w:sz="0" w:space="0" w:color="auto"/>
            <w:bottom w:val="none" w:sz="0" w:space="0" w:color="auto"/>
            <w:right w:val="none" w:sz="0" w:space="0" w:color="auto"/>
          </w:divBdr>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847866995">
          <w:marLeft w:val="0"/>
          <w:marRight w:val="0"/>
          <w:marTop w:val="0"/>
          <w:marBottom w:val="0"/>
          <w:divBdr>
            <w:top w:val="none" w:sz="0" w:space="0" w:color="auto"/>
            <w:left w:val="none" w:sz="0" w:space="0" w:color="auto"/>
            <w:bottom w:val="none" w:sz="0" w:space="0" w:color="auto"/>
            <w:right w:val="none" w:sz="0" w:space="0" w:color="auto"/>
          </w:divBdr>
        </w:div>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630">
          <w:marLeft w:val="0"/>
          <w:marRight w:val="0"/>
          <w:marTop w:val="300"/>
          <w:marBottom w:val="0"/>
          <w:divBdr>
            <w:top w:val="none" w:sz="0" w:space="0" w:color="auto"/>
            <w:left w:val="none" w:sz="0" w:space="0" w:color="auto"/>
            <w:bottom w:val="none" w:sz="0" w:space="0" w:color="auto"/>
            <w:right w:val="none" w:sz="0" w:space="0" w:color="auto"/>
          </w:divBdr>
          <w:divsChild>
            <w:div w:id="2119907845">
              <w:marLeft w:val="0"/>
              <w:marRight w:val="0"/>
              <w:marTop w:val="0"/>
              <w:marBottom w:val="0"/>
              <w:divBdr>
                <w:top w:val="none" w:sz="0" w:space="0" w:color="auto"/>
                <w:left w:val="none" w:sz="0" w:space="0" w:color="auto"/>
                <w:bottom w:val="none" w:sz="0" w:space="0" w:color="auto"/>
                <w:right w:val="none" w:sz="0" w:space="0" w:color="auto"/>
              </w:divBdr>
              <w:divsChild>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215116602">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sChild>
            <w:div w:id="2091463398">
              <w:marLeft w:val="0"/>
              <w:marRight w:val="0"/>
              <w:marTop w:val="0"/>
              <w:marBottom w:val="0"/>
              <w:divBdr>
                <w:top w:val="none" w:sz="0" w:space="0" w:color="auto"/>
                <w:left w:val="none" w:sz="0" w:space="0" w:color="auto"/>
                <w:bottom w:val="none" w:sz="0" w:space="0" w:color="auto"/>
                <w:right w:val="none" w:sz="0" w:space="0" w:color="auto"/>
              </w:divBdr>
            </w:div>
          </w:divsChild>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sChild>
            <w:div w:id="1867984573">
              <w:marLeft w:val="0"/>
              <w:marRight w:val="0"/>
              <w:marTop w:val="0"/>
              <w:marBottom w:val="0"/>
              <w:divBdr>
                <w:top w:val="none" w:sz="0" w:space="0" w:color="auto"/>
                <w:left w:val="none" w:sz="0" w:space="0" w:color="auto"/>
                <w:bottom w:val="none" w:sz="0" w:space="0" w:color="auto"/>
                <w:right w:val="none" w:sz="0" w:space="0" w:color="auto"/>
              </w:divBdr>
            </w:div>
          </w:divsChild>
        </w:div>
        <w:div w:id="1992324290">
          <w:marLeft w:val="0"/>
          <w:marRight w:val="0"/>
          <w:marTop w:val="0"/>
          <w:marBottom w:val="0"/>
          <w:divBdr>
            <w:top w:val="none" w:sz="0" w:space="0" w:color="auto"/>
            <w:left w:val="none" w:sz="0" w:space="0" w:color="auto"/>
            <w:bottom w:val="none" w:sz="0" w:space="0" w:color="auto"/>
            <w:right w:val="none" w:sz="0" w:space="0" w:color="auto"/>
          </w:divBdr>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sChild>
                <w:div w:id="1912345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1467429964">
          <w:marLeft w:val="0"/>
          <w:marRight w:val="0"/>
          <w:marTop w:val="0"/>
          <w:marBottom w:val="0"/>
          <w:divBdr>
            <w:top w:val="none" w:sz="0" w:space="0" w:color="auto"/>
            <w:left w:val="none" w:sz="0" w:space="0" w:color="auto"/>
            <w:bottom w:val="none" w:sz="0" w:space="0" w:color="auto"/>
            <w:right w:val="none" w:sz="0" w:space="0" w:color="auto"/>
          </w:divBdr>
        </w:div>
        <w:div w:id="2135440947">
          <w:marLeft w:val="0"/>
          <w:marRight w:val="0"/>
          <w:marTop w:val="0"/>
          <w:marBottom w:val="0"/>
          <w:divBdr>
            <w:top w:val="none" w:sz="0" w:space="0" w:color="auto"/>
            <w:left w:val="none" w:sz="0" w:space="0" w:color="auto"/>
            <w:bottom w:val="none" w:sz="0" w:space="0" w:color="auto"/>
            <w:right w:val="none" w:sz="0" w:space="0" w:color="auto"/>
          </w:divBdr>
          <w:divsChild>
            <w:div w:id="1733381636">
              <w:marLeft w:val="0"/>
              <w:marRight w:val="0"/>
              <w:marTop w:val="0"/>
              <w:marBottom w:val="0"/>
              <w:divBdr>
                <w:top w:val="none" w:sz="0" w:space="0" w:color="auto"/>
                <w:left w:val="none" w:sz="0" w:space="0" w:color="auto"/>
                <w:bottom w:val="none" w:sz="0" w:space="0" w:color="auto"/>
                <w:right w:val="none" w:sz="0" w:space="0" w:color="auto"/>
              </w:divBdr>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 w:id="220748067">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391929748">
          <w:marLeft w:val="0"/>
          <w:marRight w:val="0"/>
          <w:marTop w:val="0"/>
          <w:marBottom w:val="0"/>
          <w:divBdr>
            <w:top w:val="none" w:sz="0" w:space="0" w:color="auto"/>
            <w:left w:val="none" w:sz="0" w:space="0" w:color="auto"/>
            <w:bottom w:val="none" w:sz="0" w:space="0" w:color="auto"/>
            <w:right w:val="none" w:sz="0" w:space="0" w:color="auto"/>
          </w:divBdr>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190993442">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160854289">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936207961">
          <w:marLeft w:val="0"/>
          <w:marRight w:val="0"/>
          <w:marTop w:val="0"/>
          <w:marBottom w:val="0"/>
          <w:divBdr>
            <w:top w:val="none" w:sz="0" w:space="0" w:color="auto"/>
            <w:left w:val="none" w:sz="0" w:space="0" w:color="auto"/>
            <w:bottom w:val="none" w:sz="0" w:space="0" w:color="auto"/>
            <w:right w:val="none" w:sz="0" w:space="0" w:color="auto"/>
          </w:divBdr>
        </w:div>
        <w:div w:id="2066754682">
          <w:marLeft w:val="0"/>
          <w:marRight w:val="0"/>
          <w:marTop w:val="0"/>
          <w:marBottom w:val="0"/>
          <w:divBdr>
            <w:top w:val="none" w:sz="0" w:space="0" w:color="auto"/>
            <w:left w:val="none" w:sz="0" w:space="0" w:color="auto"/>
            <w:bottom w:val="none" w:sz="0" w:space="0" w:color="auto"/>
            <w:right w:val="none" w:sz="0" w:space="0" w:color="auto"/>
          </w:divBdr>
          <w:divsChild>
            <w:div w:id="1234513176">
              <w:marLeft w:val="0"/>
              <w:marRight w:val="0"/>
              <w:marTop w:val="0"/>
              <w:marBottom w:val="0"/>
              <w:divBdr>
                <w:top w:val="none" w:sz="0" w:space="0" w:color="auto"/>
                <w:left w:val="none" w:sz="0" w:space="0" w:color="auto"/>
                <w:bottom w:val="none" w:sz="0" w:space="0" w:color="auto"/>
                <w:right w:val="none" w:sz="0" w:space="0" w:color="auto"/>
              </w:divBdr>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960716329">
          <w:marLeft w:val="0"/>
          <w:marRight w:val="0"/>
          <w:marTop w:val="0"/>
          <w:marBottom w:val="0"/>
          <w:divBdr>
            <w:top w:val="none" w:sz="0" w:space="0" w:color="auto"/>
            <w:left w:val="none" w:sz="0" w:space="0" w:color="auto"/>
            <w:bottom w:val="none" w:sz="0" w:space="0" w:color="auto"/>
            <w:right w:val="none" w:sz="0" w:space="0" w:color="auto"/>
          </w:divBdr>
          <w:divsChild>
            <w:div w:id="1806387785">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984504145">
          <w:marLeft w:val="0"/>
          <w:marRight w:val="0"/>
          <w:marTop w:val="0"/>
          <w:marBottom w:val="0"/>
          <w:divBdr>
            <w:top w:val="none" w:sz="0" w:space="0" w:color="auto"/>
            <w:left w:val="none" w:sz="0" w:space="0" w:color="auto"/>
            <w:bottom w:val="none" w:sz="0" w:space="0" w:color="auto"/>
            <w:right w:val="none" w:sz="0" w:space="0" w:color="auto"/>
          </w:divBdr>
          <w:divsChild>
            <w:div w:id="1546522708">
              <w:marLeft w:val="0"/>
              <w:marRight w:val="0"/>
              <w:marTop w:val="0"/>
              <w:marBottom w:val="0"/>
              <w:divBdr>
                <w:top w:val="none" w:sz="0" w:space="0" w:color="auto"/>
                <w:left w:val="none" w:sz="0" w:space="0" w:color="auto"/>
                <w:bottom w:val="none" w:sz="0" w:space="0" w:color="auto"/>
                <w:right w:val="none" w:sz="0" w:space="0" w:color="auto"/>
              </w:divBdr>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77138979">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357708280">
          <w:marLeft w:val="0"/>
          <w:marRight w:val="0"/>
          <w:marTop w:val="0"/>
          <w:marBottom w:val="0"/>
          <w:divBdr>
            <w:top w:val="none" w:sz="0" w:space="0" w:color="auto"/>
            <w:left w:val="none" w:sz="0" w:space="0" w:color="auto"/>
            <w:bottom w:val="none" w:sz="0" w:space="0" w:color="auto"/>
            <w:right w:val="none" w:sz="0" w:space="0" w:color="auto"/>
          </w:divBdr>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245368">
          <w:marLeft w:val="0"/>
          <w:marRight w:val="0"/>
          <w:marTop w:val="300"/>
          <w:marBottom w:val="0"/>
          <w:divBdr>
            <w:top w:val="none" w:sz="0" w:space="0" w:color="auto"/>
            <w:left w:val="none" w:sz="0" w:space="0" w:color="auto"/>
            <w:bottom w:val="none" w:sz="0" w:space="0" w:color="auto"/>
            <w:right w:val="none" w:sz="0" w:space="0" w:color="auto"/>
          </w:divBdr>
          <w:divsChild>
            <w:div w:id="1518226944">
              <w:marLeft w:val="0"/>
              <w:marRight w:val="0"/>
              <w:marTop w:val="0"/>
              <w:marBottom w:val="0"/>
              <w:divBdr>
                <w:top w:val="none" w:sz="0" w:space="0" w:color="auto"/>
                <w:left w:val="none" w:sz="0" w:space="0" w:color="auto"/>
                <w:bottom w:val="none" w:sz="0" w:space="0" w:color="auto"/>
                <w:right w:val="none" w:sz="0" w:space="0" w:color="auto"/>
              </w:divBdr>
              <w:divsChild>
                <w:div w:id="1930850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1182936085">
          <w:marLeft w:val="0"/>
          <w:marRight w:val="0"/>
          <w:marTop w:val="0"/>
          <w:marBottom w:val="0"/>
          <w:divBdr>
            <w:top w:val="none" w:sz="0" w:space="0" w:color="auto"/>
            <w:left w:val="none" w:sz="0" w:space="0" w:color="auto"/>
            <w:bottom w:val="none" w:sz="0" w:space="0" w:color="auto"/>
            <w:right w:val="none" w:sz="0" w:space="0" w:color="auto"/>
          </w:divBdr>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628272767">
          <w:marLeft w:val="0"/>
          <w:marRight w:val="0"/>
          <w:marTop w:val="0"/>
          <w:marBottom w:val="0"/>
          <w:divBdr>
            <w:top w:val="none" w:sz="0" w:space="0" w:color="auto"/>
            <w:left w:val="none" w:sz="0" w:space="0" w:color="auto"/>
            <w:bottom w:val="none" w:sz="0" w:space="0" w:color="auto"/>
            <w:right w:val="none" w:sz="0" w:space="0" w:color="auto"/>
          </w:divBdr>
        </w:div>
        <w:div w:id="1914771981">
          <w:marLeft w:val="0"/>
          <w:marRight w:val="0"/>
          <w:marTop w:val="0"/>
          <w:marBottom w:val="0"/>
          <w:divBdr>
            <w:top w:val="none" w:sz="0" w:space="0" w:color="auto"/>
            <w:left w:val="none" w:sz="0" w:space="0" w:color="auto"/>
            <w:bottom w:val="none" w:sz="0" w:space="0" w:color="auto"/>
            <w:right w:val="none" w:sz="0" w:space="0" w:color="auto"/>
          </w:divBdr>
          <w:divsChild>
            <w:div w:id="1423525806">
              <w:marLeft w:val="0"/>
              <w:marRight w:val="0"/>
              <w:marTop w:val="0"/>
              <w:marBottom w:val="0"/>
              <w:divBdr>
                <w:top w:val="none" w:sz="0" w:space="0" w:color="auto"/>
                <w:left w:val="none" w:sz="0" w:space="0" w:color="auto"/>
                <w:bottom w:val="none" w:sz="0" w:space="0" w:color="auto"/>
                <w:right w:val="none" w:sz="0" w:space="0" w:color="auto"/>
              </w:divBdr>
            </w:div>
          </w:divsChild>
        </w:div>
        <w:div w:id="1712535693">
          <w:marLeft w:val="0"/>
          <w:marRight w:val="0"/>
          <w:marTop w:val="0"/>
          <w:marBottom w:val="0"/>
          <w:divBdr>
            <w:top w:val="none" w:sz="0" w:space="0" w:color="auto"/>
            <w:left w:val="none" w:sz="0" w:space="0" w:color="auto"/>
            <w:bottom w:val="none" w:sz="0" w:space="0" w:color="auto"/>
            <w:right w:val="none" w:sz="0" w:space="0" w:color="auto"/>
          </w:divBdr>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1545361285">
          <w:marLeft w:val="0"/>
          <w:marRight w:val="0"/>
          <w:marTop w:val="0"/>
          <w:marBottom w:val="0"/>
          <w:divBdr>
            <w:top w:val="none" w:sz="0" w:space="0" w:color="auto"/>
            <w:left w:val="none" w:sz="0" w:space="0" w:color="auto"/>
            <w:bottom w:val="none" w:sz="0" w:space="0" w:color="auto"/>
            <w:right w:val="none" w:sz="0" w:space="0" w:color="auto"/>
          </w:divBdr>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sChild>
                <w:div w:id="200789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sChild>
            <w:div w:id="2139563450">
              <w:marLeft w:val="0"/>
              <w:marRight w:val="0"/>
              <w:marTop w:val="0"/>
              <w:marBottom w:val="0"/>
              <w:divBdr>
                <w:top w:val="none" w:sz="0" w:space="0" w:color="auto"/>
                <w:left w:val="none" w:sz="0" w:space="0" w:color="auto"/>
                <w:bottom w:val="none" w:sz="0" w:space="0" w:color="auto"/>
                <w:right w:val="none" w:sz="0" w:space="0" w:color="auto"/>
              </w:divBdr>
              <w:divsChild>
                <w:div w:id="2033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0778518">
      <w:bodyDiv w:val="1"/>
      <w:marLeft w:val="0"/>
      <w:marRight w:val="0"/>
      <w:marTop w:val="0"/>
      <w:marBottom w:val="0"/>
      <w:divBdr>
        <w:top w:val="none" w:sz="0" w:space="0" w:color="auto"/>
        <w:left w:val="none" w:sz="0" w:space="0" w:color="auto"/>
        <w:bottom w:val="none" w:sz="0" w:space="0" w:color="auto"/>
        <w:right w:val="none" w:sz="0" w:space="0" w:color="auto"/>
      </w:divBdr>
      <w:divsChild>
        <w:div w:id="1609002408">
          <w:marLeft w:val="0"/>
          <w:marRight w:val="0"/>
          <w:marTop w:val="0"/>
          <w:marBottom w:val="0"/>
          <w:divBdr>
            <w:top w:val="none" w:sz="0" w:space="0" w:color="auto"/>
            <w:left w:val="none" w:sz="0" w:space="0" w:color="auto"/>
            <w:bottom w:val="none" w:sz="0" w:space="0" w:color="auto"/>
            <w:right w:val="none" w:sz="0" w:space="0" w:color="auto"/>
          </w:divBdr>
        </w:div>
        <w:div w:id="866528557">
          <w:marLeft w:val="0"/>
          <w:marRight w:val="0"/>
          <w:marTop w:val="0"/>
          <w:marBottom w:val="0"/>
          <w:divBdr>
            <w:top w:val="none" w:sz="0" w:space="0" w:color="auto"/>
            <w:left w:val="none" w:sz="0" w:space="0" w:color="auto"/>
            <w:bottom w:val="none" w:sz="0" w:space="0" w:color="auto"/>
            <w:right w:val="none" w:sz="0" w:space="0" w:color="auto"/>
          </w:divBdr>
          <w:divsChild>
            <w:div w:id="2007971918">
              <w:marLeft w:val="0"/>
              <w:marRight w:val="0"/>
              <w:marTop w:val="0"/>
              <w:marBottom w:val="0"/>
              <w:divBdr>
                <w:top w:val="none" w:sz="0" w:space="0" w:color="auto"/>
                <w:left w:val="none" w:sz="0" w:space="0" w:color="auto"/>
                <w:bottom w:val="none" w:sz="0" w:space="0" w:color="auto"/>
                <w:right w:val="none" w:sz="0" w:space="0" w:color="auto"/>
              </w:divBdr>
            </w:div>
          </w:divsChild>
        </w:div>
        <w:div w:id="599605988">
          <w:marLeft w:val="0"/>
          <w:marRight w:val="0"/>
          <w:marTop w:val="0"/>
          <w:marBottom w:val="0"/>
          <w:divBdr>
            <w:top w:val="none" w:sz="0" w:space="0" w:color="auto"/>
            <w:left w:val="none" w:sz="0" w:space="0" w:color="auto"/>
            <w:bottom w:val="none" w:sz="0" w:space="0" w:color="auto"/>
            <w:right w:val="none" w:sz="0" w:space="0" w:color="auto"/>
          </w:divBdr>
        </w:div>
        <w:div w:id="1842163187">
          <w:marLeft w:val="0"/>
          <w:marRight w:val="0"/>
          <w:marTop w:val="0"/>
          <w:marBottom w:val="0"/>
          <w:divBdr>
            <w:top w:val="none" w:sz="0" w:space="0" w:color="auto"/>
            <w:left w:val="none" w:sz="0" w:space="0" w:color="auto"/>
            <w:bottom w:val="none" w:sz="0" w:space="0" w:color="auto"/>
            <w:right w:val="none" w:sz="0" w:space="0" w:color="auto"/>
          </w:divBdr>
          <w:divsChild>
            <w:div w:id="1017274741">
              <w:marLeft w:val="0"/>
              <w:marRight w:val="0"/>
              <w:marTop w:val="0"/>
              <w:marBottom w:val="0"/>
              <w:divBdr>
                <w:top w:val="none" w:sz="0" w:space="0" w:color="auto"/>
                <w:left w:val="none" w:sz="0" w:space="0" w:color="auto"/>
                <w:bottom w:val="none" w:sz="0" w:space="0" w:color="auto"/>
                <w:right w:val="none" w:sz="0" w:space="0" w:color="auto"/>
              </w:divBdr>
            </w:div>
          </w:divsChild>
        </w:div>
        <w:div w:id="1787891960">
          <w:marLeft w:val="0"/>
          <w:marRight w:val="0"/>
          <w:marTop w:val="0"/>
          <w:marBottom w:val="0"/>
          <w:divBdr>
            <w:top w:val="none" w:sz="0" w:space="0" w:color="auto"/>
            <w:left w:val="none" w:sz="0" w:space="0" w:color="auto"/>
            <w:bottom w:val="none" w:sz="0" w:space="0" w:color="auto"/>
            <w:right w:val="none" w:sz="0" w:space="0" w:color="auto"/>
          </w:divBdr>
        </w:div>
        <w:div w:id="2082871854">
          <w:marLeft w:val="0"/>
          <w:marRight w:val="0"/>
          <w:marTop w:val="0"/>
          <w:marBottom w:val="0"/>
          <w:divBdr>
            <w:top w:val="none" w:sz="0" w:space="0" w:color="auto"/>
            <w:left w:val="none" w:sz="0" w:space="0" w:color="auto"/>
            <w:bottom w:val="none" w:sz="0" w:space="0" w:color="auto"/>
            <w:right w:val="none" w:sz="0" w:space="0" w:color="auto"/>
          </w:divBdr>
          <w:divsChild>
            <w:div w:id="29261689">
              <w:marLeft w:val="0"/>
              <w:marRight w:val="0"/>
              <w:marTop w:val="0"/>
              <w:marBottom w:val="0"/>
              <w:divBdr>
                <w:top w:val="none" w:sz="0" w:space="0" w:color="auto"/>
                <w:left w:val="none" w:sz="0" w:space="0" w:color="auto"/>
                <w:bottom w:val="none" w:sz="0" w:space="0" w:color="auto"/>
                <w:right w:val="none" w:sz="0" w:space="0" w:color="auto"/>
              </w:divBdr>
            </w:div>
          </w:divsChild>
        </w:div>
        <w:div w:id="2033066794">
          <w:marLeft w:val="0"/>
          <w:marRight w:val="0"/>
          <w:marTop w:val="0"/>
          <w:marBottom w:val="0"/>
          <w:divBdr>
            <w:top w:val="none" w:sz="0" w:space="0" w:color="auto"/>
            <w:left w:val="none" w:sz="0" w:space="0" w:color="auto"/>
            <w:bottom w:val="none" w:sz="0" w:space="0" w:color="auto"/>
            <w:right w:val="none" w:sz="0" w:space="0" w:color="auto"/>
          </w:divBdr>
        </w:div>
        <w:div w:id="1009259482">
          <w:marLeft w:val="0"/>
          <w:marRight w:val="0"/>
          <w:marTop w:val="0"/>
          <w:marBottom w:val="0"/>
          <w:divBdr>
            <w:top w:val="none" w:sz="0" w:space="0" w:color="auto"/>
            <w:left w:val="none" w:sz="0" w:space="0" w:color="auto"/>
            <w:bottom w:val="none" w:sz="0" w:space="0" w:color="auto"/>
            <w:right w:val="none" w:sz="0" w:space="0" w:color="auto"/>
          </w:divBdr>
          <w:divsChild>
            <w:div w:id="562495773">
              <w:marLeft w:val="0"/>
              <w:marRight w:val="0"/>
              <w:marTop w:val="0"/>
              <w:marBottom w:val="0"/>
              <w:divBdr>
                <w:top w:val="none" w:sz="0" w:space="0" w:color="auto"/>
                <w:left w:val="none" w:sz="0" w:space="0" w:color="auto"/>
                <w:bottom w:val="none" w:sz="0" w:space="0" w:color="auto"/>
                <w:right w:val="none" w:sz="0" w:space="0" w:color="auto"/>
              </w:divBdr>
            </w:div>
          </w:divsChild>
        </w:div>
        <w:div w:id="267859371">
          <w:marLeft w:val="0"/>
          <w:marRight w:val="0"/>
          <w:marTop w:val="0"/>
          <w:marBottom w:val="0"/>
          <w:divBdr>
            <w:top w:val="none" w:sz="0" w:space="0" w:color="auto"/>
            <w:left w:val="none" w:sz="0" w:space="0" w:color="auto"/>
            <w:bottom w:val="none" w:sz="0" w:space="0" w:color="auto"/>
            <w:right w:val="none" w:sz="0" w:space="0" w:color="auto"/>
          </w:divBdr>
        </w:div>
        <w:div w:id="1708556233">
          <w:marLeft w:val="0"/>
          <w:marRight w:val="0"/>
          <w:marTop w:val="0"/>
          <w:marBottom w:val="0"/>
          <w:divBdr>
            <w:top w:val="none" w:sz="0" w:space="0" w:color="auto"/>
            <w:left w:val="none" w:sz="0" w:space="0" w:color="auto"/>
            <w:bottom w:val="none" w:sz="0" w:space="0" w:color="auto"/>
            <w:right w:val="none" w:sz="0" w:space="0" w:color="auto"/>
          </w:divBdr>
          <w:divsChild>
            <w:div w:id="1719087834">
              <w:marLeft w:val="0"/>
              <w:marRight w:val="0"/>
              <w:marTop w:val="0"/>
              <w:marBottom w:val="0"/>
              <w:divBdr>
                <w:top w:val="none" w:sz="0" w:space="0" w:color="auto"/>
                <w:left w:val="none" w:sz="0" w:space="0" w:color="auto"/>
                <w:bottom w:val="none" w:sz="0" w:space="0" w:color="auto"/>
                <w:right w:val="none" w:sz="0" w:space="0" w:color="auto"/>
              </w:divBdr>
            </w:div>
          </w:divsChild>
        </w:div>
        <w:div w:id="2035037717">
          <w:marLeft w:val="0"/>
          <w:marRight w:val="0"/>
          <w:marTop w:val="0"/>
          <w:marBottom w:val="0"/>
          <w:divBdr>
            <w:top w:val="none" w:sz="0" w:space="0" w:color="auto"/>
            <w:left w:val="none" w:sz="0" w:space="0" w:color="auto"/>
            <w:bottom w:val="none" w:sz="0" w:space="0" w:color="auto"/>
            <w:right w:val="none" w:sz="0" w:space="0" w:color="auto"/>
          </w:divBdr>
        </w:div>
        <w:div w:id="1851870140">
          <w:marLeft w:val="0"/>
          <w:marRight w:val="0"/>
          <w:marTop w:val="0"/>
          <w:marBottom w:val="0"/>
          <w:divBdr>
            <w:top w:val="none" w:sz="0" w:space="0" w:color="auto"/>
            <w:left w:val="none" w:sz="0" w:space="0" w:color="auto"/>
            <w:bottom w:val="none" w:sz="0" w:space="0" w:color="auto"/>
            <w:right w:val="none" w:sz="0" w:space="0" w:color="auto"/>
          </w:divBdr>
          <w:divsChild>
            <w:div w:id="1722241893">
              <w:marLeft w:val="0"/>
              <w:marRight w:val="0"/>
              <w:marTop w:val="0"/>
              <w:marBottom w:val="0"/>
              <w:divBdr>
                <w:top w:val="none" w:sz="0" w:space="0" w:color="auto"/>
                <w:left w:val="none" w:sz="0" w:space="0" w:color="auto"/>
                <w:bottom w:val="none" w:sz="0" w:space="0" w:color="auto"/>
                <w:right w:val="none" w:sz="0" w:space="0" w:color="auto"/>
              </w:divBdr>
            </w:div>
          </w:divsChild>
        </w:div>
        <w:div w:id="175921144">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sChild>
            <w:div w:id="1625622285">
              <w:marLeft w:val="0"/>
              <w:marRight w:val="0"/>
              <w:marTop w:val="0"/>
              <w:marBottom w:val="0"/>
              <w:divBdr>
                <w:top w:val="none" w:sz="0" w:space="0" w:color="auto"/>
                <w:left w:val="none" w:sz="0" w:space="0" w:color="auto"/>
                <w:bottom w:val="none" w:sz="0" w:space="0" w:color="auto"/>
                <w:right w:val="none" w:sz="0" w:space="0" w:color="auto"/>
              </w:divBdr>
            </w:div>
          </w:divsChild>
        </w:div>
        <w:div w:id="1421831511">
          <w:marLeft w:val="0"/>
          <w:marRight w:val="0"/>
          <w:marTop w:val="300"/>
          <w:marBottom w:val="0"/>
          <w:divBdr>
            <w:top w:val="none" w:sz="0" w:space="0" w:color="auto"/>
            <w:left w:val="none" w:sz="0" w:space="0" w:color="auto"/>
            <w:bottom w:val="none" w:sz="0" w:space="0" w:color="auto"/>
            <w:right w:val="none" w:sz="0" w:space="0" w:color="auto"/>
          </w:divBdr>
          <w:divsChild>
            <w:div w:id="156311606">
              <w:marLeft w:val="0"/>
              <w:marRight w:val="0"/>
              <w:marTop w:val="0"/>
              <w:marBottom w:val="0"/>
              <w:divBdr>
                <w:top w:val="none" w:sz="0" w:space="0" w:color="auto"/>
                <w:left w:val="none" w:sz="0" w:space="0" w:color="auto"/>
                <w:bottom w:val="none" w:sz="0" w:space="0" w:color="auto"/>
                <w:right w:val="none" w:sz="0" w:space="0" w:color="auto"/>
              </w:divBdr>
              <w:divsChild>
                <w:div w:id="85264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212253">
          <w:marLeft w:val="0"/>
          <w:marRight w:val="0"/>
          <w:marTop w:val="300"/>
          <w:marBottom w:val="0"/>
          <w:divBdr>
            <w:top w:val="none" w:sz="0" w:space="0" w:color="auto"/>
            <w:left w:val="none" w:sz="0" w:space="0" w:color="auto"/>
            <w:bottom w:val="none" w:sz="0" w:space="0" w:color="auto"/>
            <w:right w:val="none" w:sz="0" w:space="0" w:color="auto"/>
          </w:divBdr>
          <w:divsChild>
            <w:div w:id="658073386">
              <w:marLeft w:val="0"/>
              <w:marRight w:val="0"/>
              <w:marTop w:val="0"/>
              <w:marBottom w:val="0"/>
              <w:divBdr>
                <w:top w:val="none" w:sz="0" w:space="0" w:color="auto"/>
                <w:left w:val="none" w:sz="0" w:space="0" w:color="auto"/>
                <w:bottom w:val="none" w:sz="0" w:space="0" w:color="auto"/>
                <w:right w:val="none" w:sz="0" w:space="0" w:color="auto"/>
              </w:divBdr>
              <w:divsChild>
                <w:div w:id="1371035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33">
          <w:marLeft w:val="0"/>
          <w:marRight w:val="0"/>
          <w:marTop w:val="300"/>
          <w:marBottom w:val="0"/>
          <w:divBdr>
            <w:top w:val="none" w:sz="0" w:space="0" w:color="auto"/>
            <w:left w:val="none" w:sz="0" w:space="0" w:color="auto"/>
            <w:bottom w:val="none" w:sz="0" w:space="0" w:color="auto"/>
            <w:right w:val="none" w:sz="0" w:space="0" w:color="auto"/>
          </w:divBdr>
          <w:divsChild>
            <w:div w:id="1079326102">
              <w:marLeft w:val="0"/>
              <w:marRight w:val="0"/>
              <w:marTop w:val="0"/>
              <w:marBottom w:val="0"/>
              <w:divBdr>
                <w:top w:val="none" w:sz="0" w:space="0" w:color="auto"/>
                <w:left w:val="none" w:sz="0" w:space="0" w:color="auto"/>
                <w:bottom w:val="none" w:sz="0" w:space="0" w:color="auto"/>
                <w:right w:val="none" w:sz="0" w:space="0" w:color="auto"/>
              </w:divBdr>
              <w:divsChild>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319748">
          <w:marLeft w:val="0"/>
          <w:marRight w:val="0"/>
          <w:marTop w:val="300"/>
          <w:marBottom w:val="0"/>
          <w:divBdr>
            <w:top w:val="none" w:sz="0" w:space="0" w:color="auto"/>
            <w:left w:val="none" w:sz="0" w:space="0" w:color="auto"/>
            <w:bottom w:val="none" w:sz="0" w:space="0" w:color="auto"/>
            <w:right w:val="none" w:sz="0" w:space="0" w:color="auto"/>
          </w:divBdr>
          <w:divsChild>
            <w:div w:id="1804955660">
              <w:marLeft w:val="0"/>
              <w:marRight w:val="0"/>
              <w:marTop w:val="0"/>
              <w:marBottom w:val="0"/>
              <w:divBdr>
                <w:top w:val="none" w:sz="0" w:space="0" w:color="auto"/>
                <w:left w:val="none" w:sz="0" w:space="0" w:color="auto"/>
                <w:bottom w:val="none" w:sz="0" w:space="0" w:color="auto"/>
                <w:right w:val="none" w:sz="0" w:space="0" w:color="auto"/>
              </w:divBdr>
              <w:divsChild>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1317563382">
          <w:marLeft w:val="0"/>
          <w:marRight w:val="0"/>
          <w:marTop w:val="0"/>
          <w:marBottom w:val="0"/>
          <w:divBdr>
            <w:top w:val="none" w:sz="0" w:space="0" w:color="auto"/>
            <w:left w:val="none" w:sz="0" w:space="0" w:color="auto"/>
            <w:bottom w:val="none" w:sz="0" w:space="0" w:color="auto"/>
            <w:right w:val="none" w:sz="0" w:space="0" w:color="auto"/>
          </w:divBdr>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01464310">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91167113">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2031763459">
          <w:marLeft w:val="0"/>
          <w:marRight w:val="0"/>
          <w:marTop w:val="0"/>
          <w:marBottom w:val="0"/>
          <w:divBdr>
            <w:top w:val="none" w:sz="0" w:space="0" w:color="auto"/>
            <w:left w:val="none" w:sz="0" w:space="0" w:color="auto"/>
            <w:bottom w:val="none" w:sz="0" w:space="0" w:color="auto"/>
            <w:right w:val="none" w:sz="0" w:space="0" w:color="auto"/>
          </w:divBdr>
          <w:divsChild>
            <w:div w:id="2073963313">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1007252833">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1078863635">
          <w:marLeft w:val="0"/>
          <w:marRight w:val="0"/>
          <w:marTop w:val="0"/>
          <w:marBottom w:val="0"/>
          <w:divBdr>
            <w:top w:val="none" w:sz="0" w:space="0" w:color="auto"/>
            <w:left w:val="none" w:sz="0" w:space="0" w:color="auto"/>
            <w:bottom w:val="none" w:sz="0" w:space="0" w:color="auto"/>
            <w:right w:val="none" w:sz="0" w:space="0" w:color="auto"/>
          </w:divBdr>
          <w:divsChild>
            <w:div w:id="1897353133">
              <w:marLeft w:val="0"/>
              <w:marRight w:val="0"/>
              <w:marTop w:val="0"/>
              <w:marBottom w:val="0"/>
              <w:divBdr>
                <w:top w:val="none" w:sz="0" w:space="0" w:color="auto"/>
                <w:left w:val="none" w:sz="0" w:space="0" w:color="auto"/>
                <w:bottom w:val="none" w:sz="0" w:space="0" w:color="auto"/>
                <w:right w:val="none" w:sz="0" w:space="0" w:color="auto"/>
              </w:divBdr>
            </w:div>
          </w:divsChild>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sChild>
            <w:div w:id="2095004162">
              <w:marLeft w:val="0"/>
              <w:marRight w:val="0"/>
              <w:marTop w:val="0"/>
              <w:marBottom w:val="0"/>
              <w:divBdr>
                <w:top w:val="none" w:sz="0" w:space="0" w:color="auto"/>
                <w:left w:val="none" w:sz="0" w:space="0" w:color="auto"/>
                <w:bottom w:val="none" w:sz="0" w:space="0" w:color="auto"/>
                <w:right w:val="none" w:sz="0" w:space="0" w:color="auto"/>
              </w:divBdr>
              <w:divsChild>
                <w:div w:id="209381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sChild>
                <w:div w:id="187441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1805">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1373732211">
          <w:marLeft w:val="0"/>
          <w:marRight w:val="0"/>
          <w:marTop w:val="0"/>
          <w:marBottom w:val="0"/>
          <w:divBdr>
            <w:top w:val="none" w:sz="0" w:space="0" w:color="auto"/>
            <w:left w:val="none" w:sz="0" w:space="0" w:color="auto"/>
            <w:bottom w:val="none" w:sz="0" w:space="0" w:color="auto"/>
            <w:right w:val="none" w:sz="0" w:space="0" w:color="auto"/>
          </w:divBdr>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 w:id="806624418">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sChild>
            <w:div w:id="2004164357">
              <w:marLeft w:val="0"/>
              <w:marRight w:val="0"/>
              <w:marTop w:val="0"/>
              <w:marBottom w:val="0"/>
              <w:divBdr>
                <w:top w:val="none" w:sz="0" w:space="0" w:color="auto"/>
                <w:left w:val="none" w:sz="0" w:space="0" w:color="auto"/>
                <w:bottom w:val="none" w:sz="0" w:space="0" w:color="auto"/>
                <w:right w:val="none" w:sz="0" w:space="0" w:color="auto"/>
              </w:divBdr>
            </w:div>
          </w:divsChild>
        </w:div>
        <w:div w:id="1206408564">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1426342261">
          <w:marLeft w:val="0"/>
          <w:marRight w:val="0"/>
          <w:marTop w:val="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152439370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919868852">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842284879">
          <w:marLeft w:val="0"/>
          <w:marRight w:val="0"/>
          <w:marTop w:val="300"/>
          <w:marBottom w:val="0"/>
          <w:divBdr>
            <w:top w:val="none" w:sz="0" w:space="0" w:color="auto"/>
            <w:left w:val="none" w:sz="0" w:space="0" w:color="auto"/>
            <w:bottom w:val="none" w:sz="0" w:space="0" w:color="auto"/>
            <w:right w:val="none" w:sz="0" w:space="0" w:color="auto"/>
          </w:divBdr>
          <w:divsChild>
            <w:div w:id="2096171694">
              <w:marLeft w:val="0"/>
              <w:marRight w:val="0"/>
              <w:marTop w:val="0"/>
              <w:marBottom w:val="0"/>
              <w:divBdr>
                <w:top w:val="none" w:sz="0" w:space="0" w:color="auto"/>
                <w:left w:val="none" w:sz="0" w:space="0" w:color="auto"/>
                <w:bottom w:val="none" w:sz="0" w:space="0" w:color="auto"/>
                <w:right w:val="none" w:sz="0" w:space="0" w:color="auto"/>
              </w:divBdr>
              <w:divsChild>
                <w:div w:id="1970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01510">
          <w:marLeft w:val="0"/>
          <w:marRight w:val="0"/>
          <w:marTop w:val="300"/>
          <w:marBottom w:val="0"/>
          <w:divBdr>
            <w:top w:val="none" w:sz="0" w:space="0" w:color="auto"/>
            <w:left w:val="none" w:sz="0" w:space="0" w:color="auto"/>
            <w:bottom w:val="none" w:sz="0" w:space="0" w:color="auto"/>
            <w:right w:val="none" w:sz="0" w:space="0" w:color="auto"/>
          </w:divBdr>
          <w:divsChild>
            <w:div w:id="1934706737">
              <w:marLeft w:val="0"/>
              <w:marRight w:val="0"/>
              <w:marTop w:val="0"/>
              <w:marBottom w:val="0"/>
              <w:divBdr>
                <w:top w:val="none" w:sz="0" w:space="0" w:color="auto"/>
                <w:left w:val="none" w:sz="0" w:space="0" w:color="auto"/>
                <w:bottom w:val="none" w:sz="0" w:space="0" w:color="auto"/>
                <w:right w:val="none" w:sz="0" w:space="0" w:color="auto"/>
              </w:divBdr>
              <w:divsChild>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962591">
          <w:marLeft w:val="0"/>
          <w:marRight w:val="0"/>
          <w:marTop w:val="300"/>
          <w:marBottom w:val="0"/>
          <w:divBdr>
            <w:top w:val="none" w:sz="0" w:space="0" w:color="auto"/>
            <w:left w:val="none" w:sz="0" w:space="0" w:color="auto"/>
            <w:bottom w:val="none" w:sz="0" w:space="0" w:color="auto"/>
            <w:right w:val="none" w:sz="0" w:space="0" w:color="auto"/>
          </w:divBdr>
          <w:divsChild>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 w:id="2005663879">
          <w:marLeft w:val="0"/>
          <w:marRight w:val="0"/>
          <w:marTop w:val="0"/>
          <w:marBottom w:val="0"/>
          <w:divBdr>
            <w:top w:val="none" w:sz="0" w:space="0" w:color="auto"/>
            <w:left w:val="none" w:sz="0" w:space="0" w:color="auto"/>
            <w:bottom w:val="none" w:sz="0" w:space="0" w:color="auto"/>
            <w:right w:val="none" w:sz="0" w:space="0" w:color="auto"/>
          </w:divBdr>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552929231">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sChild>
                <w:div w:id="200955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37537694">
          <w:marLeft w:val="0"/>
          <w:marRight w:val="0"/>
          <w:marTop w:val="0"/>
          <w:marBottom w:val="0"/>
          <w:divBdr>
            <w:top w:val="none" w:sz="0" w:space="0" w:color="auto"/>
            <w:left w:val="none" w:sz="0" w:space="0" w:color="auto"/>
            <w:bottom w:val="none" w:sz="0" w:space="0" w:color="auto"/>
            <w:right w:val="none" w:sz="0" w:space="0" w:color="auto"/>
          </w:divBdr>
        </w:div>
        <w:div w:id="2073235098">
          <w:marLeft w:val="0"/>
          <w:marRight w:val="0"/>
          <w:marTop w:val="0"/>
          <w:marBottom w:val="0"/>
          <w:divBdr>
            <w:top w:val="none" w:sz="0" w:space="0" w:color="auto"/>
            <w:left w:val="none" w:sz="0" w:space="0" w:color="auto"/>
            <w:bottom w:val="none" w:sz="0" w:space="0" w:color="auto"/>
            <w:right w:val="none" w:sz="0" w:space="0" w:color="auto"/>
          </w:divBdr>
          <w:divsChild>
            <w:div w:id="1932814797">
              <w:marLeft w:val="0"/>
              <w:marRight w:val="0"/>
              <w:marTop w:val="0"/>
              <w:marBottom w:val="0"/>
              <w:divBdr>
                <w:top w:val="none" w:sz="0" w:space="0" w:color="auto"/>
                <w:left w:val="none" w:sz="0" w:space="0" w:color="auto"/>
                <w:bottom w:val="none" w:sz="0" w:space="0" w:color="auto"/>
                <w:right w:val="none" w:sz="0" w:space="0" w:color="auto"/>
              </w:divBdr>
            </w:div>
          </w:divsChild>
        </w:div>
        <w:div w:id="1067069129">
          <w:marLeft w:val="0"/>
          <w:marRight w:val="0"/>
          <w:marTop w:val="0"/>
          <w:marBottom w:val="0"/>
          <w:divBdr>
            <w:top w:val="none" w:sz="0" w:space="0" w:color="auto"/>
            <w:left w:val="none" w:sz="0" w:space="0" w:color="auto"/>
            <w:bottom w:val="none" w:sz="0" w:space="0" w:color="auto"/>
            <w:right w:val="none" w:sz="0" w:space="0" w:color="auto"/>
          </w:divBdr>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107505311">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711735011">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731192473">
          <w:marLeft w:val="0"/>
          <w:marRight w:val="0"/>
          <w:marTop w:val="0"/>
          <w:marBottom w:val="0"/>
          <w:divBdr>
            <w:top w:val="none" w:sz="0" w:space="0" w:color="auto"/>
            <w:left w:val="none" w:sz="0" w:space="0" w:color="auto"/>
            <w:bottom w:val="none" w:sz="0" w:space="0" w:color="auto"/>
            <w:right w:val="none" w:sz="0" w:space="0" w:color="auto"/>
          </w:divBdr>
        </w:div>
        <w:div w:id="2053651650">
          <w:marLeft w:val="0"/>
          <w:marRight w:val="0"/>
          <w:marTop w:val="0"/>
          <w:marBottom w:val="0"/>
          <w:divBdr>
            <w:top w:val="none" w:sz="0" w:space="0" w:color="auto"/>
            <w:left w:val="none" w:sz="0" w:space="0" w:color="auto"/>
            <w:bottom w:val="none" w:sz="0" w:space="0" w:color="auto"/>
            <w:right w:val="none" w:sz="0" w:space="0" w:color="auto"/>
          </w:divBdr>
          <w:divsChild>
            <w:div w:id="401417605">
              <w:marLeft w:val="0"/>
              <w:marRight w:val="0"/>
              <w:marTop w:val="0"/>
              <w:marBottom w:val="0"/>
              <w:divBdr>
                <w:top w:val="none" w:sz="0" w:space="0" w:color="auto"/>
                <w:left w:val="none" w:sz="0" w:space="0" w:color="auto"/>
                <w:bottom w:val="none" w:sz="0" w:space="0" w:color="auto"/>
                <w:right w:val="none" w:sz="0" w:space="0" w:color="auto"/>
              </w:divBdr>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 w:id="2072074621">
          <w:marLeft w:val="0"/>
          <w:marRight w:val="0"/>
          <w:marTop w:val="0"/>
          <w:marBottom w:val="0"/>
          <w:divBdr>
            <w:top w:val="none" w:sz="0" w:space="0" w:color="auto"/>
            <w:left w:val="none" w:sz="0" w:space="0" w:color="auto"/>
            <w:bottom w:val="none" w:sz="0" w:space="0" w:color="auto"/>
            <w:right w:val="none" w:sz="0" w:space="0" w:color="auto"/>
          </w:divBdr>
          <w:divsChild>
            <w:div w:id="1998532961">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2013143630">
          <w:marLeft w:val="0"/>
          <w:marRight w:val="0"/>
          <w:marTop w:val="0"/>
          <w:marBottom w:val="0"/>
          <w:divBdr>
            <w:top w:val="none" w:sz="0" w:space="0" w:color="auto"/>
            <w:left w:val="none" w:sz="0" w:space="0" w:color="auto"/>
            <w:bottom w:val="none" w:sz="0" w:space="0" w:color="auto"/>
            <w:right w:val="none" w:sz="0" w:space="0" w:color="auto"/>
          </w:divBdr>
          <w:divsChild>
            <w:div w:id="870610165">
              <w:marLeft w:val="0"/>
              <w:marRight w:val="0"/>
              <w:marTop w:val="0"/>
              <w:marBottom w:val="0"/>
              <w:divBdr>
                <w:top w:val="none" w:sz="0" w:space="0" w:color="auto"/>
                <w:left w:val="none" w:sz="0" w:space="0" w:color="auto"/>
                <w:bottom w:val="none" w:sz="0" w:space="0" w:color="auto"/>
                <w:right w:val="none" w:sz="0" w:space="0" w:color="auto"/>
              </w:divBdr>
            </w:div>
          </w:divsChild>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532947">
          <w:marLeft w:val="0"/>
          <w:marRight w:val="0"/>
          <w:marTop w:val="300"/>
          <w:marBottom w:val="0"/>
          <w:divBdr>
            <w:top w:val="none" w:sz="0" w:space="0" w:color="auto"/>
            <w:left w:val="none" w:sz="0" w:space="0" w:color="auto"/>
            <w:bottom w:val="none" w:sz="0" w:space="0" w:color="auto"/>
            <w:right w:val="none" w:sz="0" w:space="0" w:color="auto"/>
          </w:divBdr>
          <w:divsChild>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sChild>
                <w:div w:id="203877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1578786690">
          <w:marLeft w:val="0"/>
          <w:marRight w:val="0"/>
          <w:marTop w:val="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641424432">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 w:id="565993956">
          <w:marLeft w:val="0"/>
          <w:marRight w:val="0"/>
          <w:marTop w:val="0"/>
          <w:marBottom w:val="0"/>
          <w:divBdr>
            <w:top w:val="none" w:sz="0" w:space="0" w:color="auto"/>
            <w:left w:val="none" w:sz="0" w:space="0" w:color="auto"/>
            <w:bottom w:val="none" w:sz="0" w:space="0" w:color="auto"/>
            <w:right w:val="none" w:sz="0" w:space="0" w:color="auto"/>
          </w:divBdr>
        </w:div>
        <w:div w:id="1889803250">
          <w:marLeft w:val="0"/>
          <w:marRight w:val="0"/>
          <w:marTop w:val="0"/>
          <w:marBottom w:val="0"/>
          <w:divBdr>
            <w:top w:val="none" w:sz="0" w:space="0" w:color="auto"/>
            <w:left w:val="none" w:sz="0" w:space="0" w:color="auto"/>
            <w:bottom w:val="none" w:sz="0" w:space="0" w:color="auto"/>
            <w:right w:val="none" w:sz="0" w:space="0" w:color="auto"/>
          </w:divBdr>
          <w:divsChild>
            <w:div w:id="334236582">
              <w:marLeft w:val="0"/>
              <w:marRight w:val="0"/>
              <w:marTop w:val="0"/>
              <w:marBottom w:val="0"/>
              <w:divBdr>
                <w:top w:val="none" w:sz="0" w:space="0" w:color="auto"/>
                <w:left w:val="none" w:sz="0" w:space="0" w:color="auto"/>
                <w:bottom w:val="none" w:sz="0" w:space="0" w:color="auto"/>
                <w:right w:val="none" w:sz="0" w:space="0" w:color="auto"/>
              </w:divBdr>
            </w:div>
          </w:divsChild>
        </w:div>
        <w:div w:id="629283889">
          <w:marLeft w:val="0"/>
          <w:marRight w:val="0"/>
          <w:marTop w:val="0"/>
          <w:marBottom w:val="0"/>
          <w:divBdr>
            <w:top w:val="none" w:sz="0" w:space="0" w:color="auto"/>
            <w:left w:val="none" w:sz="0" w:space="0" w:color="auto"/>
            <w:bottom w:val="none" w:sz="0" w:space="0" w:color="auto"/>
            <w:right w:val="none" w:sz="0" w:space="0" w:color="auto"/>
          </w:divBdr>
        </w:div>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214703144">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226035084">
          <w:marLeft w:val="0"/>
          <w:marRight w:val="0"/>
          <w:marTop w:val="0"/>
          <w:marBottom w:val="0"/>
          <w:divBdr>
            <w:top w:val="none" w:sz="0" w:space="0" w:color="auto"/>
            <w:left w:val="none" w:sz="0" w:space="0" w:color="auto"/>
            <w:bottom w:val="none" w:sz="0" w:space="0" w:color="auto"/>
            <w:right w:val="none" w:sz="0" w:space="0" w:color="auto"/>
          </w:divBdr>
        </w:div>
        <w:div w:id="1996303557">
          <w:marLeft w:val="0"/>
          <w:marRight w:val="0"/>
          <w:marTop w:val="0"/>
          <w:marBottom w:val="0"/>
          <w:divBdr>
            <w:top w:val="none" w:sz="0" w:space="0" w:color="auto"/>
            <w:left w:val="none" w:sz="0" w:space="0" w:color="auto"/>
            <w:bottom w:val="none" w:sz="0" w:space="0" w:color="auto"/>
            <w:right w:val="none" w:sz="0" w:space="0" w:color="auto"/>
          </w:divBdr>
          <w:divsChild>
            <w:div w:id="1691367981">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sChild>
            <w:div w:id="2142066592">
              <w:marLeft w:val="0"/>
              <w:marRight w:val="0"/>
              <w:marTop w:val="0"/>
              <w:marBottom w:val="0"/>
              <w:divBdr>
                <w:top w:val="none" w:sz="0" w:space="0" w:color="auto"/>
                <w:left w:val="none" w:sz="0" w:space="0" w:color="auto"/>
                <w:bottom w:val="none" w:sz="0" w:space="0" w:color="auto"/>
                <w:right w:val="none" w:sz="0" w:space="0" w:color="auto"/>
              </w:divBdr>
              <w:divsChild>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386350">
          <w:marLeft w:val="0"/>
          <w:marRight w:val="0"/>
          <w:marTop w:val="300"/>
          <w:marBottom w:val="0"/>
          <w:divBdr>
            <w:top w:val="none" w:sz="0" w:space="0" w:color="auto"/>
            <w:left w:val="none" w:sz="0" w:space="0" w:color="auto"/>
            <w:bottom w:val="none" w:sz="0" w:space="0" w:color="auto"/>
            <w:right w:val="none" w:sz="0" w:space="0" w:color="auto"/>
          </w:divBdr>
          <w:divsChild>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609391399">
          <w:marLeft w:val="0"/>
          <w:marRight w:val="0"/>
          <w:marTop w:val="0"/>
          <w:marBottom w:val="0"/>
          <w:divBdr>
            <w:top w:val="none" w:sz="0" w:space="0" w:color="auto"/>
            <w:left w:val="none" w:sz="0" w:space="0" w:color="auto"/>
            <w:bottom w:val="none" w:sz="0" w:space="0" w:color="auto"/>
            <w:right w:val="none" w:sz="0" w:space="0" w:color="auto"/>
          </w:divBdr>
        </w:div>
        <w:div w:id="2013408701">
          <w:marLeft w:val="0"/>
          <w:marRight w:val="0"/>
          <w:marTop w:val="0"/>
          <w:marBottom w:val="0"/>
          <w:divBdr>
            <w:top w:val="none" w:sz="0" w:space="0" w:color="auto"/>
            <w:left w:val="none" w:sz="0" w:space="0" w:color="auto"/>
            <w:bottom w:val="none" w:sz="0" w:space="0" w:color="auto"/>
            <w:right w:val="none" w:sz="0" w:space="0" w:color="auto"/>
          </w:divBdr>
          <w:divsChild>
            <w:div w:id="1300453669">
              <w:marLeft w:val="0"/>
              <w:marRight w:val="0"/>
              <w:marTop w:val="0"/>
              <w:marBottom w:val="0"/>
              <w:divBdr>
                <w:top w:val="none" w:sz="0" w:space="0" w:color="auto"/>
                <w:left w:val="none" w:sz="0" w:space="0" w:color="auto"/>
                <w:bottom w:val="none" w:sz="0" w:space="0" w:color="auto"/>
                <w:right w:val="none" w:sz="0" w:space="0" w:color="auto"/>
              </w:divBdr>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439330933">
          <w:marLeft w:val="0"/>
          <w:marRight w:val="0"/>
          <w:marTop w:val="0"/>
          <w:marBottom w:val="0"/>
          <w:divBdr>
            <w:top w:val="none" w:sz="0" w:space="0" w:color="auto"/>
            <w:left w:val="none" w:sz="0" w:space="0" w:color="auto"/>
            <w:bottom w:val="none" w:sz="0" w:space="0" w:color="auto"/>
            <w:right w:val="none" w:sz="0" w:space="0" w:color="auto"/>
          </w:divBdr>
        </w:div>
        <w:div w:id="2067727305">
          <w:marLeft w:val="0"/>
          <w:marRight w:val="0"/>
          <w:marTop w:val="0"/>
          <w:marBottom w:val="0"/>
          <w:divBdr>
            <w:top w:val="none" w:sz="0" w:space="0" w:color="auto"/>
            <w:left w:val="none" w:sz="0" w:space="0" w:color="auto"/>
            <w:bottom w:val="none" w:sz="0" w:space="0" w:color="auto"/>
            <w:right w:val="none" w:sz="0" w:space="0" w:color="auto"/>
          </w:divBdr>
          <w:divsChild>
            <w:div w:id="446510837">
              <w:marLeft w:val="0"/>
              <w:marRight w:val="0"/>
              <w:marTop w:val="0"/>
              <w:marBottom w:val="0"/>
              <w:divBdr>
                <w:top w:val="none" w:sz="0" w:space="0" w:color="auto"/>
                <w:left w:val="none" w:sz="0" w:space="0" w:color="auto"/>
                <w:bottom w:val="none" w:sz="0" w:space="0" w:color="auto"/>
                <w:right w:val="none" w:sz="0" w:space="0" w:color="auto"/>
              </w:divBdr>
            </w:div>
          </w:divsChild>
        </w:div>
        <w:div w:id="1188762525">
          <w:marLeft w:val="0"/>
          <w:marRight w:val="0"/>
          <w:marTop w:val="0"/>
          <w:marBottom w:val="0"/>
          <w:divBdr>
            <w:top w:val="none" w:sz="0" w:space="0" w:color="auto"/>
            <w:left w:val="none" w:sz="0" w:space="0" w:color="auto"/>
            <w:bottom w:val="none" w:sz="0" w:space="0" w:color="auto"/>
            <w:right w:val="none" w:sz="0" w:space="0" w:color="auto"/>
          </w:divBdr>
        </w:div>
        <w:div w:id="2070153253">
          <w:marLeft w:val="0"/>
          <w:marRight w:val="0"/>
          <w:marTop w:val="0"/>
          <w:marBottom w:val="0"/>
          <w:divBdr>
            <w:top w:val="none" w:sz="0" w:space="0" w:color="auto"/>
            <w:left w:val="none" w:sz="0" w:space="0" w:color="auto"/>
            <w:bottom w:val="none" w:sz="0" w:space="0" w:color="auto"/>
            <w:right w:val="none" w:sz="0" w:space="0" w:color="auto"/>
          </w:divBdr>
          <w:divsChild>
            <w:div w:id="1994796602">
              <w:marLeft w:val="0"/>
              <w:marRight w:val="0"/>
              <w:marTop w:val="0"/>
              <w:marBottom w:val="0"/>
              <w:divBdr>
                <w:top w:val="none" w:sz="0" w:space="0" w:color="auto"/>
                <w:left w:val="none" w:sz="0" w:space="0" w:color="auto"/>
                <w:bottom w:val="none" w:sz="0" w:space="0" w:color="auto"/>
                <w:right w:val="none" w:sz="0" w:space="0" w:color="auto"/>
              </w:divBdr>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1988894220">
          <w:marLeft w:val="0"/>
          <w:marRight w:val="0"/>
          <w:marTop w:val="0"/>
          <w:marBottom w:val="0"/>
          <w:divBdr>
            <w:top w:val="none" w:sz="0" w:space="0" w:color="auto"/>
            <w:left w:val="none" w:sz="0" w:space="0" w:color="auto"/>
            <w:bottom w:val="none" w:sz="0" w:space="0" w:color="auto"/>
            <w:right w:val="none" w:sz="0" w:space="0" w:color="auto"/>
          </w:divBdr>
          <w:divsChild>
            <w:div w:id="972713154">
              <w:marLeft w:val="0"/>
              <w:marRight w:val="0"/>
              <w:marTop w:val="0"/>
              <w:marBottom w:val="0"/>
              <w:divBdr>
                <w:top w:val="none" w:sz="0" w:space="0" w:color="auto"/>
                <w:left w:val="none" w:sz="0" w:space="0" w:color="auto"/>
                <w:bottom w:val="none" w:sz="0" w:space="0" w:color="auto"/>
                <w:right w:val="none" w:sz="0" w:space="0" w:color="auto"/>
              </w:divBdr>
            </w:div>
          </w:divsChild>
        </w:div>
        <w:div w:id="1363243253">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886961">
      <w:bodyDiv w:val="1"/>
      <w:marLeft w:val="0"/>
      <w:marRight w:val="0"/>
      <w:marTop w:val="0"/>
      <w:marBottom w:val="0"/>
      <w:divBdr>
        <w:top w:val="none" w:sz="0" w:space="0" w:color="auto"/>
        <w:left w:val="none" w:sz="0" w:space="0" w:color="auto"/>
        <w:bottom w:val="none" w:sz="0" w:space="0" w:color="auto"/>
        <w:right w:val="none" w:sz="0" w:space="0" w:color="auto"/>
      </w:divBdr>
      <w:divsChild>
        <w:div w:id="2056270408">
          <w:marLeft w:val="0"/>
          <w:marRight w:val="0"/>
          <w:marTop w:val="0"/>
          <w:marBottom w:val="0"/>
          <w:divBdr>
            <w:top w:val="none" w:sz="0" w:space="0" w:color="auto"/>
            <w:left w:val="none" w:sz="0" w:space="0" w:color="auto"/>
            <w:bottom w:val="none" w:sz="0" w:space="0" w:color="auto"/>
            <w:right w:val="none" w:sz="0" w:space="0" w:color="auto"/>
          </w:divBdr>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2143574831">
          <w:marLeft w:val="0"/>
          <w:marRight w:val="0"/>
          <w:marTop w:val="0"/>
          <w:marBottom w:val="0"/>
          <w:divBdr>
            <w:top w:val="none" w:sz="0" w:space="0" w:color="auto"/>
            <w:left w:val="none" w:sz="0" w:space="0" w:color="auto"/>
            <w:bottom w:val="none" w:sz="0" w:space="0" w:color="auto"/>
            <w:right w:val="none" w:sz="0" w:space="0" w:color="auto"/>
          </w:divBdr>
        </w:div>
        <w:div w:id="539248137">
          <w:marLeft w:val="0"/>
          <w:marRight w:val="0"/>
          <w:marTop w:val="0"/>
          <w:marBottom w:val="0"/>
          <w:divBdr>
            <w:top w:val="none" w:sz="0" w:space="0" w:color="auto"/>
            <w:left w:val="none" w:sz="0" w:space="0" w:color="auto"/>
            <w:bottom w:val="none" w:sz="0" w:space="0" w:color="auto"/>
            <w:right w:val="none" w:sz="0" w:space="0" w:color="auto"/>
          </w:divBdr>
          <w:divsChild>
            <w:div w:id="943925805">
              <w:marLeft w:val="0"/>
              <w:marRight w:val="0"/>
              <w:marTop w:val="0"/>
              <w:marBottom w:val="0"/>
              <w:divBdr>
                <w:top w:val="none" w:sz="0" w:space="0" w:color="auto"/>
                <w:left w:val="none" w:sz="0" w:space="0" w:color="auto"/>
                <w:bottom w:val="none" w:sz="0" w:space="0" w:color="auto"/>
                <w:right w:val="none" w:sz="0" w:space="0" w:color="auto"/>
              </w:divBdr>
            </w:div>
          </w:divsChild>
        </w:div>
        <w:div w:id="1520267738">
          <w:marLeft w:val="0"/>
          <w:marRight w:val="0"/>
          <w:marTop w:val="0"/>
          <w:marBottom w:val="0"/>
          <w:divBdr>
            <w:top w:val="none" w:sz="0" w:space="0" w:color="auto"/>
            <w:left w:val="none" w:sz="0" w:space="0" w:color="auto"/>
            <w:bottom w:val="none" w:sz="0" w:space="0" w:color="auto"/>
            <w:right w:val="none" w:sz="0" w:space="0" w:color="auto"/>
          </w:divBdr>
        </w:div>
        <w:div w:id="1945766104">
          <w:marLeft w:val="0"/>
          <w:marRight w:val="0"/>
          <w:marTop w:val="0"/>
          <w:marBottom w:val="0"/>
          <w:divBdr>
            <w:top w:val="none" w:sz="0" w:space="0" w:color="auto"/>
            <w:left w:val="none" w:sz="0" w:space="0" w:color="auto"/>
            <w:bottom w:val="none" w:sz="0" w:space="0" w:color="auto"/>
            <w:right w:val="none" w:sz="0" w:space="0" w:color="auto"/>
          </w:divBdr>
          <w:divsChild>
            <w:div w:id="1822884987">
              <w:marLeft w:val="0"/>
              <w:marRight w:val="0"/>
              <w:marTop w:val="0"/>
              <w:marBottom w:val="0"/>
              <w:divBdr>
                <w:top w:val="none" w:sz="0" w:space="0" w:color="auto"/>
                <w:left w:val="none" w:sz="0" w:space="0" w:color="auto"/>
                <w:bottom w:val="none" w:sz="0" w:space="0" w:color="auto"/>
                <w:right w:val="none" w:sz="0" w:space="0" w:color="auto"/>
              </w:divBdr>
            </w:div>
          </w:divsChild>
        </w:div>
        <w:div w:id="1469281916">
          <w:marLeft w:val="0"/>
          <w:marRight w:val="0"/>
          <w:marTop w:val="0"/>
          <w:marBottom w:val="0"/>
          <w:divBdr>
            <w:top w:val="none" w:sz="0" w:space="0" w:color="auto"/>
            <w:left w:val="none" w:sz="0" w:space="0" w:color="auto"/>
            <w:bottom w:val="none" w:sz="0" w:space="0" w:color="auto"/>
            <w:right w:val="none" w:sz="0" w:space="0" w:color="auto"/>
          </w:divBdr>
        </w:div>
        <w:div w:id="461774952">
          <w:marLeft w:val="0"/>
          <w:marRight w:val="0"/>
          <w:marTop w:val="0"/>
          <w:marBottom w:val="0"/>
          <w:divBdr>
            <w:top w:val="none" w:sz="0" w:space="0" w:color="auto"/>
            <w:left w:val="none" w:sz="0" w:space="0" w:color="auto"/>
            <w:bottom w:val="none" w:sz="0" w:space="0" w:color="auto"/>
            <w:right w:val="none" w:sz="0" w:space="0" w:color="auto"/>
          </w:divBdr>
          <w:divsChild>
            <w:div w:id="192153771">
              <w:marLeft w:val="0"/>
              <w:marRight w:val="0"/>
              <w:marTop w:val="0"/>
              <w:marBottom w:val="0"/>
              <w:divBdr>
                <w:top w:val="none" w:sz="0" w:space="0" w:color="auto"/>
                <w:left w:val="none" w:sz="0" w:space="0" w:color="auto"/>
                <w:bottom w:val="none" w:sz="0" w:space="0" w:color="auto"/>
                <w:right w:val="none" w:sz="0" w:space="0" w:color="auto"/>
              </w:divBdr>
            </w:div>
          </w:divsChild>
        </w:div>
        <w:div w:id="1337808062">
          <w:marLeft w:val="0"/>
          <w:marRight w:val="0"/>
          <w:marTop w:val="0"/>
          <w:marBottom w:val="0"/>
          <w:divBdr>
            <w:top w:val="none" w:sz="0" w:space="0" w:color="auto"/>
            <w:left w:val="none" w:sz="0" w:space="0" w:color="auto"/>
            <w:bottom w:val="none" w:sz="0" w:space="0" w:color="auto"/>
            <w:right w:val="none" w:sz="0" w:space="0" w:color="auto"/>
          </w:divBdr>
        </w:div>
        <w:div w:id="1888955097">
          <w:marLeft w:val="0"/>
          <w:marRight w:val="0"/>
          <w:marTop w:val="0"/>
          <w:marBottom w:val="0"/>
          <w:divBdr>
            <w:top w:val="none" w:sz="0" w:space="0" w:color="auto"/>
            <w:left w:val="none" w:sz="0" w:space="0" w:color="auto"/>
            <w:bottom w:val="none" w:sz="0" w:space="0" w:color="auto"/>
            <w:right w:val="none" w:sz="0" w:space="0" w:color="auto"/>
          </w:divBdr>
          <w:divsChild>
            <w:div w:id="195192635">
              <w:marLeft w:val="0"/>
              <w:marRight w:val="0"/>
              <w:marTop w:val="0"/>
              <w:marBottom w:val="0"/>
              <w:divBdr>
                <w:top w:val="none" w:sz="0" w:space="0" w:color="auto"/>
                <w:left w:val="none" w:sz="0" w:space="0" w:color="auto"/>
                <w:bottom w:val="none" w:sz="0" w:space="0" w:color="auto"/>
                <w:right w:val="none" w:sz="0" w:space="0" w:color="auto"/>
              </w:divBdr>
            </w:div>
          </w:divsChild>
        </w:div>
        <w:div w:id="1360933696">
          <w:marLeft w:val="0"/>
          <w:marRight w:val="0"/>
          <w:marTop w:val="0"/>
          <w:marBottom w:val="0"/>
          <w:divBdr>
            <w:top w:val="none" w:sz="0" w:space="0" w:color="auto"/>
            <w:left w:val="none" w:sz="0" w:space="0" w:color="auto"/>
            <w:bottom w:val="none" w:sz="0" w:space="0" w:color="auto"/>
            <w:right w:val="none" w:sz="0" w:space="0" w:color="auto"/>
          </w:divBdr>
        </w:div>
        <w:div w:id="1159271534">
          <w:marLeft w:val="0"/>
          <w:marRight w:val="0"/>
          <w:marTop w:val="0"/>
          <w:marBottom w:val="0"/>
          <w:divBdr>
            <w:top w:val="none" w:sz="0" w:space="0" w:color="auto"/>
            <w:left w:val="none" w:sz="0" w:space="0" w:color="auto"/>
            <w:bottom w:val="none" w:sz="0" w:space="0" w:color="auto"/>
            <w:right w:val="none" w:sz="0" w:space="0" w:color="auto"/>
          </w:divBdr>
          <w:divsChild>
            <w:div w:id="859397285">
              <w:marLeft w:val="0"/>
              <w:marRight w:val="0"/>
              <w:marTop w:val="0"/>
              <w:marBottom w:val="0"/>
              <w:divBdr>
                <w:top w:val="none" w:sz="0" w:space="0" w:color="auto"/>
                <w:left w:val="none" w:sz="0" w:space="0" w:color="auto"/>
                <w:bottom w:val="none" w:sz="0" w:space="0" w:color="auto"/>
                <w:right w:val="none" w:sz="0" w:space="0" w:color="auto"/>
              </w:divBdr>
            </w:div>
          </w:divsChild>
        </w:div>
        <w:div w:id="1194727127">
          <w:marLeft w:val="0"/>
          <w:marRight w:val="0"/>
          <w:marTop w:val="0"/>
          <w:marBottom w:val="0"/>
          <w:divBdr>
            <w:top w:val="none" w:sz="0" w:space="0" w:color="auto"/>
            <w:left w:val="none" w:sz="0" w:space="0" w:color="auto"/>
            <w:bottom w:val="none" w:sz="0" w:space="0" w:color="auto"/>
            <w:right w:val="none" w:sz="0" w:space="0" w:color="auto"/>
          </w:divBdr>
        </w:div>
        <w:div w:id="253977051">
          <w:marLeft w:val="0"/>
          <w:marRight w:val="0"/>
          <w:marTop w:val="0"/>
          <w:marBottom w:val="0"/>
          <w:divBdr>
            <w:top w:val="none" w:sz="0" w:space="0" w:color="auto"/>
            <w:left w:val="none" w:sz="0" w:space="0" w:color="auto"/>
            <w:bottom w:val="none" w:sz="0" w:space="0" w:color="auto"/>
            <w:right w:val="none" w:sz="0" w:space="0" w:color="auto"/>
          </w:divBdr>
          <w:divsChild>
            <w:div w:id="1394085389">
              <w:marLeft w:val="0"/>
              <w:marRight w:val="0"/>
              <w:marTop w:val="0"/>
              <w:marBottom w:val="0"/>
              <w:divBdr>
                <w:top w:val="none" w:sz="0" w:space="0" w:color="auto"/>
                <w:left w:val="none" w:sz="0" w:space="0" w:color="auto"/>
                <w:bottom w:val="none" w:sz="0" w:space="0" w:color="auto"/>
                <w:right w:val="none" w:sz="0" w:space="0" w:color="auto"/>
              </w:divBdr>
            </w:div>
          </w:divsChild>
        </w:div>
        <w:div w:id="98330207">
          <w:marLeft w:val="0"/>
          <w:marRight w:val="0"/>
          <w:marTop w:val="300"/>
          <w:marBottom w:val="0"/>
          <w:divBdr>
            <w:top w:val="none" w:sz="0" w:space="0" w:color="auto"/>
            <w:left w:val="none" w:sz="0" w:space="0" w:color="auto"/>
            <w:bottom w:val="none" w:sz="0" w:space="0" w:color="auto"/>
            <w:right w:val="none" w:sz="0" w:space="0" w:color="auto"/>
          </w:divBdr>
          <w:divsChild>
            <w:div w:id="836771882">
              <w:marLeft w:val="0"/>
              <w:marRight w:val="0"/>
              <w:marTop w:val="0"/>
              <w:marBottom w:val="0"/>
              <w:divBdr>
                <w:top w:val="none" w:sz="0" w:space="0" w:color="auto"/>
                <w:left w:val="none" w:sz="0" w:space="0" w:color="auto"/>
                <w:bottom w:val="none" w:sz="0" w:space="0" w:color="auto"/>
                <w:right w:val="none" w:sz="0" w:space="0" w:color="auto"/>
              </w:divBdr>
              <w:divsChild>
                <w:div w:id="76067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80936">
          <w:marLeft w:val="0"/>
          <w:marRight w:val="0"/>
          <w:marTop w:val="300"/>
          <w:marBottom w:val="0"/>
          <w:divBdr>
            <w:top w:val="none" w:sz="0" w:space="0" w:color="auto"/>
            <w:left w:val="none" w:sz="0" w:space="0" w:color="auto"/>
            <w:bottom w:val="none" w:sz="0" w:space="0" w:color="auto"/>
            <w:right w:val="none" w:sz="0" w:space="0" w:color="auto"/>
          </w:divBdr>
          <w:divsChild>
            <w:div w:id="1839496574">
              <w:marLeft w:val="0"/>
              <w:marRight w:val="0"/>
              <w:marTop w:val="0"/>
              <w:marBottom w:val="0"/>
              <w:divBdr>
                <w:top w:val="none" w:sz="0" w:space="0" w:color="auto"/>
                <w:left w:val="none" w:sz="0" w:space="0" w:color="auto"/>
                <w:bottom w:val="none" w:sz="0" w:space="0" w:color="auto"/>
                <w:right w:val="none" w:sz="0" w:space="0" w:color="auto"/>
              </w:divBdr>
              <w:divsChild>
                <w:div w:id="186116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80015">
          <w:marLeft w:val="0"/>
          <w:marRight w:val="0"/>
          <w:marTop w:val="300"/>
          <w:marBottom w:val="0"/>
          <w:divBdr>
            <w:top w:val="none" w:sz="0" w:space="0" w:color="auto"/>
            <w:left w:val="none" w:sz="0" w:space="0" w:color="auto"/>
            <w:bottom w:val="none" w:sz="0" w:space="0" w:color="auto"/>
            <w:right w:val="none" w:sz="0" w:space="0" w:color="auto"/>
          </w:divBdr>
          <w:divsChild>
            <w:div w:id="1811243860">
              <w:marLeft w:val="0"/>
              <w:marRight w:val="0"/>
              <w:marTop w:val="0"/>
              <w:marBottom w:val="0"/>
              <w:divBdr>
                <w:top w:val="none" w:sz="0" w:space="0" w:color="auto"/>
                <w:left w:val="none" w:sz="0" w:space="0" w:color="auto"/>
                <w:bottom w:val="none" w:sz="0" w:space="0" w:color="auto"/>
                <w:right w:val="none" w:sz="0" w:space="0" w:color="auto"/>
              </w:divBdr>
              <w:divsChild>
                <w:div w:id="105658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745196">
          <w:marLeft w:val="0"/>
          <w:marRight w:val="0"/>
          <w:marTop w:val="300"/>
          <w:marBottom w:val="0"/>
          <w:divBdr>
            <w:top w:val="none" w:sz="0" w:space="0" w:color="auto"/>
            <w:left w:val="none" w:sz="0" w:space="0" w:color="auto"/>
            <w:bottom w:val="none" w:sz="0" w:space="0" w:color="auto"/>
            <w:right w:val="none" w:sz="0" w:space="0" w:color="auto"/>
          </w:divBdr>
          <w:divsChild>
            <w:div w:id="380515754">
              <w:marLeft w:val="0"/>
              <w:marRight w:val="0"/>
              <w:marTop w:val="0"/>
              <w:marBottom w:val="0"/>
              <w:divBdr>
                <w:top w:val="none" w:sz="0" w:space="0" w:color="auto"/>
                <w:left w:val="none" w:sz="0" w:space="0" w:color="auto"/>
                <w:bottom w:val="none" w:sz="0" w:space="0" w:color="auto"/>
                <w:right w:val="none" w:sz="0" w:space="0" w:color="auto"/>
              </w:divBdr>
              <w:divsChild>
                <w:div w:id="188227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975338583">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 w:id="1973169265">
          <w:marLeft w:val="0"/>
          <w:marRight w:val="0"/>
          <w:marTop w:val="0"/>
          <w:marBottom w:val="0"/>
          <w:divBdr>
            <w:top w:val="none" w:sz="0" w:space="0" w:color="auto"/>
            <w:left w:val="none" w:sz="0" w:space="0" w:color="auto"/>
            <w:bottom w:val="none" w:sz="0" w:space="0" w:color="auto"/>
            <w:right w:val="none" w:sz="0" w:space="0" w:color="auto"/>
          </w:divBdr>
          <w:divsChild>
            <w:div w:id="1807313093">
              <w:marLeft w:val="0"/>
              <w:marRight w:val="0"/>
              <w:marTop w:val="0"/>
              <w:marBottom w:val="0"/>
              <w:divBdr>
                <w:top w:val="none" w:sz="0" w:space="0" w:color="auto"/>
                <w:left w:val="none" w:sz="0" w:space="0" w:color="auto"/>
                <w:bottom w:val="none" w:sz="0" w:space="0" w:color="auto"/>
                <w:right w:val="none" w:sz="0" w:space="0" w:color="auto"/>
              </w:divBdr>
            </w:div>
          </w:divsChild>
        </w:div>
        <w:div w:id="298996146">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2019891063">
          <w:marLeft w:val="0"/>
          <w:marRight w:val="0"/>
          <w:marTop w:val="0"/>
          <w:marBottom w:val="0"/>
          <w:divBdr>
            <w:top w:val="none" w:sz="0" w:space="0" w:color="auto"/>
            <w:left w:val="none" w:sz="0" w:space="0" w:color="auto"/>
            <w:bottom w:val="none" w:sz="0" w:space="0" w:color="auto"/>
            <w:right w:val="none" w:sz="0" w:space="0" w:color="auto"/>
          </w:divBdr>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443839824">
          <w:marLeft w:val="0"/>
          <w:marRight w:val="0"/>
          <w:marTop w:val="0"/>
          <w:marBottom w:val="0"/>
          <w:divBdr>
            <w:top w:val="none" w:sz="0" w:space="0" w:color="auto"/>
            <w:left w:val="none" w:sz="0" w:space="0" w:color="auto"/>
            <w:bottom w:val="none" w:sz="0" w:space="0" w:color="auto"/>
            <w:right w:val="none" w:sz="0" w:space="0" w:color="auto"/>
          </w:divBdr>
        </w:div>
        <w:div w:id="1772703418">
          <w:marLeft w:val="0"/>
          <w:marRight w:val="0"/>
          <w:marTop w:val="0"/>
          <w:marBottom w:val="0"/>
          <w:divBdr>
            <w:top w:val="none" w:sz="0" w:space="0" w:color="auto"/>
            <w:left w:val="none" w:sz="0" w:space="0" w:color="auto"/>
            <w:bottom w:val="none" w:sz="0" w:space="0" w:color="auto"/>
            <w:right w:val="none" w:sz="0" w:space="0" w:color="auto"/>
          </w:divBdr>
          <w:divsChild>
            <w:div w:id="2090226606">
              <w:marLeft w:val="0"/>
              <w:marRight w:val="0"/>
              <w:marTop w:val="0"/>
              <w:marBottom w:val="0"/>
              <w:divBdr>
                <w:top w:val="none" w:sz="0" w:space="0" w:color="auto"/>
                <w:left w:val="none" w:sz="0" w:space="0" w:color="auto"/>
                <w:bottom w:val="none" w:sz="0" w:space="0" w:color="auto"/>
                <w:right w:val="none" w:sz="0" w:space="0" w:color="auto"/>
              </w:divBdr>
            </w:div>
          </w:divsChild>
        </w:div>
        <w:div w:id="1544444514">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1992831187">
          <w:marLeft w:val="0"/>
          <w:marRight w:val="0"/>
          <w:marTop w:val="0"/>
          <w:marBottom w:val="0"/>
          <w:divBdr>
            <w:top w:val="none" w:sz="0" w:space="0" w:color="auto"/>
            <w:left w:val="none" w:sz="0" w:space="0" w:color="auto"/>
            <w:bottom w:val="none" w:sz="0" w:space="0" w:color="auto"/>
            <w:right w:val="none" w:sz="0" w:space="0" w:color="auto"/>
          </w:divBdr>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504198982">
          <w:marLeft w:val="0"/>
          <w:marRight w:val="0"/>
          <w:marTop w:val="0"/>
          <w:marBottom w:val="0"/>
          <w:divBdr>
            <w:top w:val="none" w:sz="0" w:space="0" w:color="auto"/>
            <w:left w:val="none" w:sz="0" w:space="0" w:color="auto"/>
            <w:bottom w:val="none" w:sz="0" w:space="0" w:color="auto"/>
            <w:right w:val="none" w:sz="0" w:space="0" w:color="auto"/>
          </w:divBdr>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525102882">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1616254922">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029644">
          <w:marLeft w:val="0"/>
          <w:marRight w:val="0"/>
          <w:marTop w:val="300"/>
          <w:marBottom w:val="0"/>
          <w:divBdr>
            <w:top w:val="none" w:sz="0" w:space="0" w:color="auto"/>
            <w:left w:val="none" w:sz="0" w:space="0" w:color="auto"/>
            <w:bottom w:val="none" w:sz="0" w:space="0" w:color="auto"/>
            <w:right w:val="none" w:sz="0" w:space="0" w:color="auto"/>
          </w:divBdr>
          <w:divsChild>
            <w:div w:id="1912038086">
              <w:marLeft w:val="0"/>
              <w:marRight w:val="0"/>
              <w:marTop w:val="0"/>
              <w:marBottom w:val="0"/>
              <w:divBdr>
                <w:top w:val="none" w:sz="0" w:space="0" w:color="auto"/>
                <w:left w:val="none" w:sz="0" w:space="0" w:color="auto"/>
                <w:bottom w:val="none" w:sz="0" w:space="0" w:color="auto"/>
                <w:right w:val="none" w:sz="0" w:space="0" w:color="auto"/>
              </w:divBdr>
              <w:divsChild>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2035761204">
          <w:marLeft w:val="0"/>
          <w:marRight w:val="0"/>
          <w:marTop w:val="0"/>
          <w:marBottom w:val="0"/>
          <w:divBdr>
            <w:top w:val="none" w:sz="0" w:space="0" w:color="auto"/>
            <w:left w:val="none" w:sz="0" w:space="0" w:color="auto"/>
            <w:bottom w:val="none" w:sz="0" w:space="0" w:color="auto"/>
            <w:right w:val="none" w:sz="0" w:space="0" w:color="auto"/>
          </w:divBdr>
          <w:divsChild>
            <w:div w:id="1051924531">
              <w:marLeft w:val="0"/>
              <w:marRight w:val="0"/>
              <w:marTop w:val="0"/>
              <w:marBottom w:val="0"/>
              <w:divBdr>
                <w:top w:val="none" w:sz="0" w:space="0" w:color="auto"/>
                <w:left w:val="none" w:sz="0" w:space="0" w:color="auto"/>
                <w:bottom w:val="none" w:sz="0" w:space="0" w:color="auto"/>
                <w:right w:val="none" w:sz="0" w:space="0" w:color="auto"/>
              </w:divBdr>
            </w:div>
          </w:divsChild>
        </w:div>
        <w:div w:id="526984483">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862401094">
          <w:marLeft w:val="0"/>
          <w:marRight w:val="0"/>
          <w:marTop w:val="0"/>
          <w:marBottom w:val="0"/>
          <w:divBdr>
            <w:top w:val="none" w:sz="0" w:space="0" w:color="auto"/>
            <w:left w:val="none" w:sz="0" w:space="0" w:color="auto"/>
            <w:bottom w:val="none" w:sz="0" w:space="0" w:color="auto"/>
            <w:right w:val="none" w:sz="0" w:space="0" w:color="auto"/>
          </w:divBdr>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19291">
          <w:marLeft w:val="0"/>
          <w:marRight w:val="0"/>
          <w:marTop w:val="300"/>
          <w:marBottom w:val="0"/>
          <w:divBdr>
            <w:top w:val="none" w:sz="0" w:space="0" w:color="auto"/>
            <w:left w:val="none" w:sz="0" w:space="0" w:color="auto"/>
            <w:bottom w:val="none" w:sz="0" w:space="0" w:color="auto"/>
            <w:right w:val="none" w:sz="0" w:space="0" w:color="auto"/>
          </w:divBdr>
          <w:divsChild>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564874197">
          <w:marLeft w:val="0"/>
          <w:marRight w:val="0"/>
          <w:marTop w:val="0"/>
          <w:marBottom w:val="0"/>
          <w:divBdr>
            <w:top w:val="none" w:sz="0" w:space="0" w:color="auto"/>
            <w:left w:val="none" w:sz="0" w:space="0" w:color="auto"/>
            <w:bottom w:val="none" w:sz="0" w:space="0" w:color="auto"/>
            <w:right w:val="none" w:sz="0" w:space="0" w:color="auto"/>
          </w:divBdr>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038550629">
          <w:marLeft w:val="0"/>
          <w:marRight w:val="0"/>
          <w:marTop w:val="0"/>
          <w:marBottom w:val="0"/>
          <w:divBdr>
            <w:top w:val="none" w:sz="0" w:space="0" w:color="auto"/>
            <w:left w:val="none" w:sz="0" w:space="0" w:color="auto"/>
            <w:bottom w:val="none" w:sz="0" w:space="0" w:color="auto"/>
            <w:right w:val="none" w:sz="0" w:space="0" w:color="auto"/>
          </w:divBdr>
        </w:div>
        <w:div w:id="2117796517">
          <w:marLeft w:val="0"/>
          <w:marRight w:val="0"/>
          <w:marTop w:val="0"/>
          <w:marBottom w:val="0"/>
          <w:divBdr>
            <w:top w:val="none" w:sz="0" w:space="0" w:color="auto"/>
            <w:left w:val="none" w:sz="0" w:space="0" w:color="auto"/>
            <w:bottom w:val="none" w:sz="0" w:space="0" w:color="auto"/>
            <w:right w:val="none" w:sz="0" w:space="0" w:color="auto"/>
          </w:divBdr>
          <w:divsChild>
            <w:div w:id="1556315758">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826365975">
          <w:marLeft w:val="0"/>
          <w:marRight w:val="0"/>
          <w:marTop w:val="0"/>
          <w:marBottom w:val="0"/>
          <w:divBdr>
            <w:top w:val="none" w:sz="0" w:space="0" w:color="auto"/>
            <w:left w:val="none" w:sz="0" w:space="0" w:color="auto"/>
            <w:bottom w:val="none" w:sz="0" w:space="0" w:color="auto"/>
            <w:right w:val="none" w:sz="0" w:space="0" w:color="auto"/>
          </w:divBdr>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773093516">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4140">
          <w:marLeft w:val="0"/>
          <w:marRight w:val="0"/>
          <w:marTop w:val="300"/>
          <w:marBottom w:val="0"/>
          <w:divBdr>
            <w:top w:val="none" w:sz="0" w:space="0" w:color="auto"/>
            <w:left w:val="none" w:sz="0" w:space="0" w:color="auto"/>
            <w:bottom w:val="none" w:sz="0" w:space="0" w:color="auto"/>
            <w:right w:val="none" w:sz="0" w:space="0" w:color="auto"/>
          </w:divBdr>
          <w:divsChild>
            <w:div w:id="1872183156">
              <w:marLeft w:val="0"/>
              <w:marRight w:val="0"/>
              <w:marTop w:val="0"/>
              <w:marBottom w:val="0"/>
              <w:divBdr>
                <w:top w:val="none" w:sz="0" w:space="0" w:color="auto"/>
                <w:left w:val="none" w:sz="0" w:space="0" w:color="auto"/>
                <w:bottom w:val="none" w:sz="0" w:space="0" w:color="auto"/>
                <w:right w:val="none" w:sz="0" w:space="0" w:color="auto"/>
              </w:divBdr>
              <w:divsChild>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09786">
      <w:bodyDiv w:val="1"/>
      <w:marLeft w:val="0"/>
      <w:marRight w:val="0"/>
      <w:marTop w:val="0"/>
      <w:marBottom w:val="0"/>
      <w:divBdr>
        <w:top w:val="none" w:sz="0" w:space="0" w:color="auto"/>
        <w:left w:val="none" w:sz="0" w:space="0" w:color="auto"/>
        <w:bottom w:val="none" w:sz="0" w:space="0" w:color="auto"/>
        <w:right w:val="none" w:sz="0" w:space="0" w:color="auto"/>
      </w:divBdr>
      <w:divsChild>
        <w:div w:id="838621300">
          <w:marLeft w:val="0"/>
          <w:marRight w:val="0"/>
          <w:marTop w:val="0"/>
          <w:marBottom w:val="0"/>
          <w:divBdr>
            <w:top w:val="none" w:sz="0" w:space="0" w:color="auto"/>
            <w:left w:val="none" w:sz="0" w:space="0" w:color="auto"/>
            <w:bottom w:val="none" w:sz="0" w:space="0" w:color="auto"/>
            <w:right w:val="none" w:sz="0" w:space="0" w:color="auto"/>
          </w:divBdr>
        </w:div>
        <w:div w:id="436144801">
          <w:marLeft w:val="0"/>
          <w:marRight w:val="0"/>
          <w:marTop w:val="0"/>
          <w:marBottom w:val="0"/>
          <w:divBdr>
            <w:top w:val="none" w:sz="0" w:space="0" w:color="auto"/>
            <w:left w:val="none" w:sz="0" w:space="0" w:color="auto"/>
            <w:bottom w:val="none" w:sz="0" w:space="0" w:color="auto"/>
            <w:right w:val="none" w:sz="0" w:space="0" w:color="auto"/>
          </w:divBdr>
          <w:divsChild>
            <w:div w:id="1989239202">
              <w:marLeft w:val="0"/>
              <w:marRight w:val="0"/>
              <w:marTop w:val="0"/>
              <w:marBottom w:val="0"/>
              <w:divBdr>
                <w:top w:val="none" w:sz="0" w:space="0" w:color="auto"/>
                <w:left w:val="none" w:sz="0" w:space="0" w:color="auto"/>
                <w:bottom w:val="none" w:sz="0" w:space="0" w:color="auto"/>
                <w:right w:val="none" w:sz="0" w:space="0" w:color="auto"/>
              </w:divBdr>
            </w:div>
          </w:divsChild>
        </w:div>
        <w:div w:id="1148399760">
          <w:marLeft w:val="0"/>
          <w:marRight w:val="0"/>
          <w:marTop w:val="0"/>
          <w:marBottom w:val="0"/>
          <w:divBdr>
            <w:top w:val="none" w:sz="0" w:space="0" w:color="auto"/>
            <w:left w:val="none" w:sz="0" w:space="0" w:color="auto"/>
            <w:bottom w:val="none" w:sz="0" w:space="0" w:color="auto"/>
            <w:right w:val="none" w:sz="0" w:space="0" w:color="auto"/>
          </w:divBdr>
        </w:div>
        <w:div w:id="918369910">
          <w:marLeft w:val="0"/>
          <w:marRight w:val="0"/>
          <w:marTop w:val="0"/>
          <w:marBottom w:val="0"/>
          <w:divBdr>
            <w:top w:val="none" w:sz="0" w:space="0" w:color="auto"/>
            <w:left w:val="none" w:sz="0" w:space="0" w:color="auto"/>
            <w:bottom w:val="none" w:sz="0" w:space="0" w:color="auto"/>
            <w:right w:val="none" w:sz="0" w:space="0" w:color="auto"/>
          </w:divBdr>
          <w:divsChild>
            <w:div w:id="676155973">
              <w:marLeft w:val="0"/>
              <w:marRight w:val="0"/>
              <w:marTop w:val="0"/>
              <w:marBottom w:val="0"/>
              <w:divBdr>
                <w:top w:val="none" w:sz="0" w:space="0" w:color="auto"/>
                <w:left w:val="none" w:sz="0" w:space="0" w:color="auto"/>
                <w:bottom w:val="none" w:sz="0" w:space="0" w:color="auto"/>
                <w:right w:val="none" w:sz="0" w:space="0" w:color="auto"/>
              </w:divBdr>
            </w:div>
          </w:divsChild>
        </w:div>
        <w:div w:id="1830290652">
          <w:marLeft w:val="0"/>
          <w:marRight w:val="0"/>
          <w:marTop w:val="0"/>
          <w:marBottom w:val="0"/>
          <w:divBdr>
            <w:top w:val="none" w:sz="0" w:space="0" w:color="auto"/>
            <w:left w:val="none" w:sz="0" w:space="0" w:color="auto"/>
            <w:bottom w:val="none" w:sz="0" w:space="0" w:color="auto"/>
            <w:right w:val="none" w:sz="0" w:space="0" w:color="auto"/>
          </w:divBdr>
        </w:div>
        <w:div w:id="1931888834">
          <w:marLeft w:val="0"/>
          <w:marRight w:val="0"/>
          <w:marTop w:val="0"/>
          <w:marBottom w:val="0"/>
          <w:divBdr>
            <w:top w:val="none" w:sz="0" w:space="0" w:color="auto"/>
            <w:left w:val="none" w:sz="0" w:space="0" w:color="auto"/>
            <w:bottom w:val="none" w:sz="0" w:space="0" w:color="auto"/>
            <w:right w:val="none" w:sz="0" w:space="0" w:color="auto"/>
          </w:divBdr>
          <w:divsChild>
            <w:div w:id="2036273403">
              <w:marLeft w:val="0"/>
              <w:marRight w:val="0"/>
              <w:marTop w:val="0"/>
              <w:marBottom w:val="0"/>
              <w:divBdr>
                <w:top w:val="none" w:sz="0" w:space="0" w:color="auto"/>
                <w:left w:val="none" w:sz="0" w:space="0" w:color="auto"/>
                <w:bottom w:val="none" w:sz="0" w:space="0" w:color="auto"/>
                <w:right w:val="none" w:sz="0" w:space="0" w:color="auto"/>
              </w:divBdr>
            </w:div>
          </w:divsChild>
        </w:div>
        <w:div w:id="1213155061">
          <w:marLeft w:val="0"/>
          <w:marRight w:val="0"/>
          <w:marTop w:val="0"/>
          <w:marBottom w:val="0"/>
          <w:divBdr>
            <w:top w:val="none" w:sz="0" w:space="0" w:color="auto"/>
            <w:left w:val="none" w:sz="0" w:space="0" w:color="auto"/>
            <w:bottom w:val="none" w:sz="0" w:space="0" w:color="auto"/>
            <w:right w:val="none" w:sz="0" w:space="0" w:color="auto"/>
          </w:divBdr>
        </w:div>
        <w:div w:id="1815756181">
          <w:marLeft w:val="0"/>
          <w:marRight w:val="0"/>
          <w:marTop w:val="0"/>
          <w:marBottom w:val="0"/>
          <w:divBdr>
            <w:top w:val="none" w:sz="0" w:space="0" w:color="auto"/>
            <w:left w:val="none" w:sz="0" w:space="0" w:color="auto"/>
            <w:bottom w:val="none" w:sz="0" w:space="0" w:color="auto"/>
            <w:right w:val="none" w:sz="0" w:space="0" w:color="auto"/>
          </w:divBdr>
          <w:divsChild>
            <w:div w:id="1298023645">
              <w:marLeft w:val="0"/>
              <w:marRight w:val="0"/>
              <w:marTop w:val="0"/>
              <w:marBottom w:val="0"/>
              <w:divBdr>
                <w:top w:val="none" w:sz="0" w:space="0" w:color="auto"/>
                <w:left w:val="none" w:sz="0" w:space="0" w:color="auto"/>
                <w:bottom w:val="none" w:sz="0" w:space="0" w:color="auto"/>
                <w:right w:val="none" w:sz="0" w:space="0" w:color="auto"/>
              </w:divBdr>
            </w:div>
          </w:divsChild>
        </w:div>
        <w:div w:id="335040720">
          <w:marLeft w:val="0"/>
          <w:marRight w:val="0"/>
          <w:marTop w:val="0"/>
          <w:marBottom w:val="0"/>
          <w:divBdr>
            <w:top w:val="none" w:sz="0" w:space="0" w:color="auto"/>
            <w:left w:val="none" w:sz="0" w:space="0" w:color="auto"/>
            <w:bottom w:val="none" w:sz="0" w:space="0" w:color="auto"/>
            <w:right w:val="none" w:sz="0" w:space="0" w:color="auto"/>
          </w:divBdr>
        </w:div>
        <w:div w:id="478882712">
          <w:marLeft w:val="0"/>
          <w:marRight w:val="0"/>
          <w:marTop w:val="0"/>
          <w:marBottom w:val="0"/>
          <w:divBdr>
            <w:top w:val="none" w:sz="0" w:space="0" w:color="auto"/>
            <w:left w:val="none" w:sz="0" w:space="0" w:color="auto"/>
            <w:bottom w:val="none" w:sz="0" w:space="0" w:color="auto"/>
            <w:right w:val="none" w:sz="0" w:space="0" w:color="auto"/>
          </w:divBdr>
          <w:divsChild>
            <w:div w:id="1830246554">
              <w:marLeft w:val="0"/>
              <w:marRight w:val="0"/>
              <w:marTop w:val="0"/>
              <w:marBottom w:val="0"/>
              <w:divBdr>
                <w:top w:val="none" w:sz="0" w:space="0" w:color="auto"/>
                <w:left w:val="none" w:sz="0" w:space="0" w:color="auto"/>
                <w:bottom w:val="none" w:sz="0" w:space="0" w:color="auto"/>
                <w:right w:val="none" w:sz="0" w:space="0" w:color="auto"/>
              </w:divBdr>
            </w:div>
          </w:divsChild>
        </w:div>
        <w:div w:id="120652039">
          <w:marLeft w:val="0"/>
          <w:marRight w:val="0"/>
          <w:marTop w:val="0"/>
          <w:marBottom w:val="0"/>
          <w:divBdr>
            <w:top w:val="none" w:sz="0" w:space="0" w:color="auto"/>
            <w:left w:val="none" w:sz="0" w:space="0" w:color="auto"/>
            <w:bottom w:val="none" w:sz="0" w:space="0" w:color="auto"/>
            <w:right w:val="none" w:sz="0" w:space="0" w:color="auto"/>
          </w:divBdr>
        </w:div>
        <w:div w:id="727534721">
          <w:marLeft w:val="0"/>
          <w:marRight w:val="0"/>
          <w:marTop w:val="0"/>
          <w:marBottom w:val="0"/>
          <w:divBdr>
            <w:top w:val="none" w:sz="0" w:space="0" w:color="auto"/>
            <w:left w:val="none" w:sz="0" w:space="0" w:color="auto"/>
            <w:bottom w:val="none" w:sz="0" w:space="0" w:color="auto"/>
            <w:right w:val="none" w:sz="0" w:space="0" w:color="auto"/>
          </w:divBdr>
          <w:divsChild>
            <w:div w:id="1652513639">
              <w:marLeft w:val="0"/>
              <w:marRight w:val="0"/>
              <w:marTop w:val="0"/>
              <w:marBottom w:val="0"/>
              <w:divBdr>
                <w:top w:val="none" w:sz="0" w:space="0" w:color="auto"/>
                <w:left w:val="none" w:sz="0" w:space="0" w:color="auto"/>
                <w:bottom w:val="none" w:sz="0" w:space="0" w:color="auto"/>
                <w:right w:val="none" w:sz="0" w:space="0" w:color="auto"/>
              </w:divBdr>
            </w:div>
          </w:divsChild>
        </w:div>
        <w:div w:id="131407462">
          <w:marLeft w:val="0"/>
          <w:marRight w:val="0"/>
          <w:marTop w:val="0"/>
          <w:marBottom w:val="0"/>
          <w:divBdr>
            <w:top w:val="none" w:sz="0" w:space="0" w:color="auto"/>
            <w:left w:val="none" w:sz="0" w:space="0" w:color="auto"/>
            <w:bottom w:val="none" w:sz="0" w:space="0" w:color="auto"/>
            <w:right w:val="none" w:sz="0" w:space="0" w:color="auto"/>
          </w:divBdr>
        </w:div>
        <w:div w:id="1388063622">
          <w:marLeft w:val="0"/>
          <w:marRight w:val="0"/>
          <w:marTop w:val="0"/>
          <w:marBottom w:val="0"/>
          <w:divBdr>
            <w:top w:val="none" w:sz="0" w:space="0" w:color="auto"/>
            <w:left w:val="none" w:sz="0" w:space="0" w:color="auto"/>
            <w:bottom w:val="none" w:sz="0" w:space="0" w:color="auto"/>
            <w:right w:val="none" w:sz="0" w:space="0" w:color="auto"/>
          </w:divBdr>
          <w:divsChild>
            <w:div w:id="1288001287">
              <w:marLeft w:val="0"/>
              <w:marRight w:val="0"/>
              <w:marTop w:val="0"/>
              <w:marBottom w:val="0"/>
              <w:divBdr>
                <w:top w:val="none" w:sz="0" w:space="0" w:color="auto"/>
                <w:left w:val="none" w:sz="0" w:space="0" w:color="auto"/>
                <w:bottom w:val="none" w:sz="0" w:space="0" w:color="auto"/>
                <w:right w:val="none" w:sz="0" w:space="0" w:color="auto"/>
              </w:divBdr>
            </w:div>
          </w:divsChild>
        </w:div>
        <w:div w:id="565342496">
          <w:marLeft w:val="0"/>
          <w:marRight w:val="0"/>
          <w:marTop w:val="300"/>
          <w:marBottom w:val="0"/>
          <w:divBdr>
            <w:top w:val="none" w:sz="0" w:space="0" w:color="auto"/>
            <w:left w:val="none" w:sz="0" w:space="0" w:color="auto"/>
            <w:bottom w:val="none" w:sz="0" w:space="0" w:color="auto"/>
            <w:right w:val="none" w:sz="0" w:space="0" w:color="auto"/>
          </w:divBdr>
          <w:divsChild>
            <w:div w:id="1473787108">
              <w:marLeft w:val="0"/>
              <w:marRight w:val="0"/>
              <w:marTop w:val="0"/>
              <w:marBottom w:val="0"/>
              <w:divBdr>
                <w:top w:val="none" w:sz="0" w:space="0" w:color="auto"/>
                <w:left w:val="none" w:sz="0" w:space="0" w:color="auto"/>
                <w:bottom w:val="none" w:sz="0" w:space="0" w:color="auto"/>
                <w:right w:val="none" w:sz="0" w:space="0" w:color="auto"/>
              </w:divBdr>
              <w:divsChild>
                <w:div w:id="99753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49590">
          <w:marLeft w:val="0"/>
          <w:marRight w:val="0"/>
          <w:marTop w:val="300"/>
          <w:marBottom w:val="0"/>
          <w:divBdr>
            <w:top w:val="none" w:sz="0" w:space="0" w:color="auto"/>
            <w:left w:val="none" w:sz="0" w:space="0" w:color="auto"/>
            <w:bottom w:val="none" w:sz="0" w:space="0" w:color="auto"/>
            <w:right w:val="none" w:sz="0" w:space="0" w:color="auto"/>
          </w:divBdr>
          <w:divsChild>
            <w:div w:id="1486042774">
              <w:marLeft w:val="0"/>
              <w:marRight w:val="0"/>
              <w:marTop w:val="0"/>
              <w:marBottom w:val="0"/>
              <w:divBdr>
                <w:top w:val="none" w:sz="0" w:space="0" w:color="auto"/>
                <w:left w:val="none" w:sz="0" w:space="0" w:color="auto"/>
                <w:bottom w:val="none" w:sz="0" w:space="0" w:color="auto"/>
                <w:right w:val="none" w:sz="0" w:space="0" w:color="auto"/>
              </w:divBdr>
              <w:divsChild>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5447">
          <w:marLeft w:val="0"/>
          <w:marRight w:val="0"/>
          <w:marTop w:val="300"/>
          <w:marBottom w:val="0"/>
          <w:divBdr>
            <w:top w:val="none" w:sz="0" w:space="0" w:color="auto"/>
            <w:left w:val="none" w:sz="0" w:space="0" w:color="auto"/>
            <w:bottom w:val="none" w:sz="0" w:space="0" w:color="auto"/>
            <w:right w:val="none" w:sz="0" w:space="0" w:color="auto"/>
          </w:divBdr>
          <w:divsChild>
            <w:div w:id="1428039303">
              <w:marLeft w:val="0"/>
              <w:marRight w:val="0"/>
              <w:marTop w:val="0"/>
              <w:marBottom w:val="0"/>
              <w:divBdr>
                <w:top w:val="none" w:sz="0" w:space="0" w:color="auto"/>
                <w:left w:val="none" w:sz="0" w:space="0" w:color="auto"/>
                <w:bottom w:val="none" w:sz="0" w:space="0" w:color="auto"/>
                <w:right w:val="none" w:sz="0" w:space="0" w:color="auto"/>
              </w:divBdr>
              <w:divsChild>
                <w:div w:id="12834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sChild>
                <w:div w:id="626275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511844403">
          <w:marLeft w:val="0"/>
          <w:marRight w:val="0"/>
          <w:marTop w:val="0"/>
          <w:marBottom w:val="0"/>
          <w:divBdr>
            <w:top w:val="none" w:sz="0" w:space="0" w:color="auto"/>
            <w:left w:val="none" w:sz="0" w:space="0" w:color="auto"/>
            <w:bottom w:val="none" w:sz="0" w:space="0" w:color="auto"/>
            <w:right w:val="none" w:sz="0" w:space="0" w:color="auto"/>
          </w:divBdr>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843205281">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293828989">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8059">
          <w:marLeft w:val="0"/>
          <w:marRight w:val="0"/>
          <w:marTop w:val="300"/>
          <w:marBottom w:val="0"/>
          <w:divBdr>
            <w:top w:val="none" w:sz="0" w:space="0" w:color="auto"/>
            <w:left w:val="none" w:sz="0" w:space="0" w:color="auto"/>
            <w:bottom w:val="none" w:sz="0" w:space="0" w:color="auto"/>
            <w:right w:val="none" w:sz="0" w:space="0" w:color="auto"/>
          </w:divBdr>
          <w:divsChild>
            <w:div w:id="2083526097">
              <w:marLeft w:val="0"/>
              <w:marRight w:val="0"/>
              <w:marTop w:val="0"/>
              <w:marBottom w:val="0"/>
              <w:divBdr>
                <w:top w:val="none" w:sz="0" w:space="0" w:color="auto"/>
                <w:left w:val="none" w:sz="0" w:space="0" w:color="auto"/>
                <w:bottom w:val="none" w:sz="0" w:space="0" w:color="auto"/>
                <w:right w:val="none" w:sz="0" w:space="0" w:color="auto"/>
              </w:divBdr>
              <w:divsChild>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856686">
          <w:marLeft w:val="0"/>
          <w:marRight w:val="0"/>
          <w:marTop w:val="300"/>
          <w:marBottom w:val="0"/>
          <w:divBdr>
            <w:top w:val="none" w:sz="0" w:space="0" w:color="auto"/>
            <w:left w:val="none" w:sz="0" w:space="0" w:color="auto"/>
            <w:bottom w:val="none" w:sz="0" w:space="0" w:color="auto"/>
            <w:right w:val="none" w:sz="0" w:space="0" w:color="auto"/>
          </w:divBdr>
          <w:divsChild>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574978356">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sChild>
            <w:div w:id="2113668328">
              <w:marLeft w:val="0"/>
              <w:marRight w:val="0"/>
              <w:marTop w:val="0"/>
              <w:marBottom w:val="0"/>
              <w:divBdr>
                <w:top w:val="none" w:sz="0" w:space="0" w:color="auto"/>
                <w:left w:val="none" w:sz="0" w:space="0" w:color="auto"/>
                <w:bottom w:val="none" w:sz="0" w:space="0" w:color="auto"/>
                <w:right w:val="none" w:sz="0" w:space="0" w:color="auto"/>
              </w:divBdr>
            </w:div>
          </w:divsChild>
        </w:div>
        <w:div w:id="1519654732">
          <w:marLeft w:val="0"/>
          <w:marRight w:val="0"/>
          <w:marTop w:val="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 w:id="1426264068">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1979726770">
          <w:marLeft w:val="0"/>
          <w:marRight w:val="0"/>
          <w:marTop w:val="0"/>
          <w:marBottom w:val="0"/>
          <w:divBdr>
            <w:top w:val="none" w:sz="0" w:space="0" w:color="auto"/>
            <w:left w:val="none" w:sz="0" w:space="0" w:color="auto"/>
            <w:bottom w:val="none" w:sz="0" w:space="0" w:color="auto"/>
            <w:right w:val="none" w:sz="0" w:space="0" w:color="auto"/>
          </w:divBdr>
          <w:divsChild>
            <w:div w:id="397945181">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939634794">
          <w:marLeft w:val="0"/>
          <w:marRight w:val="0"/>
          <w:marTop w:val="0"/>
          <w:marBottom w:val="0"/>
          <w:divBdr>
            <w:top w:val="none" w:sz="0" w:space="0" w:color="auto"/>
            <w:left w:val="none" w:sz="0" w:space="0" w:color="auto"/>
            <w:bottom w:val="none" w:sz="0" w:space="0" w:color="auto"/>
            <w:right w:val="none" w:sz="0" w:space="0" w:color="auto"/>
          </w:divBdr>
          <w:divsChild>
            <w:div w:id="541021346">
              <w:marLeft w:val="0"/>
              <w:marRight w:val="0"/>
              <w:marTop w:val="0"/>
              <w:marBottom w:val="0"/>
              <w:divBdr>
                <w:top w:val="none" w:sz="0" w:space="0" w:color="auto"/>
                <w:left w:val="none" w:sz="0" w:space="0" w:color="auto"/>
                <w:bottom w:val="none" w:sz="0" w:space="0" w:color="auto"/>
                <w:right w:val="none" w:sz="0" w:space="0" w:color="auto"/>
              </w:divBdr>
            </w:div>
          </w:divsChild>
        </w:div>
        <w:div w:id="1714160248">
          <w:marLeft w:val="0"/>
          <w:marRight w:val="0"/>
          <w:marTop w:val="0"/>
          <w:marBottom w:val="0"/>
          <w:divBdr>
            <w:top w:val="none" w:sz="0" w:space="0" w:color="auto"/>
            <w:left w:val="none" w:sz="0" w:space="0" w:color="auto"/>
            <w:bottom w:val="none" w:sz="0" w:space="0" w:color="auto"/>
            <w:right w:val="none" w:sz="0" w:space="0" w:color="auto"/>
          </w:divBdr>
        </w:div>
        <w:div w:id="1908228311">
          <w:marLeft w:val="0"/>
          <w:marRight w:val="0"/>
          <w:marTop w:val="0"/>
          <w:marBottom w:val="0"/>
          <w:divBdr>
            <w:top w:val="none" w:sz="0" w:space="0" w:color="auto"/>
            <w:left w:val="none" w:sz="0" w:space="0" w:color="auto"/>
            <w:bottom w:val="none" w:sz="0" w:space="0" w:color="auto"/>
            <w:right w:val="none" w:sz="0" w:space="0" w:color="auto"/>
          </w:divBdr>
          <w:divsChild>
            <w:div w:id="955521042">
              <w:marLeft w:val="0"/>
              <w:marRight w:val="0"/>
              <w:marTop w:val="0"/>
              <w:marBottom w:val="0"/>
              <w:divBdr>
                <w:top w:val="none" w:sz="0" w:space="0" w:color="auto"/>
                <w:left w:val="none" w:sz="0" w:space="0" w:color="auto"/>
                <w:bottom w:val="none" w:sz="0" w:space="0" w:color="auto"/>
                <w:right w:val="none" w:sz="0" w:space="0" w:color="auto"/>
              </w:divBdr>
            </w:div>
          </w:divsChild>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636875">
          <w:marLeft w:val="0"/>
          <w:marRight w:val="0"/>
          <w:marTop w:val="300"/>
          <w:marBottom w:val="0"/>
          <w:divBdr>
            <w:top w:val="none" w:sz="0" w:space="0" w:color="auto"/>
            <w:left w:val="none" w:sz="0" w:space="0" w:color="auto"/>
            <w:bottom w:val="none" w:sz="0" w:space="0" w:color="auto"/>
            <w:right w:val="none" w:sz="0" w:space="0" w:color="auto"/>
          </w:divBdr>
          <w:divsChild>
            <w:div w:id="2073190643">
              <w:marLeft w:val="0"/>
              <w:marRight w:val="0"/>
              <w:marTop w:val="0"/>
              <w:marBottom w:val="0"/>
              <w:divBdr>
                <w:top w:val="none" w:sz="0" w:space="0" w:color="auto"/>
                <w:left w:val="none" w:sz="0" w:space="0" w:color="auto"/>
                <w:bottom w:val="none" w:sz="0" w:space="0" w:color="auto"/>
                <w:right w:val="none" w:sz="0" w:space="0" w:color="auto"/>
              </w:divBdr>
              <w:divsChild>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sChild>
                <w:div w:id="1887445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355479">
          <w:marLeft w:val="0"/>
          <w:marRight w:val="0"/>
          <w:marTop w:val="300"/>
          <w:marBottom w:val="0"/>
          <w:divBdr>
            <w:top w:val="none" w:sz="0" w:space="0" w:color="auto"/>
            <w:left w:val="none" w:sz="0" w:space="0" w:color="auto"/>
            <w:bottom w:val="none" w:sz="0" w:space="0" w:color="auto"/>
            <w:right w:val="none" w:sz="0" w:space="0" w:color="auto"/>
          </w:divBdr>
          <w:divsChild>
            <w:div w:id="2077624894">
              <w:marLeft w:val="0"/>
              <w:marRight w:val="0"/>
              <w:marTop w:val="0"/>
              <w:marBottom w:val="0"/>
              <w:divBdr>
                <w:top w:val="none" w:sz="0" w:space="0" w:color="auto"/>
                <w:left w:val="none" w:sz="0" w:space="0" w:color="auto"/>
                <w:bottom w:val="none" w:sz="0" w:space="0" w:color="auto"/>
                <w:right w:val="none" w:sz="0" w:space="0" w:color="auto"/>
              </w:divBdr>
              <w:divsChild>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1837528339">
          <w:marLeft w:val="0"/>
          <w:marRight w:val="0"/>
          <w:marTop w:val="0"/>
          <w:marBottom w:val="0"/>
          <w:divBdr>
            <w:top w:val="none" w:sz="0" w:space="0" w:color="auto"/>
            <w:left w:val="none" w:sz="0" w:space="0" w:color="auto"/>
            <w:bottom w:val="none" w:sz="0" w:space="0" w:color="auto"/>
            <w:right w:val="none" w:sz="0" w:space="0" w:color="auto"/>
          </w:divBdr>
        </w:div>
        <w:div w:id="1958022764">
          <w:marLeft w:val="0"/>
          <w:marRight w:val="0"/>
          <w:marTop w:val="0"/>
          <w:marBottom w:val="0"/>
          <w:divBdr>
            <w:top w:val="none" w:sz="0" w:space="0" w:color="auto"/>
            <w:left w:val="none" w:sz="0" w:space="0" w:color="auto"/>
            <w:bottom w:val="none" w:sz="0" w:space="0" w:color="auto"/>
            <w:right w:val="none" w:sz="0" w:space="0" w:color="auto"/>
          </w:divBdr>
          <w:divsChild>
            <w:div w:id="253319457">
              <w:marLeft w:val="0"/>
              <w:marRight w:val="0"/>
              <w:marTop w:val="0"/>
              <w:marBottom w:val="0"/>
              <w:divBdr>
                <w:top w:val="none" w:sz="0" w:space="0" w:color="auto"/>
                <w:left w:val="none" w:sz="0" w:space="0" w:color="auto"/>
                <w:bottom w:val="none" w:sz="0" w:space="0" w:color="auto"/>
                <w:right w:val="none" w:sz="0" w:space="0" w:color="auto"/>
              </w:divBdr>
            </w:div>
          </w:divsChild>
        </w:div>
        <w:div w:id="1334723822">
          <w:marLeft w:val="0"/>
          <w:marRight w:val="0"/>
          <w:marTop w:val="0"/>
          <w:marBottom w:val="0"/>
          <w:divBdr>
            <w:top w:val="none" w:sz="0" w:space="0" w:color="auto"/>
            <w:left w:val="none" w:sz="0" w:space="0" w:color="auto"/>
            <w:bottom w:val="none" w:sz="0" w:space="0" w:color="auto"/>
            <w:right w:val="none" w:sz="0" w:space="0" w:color="auto"/>
          </w:divBdr>
        </w:div>
        <w:div w:id="1998414690">
          <w:marLeft w:val="0"/>
          <w:marRight w:val="0"/>
          <w:marTop w:val="0"/>
          <w:marBottom w:val="0"/>
          <w:divBdr>
            <w:top w:val="none" w:sz="0" w:space="0" w:color="auto"/>
            <w:left w:val="none" w:sz="0" w:space="0" w:color="auto"/>
            <w:bottom w:val="none" w:sz="0" w:space="0" w:color="auto"/>
            <w:right w:val="none" w:sz="0" w:space="0" w:color="auto"/>
          </w:divBdr>
          <w:divsChild>
            <w:div w:id="251558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921862986">
          <w:marLeft w:val="0"/>
          <w:marRight w:val="0"/>
          <w:marTop w:val="0"/>
          <w:marBottom w:val="0"/>
          <w:divBdr>
            <w:top w:val="none" w:sz="0" w:space="0" w:color="auto"/>
            <w:left w:val="none" w:sz="0" w:space="0" w:color="auto"/>
            <w:bottom w:val="none" w:sz="0" w:space="0" w:color="auto"/>
            <w:right w:val="none" w:sz="0" w:space="0" w:color="auto"/>
          </w:divBdr>
        </w:div>
        <w:div w:id="2023312500">
          <w:marLeft w:val="0"/>
          <w:marRight w:val="0"/>
          <w:marTop w:val="0"/>
          <w:marBottom w:val="0"/>
          <w:divBdr>
            <w:top w:val="none" w:sz="0" w:space="0" w:color="auto"/>
            <w:left w:val="none" w:sz="0" w:space="0" w:color="auto"/>
            <w:bottom w:val="none" w:sz="0" w:space="0" w:color="auto"/>
            <w:right w:val="none" w:sz="0" w:space="0" w:color="auto"/>
          </w:divBdr>
          <w:divsChild>
            <w:div w:id="909272775">
              <w:marLeft w:val="0"/>
              <w:marRight w:val="0"/>
              <w:marTop w:val="0"/>
              <w:marBottom w:val="0"/>
              <w:divBdr>
                <w:top w:val="none" w:sz="0" w:space="0" w:color="auto"/>
                <w:left w:val="none" w:sz="0" w:space="0" w:color="auto"/>
                <w:bottom w:val="none" w:sz="0" w:space="0" w:color="auto"/>
                <w:right w:val="none" w:sz="0" w:space="0" w:color="auto"/>
              </w:divBdr>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sChild>
                <w:div w:id="1992520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327597">
          <w:marLeft w:val="0"/>
          <w:marRight w:val="0"/>
          <w:marTop w:val="300"/>
          <w:marBottom w:val="0"/>
          <w:divBdr>
            <w:top w:val="none" w:sz="0" w:space="0" w:color="auto"/>
            <w:left w:val="none" w:sz="0" w:space="0" w:color="auto"/>
            <w:bottom w:val="none" w:sz="0" w:space="0" w:color="auto"/>
            <w:right w:val="none" w:sz="0" w:space="0" w:color="auto"/>
          </w:divBdr>
          <w:divsChild>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1139418958">
          <w:marLeft w:val="0"/>
          <w:marRight w:val="0"/>
          <w:marTop w:val="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54624237">
          <w:marLeft w:val="0"/>
          <w:marRight w:val="0"/>
          <w:marTop w:val="0"/>
          <w:marBottom w:val="0"/>
          <w:divBdr>
            <w:top w:val="none" w:sz="0" w:space="0" w:color="auto"/>
            <w:left w:val="none" w:sz="0" w:space="0" w:color="auto"/>
            <w:bottom w:val="none" w:sz="0" w:space="0" w:color="auto"/>
            <w:right w:val="none" w:sz="0" w:space="0" w:color="auto"/>
          </w:divBdr>
        </w:div>
        <w:div w:id="1915776895">
          <w:marLeft w:val="0"/>
          <w:marRight w:val="0"/>
          <w:marTop w:val="0"/>
          <w:marBottom w:val="0"/>
          <w:divBdr>
            <w:top w:val="none" w:sz="0" w:space="0" w:color="auto"/>
            <w:left w:val="none" w:sz="0" w:space="0" w:color="auto"/>
            <w:bottom w:val="none" w:sz="0" w:space="0" w:color="auto"/>
            <w:right w:val="none" w:sz="0" w:space="0" w:color="auto"/>
          </w:divBdr>
          <w:divsChild>
            <w:div w:id="1465657673">
              <w:marLeft w:val="0"/>
              <w:marRight w:val="0"/>
              <w:marTop w:val="0"/>
              <w:marBottom w:val="0"/>
              <w:divBdr>
                <w:top w:val="none" w:sz="0" w:space="0" w:color="auto"/>
                <w:left w:val="none" w:sz="0" w:space="0" w:color="auto"/>
                <w:bottom w:val="none" w:sz="0" w:space="0" w:color="auto"/>
                <w:right w:val="none" w:sz="0" w:space="0" w:color="auto"/>
              </w:divBdr>
            </w:div>
          </w:divsChild>
        </w:div>
        <w:div w:id="2054226512">
          <w:marLeft w:val="0"/>
          <w:marRight w:val="0"/>
          <w:marTop w:val="0"/>
          <w:marBottom w:val="0"/>
          <w:divBdr>
            <w:top w:val="none" w:sz="0" w:space="0" w:color="auto"/>
            <w:left w:val="none" w:sz="0" w:space="0" w:color="auto"/>
            <w:bottom w:val="none" w:sz="0" w:space="0" w:color="auto"/>
            <w:right w:val="none" w:sz="0" w:space="0" w:color="auto"/>
          </w:divBdr>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878055461">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sChild>
            <w:div w:id="1978415433">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sChild>
                <w:div w:id="187033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sChild>
            <w:div w:id="1862082181">
              <w:marLeft w:val="0"/>
              <w:marRight w:val="0"/>
              <w:marTop w:val="0"/>
              <w:marBottom w:val="0"/>
              <w:divBdr>
                <w:top w:val="none" w:sz="0" w:space="0" w:color="auto"/>
                <w:left w:val="none" w:sz="0" w:space="0" w:color="auto"/>
                <w:bottom w:val="none" w:sz="0" w:space="0" w:color="auto"/>
                <w:right w:val="none" w:sz="0" w:space="0" w:color="auto"/>
              </w:divBdr>
              <w:divsChild>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sChild>
                <w:div w:id="188378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914120512">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 w:id="1003436952">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1447115347">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sChild>
            <w:div w:id="2083872809">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sChild>
            <w:div w:id="2072339400">
              <w:marLeft w:val="0"/>
              <w:marRight w:val="0"/>
              <w:marTop w:val="0"/>
              <w:marBottom w:val="0"/>
              <w:divBdr>
                <w:top w:val="none" w:sz="0" w:space="0" w:color="auto"/>
                <w:left w:val="none" w:sz="0" w:space="0" w:color="auto"/>
                <w:bottom w:val="none" w:sz="0" w:space="0" w:color="auto"/>
                <w:right w:val="none" w:sz="0" w:space="0" w:color="auto"/>
              </w:divBdr>
              <w:divsChild>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078">
          <w:marLeft w:val="0"/>
          <w:marRight w:val="0"/>
          <w:marTop w:val="300"/>
          <w:marBottom w:val="0"/>
          <w:divBdr>
            <w:top w:val="none" w:sz="0" w:space="0" w:color="auto"/>
            <w:left w:val="none" w:sz="0" w:space="0" w:color="auto"/>
            <w:bottom w:val="none" w:sz="0" w:space="0" w:color="auto"/>
            <w:right w:val="none" w:sz="0" w:space="0" w:color="auto"/>
          </w:divBdr>
          <w:divsChild>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sChild>
                <w:div w:id="211755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1928222402">
          <w:marLeft w:val="0"/>
          <w:marRight w:val="0"/>
          <w:marTop w:val="0"/>
          <w:marBottom w:val="0"/>
          <w:divBdr>
            <w:top w:val="none" w:sz="0" w:space="0" w:color="auto"/>
            <w:left w:val="none" w:sz="0" w:space="0" w:color="auto"/>
            <w:bottom w:val="none" w:sz="0" w:space="0" w:color="auto"/>
            <w:right w:val="none" w:sz="0" w:space="0" w:color="auto"/>
          </w:divBdr>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1758555498">
          <w:marLeft w:val="0"/>
          <w:marRight w:val="0"/>
          <w:marTop w:val="0"/>
          <w:marBottom w:val="0"/>
          <w:divBdr>
            <w:top w:val="none" w:sz="0" w:space="0" w:color="auto"/>
            <w:left w:val="none" w:sz="0" w:space="0" w:color="auto"/>
            <w:bottom w:val="none" w:sz="0" w:space="0" w:color="auto"/>
            <w:right w:val="none" w:sz="0" w:space="0" w:color="auto"/>
          </w:divBdr>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696273135">
          <w:marLeft w:val="0"/>
          <w:marRight w:val="0"/>
          <w:marTop w:val="0"/>
          <w:marBottom w:val="0"/>
          <w:divBdr>
            <w:top w:val="none" w:sz="0" w:space="0" w:color="auto"/>
            <w:left w:val="none" w:sz="0" w:space="0" w:color="auto"/>
            <w:bottom w:val="none" w:sz="0" w:space="0" w:color="auto"/>
            <w:right w:val="none" w:sz="0" w:space="0" w:color="auto"/>
          </w:divBdr>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sChild>
                <w:div w:id="2131430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095076">
          <w:marLeft w:val="0"/>
          <w:marRight w:val="0"/>
          <w:marTop w:val="300"/>
          <w:marBottom w:val="0"/>
          <w:divBdr>
            <w:top w:val="none" w:sz="0" w:space="0" w:color="auto"/>
            <w:left w:val="none" w:sz="0" w:space="0" w:color="auto"/>
            <w:bottom w:val="none" w:sz="0" w:space="0" w:color="auto"/>
            <w:right w:val="none" w:sz="0" w:space="0" w:color="auto"/>
          </w:divBdr>
          <w:divsChild>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493757">
      <w:bodyDiv w:val="1"/>
      <w:marLeft w:val="0"/>
      <w:marRight w:val="0"/>
      <w:marTop w:val="0"/>
      <w:marBottom w:val="0"/>
      <w:divBdr>
        <w:top w:val="none" w:sz="0" w:space="0" w:color="auto"/>
        <w:left w:val="none" w:sz="0" w:space="0" w:color="auto"/>
        <w:bottom w:val="none" w:sz="0" w:space="0" w:color="auto"/>
        <w:right w:val="none" w:sz="0" w:space="0" w:color="auto"/>
      </w:divBdr>
      <w:divsChild>
        <w:div w:id="1822653008">
          <w:marLeft w:val="0"/>
          <w:marRight w:val="0"/>
          <w:marTop w:val="0"/>
          <w:marBottom w:val="0"/>
          <w:divBdr>
            <w:top w:val="none" w:sz="0" w:space="0" w:color="auto"/>
            <w:left w:val="none" w:sz="0" w:space="0" w:color="auto"/>
            <w:bottom w:val="none" w:sz="0" w:space="0" w:color="auto"/>
            <w:right w:val="none" w:sz="0" w:space="0" w:color="auto"/>
          </w:divBdr>
        </w:div>
        <w:div w:id="931856898">
          <w:marLeft w:val="0"/>
          <w:marRight w:val="0"/>
          <w:marTop w:val="0"/>
          <w:marBottom w:val="0"/>
          <w:divBdr>
            <w:top w:val="none" w:sz="0" w:space="0" w:color="auto"/>
            <w:left w:val="none" w:sz="0" w:space="0" w:color="auto"/>
            <w:bottom w:val="none" w:sz="0" w:space="0" w:color="auto"/>
            <w:right w:val="none" w:sz="0" w:space="0" w:color="auto"/>
          </w:divBdr>
          <w:divsChild>
            <w:div w:id="2062440979">
              <w:marLeft w:val="0"/>
              <w:marRight w:val="0"/>
              <w:marTop w:val="0"/>
              <w:marBottom w:val="0"/>
              <w:divBdr>
                <w:top w:val="none" w:sz="0" w:space="0" w:color="auto"/>
                <w:left w:val="none" w:sz="0" w:space="0" w:color="auto"/>
                <w:bottom w:val="none" w:sz="0" w:space="0" w:color="auto"/>
                <w:right w:val="none" w:sz="0" w:space="0" w:color="auto"/>
              </w:divBdr>
            </w:div>
          </w:divsChild>
        </w:div>
        <w:div w:id="341709435">
          <w:marLeft w:val="0"/>
          <w:marRight w:val="0"/>
          <w:marTop w:val="0"/>
          <w:marBottom w:val="0"/>
          <w:divBdr>
            <w:top w:val="none" w:sz="0" w:space="0" w:color="auto"/>
            <w:left w:val="none" w:sz="0" w:space="0" w:color="auto"/>
            <w:bottom w:val="none" w:sz="0" w:space="0" w:color="auto"/>
            <w:right w:val="none" w:sz="0" w:space="0" w:color="auto"/>
          </w:divBdr>
        </w:div>
        <w:div w:id="1343707132">
          <w:marLeft w:val="0"/>
          <w:marRight w:val="0"/>
          <w:marTop w:val="0"/>
          <w:marBottom w:val="0"/>
          <w:divBdr>
            <w:top w:val="none" w:sz="0" w:space="0" w:color="auto"/>
            <w:left w:val="none" w:sz="0" w:space="0" w:color="auto"/>
            <w:bottom w:val="none" w:sz="0" w:space="0" w:color="auto"/>
            <w:right w:val="none" w:sz="0" w:space="0" w:color="auto"/>
          </w:divBdr>
          <w:divsChild>
            <w:div w:id="97725682">
              <w:marLeft w:val="0"/>
              <w:marRight w:val="0"/>
              <w:marTop w:val="0"/>
              <w:marBottom w:val="0"/>
              <w:divBdr>
                <w:top w:val="none" w:sz="0" w:space="0" w:color="auto"/>
                <w:left w:val="none" w:sz="0" w:space="0" w:color="auto"/>
                <w:bottom w:val="none" w:sz="0" w:space="0" w:color="auto"/>
                <w:right w:val="none" w:sz="0" w:space="0" w:color="auto"/>
              </w:divBdr>
            </w:div>
          </w:divsChild>
        </w:div>
        <w:div w:id="68502194">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sChild>
            <w:div w:id="1286427594">
              <w:marLeft w:val="0"/>
              <w:marRight w:val="0"/>
              <w:marTop w:val="0"/>
              <w:marBottom w:val="0"/>
              <w:divBdr>
                <w:top w:val="none" w:sz="0" w:space="0" w:color="auto"/>
                <w:left w:val="none" w:sz="0" w:space="0" w:color="auto"/>
                <w:bottom w:val="none" w:sz="0" w:space="0" w:color="auto"/>
                <w:right w:val="none" w:sz="0" w:space="0" w:color="auto"/>
              </w:divBdr>
            </w:div>
          </w:divsChild>
        </w:div>
        <w:div w:id="1754861047">
          <w:marLeft w:val="0"/>
          <w:marRight w:val="0"/>
          <w:marTop w:val="0"/>
          <w:marBottom w:val="0"/>
          <w:divBdr>
            <w:top w:val="none" w:sz="0" w:space="0" w:color="auto"/>
            <w:left w:val="none" w:sz="0" w:space="0" w:color="auto"/>
            <w:bottom w:val="none" w:sz="0" w:space="0" w:color="auto"/>
            <w:right w:val="none" w:sz="0" w:space="0" w:color="auto"/>
          </w:divBdr>
        </w:div>
        <w:div w:id="879435935">
          <w:marLeft w:val="0"/>
          <w:marRight w:val="0"/>
          <w:marTop w:val="0"/>
          <w:marBottom w:val="0"/>
          <w:divBdr>
            <w:top w:val="none" w:sz="0" w:space="0" w:color="auto"/>
            <w:left w:val="none" w:sz="0" w:space="0" w:color="auto"/>
            <w:bottom w:val="none" w:sz="0" w:space="0" w:color="auto"/>
            <w:right w:val="none" w:sz="0" w:space="0" w:color="auto"/>
          </w:divBdr>
          <w:divsChild>
            <w:div w:id="950942805">
              <w:marLeft w:val="0"/>
              <w:marRight w:val="0"/>
              <w:marTop w:val="0"/>
              <w:marBottom w:val="0"/>
              <w:divBdr>
                <w:top w:val="none" w:sz="0" w:space="0" w:color="auto"/>
                <w:left w:val="none" w:sz="0" w:space="0" w:color="auto"/>
                <w:bottom w:val="none" w:sz="0" w:space="0" w:color="auto"/>
                <w:right w:val="none" w:sz="0" w:space="0" w:color="auto"/>
              </w:divBdr>
            </w:div>
          </w:divsChild>
        </w:div>
        <w:div w:id="55708577">
          <w:marLeft w:val="0"/>
          <w:marRight w:val="0"/>
          <w:marTop w:val="0"/>
          <w:marBottom w:val="0"/>
          <w:divBdr>
            <w:top w:val="none" w:sz="0" w:space="0" w:color="auto"/>
            <w:left w:val="none" w:sz="0" w:space="0" w:color="auto"/>
            <w:bottom w:val="none" w:sz="0" w:space="0" w:color="auto"/>
            <w:right w:val="none" w:sz="0" w:space="0" w:color="auto"/>
          </w:divBdr>
        </w:div>
        <w:div w:id="1367410987">
          <w:marLeft w:val="0"/>
          <w:marRight w:val="0"/>
          <w:marTop w:val="0"/>
          <w:marBottom w:val="0"/>
          <w:divBdr>
            <w:top w:val="none" w:sz="0" w:space="0" w:color="auto"/>
            <w:left w:val="none" w:sz="0" w:space="0" w:color="auto"/>
            <w:bottom w:val="none" w:sz="0" w:space="0" w:color="auto"/>
            <w:right w:val="none" w:sz="0" w:space="0" w:color="auto"/>
          </w:divBdr>
          <w:divsChild>
            <w:div w:id="438767436">
              <w:marLeft w:val="0"/>
              <w:marRight w:val="0"/>
              <w:marTop w:val="0"/>
              <w:marBottom w:val="0"/>
              <w:divBdr>
                <w:top w:val="none" w:sz="0" w:space="0" w:color="auto"/>
                <w:left w:val="none" w:sz="0" w:space="0" w:color="auto"/>
                <w:bottom w:val="none" w:sz="0" w:space="0" w:color="auto"/>
                <w:right w:val="none" w:sz="0" w:space="0" w:color="auto"/>
              </w:divBdr>
            </w:div>
          </w:divsChild>
        </w:div>
        <w:div w:id="1339842831">
          <w:marLeft w:val="0"/>
          <w:marRight w:val="0"/>
          <w:marTop w:val="0"/>
          <w:marBottom w:val="0"/>
          <w:divBdr>
            <w:top w:val="none" w:sz="0" w:space="0" w:color="auto"/>
            <w:left w:val="none" w:sz="0" w:space="0" w:color="auto"/>
            <w:bottom w:val="none" w:sz="0" w:space="0" w:color="auto"/>
            <w:right w:val="none" w:sz="0" w:space="0" w:color="auto"/>
          </w:divBdr>
        </w:div>
        <w:div w:id="644091178">
          <w:marLeft w:val="0"/>
          <w:marRight w:val="0"/>
          <w:marTop w:val="0"/>
          <w:marBottom w:val="0"/>
          <w:divBdr>
            <w:top w:val="none" w:sz="0" w:space="0" w:color="auto"/>
            <w:left w:val="none" w:sz="0" w:space="0" w:color="auto"/>
            <w:bottom w:val="none" w:sz="0" w:space="0" w:color="auto"/>
            <w:right w:val="none" w:sz="0" w:space="0" w:color="auto"/>
          </w:divBdr>
          <w:divsChild>
            <w:div w:id="317730830">
              <w:marLeft w:val="0"/>
              <w:marRight w:val="0"/>
              <w:marTop w:val="0"/>
              <w:marBottom w:val="0"/>
              <w:divBdr>
                <w:top w:val="none" w:sz="0" w:space="0" w:color="auto"/>
                <w:left w:val="none" w:sz="0" w:space="0" w:color="auto"/>
                <w:bottom w:val="none" w:sz="0" w:space="0" w:color="auto"/>
                <w:right w:val="none" w:sz="0" w:space="0" w:color="auto"/>
              </w:divBdr>
            </w:div>
          </w:divsChild>
        </w:div>
        <w:div w:id="556549083">
          <w:marLeft w:val="0"/>
          <w:marRight w:val="0"/>
          <w:marTop w:val="0"/>
          <w:marBottom w:val="0"/>
          <w:divBdr>
            <w:top w:val="none" w:sz="0" w:space="0" w:color="auto"/>
            <w:left w:val="none" w:sz="0" w:space="0" w:color="auto"/>
            <w:bottom w:val="none" w:sz="0" w:space="0" w:color="auto"/>
            <w:right w:val="none" w:sz="0" w:space="0" w:color="auto"/>
          </w:divBdr>
        </w:div>
        <w:div w:id="1552185804">
          <w:marLeft w:val="0"/>
          <w:marRight w:val="0"/>
          <w:marTop w:val="0"/>
          <w:marBottom w:val="0"/>
          <w:divBdr>
            <w:top w:val="none" w:sz="0" w:space="0" w:color="auto"/>
            <w:left w:val="none" w:sz="0" w:space="0" w:color="auto"/>
            <w:bottom w:val="none" w:sz="0" w:space="0" w:color="auto"/>
            <w:right w:val="none" w:sz="0" w:space="0" w:color="auto"/>
          </w:divBdr>
          <w:divsChild>
            <w:div w:id="1324971842">
              <w:marLeft w:val="0"/>
              <w:marRight w:val="0"/>
              <w:marTop w:val="0"/>
              <w:marBottom w:val="0"/>
              <w:divBdr>
                <w:top w:val="none" w:sz="0" w:space="0" w:color="auto"/>
                <w:left w:val="none" w:sz="0" w:space="0" w:color="auto"/>
                <w:bottom w:val="none" w:sz="0" w:space="0" w:color="auto"/>
                <w:right w:val="none" w:sz="0" w:space="0" w:color="auto"/>
              </w:divBdr>
            </w:div>
          </w:divsChild>
        </w:div>
        <w:div w:id="923804892">
          <w:marLeft w:val="0"/>
          <w:marRight w:val="0"/>
          <w:marTop w:val="300"/>
          <w:marBottom w:val="0"/>
          <w:divBdr>
            <w:top w:val="none" w:sz="0" w:space="0" w:color="auto"/>
            <w:left w:val="none" w:sz="0" w:space="0" w:color="auto"/>
            <w:bottom w:val="none" w:sz="0" w:space="0" w:color="auto"/>
            <w:right w:val="none" w:sz="0" w:space="0" w:color="auto"/>
          </w:divBdr>
          <w:divsChild>
            <w:div w:id="522864616">
              <w:marLeft w:val="0"/>
              <w:marRight w:val="0"/>
              <w:marTop w:val="0"/>
              <w:marBottom w:val="0"/>
              <w:divBdr>
                <w:top w:val="none" w:sz="0" w:space="0" w:color="auto"/>
                <w:left w:val="none" w:sz="0" w:space="0" w:color="auto"/>
                <w:bottom w:val="none" w:sz="0" w:space="0" w:color="auto"/>
                <w:right w:val="none" w:sz="0" w:space="0" w:color="auto"/>
              </w:divBdr>
              <w:divsChild>
                <w:div w:id="73396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62">
          <w:marLeft w:val="0"/>
          <w:marRight w:val="0"/>
          <w:marTop w:val="300"/>
          <w:marBottom w:val="0"/>
          <w:divBdr>
            <w:top w:val="none" w:sz="0" w:space="0" w:color="auto"/>
            <w:left w:val="none" w:sz="0" w:space="0" w:color="auto"/>
            <w:bottom w:val="none" w:sz="0" w:space="0" w:color="auto"/>
            <w:right w:val="none" w:sz="0" w:space="0" w:color="auto"/>
          </w:divBdr>
          <w:divsChild>
            <w:div w:id="688723134">
              <w:marLeft w:val="0"/>
              <w:marRight w:val="0"/>
              <w:marTop w:val="0"/>
              <w:marBottom w:val="0"/>
              <w:divBdr>
                <w:top w:val="none" w:sz="0" w:space="0" w:color="auto"/>
                <w:left w:val="none" w:sz="0" w:space="0" w:color="auto"/>
                <w:bottom w:val="none" w:sz="0" w:space="0" w:color="auto"/>
                <w:right w:val="none" w:sz="0" w:space="0" w:color="auto"/>
              </w:divBdr>
              <w:divsChild>
                <w:div w:id="73408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40395">
          <w:marLeft w:val="0"/>
          <w:marRight w:val="0"/>
          <w:marTop w:val="300"/>
          <w:marBottom w:val="0"/>
          <w:divBdr>
            <w:top w:val="none" w:sz="0" w:space="0" w:color="auto"/>
            <w:left w:val="none" w:sz="0" w:space="0" w:color="auto"/>
            <w:bottom w:val="none" w:sz="0" w:space="0" w:color="auto"/>
            <w:right w:val="none" w:sz="0" w:space="0" w:color="auto"/>
          </w:divBdr>
          <w:divsChild>
            <w:div w:id="2110736016">
              <w:marLeft w:val="0"/>
              <w:marRight w:val="0"/>
              <w:marTop w:val="0"/>
              <w:marBottom w:val="0"/>
              <w:divBdr>
                <w:top w:val="none" w:sz="0" w:space="0" w:color="auto"/>
                <w:left w:val="none" w:sz="0" w:space="0" w:color="auto"/>
                <w:bottom w:val="none" w:sz="0" w:space="0" w:color="auto"/>
                <w:right w:val="none" w:sz="0" w:space="0" w:color="auto"/>
              </w:divBdr>
              <w:divsChild>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9317">
          <w:marLeft w:val="0"/>
          <w:marRight w:val="0"/>
          <w:marTop w:val="300"/>
          <w:marBottom w:val="0"/>
          <w:divBdr>
            <w:top w:val="none" w:sz="0" w:space="0" w:color="auto"/>
            <w:left w:val="none" w:sz="0" w:space="0" w:color="auto"/>
            <w:bottom w:val="none" w:sz="0" w:space="0" w:color="auto"/>
            <w:right w:val="none" w:sz="0" w:space="0" w:color="auto"/>
          </w:divBdr>
          <w:divsChild>
            <w:div w:id="441337284">
              <w:marLeft w:val="0"/>
              <w:marRight w:val="0"/>
              <w:marTop w:val="0"/>
              <w:marBottom w:val="0"/>
              <w:divBdr>
                <w:top w:val="none" w:sz="0" w:space="0" w:color="auto"/>
                <w:left w:val="none" w:sz="0" w:space="0" w:color="auto"/>
                <w:bottom w:val="none" w:sz="0" w:space="0" w:color="auto"/>
                <w:right w:val="none" w:sz="0" w:space="0" w:color="auto"/>
              </w:divBdr>
              <w:divsChild>
                <w:div w:id="190494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822744319">
          <w:marLeft w:val="0"/>
          <w:marRight w:val="0"/>
          <w:marTop w:val="0"/>
          <w:marBottom w:val="0"/>
          <w:divBdr>
            <w:top w:val="none" w:sz="0" w:space="0" w:color="auto"/>
            <w:left w:val="none" w:sz="0" w:space="0" w:color="auto"/>
            <w:bottom w:val="none" w:sz="0" w:space="0" w:color="auto"/>
            <w:right w:val="none" w:sz="0" w:space="0" w:color="auto"/>
          </w:divBdr>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881474903">
          <w:marLeft w:val="0"/>
          <w:marRight w:val="0"/>
          <w:marTop w:val="0"/>
          <w:marBottom w:val="0"/>
          <w:divBdr>
            <w:top w:val="none" w:sz="0" w:space="0" w:color="auto"/>
            <w:left w:val="none" w:sz="0" w:space="0" w:color="auto"/>
            <w:bottom w:val="none" w:sz="0" w:space="0" w:color="auto"/>
            <w:right w:val="none" w:sz="0" w:space="0" w:color="auto"/>
          </w:divBdr>
        </w:div>
        <w:div w:id="2013531150">
          <w:marLeft w:val="0"/>
          <w:marRight w:val="0"/>
          <w:marTop w:val="0"/>
          <w:marBottom w:val="0"/>
          <w:divBdr>
            <w:top w:val="none" w:sz="0" w:space="0" w:color="auto"/>
            <w:left w:val="none" w:sz="0" w:space="0" w:color="auto"/>
            <w:bottom w:val="none" w:sz="0" w:space="0" w:color="auto"/>
            <w:right w:val="none" w:sz="0" w:space="0" w:color="auto"/>
          </w:divBdr>
          <w:divsChild>
            <w:div w:id="1291402814">
              <w:marLeft w:val="0"/>
              <w:marRight w:val="0"/>
              <w:marTop w:val="0"/>
              <w:marBottom w:val="0"/>
              <w:divBdr>
                <w:top w:val="none" w:sz="0" w:space="0" w:color="auto"/>
                <w:left w:val="none" w:sz="0" w:space="0" w:color="auto"/>
                <w:bottom w:val="none" w:sz="0" w:space="0" w:color="auto"/>
                <w:right w:val="none" w:sz="0" w:space="0" w:color="auto"/>
              </w:divBdr>
            </w:div>
          </w:divsChild>
        </w:div>
        <w:div w:id="1989285216">
          <w:marLeft w:val="0"/>
          <w:marRight w:val="0"/>
          <w:marTop w:val="0"/>
          <w:marBottom w:val="0"/>
          <w:divBdr>
            <w:top w:val="none" w:sz="0" w:space="0" w:color="auto"/>
            <w:left w:val="none" w:sz="0" w:space="0" w:color="auto"/>
            <w:bottom w:val="none" w:sz="0" w:space="0" w:color="auto"/>
            <w:right w:val="none" w:sz="0" w:space="0" w:color="auto"/>
          </w:divBdr>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2117941130">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201403711">
          <w:marLeft w:val="0"/>
          <w:marRight w:val="0"/>
          <w:marTop w:val="0"/>
          <w:marBottom w:val="0"/>
          <w:divBdr>
            <w:top w:val="none" w:sz="0" w:space="0" w:color="auto"/>
            <w:left w:val="none" w:sz="0" w:space="0" w:color="auto"/>
            <w:bottom w:val="none" w:sz="0" w:space="0" w:color="auto"/>
            <w:right w:val="none" w:sz="0" w:space="0" w:color="auto"/>
          </w:divBdr>
        </w:div>
        <w:div w:id="1886721151">
          <w:marLeft w:val="0"/>
          <w:marRight w:val="0"/>
          <w:marTop w:val="0"/>
          <w:marBottom w:val="0"/>
          <w:divBdr>
            <w:top w:val="none" w:sz="0" w:space="0" w:color="auto"/>
            <w:left w:val="none" w:sz="0" w:space="0" w:color="auto"/>
            <w:bottom w:val="none" w:sz="0" w:space="0" w:color="auto"/>
            <w:right w:val="none" w:sz="0" w:space="0" w:color="auto"/>
          </w:divBdr>
          <w:divsChild>
            <w:div w:id="1449157772">
              <w:marLeft w:val="0"/>
              <w:marRight w:val="0"/>
              <w:marTop w:val="0"/>
              <w:marBottom w:val="0"/>
              <w:divBdr>
                <w:top w:val="none" w:sz="0" w:space="0" w:color="auto"/>
                <w:left w:val="none" w:sz="0" w:space="0" w:color="auto"/>
                <w:bottom w:val="none" w:sz="0" w:space="0" w:color="auto"/>
                <w:right w:val="none" w:sz="0" w:space="0" w:color="auto"/>
              </w:divBdr>
            </w:div>
          </w:divsChild>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17198">
          <w:marLeft w:val="0"/>
          <w:marRight w:val="0"/>
          <w:marTop w:val="300"/>
          <w:marBottom w:val="0"/>
          <w:divBdr>
            <w:top w:val="none" w:sz="0" w:space="0" w:color="auto"/>
            <w:left w:val="none" w:sz="0" w:space="0" w:color="auto"/>
            <w:bottom w:val="none" w:sz="0" w:space="0" w:color="auto"/>
            <w:right w:val="none" w:sz="0" w:space="0" w:color="auto"/>
          </w:divBdr>
          <w:divsChild>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1393305842">
          <w:marLeft w:val="0"/>
          <w:marRight w:val="0"/>
          <w:marTop w:val="0"/>
          <w:marBottom w:val="0"/>
          <w:divBdr>
            <w:top w:val="none" w:sz="0" w:space="0" w:color="auto"/>
            <w:left w:val="none" w:sz="0" w:space="0" w:color="auto"/>
            <w:bottom w:val="none" w:sz="0" w:space="0" w:color="auto"/>
            <w:right w:val="none" w:sz="0" w:space="0" w:color="auto"/>
          </w:divBdr>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2136024846">
          <w:marLeft w:val="0"/>
          <w:marRight w:val="0"/>
          <w:marTop w:val="0"/>
          <w:marBottom w:val="0"/>
          <w:divBdr>
            <w:top w:val="none" w:sz="0" w:space="0" w:color="auto"/>
            <w:left w:val="none" w:sz="0" w:space="0" w:color="auto"/>
            <w:bottom w:val="none" w:sz="0" w:space="0" w:color="auto"/>
            <w:right w:val="none" w:sz="0" w:space="0" w:color="auto"/>
          </w:divBdr>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2068914151">
          <w:marLeft w:val="0"/>
          <w:marRight w:val="0"/>
          <w:marTop w:val="300"/>
          <w:marBottom w:val="0"/>
          <w:divBdr>
            <w:top w:val="none" w:sz="0" w:space="0" w:color="auto"/>
            <w:left w:val="none" w:sz="0" w:space="0" w:color="auto"/>
            <w:bottom w:val="none" w:sz="0" w:space="0" w:color="auto"/>
            <w:right w:val="none" w:sz="0" w:space="0" w:color="auto"/>
          </w:divBdr>
          <w:divsChild>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633429">
      <w:bodyDiv w:val="1"/>
      <w:marLeft w:val="0"/>
      <w:marRight w:val="0"/>
      <w:marTop w:val="0"/>
      <w:marBottom w:val="0"/>
      <w:divBdr>
        <w:top w:val="none" w:sz="0" w:space="0" w:color="auto"/>
        <w:left w:val="none" w:sz="0" w:space="0" w:color="auto"/>
        <w:bottom w:val="none" w:sz="0" w:space="0" w:color="auto"/>
        <w:right w:val="none" w:sz="0" w:space="0" w:color="auto"/>
      </w:divBdr>
      <w:divsChild>
        <w:div w:id="753359873">
          <w:marLeft w:val="0"/>
          <w:marRight w:val="0"/>
          <w:marTop w:val="0"/>
          <w:marBottom w:val="0"/>
          <w:divBdr>
            <w:top w:val="none" w:sz="0" w:space="0" w:color="auto"/>
            <w:left w:val="none" w:sz="0" w:space="0" w:color="auto"/>
            <w:bottom w:val="none" w:sz="0" w:space="0" w:color="auto"/>
            <w:right w:val="none" w:sz="0" w:space="0" w:color="auto"/>
          </w:divBdr>
        </w:div>
        <w:div w:id="932276390">
          <w:marLeft w:val="0"/>
          <w:marRight w:val="0"/>
          <w:marTop w:val="0"/>
          <w:marBottom w:val="0"/>
          <w:divBdr>
            <w:top w:val="none" w:sz="0" w:space="0" w:color="auto"/>
            <w:left w:val="none" w:sz="0" w:space="0" w:color="auto"/>
            <w:bottom w:val="none" w:sz="0" w:space="0" w:color="auto"/>
            <w:right w:val="none" w:sz="0" w:space="0" w:color="auto"/>
          </w:divBdr>
          <w:divsChild>
            <w:div w:id="1043210764">
              <w:marLeft w:val="0"/>
              <w:marRight w:val="0"/>
              <w:marTop w:val="0"/>
              <w:marBottom w:val="0"/>
              <w:divBdr>
                <w:top w:val="none" w:sz="0" w:space="0" w:color="auto"/>
                <w:left w:val="none" w:sz="0" w:space="0" w:color="auto"/>
                <w:bottom w:val="none" w:sz="0" w:space="0" w:color="auto"/>
                <w:right w:val="none" w:sz="0" w:space="0" w:color="auto"/>
              </w:divBdr>
            </w:div>
          </w:divsChild>
        </w:div>
        <w:div w:id="1239251645">
          <w:marLeft w:val="0"/>
          <w:marRight w:val="0"/>
          <w:marTop w:val="0"/>
          <w:marBottom w:val="0"/>
          <w:divBdr>
            <w:top w:val="none" w:sz="0" w:space="0" w:color="auto"/>
            <w:left w:val="none" w:sz="0" w:space="0" w:color="auto"/>
            <w:bottom w:val="none" w:sz="0" w:space="0" w:color="auto"/>
            <w:right w:val="none" w:sz="0" w:space="0" w:color="auto"/>
          </w:divBdr>
        </w:div>
        <w:div w:id="875001903">
          <w:marLeft w:val="0"/>
          <w:marRight w:val="0"/>
          <w:marTop w:val="0"/>
          <w:marBottom w:val="0"/>
          <w:divBdr>
            <w:top w:val="none" w:sz="0" w:space="0" w:color="auto"/>
            <w:left w:val="none" w:sz="0" w:space="0" w:color="auto"/>
            <w:bottom w:val="none" w:sz="0" w:space="0" w:color="auto"/>
            <w:right w:val="none" w:sz="0" w:space="0" w:color="auto"/>
          </w:divBdr>
          <w:divsChild>
            <w:div w:id="1237517030">
              <w:marLeft w:val="0"/>
              <w:marRight w:val="0"/>
              <w:marTop w:val="0"/>
              <w:marBottom w:val="0"/>
              <w:divBdr>
                <w:top w:val="none" w:sz="0" w:space="0" w:color="auto"/>
                <w:left w:val="none" w:sz="0" w:space="0" w:color="auto"/>
                <w:bottom w:val="none" w:sz="0" w:space="0" w:color="auto"/>
                <w:right w:val="none" w:sz="0" w:space="0" w:color="auto"/>
              </w:divBdr>
            </w:div>
          </w:divsChild>
        </w:div>
        <w:div w:id="1032850014">
          <w:marLeft w:val="0"/>
          <w:marRight w:val="0"/>
          <w:marTop w:val="0"/>
          <w:marBottom w:val="0"/>
          <w:divBdr>
            <w:top w:val="none" w:sz="0" w:space="0" w:color="auto"/>
            <w:left w:val="none" w:sz="0" w:space="0" w:color="auto"/>
            <w:bottom w:val="none" w:sz="0" w:space="0" w:color="auto"/>
            <w:right w:val="none" w:sz="0" w:space="0" w:color="auto"/>
          </w:divBdr>
        </w:div>
        <w:div w:id="2040815399">
          <w:marLeft w:val="0"/>
          <w:marRight w:val="0"/>
          <w:marTop w:val="0"/>
          <w:marBottom w:val="0"/>
          <w:divBdr>
            <w:top w:val="none" w:sz="0" w:space="0" w:color="auto"/>
            <w:left w:val="none" w:sz="0" w:space="0" w:color="auto"/>
            <w:bottom w:val="none" w:sz="0" w:space="0" w:color="auto"/>
            <w:right w:val="none" w:sz="0" w:space="0" w:color="auto"/>
          </w:divBdr>
          <w:divsChild>
            <w:div w:id="1014039298">
              <w:marLeft w:val="0"/>
              <w:marRight w:val="0"/>
              <w:marTop w:val="0"/>
              <w:marBottom w:val="0"/>
              <w:divBdr>
                <w:top w:val="none" w:sz="0" w:space="0" w:color="auto"/>
                <w:left w:val="none" w:sz="0" w:space="0" w:color="auto"/>
                <w:bottom w:val="none" w:sz="0" w:space="0" w:color="auto"/>
                <w:right w:val="none" w:sz="0" w:space="0" w:color="auto"/>
              </w:divBdr>
            </w:div>
          </w:divsChild>
        </w:div>
        <w:div w:id="1979262448">
          <w:marLeft w:val="0"/>
          <w:marRight w:val="0"/>
          <w:marTop w:val="0"/>
          <w:marBottom w:val="0"/>
          <w:divBdr>
            <w:top w:val="none" w:sz="0" w:space="0" w:color="auto"/>
            <w:left w:val="none" w:sz="0" w:space="0" w:color="auto"/>
            <w:bottom w:val="none" w:sz="0" w:space="0" w:color="auto"/>
            <w:right w:val="none" w:sz="0" w:space="0" w:color="auto"/>
          </w:divBdr>
        </w:div>
        <w:div w:id="1884369645">
          <w:marLeft w:val="0"/>
          <w:marRight w:val="0"/>
          <w:marTop w:val="0"/>
          <w:marBottom w:val="0"/>
          <w:divBdr>
            <w:top w:val="none" w:sz="0" w:space="0" w:color="auto"/>
            <w:left w:val="none" w:sz="0" w:space="0" w:color="auto"/>
            <w:bottom w:val="none" w:sz="0" w:space="0" w:color="auto"/>
            <w:right w:val="none" w:sz="0" w:space="0" w:color="auto"/>
          </w:divBdr>
          <w:divsChild>
            <w:div w:id="1890799000">
              <w:marLeft w:val="0"/>
              <w:marRight w:val="0"/>
              <w:marTop w:val="0"/>
              <w:marBottom w:val="0"/>
              <w:divBdr>
                <w:top w:val="none" w:sz="0" w:space="0" w:color="auto"/>
                <w:left w:val="none" w:sz="0" w:space="0" w:color="auto"/>
                <w:bottom w:val="none" w:sz="0" w:space="0" w:color="auto"/>
                <w:right w:val="none" w:sz="0" w:space="0" w:color="auto"/>
              </w:divBdr>
            </w:div>
          </w:divsChild>
        </w:div>
        <w:div w:id="1143886903">
          <w:marLeft w:val="0"/>
          <w:marRight w:val="0"/>
          <w:marTop w:val="0"/>
          <w:marBottom w:val="0"/>
          <w:divBdr>
            <w:top w:val="none" w:sz="0" w:space="0" w:color="auto"/>
            <w:left w:val="none" w:sz="0" w:space="0" w:color="auto"/>
            <w:bottom w:val="none" w:sz="0" w:space="0" w:color="auto"/>
            <w:right w:val="none" w:sz="0" w:space="0" w:color="auto"/>
          </w:divBdr>
        </w:div>
        <w:div w:id="303196663">
          <w:marLeft w:val="0"/>
          <w:marRight w:val="0"/>
          <w:marTop w:val="0"/>
          <w:marBottom w:val="0"/>
          <w:divBdr>
            <w:top w:val="none" w:sz="0" w:space="0" w:color="auto"/>
            <w:left w:val="none" w:sz="0" w:space="0" w:color="auto"/>
            <w:bottom w:val="none" w:sz="0" w:space="0" w:color="auto"/>
            <w:right w:val="none" w:sz="0" w:space="0" w:color="auto"/>
          </w:divBdr>
          <w:divsChild>
            <w:div w:id="1637250947">
              <w:marLeft w:val="0"/>
              <w:marRight w:val="0"/>
              <w:marTop w:val="0"/>
              <w:marBottom w:val="0"/>
              <w:divBdr>
                <w:top w:val="none" w:sz="0" w:space="0" w:color="auto"/>
                <w:left w:val="none" w:sz="0" w:space="0" w:color="auto"/>
                <w:bottom w:val="none" w:sz="0" w:space="0" w:color="auto"/>
                <w:right w:val="none" w:sz="0" w:space="0" w:color="auto"/>
              </w:divBdr>
            </w:div>
          </w:divsChild>
        </w:div>
        <w:div w:id="1588995737">
          <w:marLeft w:val="0"/>
          <w:marRight w:val="0"/>
          <w:marTop w:val="0"/>
          <w:marBottom w:val="0"/>
          <w:divBdr>
            <w:top w:val="none" w:sz="0" w:space="0" w:color="auto"/>
            <w:left w:val="none" w:sz="0" w:space="0" w:color="auto"/>
            <w:bottom w:val="none" w:sz="0" w:space="0" w:color="auto"/>
            <w:right w:val="none" w:sz="0" w:space="0" w:color="auto"/>
          </w:divBdr>
        </w:div>
        <w:div w:id="263390846">
          <w:marLeft w:val="0"/>
          <w:marRight w:val="0"/>
          <w:marTop w:val="0"/>
          <w:marBottom w:val="0"/>
          <w:divBdr>
            <w:top w:val="none" w:sz="0" w:space="0" w:color="auto"/>
            <w:left w:val="none" w:sz="0" w:space="0" w:color="auto"/>
            <w:bottom w:val="none" w:sz="0" w:space="0" w:color="auto"/>
            <w:right w:val="none" w:sz="0" w:space="0" w:color="auto"/>
          </w:divBdr>
          <w:divsChild>
            <w:div w:id="1010791032">
              <w:marLeft w:val="0"/>
              <w:marRight w:val="0"/>
              <w:marTop w:val="0"/>
              <w:marBottom w:val="0"/>
              <w:divBdr>
                <w:top w:val="none" w:sz="0" w:space="0" w:color="auto"/>
                <w:left w:val="none" w:sz="0" w:space="0" w:color="auto"/>
                <w:bottom w:val="none" w:sz="0" w:space="0" w:color="auto"/>
                <w:right w:val="none" w:sz="0" w:space="0" w:color="auto"/>
              </w:divBdr>
            </w:div>
          </w:divsChild>
        </w:div>
        <w:div w:id="441262464">
          <w:marLeft w:val="0"/>
          <w:marRight w:val="0"/>
          <w:marTop w:val="0"/>
          <w:marBottom w:val="0"/>
          <w:divBdr>
            <w:top w:val="none" w:sz="0" w:space="0" w:color="auto"/>
            <w:left w:val="none" w:sz="0" w:space="0" w:color="auto"/>
            <w:bottom w:val="none" w:sz="0" w:space="0" w:color="auto"/>
            <w:right w:val="none" w:sz="0" w:space="0" w:color="auto"/>
          </w:divBdr>
        </w:div>
        <w:div w:id="1806972224">
          <w:marLeft w:val="0"/>
          <w:marRight w:val="0"/>
          <w:marTop w:val="0"/>
          <w:marBottom w:val="0"/>
          <w:divBdr>
            <w:top w:val="none" w:sz="0" w:space="0" w:color="auto"/>
            <w:left w:val="none" w:sz="0" w:space="0" w:color="auto"/>
            <w:bottom w:val="none" w:sz="0" w:space="0" w:color="auto"/>
            <w:right w:val="none" w:sz="0" w:space="0" w:color="auto"/>
          </w:divBdr>
          <w:divsChild>
            <w:div w:id="1329482867">
              <w:marLeft w:val="0"/>
              <w:marRight w:val="0"/>
              <w:marTop w:val="0"/>
              <w:marBottom w:val="0"/>
              <w:divBdr>
                <w:top w:val="none" w:sz="0" w:space="0" w:color="auto"/>
                <w:left w:val="none" w:sz="0" w:space="0" w:color="auto"/>
                <w:bottom w:val="none" w:sz="0" w:space="0" w:color="auto"/>
                <w:right w:val="none" w:sz="0" w:space="0" w:color="auto"/>
              </w:divBdr>
            </w:div>
          </w:divsChild>
        </w:div>
        <w:div w:id="1450778346">
          <w:marLeft w:val="0"/>
          <w:marRight w:val="0"/>
          <w:marTop w:val="300"/>
          <w:marBottom w:val="0"/>
          <w:divBdr>
            <w:top w:val="none" w:sz="0" w:space="0" w:color="auto"/>
            <w:left w:val="none" w:sz="0" w:space="0" w:color="auto"/>
            <w:bottom w:val="none" w:sz="0" w:space="0" w:color="auto"/>
            <w:right w:val="none" w:sz="0" w:space="0" w:color="auto"/>
          </w:divBdr>
          <w:divsChild>
            <w:div w:id="281039349">
              <w:marLeft w:val="0"/>
              <w:marRight w:val="0"/>
              <w:marTop w:val="0"/>
              <w:marBottom w:val="0"/>
              <w:divBdr>
                <w:top w:val="none" w:sz="0" w:space="0" w:color="auto"/>
                <w:left w:val="none" w:sz="0" w:space="0" w:color="auto"/>
                <w:bottom w:val="none" w:sz="0" w:space="0" w:color="auto"/>
                <w:right w:val="none" w:sz="0" w:space="0" w:color="auto"/>
              </w:divBdr>
              <w:divsChild>
                <w:div w:id="160781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175321">
          <w:marLeft w:val="0"/>
          <w:marRight w:val="0"/>
          <w:marTop w:val="300"/>
          <w:marBottom w:val="0"/>
          <w:divBdr>
            <w:top w:val="none" w:sz="0" w:space="0" w:color="auto"/>
            <w:left w:val="none" w:sz="0" w:space="0" w:color="auto"/>
            <w:bottom w:val="none" w:sz="0" w:space="0" w:color="auto"/>
            <w:right w:val="none" w:sz="0" w:space="0" w:color="auto"/>
          </w:divBdr>
          <w:divsChild>
            <w:div w:id="372048795">
              <w:marLeft w:val="0"/>
              <w:marRight w:val="0"/>
              <w:marTop w:val="0"/>
              <w:marBottom w:val="0"/>
              <w:divBdr>
                <w:top w:val="none" w:sz="0" w:space="0" w:color="auto"/>
                <w:left w:val="none" w:sz="0" w:space="0" w:color="auto"/>
                <w:bottom w:val="none" w:sz="0" w:space="0" w:color="auto"/>
                <w:right w:val="none" w:sz="0" w:space="0" w:color="auto"/>
              </w:divBdr>
              <w:divsChild>
                <w:div w:id="2067800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298215">
          <w:marLeft w:val="0"/>
          <w:marRight w:val="0"/>
          <w:marTop w:val="300"/>
          <w:marBottom w:val="0"/>
          <w:divBdr>
            <w:top w:val="none" w:sz="0" w:space="0" w:color="auto"/>
            <w:left w:val="none" w:sz="0" w:space="0" w:color="auto"/>
            <w:bottom w:val="none" w:sz="0" w:space="0" w:color="auto"/>
            <w:right w:val="none" w:sz="0" w:space="0" w:color="auto"/>
          </w:divBdr>
          <w:divsChild>
            <w:div w:id="1663002084">
              <w:marLeft w:val="0"/>
              <w:marRight w:val="0"/>
              <w:marTop w:val="0"/>
              <w:marBottom w:val="0"/>
              <w:divBdr>
                <w:top w:val="none" w:sz="0" w:space="0" w:color="auto"/>
                <w:left w:val="none" w:sz="0" w:space="0" w:color="auto"/>
                <w:bottom w:val="none" w:sz="0" w:space="0" w:color="auto"/>
                <w:right w:val="none" w:sz="0" w:space="0" w:color="auto"/>
              </w:divBdr>
              <w:divsChild>
                <w:div w:id="514658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775">
          <w:marLeft w:val="0"/>
          <w:marRight w:val="0"/>
          <w:marTop w:val="300"/>
          <w:marBottom w:val="0"/>
          <w:divBdr>
            <w:top w:val="none" w:sz="0" w:space="0" w:color="auto"/>
            <w:left w:val="none" w:sz="0" w:space="0" w:color="auto"/>
            <w:bottom w:val="none" w:sz="0" w:space="0" w:color="auto"/>
            <w:right w:val="none" w:sz="0" w:space="0" w:color="auto"/>
          </w:divBdr>
          <w:divsChild>
            <w:div w:id="629747199">
              <w:marLeft w:val="0"/>
              <w:marRight w:val="0"/>
              <w:marTop w:val="0"/>
              <w:marBottom w:val="0"/>
              <w:divBdr>
                <w:top w:val="none" w:sz="0" w:space="0" w:color="auto"/>
                <w:left w:val="none" w:sz="0" w:space="0" w:color="auto"/>
                <w:bottom w:val="none" w:sz="0" w:space="0" w:color="auto"/>
                <w:right w:val="none" w:sz="0" w:space="0" w:color="auto"/>
              </w:divBdr>
              <w:divsChild>
                <w:div w:id="135803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1901363185">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sChild>
            <w:div w:id="2116247570">
              <w:marLeft w:val="0"/>
              <w:marRight w:val="0"/>
              <w:marTop w:val="0"/>
              <w:marBottom w:val="0"/>
              <w:divBdr>
                <w:top w:val="none" w:sz="0" w:space="0" w:color="auto"/>
                <w:left w:val="none" w:sz="0" w:space="0" w:color="auto"/>
                <w:bottom w:val="none" w:sz="0" w:space="0" w:color="auto"/>
                <w:right w:val="none" w:sz="0" w:space="0" w:color="auto"/>
              </w:divBdr>
            </w:div>
          </w:divsChild>
        </w:div>
        <w:div w:id="1134644514">
          <w:marLeft w:val="0"/>
          <w:marRight w:val="0"/>
          <w:marTop w:val="0"/>
          <w:marBottom w:val="0"/>
          <w:divBdr>
            <w:top w:val="none" w:sz="0" w:space="0" w:color="auto"/>
            <w:left w:val="none" w:sz="0" w:space="0" w:color="auto"/>
            <w:bottom w:val="none" w:sz="0" w:space="0" w:color="auto"/>
            <w:right w:val="none" w:sz="0" w:space="0" w:color="auto"/>
          </w:divBdr>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305552247">
          <w:marLeft w:val="0"/>
          <w:marRight w:val="0"/>
          <w:marTop w:val="0"/>
          <w:marBottom w:val="0"/>
          <w:divBdr>
            <w:top w:val="none" w:sz="0" w:space="0" w:color="auto"/>
            <w:left w:val="none" w:sz="0" w:space="0" w:color="auto"/>
            <w:bottom w:val="none" w:sz="0" w:space="0" w:color="auto"/>
            <w:right w:val="none" w:sz="0" w:space="0" w:color="auto"/>
          </w:divBdr>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298143251">
          <w:marLeft w:val="0"/>
          <w:marRight w:val="0"/>
          <w:marTop w:val="0"/>
          <w:marBottom w:val="0"/>
          <w:divBdr>
            <w:top w:val="none" w:sz="0" w:space="0" w:color="auto"/>
            <w:left w:val="none" w:sz="0" w:space="0" w:color="auto"/>
            <w:bottom w:val="none" w:sz="0" w:space="0" w:color="auto"/>
            <w:right w:val="none" w:sz="0" w:space="0" w:color="auto"/>
          </w:divBdr>
        </w:div>
        <w:div w:id="2054453205">
          <w:marLeft w:val="0"/>
          <w:marRight w:val="0"/>
          <w:marTop w:val="0"/>
          <w:marBottom w:val="0"/>
          <w:divBdr>
            <w:top w:val="none" w:sz="0" w:space="0" w:color="auto"/>
            <w:left w:val="none" w:sz="0" w:space="0" w:color="auto"/>
            <w:bottom w:val="none" w:sz="0" w:space="0" w:color="auto"/>
            <w:right w:val="none" w:sz="0" w:space="0" w:color="auto"/>
          </w:divBdr>
          <w:divsChild>
            <w:div w:id="614947269">
              <w:marLeft w:val="0"/>
              <w:marRight w:val="0"/>
              <w:marTop w:val="0"/>
              <w:marBottom w:val="0"/>
              <w:divBdr>
                <w:top w:val="none" w:sz="0" w:space="0" w:color="auto"/>
                <w:left w:val="none" w:sz="0" w:space="0" w:color="auto"/>
                <w:bottom w:val="none" w:sz="0" w:space="0" w:color="auto"/>
                <w:right w:val="none" w:sz="0" w:space="0" w:color="auto"/>
              </w:divBdr>
            </w:div>
          </w:divsChild>
        </w:div>
        <w:div w:id="1099136822">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 w:id="835388879">
          <w:marLeft w:val="0"/>
          <w:marRight w:val="0"/>
          <w:marTop w:val="0"/>
          <w:marBottom w:val="0"/>
          <w:divBdr>
            <w:top w:val="none" w:sz="0" w:space="0" w:color="auto"/>
            <w:left w:val="none" w:sz="0" w:space="0" w:color="auto"/>
            <w:bottom w:val="none" w:sz="0" w:space="0" w:color="auto"/>
            <w:right w:val="none" w:sz="0" w:space="0" w:color="auto"/>
          </w:divBdr>
          <w:divsChild>
            <w:div w:id="1876038111">
              <w:marLeft w:val="0"/>
              <w:marRight w:val="0"/>
              <w:marTop w:val="0"/>
              <w:marBottom w:val="0"/>
              <w:divBdr>
                <w:top w:val="none" w:sz="0" w:space="0" w:color="auto"/>
                <w:left w:val="none" w:sz="0" w:space="0" w:color="auto"/>
                <w:bottom w:val="none" w:sz="0" w:space="0" w:color="auto"/>
                <w:right w:val="none" w:sz="0" w:space="0" w:color="auto"/>
              </w:divBdr>
            </w:div>
          </w:divsChild>
        </w:div>
        <w:div w:id="1456756718">
          <w:marLeft w:val="0"/>
          <w:marRight w:val="0"/>
          <w:marTop w:val="0"/>
          <w:marBottom w:val="0"/>
          <w:divBdr>
            <w:top w:val="none" w:sz="0" w:space="0" w:color="auto"/>
            <w:left w:val="none" w:sz="0" w:space="0" w:color="auto"/>
            <w:bottom w:val="none" w:sz="0" w:space="0" w:color="auto"/>
            <w:right w:val="none" w:sz="0" w:space="0" w:color="auto"/>
          </w:divBdr>
        </w:div>
        <w:div w:id="2130925770">
          <w:marLeft w:val="0"/>
          <w:marRight w:val="0"/>
          <w:marTop w:val="0"/>
          <w:marBottom w:val="0"/>
          <w:divBdr>
            <w:top w:val="none" w:sz="0" w:space="0" w:color="auto"/>
            <w:left w:val="none" w:sz="0" w:space="0" w:color="auto"/>
            <w:bottom w:val="none" w:sz="0" w:space="0" w:color="auto"/>
            <w:right w:val="none" w:sz="0" w:space="0" w:color="auto"/>
          </w:divBdr>
          <w:divsChild>
            <w:div w:id="1871333384">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55868">
          <w:marLeft w:val="0"/>
          <w:marRight w:val="0"/>
          <w:marTop w:val="300"/>
          <w:marBottom w:val="0"/>
          <w:divBdr>
            <w:top w:val="none" w:sz="0" w:space="0" w:color="auto"/>
            <w:left w:val="none" w:sz="0" w:space="0" w:color="auto"/>
            <w:bottom w:val="none" w:sz="0" w:space="0" w:color="auto"/>
            <w:right w:val="none" w:sz="0" w:space="0" w:color="auto"/>
          </w:divBdr>
          <w:divsChild>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838470040">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1880894554">
          <w:marLeft w:val="0"/>
          <w:marRight w:val="0"/>
          <w:marTop w:val="0"/>
          <w:marBottom w:val="0"/>
          <w:divBdr>
            <w:top w:val="none" w:sz="0" w:space="0" w:color="auto"/>
            <w:left w:val="none" w:sz="0" w:space="0" w:color="auto"/>
            <w:bottom w:val="none" w:sz="0" w:space="0" w:color="auto"/>
            <w:right w:val="none" w:sz="0" w:space="0" w:color="auto"/>
          </w:divBdr>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947734509">
          <w:marLeft w:val="0"/>
          <w:marRight w:val="0"/>
          <w:marTop w:val="0"/>
          <w:marBottom w:val="0"/>
          <w:divBdr>
            <w:top w:val="none" w:sz="0" w:space="0" w:color="auto"/>
            <w:left w:val="none" w:sz="0" w:space="0" w:color="auto"/>
            <w:bottom w:val="none" w:sz="0" w:space="0" w:color="auto"/>
            <w:right w:val="none" w:sz="0" w:space="0" w:color="auto"/>
          </w:divBdr>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 w:id="2032759506">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991782772">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sChild>
            <w:div w:id="1969553469">
              <w:marLeft w:val="0"/>
              <w:marRight w:val="0"/>
              <w:marTop w:val="0"/>
              <w:marBottom w:val="0"/>
              <w:divBdr>
                <w:top w:val="none" w:sz="0" w:space="0" w:color="auto"/>
                <w:left w:val="none" w:sz="0" w:space="0" w:color="auto"/>
                <w:bottom w:val="none" w:sz="0" w:space="0" w:color="auto"/>
                <w:right w:val="none" w:sz="0" w:space="0" w:color="auto"/>
              </w:divBdr>
              <w:divsChild>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7453">
          <w:marLeft w:val="0"/>
          <w:marRight w:val="0"/>
          <w:marTop w:val="300"/>
          <w:marBottom w:val="0"/>
          <w:divBdr>
            <w:top w:val="none" w:sz="0" w:space="0" w:color="auto"/>
            <w:left w:val="none" w:sz="0" w:space="0" w:color="auto"/>
            <w:bottom w:val="none" w:sz="0" w:space="0" w:color="auto"/>
            <w:right w:val="none" w:sz="0" w:space="0" w:color="auto"/>
          </w:divBdr>
          <w:divsChild>
            <w:div w:id="1961643909">
              <w:marLeft w:val="0"/>
              <w:marRight w:val="0"/>
              <w:marTop w:val="0"/>
              <w:marBottom w:val="0"/>
              <w:divBdr>
                <w:top w:val="none" w:sz="0" w:space="0" w:color="auto"/>
                <w:left w:val="none" w:sz="0" w:space="0" w:color="auto"/>
                <w:bottom w:val="none" w:sz="0" w:space="0" w:color="auto"/>
                <w:right w:val="none" w:sz="0" w:space="0" w:color="auto"/>
              </w:divBdr>
              <w:divsChild>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540236">
      <w:bodyDiv w:val="1"/>
      <w:marLeft w:val="0"/>
      <w:marRight w:val="0"/>
      <w:marTop w:val="0"/>
      <w:marBottom w:val="0"/>
      <w:divBdr>
        <w:top w:val="none" w:sz="0" w:space="0" w:color="auto"/>
        <w:left w:val="none" w:sz="0" w:space="0" w:color="auto"/>
        <w:bottom w:val="none" w:sz="0" w:space="0" w:color="auto"/>
        <w:right w:val="none" w:sz="0" w:space="0" w:color="auto"/>
      </w:divBdr>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1111899912">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2024167116">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1105808696">
          <w:marLeft w:val="0"/>
          <w:marRight w:val="0"/>
          <w:marTop w:val="0"/>
          <w:marBottom w:val="0"/>
          <w:divBdr>
            <w:top w:val="none" w:sz="0" w:space="0" w:color="auto"/>
            <w:left w:val="none" w:sz="0" w:space="0" w:color="auto"/>
            <w:bottom w:val="none" w:sz="0" w:space="0" w:color="auto"/>
            <w:right w:val="none" w:sz="0" w:space="0" w:color="auto"/>
          </w:divBdr>
        </w:div>
        <w:div w:id="992292977">
          <w:marLeft w:val="0"/>
          <w:marRight w:val="0"/>
          <w:marTop w:val="0"/>
          <w:marBottom w:val="0"/>
          <w:divBdr>
            <w:top w:val="none" w:sz="0" w:space="0" w:color="auto"/>
            <w:left w:val="none" w:sz="0" w:space="0" w:color="auto"/>
            <w:bottom w:val="none" w:sz="0" w:space="0" w:color="auto"/>
            <w:right w:val="none" w:sz="0" w:space="0" w:color="auto"/>
          </w:divBdr>
          <w:divsChild>
            <w:div w:id="2017610045">
              <w:marLeft w:val="0"/>
              <w:marRight w:val="0"/>
              <w:marTop w:val="0"/>
              <w:marBottom w:val="0"/>
              <w:divBdr>
                <w:top w:val="none" w:sz="0" w:space="0" w:color="auto"/>
                <w:left w:val="none" w:sz="0" w:space="0" w:color="auto"/>
                <w:bottom w:val="none" w:sz="0" w:space="0" w:color="auto"/>
                <w:right w:val="none" w:sz="0" w:space="0" w:color="auto"/>
              </w:divBdr>
            </w:div>
          </w:divsChild>
        </w:div>
        <w:div w:id="2007006847">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00952986">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sChild>
            <w:div w:id="2135324916">
              <w:marLeft w:val="0"/>
              <w:marRight w:val="0"/>
              <w:marTop w:val="0"/>
              <w:marBottom w:val="0"/>
              <w:divBdr>
                <w:top w:val="none" w:sz="0" w:space="0" w:color="auto"/>
                <w:left w:val="none" w:sz="0" w:space="0" w:color="auto"/>
                <w:bottom w:val="none" w:sz="0" w:space="0" w:color="auto"/>
                <w:right w:val="none" w:sz="0" w:space="0" w:color="auto"/>
              </w:divBdr>
            </w:div>
          </w:divsChild>
        </w:div>
        <w:div w:id="1866215444">
          <w:marLeft w:val="0"/>
          <w:marRight w:val="0"/>
          <w:marTop w:val="300"/>
          <w:marBottom w:val="0"/>
          <w:divBdr>
            <w:top w:val="none" w:sz="0" w:space="0" w:color="auto"/>
            <w:left w:val="none" w:sz="0" w:space="0" w:color="auto"/>
            <w:bottom w:val="none" w:sz="0" w:space="0" w:color="auto"/>
            <w:right w:val="none" w:sz="0" w:space="0" w:color="auto"/>
          </w:divBdr>
          <w:divsChild>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147186">
          <w:marLeft w:val="0"/>
          <w:marRight w:val="0"/>
          <w:marTop w:val="300"/>
          <w:marBottom w:val="0"/>
          <w:divBdr>
            <w:top w:val="none" w:sz="0" w:space="0" w:color="auto"/>
            <w:left w:val="none" w:sz="0" w:space="0" w:color="auto"/>
            <w:bottom w:val="none" w:sz="0" w:space="0" w:color="auto"/>
            <w:right w:val="none" w:sz="0" w:space="0" w:color="auto"/>
          </w:divBdr>
          <w:divsChild>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1653439063">
          <w:marLeft w:val="0"/>
          <w:marRight w:val="0"/>
          <w:marTop w:val="0"/>
          <w:marBottom w:val="0"/>
          <w:divBdr>
            <w:top w:val="none" w:sz="0" w:space="0" w:color="auto"/>
            <w:left w:val="none" w:sz="0" w:space="0" w:color="auto"/>
            <w:bottom w:val="none" w:sz="0" w:space="0" w:color="auto"/>
            <w:right w:val="none" w:sz="0" w:space="0" w:color="auto"/>
          </w:divBdr>
        </w:div>
        <w:div w:id="878056560">
          <w:marLeft w:val="0"/>
          <w:marRight w:val="0"/>
          <w:marTop w:val="0"/>
          <w:marBottom w:val="0"/>
          <w:divBdr>
            <w:top w:val="none" w:sz="0" w:space="0" w:color="auto"/>
            <w:left w:val="none" w:sz="0" w:space="0" w:color="auto"/>
            <w:bottom w:val="none" w:sz="0" w:space="0" w:color="auto"/>
            <w:right w:val="none" w:sz="0" w:space="0" w:color="auto"/>
          </w:divBdr>
          <w:divsChild>
            <w:div w:id="2098594691">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171141623">
          <w:marLeft w:val="0"/>
          <w:marRight w:val="0"/>
          <w:marTop w:val="0"/>
          <w:marBottom w:val="0"/>
          <w:divBdr>
            <w:top w:val="none" w:sz="0" w:space="0" w:color="auto"/>
            <w:left w:val="none" w:sz="0" w:space="0" w:color="auto"/>
            <w:bottom w:val="none" w:sz="0" w:space="0" w:color="auto"/>
            <w:right w:val="none" w:sz="0" w:space="0" w:color="auto"/>
          </w:divBdr>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1032220810">
          <w:marLeft w:val="0"/>
          <w:marRight w:val="0"/>
          <w:marTop w:val="0"/>
          <w:marBottom w:val="0"/>
          <w:divBdr>
            <w:top w:val="none" w:sz="0" w:space="0" w:color="auto"/>
            <w:left w:val="none" w:sz="0" w:space="0" w:color="auto"/>
            <w:bottom w:val="none" w:sz="0" w:space="0" w:color="auto"/>
            <w:right w:val="none" w:sz="0" w:space="0" w:color="auto"/>
          </w:divBdr>
        </w:div>
        <w:div w:id="2105153471">
          <w:marLeft w:val="0"/>
          <w:marRight w:val="0"/>
          <w:marTop w:val="0"/>
          <w:marBottom w:val="0"/>
          <w:divBdr>
            <w:top w:val="none" w:sz="0" w:space="0" w:color="auto"/>
            <w:left w:val="none" w:sz="0" w:space="0" w:color="auto"/>
            <w:bottom w:val="none" w:sz="0" w:space="0" w:color="auto"/>
            <w:right w:val="none" w:sz="0" w:space="0" w:color="auto"/>
          </w:divBdr>
          <w:divsChild>
            <w:div w:id="152137565">
              <w:marLeft w:val="0"/>
              <w:marRight w:val="0"/>
              <w:marTop w:val="0"/>
              <w:marBottom w:val="0"/>
              <w:divBdr>
                <w:top w:val="none" w:sz="0" w:space="0" w:color="auto"/>
                <w:left w:val="none" w:sz="0" w:space="0" w:color="auto"/>
                <w:bottom w:val="none" w:sz="0" w:space="0" w:color="auto"/>
                <w:right w:val="none" w:sz="0" w:space="0" w:color="auto"/>
              </w:divBdr>
            </w:div>
          </w:divsChild>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sChild>
                <w:div w:id="2007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1351180550">
          <w:marLeft w:val="0"/>
          <w:marRight w:val="0"/>
          <w:marTop w:val="0"/>
          <w:marBottom w:val="0"/>
          <w:divBdr>
            <w:top w:val="none" w:sz="0" w:space="0" w:color="auto"/>
            <w:left w:val="none" w:sz="0" w:space="0" w:color="auto"/>
            <w:bottom w:val="none" w:sz="0" w:space="0" w:color="auto"/>
            <w:right w:val="none" w:sz="0" w:space="0" w:color="auto"/>
          </w:divBdr>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913617059">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650400735">
          <w:marLeft w:val="0"/>
          <w:marRight w:val="0"/>
          <w:marTop w:val="0"/>
          <w:marBottom w:val="0"/>
          <w:divBdr>
            <w:top w:val="none" w:sz="0" w:space="0" w:color="auto"/>
            <w:left w:val="none" w:sz="0" w:space="0" w:color="auto"/>
            <w:bottom w:val="none" w:sz="0" w:space="0" w:color="auto"/>
            <w:right w:val="none" w:sz="0" w:space="0" w:color="auto"/>
          </w:divBdr>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978215528">
          <w:marLeft w:val="0"/>
          <w:marRight w:val="0"/>
          <w:marTop w:val="0"/>
          <w:marBottom w:val="0"/>
          <w:divBdr>
            <w:top w:val="none" w:sz="0" w:space="0" w:color="auto"/>
            <w:left w:val="none" w:sz="0" w:space="0" w:color="auto"/>
            <w:bottom w:val="none" w:sz="0" w:space="0" w:color="auto"/>
            <w:right w:val="none" w:sz="0" w:space="0" w:color="auto"/>
          </w:divBdr>
          <w:divsChild>
            <w:div w:id="1948345481">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sChild>
            <w:div w:id="1914780676">
              <w:marLeft w:val="0"/>
              <w:marRight w:val="0"/>
              <w:marTop w:val="0"/>
              <w:marBottom w:val="0"/>
              <w:divBdr>
                <w:top w:val="none" w:sz="0" w:space="0" w:color="auto"/>
                <w:left w:val="none" w:sz="0" w:space="0" w:color="auto"/>
                <w:bottom w:val="none" w:sz="0" w:space="0" w:color="auto"/>
                <w:right w:val="none" w:sz="0" w:space="0" w:color="auto"/>
              </w:divBdr>
              <w:divsChild>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1055541558">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2010323796">
          <w:marLeft w:val="0"/>
          <w:marRight w:val="0"/>
          <w:marTop w:val="0"/>
          <w:marBottom w:val="0"/>
          <w:divBdr>
            <w:top w:val="none" w:sz="0" w:space="0" w:color="auto"/>
            <w:left w:val="none" w:sz="0" w:space="0" w:color="auto"/>
            <w:bottom w:val="none" w:sz="0" w:space="0" w:color="auto"/>
            <w:right w:val="none" w:sz="0" w:space="0" w:color="auto"/>
          </w:divBdr>
        </w:div>
        <w:div w:id="966164010">
          <w:marLeft w:val="0"/>
          <w:marRight w:val="0"/>
          <w:marTop w:val="0"/>
          <w:marBottom w:val="0"/>
          <w:divBdr>
            <w:top w:val="none" w:sz="0" w:space="0" w:color="auto"/>
            <w:left w:val="none" w:sz="0" w:space="0" w:color="auto"/>
            <w:bottom w:val="none" w:sz="0" w:space="0" w:color="auto"/>
            <w:right w:val="none" w:sz="0" w:space="0" w:color="auto"/>
          </w:divBdr>
          <w:divsChild>
            <w:div w:id="2135325429">
              <w:marLeft w:val="0"/>
              <w:marRight w:val="0"/>
              <w:marTop w:val="0"/>
              <w:marBottom w:val="0"/>
              <w:divBdr>
                <w:top w:val="none" w:sz="0" w:space="0" w:color="auto"/>
                <w:left w:val="none" w:sz="0" w:space="0" w:color="auto"/>
                <w:bottom w:val="none" w:sz="0" w:space="0" w:color="auto"/>
                <w:right w:val="none" w:sz="0" w:space="0" w:color="auto"/>
              </w:divBdr>
            </w:div>
          </w:divsChild>
        </w:div>
        <w:div w:id="1132362696">
          <w:marLeft w:val="0"/>
          <w:marRight w:val="0"/>
          <w:marTop w:val="0"/>
          <w:marBottom w:val="0"/>
          <w:divBdr>
            <w:top w:val="none" w:sz="0" w:space="0" w:color="auto"/>
            <w:left w:val="none" w:sz="0" w:space="0" w:color="auto"/>
            <w:bottom w:val="none" w:sz="0" w:space="0" w:color="auto"/>
            <w:right w:val="none" w:sz="0" w:space="0" w:color="auto"/>
          </w:divBdr>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1082096516">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2015179009">
          <w:marLeft w:val="0"/>
          <w:marRight w:val="0"/>
          <w:marTop w:val="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sChild>
            <w:div w:id="2112705303">
              <w:marLeft w:val="0"/>
              <w:marRight w:val="0"/>
              <w:marTop w:val="0"/>
              <w:marBottom w:val="0"/>
              <w:divBdr>
                <w:top w:val="none" w:sz="0" w:space="0" w:color="auto"/>
                <w:left w:val="none" w:sz="0" w:space="0" w:color="auto"/>
                <w:bottom w:val="none" w:sz="0" w:space="0" w:color="auto"/>
                <w:right w:val="none" w:sz="0" w:space="0" w:color="auto"/>
              </w:divBdr>
              <w:divsChild>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4140">
          <w:marLeft w:val="0"/>
          <w:marRight w:val="0"/>
          <w:marTop w:val="300"/>
          <w:marBottom w:val="0"/>
          <w:divBdr>
            <w:top w:val="none" w:sz="0" w:space="0" w:color="auto"/>
            <w:left w:val="none" w:sz="0" w:space="0" w:color="auto"/>
            <w:bottom w:val="none" w:sz="0" w:space="0" w:color="auto"/>
            <w:right w:val="none" w:sz="0" w:space="0" w:color="auto"/>
          </w:divBdr>
          <w:divsChild>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90387">
          <w:marLeft w:val="0"/>
          <w:marRight w:val="0"/>
          <w:marTop w:val="300"/>
          <w:marBottom w:val="0"/>
          <w:divBdr>
            <w:top w:val="none" w:sz="0" w:space="0" w:color="auto"/>
            <w:left w:val="none" w:sz="0" w:space="0" w:color="auto"/>
            <w:bottom w:val="none" w:sz="0" w:space="0" w:color="auto"/>
            <w:right w:val="none" w:sz="0" w:space="0" w:color="auto"/>
          </w:divBdr>
          <w:divsChild>
            <w:div w:id="2133203566">
              <w:marLeft w:val="0"/>
              <w:marRight w:val="0"/>
              <w:marTop w:val="0"/>
              <w:marBottom w:val="0"/>
              <w:divBdr>
                <w:top w:val="none" w:sz="0" w:space="0" w:color="auto"/>
                <w:left w:val="none" w:sz="0" w:space="0" w:color="auto"/>
                <w:bottom w:val="none" w:sz="0" w:space="0" w:color="auto"/>
                <w:right w:val="none" w:sz="0" w:space="0" w:color="auto"/>
              </w:divBdr>
              <w:divsChild>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76135971">
          <w:marLeft w:val="0"/>
          <w:marRight w:val="0"/>
          <w:marTop w:val="0"/>
          <w:marBottom w:val="0"/>
          <w:divBdr>
            <w:top w:val="none" w:sz="0" w:space="0" w:color="auto"/>
            <w:left w:val="none" w:sz="0" w:space="0" w:color="auto"/>
            <w:bottom w:val="none" w:sz="0" w:space="0" w:color="auto"/>
            <w:right w:val="none" w:sz="0" w:space="0" w:color="auto"/>
          </w:divBdr>
          <w:divsChild>
            <w:div w:id="1044476732">
              <w:marLeft w:val="0"/>
              <w:marRight w:val="0"/>
              <w:marTop w:val="0"/>
              <w:marBottom w:val="0"/>
              <w:divBdr>
                <w:top w:val="none" w:sz="0" w:space="0" w:color="auto"/>
                <w:left w:val="none" w:sz="0" w:space="0" w:color="auto"/>
                <w:bottom w:val="none" w:sz="0" w:space="0" w:color="auto"/>
                <w:right w:val="none" w:sz="0" w:space="0" w:color="auto"/>
              </w:divBdr>
            </w:div>
          </w:divsChild>
        </w:div>
        <w:div w:id="1718241791">
          <w:marLeft w:val="0"/>
          <w:marRight w:val="0"/>
          <w:marTop w:val="0"/>
          <w:marBottom w:val="0"/>
          <w:divBdr>
            <w:top w:val="none" w:sz="0" w:space="0" w:color="auto"/>
            <w:left w:val="none" w:sz="0" w:space="0" w:color="auto"/>
            <w:bottom w:val="none" w:sz="0" w:space="0" w:color="auto"/>
            <w:right w:val="none" w:sz="0" w:space="0" w:color="auto"/>
          </w:divBdr>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738625830">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679310588">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2034572045">
          <w:marLeft w:val="0"/>
          <w:marRight w:val="0"/>
          <w:marTop w:val="0"/>
          <w:marBottom w:val="0"/>
          <w:divBdr>
            <w:top w:val="none" w:sz="0" w:space="0" w:color="auto"/>
            <w:left w:val="none" w:sz="0" w:space="0" w:color="auto"/>
            <w:bottom w:val="none" w:sz="0" w:space="0" w:color="auto"/>
            <w:right w:val="none" w:sz="0" w:space="0" w:color="auto"/>
          </w:divBdr>
        </w:div>
        <w:div w:id="2130127171">
          <w:marLeft w:val="0"/>
          <w:marRight w:val="0"/>
          <w:marTop w:val="0"/>
          <w:marBottom w:val="0"/>
          <w:divBdr>
            <w:top w:val="none" w:sz="0" w:space="0" w:color="auto"/>
            <w:left w:val="none" w:sz="0" w:space="0" w:color="auto"/>
            <w:bottom w:val="none" w:sz="0" w:space="0" w:color="auto"/>
            <w:right w:val="none" w:sz="0" w:space="0" w:color="auto"/>
          </w:divBdr>
          <w:divsChild>
            <w:div w:id="1141775512">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2042824681">
          <w:marLeft w:val="0"/>
          <w:marRight w:val="0"/>
          <w:marTop w:val="0"/>
          <w:marBottom w:val="0"/>
          <w:divBdr>
            <w:top w:val="none" w:sz="0" w:space="0" w:color="auto"/>
            <w:left w:val="none" w:sz="0" w:space="0" w:color="auto"/>
            <w:bottom w:val="none" w:sz="0" w:space="0" w:color="auto"/>
            <w:right w:val="none" w:sz="0" w:space="0" w:color="auto"/>
          </w:divBdr>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2018071140">
          <w:marLeft w:val="0"/>
          <w:marRight w:val="0"/>
          <w:marTop w:val="0"/>
          <w:marBottom w:val="0"/>
          <w:divBdr>
            <w:top w:val="none" w:sz="0" w:space="0" w:color="auto"/>
            <w:left w:val="none" w:sz="0" w:space="0" w:color="auto"/>
            <w:bottom w:val="none" w:sz="0" w:space="0" w:color="auto"/>
            <w:right w:val="none" w:sz="0" w:space="0" w:color="auto"/>
          </w:divBdr>
          <w:divsChild>
            <w:div w:id="1190559095">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1311599121">
          <w:marLeft w:val="0"/>
          <w:marRight w:val="0"/>
          <w:marTop w:val="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300842">
          <w:marLeft w:val="0"/>
          <w:marRight w:val="0"/>
          <w:marTop w:val="300"/>
          <w:marBottom w:val="0"/>
          <w:divBdr>
            <w:top w:val="none" w:sz="0" w:space="0" w:color="auto"/>
            <w:left w:val="none" w:sz="0" w:space="0" w:color="auto"/>
            <w:bottom w:val="none" w:sz="0" w:space="0" w:color="auto"/>
            <w:right w:val="none" w:sz="0" w:space="0" w:color="auto"/>
          </w:divBdr>
          <w:divsChild>
            <w:div w:id="1967546286">
              <w:marLeft w:val="0"/>
              <w:marRight w:val="0"/>
              <w:marTop w:val="0"/>
              <w:marBottom w:val="0"/>
              <w:divBdr>
                <w:top w:val="none" w:sz="0" w:space="0" w:color="auto"/>
                <w:left w:val="none" w:sz="0" w:space="0" w:color="auto"/>
                <w:bottom w:val="none" w:sz="0" w:space="0" w:color="auto"/>
                <w:right w:val="none" w:sz="0" w:space="0" w:color="auto"/>
              </w:divBdr>
              <w:divsChild>
                <w:div w:id="187538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2">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581110726">
          <w:marLeft w:val="0"/>
          <w:marRight w:val="0"/>
          <w:marTop w:val="0"/>
          <w:marBottom w:val="0"/>
          <w:divBdr>
            <w:top w:val="none" w:sz="0" w:space="0" w:color="auto"/>
            <w:left w:val="none" w:sz="0" w:space="0" w:color="auto"/>
            <w:bottom w:val="none" w:sz="0" w:space="0" w:color="auto"/>
            <w:right w:val="none" w:sz="0" w:space="0" w:color="auto"/>
          </w:divBdr>
          <w:divsChild>
            <w:div w:id="1922174818">
              <w:marLeft w:val="0"/>
              <w:marRight w:val="0"/>
              <w:marTop w:val="0"/>
              <w:marBottom w:val="0"/>
              <w:divBdr>
                <w:top w:val="none" w:sz="0" w:space="0" w:color="auto"/>
                <w:left w:val="none" w:sz="0" w:space="0" w:color="auto"/>
                <w:bottom w:val="none" w:sz="0" w:space="0" w:color="auto"/>
                <w:right w:val="none" w:sz="0" w:space="0" w:color="auto"/>
              </w:divBdr>
            </w:div>
          </w:divsChild>
        </w:div>
        <w:div w:id="1160539687">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792356091">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926693879">
          <w:marLeft w:val="0"/>
          <w:marRight w:val="0"/>
          <w:marTop w:val="300"/>
          <w:marBottom w:val="0"/>
          <w:divBdr>
            <w:top w:val="none" w:sz="0" w:space="0" w:color="auto"/>
            <w:left w:val="none" w:sz="0" w:space="0" w:color="auto"/>
            <w:bottom w:val="none" w:sz="0" w:space="0" w:color="auto"/>
            <w:right w:val="none" w:sz="0" w:space="0" w:color="auto"/>
          </w:divBdr>
          <w:divsChild>
            <w:div w:id="2057659629">
              <w:marLeft w:val="0"/>
              <w:marRight w:val="0"/>
              <w:marTop w:val="0"/>
              <w:marBottom w:val="0"/>
              <w:divBdr>
                <w:top w:val="none" w:sz="0" w:space="0" w:color="auto"/>
                <w:left w:val="none" w:sz="0" w:space="0" w:color="auto"/>
                <w:bottom w:val="none" w:sz="0" w:space="0" w:color="auto"/>
                <w:right w:val="none" w:sz="0" w:space="0" w:color="auto"/>
              </w:divBdr>
              <w:divsChild>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2024934674">
          <w:marLeft w:val="0"/>
          <w:marRight w:val="0"/>
          <w:marTop w:val="0"/>
          <w:marBottom w:val="0"/>
          <w:divBdr>
            <w:top w:val="none" w:sz="0" w:space="0" w:color="auto"/>
            <w:left w:val="none" w:sz="0" w:space="0" w:color="auto"/>
            <w:bottom w:val="none" w:sz="0" w:space="0" w:color="auto"/>
            <w:right w:val="none" w:sz="0" w:space="0" w:color="auto"/>
          </w:divBdr>
        </w:div>
        <w:div w:id="868301251">
          <w:marLeft w:val="0"/>
          <w:marRight w:val="0"/>
          <w:marTop w:val="0"/>
          <w:marBottom w:val="0"/>
          <w:divBdr>
            <w:top w:val="none" w:sz="0" w:space="0" w:color="auto"/>
            <w:left w:val="none" w:sz="0" w:space="0" w:color="auto"/>
            <w:bottom w:val="none" w:sz="0" w:space="0" w:color="auto"/>
            <w:right w:val="none" w:sz="0" w:space="0" w:color="auto"/>
          </w:divBdr>
          <w:divsChild>
            <w:div w:id="1989674332">
              <w:marLeft w:val="0"/>
              <w:marRight w:val="0"/>
              <w:marTop w:val="0"/>
              <w:marBottom w:val="0"/>
              <w:divBdr>
                <w:top w:val="none" w:sz="0" w:space="0" w:color="auto"/>
                <w:left w:val="none" w:sz="0" w:space="0" w:color="auto"/>
                <w:bottom w:val="none" w:sz="0" w:space="0" w:color="auto"/>
                <w:right w:val="none" w:sz="0" w:space="0" w:color="auto"/>
              </w:divBdr>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339813096">
          <w:marLeft w:val="0"/>
          <w:marRight w:val="0"/>
          <w:marTop w:val="0"/>
          <w:marBottom w:val="0"/>
          <w:divBdr>
            <w:top w:val="none" w:sz="0" w:space="0" w:color="auto"/>
            <w:left w:val="none" w:sz="0" w:space="0" w:color="auto"/>
            <w:bottom w:val="none" w:sz="0" w:space="0" w:color="auto"/>
            <w:right w:val="none" w:sz="0" w:space="0" w:color="auto"/>
          </w:divBdr>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42580957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sChild>
            <w:div w:id="197335979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481996395">
          <w:marLeft w:val="0"/>
          <w:marRight w:val="0"/>
          <w:marTop w:val="0"/>
          <w:marBottom w:val="0"/>
          <w:divBdr>
            <w:top w:val="none" w:sz="0" w:space="0" w:color="auto"/>
            <w:left w:val="none" w:sz="0" w:space="0" w:color="auto"/>
            <w:bottom w:val="none" w:sz="0" w:space="0" w:color="auto"/>
            <w:right w:val="none" w:sz="0" w:space="0" w:color="auto"/>
          </w:divBdr>
        </w:div>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2147384992">
          <w:marLeft w:val="0"/>
          <w:marRight w:val="0"/>
          <w:marTop w:val="0"/>
          <w:marBottom w:val="0"/>
          <w:divBdr>
            <w:top w:val="none" w:sz="0" w:space="0" w:color="auto"/>
            <w:left w:val="none" w:sz="0" w:space="0" w:color="auto"/>
            <w:bottom w:val="none" w:sz="0" w:space="0" w:color="auto"/>
            <w:right w:val="none" w:sz="0" w:space="0" w:color="auto"/>
          </w:divBdr>
          <w:divsChild>
            <w:div w:id="1165050070">
              <w:marLeft w:val="0"/>
              <w:marRight w:val="0"/>
              <w:marTop w:val="0"/>
              <w:marBottom w:val="0"/>
              <w:divBdr>
                <w:top w:val="none" w:sz="0" w:space="0" w:color="auto"/>
                <w:left w:val="none" w:sz="0" w:space="0" w:color="auto"/>
                <w:bottom w:val="none" w:sz="0" w:space="0" w:color="auto"/>
                <w:right w:val="none" w:sz="0" w:space="0" w:color="auto"/>
              </w:divBdr>
            </w:div>
          </w:divsChild>
        </w:div>
        <w:div w:id="212345340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991522499">
          <w:marLeft w:val="0"/>
          <w:marRight w:val="0"/>
          <w:marTop w:val="0"/>
          <w:marBottom w:val="0"/>
          <w:divBdr>
            <w:top w:val="none" w:sz="0" w:space="0" w:color="auto"/>
            <w:left w:val="none" w:sz="0" w:space="0" w:color="auto"/>
            <w:bottom w:val="none" w:sz="0" w:space="0" w:color="auto"/>
            <w:right w:val="none" w:sz="0" w:space="0" w:color="auto"/>
          </w:divBdr>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7399">
          <w:marLeft w:val="0"/>
          <w:marRight w:val="0"/>
          <w:marTop w:val="300"/>
          <w:marBottom w:val="0"/>
          <w:divBdr>
            <w:top w:val="none" w:sz="0" w:space="0" w:color="auto"/>
            <w:left w:val="none" w:sz="0" w:space="0" w:color="auto"/>
            <w:bottom w:val="none" w:sz="0" w:space="0" w:color="auto"/>
            <w:right w:val="none" w:sz="0" w:space="0" w:color="auto"/>
          </w:divBdr>
          <w:divsChild>
            <w:div w:id="2043627388">
              <w:marLeft w:val="0"/>
              <w:marRight w:val="0"/>
              <w:marTop w:val="0"/>
              <w:marBottom w:val="0"/>
              <w:divBdr>
                <w:top w:val="none" w:sz="0" w:space="0" w:color="auto"/>
                <w:left w:val="none" w:sz="0" w:space="0" w:color="auto"/>
                <w:bottom w:val="none" w:sz="0" w:space="0" w:color="auto"/>
                <w:right w:val="none" w:sz="0" w:space="0" w:color="auto"/>
              </w:divBdr>
              <w:divsChild>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61547937">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1236669266">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569660454">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434597324">
          <w:marLeft w:val="0"/>
          <w:marRight w:val="0"/>
          <w:marTop w:val="0"/>
          <w:marBottom w:val="0"/>
          <w:divBdr>
            <w:top w:val="none" w:sz="0" w:space="0" w:color="auto"/>
            <w:left w:val="none" w:sz="0" w:space="0" w:color="auto"/>
            <w:bottom w:val="none" w:sz="0" w:space="0" w:color="auto"/>
            <w:right w:val="none" w:sz="0" w:space="0" w:color="auto"/>
          </w:divBdr>
        </w:div>
        <w:div w:id="1902786361">
          <w:marLeft w:val="0"/>
          <w:marRight w:val="0"/>
          <w:marTop w:val="0"/>
          <w:marBottom w:val="0"/>
          <w:divBdr>
            <w:top w:val="none" w:sz="0" w:space="0" w:color="auto"/>
            <w:left w:val="none" w:sz="0" w:space="0" w:color="auto"/>
            <w:bottom w:val="none" w:sz="0" w:space="0" w:color="auto"/>
            <w:right w:val="none" w:sz="0" w:space="0" w:color="auto"/>
          </w:divBdr>
          <w:divsChild>
            <w:div w:id="1650279392">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1901165096">
          <w:marLeft w:val="0"/>
          <w:marRight w:val="0"/>
          <w:marTop w:val="0"/>
          <w:marBottom w:val="0"/>
          <w:divBdr>
            <w:top w:val="none" w:sz="0" w:space="0" w:color="auto"/>
            <w:left w:val="none" w:sz="0" w:space="0" w:color="auto"/>
            <w:bottom w:val="none" w:sz="0" w:space="0" w:color="auto"/>
            <w:right w:val="none" w:sz="0" w:space="0" w:color="auto"/>
          </w:divBdr>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981840093">
          <w:marLeft w:val="0"/>
          <w:marRight w:val="0"/>
          <w:marTop w:val="0"/>
          <w:marBottom w:val="0"/>
          <w:divBdr>
            <w:top w:val="none" w:sz="0" w:space="0" w:color="auto"/>
            <w:left w:val="none" w:sz="0" w:space="0" w:color="auto"/>
            <w:bottom w:val="none" w:sz="0" w:space="0" w:color="auto"/>
            <w:right w:val="none" w:sz="0" w:space="0" w:color="auto"/>
          </w:divBdr>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946620580">
          <w:marLeft w:val="0"/>
          <w:marRight w:val="0"/>
          <w:marTop w:val="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882814723">
          <w:marLeft w:val="0"/>
          <w:marRight w:val="0"/>
          <w:marTop w:val="0"/>
          <w:marBottom w:val="0"/>
          <w:divBdr>
            <w:top w:val="none" w:sz="0" w:space="0" w:color="auto"/>
            <w:left w:val="none" w:sz="0" w:space="0" w:color="auto"/>
            <w:bottom w:val="none" w:sz="0" w:space="0" w:color="auto"/>
            <w:right w:val="none" w:sz="0" w:space="0" w:color="auto"/>
          </w:divBdr>
          <w:divsChild>
            <w:div w:id="2032488356">
              <w:marLeft w:val="0"/>
              <w:marRight w:val="0"/>
              <w:marTop w:val="0"/>
              <w:marBottom w:val="0"/>
              <w:divBdr>
                <w:top w:val="none" w:sz="0" w:space="0" w:color="auto"/>
                <w:left w:val="none" w:sz="0" w:space="0" w:color="auto"/>
                <w:bottom w:val="none" w:sz="0" w:space="0" w:color="auto"/>
                <w:right w:val="none" w:sz="0" w:space="0" w:color="auto"/>
              </w:divBdr>
            </w:div>
          </w:divsChild>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142255">
          <w:marLeft w:val="0"/>
          <w:marRight w:val="0"/>
          <w:marTop w:val="300"/>
          <w:marBottom w:val="0"/>
          <w:divBdr>
            <w:top w:val="none" w:sz="0" w:space="0" w:color="auto"/>
            <w:left w:val="none" w:sz="0" w:space="0" w:color="auto"/>
            <w:bottom w:val="none" w:sz="0" w:space="0" w:color="auto"/>
            <w:right w:val="none" w:sz="0" w:space="0" w:color="auto"/>
          </w:divBdr>
          <w:divsChild>
            <w:div w:id="1879395193">
              <w:marLeft w:val="0"/>
              <w:marRight w:val="0"/>
              <w:marTop w:val="0"/>
              <w:marBottom w:val="0"/>
              <w:divBdr>
                <w:top w:val="none" w:sz="0" w:space="0" w:color="auto"/>
                <w:left w:val="none" w:sz="0" w:space="0" w:color="auto"/>
                <w:bottom w:val="none" w:sz="0" w:space="0" w:color="auto"/>
                <w:right w:val="none" w:sz="0" w:space="0" w:color="auto"/>
              </w:divBdr>
              <w:divsChild>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352583">
          <w:marLeft w:val="0"/>
          <w:marRight w:val="0"/>
          <w:marTop w:val="300"/>
          <w:marBottom w:val="0"/>
          <w:divBdr>
            <w:top w:val="none" w:sz="0" w:space="0" w:color="auto"/>
            <w:left w:val="none" w:sz="0" w:space="0" w:color="auto"/>
            <w:bottom w:val="none" w:sz="0" w:space="0" w:color="auto"/>
            <w:right w:val="none" w:sz="0" w:space="0" w:color="auto"/>
          </w:divBdr>
          <w:divsChild>
            <w:div w:id="2031568735">
              <w:marLeft w:val="0"/>
              <w:marRight w:val="0"/>
              <w:marTop w:val="0"/>
              <w:marBottom w:val="0"/>
              <w:divBdr>
                <w:top w:val="none" w:sz="0" w:space="0" w:color="auto"/>
                <w:left w:val="none" w:sz="0" w:space="0" w:color="auto"/>
                <w:bottom w:val="none" w:sz="0" w:space="0" w:color="auto"/>
                <w:right w:val="none" w:sz="0" w:space="0" w:color="auto"/>
              </w:divBdr>
              <w:divsChild>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689337968">
          <w:marLeft w:val="0"/>
          <w:marRight w:val="0"/>
          <w:marTop w:val="0"/>
          <w:marBottom w:val="0"/>
          <w:divBdr>
            <w:top w:val="none" w:sz="0" w:space="0" w:color="auto"/>
            <w:left w:val="none" w:sz="0" w:space="0" w:color="auto"/>
            <w:bottom w:val="none" w:sz="0" w:space="0" w:color="auto"/>
            <w:right w:val="none" w:sz="0" w:space="0" w:color="auto"/>
          </w:divBdr>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2087802993">
          <w:marLeft w:val="0"/>
          <w:marRight w:val="0"/>
          <w:marTop w:val="0"/>
          <w:marBottom w:val="0"/>
          <w:divBdr>
            <w:top w:val="none" w:sz="0" w:space="0" w:color="auto"/>
            <w:left w:val="none" w:sz="0" w:space="0" w:color="auto"/>
            <w:bottom w:val="none" w:sz="0" w:space="0" w:color="auto"/>
            <w:right w:val="none" w:sz="0" w:space="0" w:color="auto"/>
          </w:divBdr>
          <w:divsChild>
            <w:div w:id="1005664817">
              <w:marLeft w:val="0"/>
              <w:marRight w:val="0"/>
              <w:marTop w:val="0"/>
              <w:marBottom w:val="0"/>
              <w:divBdr>
                <w:top w:val="none" w:sz="0" w:space="0" w:color="auto"/>
                <w:left w:val="none" w:sz="0" w:space="0" w:color="auto"/>
                <w:bottom w:val="none" w:sz="0" w:space="0" w:color="auto"/>
                <w:right w:val="none" w:sz="0" w:space="0" w:color="auto"/>
              </w:divBdr>
            </w:div>
          </w:divsChild>
        </w:div>
        <w:div w:id="81028063">
          <w:marLeft w:val="0"/>
          <w:marRight w:val="0"/>
          <w:marTop w:val="0"/>
          <w:marBottom w:val="0"/>
          <w:divBdr>
            <w:top w:val="none" w:sz="0" w:space="0" w:color="auto"/>
            <w:left w:val="none" w:sz="0" w:space="0" w:color="auto"/>
            <w:bottom w:val="none" w:sz="0" w:space="0" w:color="auto"/>
            <w:right w:val="none" w:sz="0" w:space="0" w:color="auto"/>
          </w:divBdr>
        </w:div>
        <w:div w:id="2043551588">
          <w:marLeft w:val="0"/>
          <w:marRight w:val="0"/>
          <w:marTop w:val="0"/>
          <w:marBottom w:val="0"/>
          <w:divBdr>
            <w:top w:val="none" w:sz="0" w:space="0" w:color="auto"/>
            <w:left w:val="none" w:sz="0" w:space="0" w:color="auto"/>
            <w:bottom w:val="none" w:sz="0" w:space="0" w:color="auto"/>
            <w:right w:val="none" w:sz="0" w:space="0" w:color="auto"/>
          </w:divBdr>
          <w:divsChild>
            <w:div w:id="51778731">
              <w:marLeft w:val="0"/>
              <w:marRight w:val="0"/>
              <w:marTop w:val="0"/>
              <w:marBottom w:val="0"/>
              <w:divBdr>
                <w:top w:val="none" w:sz="0" w:space="0" w:color="auto"/>
                <w:left w:val="none" w:sz="0" w:space="0" w:color="auto"/>
                <w:bottom w:val="none" w:sz="0" w:space="0" w:color="auto"/>
                <w:right w:val="none" w:sz="0" w:space="0" w:color="auto"/>
              </w:divBdr>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1153910015">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1993606927">
          <w:marLeft w:val="0"/>
          <w:marRight w:val="0"/>
          <w:marTop w:val="0"/>
          <w:marBottom w:val="0"/>
          <w:divBdr>
            <w:top w:val="none" w:sz="0" w:space="0" w:color="auto"/>
            <w:left w:val="none" w:sz="0" w:space="0" w:color="auto"/>
            <w:bottom w:val="none" w:sz="0" w:space="0" w:color="auto"/>
            <w:right w:val="none" w:sz="0" w:space="0" w:color="auto"/>
          </w:divBdr>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 w:id="1986003256">
          <w:marLeft w:val="0"/>
          <w:marRight w:val="0"/>
          <w:marTop w:val="0"/>
          <w:marBottom w:val="0"/>
          <w:divBdr>
            <w:top w:val="none" w:sz="0" w:space="0" w:color="auto"/>
            <w:left w:val="none" w:sz="0" w:space="0" w:color="auto"/>
            <w:bottom w:val="none" w:sz="0" w:space="0" w:color="auto"/>
            <w:right w:val="none" w:sz="0" w:space="0" w:color="auto"/>
          </w:divBdr>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83575434">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908177486">
          <w:marLeft w:val="0"/>
          <w:marRight w:val="0"/>
          <w:marTop w:val="0"/>
          <w:marBottom w:val="0"/>
          <w:divBdr>
            <w:top w:val="none" w:sz="0" w:space="0" w:color="auto"/>
            <w:left w:val="none" w:sz="0" w:space="0" w:color="auto"/>
            <w:bottom w:val="none" w:sz="0" w:space="0" w:color="auto"/>
            <w:right w:val="none" w:sz="0" w:space="0" w:color="auto"/>
          </w:divBdr>
          <w:divsChild>
            <w:div w:id="1953200603">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2018918718">
          <w:marLeft w:val="0"/>
          <w:marRight w:val="0"/>
          <w:marTop w:val="300"/>
          <w:marBottom w:val="0"/>
          <w:divBdr>
            <w:top w:val="none" w:sz="0" w:space="0" w:color="auto"/>
            <w:left w:val="none" w:sz="0" w:space="0" w:color="auto"/>
            <w:bottom w:val="none" w:sz="0" w:space="0" w:color="auto"/>
            <w:right w:val="none" w:sz="0" w:space="0" w:color="auto"/>
          </w:divBdr>
          <w:divsChild>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sChild>
                <w:div w:id="1889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sChild>
                <w:div w:id="211894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702902145">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2049647869">
          <w:marLeft w:val="0"/>
          <w:marRight w:val="0"/>
          <w:marTop w:val="0"/>
          <w:marBottom w:val="0"/>
          <w:divBdr>
            <w:top w:val="none" w:sz="0" w:space="0" w:color="auto"/>
            <w:left w:val="none" w:sz="0" w:space="0" w:color="auto"/>
            <w:bottom w:val="none" w:sz="0" w:space="0" w:color="auto"/>
            <w:right w:val="none" w:sz="0" w:space="0" w:color="auto"/>
          </w:divBdr>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sChild>
            <w:div w:id="211551228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760639981">
          <w:marLeft w:val="0"/>
          <w:marRight w:val="0"/>
          <w:marTop w:val="0"/>
          <w:marBottom w:val="0"/>
          <w:divBdr>
            <w:top w:val="none" w:sz="0" w:space="0" w:color="auto"/>
            <w:left w:val="none" w:sz="0" w:space="0" w:color="auto"/>
            <w:bottom w:val="none" w:sz="0" w:space="0" w:color="auto"/>
            <w:right w:val="none" w:sz="0" w:space="0" w:color="auto"/>
          </w:divBdr>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1171681596">
          <w:marLeft w:val="0"/>
          <w:marRight w:val="0"/>
          <w:marTop w:val="300"/>
          <w:marBottom w:val="0"/>
          <w:divBdr>
            <w:top w:val="none" w:sz="0" w:space="0" w:color="auto"/>
            <w:left w:val="none" w:sz="0" w:space="0" w:color="auto"/>
            <w:bottom w:val="none" w:sz="0" w:space="0" w:color="auto"/>
            <w:right w:val="none" w:sz="0" w:space="0" w:color="auto"/>
          </w:divBdr>
          <w:divsChild>
            <w:div w:id="2101901219">
              <w:marLeft w:val="0"/>
              <w:marRight w:val="0"/>
              <w:marTop w:val="0"/>
              <w:marBottom w:val="0"/>
              <w:divBdr>
                <w:top w:val="none" w:sz="0" w:space="0" w:color="auto"/>
                <w:left w:val="none" w:sz="0" w:space="0" w:color="auto"/>
                <w:bottom w:val="none" w:sz="0" w:space="0" w:color="auto"/>
                <w:right w:val="none" w:sz="0" w:space="0" w:color="auto"/>
              </w:divBdr>
              <w:divsChild>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sChild>
                <w:div w:id="201911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961765926">
          <w:marLeft w:val="0"/>
          <w:marRight w:val="0"/>
          <w:marTop w:val="0"/>
          <w:marBottom w:val="0"/>
          <w:divBdr>
            <w:top w:val="none" w:sz="0" w:space="0" w:color="auto"/>
            <w:left w:val="none" w:sz="0" w:space="0" w:color="auto"/>
            <w:bottom w:val="none" w:sz="0" w:space="0" w:color="auto"/>
            <w:right w:val="none" w:sz="0" w:space="0" w:color="auto"/>
          </w:divBdr>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 w:id="2122067142">
          <w:marLeft w:val="0"/>
          <w:marRight w:val="0"/>
          <w:marTop w:val="0"/>
          <w:marBottom w:val="0"/>
          <w:divBdr>
            <w:top w:val="none" w:sz="0" w:space="0" w:color="auto"/>
            <w:left w:val="none" w:sz="0" w:space="0" w:color="auto"/>
            <w:bottom w:val="none" w:sz="0" w:space="0" w:color="auto"/>
            <w:right w:val="none" w:sz="0" w:space="0" w:color="auto"/>
          </w:divBdr>
          <w:divsChild>
            <w:div w:id="49424847">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620920231">
          <w:marLeft w:val="0"/>
          <w:marRight w:val="0"/>
          <w:marTop w:val="0"/>
          <w:marBottom w:val="0"/>
          <w:divBdr>
            <w:top w:val="none" w:sz="0" w:space="0" w:color="auto"/>
            <w:left w:val="none" w:sz="0" w:space="0" w:color="auto"/>
            <w:bottom w:val="none" w:sz="0" w:space="0" w:color="auto"/>
            <w:right w:val="none" w:sz="0" w:space="0" w:color="auto"/>
          </w:divBdr>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910921881">
          <w:marLeft w:val="0"/>
          <w:marRight w:val="0"/>
          <w:marTop w:val="0"/>
          <w:marBottom w:val="0"/>
          <w:divBdr>
            <w:top w:val="none" w:sz="0" w:space="0" w:color="auto"/>
            <w:left w:val="none" w:sz="0" w:space="0" w:color="auto"/>
            <w:bottom w:val="none" w:sz="0" w:space="0" w:color="auto"/>
            <w:right w:val="none" w:sz="0" w:space="0" w:color="auto"/>
          </w:divBdr>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861820308">
          <w:marLeft w:val="0"/>
          <w:marRight w:val="0"/>
          <w:marTop w:val="0"/>
          <w:marBottom w:val="0"/>
          <w:divBdr>
            <w:top w:val="none" w:sz="0" w:space="0" w:color="auto"/>
            <w:left w:val="none" w:sz="0" w:space="0" w:color="auto"/>
            <w:bottom w:val="none" w:sz="0" w:space="0" w:color="auto"/>
            <w:right w:val="none" w:sz="0" w:space="0" w:color="auto"/>
          </w:divBdr>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048973">
          <w:marLeft w:val="0"/>
          <w:marRight w:val="0"/>
          <w:marTop w:val="300"/>
          <w:marBottom w:val="0"/>
          <w:divBdr>
            <w:top w:val="none" w:sz="0" w:space="0" w:color="auto"/>
            <w:left w:val="none" w:sz="0" w:space="0" w:color="auto"/>
            <w:bottom w:val="none" w:sz="0" w:space="0" w:color="auto"/>
            <w:right w:val="none" w:sz="0" w:space="0" w:color="auto"/>
          </w:divBdr>
          <w:divsChild>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sChild>
            <w:div w:id="1960254724">
              <w:marLeft w:val="0"/>
              <w:marRight w:val="0"/>
              <w:marTop w:val="0"/>
              <w:marBottom w:val="0"/>
              <w:divBdr>
                <w:top w:val="none" w:sz="0" w:space="0" w:color="auto"/>
                <w:left w:val="none" w:sz="0" w:space="0" w:color="auto"/>
                <w:bottom w:val="none" w:sz="0" w:space="0" w:color="auto"/>
                <w:right w:val="none" w:sz="0" w:space="0" w:color="auto"/>
              </w:divBdr>
              <w:divsChild>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359268">
      <w:bodyDiv w:val="1"/>
      <w:marLeft w:val="0"/>
      <w:marRight w:val="0"/>
      <w:marTop w:val="0"/>
      <w:marBottom w:val="0"/>
      <w:divBdr>
        <w:top w:val="none" w:sz="0" w:space="0" w:color="auto"/>
        <w:left w:val="none" w:sz="0" w:space="0" w:color="auto"/>
        <w:bottom w:val="none" w:sz="0" w:space="0" w:color="auto"/>
        <w:right w:val="none" w:sz="0" w:space="0" w:color="auto"/>
      </w:divBdr>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757047675">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sChild>
            <w:div w:id="1949969396">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733359510">
          <w:marLeft w:val="0"/>
          <w:marRight w:val="0"/>
          <w:marTop w:val="0"/>
          <w:marBottom w:val="0"/>
          <w:divBdr>
            <w:top w:val="none" w:sz="0" w:space="0" w:color="auto"/>
            <w:left w:val="none" w:sz="0" w:space="0" w:color="auto"/>
            <w:bottom w:val="none" w:sz="0" w:space="0" w:color="auto"/>
            <w:right w:val="none" w:sz="0" w:space="0" w:color="auto"/>
          </w:divBdr>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941379131">
          <w:marLeft w:val="0"/>
          <w:marRight w:val="0"/>
          <w:marTop w:val="0"/>
          <w:marBottom w:val="0"/>
          <w:divBdr>
            <w:top w:val="none" w:sz="0" w:space="0" w:color="auto"/>
            <w:left w:val="none" w:sz="0" w:space="0" w:color="auto"/>
            <w:bottom w:val="none" w:sz="0" w:space="0" w:color="auto"/>
            <w:right w:val="none" w:sz="0" w:space="0" w:color="auto"/>
          </w:divBdr>
        </w:div>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75496">
          <w:marLeft w:val="0"/>
          <w:marRight w:val="0"/>
          <w:marTop w:val="300"/>
          <w:marBottom w:val="0"/>
          <w:divBdr>
            <w:top w:val="none" w:sz="0" w:space="0" w:color="auto"/>
            <w:left w:val="none" w:sz="0" w:space="0" w:color="auto"/>
            <w:bottom w:val="none" w:sz="0" w:space="0" w:color="auto"/>
            <w:right w:val="none" w:sz="0" w:space="0" w:color="auto"/>
          </w:divBdr>
          <w:divsChild>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010522053">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190266954">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2058697361">
          <w:marLeft w:val="0"/>
          <w:marRight w:val="0"/>
          <w:marTop w:val="0"/>
          <w:marBottom w:val="0"/>
          <w:divBdr>
            <w:top w:val="none" w:sz="0" w:space="0" w:color="auto"/>
            <w:left w:val="none" w:sz="0" w:space="0" w:color="auto"/>
            <w:bottom w:val="none" w:sz="0" w:space="0" w:color="auto"/>
            <w:right w:val="none" w:sz="0" w:space="0" w:color="auto"/>
          </w:divBdr>
        </w:div>
        <w:div w:id="1578056101">
          <w:marLeft w:val="0"/>
          <w:marRight w:val="0"/>
          <w:marTop w:val="0"/>
          <w:marBottom w:val="0"/>
          <w:divBdr>
            <w:top w:val="none" w:sz="0" w:space="0" w:color="auto"/>
            <w:left w:val="none" w:sz="0" w:space="0" w:color="auto"/>
            <w:bottom w:val="none" w:sz="0" w:space="0" w:color="auto"/>
            <w:right w:val="none" w:sz="0" w:space="0" w:color="auto"/>
          </w:divBdr>
          <w:divsChild>
            <w:div w:id="1867794216">
              <w:marLeft w:val="0"/>
              <w:marRight w:val="0"/>
              <w:marTop w:val="0"/>
              <w:marBottom w:val="0"/>
              <w:divBdr>
                <w:top w:val="none" w:sz="0" w:space="0" w:color="auto"/>
                <w:left w:val="none" w:sz="0" w:space="0" w:color="auto"/>
                <w:bottom w:val="none" w:sz="0" w:space="0" w:color="auto"/>
                <w:right w:val="none" w:sz="0" w:space="0" w:color="auto"/>
              </w:divBdr>
            </w:div>
          </w:divsChild>
        </w:div>
        <w:div w:id="138109791">
          <w:marLeft w:val="0"/>
          <w:marRight w:val="0"/>
          <w:marTop w:val="0"/>
          <w:marBottom w:val="0"/>
          <w:divBdr>
            <w:top w:val="none" w:sz="0" w:space="0" w:color="auto"/>
            <w:left w:val="none" w:sz="0" w:space="0" w:color="auto"/>
            <w:bottom w:val="none" w:sz="0" w:space="0" w:color="auto"/>
            <w:right w:val="none" w:sz="0" w:space="0" w:color="auto"/>
          </w:divBdr>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1996686854">
          <w:marLeft w:val="0"/>
          <w:marRight w:val="0"/>
          <w:marTop w:val="0"/>
          <w:marBottom w:val="0"/>
          <w:divBdr>
            <w:top w:val="none" w:sz="0" w:space="0" w:color="auto"/>
            <w:left w:val="none" w:sz="0" w:space="0" w:color="auto"/>
            <w:bottom w:val="none" w:sz="0" w:space="0" w:color="auto"/>
            <w:right w:val="none" w:sz="0" w:space="0" w:color="auto"/>
          </w:divBdr>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2110881561">
          <w:marLeft w:val="0"/>
          <w:marRight w:val="0"/>
          <w:marTop w:val="0"/>
          <w:marBottom w:val="0"/>
          <w:divBdr>
            <w:top w:val="none" w:sz="0" w:space="0" w:color="auto"/>
            <w:left w:val="none" w:sz="0" w:space="0" w:color="auto"/>
            <w:bottom w:val="none" w:sz="0" w:space="0" w:color="auto"/>
            <w:right w:val="none" w:sz="0" w:space="0" w:color="auto"/>
          </w:divBdr>
          <w:divsChild>
            <w:div w:id="178284266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1056851868">
          <w:marLeft w:val="0"/>
          <w:marRight w:val="0"/>
          <w:marTop w:val="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1395934875">
          <w:marLeft w:val="0"/>
          <w:marRight w:val="0"/>
          <w:marTop w:val="0"/>
          <w:marBottom w:val="0"/>
          <w:divBdr>
            <w:top w:val="none" w:sz="0" w:space="0" w:color="auto"/>
            <w:left w:val="none" w:sz="0" w:space="0" w:color="auto"/>
            <w:bottom w:val="none" w:sz="0" w:space="0" w:color="auto"/>
            <w:right w:val="none" w:sz="0" w:space="0" w:color="auto"/>
          </w:divBdr>
          <w:divsChild>
            <w:div w:id="190233002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1655573389">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43990840">
          <w:marLeft w:val="0"/>
          <w:marRight w:val="0"/>
          <w:marTop w:val="0"/>
          <w:marBottom w:val="0"/>
          <w:divBdr>
            <w:top w:val="none" w:sz="0" w:space="0" w:color="auto"/>
            <w:left w:val="none" w:sz="0" w:space="0" w:color="auto"/>
            <w:bottom w:val="none" w:sz="0" w:space="0" w:color="auto"/>
            <w:right w:val="none" w:sz="0" w:space="0" w:color="auto"/>
          </w:divBdr>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1128402511">
          <w:marLeft w:val="0"/>
          <w:marRight w:val="0"/>
          <w:marTop w:val="0"/>
          <w:marBottom w:val="0"/>
          <w:divBdr>
            <w:top w:val="none" w:sz="0" w:space="0" w:color="auto"/>
            <w:left w:val="none" w:sz="0" w:space="0" w:color="auto"/>
            <w:bottom w:val="none" w:sz="0" w:space="0" w:color="auto"/>
            <w:right w:val="none" w:sz="0" w:space="0" w:color="auto"/>
          </w:divBdr>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 w:id="1098603221">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1681469523">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288709044">
          <w:marLeft w:val="0"/>
          <w:marRight w:val="0"/>
          <w:marTop w:val="0"/>
          <w:marBottom w:val="0"/>
          <w:divBdr>
            <w:top w:val="none" w:sz="0" w:space="0" w:color="auto"/>
            <w:left w:val="none" w:sz="0" w:space="0" w:color="auto"/>
            <w:bottom w:val="none" w:sz="0" w:space="0" w:color="auto"/>
            <w:right w:val="none" w:sz="0" w:space="0" w:color="auto"/>
          </w:divBdr>
        </w:div>
        <w:div w:id="933783267">
          <w:marLeft w:val="0"/>
          <w:marRight w:val="0"/>
          <w:marTop w:val="0"/>
          <w:marBottom w:val="0"/>
          <w:divBdr>
            <w:top w:val="none" w:sz="0" w:space="0" w:color="auto"/>
            <w:left w:val="none" w:sz="0" w:space="0" w:color="auto"/>
            <w:bottom w:val="none" w:sz="0" w:space="0" w:color="auto"/>
            <w:right w:val="none" w:sz="0" w:space="0" w:color="auto"/>
          </w:divBdr>
          <w:divsChild>
            <w:div w:id="2060083095">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754011738">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sChild>
            <w:div w:id="2010012716">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497537">
          <w:marLeft w:val="0"/>
          <w:marRight w:val="0"/>
          <w:marTop w:val="300"/>
          <w:marBottom w:val="0"/>
          <w:divBdr>
            <w:top w:val="none" w:sz="0" w:space="0" w:color="auto"/>
            <w:left w:val="none" w:sz="0" w:space="0" w:color="auto"/>
            <w:bottom w:val="none" w:sz="0" w:space="0" w:color="auto"/>
            <w:right w:val="none" w:sz="0" w:space="0" w:color="auto"/>
          </w:divBdr>
          <w:divsChild>
            <w:div w:id="2141147184">
              <w:marLeft w:val="0"/>
              <w:marRight w:val="0"/>
              <w:marTop w:val="0"/>
              <w:marBottom w:val="0"/>
              <w:divBdr>
                <w:top w:val="none" w:sz="0" w:space="0" w:color="auto"/>
                <w:left w:val="none" w:sz="0" w:space="0" w:color="auto"/>
                <w:bottom w:val="none" w:sz="0" w:space="0" w:color="auto"/>
                <w:right w:val="none" w:sz="0" w:space="0" w:color="auto"/>
              </w:divBdr>
              <w:divsChild>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317437">
          <w:marLeft w:val="0"/>
          <w:marRight w:val="0"/>
          <w:marTop w:val="300"/>
          <w:marBottom w:val="0"/>
          <w:divBdr>
            <w:top w:val="none" w:sz="0" w:space="0" w:color="auto"/>
            <w:left w:val="none" w:sz="0" w:space="0" w:color="auto"/>
            <w:bottom w:val="none" w:sz="0" w:space="0" w:color="auto"/>
            <w:right w:val="none" w:sz="0" w:space="0" w:color="auto"/>
          </w:divBdr>
          <w:divsChild>
            <w:div w:id="1017344231">
              <w:marLeft w:val="0"/>
              <w:marRight w:val="0"/>
              <w:marTop w:val="0"/>
              <w:marBottom w:val="0"/>
              <w:divBdr>
                <w:top w:val="none" w:sz="0" w:space="0" w:color="auto"/>
                <w:left w:val="none" w:sz="0" w:space="0" w:color="auto"/>
                <w:bottom w:val="none" w:sz="0" w:space="0" w:color="auto"/>
                <w:right w:val="none" w:sz="0" w:space="0" w:color="auto"/>
              </w:divBdr>
              <w:divsChild>
                <w:div w:id="202251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995872">
          <w:marLeft w:val="0"/>
          <w:marRight w:val="0"/>
          <w:marTop w:val="300"/>
          <w:marBottom w:val="0"/>
          <w:divBdr>
            <w:top w:val="none" w:sz="0" w:space="0" w:color="auto"/>
            <w:left w:val="none" w:sz="0" w:space="0" w:color="auto"/>
            <w:bottom w:val="none" w:sz="0" w:space="0" w:color="auto"/>
            <w:right w:val="none" w:sz="0" w:space="0" w:color="auto"/>
          </w:divBdr>
          <w:divsChild>
            <w:div w:id="2031493871">
              <w:marLeft w:val="0"/>
              <w:marRight w:val="0"/>
              <w:marTop w:val="0"/>
              <w:marBottom w:val="0"/>
              <w:divBdr>
                <w:top w:val="none" w:sz="0" w:space="0" w:color="auto"/>
                <w:left w:val="none" w:sz="0" w:space="0" w:color="auto"/>
                <w:bottom w:val="none" w:sz="0" w:space="0" w:color="auto"/>
                <w:right w:val="none" w:sz="0" w:space="0" w:color="auto"/>
              </w:divBdr>
              <w:divsChild>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166486601">
          <w:marLeft w:val="0"/>
          <w:marRight w:val="0"/>
          <w:marTop w:val="0"/>
          <w:marBottom w:val="0"/>
          <w:divBdr>
            <w:top w:val="none" w:sz="0" w:space="0" w:color="auto"/>
            <w:left w:val="none" w:sz="0" w:space="0" w:color="auto"/>
            <w:bottom w:val="none" w:sz="0" w:space="0" w:color="auto"/>
            <w:right w:val="none" w:sz="0" w:space="0" w:color="auto"/>
          </w:divBdr>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043746510">
          <w:marLeft w:val="0"/>
          <w:marRight w:val="0"/>
          <w:marTop w:val="0"/>
          <w:marBottom w:val="0"/>
          <w:divBdr>
            <w:top w:val="none" w:sz="0" w:space="0" w:color="auto"/>
            <w:left w:val="none" w:sz="0" w:space="0" w:color="auto"/>
            <w:bottom w:val="none" w:sz="0" w:space="0" w:color="auto"/>
            <w:right w:val="none" w:sz="0" w:space="0" w:color="auto"/>
          </w:divBdr>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9620303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1907182581">
          <w:marLeft w:val="0"/>
          <w:marRight w:val="0"/>
          <w:marTop w:val="0"/>
          <w:marBottom w:val="0"/>
          <w:divBdr>
            <w:top w:val="none" w:sz="0" w:space="0" w:color="auto"/>
            <w:left w:val="none" w:sz="0" w:space="0" w:color="auto"/>
            <w:bottom w:val="none" w:sz="0" w:space="0" w:color="auto"/>
            <w:right w:val="none" w:sz="0" w:space="0" w:color="auto"/>
          </w:divBdr>
          <w:divsChild>
            <w:div w:id="1174688533">
              <w:marLeft w:val="0"/>
              <w:marRight w:val="0"/>
              <w:marTop w:val="0"/>
              <w:marBottom w:val="0"/>
              <w:divBdr>
                <w:top w:val="none" w:sz="0" w:space="0" w:color="auto"/>
                <w:left w:val="none" w:sz="0" w:space="0" w:color="auto"/>
                <w:bottom w:val="none" w:sz="0" w:space="0" w:color="auto"/>
                <w:right w:val="none" w:sz="0" w:space="0" w:color="auto"/>
              </w:divBdr>
            </w:div>
          </w:divsChild>
        </w:div>
        <w:div w:id="85811511">
          <w:marLeft w:val="0"/>
          <w:marRight w:val="0"/>
          <w:marTop w:val="0"/>
          <w:marBottom w:val="0"/>
          <w:divBdr>
            <w:top w:val="none" w:sz="0" w:space="0" w:color="auto"/>
            <w:left w:val="none" w:sz="0" w:space="0" w:color="auto"/>
            <w:bottom w:val="none" w:sz="0" w:space="0" w:color="auto"/>
            <w:right w:val="none" w:sz="0" w:space="0" w:color="auto"/>
          </w:divBdr>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933712">
          <w:marLeft w:val="0"/>
          <w:marRight w:val="0"/>
          <w:marTop w:val="300"/>
          <w:marBottom w:val="0"/>
          <w:divBdr>
            <w:top w:val="none" w:sz="0" w:space="0" w:color="auto"/>
            <w:left w:val="none" w:sz="0" w:space="0" w:color="auto"/>
            <w:bottom w:val="none" w:sz="0" w:space="0" w:color="auto"/>
            <w:right w:val="none" w:sz="0" w:space="0" w:color="auto"/>
          </w:divBdr>
          <w:divsChild>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1575241833">
          <w:marLeft w:val="0"/>
          <w:marRight w:val="0"/>
          <w:marTop w:val="0"/>
          <w:marBottom w:val="0"/>
          <w:divBdr>
            <w:top w:val="none" w:sz="0" w:space="0" w:color="auto"/>
            <w:left w:val="none" w:sz="0" w:space="0" w:color="auto"/>
            <w:bottom w:val="none" w:sz="0" w:space="0" w:color="auto"/>
            <w:right w:val="none" w:sz="0" w:space="0" w:color="auto"/>
          </w:divBdr>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1439527682">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 w:id="1390765200">
          <w:marLeft w:val="0"/>
          <w:marRight w:val="0"/>
          <w:marTop w:val="0"/>
          <w:marBottom w:val="0"/>
          <w:divBdr>
            <w:top w:val="none" w:sz="0" w:space="0" w:color="auto"/>
            <w:left w:val="none" w:sz="0" w:space="0" w:color="auto"/>
            <w:bottom w:val="none" w:sz="0" w:space="0" w:color="auto"/>
            <w:right w:val="none" w:sz="0" w:space="0" w:color="auto"/>
          </w:divBdr>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531647442">
          <w:marLeft w:val="0"/>
          <w:marRight w:val="0"/>
          <w:marTop w:val="0"/>
          <w:marBottom w:val="0"/>
          <w:divBdr>
            <w:top w:val="none" w:sz="0" w:space="0" w:color="auto"/>
            <w:left w:val="none" w:sz="0" w:space="0" w:color="auto"/>
            <w:bottom w:val="none" w:sz="0" w:space="0" w:color="auto"/>
            <w:right w:val="none" w:sz="0" w:space="0" w:color="auto"/>
          </w:divBdr>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2062823784">
          <w:marLeft w:val="0"/>
          <w:marRight w:val="0"/>
          <w:marTop w:val="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sChild>
            <w:div w:id="2066681811">
              <w:marLeft w:val="0"/>
              <w:marRight w:val="0"/>
              <w:marTop w:val="0"/>
              <w:marBottom w:val="0"/>
              <w:divBdr>
                <w:top w:val="none" w:sz="0" w:space="0" w:color="auto"/>
                <w:left w:val="none" w:sz="0" w:space="0" w:color="auto"/>
                <w:bottom w:val="none" w:sz="0" w:space="0" w:color="auto"/>
                <w:right w:val="none" w:sz="0" w:space="0" w:color="auto"/>
              </w:divBdr>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sChild>
            <w:div w:id="2035571055">
              <w:marLeft w:val="0"/>
              <w:marRight w:val="0"/>
              <w:marTop w:val="0"/>
              <w:marBottom w:val="0"/>
              <w:divBdr>
                <w:top w:val="none" w:sz="0" w:space="0" w:color="auto"/>
                <w:left w:val="none" w:sz="0" w:space="0" w:color="auto"/>
                <w:bottom w:val="none" w:sz="0" w:space="0" w:color="auto"/>
                <w:right w:val="none" w:sz="0" w:space="0" w:color="auto"/>
              </w:divBdr>
              <w:divsChild>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409272">
          <w:marLeft w:val="0"/>
          <w:marRight w:val="0"/>
          <w:marTop w:val="300"/>
          <w:marBottom w:val="0"/>
          <w:divBdr>
            <w:top w:val="none" w:sz="0" w:space="0" w:color="auto"/>
            <w:left w:val="none" w:sz="0" w:space="0" w:color="auto"/>
            <w:bottom w:val="none" w:sz="0" w:space="0" w:color="auto"/>
            <w:right w:val="none" w:sz="0" w:space="0" w:color="auto"/>
          </w:divBdr>
          <w:divsChild>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789519776">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881751683">
          <w:marLeft w:val="0"/>
          <w:marRight w:val="0"/>
          <w:marTop w:val="0"/>
          <w:marBottom w:val="0"/>
          <w:divBdr>
            <w:top w:val="none" w:sz="0" w:space="0" w:color="auto"/>
            <w:left w:val="none" w:sz="0" w:space="0" w:color="auto"/>
            <w:bottom w:val="none" w:sz="0" w:space="0" w:color="auto"/>
            <w:right w:val="none" w:sz="0" w:space="0" w:color="auto"/>
          </w:divBdr>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97458166">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30752597">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sChild>
            <w:div w:id="1926836658">
              <w:marLeft w:val="0"/>
              <w:marRight w:val="0"/>
              <w:marTop w:val="0"/>
              <w:marBottom w:val="0"/>
              <w:divBdr>
                <w:top w:val="none" w:sz="0" w:space="0" w:color="auto"/>
                <w:left w:val="none" w:sz="0" w:space="0" w:color="auto"/>
                <w:bottom w:val="none" w:sz="0" w:space="0" w:color="auto"/>
                <w:right w:val="none" w:sz="0" w:space="0" w:color="auto"/>
              </w:divBdr>
            </w:div>
          </w:divsChild>
        </w:div>
        <w:div w:id="1336226824">
          <w:marLeft w:val="0"/>
          <w:marRight w:val="0"/>
          <w:marTop w:val="0"/>
          <w:marBottom w:val="0"/>
          <w:divBdr>
            <w:top w:val="none" w:sz="0" w:space="0" w:color="auto"/>
            <w:left w:val="none" w:sz="0" w:space="0" w:color="auto"/>
            <w:bottom w:val="none" w:sz="0" w:space="0" w:color="auto"/>
            <w:right w:val="none" w:sz="0" w:space="0" w:color="auto"/>
          </w:divBdr>
        </w:div>
        <w:div w:id="1874999818">
          <w:marLeft w:val="0"/>
          <w:marRight w:val="0"/>
          <w:marTop w:val="0"/>
          <w:marBottom w:val="0"/>
          <w:divBdr>
            <w:top w:val="none" w:sz="0" w:space="0" w:color="auto"/>
            <w:left w:val="none" w:sz="0" w:space="0" w:color="auto"/>
            <w:bottom w:val="none" w:sz="0" w:space="0" w:color="auto"/>
            <w:right w:val="none" w:sz="0" w:space="0" w:color="auto"/>
          </w:divBdr>
          <w:divsChild>
            <w:div w:id="672955871">
              <w:marLeft w:val="0"/>
              <w:marRight w:val="0"/>
              <w:marTop w:val="0"/>
              <w:marBottom w:val="0"/>
              <w:divBdr>
                <w:top w:val="none" w:sz="0" w:space="0" w:color="auto"/>
                <w:left w:val="none" w:sz="0" w:space="0" w:color="auto"/>
                <w:bottom w:val="none" w:sz="0" w:space="0" w:color="auto"/>
                <w:right w:val="none" w:sz="0" w:space="0" w:color="auto"/>
              </w:divBdr>
            </w:div>
          </w:divsChild>
        </w:div>
        <w:div w:id="459110665">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sChild>
                <w:div w:id="21010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43619">
          <w:marLeft w:val="0"/>
          <w:marRight w:val="0"/>
          <w:marTop w:val="300"/>
          <w:marBottom w:val="0"/>
          <w:divBdr>
            <w:top w:val="none" w:sz="0" w:space="0" w:color="auto"/>
            <w:left w:val="none" w:sz="0" w:space="0" w:color="auto"/>
            <w:bottom w:val="none" w:sz="0" w:space="0" w:color="auto"/>
            <w:right w:val="none" w:sz="0" w:space="0" w:color="auto"/>
          </w:divBdr>
          <w:divsChild>
            <w:div w:id="1920168137">
              <w:marLeft w:val="0"/>
              <w:marRight w:val="0"/>
              <w:marTop w:val="0"/>
              <w:marBottom w:val="0"/>
              <w:divBdr>
                <w:top w:val="none" w:sz="0" w:space="0" w:color="auto"/>
                <w:left w:val="none" w:sz="0" w:space="0" w:color="auto"/>
                <w:bottom w:val="none" w:sz="0" w:space="0" w:color="auto"/>
                <w:right w:val="none" w:sz="0" w:space="0" w:color="auto"/>
              </w:divBdr>
              <w:divsChild>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63057185">
          <w:marLeft w:val="0"/>
          <w:marRight w:val="0"/>
          <w:marTop w:val="0"/>
          <w:marBottom w:val="0"/>
          <w:divBdr>
            <w:top w:val="none" w:sz="0" w:space="0" w:color="auto"/>
            <w:left w:val="none" w:sz="0" w:space="0" w:color="auto"/>
            <w:bottom w:val="none" w:sz="0" w:space="0" w:color="auto"/>
            <w:right w:val="none" w:sz="0" w:space="0" w:color="auto"/>
          </w:divBdr>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479228899">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645819358">
          <w:marLeft w:val="0"/>
          <w:marRight w:val="0"/>
          <w:marTop w:val="0"/>
          <w:marBottom w:val="0"/>
          <w:divBdr>
            <w:top w:val="none" w:sz="0" w:space="0" w:color="auto"/>
            <w:left w:val="none" w:sz="0" w:space="0" w:color="auto"/>
            <w:bottom w:val="none" w:sz="0" w:space="0" w:color="auto"/>
            <w:right w:val="none" w:sz="0" w:space="0" w:color="auto"/>
          </w:divBdr>
        </w:div>
        <w:div w:id="1923221650">
          <w:marLeft w:val="0"/>
          <w:marRight w:val="0"/>
          <w:marTop w:val="0"/>
          <w:marBottom w:val="0"/>
          <w:divBdr>
            <w:top w:val="none" w:sz="0" w:space="0" w:color="auto"/>
            <w:left w:val="none" w:sz="0" w:space="0" w:color="auto"/>
            <w:bottom w:val="none" w:sz="0" w:space="0" w:color="auto"/>
            <w:right w:val="none" w:sz="0" w:space="0" w:color="auto"/>
          </w:divBdr>
          <w:divsChild>
            <w:div w:id="292755200">
              <w:marLeft w:val="0"/>
              <w:marRight w:val="0"/>
              <w:marTop w:val="0"/>
              <w:marBottom w:val="0"/>
              <w:divBdr>
                <w:top w:val="none" w:sz="0" w:space="0" w:color="auto"/>
                <w:left w:val="none" w:sz="0" w:space="0" w:color="auto"/>
                <w:bottom w:val="none" w:sz="0" w:space="0" w:color="auto"/>
                <w:right w:val="none" w:sz="0" w:space="0" w:color="auto"/>
              </w:divBdr>
            </w:div>
          </w:divsChild>
        </w:div>
        <w:div w:id="1521046627">
          <w:marLeft w:val="0"/>
          <w:marRight w:val="0"/>
          <w:marTop w:val="0"/>
          <w:marBottom w:val="0"/>
          <w:divBdr>
            <w:top w:val="none" w:sz="0" w:space="0" w:color="auto"/>
            <w:left w:val="none" w:sz="0" w:space="0" w:color="auto"/>
            <w:bottom w:val="none" w:sz="0" w:space="0" w:color="auto"/>
            <w:right w:val="none" w:sz="0" w:space="0" w:color="auto"/>
          </w:divBdr>
        </w:div>
        <w:div w:id="697048707">
          <w:marLeft w:val="0"/>
          <w:marRight w:val="0"/>
          <w:marTop w:val="0"/>
          <w:marBottom w:val="0"/>
          <w:divBdr>
            <w:top w:val="none" w:sz="0" w:space="0" w:color="auto"/>
            <w:left w:val="none" w:sz="0" w:space="0" w:color="auto"/>
            <w:bottom w:val="none" w:sz="0" w:space="0" w:color="auto"/>
            <w:right w:val="none" w:sz="0" w:space="0" w:color="auto"/>
          </w:divBdr>
          <w:divsChild>
            <w:div w:id="2013725787">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559558831">
          <w:marLeft w:val="0"/>
          <w:marRight w:val="0"/>
          <w:marTop w:val="0"/>
          <w:marBottom w:val="0"/>
          <w:divBdr>
            <w:top w:val="none" w:sz="0" w:space="0" w:color="auto"/>
            <w:left w:val="none" w:sz="0" w:space="0" w:color="auto"/>
            <w:bottom w:val="none" w:sz="0" w:space="0" w:color="auto"/>
            <w:right w:val="none" w:sz="0" w:space="0" w:color="auto"/>
          </w:divBdr>
          <w:divsChild>
            <w:div w:id="2065331082">
              <w:marLeft w:val="0"/>
              <w:marRight w:val="0"/>
              <w:marTop w:val="0"/>
              <w:marBottom w:val="0"/>
              <w:divBdr>
                <w:top w:val="none" w:sz="0" w:space="0" w:color="auto"/>
                <w:left w:val="none" w:sz="0" w:space="0" w:color="auto"/>
                <w:bottom w:val="none" w:sz="0" w:space="0" w:color="auto"/>
                <w:right w:val="none" w:sz="0" w:space="0" w:color="auto"/>
              </w:divBdr>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sChild>
            <w:div w:id="1975330502">
              <w:marLeft w:val="0"/>
              <w:marRight w:val="0"/>
              <w:marTop w:val="0"/>
              <w:marBottom w:val="0"/>
              <w:divBdr>
                <w:top w:val="none" w:sz="0" w:space="0" w:color="auto"/>
                <w:left w:val="none" w:sz="0" w:space="0" w:color="auto"/>
                <w:bottom w:val="none" w:sz="0" w:space="0" w:color="auto"/>
                <w:right w:val="none" w:sz="0" w:space="0" w:color="auto"/>
              </w:divBdr>
              <w:divsChild>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789401829">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sChild>
            <w:div w:id="1983000509">
              <w:marLeft w:val="0"/>
              <w:marRight w:val="0"/>
              <w:marTop w:val="0"/>
              <w:marBottom w:val="0"/>
              <w:divBdr>
                <w:top w:val="none" w:sz="0" w:space="0" w:color="auto"/>
                <w:left w:val="none" w:sz="0" w:space="0" w:color="auto"/>
                <w:bottom w:val="none" w:sz="0" w:space="0" w:color="auto"/>
                <w:right w:val="none" w:sz="0" w:space="0" w:color="auto"/>
              </w:divBdr>
            </w:div>
          </w:divsChild>
        </w:div>
        <w:div w:id="17896841">
          <w:marLeft w:val="0"/>
          <w:marRight w:val="0"/>
          <w:marTop w:val="0"/>
          <w:marBottom w:val="0"/>
          <w:divBdr>
            <w:top w:val="none" w:sz="0" w:space="0" w:color="auto"/>
            <w:left w:val="none" w:sz="0" w:space="0" w:color="auto"/>
            <w:bottom w:val="none" w:sz="0" w:space="0" w:color="auto"/>
            <w:right w:val="none" w:sz="0" w:space="0" w:color="auto"/>
          </w:divBdr>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 w:id="1309552980">
          <w:marLeft w:val="0"/>
          <w:marRight w:val="0"/>
          <w:marTop w:val="0"/>
          <w:marBottom w:val="0"/>
          <w:divBdr>
            <w:top w:val="none" w:sz="0" w:space="0" w:color="auto"/>
            <w:left w:val="none" w:sz="0" w:space="0" w:color="auto"/>
            <w:bottom w:val="none" w:sz="0" w:space="0" w:color="auto"/>
            <w:right w:val="none" w:sz="0" w:space="0" w:color="auto"/>
          </w:divBdr>
        </w:div>
        <w:div w:id="1303729746">
          <w:marLeft w:val="0"/>
          <w:marRight w:val="0"/>
          <w:marTop w:val="0"/>
          <w:marBottom w:val="0"/>
          <w:divBdr>
            <w:top w:val="none" w:sz="0" w:space="0" w:color="auto"/>
            <w:left w:val="none" w:sz="0" w:space="0" w:color="auto"/>
            <w:bottom w:val="none" w:sz="0" w:space="0" w:color="auto"/>
            <w:right w:val="none" w:sz="0" w:space="0" w:color="auto"/>
          </w:divBdr>
          <w:divsChild>
            <w:div w:id="2114520603">
              <w:marLeft w:val="0"/>
              <w:marRight w:val="0"/>
              <w:marTop w:val="0"/>
              <w:marBottom w:val="0"/>
              <w:divBdr>
                <w:top w:val="none" w:sz="0" w:space="0" w:color="auto"/>
                <w:left w:val="none" w:sz="0" w:space="0" w:color="auto"/>
                <w:bottom w:val="none" w:sz="0" w:space="0" w:color="auto"/>
                <w:right w:val="none" w:sz="0" w:space="0" w:color="auto"/>
              </w:divBdr>
            </w:div>
          </w:divsChild>
        </w:div>
        <w:div w:id="492725245">
          <w:marLeft w:val="0"/>
          <w:marRight w:val="0"/>
          <w:marTop w:val="0"/>
          <w:marBottom w:val="0"/>
          <w:divBdr>
            <w:top w:val="none" w:sz="0" w:space="0" w:color="auto"/>
            <w:left w:val="none" w:sz="0" w:space="0" w:color="auto"/>
            <w:bottom w:val="none" w:sz="0" w:space="0" w:color="auto"/>
            <w:right w:val="none" w:sz="0" w:space="0" w:color="auto"/>
          </w:divBdr>
        </w:div>
        <w:div w:id="2032685338">
          <w:marLeft w:val="0"/>
          <w:marRight w:val="0"/>
          <w:marTop w:val="0"/>
          <w:marBottom w:val="0"/>
          <w:divBdr>
            <w:top w:val="none" w:sz="0" w:space="0" w:color="auto"/>
            <w:left w:val="none" w:sz="0" w:space="0" w:color="auto"/>
            <w:bottom w:val="none" w:sz="0" w:space="0" w:color="auto"/>
            <w:right w:val="none" w:sz="0" w:space="0" w:color="auto"/>
          </w:divBdr>
          <w:divsChild>
            <w:div w:id="2145389909">
              <w:marLeft w:val="0"/>
              <w:marRight w:val="0"/>
              <w:marTop w:val="0"/>
              <w:marBottom w:val="0"/>
              <w:divBdr>
                <w:top w:val="none" w:sz="0" w:space="0" w:color="auto"/>
                <w:left w:val="none" w:sz="0" w:space="0" w:color="auto"/>
                <w:bottom w:val="none" w:sz="0" w:space="0" w:color="auto"/>
                <w:right w:val="none" w:sz="0" w:space="0" w:color="auto"/>
              </w:divBdr>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675721523">
          <w:marLeft w:val="0"/>
          <w:marRight w:val="0"/>
          <w:marTop w:val="0"/>
          <w:marBottom w:val="0"/>
          <w:divBdr>
            <w:top w:val="none" w:sz="0" w:space="0" w:color="auto"/>
            <w:left w:val="none" w:sz="0" w:space="0" w:color="auto"/>
            <w:bottom w:val="none" w:sz="0" w:space="0" w:color="auto"/>
            <w:right w:val="none" w:sz="0" w:space="0" w:color="auto"/>
          </w:divBdr>
        </w:div>
        <w:div w:id="1906527195">
          <w:marLeft w:val="0"/>
          <w:marRight w:val="0"/>
          <w:marTop w:val="0"/>
          <w:marBottom w:val="0"/>
          <w:divBdr>
            <w:top w:val="none" w:sz="0" w:space="0" w:color="auto"/>
            <w:left w:val="none" w:sz="0" w:space="0" w:color="auto"/>
            <w:bottom w:val="none" w:sz="0" w:space="0" w:color="auto"/>
            <w:right w:val="none" w:sz="0" w:space="0" w:color="auto"/>
          </w:divBdr>
          <w:divsChild>
            <w:div w:id="88359486">
              <w:marLeft w:val="0"/>
              <w:marRight w:val="0"/>
              <w:marTop w:val="0"/>
              <w:marBottom w:val="0"/>
              <w:divBdr>
                <w:top w:val="none" w:sz="0" w:space="0" w:color="auto"/>
                <w:left w:val="none" w:sz="0" w:space="0" w:color="auto"/>
                <w:bottom w:val="none" w:sz="0" w:space="0" w:color="auto"/>
                <w:right w:val="none" w:sz="0" w:space="0" w:color="auto"/>
              </w:divBdr>
            </w:div>
          </w:divsChild>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0670">
          <w:marLeft w:val="0"/>
          <w:marRight w:val="0"/>
          <w:marTop w:val="300"/>
          <w:marBottom w:val="0"/>
          <w:divBdr>
            <w:top w:val="none" w:sz="0" w:space="0" w:color="auto"/>
            <w:left w:val="none" w:sz="0" w:space="0" w:color="auto"/>
            <w:bottom w:val="none" w:sz="0" w:space="0" w:color="auto"/>
            <w:right w:val="none" w:sz="0" w:space="0" w:color="auto"/>
          </w:divBdr>
          <w:divsChild>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279487993">
          <w:marLeft w:val="0"/>
          <w:marRight w:val="0"/>
          <w:marTop w:val="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466892874">
          <w:marLeft w:val="0"/>
          <w:marRight w:val="0"/>
          <w:marTop w:val="0"/>
          <w:marBottom w:val="0"/>
          <w:divBdr>
            <w:top w:val="none" w:sz="0" w:space="0" w:color="auto"/>
            <w:left w:val="none" w:sz="0" w:space="0" w:color="auto"/>
            <w:bottom w:val="none" w:sz="0" w:space="0" w:color="auto"/>
            <w:right w:val="none" w:sz="0" w:space="0" w:color="auto"/>
          </w:divBdr>
          <w:divsChild>
            <w:div w:id="1976636248">
              <w:marLeft w:val="0"/>
              <w:marRight w:val="0"/>
              <w:marTop w:val="0"/>
              <w:marBottom w:val="0"/>
              <w:divBdr>
                <w:top w:val="none" w:sz="0" w:space="0" w:color="auto"/>
                <w:left w:val="none" w:sz="0" w:space="0" w:color="auto"/>
                <w:bottom w:val="none" w:sz="0" w:space="0" w:color="auto"/>
                <w:right w:val="none" w:sz="0" w:space="0" w:color="auto"/>
              </w:divBdr>
            </w:div>
          </w:divsChild>
        </w:div>
        <w:div w:id="2042053920">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1524901936">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044401570">
          <w:marLeft w:val="0"/>
          <w:marRight w:val="0"/>
          <w:marTop w:val="0"/>
          <w:marBottom w:val="0"/>
          <w:divBdr>
            <w:top w:val="none" w:sz="0" w:space="0" w:color="auto"/>
            <w:left w:val="none" w:sz="0" w:space="0" w:color="auto"/>
            <w:bottom w:val="none" w:sz="0" w:space="0" w:color="auto"/>
            <w:right w:val="none" w:sz="0" w:space="0" w:color="auto"/>
          </w:divBdr>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2035181558">
          <w:marLeft w:val="0"/>
          <w:marRight w:val="0"/>
          <w:marTop w:val="0"/>
          <w:marBottom w:val="0"/>
          <w:divBdr>
            <w:top w:val="none" w:sz="0" w:space="0" w:color="auto"/>
            <w:left w:val="none" w:sz="0" w:space="0" w:color="auto"/>
            <w:bottom w:val="none" w:sz="0" w:space="0" w:color="auto"/>
            <w:right w:val="none" w:sz="0" w:space="0" w:color="auto"/>
          </w:divBdr>
          <w:divsChild>
            <w:div w:id="93983538">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sChild>
                <w:div w:id="206564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413">
          <w:marLeft w:val="0"/>
          <w:marRight w:val="0"/>
          <w:marTop w:val="300"/>
          <w:marBottom w:val="0"/>
          <w:divBdr>
            <w:top w:val="none" w:sz="0" w:space="0" w:color="auto"/>
            <w:left w:val="none" w:sz="0" w:space="0" w:color="auto"/>
            <w:bottom w:val="none" w:sz="0" w:space="0" w:color="auto"/>
            <w:right w:val="none" w:sz="0" w:space="0" w:color="auto"/>
          </w:divBdr>
          <w:divsChild>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287323447">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670566426">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600183129">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sChild>
            <w:div w:id="2054499913">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61158">
          <w:marLeft w:val="0"/>
          <w:marRight w:val="0"/>
          <w:marTop w:val="300"/>
          <w:marBottom w:val="0"/>
          <w:divBdr>
            <w:top w:val="none" w:sz="0" w:space="0" w:color="auto"/>
            <w:left w:val="none" w:sz="0" w:space="0" w:color="auto"/>
            <w:bottom w:val="none" w:sz="0" w:space="0" w:color="auto"/>
            <w:right w:val="none" w:sz="0" w:space="0" w:color="auto"/>
          </w:divBdr>
          <w:divsChild>
            <w:div w:id="2059696199">
              <w:marLeft w:val="0"/>
              <w:marRight w:val="0"/>
              <w:marTop w:val="0"/>
              <w:marBottom w:val="0"/>
              <w:divBdr>
                <w:top w:val="none" w:sz="0" w:space="0" w:color="auto"/>
                <w:left w:val="none" w:sz="0" w:space="0" w:color="auto"/>
                <w:bottom w:val="none" w:sz="0" w:space="0" w:color="auto"/>
                <w:right w:val="none" w:sz="0" w:space="0" w:color="auto"/>
              </w:divBdr>
              <w:divsChild>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198737">
          <w:marLeft w:val="0"/>
          <w:marRight w:val="0"/>
          <w:marTop w:val="300"/>
          <w:marBottom w:val="0"/>
          <w:divBdr>
            <w:top w:val="none" w:sz="0" w:space="0" w:color="auto"/>
            <w:left w:val="none" w:sz="0" w:space="0" w:color="auto"/>
            <w:bottom w:val="none" w:sz="0" w:space="0" w:color="auto"/>
            <w:right w:val="none" w:sz="0" w:space="0" w:color="auto"/>
          </w:divBdr>
          <w:divsChild>
            <w:div w:id="2107072155">
              <w:marLeft w:val="0"/>
              <w:marRight w:val="0"/>
              <w:marTop w:val="0"/>
              <w:marBottom w:val="0"/>
              <w:divBdr>
                <w:top w:val="none" w:sz="0" w:space="0" w:color="auto"/>
                <w:left w:val="none" w:sz="0" w:space="0" w:color="auto"/>
                <w:bottom w:val="none" w:sz="0" w:space="0" w:color="auto"/>
                <w:right w:val="none" w:sz="0" w:space="0" w:color="auto"/>
              </w:divBdr>
              <w:divsChild>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2135248145">
          <w:marLeft w:val="0"/>
          <w:marRight w:val="0"/>
          <w:marTop w:val="0"/>
          <w:marBottom w:val="0"/>
          <w:divBdr>
            <w:top w:val="none" w:sz="0" w:space="0" w:color="auto"/>
            <w:left w:val="none" w:sz="0" w:space="0" w:color="auto"/>
            <w:bottom w:val="none" w:sz="0" w:space="0" w:color="auto"/>
            <w:right w:val="none" w:sz="0" w:space="0" w:color="auto"/>
          </w:divBdr>
        </w:div>
        <w:div w:id="1892376740">
          <w:marLeft w:val="0"/>
          <w:marRight w:val="0"/>
          <w:marTop w:val="0"/>
          <w:marBottom w:val="0"/>
          <w:divBdr>
            <w:top w:val="none" w:sz="0" w:space="0" w:color="auto"/>
            <w:left w:val="none" w:sz="0" w:space="0" w:color="auto"/>
            <w:bottom w:val="none" w:sz="0" w:space="0" w:color="auto"/>
            <w:right w:val="none" w:sz="0" w:space="0" w:color="auto"/>
          </w:divBdr>
          <w:divsChild>
            <w:div w:id="606160807">
              <w:marLeft w:val="0"/>
              <w:marRight w:val="0"/>
              <w:marTop w:val="0"/>
              <w:marBottom w:val="0"/>
              <w:divBdr>
                <w:top w:val="none" w:sz="0" w:space="0" w:color="auto"/>
                <w:left w:val="none" w:sz="0" w:space="0" w:color="auto"/>
                <w:bottom w:val="none" w:sz="0" w:space="0" w:color="auto"/>
                <w:right w:val="none" w:sz="0" w:space="0" w:color="auto"/>
              </w:divBdr>
            </w:div>
          </w:divsChild>
        </w:div>
        <w:div w:id="95567909">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20143766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840510283">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059015962">
          <w:marLeft w:val="0"/>
          <w:marRight w:val="0"/>
          <w:marTop w:val="0"/>
          <w:marBottom w:val="0"/>
          <w:divBdr>
            <w:top w:val="none" w:sz="0" w:space="0" w:color="auto"/>
            <w:left w:val="none" w:sz="0" w:space="0" w:color="auto"/>
            <w:bottom w:val="none" w:sz="0" w:space="0" w:color="auto"/>
            <w:right w:val="none" w:sz="0" w:space="0" w:color="auto"/>
          </w:divBdr>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535457304">
          <w:marLeft w:val="0"/>
          <w:marRight w:val="0"/>
          <w:marTop w:val="0"/>
          <w:marBottom w:val="0"/>
          <w:divBdr>
            <w:top w:val="none" w:sz="0" w:space="0" w:color="auto"/>
            <w:left w:val="none" w:sz="0" w:space="0" w:color="auto"/>
            <w:bottom w:val="none" w:sz="0" w:space="0" w:color="auto"/>
            <w:right w:val="none" w:sz="0" w:space="0" w:color="auto"/>
          </w:divBdr>
        </w:div>
        <w:div w:id="2071074127">
          <w:marLeft w:val="0"/>
          <w:marRight w:val="0"/>
          <w:marTop w:val="0"/>
          <w:marBottom w:val="0"/>
          <w:divBdr>
            <w:top w:val="none" w:sz="0" w:space="0" w:color="auto"/>
            <w:left w:val="none" w:sz="0" w:space="0" w:color="auto"/>
            <w:bottom w:val="none" w:sz="0" w:space="0" w:color="auto"/>
            <w:right w:val="none" w:sz="0" w:space="0" w:color="auto"/>
          </w:divBdr>
          <w:divsChild>
            <w:div w:id="456217963">
              <w:marLeft w:val="0"/>
              <w:marRight w:val="0"/>
              <w:marTop w:val="0"/>
              <w:marBottom w:val="0"/>
              <w:divBdr>
                <w:top w:val="none" w:sz="0" w:space="0" w:color="auto"/>
                <w:left w:val="none" w:sz="0" w:space="0" w:color="auto"/>
                <w:bottom w:val="none" w:sz="0" w:space="0" w:color="auto"/>
                <w:right w:val="none" w:sz="0" w:space="0" w:color="auto"/>
              </w:divBdr>
            </w:div>
          </w:divsChild>
        </w:div>
        <w:div w:id="2111310634">
          <w:marLeft w:val="0"/>
          <w:marRight w:val="0"/>
          <w:marTop w:val="0"/>
          <w:marBottom w:val="0"/>
          <w:divBdr>
            <w:top w:val="none" w:sz="0" w:space="0" w:color="auto"/>
            <w:left w:val="none" w:sz="0" w:space="0" w:color="auto"/>
            <w:bottom w:val="none" w:sz="0" w:space="0" w:color="auto"/>
            <w:right w:val="none" w:sz="0" w:space="0" w:color="auto"/>
          </w:divBdr>
        </w:div>
        <w:div w:id="2030451031">
          <w:marLeft w:val="0"/>
          <w:marRight w:val="0"/>
          <w:marTop w:val="0"/>
          <w:marBottom w:val="0"/>
          <w:divBdr>
            <w:top w:val="none" w:sz="0" w:space="0" w:color="auto"/>
            <w:left w:val="none" w:sz="0" w:space="0" w:color="auto"/>
            <w:bottom w:val="none" w:sz="0" w:space="0" w:color="auto"/>
            <w:right w:val="none" w:sz="0" w:space="0" w:color="auto"/>
          </w:divBdr>
          <w:divsChild>
            <w:div w:id="1578127465">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028602813">
          <w:marLeft w:val="0"/>
          <w:marRight w:val="0"/>
          <w:marTop w:val="0"/>
          <w:marBottom w:val="0"/>
          <w:divBdr>
            <w:top w:val="none" w:sz="0" w:space="0" w:color="auto"/>
            <w:left w:val="none" w:sz="0" w:space="0" w:color="auto"/>
            <w:bottom w:val="none" w:sz="0" w:space="0" w:color="auto"/>
            <w:right w:val="none" w:sz="0" w:space="0" w:color="auto"/>
          </w:divBdr>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1964996095">
          <w:marLeft w:val="0"/>
          <w:marRight w:val="0"/>
          <w:marTop w:val="0"/>
          <w:marBottom w:val="0"/>
          <w:divBdr>
            <w:top w:val="none" w:sz="0" w:space="0" w:color="auto"/>
            <w:left w:val="none" w:sz="0" w:space="0" w:color="auto"/>
            <w:bottom w:val="none" w:sz="0" w:space="0" w:color="auto"/>
            <w:right w:val="none" w:sz="0" w:space="0" w:color="auto"/>
          </w:divBdr>
        </w:div>
        <w:div w:id="2075421374">
          <w:marLeft w:val="0"/>
          <w:marRight w:val="0"/>
          <w:marTop w:val="0"/>
          <w:marBottom w:val="0"/>
          <w:divBdr>
            <w:top w:val="none" w:sz="0" w:space="0" w:color="auto"/>
            <w:left w:val="none" w:sz="0" w:space="0" w:color="auto"/>
            <w:bottom w:val="none" w:sz="0" w:space="0" w:color="auto"/>
            <w:right w:val="none" w:sz="0" w:space="0" w:color="auto"/>
          </w:divBdr>
          <w:divsChild>
            <w:div w:id="1754156137">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sChild>
            <w:div w:id="1911378583">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sChild>
            <w:div w:id="2122607332">
              <w:marLeft w:val="0"/>
              <w:marRight w:val="0"/>
              <w:marTop w:val="0"/>
              <w:marBottom w:val="0"/>
              <w:divBdr>
                <w:top w:val="none" w:sz="0" w:space="0" w:color="auto"/>
                <w:left w:val="none" w:sz="0" w:space="0" w:color="auto"/>
                <w:bottom w:val="none" w:sz="0" w:space="0" w:color="auto"/>
                <w:right w:val="none" w:sz="0" w:space="0" w:color="auto"/>
              </w:divBdr>
            </w:div>
          </w:divsChild>
        </w:div>
        <w:div w:id="2114276869">
          <w:marLeft w:val="0"/>
          <w:marRight w:val="0"/>
          <w:marTop w:val="0"/>
          <w:marBottom w:val="0"/>
          <w:divBdr>
            <w:top w:val="none" w:sz="0" w:space="0" w:color="auto"/>
            <w:left w:val="none" w:sz="0" w:space="0" w:color="auto"/>
            <w:bottom w:val="none" w:sz="0" w:space="0" w:color="auto"/>
            <w:right w:val="none" w:sz="0" w:space="0" w:color="auto"/>
          </w:divBdr>
        </w:div>
        <w:div w:id="2099130585">
          <w:marLeft w:val="0"/>
          <w:marRight w:val="0"/>
          <w:marTop w:val="0"/>
          <w:marBottom w:val="0"/>
          <w:divBdr>
            <w:top w:val="none" w:sz="0" w:space="0" w:color="auto"/>
            <w:left w:val="none" w:sz="0" w:space="0" w:color="auto"/>
            <w:bottom w:val="none" w:sz="0" w:space="0" w:color="auto"/>
            <w:right w:val="none" w:sz="0" w:space="0" w:color="auto"/>
          </w:divBdr>
          <w:divsChild>
            <w:div w:id="945119175">
              <w:marLeft w:val="0"/>
              <w:marRight w:val="0"/>
              <w:marTop w:val="0"/>
              <w:marBottom w:val="0"/>
              <w:divBdr>
                <w:top w:val="none" w:sz="0" w:space="0" w:color="auto"/>
                <w:left w:val="none" w:sz="0" w:space="0" w:color="auto"/>
                <w:bottom w:val="none" w:sz="0" w:space="0" w:color="auto"/>
                <w:right w:val="none" w:sz="0" w:space="0" w:color="auto"/>
              </w:divBdr>
            </w:div>
          </w:divsChild>
        </w:div>
        <w:div w:id="2119909579">
          <w:marLeft w:val="0"/>
          <w:marRight w:val="0"/>
          <w:marTop w:val="0"/>
          <w:marBottom w:val="0"/>
          <w:divBdr>
            <w:top w:val="none" w:sz="0" w:space="0" w:color="auto"/>
            <w:left w:val="none" w:sz="0" w:space="0" w:color="auto"/>
            <w:bottom w:val="none" w:sz="0" w:space="0" w:color="auto"/>
            <w:right w:val="none" w:sz="0" w:space="0" w:color="auto"/>
          </w:divBdr>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2093232931">
          <w:marLeft w:val="0"/>
          <w:marRight w:val="0"/>
          <w:marTop w:val="0"/>
          <w:marBottom w:val="0"/>
          <w:divBdr>
            <w:top w:val="none" w:sz="0" w:space="0" w:color="auto"/>
            <w:left w:val="none" w:sz="0" w:space="0" w:color="auto"/>
            <w:bottom w:val="none" w:sz="0" w:space="0" w:color="auto"/>
            <w:right w:val="none" w:sz="0" w:space="0" w:color="auto"/>
          </w:divBdr>
          <w:divsChild>
            <w:div w:id="1940482362">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8707158">
          <w:marLeft w:val="0"/>
          <w:marRight w:val="0"/>
          <w:marTop w:val="0"/>
          <w:marBottom w:val="0"/>
          <w:divBdr>
            <w:top w:val="none" w:sz="0" w:space="0" w:color="auto"/>
            <w:left w:val="none" w:sz="0" w:space="0" w:color="auto"/>
            <w:bottom w:val="none" w:sz="0" w:space="0" w:color="auto"/>
            <w:right w:val="none" w:sz="0" w:space="0" w:color="auto"/>
          </w:divBdr>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3905">
          <w:marLeft w:val="0"/>
          <w:marRight w:val="0"/>
          <w:marTop w:val="300"/>
          <w:marBottom w:val="0"/>
          <w:divBdr>
            <w:top w:val="none" w:sz="0" w:space="0" w:color="auto"/>
            <w:left w:val="none" w:sz="0" w:space="0" w:color="auto"/>
            <w:bottom w:val="none" w:sz="0" w:space="0" w:color="auto"/>
            <w:right w:val="none" w:sz="0" w:space="0" w:color="auto"/>
          </w:divBdr>
          <w:divsChild>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097939890">
          <w:marLeft w:val="0"/>
          <w:marRight w:val="0"/>
          <w:marTop w:val="0"/>
          <w:marBottom w:val="0"/>
          <w:divBdr>
            <w:top w:val="none" w:sz="0" w:space="0" w:color="auto"/>
            <w:left w:val="none" w:sz="0" w:space="0" w:color="auto"/>
            <w:bottom w:val="none" w:sz="0" w:space="0" w:color="auto"/>
            <w:right w:val="none" w:sz="0" w:space="0" w:color="auto"/>
          </w:divBdr>
          <w:divsChild>
            <w:div w:id="2111584740">
              <w:marLeft w:val="0"/>
              <w:marRight w:val="0"/>
              <w:marTop w:val="0"/>
              <w:marBottom w:val="0"/>
              <w:divBdr>
                <w:top w:val="none" w:sz="0" w:space="0" w:color="auto"/>
                <w:left w:val="none" w:sz="0" w:space="0" w:color="auto"/>
                <w:bottom w:val="none" w:sz="0" w:space="0" w:color="auto"/>
                <w:right w:val="none" w:sz="0" w:space="0" w:color="auto"/>
              </w:divBdr>
            </w:div>
          </w:divsChild>
        </w:div>
        <w:div w:id="278266959">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530151681">
          <w:marLeft w:val="0"/>
          <w:marRight w:val="0"/>
          <w:marTop w:val="0"/>
          <w:marBottom w:val="0"/>
          <w:divBdr>
            <w:top w:val="none" w:sz="0" w:space="0" w:color="auto"/>
            <w:left w:val="none" w:sz="0" w:space="0" w:color="auto"/>
            <w:bottom w:val="none" w:sz="0" w:space="0" w:color="auto"/>
            <w:right w:val="none" w:sz="0" w:space="0" w:color="auto"/>
          </w:divBdr>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511528023">
          <w:marLeft w:val="0"/>
          <w:marRight w:val="0"/>
          <w:marTop w:val="0"/>
          <w:marBottom w:val="0"/>
          <w:divBdr>
            <w:top w:val="none" w:sz="0" w:space="0" w:color="auto"/>
            <w:left w:val="none" w:sz="0" w:space="0" w:color="auto"/>
            <w:bottom w:val="none" w:sz="0" w:space="0" w:color="auto"/>
            <w:right w:val="none" w:sz="0" w:space="0" w:color="auto"/>
          </w:divBdr>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777288117">
          <w:marLeft w:val="0"/>
          <w:marRight w:val="0"/>
          <w:marTop w:val="0"/>
          <w:marBottom w:val="0"/>
          <w:divBdr>
            <w:top w:val="none" w:sz="0" w:space="0" w:color="auto"/>
            <w:left w:val="none" w:sz="0" w:space="0" w:color="auto"/>
            <w:bottom w:val="none" w:sz="0" w:space="0" w:color="auto"/>
            <w:right w:val="none" w:sz="0" w:space="0" w:color="auto"/>
          </w:divBdr>
          <w:divsChild>
            <w:div w:id="2032993281">
              <w:marLeft w:val="0"/>
              <w:marRight w:val="0"/>
              <w:marTop w:val="0"/>
              <w:marBottom w:val="0"/>
              <w:divBdr>
                <w:top w:val="none" w:sz="0" w:space="0" w:color="auto"/>
                <w:left w:val="none" w:sz="0" w:space="0" w:color="auto"/>
                <w:bottom w:val="none" w:sz="0" w:space="0" w:color="auto"/>
                <w:right w:val="none" w:sz="0" w:space="0" w:color="auto"/>
              </w:divBdr>
            </w:div>
          </w:divsChild>
        </w:div>
        <w:div w:id="964310607">
          <w:marLeft w:val="0"/>
          <w:marRight w:val="0"/>
          <w:marTop w:val="0"/>
          <w:marBottom w:val="0"/>
          <w:divBdr>
            <w:top w:val="none" w:sz="0" w:space="0" w:color="auto"/>
            <w:left w:val="none" w:sz="0" w:space="0" w:color="auto"/>
            <w:bottom w:val="none" w:sz="0" w:space="0" w:color="auto"/>
            <w:right w:val="none" w:sz="0" w:space="0" w:color="auto"/>
          </w:divBdr>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549611828">
          <w:marLeft w:val="0"/>
          <w:marRight w:val="0"/>
          <w:marTop w:val="300"/>
          <w:marBottom w:val="0"/>
          <w:divBdr>
            <w:top w:val="none" w:sz="0" w:space="0" w:color="auto"/>
            <w:left w:val="none" w:sz="0" w:space="0" w:color="auto"/>
            <w:bottom w:val="none" w:sz="0" w:space="0" w:color="auto"/>
            <w:right w:val="none" w:sz="0" w:space="0" w:color="auto"/>
          </w:divBdr>
          <w:divsChild>
            <w:div w:id="1900827358">
              <w:marLeft w:val="0"/>
              <w:marRight w:val="0"/>
              <w:marTop w:val="0"/>
              <w:marBottom w:val="0"/>
              <w:divBdr>
                <w:top w:val="none" w:sz="0" w:space="0" w:color="auto"/>
                <w:left w:val="none" w:sz="0" w:space="0" w:color="auto"/>
                <w:bottom w:val="none" w:sz="0" w:space="0" w:color="auto"/>
                <w:right w:val="none" w:sz="0" w:space="0" w:color="auto"/>
              </w:divBdr>
              <w:divsChild>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7322816">
          <w:marLeft w:val="0"/>
          <w:marRight w:val="0"/>
          <w:marTop w:val="0"/>
          <w:marBottom w:val="0"/>
          <w:divBdr>
            <w:top w:val="none" w:sz="0" w:space="0" w:color="auto"/>
            <w:left w:val="none" w:sz="0" w:space="0" w:color="auto"/>
            <w:bottom w:val="none" w:sz="0" w:space="0" w:color="auto"/>
            <w:right w:val="none" w:sz="0" w:space="0" w:color="auto"/>
          </w:divBdr>
        </w:div>
        <w:div w:id="1988197064">
          <w:marLeft w:val="0"/>
          <w:marRight w:val="0"/>
          <w:marTop w:val="0"/>
          <w:marBottom w:val="0"/>
          <w:divBdr>
            <w:top w:val="none" w:sz="0" w:space="0" w:color="auto"/>
            <w:left w:val="none" w:sz="0" w:space="0" w:color="auto"/>
            <w:bottom w:val="none" w:sz="0" w:space="0" w:color="auto"/>
            <w:right w:val="none" w:sz="0" w:space="0" w:color="auto"/>
          </w:divBdr>
          <w:divsChild>
            <w:div w:id="69274227">
              <w:marLeft w:val="0"/>
              <w:marRight w:val="0"/>
              <w:marTop w:val="0"/>
              <w:marBottom w:val="0"/>
              <w:divBdr>
                <w:top w:val="none" w:sz="0" w:space="0" w:color="auto"/>
                <w:left w:val="none" w:sz="0" w:space="0" w:color="auto"/>
                <w:bottom w:val="none" w:sz="0" w:space="0" w:color="auto"/>
                <w:right w:val="none" w:sz="0" w:space="0" w:color="auto"/>
              </w:divBdr>
            </w:div>
          </w:divsChild>
        </w:div>
        <w:div w:id="1745906042">
          <w:marLeft w:val="0"/>
          <w:marRight w:val="0"/>
          <w:marTop w:val="0"/>
          <w:marBottom w:val="0"/>
          <w:divBdr>
            <w:top w:val="none" w:sz="0" w:space="0" w:color="auto"/>
            <w:left w:val="none" w:sz="0" w:space="0" w:color="auto"/>
            <w:bottom w:val="none" w:sz="0" w:space="0" w:color="auto"/>
            <w:right w:val="none" w:sz="0" w:space="0" w:color="auto"/>
          </w:divBdr>
        </w:div>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332875551">
          <w:marLeft w:val="0"/>
          <w:marRight w:val="0"/>
          <w:marTop w:val="0"/>
          <w:marBottom w:val="0"/>
          <w:divBdr>
            <w:top w:val="none" w:sz="0" w:space="0" w:color="auto"/>
            <w:left w:val="none" w:sz="0" w:space="0" w:color="auto"/>
            <w:bottom w:val="none" w:sz="0" w:space="0" w:color="auto"/>
            <w:right w:val="none" w:sz="0" w:space="0" w:color="auto"/>
          </w:divBdr>
        </w:div>
        <w:div w:id="2119911831">
          <w:marLeft w:val="0"/>
          <w:marRight w:val="0"/>
          <w:marTop w:val="0"/>
          <w:marBottom w:val="0"/>
          <w:divBdr>
            <w:top w:val="none" w:sz="0" w:space="0" w:color="auto"/>
            <w:left w:val="none" w:sz="0" w:space="0" w:color="auto"/>
            <w:bottom w:val="none" w:sz="0" w:space="0" w:color="auto"/>
            <w:right w:val="none" w:sz="0" w:space="0" w:color="auto"/>
          </w:divBdr>
          <w:divsChild>
            <w:div w:id="2134516241">
              <w:marLeft w:val="0"/>
              <w:marRight w:val="0"/>
              <w:marTop w:val="0"/>
              <w:marBottom w:val="0"/>
              <w:divBdr>
                <w:top w:val="none" w:sz="0" w:space="0" w:color="auto"/>
                <w:left w:val="none" w:sz="0" w:space="0" w:color="auto"/>
                <w:bottom w:val="none" w:sz="0" w:space="0" w:color="auto"/>
                <w:right w:val="none" w:sz="0" w:space="0" w:color="auto"/>
              </w:divBdr>
            </w:div>
          </w:divsChild>
        </w:div>
        <w:div w:id="1149053208">
          <w:marLeft w:val="0"/>
          <w:marRight w:val="0"/>
          <w:marTop w:val="0"/>
          <w:marBottom w:val="0"/>
          <w:divBdr>
            <w:top w:val="none" w:sz="0" w:space="0" w:color="auto"/>
            <w:left w:val="none" w:sz="0" w:space="0" w:color="auto"/>
            <w:bottom w:val="none" w:sz="0" w:space="0" w:color="auto"/>
            <w:right w:val="none" w:sz="0" w:space="0" w:color="auto"/>
          </w:divBdr>
        </w:div>
        <w:div w:id="1908032652">
          <w:marLeft w:val="0"/>
          <w:marRight w:val="0"/>
          <w:marTop w:val="0"/>
          <w:marBottom w:val="0"/>
          <w:divBdr>
            <w:top w:val="none" w:sz="0" w:space="0" w:color="auto"/>
            <w:left w:val="none" w:sz="0" w:space="0" w:color="auto"/>
            <w:bottom w:val="none" w:sz="0" w:space="0" w:color="auto"/>
            <w:right w:val="none" w:sz="0" w:space="0" w:color="auto"/>
          </w:divBdr>
          <w:divsChild>
            <w:div w:id="413625454">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2044164698">
          <w:marLeft w:val="0"/>
          <w:marRight w:val="0"/>
          <w:marTop w:val="0"/>
          <w:marBottom w:val="0"/>
          <w:divBdr>
            <w:top w:val="none" w:sz="0" w:space="0" w:color="auto"/>
            <w:left w:val="none" w:sz="0" w:space="0" w:color="auto"/>
            <w:bottom w:val="none" w:sz="0" w:space="0" w:color="auto"/>
            <w:right w:val="none" w:sz="0" w:space="0" w:color="auto"/>
          </w:divBdr>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966036590">
          <w:marLeft w:val="0"/>
          <w:marRight w:val="0"/>
          <w:marTop w:val="300"/>
          <w:marBottom w:val="0"/>
          <w:divBdr>
            <w:top w:val="none" w:sz="0" w:space="0" w:color="auto"/>
            <w:left w:val="none" w:sz="0" w:space="0" w:color="auto"/>
            <w:bottom w:val="none" w:sz="0" w:space="0" w:color="auto"/>
            <w:right w:val="none" w:sz="0" w:space="0" w:color="auto"/>
          </w:divBdr>
          <w:divsChild>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sChild>
            <w:div w:id="1861356076">
              <w:marLeft w:val="0"/>
              <w:marRight w:val="0"/>
              <w:marTop w:val="0"/>
              <w:marBottom w:val="0"/>
              <w:divBdr>
                <w:top w:val="none" w:sz="0" w:space="0" w:color="auto"/>
                <w:left w:val="none" w:sz="0" w:space="0" w:color="auto"/>
                <w:bottom w:val="none" w:sz="0" w:space="0" w:color="auto"/>
                <w:right w:val="none" w:sz="0" w:space="0" w:color="auto"/>
              </w:divBdr>
              <w:divsChild>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02406">
          <w:marLeft w:val="0"/>
          <w:marRight w:val="0"/>
          <w:marTop w:val="300"/>
          <w:marBottom w:val="0"/>
          <w:divBdr>
            <w:top w:val="none" w:sz="0" w:space="0" w:color="auto"/>
            <w:left w:val="none" w:sz="0" w:space="0" w:color="auto"/>
            <w:bottom w:val="none" w:sz="0" w:space="0" w:color="auto"/>
            <w:right w:val="none" w:sz="0" w:space="0" w:color="auto"/>
          </w:divBdr>
          <w:divsChild>
            <w:div w:id="490563694">
              <w:marLeft w:val="0"/>
              <w:marRight w:val="0"/>
              <w:marTop w:val="0"/>
              <w:marBottom w:val="0"/>
              <w:divBdr>
                <w:top w:val="none" w:sz="0" w:space="0" w:color="auto"/>
                <w:left w:val="none" w:sz="0" w:space="0" w:color="auto"/>
                <w:bottom w:val="none" w:sz="0" w:space="0" w:color="auto"/>
                <w:right w:val="none" w:sz="0" w:space="0" w:color="auto"/>
              </w:divBdr>
              <w:divsChild>
                <w:div w:id="19050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424653">
          <w:marLeft w:val="0"/>
          <w:marRight w:val="0"/>
          <w:marTop w:val="300"/>
          <w:marBottom w:val="0"/>
          <w:divBdr>
            <w:top w:val="none" w:sz="0" w:space="0" w:color="auto"/>
            <w:left w:val="none" w:sz="0" w:space="0" w:color="auto"/>
            <w:bottom w:val="none" w:sz="0" w:space="0" w:color="auto"/>
            <w:right w:val="none" w:sz="0" w:space="0" w:color="auto"/>
          </w:divBdr>
          <w:divsChild>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585191289">
          <w:marLeft w:val="0"/>
          <w:marRight w:val="0"/>
          <w:marTop w:val="0"/>
          <w:marBottom w:val="0"/>
          <w:divBdr>
            <w:top w:val="none" w:sz="0" w:space="0" w:color="auto"/>
            <w:left w:val="none" w:sz="0" w:space="0" w:color="auto"/>
            <w:bottom w:val="none" w:sz="0" w:space="0" w:color="auto"/>
            <w:right w:val="none" w:sz="0" w:space="0" w:color="auto"/>
          </w:divBdr>
        </w:div>
        <w:div w:id="1720781605">
          <w:marLeft w:val="0"/>
          <w:marRight w:val="0"/>
          <w:marTop w:val="0"/>
          <w:marBottom w:val="0"/>
          <w:divBdr>
            <w:top w:val="none" w:sz="0" w:space="0" w:color="auto"/>
            <w:left w:val="none" w:sz="0" w:space="0" w:color="auto"/>
            <w:bottom w:val="none" w:sz="0" w:space="0" w:color="auto"/>
            <w:right w:val="none" w:sz="0" w:space="0" w:color="auto"/>
          </w:divBdr>
          <w:divsChild>
            <w:div w:id="1918129641">
              <w:marLeft w:val="0"/>
              <w:marRight w:val="0"/>
              <w:marTop w:val="0"/>
              <w:marBottom w:val="0"/>
              <w:divBdr>
                <w:top w:val="none" w:sz="0" w:space="0" w:color="auto"/>
                <w:left w:val="none" w:sz="0" w:space="0" w:color="auto"/>
                <w:bottom w:val="none" w:sz="0" w:space="0" w:color="auto"/>
                <w:right w:val="none" w:sz="0" w:space="0" w:color="auto"/>
              </w:divBdr>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2031106086">
          <w:marLeft w:val="0"/>
          <w:marRight w:val="0"/>
          <w:marTop w:val="0"/>
          <w:marBottom w:val="0"/>
          <w:divBdr>
            <w:top w:val="none" w:sz="0" w:space="0" w:color="auto"/>
            <w:left w:val="none" w:sz="0" w:space="0" w:color="auto"/>
            <w:bottom w:val="none" w:sz="0" w:space="0" w:color="auto"/>
            <w:right w:val="none" w:sz="0" w:space="0" w:color="auto"/>
          </w:divBdr>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544368884">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1555458726">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 w:id="1910966450">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sChild>
            <w:div w:id="1904756949">
              <w:marLeft w:val="0"/>
              <w:marRight w:val="0"/>
              <w:marTop w:val="0"/>
              <w:marBottom w:val="0"/>
              <w:divBdr>
                <w:top w:val="none" w:sz="0" w:space="0" w:color="auto"/>
                <w:left w:val="none" w:sz="0" w:space="0" w:color="auto"/>
                <w:bottom w:val="none" w:sz="0" w:space="0" w:color="auto"/>
                <w:right w:val="none" w:sz="0" w:space="0" w:color="auto"/>
              </w:divBdr>
              <w:divsChild>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1083335566">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sChild>
            <w:div w:id="1956328596">
              <w:marLeft w:val="0"/>
              <w:marRight w:val="0"/>
              <w:marTop w:val="0"/>
              <w:marBottom w:val="0"/>
              <w:divBdr>
                <w:top w:val="none" w:sz="0" w:space="0" w:color="auto"/>
                <w:left w:val="none" w:sz="0" w:space="0" w:color="auto"/>
                <w:bottom w:val="none" w:sz="0" w:space="0" w:color="auto"/>
                <w:right w:val="none" w:sz="0" w:space="0" w:color="auto"/>
              </w:divBdr>
            </w:div>
          </w:divsChild>
        </w:div>
        <w:div w:id="336925028">
          <w:marLeft w:val="0"/>
          <w:marRight w:val="0"/>
          <w:marTop w:val="0"/>
          <w:marBottom w:val="0"/>
          <w:divBdr>
            <w:top w:val="none" w:sz="0" w:space="0" w:color="auto"/>
            <w:left w:val="none" w:sz="0" w:space="0" w:color="auto"/>
            <w:bottom w:val="none" w:sz="0" w:space="0" w:color="auto"/>
            <w:right w:val="none" w:sz="0" w:space="0" w:color="auto"/>
          </w:divBdr>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896964276">
          <w:marLeft w:val="0"/>
          <w:marRight w:val="0"/>
          <w:marTop w:val="0"/>
          <w:marBottom w:val="0"/>
          <w:divBdr>
            <w:top w:val="none" w:sz="0" w:space="0" w:color="auto"/>
            <w:left w:val="none" w:sz="0" w:space="0" w:color="auto"/>
            <w:bottom w:val="none" w:sz="0" w:space="0" w:color="auto"/>
            <w:right w:val="none" w:sz="0" w:space="0" w:color="auto"/>
          </w:divBdr>
        </w:div>
        <w:div w:id="979186163">
          <w:marLeft w:val="0"/>
          <w:marRight w:val="0"/>
          <w:marTop w:val="0"/>
          <w:marBottom w:val="0"/>
          <w:divBdr>
            <w:top w:val="none" w:sz="0" w:space="0" w:color="auto"/>
            <w:left w:val="none" w:sz="0" w:space="0" w:color="auto"/>
            <w:bottom w:val="none" w:sz="0" w:space="0" w:color="auto"/>
            <w:right w:val="none" w:sz="0" w:space="0" w:color="auto"/>
          </w:divBdr>
          <w:divsChild>
            <w:div w:id="2064863259">
              <w:marLeft w:val="0"/>
              <w:marRight w:val="0"/>
              <w:marTop w:val="0"/>
              <w:marBottom w:val="0"/>
              <w:divBdr>
                <w:top w:val="none" w:sz="0" w:space="0" w:color="auto"/>
                <w:left w:val="none" w:sz="0" w:space="0" w:color="auto"/>
                <w:bottom w:val="none" w:sz="0" w:space="0" w:color="auto"/>
                <w:right w:val="none" w:sz="0" w:space="0" w:color="auto"/>
              </w:divBdr>
            </w:div>
          </w:divsChild>
        </w:div>
        <w:div w:id="1024137146">
          <w:marLeft w:val="0"/>
          <w:marRight w:val="0"/>
          <w:marTop w:val="0"/>
          <w:marBottom w:val="0"/>
          <w:divBdr>
            <w:top w:val="none" w:sz="0" w:space="0" w:color="auto"/>
            <w:left w:val="none" w:sz="0" w:space="0" w:color="auto"/>
            <w:bottom w:val="none" w:sz="0" w:space="0" w:color="auto"/>
            <w:right w:val="none" w:sz="0" w:space="0" w:color="auto"/>
          </w:divBdr>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 w:id="222299604">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456607002">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sChild>
                <w:div w:id="1994211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sChild>
                <w:div w:id="193863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947269">
          <w:marLeft w:val="0"/>
          <w:marRight w:val="0"/>
          <w:marTop w:val="300"/>
          <w:marBottom w:val="0"/>
          <w:divBdr>
            <w:top w:val="none" w:sz="0" w:space="0" w:color="auto"/>
            <w:left w:val="none" w:sz="0" w:space="0" w:color="auto"/>
            <w:bottom w:val="none" w:sz="0" w:space="0" w:color="auto"/>
            <w:right w:val="none" w:sz="0" w:space="0" w:color="auto"/>
          </w:divBdr>
          <w:divsChild>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60334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2097551243">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sChild>
            <w:div w:id="2127505146">
              <w:marLeft w:val="0"/>
              <w:marRight w:val="0"/>
              <w:marTop w:val="0"/>
              <w:marBottom w:val="0"/>
              <w:divBdr>
                <w:top w:val="none" w:sz="0" w:space="0" w:color="auto"/>
                <w:left w:val="none" w:sz="0" w:space="0" w:color="auto"/>
                <w:bottom w:val="none" w:sz="0" w:space="0" w:color="auto"/>
                <w:right w:val="none" w:sz="0" w:space="0" w:color="auto"/>
              </w:divBdr>
            </w:div>
          </w:divsChild>
        </w:div>
        <w:div w:id="784085055">
          <w:marLeft w:val="0"/>
          <w:marRight w:val="0"/>
          <w:marTop w:val="0"/>
          <w:marBottom w:val="0"/>
          <w:divBdr>
            <w:top w:val="none" w:sz="0" w:space="0" w:color="auto"/>
            <w:left w:val="none" w:sz="0" w:space="0" w:color="auto"/>
            <w:bottom w:val="none" w:sz="0" w:space="0" w:color="auto"/>
            <w:right w:val="none" w:sz="0" w:space="0" w:color="auto"/>
          </w:divBdr>
        </w:div>
        <w:div w:id="1530682899">
          <w:marLeft w:val="0"/>
          <w:marRight w:val="0"/>
          <w:marTop w:val="0"/>
          <w:marBottom w:val="0"/>
          <w:divBdr>
            <w:top w:val="none" w:sz="0" w:space="0" w:color="auto"/>
            <w:left w:val="none" w:sz="0" w:space="0" w:color="auto"/>
            <w:bottom w:val="none" w:sz="0" w:space="0" w:color="auto"/>
            <w:right w:val="none" w:sz="0" w:space="0" w:color="auto"/>
          </w:divBdr>
          <w:divsChild>
            <w:div w:id="2106223022">
              <w:marLeft w:val="0"/>
              <w:marRight w:val="0"/>
              <w:marTop w:val="0"/>
              <w:marBottom w:val="0"/>
              <w:divBdr>
                <w:top w:val="none" w:sz="0" w:space="0" w:color="auto"/>
                <w:left w:val="none" w:sz="0" w:space="0" w:color="auto"/>
                <w:bottom w:val="none" w:sz="0" w:space="0" w:color="auto"/>
                <w:right w:val="none" w:sz="0" w:space="0" w:color="auto"/>
              </w:divBdr>
            </w:div>
          </w:divsChild>
        </w:div>
        <w:div w:id="381829915">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sChild>
            <w:div w:id="1896768976">
              <w:marLeft w:val="0"/>
              <w:marRight w:val="0"/>
              <w:marTop w:val="0"/>
              <w:marBottom w:val="0"/>
              <w:divBdr>
                <w:top w:val="none" w:sz="0" w:space="0" w:color="auto"/>
                <w:left w:val="none" w:sz="0" w:space="0" w:color="auto"/>
                <w:bottom w:val="none" w:sz="0" w:space="0" w:color="auto"/>
                <w:right w:val="none" w:sz="0" w:space="0" w:color="auto"/>
              </w:divBdr>
            </w:div>
          </w:divsChild>
        </w:div>
        <w:div w:id="802501412">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sChild>
            <w:div w:id="2005742390">
              <w:marLeft w:val="0"/>
              <w:marRight w:val="0"/>
              <w:marTop w:val="0"/>
              <w:marBottom w:val="0"/>
              <w:divBdr>
                <w:top w:val="none" w:sz="0" w:space="0" w:color="auto"/>
                <w:left w:val="none" w:sz="0" w:space="0" w:color="auto"/>
                <w:bottom w:val="none" w:sz="0" w:space="0" w:color="auto"/>
                <w:right w:val="none" w:sz="0" w:space="0" w:color="auto"/>
              </w:divBdr>
            </w:div>
          </w:divsChild>
        </w:div>
        <w:div w:id="1627925345">
          <w:marLeft w:val="0"/>
          <w:marRight w:val="0"/>
          <w:marTop w:val="0"/>
          <w:marBottom w:val="0"/>
          <w:divBdr>
            <w:top w:val="none" w:sz="0" w:space="0" w:color="auto"/>
            <w:left w:val="none" w:sz="0" w:space="0" w:color="auto"/>
            <w:bottom w:val="none" w:sz="0" w:space="0" w:color="auto"/>
            <w:right w:val="none" w:sz="0" w:space="0" w:color="auto"/>
          </w:divBdr>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4538">
          <w:marLeft w:val="0"/>
          <w:marRight w:val="0"/>
          <w:marTop w:val="300"/>
          <w:marBottom w:val="0"/>
          <w:divBdr>
            <w:top w:val="none" w:sz="0" w:space="0" w:color="auto"/>
            <w:left w:val="none" w:sz="0" w:space="0" w:color="auto"/>
            <w:bottom w:val="none" w:sz="0" w:space="0" w:color="auto"/>
            <w:right w:val="none" w:sz="0" w:space="0" w:color="auto"/>
          </w:divBdr>
          <w:divsChild>
            <w:div w:id="2045130202">
              <w:marLeft w:val="0"/>
              <w:marRight w:val="0"/>
              <w:marTop w:val="0"/>
              <w:marBottom w:val="0"/>
              <w:divBdr>
                <w:top w:val="none" w:sz="0" w:space="0" w:color="auto"/>
                <w:left w:val="none" w:sz="0" w:space="0" w:color="auto"/>
                <w:bottom w:val="none" w:sz="0" w:space="0" w:color="auto"/>
                <w:right w:val="none" w:sz="0" w:space="0" w:color="auto"/>
              </w:divBdr>
              <w:divsChild>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200824717">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86603640">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88259279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808858134">
          <w:marLeft w:val="0"/>
          <w:marRight w:val="0"/>
          <w:marTop w:val="0"/>
          <w:marBottom w:val="0"/>
          <w:divBdr>
            <w:top w:val="none" w:sz="0" w:space="0" w:color="auto"/>
            <w:left w:val="none" w:sz="0" w:space="0" w:color="auto"/>
            <w:bottom w:val="none" w:sz="0" w:space="0" w:color="auto"/>
            <w:right w:val="none" w:sz="0" w:space="0" w:color="auto"/>
          </w:divBdr>
          <w:divsChild>
            <w:div w:id="2056813888">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 w:id="2015915390">
          <w:marLeft w:val="0"/>
          <w:marRight w:val="0"/>
          <w:marTop w:val="0"/>
          <w:marBottom w:val="0"/>
          <w:divBdr>
            <w:top w:val="none" w:sz="0" w:space="0" w:color="auto"/>
            <w:left w:val="none" w:sz="0" w:space="0" w:color="auto"/>
            <w:bottom w:val="none" w:sz="0" w:space="0" w:color="auto"/>
            <w:right w:val="none" w:sz="0" w:space="0" w:color="auto"/>
          </w:divBdr>
          <w:divsChild>
            <w:div w:id="466819077">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1918247429">
          <w:marLeft w:val="0"/>
          <w:marRight w:val="0"/>
          <w:marTop w:val="300"/>
          <w:marBottom w:val="0"/>
          <w:divBdr>
            <w:top w:val="none" w:sz="0" w:space="0" w:color="auto"/>
            <w:left w:val="none" w:sz="0" w:space="0" w:color="auto"/>
            <w:bottom w:val="none" w:sz="0" w:space="0" w:color="auto"/>
            <w:right w:val="none" w:sz="0" w:space="0" w:color="auto"/>
          </w:divBdr>
          <w:divsChild>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93606">
          <w:marLeft w:val="0"/>
          <w:marRight w:val="0"/>
          <w:marTop w:val="300"/>
          <w:marBottom w:val="0"/>
          <w:divBdr>
            <w:top w:val="none" w:sz="0" w:space="0" w:color="auto"/>
            <w:left w:val="none" w:sz="0" w:space="0" w:color="auto"/>
            <w:bottom w:val="none" w:sz="0" w:space="0" w:color="auto"/>
            <w:right w:val="none" w:sz="0" w:space="0" w:color="auto"/>
          </w:divBdr>
          <w:divsChild>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76485889">
          <w:marLeft w:val="0"/>
          <w:marRight w:val="0"/>
          <w:marTop w:val="0"/>
          <w:marBottom w:val="0"/>
          <w:divBdr>
            <w:top w:val="none" w:sz="0" w:space="0" w:color="auto"/>
            <w:left w:val="none" w:sz="0" w:space="0" w:color="auto"/>
            <w:bottom w:val="none" w:sz="0" w:space="0" w:color="auto"/>
            <w:right w:val="none" w:sz="0" w:space="0" w:color="auto"/>
          </w:divBdr>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96118300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1215965354">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1019887673">
          <w:marLeft w:val="0"/>
          <w:marRight w:val="0"/>
          <w:marTop w:val="0"/>
          <w:marBottom w:val="0"/>
          <w:divBdr>
            <w:top w:val="none" w:sz="0" w:space="0" w:color="auto"/>
            <w:left w:val="none" w:sz="0" w:space="0" w:color="auto"/>
            <w:bottom w:val="none" w:sz="0" w:space="0" w:color="auto"/>
            <w:right w:val="none" w:sz="0" w:space="0" w:color="auto"/>
          </w:divBdr>
          <w:divsChild>
            <w:div w:id="2012369220">
              <w:marLeft w:val="0"/>
              <w:marRight w:val="0"/>
              <w:marTop w:val="0"/>
              <w:marBottom w:val="0"/>
              <w:divBdr>
                <w:top w:val="none" w:sz="0" w:space="0" w:color="auto"/>
                <w:left w:val="none" w:sz="0" w:space="0" w:color="auto"/>
                <w:bottom w:val="none" w:sz="0" w:space="0" w:color="auto"/>
                <w:right w:val="none" w:sz="0" w:space="0" w:color="auto"/>
              </w:divBdr>
            </w:div>
          </w:divsChild>
        </w:div>
        <w:div w:id="1880509443">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2076931209">
          <w:marLeft w:val="0"/>
          <w:marRight w:val="0"/>
          <w:marTop w:val="0"/>
          <w:marBottom w:val="0"/>
          <w:divBdr>
            <w:top w:val="none" w:sz="0" w:space="0" w:color="auto"/>
            <w:left w:val="none" w:sz="0" w:space="0" w:color="auto"/>
            <w:bottom w:val="none" w:sz="0" w:space="0" w:color="auto"/>
            <w:right w:val="none" w:sz="0" w:space="0" w:color="auto"/>
          </w:divBdr>
          <w:divsChild>
            <w:div w:id="63337023">
              <w:marLeft w:val="0"/>
              <w:marRight w:val="0"/>
              <w:marTop w:val="0"/>
              <w:marBottom w:val="0"/>
              <w:divBdr>
                <w:top w:val="none" w:sz="0" w:space="0" w:color="auto"/>
                <w:left w:val="none" w:sz="0" w:space="0" w:color="auto"/>
                <w:bottom w:val="none" w:sz="0" w:space="0" w:color="auto"/>
                <w:right w:val="none" w:sz="0" w:space="0" w:color="auto"/>
              </w:divBdr>
            </w:div>
          </w:divsChild>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382181">
      <w:bodyDiv w:val="1"/>
      <w:marLeft w:val="0"/>
      <w:marRight w:val="0"/>
      <w:marTop w:val="0"/>
      <w:marBottom w:val="0"/>
      <w:divBdr>
        <w:top w:val="none" w:sz="0" w:space="0" w:color="auto"/>
        <w:left w:val="none" w:sz="0" w:space="0" w:color="auto"/>
        <w:bottom w:val="none" w:sz="0" w:space="0" w:color="auto"/>
        <w:right w:val="none" w:sz="0" w:space="0" w:color="auto"/>
      </w:divBdr>
      <w:divsChild>
        <w:div w:id="153229459">
          <w:marLeft w:val="0"/>
          <w:marRight w:val="0"/>
          <w:marTop w:val="0"/>
          <w:marBottom w:val="0"/>
          <w:divBdr>
            <w:top w:val="none" w:sz="0" w:space="0" w:color="auto"/>
            <w:left w:val="none" w:sz="0" w:space="0" w:color="auto"/>
            <w:bottom w:val="none" w:sz="0" w:space="0" w:color="auto"/>
            <w:right w:val="none" w:sz="0" w:space="0" w:color="auto"/>
          </w:divBdr>
        </w:div>
        <w:div w:id="413627360">
          <w:marLeft w:val="0"/>
          <w:marRight w:val="0"/>
          <w:marTop w:val="0"/>
          <w:marBottom w:val="0"/>
          <w:divBdr>
            <w:top w:val="none" w:sz="0" w:space="0" w:color="auto"/>
            <w:left w:val="none" w:sz="0" w:space="0" w:color="auto"/>
            <w:bottom w:val="none" w:sz="0" w:space="0" w:color="auto"/>
            <w:right w:val="none" w:sz="0" w:space="0" w:color="auto"/>
          </w:divBdr>
          <w:divsChild>
            <w:div w:id="1188444765">
              <w:marLeft w:val="0"/>
              <w:marRight w:val="0"/>
              <w:marTop w:val="0"/>
              <w:marBottom w:val="0"/>
              <w:divBdr>
                <w:top w:val="none" w:sz="0" w:space="0" w:color="auto"/>
                <w:left w:val="none" w:sz="0" w:space="0" w:color="auto"/>
                <w:bottom w:val="none" w:sz="0" w:space="0" w:color="auto"/>
                <w:right w:val="none" w:sz="0" w:space="0" w:color="auto"/>
              </w:divBdr>
            </w:div>
          </w:divsChild>
        </w:div>
        <w:div w:id="96026161">
          <w:marLeft w:val="0"/>
          <w:marRight w:val="0"/>
          <w:marTop w:val="0"/>
          <w:marBottom w:val="0"/>
          <w:divBdr>
            <w:top w:val="none" w:sz="0" w:space="0" w:color="auto"/>
            <w:left w:val="none" w:sz="0" w:space="0" w:color="auto"/>
            <w:bottom w:val="none" w:sz="0" w:space="0" w:color="auto"/>
            <w:right w:val="none" w:sz="0" w:space="0" w:color="auto"/>
          </w:divBdr>
        </w:div>
        <w:div w:id="1905601681">
          <w:marLeft w:val="0"/>
          <w:marRight w:val="0"/>
          <w:marTop w:val="0"/>
          <w:marBottom w:val="0"/>
          <w:divBdr>
            <w:top w:val="none" w:sz="0" w:space="0" w:color="auto"/>
            <w:left w:val="none" w:sz="0" w:space="0" w:color="auto"/>
            <w:bottom w:val="none" w:sz="0" w:space="0" w:color="auto"/>
            <w:right w:val="none" w:sz="0" w:space="0" w:color="auto"/>
          </w:divBdr>
          <w:divsChild>
            <w:div w:id="2142913780">
              <w:marLeft w:val="0"/>
              <w:marRight w:val="0"/>
              <w:marTop w:val="0"/>
              <w:marBottom w:val="0"/>
              <w:divBdr>
                <w:top w:val="none" w:sz="0" w:space="0" w:color="auto"/>
                <w:left w:val="none" w:sz="0" w:space="0" w:color="auto"/>
                <w:bottom w:val="none" w:sz="0" w:space="0" w:color="auto"/>
                <w:right w:val="none" w:sz="0" w:space="0" w:color="auto"/>
              </w:divBdr>
            </w:div>
          </w:divsChild>
        </w:div>
        <w:div w:id="970407477">
          <w:marLeft w:val="0"/>
          <w:marRight w:val="0"/>
          <w:marTop w:val="0"/>
          <w:marBottom w:val="0"/>
          <w:divBdr>
            <w:top w:val="none" w:sz="0" w:space="0" w:color="auto"/>
            <w:left w:val="none" w:sz="0" w:space="0" w:color="auto"/>
            <w:bottom w:val="none" w:sz="0" w:space="0" w:color="auto"/>
            <w:right w:val="none" w:sz="0" w:space="0" w:color="auto"/>
          </w:divBdr>
        </w:div>
        <w:div w:id="950238871">
          <w:marLeft w:val="0"/>
          <w:marRight w:val="0"/>
          <w:marTop w:val="0"/>
          <w:marBottom w:val="0"/>
          <w:divBdr>
            <w:top w:val="none" w:sz="0" w:space="0" w:color="auto"/>
            <w:left w:val="none" w:sz="0" w:space="0" w:color="auto"/>
            <w:bottom w:val="none" w:sz="0" w:space="0" w:color="auto"/>
            <w:right w:val="none" w:sz="0" w:space="0" w:color="auto"/>
          </w:divBdr>
          <w:divsChild>
            <w:div w:id="398751637">
              <w:marLeft w:val="0"/>
              <w:marRight w:val="0"/>
              <w:marTop w:val="0"/>
              <w:marBottom w:val="0"/>
              <w:divBdr>
                <w:top w:val="none" w:sz="0" w:space="0" w:color="auto"/>
                <w:left w:val="none" w:sz="0" w:space="0" w:color="auto"/>
                <w:bottom w:val="none" w:sz="0" w:space="0" w:color="auto"/>
                <w:right w:val="none" w:sz="0" w:space="0" w:color="auto"/>
              </w:divBdr>
            </w:div>
          </w:divsChild>
        </w:div>
        <w:div w:id="250894755">
          <w:marLeft w:val="0"/>
          <w:marRight w:val="0"/>
          <w:marTop w:val="0"/>
          <w:marBottom w:val="0"/>
          <w:divBdr>
            <w:top w:val="none" w:sz="0" w:space="0" w:color="auto"/>
            <w:left w:val="none" w:sz="0" w:space="0" w:color="auto"/>
            <w:bottom w:val="none" w:sz="0" w:space="0" w:color="auto"/>
            <w:right w:val="none" w:sz="0" w:space="0" w:color="auto"/>
          </w:divBdr>
        </w:div>
        <w:div w:id="1751150189">
          <w:marLeft w:val="0"/>
          <w:marRight w:val="0"/>
          <w:marTop w:val="0"/>
          <w:marBottom w:val="0"/>
          <w:divBdr>
            <w:top w:val="none" w:sz="0" w:space="0" w:color="auto"/>
            <w:left w:val="none" w:sz="0" w:space="0" w:color="auto"/>
            <w:bottom w:val="none" w:sz="0" w:space="0" w:color="auto"/>
            <w:right w:val="none" w:sz="0" w:space="0" w:color="auto"/>
          </w:divBdr>
          <w:divsChild>
            <w:div w:id="1459646785">
              <w:marLeft w:val="0"/>
              <w:marRight w:val="0"/>
              <w:marTop w:val="0"/>
              <w:marBottom w:val="0"/>
              <w:divBdr>
                <w:top w:val="none" w:sz="0" w:space="0" w:color="auto"/>
                <w:left w:val="none" w:sz="0" w:space="0" w:color="auto"/>
                <w:bottom w:val="none" w:sz="0" w:space="0" w:color="auto"/>
                <w:right w:val="none" w:sz="0" w:space="0" w:color="auto"/>
              </w:divBdr>
            </w:div>
          </w:divsChild>
        </w:div>
        <w:div w:id="1931234094">
          <w:marLeft w:val="0"/>
          <w:marRight w:val="0"/>
          <w:marTop w:val="0"/>
          <w:marBottom w:val="0"/>
          <w:divBdr>
            <w:top w:val="none" w:sz="0" w:space="0" w:color="auto"/>
            <w:left w:val="none" w:sz="0" w:space="0" w:color="auto"/>
            <w:bottom w:val="none" w:sz="0" w:space="0" w:color="auto"/>
            <w:right w:val="none" w:sz="0" w:space="0" w:color="auto"/>
          </w:divBdr>
        </w:div>
        <w:div w:id="1219124860">
          <w:marLeft w:val="0"/>
          <w:marRight w:val="0"/>
          <w:marTop w:val="0"/>
          <w:marBottom w:val="0"/>
          <w:divBdr>
            <w:top w:val="none" w:sz="0" w:space="0" w:color="auto"/>
            <w:left w:val="none" w:sz="0" w:space="0" w:color="auto"/>
            <w:bottom w:val="none" w:sz="0" w:space="0" w:color="auto"/>
            <w:right w:val="none" w:sz="0" w:space="0" w:color="auto"/>
          </w:divBdr>
          <w:divsChild>
            <w:div w:id="1272277932">
              <w:marLeft w:val="0"/>
              <w:marRight w:val="0"/>
              <w:marTop w:val="0"/>
              <w:marBottom w:val="0"/>
              <w:divBdr>
                <w:top w:val="none" w:sz="0" w:space="0" w:color="auto"/>
                <w:left w:val="none" w:sz="0" w:space="0" w:color="auto"/>
                <w:bottom w:val="none" w:sz="0" w:space="0" w:color="auto"/>
                <w:right w:val="none" w:sz="0" w:space="0" w:color="auto"/>
              </w:divBdr>
            </w:div>
          </w:divsChild>
        </w:div>
        <w:div w:id="1799494554">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sChild>
            <w:div w:id="1792701141">
              <w:marLeft w:val="0"/>
              <w:marRight w:val="0"/>
              <w:marTop w:val="0"/>
              <w:marBottom w:val="0"/>
              <w:divBdr>
                <w:top w:val="none" w:sz="0" w:space="0" w:color="auto"/>
                <w:left w:val="none" w:sz="0" w:space="0" w:color="auto"/>
                <w:bottom w:val="none" w:sz="0" w:space="0" w:color="auto"/>
                <w:right w:val="none" w:sz="0" w:space="0" w:color="auto"/>
              </w:divBdr>
            </w:div>
          </w:divsChild>
        </w:div>
        <w:div w:id="458259025">
          <w:marLeft w:val="0"/>
          <w:marRight w:val="0"/>
          <w:marTop w:val="0"/>
          <w:marBottom w:val="0"/>
          <w:divBdr>
            <w:top w:val="none" w:sz="0" w:space="0" w:color="auto"/>
            <w:left w:val="none" w:sz="0" w:space="0" w:color="auto"/>
            <w:bottom w:val="none" w:sz="0" w:space="0" w:color="auto"/>
            <w:right w:val="none" w:sz="0" w:space="0" w:color="auto"/>
          </w:divBdr>
        </w:div>
        <w:div w:id="1169443484">
          <w:marLeft w:val="0"/>
          <w:marRight w:val="0"/>
          <w:marTop w:val="0"/>
          <w:marBottom w:val="0"/>
          <w:divBdr>
            <w:top w:val="none" w:sz="0" w:space="0" w:color="auto"/>
            <w:left w:val="none" w:sz="0" w:space="0" w:color="auto"/>
            <w:bottom w:val="none" w:sz="0" w:space="0" w:color="auto"/>
            <w:right w:val="none" w:sz="0" w:space="0" w:color="auto"/>
          </w:divBdr>
          <w:divsChild>
            <w:div w:id="538127765">
              <w:marLeft w:val="0"/>
              <w:marRight w:val="0"/>
              <w:marTop w:val="0"/>
              <w:marBottom w:val="0"/>
              <w:divBdr>
                <w:top w:val="none" w:sz="0" w:space="0" w:color="auto"/>
                <w:left w:val="none" w:sz="0" w:space="0" w:color="auto"/>
                <w:bottom w:val="none" w:sz="0" w:space="0" w:color="auto"/>
                <w:right w:val="none" w:sz="0" w:space="0" w:color="auto"/>
              </w:divBdr>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983656962">
              <w:marLeft w:val="0"/>
              <w:marRight w:val="0"/>
              <w:marTop w:val="0"/>
              <w:marBottom w:val="0"/>
              <w:divBdr>
                <w:top w:val="none" w:sz="0" w:space="0" w:color="auto"/>
                <w:left w:val="none" w:sz="0" w:space="0" w:color="auto"/>
                <w:bottom w:val="none" w:sz="0" w:space="0" w:color="auto"/>
                <w:right w:val="none" w:sz="0" w:space="0" w:color="auto"/>
              </w:divBdr>
              <w:divsChild>
                <w:div w:id="1795443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751687">
          <w:marLeft w:val="0"/>
          <w:marRight w:val="0"/>
          <w:marTop w:val="300"/>
          <w:marBottom w:val="0"/>
          <w:divBdr>
            <w:top w:val="none" w:sz="0" w:space="0" w:color="auto"/>
            <w:left w:val="none" w:sz="0" w:space="0" w:color="auto"/>
            <w:bottom w:val="none" w:sz="0" w:space="0" w:color="auto"/>
            <w:right w:val="none" w:sz="0" w:space="0" w:color="auto"/>
          </w:divBdr>
          <w:divsChild>
            <w:div w:id="986982663">
              <w:marLeft w:val="0"/>
              <w:marRight w:val="0"/>
              <w:marTop w:val="0"/>
              <w:marBottom w:val="0"/>
              <w:divBdr>
                <w:top w:val="none" w:sz="0" w:space="0" w:color="auto"/>
                <w:left w:val="none" w:sz="0" w:space="0" w:color="auto"/>
                <w:bottom w:val="none" w:sz="0" w:space="0" w:color="auto"/>
                <w:right w:val="none" w:sz="0" w:space="0" w:color="auto"/>
              </w:divBdr>
              <w:divsChild>
                <w:div w:id="211821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642075">
          <w:marLeft w:val="0"/>
          <w:marRight w:val="0"/>
          <w:marTop w:val="300"/>
          <w:marBottom w:val="0"/>
          <w:divBdr>
            <w:top w:val="none" w:sz="0" w:space="0" w:color="auto"/>
            <w:left w:val="none" w:sz="0" w:space="0" w:color="auto"/>
            <w:bottom w:val="none" w:sz="0" w:space="0" w:color="auto"/>
            <w:right w:val="none" w:sz="0" w:space="0" w:color="auto"/>
          </w:divBdr>
          <w:divsChild>
            <w:div w:id="840510266">
              <w:marLeft w:val="0"/>
              <w:marRight w:val="0"/>
              <w:marTop w:val="0"/>
              <w:marBottom w:val="0"/>
              <w:divBdr>
                <w:top w:val="none" w:sz="0" w:space="0" w:color="auto"/>
                <w:left w:val="none" w:sz="0" w:space="0" w:color="auto"/>
                <w:bottom w:val="none" w:sz="0" w:space="0" w:color="auto"/>
                <w:right w:val="none" w:sz="0" w:space="0" w:color="auto"/>
              </w:divBdr>
              <w:divsChild>
                <w:div w:id="802503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419955">
          <w:marLeft w:val="0"/>
          <w:marRight w:val="0"/>
          <w:marTop w:val="300"/>
          <w:marBottom w:val="0"/>
          <w:divBdr>
            <w:top w:val="none" w:sz="0" w:space="0" w:color="auto"/>
            <w:left w:val="none" w:sz="0" w:space="0" w:color="auto"/>
            <w:bottom w:val="none" w:sz="0" w:space="0" w:color="auto"/>
            <w:right w:val="none" w:sz="0" w:space="0" w:color="auto"/>
          </w:divBdr>
          <w:divsChild>
            <w:div w:id="1026296731">
              <w:marLeft w:val="0"/>
              <w:marRight w:val="0"/>
              <w:marTop w:val="0"/>
              <w:marBottom w:val="0"/>
              <w:divBdr>
                <w:top w:val="none" w:sz="0" w:space="0" w:color="auto"/>
                <w:left w:val="none" w:sz="0" w:space="0" w:color="auto"/>
                <w:bottom w:val="none" w:sz="0" w:space="0" w:color="auto"/>
                <w:right w:val="none" w:sz="0" w:space="0" w:color="auto"/>
              </w:divBdr>
              <w:divsChild>
                <w:div w:id="13174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211698115">
          <w:marLeft w:val="0"/>
          <w:marRight w:val="0"/>
          <w:marTop w:val="0"/>
          <w:marBottom w:val="0"/>
          <w:divBdr>
            <w:top w:val="none" w:sz="0" w:space="0" w:color="auto"/>
            <w:left w:val="none" w:sz="0" w:space="0" w:color="auto"/>
            <w:bottom w:val="none" w:sz="0" w:space="0" w:color="auto"/>
            <w:right w:val="none" w:sz="0" w:space="0" w:color="auto"/>
          </w:divBdr>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653918788">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633022319">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sChild>
            <w:div w:id="1889563212">
              <w:marLeft w:val="0"/>
              <w:marRight w:val="0"/>
              <w:marTop w:val="0"/>
              <w:marBottom w:val="0"/>
              <w:divBdr>
                <w:top w:val="none" w:sz="0" w:space="0" w:color="auto"/>
                <w:left w:val="none" w:sz="0" w:space="0" w:color="auto"/>
                <w:bottom w:val="none" w:sz="0" w:space="0" w:color="auto"/>
                <w:right w:val="none" w:sz="0" w:space="0" w:color="auto"/>
              </w:divBdr>
            </w:div>
          </w:divsChild>
        </w:div>
        <w:div w:id="13578956">
          <w:marLeft w:val="0"/>
          <w:marRight w:val="0"/>
          <w:marTop w:val="0"/>
          <w:marBottom w:val="0"/>
          <w:divBdr>
            <w:top w:val="none" w:sz="0" w:space="0" w:color="auto"/>
            <w:left w:val="none" w:sz="0" w:space="0" w:color="auto"/>
            <w:bottom w:val="none" w:sz="0" w:space="0" w:color="auto"/>
            <w:right w:val="none" w:sz="0" w:space="0" w:color="auto"/>
          </w:divBdr>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656106795">
          <w:marLeft w:val="0"/>
          <w:marRight w:val="0"/>
          <w:marTop w:val="0"/>
          <w:marBottom w:val="0"/>
          <w:divBdr>
            <w:top w:val="none" w:sz="0" w:space="0" w:color="auto"/>
            <w:left w:val="none" w:sz="0" w:space="0" w:color="auto"/>
            <w:bottom w:val="none" w:sz="0" w:space="0" w:color="auto"/>
            <w:right w:val="none" w:sz="0" w:space="0" w:color="auto"/>
          </w:divBdr>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1470462">
          <w:marLeft w:val="0"/>
          <w:marRight w:val="0"/>
          <w:marTop w:val="0"/>
          <w:marBottom w:val="0"/>
          <w:divBdr>
            <w:top w:val="none" w:sz="0" w:space="0" w:color="auto"/>
            <w:left w:val="none" w:sz="0" w:space="0" w:color="auto"/>
            <w:bottom w:val="none" w:sz="0" w:space="0" w:color="auto"/>
            <w:right w:val="none" w:sz="0" w:space="0" w:color="auto"/>
          </w:divBdr>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2140760890">
          <w:marLeft w:val="0"/>
          <w:marRight w:val="0"/>
          <w:marTop w:val="300"/>
          <w:marBottom w:val="0"/>
          <w:divBdr>
            <w:top w:val="none" w:sz="0" w:space="0" w:color="auto"/>
            <w:left w:val="none" w:sz="0" w:space="0" w:color="auto"/>
            <w:bottom w:val="none" w:sz="0" w:space="0" w:color="auto"/>
            <w:right w:val="none" w:sz="0" w:space="0" w:color="auto"/>
          </w:divBdr>
          <w:divsChild>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sChild>
            <w:div w:id="1948190673">
              <w:marLeft w:val="0"/>
              <w:marRight w:val="0"/>
              <w:marTop w:val="0"/>
              <w:marBottom w:val="0"/>
              <w:divBdr>
                <w:top w:val="none" w:sz="0" w:space="0" w:color="auto"/>
                <w:left w:val="none" w:sz="0" w:space="0" w:color="auto"/>
                <w:bottom w:val="none" w:sz="0" w:space="0" w:color="auto"/>
                <w:right w:val="none" w:sz="0" w:space="0" w:color="auto"/>
              </w:divBdr>
              <w:divsChild>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1414472799">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1291399538">
          <w:marLeft w:val="0"/>
          <w:marRight w:val="0"/>
          <w:marTop w:val="0"/>
          <w:marBottom w:val="0"/>
          <w:divBdr>
            <w:top w:val="none" w:sz="0" w:space="0" w:color="auto"/>
            <w:left w:val="none" w:sz="0" w:space="0" w:color="auto"/>
            <w:bottom w:val="none" w:sz="0" w:space="0" w:color="auto"/>
            <w:right w:val="none" w:sz="0" w:space="0" w:color="auto"/>
          </w:divBdr>
          <w:divsChild>
            <w:div w:id="1954899617">
              <w:marLeft w:val="0"/>
              <w:marRight w:val="0"/>
              <w:marTop w:val="0"/>
              <w:marBottom w:val="0"/>
              <w:divBdr>
                <w:top w:val="none" w:sz="0" w:space="0" w:color="auto"/>
                <w:left w:val="none" w:sz="0" w:space="0" w:color="auto"/>
                <w:bottom w:val="none" w:sz="0" w:space="0" w:color="auto"/>
                <w:right w:val="none" w:sz="0" w:space="0" w:color="auto"/>
              </w:divBdr>
            </w:div>
          </w:divsChild>
        </w:div>
        <w:div w:id="6520145">
          <w:marLeft w:val="0"/>
          <w:marRight w:val="0"/>
          <w:marTop w:val="0"/>
          <w:marBottom w:val="0"/>
          <w:divBdr>
            <w:top w:val="none" w:sz="0" w:space="0" w:color="auto"/>
            <w:left w:val="none" w:sz="0" w:space="0" w:color="auto"/>
            <w:bottom w:val="none" w:sz="0" w:space="0" w:color="auto"/>
            <w:right w:val="none" w:sz="0" w:space="0" w:color="auto"/>
          </w:divBdr>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1837650669">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205966849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1563784588">
          <w:marLeft w:val="0"/>
          <w:marRight w:val="0"/>
          <w:marTop w:val="0"/>
          <w:marBottom w:val="0"/>
          <w:divBdr>
            <w:top w:val="none" w:sz="0" w:space="0" w:color="auto"/>
            <w:left w:val="none" w:sz="0" w:space="0" w:color="auto"/>
            <w:bottom w:val="none" w:sz="0" w:space="0" w:color="auto"/>
            <w:right w:val="none" w:sz="0" w:space="0" w:color="auto"/>
          </w:divBdr>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904592">
      <w:bodyDiv w:val="1"/>
      <w:marLeft w:val="0"/>
      <w:marRight w:val="0"/>
      <w:marTop w:val="0"/>
      <w:marBottom w:val="0"/>
      <w:divBdr>
        <w:top w:val="none" w:sz="0" w:space="0" w:color="auto"/>
        <w:left w:val="none" w:sz="0" w:space="0" w:color="auto"/>
        <w:bottom w:val="none" w:sz="0" w:space="0" w:color="auto"/>
        <w:right w:val="none" w:sz="0" w:space="0" w:color="auto"/>
      </w:divBdr>
      <w:divsChild>
        <w:div w:id="1718703308">
          <w:marLeft w:val="0"/>
          <w:marRight w:val="0"/>
          <w:marTop w:val="0"/>
          <w:marBottom w:val="0"/>
          <w:divBdr>
            <w:top w:val="none" w:sz="0" w:space="0" w:color="auto"/>
            <w:left w:val="none" w:sz="0" w:space="0" w:color="auto"/>
            <w:bottom w:val="none" w:sz="0" w:space="0" w:color="auto"/>
            <w:right w:val="none" w:sz="0" w:space="0" w:color="auto"/>
          </w:divBdr>
        </w:div>
        <w:div w:id="1153983500">
          <w:marLeft w:val="0"/>
          <w:marRight w:val="0"/>
          <w:marTop w:val="0"/>
          <w:marBottom w:val="0"/>
          <w:divBdr>
            <w:top w:val="none" w:sz="0" w:space="0" w:color="auto"/>
            <w:left w:val="none" w:sz="0" w:space="0" w:color="auto"/>
            <w:bottom w:val="none" w:sz="0" w:space="0" w:color="auto"/>
            <w:right w:val="none" w:sz="0" w:space="0" w:color="auto"/>
          </w:divBdr>
          <w:divsChild>
            <w:div w:id="1211697561">
              <w:marLeft w:val="0"/>
              <w:marRight w:val="0"/>
              <w:marTop w:val="0"/>
              <w:marBottom w:val="0"/>
              <w:divBdr>
                <w:top w:val="none" w:sz="0" w:space="0" w:color="auto"/>
                <w:left w:val="none" w:sz="0" w:space="0" w:color="auto"/>
                <w:bottom w:val="none" w:sz="0" w:space="0" w:color="auto"/>
                <w:right w:val="none" w:sz="0" w:space="0" w:color="auto"/>
              </w:divBdr>
            </w:div>
          </w:divsChild>
        </w:div>
        <w:div w:id="1201476150">
          <w:marLeft w:val="0"/>
          <w:marRight w:val="0"/>
          <w:marTop w:val="0"/>
          <w:marBottom w:val="0"/>
          <w:divBdr>
            <w:top w:val="none" w:sz="0" w:space="0" w:color="auto"/>
            <w:left w:val="none" w:sz="0" w:space="0" w:color="auto"/>
            <w:bottom w:val="none" w:sz="0" w:space="0" w:color="auto"/>
            <w:right w:val="none" w:sz="0" w:space="0" w:color="auto"/>
          </w:divBdr>
        </w:div>
        <w:div w:id="1648051160">
          <w:marLeft w:val="0"/>
          <w:marRight w:val="0"/>
          <w:marTop w:val="0"/>
          <w:marBottom w:val="0"/>
          <w:divBdr>
            <w:top w:val="none" w:sz="0" w:space="0" w:color="auto"/>
            <w:left w:val="none" w:sz="0" w:space="0" w:color="auto"/>
            <w:bottom w:val="none" w:sz="0" w:space="0" w:color="auto"/>
            <w:right w:val="none" w:sz="0" w:space="0" w:color="auto"/>
          </w:divBdr>
          <w:divsChild>
            <w:div w:id="733511027">
              <w:marLeft w:val="0"/>
              <w:marRight w:val="0"/>
              <w:marTop w:val="0"/>
              <w:marBottom w:val="0"/>
              <w:divBdr>
                <w:top w:val="none" w:sz="0" w:space="0" w:color="auto"/>
                <w:left w:val="none" w:sz="0" w:space="0" w:color="auto"/>
                <w:bottom w:val="none" w:sz="0" w:space="0" w:color="auto"/>
                <w:right w:val="none" w:sz="0" w:space="0" w:color="auto"/>
              </w:divBdr>
            </w:div>
          </w:divsChild>
        </w:div>
        <w:div w:id="1612781421">
          <w:marLeft w:val="0"/>
          <w:marRight w:val="0"/>
          <w:marTop w:val="0"/>
          <w:marBottom w:val="0"/>
          <w:divBdr>
            <w:top w:val="none" w:sz="0" w:space="0" w:color="auto"/>
            <w:left w:val="none" w:sz="0" w:space="0" w:color="auto"/>
            <w:bottom w:val="none" w:sz="0" w:space="0" w:color="auto"/>
            <w:right w:val="none" w:sz="0" w:space="0" w:color="auto"/>
          </w:divBdr>
        </w:div>
        <w:div w:id="643197586">
          <w:marLeft w:val="0"/>
          <w:marRight w:val="0"/>
          <w:marTop w:val="0"/>
          <w:marBottom w:val="0"/>
          <w:divBdr>
            <w:top w:val="none" w:sz="0" w:space="0" w:color="auto"/>
            <w:left w:val="none" w:sz="0" w:space="0" w:color="auto"/>
            <w:bottom w:val="none" w:sz="0" w:space="0" w:color="auto"/>
            <w:right w:val="none" w:sz="0" w:space="0" w:color="auto"/>
          </w:divBdr>
          <w:divsChild>
            <w:div w:id="788818202">
              <w:marLeft w:val="0"/>
              <w:marRight w:val="0"/>
              <w:marTop w:val="0"/>
              <w:marBottom w:val="0"/>
              <w:divBdr>
                <w:top w:val="none" w:sz="0" w:space="0" w:color="auto"/>
                <w:left w:val="none" w:sz="0" w:space="0" w:color="auto"/>
                <w:bottom w:val="none" w:sz="0" w:space="0" w:color="auto"/>
                <w:right w:val="none" w:sz="0" w:space="0" w:color="auto"/>
              </w:divBdr>
            </w:div>
          </w:divsChild>
        </w:div>
        <w:div w:id="152449764">
          <w:marLeft w:val="0"/>
          <w:marRight w:val="0"/>
          <w:marTop w:val="0"/>
          <w:marBottom w:val="0"/>
          <w:divBdr>
            <w:top w:val="none" w:sz="0" w:space="0" w:color="auto"/>
            <w:left w:val="none" w:sz="0" w:space="0" w:color="auto"/>
            <w:bottom w:val="none" w:sz="0" w:space="0" w:color="auto"/>
            <w:right w:val="none" w:sz="0" w:space="0" w:color="auto"/>
          </w:divBdr>
        </w:div>
        <w:div w:id="1438869955">
          <w:marLeft w:val="0"/>
          <w:marRight w:val="0"/>
          <w:marTop w:val="0"/>
          <w:marBottom w:val="0"/>
          <w:divBdr>
            <w:top w:val="none" w:sz="0" w:space="0" w:color="auto"/>
            <w:left w:val="none" w:sz="0" w:space="0" w:color="auto"/>
            <w:bottom w:val="none" w:sz="0" w:space="0" w:color="auto"/>
            <w:right w:val="none" w:sz="0" w:space="0" w:color="auto"/>
          </w:divBdr>
          <w:divsChild>
            <w:div w:id="1557156181">
              <w:marLeft w:val="0"/>
              <w:marRight w:val="0"/>
              <w:marTop w:val="0"/>
              <w:marBottom w:val="0"/>
              <w:divBdr>
                <w:top w:val="none" w:sz="0" w:space="0" w:color="auto"/>
                <w:left w:val="none" w:sz="0" w:space="0" w:color="auto"/>
                <w:bottom w:val="none" w:sz="0" w:space="0" w:color="auto"/>
                <w:right w:val="none" w:sz="0" w:space="0" w:color="auto"/>
              </w:divBdr>
            </w:div>
          </w:divsChild>
        </w:div>
        <w:div w:id="70810940">
          <w:marLeft w:val="0"/>
          <w:marRight w:val="0"/>
          <w:marTop w:val="0"/>
          <w:marBottom w:val="0"/>
          <w:divBdr>
            <w:top w:val="none" w:sz="0" w:space="0" w:color="auto"/>
            <w:left w:val="none" w:sz="0" w:space="0" w:color="auto"/>
            <w:bottom w:val="none" w:sz="0" w:space="0" w:color="auto"/>
            <w:right w:val="none" w:sz="0" w:space="0" w:color="auto"/>
          </w:divBdr>
        </w:div>
        <w:div w:id="991913810">
          <w:marLeft w:val="0"/>
          <w:marRight w:val="0"/>
          <w:marTop w:val="0"/>
          <w:marBottom w:val="0"/>
          <w:divBdr>
            <w:top w:val="none" w:sz="0" w:space="0" w:color="auto"/>
            <w:left w:val="none" w:sz="0" w:space="0" w:color="auto"/>
            <w:bottom w:val="none" w:sz="0" w:space="0" w:color="auto"/>
            <w:right w:val="none" w:sz="0" w:space="0" w:color="auto"/>
          </w:divBdr>
          <w:divsChild>
            <w:div w:id="615791642">
              <w:marLeft w:val="0"/>
              <w:marRight w:val="0"/>
              <w:marTop w:val="0"/>
              <w:marBottom w:val="0"/>
              <w:divBdr>
                <w:top w:val="none" w:sz="0" w:space="0" w:color="auto"/>
                <w:left w:val="none" w:sz="0" w:space="0" w:color="auto"/>
                <w:bottom w:val="none" w:sz="0" w:space="0" w:color="auto"/>
                <w:right w:val="none" w:sz="0" w:space="0" w:color="auto"/>
              </w:divBdr>
            </w:div>
          </w:divsChild>
        </w:div>
        <w:div w:id="1304194035">
          <w:marLeft w:val="0"/>
          <w:marRight w:val="0"/>
          <w:marTop w:val="0"/>
          <w:marBottom w:val="0"/>
          <w:divBdr>
            <w:top w:val="none" w:sz="0" w:space="0" w:color="auto"/>
            <w:left w:val="none" w:sz="0" w:space="0" w:color="auto"/>
            <w:bottom w:val="none" w:sz="0" w:space="0" w:color="auto"/>
            <w:right w:val="none" w:sz="0" w:space="0" w:color="auto"/>
          </w:divBdr>
        </w:div>
        <w:div w:id="1770196971">
          <w:marLeft w:val="0"/>
          <w:marRight w:val="0"/>
          <w:marTop w:val="0"/>
          <w:marBottom w:val="0"/>
          <w:divBdr>
            <w:top w:val="none" w:sz="0" w:space="0" w:color="auto"/>
            <w:left w:val="none" w:sz="0" w:space="0" w:color="auto"/>
            <w:bottom w:val="none" w:sz="0" w:space="0" w:color="auto"/>
            <w:right w:val="none" w:sz="0" w:space="0" w:color="auto"/>
          </w:divBdr>
          <w:divsChild>
            <w:div w:id="1900507410">
              <w:marLeft w:val="0"/>
              <w:marRight w:val="0"/>
              <w:marTop w:val="0"/>
              <w:marBottom w:val="0"/>
              <w:divBdr>
                <w:top w:val="none" w:sz="0" w:space="0" w:color="auto"/>
                <w:left w:val="none" w:sz="0" w:space="0" w:color="auto"/>
                <w:bottom w:val="none" w:sz="0" w:space="0" w:color="auto"/>
                <w:right w:val="none" w:sz="0" w:space="0" w:color="auto"/>
              </w:divBdr>
            </w:div>
          </w:divsChild>
        </w:div>
        <w:div w:id="990256846">
          <w:marLeft w:val="0"/>
          <w:marRight w:val="0"/>
          <w:marTop w:val="0"/>
          <w:marBottom w:val="0"/>
          <w:divBdr>
            <w:top w:val="none" w:sz="0" w:space="0" w:color="auto"/>
            <w:left w:val="none" w:sz="0" w:space="0" w:color="auto"/>
            <w:bottom w:val="none" w:sz="0" w:space="0" w:color="auto"/>
            <w:right w:val="none" w:sz="0" w:space="0" w:color="auto"/>
          </w:divBdr>
        </w:div>
        <w:div w:id="1861970774">
          <w:marLeft w:val="0"/>
          <w:marRight w:val="0"/>
          <w:marTop w:val="0"/>
          <w:marBottom w:val="0"/>
          <w:divBdr>
            <w:top w:val="none" w:sz="0" w:space="0" w:color="auto"/>
            <w:left w:val="none" w:sz="0" w:space="0" w:color="auto"/>
            <w:bottom w:val="none" w:sz="0" w:space="0" w:color="auto"/>
            <w:right w:val="none" w:sz="0" w:space="0" w:color="auto"/>
          </w:divBdr>
          <w:divsChild>
            <w:div w:id="1442644825">
              <w:marLeft w:val="0"/>
              <w:marRight w:val="0"/>
              <w:marTop w:val="0"/>
              <w:marBottom w:val="0"/>
              <w:divBdr>
                <w:top w:val="none" w:sz="0" w:space="0" w:color="auto"/>
                <w:left w:val="none" w:sz="0" w:space="0" w:color="auto"/>
                <w:bottom w:val="none" w:sz="0" w:space="0" w:color="auto"/>
                <w:right w:val="none" w:sz="0" w:space="0" w:color="auto"/>
              </w:divBdr>
            </w:div>
          </w:divsChild>
        </w:div>
        <w:div w:id="245578119">
          <w:marLeft w:val="0"/>
          <w:marRight w:val="0"/>
          <w:marTop w:val="300"/>
          <w:marBottom w:val="0"/>
          <w:divBdr>
            <w:top w:val="none" w:sz="0" w:space="0" w:color="auto"/>
            <w:left w:val="none" w:sz="0" w:space="0" w:color="auto"/>
            <w:bottom w:val="none" w:sz="0" w:space="0" w:color="auto"/>
            <w:right w:val="none" w:sz="0" w:space="0" w:color="auto"/>
          </w:divBdr>
          <w:divsChild>
            <w:div w:id="2023389723">
              <w:marLeft w:val="0"/>
              <w:marRight w:val="0"/>
              <w:marTop w:val="0"/>
              <w:marBottom w:val="0"/>
              <w:divBdr>
                <w:top w:val="none" w:sz="0" w:space="0" w:color="auto"/>
                <w:left w:val="none" w:sz="0" w:space="0" w:color="auto"/>
                <w:bottom w:val="none" w:sz="0" w:space="0" w:color="auto"/>
                <w:right w:val="none" w:sz="0" w:space="0" w:color="auto"/>
              </w:divBdr>
              <w:divsChild>
                <w:div w:id="1652908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923757">
          <w:marLeft w:val="0"/>
          <w:marRight w:val="0"/>
          <w:marTop w:val="300"/>
          <w:marBottom w:val="0"/>
          <w:divBdr>
            <w:top w:val="none" w:sz="0" w:space="0" w:color="auto"/>
            <w:left w:val="none" w:sz="0" w:space="0" w:color="auto"/>
            <w:bottom w:val="none" w:sz="0" w:space="0" w:color="auto"/>
            <w:right w:val="none" w:sz="0" w:space="0" w:color="auto"/>
          </w:divBdr>
          <w:divsChild>
            <w:div w:id="1336612535">
              <w:marLeft w:val="0"/>
              <w:marRight w:val="0"/>
              <w:marTop w:val="0"/>
              <w:marBottom w:val="0"/>
              <w:divBdr>
                <w:top w:val="none" w:sz="0" w:space="0" w:color="auto"/>
                <w:left w:val="none" w:sz="0" w:space="0" w:color="auto"/>
                <w:bottom w:val="none" w:sz="0" w:space="0" w:color="auto"/>
                <w:right w:val="none" w:sz="0" w:space="0" w:color="auto"/>
              </w:divBdr>
              <w:divsChild>
                <w:div w:id="19877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9395">
          <w:marLeft w:val="0"/>
          <w:marRight w:val="0"/>
          <w:marTop w:val="300"/>
          <w:marBottom w:val="0"/>
          <w:divBdr>
            <w:top w:val="none" w:sz="0" w:space="0" w:color="auto"/>
            <w:left w:val="none" w:sz="0" w:space="0" w:color="auto"/>
            <w:bottom w:val="none" w:sz="0" w:space="0" w:color="auto"/>
            <w:right w:val="none" w:sz="0" w:space="0" w:color="auto"/>
          </w:divBdr>
          <w:divsChild>
            <w:div w:id="1833712816">
              <w:marLeft w:val="0"/>
              <w:marRight w:val="0"/>
              <w:marTop w:val="0"/>
              <w:marBottom w:val="0"/>
              <w:divBdr>
                <w:top w:val="none" w:sz="0" w:space="0" w:color="auto"/>
                <w:left w:val="none" w:sz="0" w:space="0" w:color="auto"/>
                <w:bottom w:val="none" w:sz="0" w:space="0" w:color="auto"/>
                <w:right w:val="none" w:sz="0" w:space="0" w:color="auto"/>
              </w:divBdr>
              <w:divsChild>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9171">
          <w:marLeft w:val="0"/>
          <w:marRight w:val="0"/>
          <w:marTop w:val="300"/>
          <w:marBottom w:val="0"/>
          <w:divBdr>
            <w:top w:val="none" w:sz="0" w:space="0" w:color="auto"/>
            <w:left w:val="none" w:sz="0" w:space="0" w:color="auto"/>
            <w:bottom w:val="none" w:sz="0" w:space="0" w:color="auto"/>
            <w:right w:val="none" w:sz="0" w:space="0" w:color="auto"/>
          </w:divBdr>
          <w:divsChild>
            <w:div w:id="767502236">
              <w:marLeft w:val="0"/>
              <w:marRight w:val="0"/>
              <w:marTop w:val="0"/>
              <w:marBottom w:val="0"/>
              <w:divBdr>
                <w:top w:val="none" w:sz="0" w:space="0" w:color="auto"/>
                <w:left w:val="none" w:sz="0" w:space="0" w:color="auto"/>
                <w:bottom w:val="none" w:sz="0" w:space="0" w:color="auto"/>
                <w:right w:val="none" w:sz="0" w:space="0" w:color="auto"/>
              </w:divBdr>
              <w:divsChild>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48411">
      <w:bodyDiv w:val="1"/>
      <w:marLeft w:val="0"/>
      <w:marRight w:val="0"/>
      <w:marTop w:val="0"/>
      <w:marBottom w:val="0"/>
      <w:divBdr>
        <w:top w:val="none" w:sz="0" w:space="0" w:color="auto"/>
        <w:left w:val="none" w:sz="0" w:space="0" w:color="auto"/>
        <w:bottom w:val="none" w:sz="0" w:space="0" w:color="auto"/>
        <w:right w:val="none" w:sz="0" w:space="0" w:color="auto"/>
      </w:divBdr>
      <w:divsChild>
        <w:div w:id="1814830123">
          <w:marLeft w:val="0"/>
          <w:marRight w:val="0"/>
          <w:marTop w:val="0"/>
          <w:marBottom w:val="0"/>
          <w:divBdr>
            <w:top w:val="none" w:sz="0" w:space="0" w:color="auto"/>
            <w:left w:val="none" w:sz="0" w:space="0" w:color="auto"/>
            <w:bottom w:val="none" w:sz="0" w:space="0" w:color="auto"/>
            <w:right w:val="none" w:sz="0" w:space="0" w:color="auto"/>
          </w:divBdr>
        </w:div>
        <w:div w:id="144274889">
          <w:marLeft w:val="0"/>
          <w:marRight w:val="0"/>
          <w:marTop w:val="0"/>
          <w:marBottom w:val="0"/>
          <w:divBdr>
            <w:top w:val="none" w:sz="0" w:space="0" w:color="auto"/>
            <w:left w:val="none" w:sz="0" w:space="0" w:color="auto"/>
            <w:bottom w:val="none" w:sz="0" w:space="0" w:color="auto"/>
            <w:right w:val="none" w:sz="0" w:space="0" w:color="auto"/>
          </w:divBdr>
          <w:divsChild>
            <w:div w:id="468330105">
              <w:marLeft w:val="0"/>
              <w:marRight w:val="0"/>
              <w:marTop w:val="0"/>
              <w:marBottom w:val="0"/>
              <w:divBdr>
                <w:top w:val="none" w:sz="0" w:space="0" w:color="auto"/>
                <w:left w:val="none" w:sz="0" w:space="0" w:color="auto"/>
                <w:bottom w:val="none" w:sz="0" w:space="0" w:color="auto"/>
                <w:right w:val="none" w:sz="0" w:space="0" w:color="auto"/>
              </w:divBdr>
            </w:div>
          </w:divsChild>
        </w:div>
        <w:div w:id="1357923682">
          <w:marLeft w:val="0"/>
          <w:marRight w:val="0"/>
          <w:marTop w:val="0"/>
          <w:marBottom w:val="0"/>
          <w:divBdr>
            <w:top w:val="none" w:sz="0" w:space="0" w:color="auto"/>
            <w:left w:val="none" w:sz="0" w:space="0" w:color="auto"/>
            <w:bottom w:val="none" w:sz="0" w:space="0" w:color="auto"/>
            <w:right w:val="none" w:sz="0" w:space="0" w:color="auto"/>
          </w:divBdr>
        </w:div>
        <w:div w:id="1691181403">
          <w:marLeft w:val="0"/>
          <w:marRight w:val="0"/>
          <w:marTop w:val="0"/>
          <w:marBottom w:val="0"/>
          <w:divBdr>
            <w:top w:val="none" w:sz="0" w:space="0" w:color="auto"/>
            <w:left w:val="none" w:sz="0" w:space="0" w:color="auto"/>
            <w:bottom w:val="none" w:sz="0" w:space="0" w:color="auto"/>
            <w:right w:val="none" w:sz="0" w:space="0" w:color="auto"/>
          </w:divBdr>
          <w:divsChild>
            <w:div w:id="1479808775">
              <w:marLeft w:val="0"/>
              <w:marRight w:val="0"/>
              <w:marTop w:val="0"/>
              <w:marBottom w:val="0"/>
              <w:divBdr>
                <w:top w:val="none" w:sz="0" w:space="0" w:color="auto"/>
                <w:left w:val="none" w:sz="0" w:space="0" w:color="auto"/>
                <w:bottom w:val="none" w:sz="0" w:space="0" w:color="auto"/>
                <w:right w:val="none" w:sz="0" w:space="0" w:color="auto"/>
              </w:divBdr>
            </w:div>
          </w:divsChild>
        </w:div>
        <w:div w:id="2099012301">
          <w:marLeft w:val="0"/>
          <w:marRight w:val="0"/>
          <w:marTop w:val="0"/>
          <w:marBottom w:val="0"/>
          <w:divBdr>
            <w:top w:val="none" w:sz="0" w:space="0" w:color="auto"/>
            <w:left w:val="none" w:sz="0" w:space="0" w:color="auto"/>
            <w:bottom w:val="none" w:sz="0" w:space="0" w:color="auto"/>
            <w:right w:val="none" w:sz="0" w:space="0" w:color="auto"/>
          </w:divBdr>
        </w:div>
        <w:div w:id="2023775827">
          <w:marLeft w:val="0"/>
          <w:marRight w:val="0"/>
          <w:marTop w:val="0"/>
          <w:marBottom w:val="0"/>
          <w:divBdr>
            <w:top w:val="none" w:sz="0" w:space="0" w:color="auto"/>
            <w:left w:val="none" w:sz="0" w:space="0" w:color="auto"/>
            <w:bottom w:val="none" w:sz="0" w:space="0" w:color="auto"/>
            <w:right w:val="none" w:sz="0" w:space="0" w:color="auto"/>
          </w:divBdr>
          <w:divsChild>
            <w:div w:id="26372233">
              <w:marLeft w:val="0"/>
              <w:marRight w:val="0"/>
              <w:marTop w:val="0"/>
              <w:marBottom w:val="0"/>
              <w:divBdr>
                <w:top w:val="none" w:sz="0" w:space="0" w:color="auto"/>
                <w:left w:val="none" w:sz="0" w:space="0" w:color="auto"/>
                <w:bottom w:val="none" w:sz="0" w:space="0" w:color="auto"/>
                <w:right w:val="none" w:sz="0" w:space="0" w:color="auto"/>
              </w:divBdr>
            </w:div>
          </w:divsChild>
        </w:div>
        <w:div w:id="683213682">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202131349">
          <w:marLeft w:val="0"/>
          <w:marRight w:val="0"/>
          <w:marTop w:val="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sChild>
            <w:div w:id="1282421180">
              <w:marLeft w:val="0"/>
              <w:marRight w:val="0"/>
              <w:marTop w:val="0"/>
              <w:marBottom w:val="0"/>
              <w:divBdr>
                <w:top w:val="none" w:sz="0" w:space="0" w:color="auto"/>
                <w:left w:val="none" w:sz="0" w:space="0" w:color="auto"/>
                <w:bottom w:val="none" w:sz="0" w:space="0" w:color="auto"/>
                <w:right w:val="none" w:sz="0" w:space="0" w:color="auto"/>
              </w:divBdr>
            </w:div>
          </w:divsChild>
        </w:div>
        <w:div w:id="86580812">
          <w:marLeft w:val="0"/>
          <w:marRight w:val="0"/>
          <w:marTop w:val="0"/>
          <w:marBottom w:val="0"/>
          <w:divBdr>
            <w:top w:val="none" w:sz="0" w:space="0" w:color="auto"/>
            <w:left w:val="none" w:sz="0" w:space="0" w:color="auto"/>
            <w:bottom w:val="none" w:sz="0" w:space="0" w:color="auto"/>
            <w:right w:val="none" w:sz="0" w:space="0" w:color="auto"/>
          </w:divBdr>
        </w:div>
        <w:div w:id="749084746">
          <w:marLeft w:val="0"/>
          <w:marRight w:val="0"/>
          <w:marTop w:val="0"/>
          <w:marBottom w:val="0"/>
          <w:divBdr>
            <w:top w:val="none" w:sz="0" w:space="0" w:color="auto"/>
            <w:left w:val="none" w:sz="0" w:space="0" w:color="auto"/>
            <w:bottom w:val="none" w:sz="0" w:space="0" w:color="auto"/>
            <w:right w:val="none" w:sz="0" w:space="0" w:color="auto"/>
          </w:divBdr>
          <w:divsChild>
            <w:div w:id="1435127614">
              <w:marLeft w:val="0"/>
              <w:marRight w:val="0"/>
              <w:marTop w:val="0"/>
              <w:marBottom w:val="0"/>
              <w:divBdr>
                <w:top w:val="none" w:sz="0" w:space="0" w:color="auto"/>
                <w:left w:val="none" w:sz="0" w:space="0" w:color="auto"/>
                <w:bottom w:val="none" w:sz="0" w:space="0" w:color="auto"/>
                <w:right w:val="none" w:sz="0" w:space="0" w:color="auto"/>
              </w:divBdr>
            </w:div>
          </w:divsChild>
        </w:div>
        <w:div w:id="1298217368">
          <w:marLeft w:val="0"/>
          <w:marRight w:val="0"/>
          <w:marTop w:val="0"/>
          <w:marBottom w:val="0"/>
          <w:divBdr>
            <w:top w:val="none" w:sz="0" w:space="0" w:color="auto"/>
            <w:left w:val="none" w:sz="0" w:space="0" w:color="auto"/>
            <w:bottom w:val="none" w:sz="0" w:space="0" w:color="auto"/>
            <w:right w:val="none" w:sz="0" w:space="0" w:color="auto"/>
          </w:divBdr>
        </w:div>
        <w:div w:id="2094735388">
          <w:marLeft w:val="0"/>
          <w:marRight w:val="0"/>
          <w:marTop w:val="0"/>
          <w:marBottom w:val="0"/>
          <w:divBdr>
            <w:top w:val="none" w:sz="0" w:space="0" w:color="auto"/>
            <w:left w:val="none" w:sz="0" w:space="0" w:color="auto"/>
            <w:bottom w:val="none" w:sz="0" w:space="0" w:color="auto"/>
            <w:right w:val="none" w:sz="0" w:space="0" w:color="auto"/>
          </w:divBdr>
          <w:divsChild>
            <w:div w:id="132984475">
              <w:marLeft w:val="0"/>
              <w:marRight w:val="0"/>
              <w:marTop w:val="0"/>
              <w:marBottom w:val="0"/>
              <w:divBdr>
                <w:top w:val="none" w:sz="0" w:space="0" w:color="auto"/>
                <w:left w:val="none" w:sz="0" w:space="0" w:color="auto"/>
                <w:bottom w:val="none" w:sz="0" w:space="0" w:color="auto"/>
                <w:right w:val="none" w:sz="0" w:space="0" w:color="auto"/>
              </w:divBdr>
            </w:div>
          </w:divsChild>
        </w:div>
        <w:div w:id="359865397">
          <w:marLeft w:val="0"/>
          <w:marRight w:val="0"/>
          <w:marTop w:val="300"/>
          <w:marBottom w:val="0"/>
          <w:divBdr>
            <w:top w:val="none" w:sz="0" w:space="0" w:color="auto"/>
            <w:left w:val="none" w:sz="0" w:space="0" w:color="auto"/>
            <w:bottom w:val="none" w:sz="0" w:space="0" w:color="auto"/>
            <w:right w:val="none" w:sz="0" w:space="0" w:color="auto"/>
          </w:divBdr>
          <w:divsChild>
            <w:div w:id="2117823699">
              <w:marLeft w:val="0"/>
              <w:marRight w:val="0"/>
              <w:marTop w:val="0"/>
              <w:marBottom w:val="0"/>
              <w:divBdr>
                <w:top w:val="none" w:sz="0" w:space="0" w:color="auto"/>
                <w:left w:val="none" w:sz="0" w:space="0" w:color="auto"/>
                <w:bottom w:val="none" w:sz="0" w:space="0" w:color="auto"/>
                <w:right w:val="none" w:sz="0" w:space="0" w:color="auto"/>
              </w:divBdr>
              <w:divsChild>
                <w:div w:id="164339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635314">
          <w:marLeft w:val="0"/>
          <w:marRight w:val="0"/>
          <w:marTop w:val="300"/>
          <w:marBottom w:val="0"/>
          <w:divBdr>
            <w:top w:val="none" w:sz="0" w:space="0" w:color="auto"/>
            <w:left w:val="none" w:sz="0" w:space="0" w:color="auto"/>
            <w:bottom w:val="none" w:sz="0" w:space="0" w:color="auto"/>
            <w:right w:val="none" w:sz="0" w:space="0" w:color="auto"/>
          </w:divBdr>
          <w:divsChild>
            <w:div w:id="87428719">
              <w:marLeft w:val="0"/>
              <w:marRight w:val="0"/>
              <w:marTop w:val="0"/>
              <w:marBottom w:val="0"/>
              <w:divBdr>
                <w:top w:val="none" w:sz="0" w:space="0" w:color="auto"/>
                <w:left w:val="none" w:sz="0" w:space="0" w:color="auto"/>
                <w:bottom w:val="none" w:sz="0" w:space="0" w:color="auto"/>
                <w:right w:val="none" w:sz="0" w:space="0" w:color="auto"/>
              </w:divBdr>
              <w:divsChild>
                <w:div w:id="502205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sChild>
            <w:div w:id="2141418706">
              <w:marLeft w:val="0"/>
              <w:marRight w:val="0"/>
              <w:marTop w:val="0"/>
              <w:marBottom w:val="0"/>
              <w:divBdr>
                <w:top w:val="none" w:sz="0" w:space="0" w:color="auto"/>
                <w:left w:val="none" w:sz="0" w:space="0" w:color="auto"/>
                <w:bottom w:val="none" w:sz="0" w:space="0" w:color="auto"/>
                <w:right w:val="none" w:sz="0" w:space="0" w:color="auto"/>
              </w:divBdr>
            </w:div>
          </w:divsChild>
        </w:div>
        <w:div w:id="640816711">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426607168">
          <w:marLeft w:val="0"/>
          <w:marRight w:val="0"/>
          <w:marTop w:val="0"/>
          <w:marBottom w:val="0"/>
          <w:divBdr>
            <w:top w:val="none" w:sz="0" w:space="0" w:color="auto"/>
            <w:left w:val="none" w:sz="0" w:space="0" w:color="auto"/>
            <w:bottom w:val="none" w:sz="0" w:space="0" w:color="auto"/>
            <w:right w:val="none" w:sz="0" w:space="0" w:color="auto"/>
          </w:divBdr>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601835510">
          <w:marLeft w:val="0"/>
          <w:marRight w:val="0"/>
          <w:marTop w:val="0"/>
          <w:marBottom w:val="0"/>
          <w:divBdr>
            <w:top w:val="none" w:sz="0" w:space="0" w:color="auto"/>
            <w:left w:val="none" w:sz="0" w:space="0" w:color="auto"/>
            <w:bottom w:val="none" w:sz="0" w:space="0" w:color="auto"/>
            <w:right w:val="none" w:sz="0" w:space="0" w:color="auto"/>
          </w:divBdr>
        </w:div>
        <w:div w:id="2014382067">
          <w:marLeft w:val="0"/>
          <w:marRight w:val="0"/>
          <w:marTop w:val="0"/>
          <w:marBottom w:val="0"/>
          <w:divBdr>
            <w:top w:val="none" w:sz="0" w:space="0" w:color="auto"/>
            <w:left w:val="none" w:sz="0" w:space="0" w:color="auto"/>
            <w:bottom w:val="none" w:sz="0" w:space="0" w:color="auto"/>
            <w:right w:val="none" w:sz="0" w:space="0" w:color="auto"/>
          </w:divBdr>
          <w:divsChild>
            <w:div w:id="1286931356">
              <w:marLeft w:val="0"/>
              <w:marRight w:val="0"/>
              <w:marTop w:val="0"/>
              <w:marBottom w:val="0"/>
              <w:divBdr>
                <w:top w:val="none" w:sz="0" w:space="0" w:color="auto"/>
                <w:left w:val="none" w:sz="0" w:space="0" w:color="auto"/>
                <w:bottom w:val="none" w:sz="0" w:space="0" w:color="auto"/>
                <w:right w:val="none" w:sz="0" w:space="0" w:color="auto"/>
              </w:divBdr>
            </w:div>
          </w:divsChild>
        </w:div>
        <w:div w:id="1923760425">
          <w:marLeft w:val="0"/>
          <w:marRight w:val="0"/>
          <w:marTop w:val="300"/>
          <w:marBottom w:val="0"/>
          <w:divBdr>
            <w:top w:val="none" w:sz="0" w:space="0" w:color="auto"/>
            <w:left w:val="none" w:sz="0" w:space="0" w:color="auto"/>
            <w:bottom w:val="none" w:sz="0" w:space="0" w:color="auto"/>
            <w:right w:val="none" w:sz="0" w:space="0" w:color="auto"/>
          </w:divBdr>
          <w:divsChild>
            <w:div w:id="2099207734">
              <w:marLeft w:val="0"/>
              <w:marRight w:val="0"/>
              <w:marTop w:val="0"/>
              <w:marBottom w:val="0"/>
              <w:divBdr>
                <w:top w:val="none" w:sz="0" w:space="0" w:color="auto"/>
                <w:left w:val="none" w:sz="0" w:space="0" w:color="auto"/>
                <w:bottom w:val="none" w:sz="0" w:space="0" w:color="auto"/>
                <w:right w:val="none" w:sz="0" w:space="0" w:color="auto"/>
              </w:divBdr>
              <w:divsChild>
                <w:div w:id="204039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159117">
          <w:marLeft w:val="0"/>
          <w:marRight w:val="0"/>
          <w:marTop w:val="300"/>
          <w:marBottom w:val="0"/>
          <w:divBdr>
            <w:top w:val="none" w:sz="0" w:space="0" w:color="auto"/>
            <w:left w:val="none" w:sz="0" w:space="0" w:color="auto"/>
            <w:bottom w:val="none" w:sz="0" w:space="0" w:color="auto"/>
            <w:right w:val="none" w:sz="0" w:space="0" w:color="auto"/>
          </w:divBdr>
          <w:divsChild>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409472064">
          <w:marLeft w:val="0"/>
          <w:marRight w:val="0"/>
          <w:marTop w:val="0"/>
          <w:marBottom w:val="0"/>
          <w:divBdr>
            <w:top w:val="none" w:sz="0" w:space="0" w:color="auto"/>
            <w:left w:val="none" w:sz="0" w:space="0" w:color="auto"/>
            <w:bottom w:val="none" w:sz="0" w:space="0" w:color="auto"/>
            <w:right w:val="none" w:sz="0" w:space="0" w:color="auto"/>
          </w:divBdr>
        </w:div>
        <w:div w:id="587930559">
          <w:marLeft w:val="0"/>
          <w:marRight w:val="0"/>
          <w:marTop w:val="0"/>
          <w:marBottom w:val="0"/>
          <w:divBdr>
            <w:top w:val="none" w:sz="0" w:space="0" w:color="auto"/>
            <w:left w:val="none" w:sz="0" w:space="0" w:color="auto"/>
            <w:bottom w:val="none" w:sz="0" w:space="0" w:color="auto"/>
            <w:right w:val="none" w:sz="0" w:space="0" w:color="auto"/>
          </w:divBdr>
          <w:divsChild>
            <w:div w:id="1926576209">
              <w:marLeft w:val="0"/>
              <w:marRight w:val="0"/>
              <w:marTop w:val="0"/>
              <w:marBottom w:val="0"/>
              <w:divBdr>
                <w:top w:val="none" w:sz="0" w:space="0" w:color="auto"/>
                <w:left w:val="none" w:sz="0" w:space="0" w:color="auto"/>
                <w:bottom w:val="none" w:sz="0" w:space="0" w:color="auto"/>
                <w:right w:val="none" w:sz="0" w:space="0" w:color="auto"/>
              </w:divBdr>
            </w:div>
          </w:divsChild>
        </w:div>
        <w:div w:id="145324295">
          <w:marLeft w:val="0"/>
          <w:marRight w:val="0"/>
          <w:marTop w:val="0"/>
          <w:marBottom w:val="0"/>
          <w:divBdr>
            <w:top w:val="none" w:sz="0" w:space="0" w:color="auto"/>
            <w:left w:val="none" w:sz="0" w:space="0" w:color="auto"/>
            <w:bottom w:val="none" w:sz="0" w:space="0" w:color="auto"/>
            <w:right w:val="none" w:sz="0" w:space="0" w:color="auto"/>
          </w:divBdr>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448741305">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892691775">
          <w:marLeft w:val="0"/>
          <w:marRight w:val="0"/>
          <w:marTop w:val="0"/>
          <w:marBottom w:val="0"/>
          <w:divBdr>
            <w:top w:val="none" w:sz="0" w:space="0" w:color="auto"/>
            <w:left w:val="none" w:sz="0" w:space="0" w:color="auto"/>
            <w:bottom w:val="none" w:sz="0" w:space="0" w:color="auto"/>
            <w:right w:val="none" w:sz="0" w:space="0" w:color="auto"/>
          </w:divBdr>
          <w:divsChild>
            <w:div w:id="2026982398">
              <w:marLeft w:val="0"/>
              <w:marRight w:val="0"/>
              <w:marTop w:val="0"/>
              <w:marBottom w:val="0"/>
              <w:divBdr>
                <w:top w:val="none" w:sz="0" w:space="0" w:color="auto"/>
                <w:left w:val="none" w:sz="0" w:space="0" w:color="auto"/>
                <w:bottom w:val="none" w:sz="0" w:space="0" w:color="auto"/>
                <w:right w:val="none" w:sz="0" w:space="0" w:color="auto"/>
              </w:divBdr>
            </w:div>
          </w:divsChild>
        </w:div>
        <w:div w:id="156507176">
          <w:marLeft w:val="0"/>
          <w:marRight w:val="0"/>
          <w:marTop w:val="0"/>
          <w:marBottom w:val="0"/>
          <w:divBdr>
            <w:top w:val="none" w:sz="0" w:space="0" w:color="auto"/>
            <w:left w:val="none" w:sz="0" w:space="0" w:color="auto"/>
            <w:bottom w:val="none" w:sz="0" w:space="0" w:color="auto"/>
            <w:right w:val="none" w:sz="0" w:space="0" w:color="auto"/>
          </w:divBdr>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981809764">
          <w:marLeft w:val="0"/>
          <w:marRight w:val="0"/>
          <w:marTop w:val="0"/>
          <w:marBottom w:val="0"/>
          <w:divBdr>
            <w:top w:val="none" w:sz="0" w:space="0" w:color="auto"/>
            <w:left w:val="none" w:sz="0" w:space="0" w:color="auto"/>
            <w:bottom w:val="none" w:sz="0" w:space="0" w:color="auto"/>
            <w:right w:val="none" w:sz="0" w:space="0" w:color="auto"/>
          </w:divBdr>
        </w:div>
        <w:div w:id="1495681983">
          <w:marLeft w:val="0"/>
          <w:marRight w:val="0"/>
          <w:marTop w:val="0"/>
          <w:marBottom w:val="0"/>
          <w:divBdr>
            <w:top w:val="none" w:sz="0" w:space="0" w:color="auto"/>
            <w:left w:val="none" w:sz="0" w:space="0" w:color="auto"/>
            <w:bottom w:val="none" w:sz="0" w:space="0" w:color="auto"/>
            <w:right w:val="none" w:sz="0" w:space="0" w:color="auto"/>
          </w:divBdr>
          <w:divsChild>
            <w:div w:id="2117404388">
              <w:marLeft w:val="0"/>
              <w:marRight w:val="0"/>
              <w:marTop w:val="0"/>
              <w:marBottom w:val="0"/>
              <w:divBdr>
                <w:top w:val="none" w:sz="0" w:space="0" w:color="auto"/>
                <w:left w:val="none" w:sz="0" w:space="0" w:color="auto"/>
                <w:bottom w:val="none" w:sz="0" w:space="0" w:color="auto"/>
                <w:right w:val="none" w:sz="0" w:space="0" w:color="auto"/>
              </w:divBdr>
            </w:div>
          </w:divsChild>
        </w:div>
        <w:div w:id="27686614">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415395198">
          <w:marLeft w:val="0"/>
          <w:marRight w:val="0"/>
          <w:marTop w:val="0"/>
          <w:marBottom w:val="0"/>
          <w:divBdr>
            <w:top w:val="none" w:sz="0" w:space="0" w:color="auto"/>
            <w:left w:val="none" w:sz="0" w:space="0" w:color="auto"/>
            <w:bottom w:val="none" w:sz="0" w:space="0" w:color="auto"/>
            <w:right w:val="none" w:sz="0" w:space="0" w:color="auto"/>
          </w:divBdr>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200165540">
          <w:marLeft w:val="0"/>
          <w:marRight w:val="0"/>
          <w:marTop w:val="0"/>
          <w:marBottom w:val="0"/>
          <w:divBdr>
            <w:top w:val="none" w:sz="0" w:space="0" w:color="auto"/>
            <w:left w:val="none" w:sz="0" w:space="0" w:color="auto"/>
            <w:bottom w:val="none" w:sz="0" w:space="0" w:color="auto"/>
            <w:right w:val="none" w:sz="0" w:space="0" w:color="auto"/>
          </w:divBdr>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926841796">
          <w:marLeft w:val="0"/>
          <w:marRight w:val="0"/>
          <w:marTop w:val="0"/>
          <w:marBottom w:val="0"/>
          <w:divBdr>
            <w:top w:val="none" w:sz="0" w:space="0" w:color="auto"/>
            <w:left w:val="none" w:sz="0" w:space="0" w:color="auto"/>
            <w:bottom w:val="none" w:sz="0" w:space="0" w:color="auto"/>
            <w:right w:val="none" w:sz="0" w:space="0" w:color="auto"/>
          </w:divBdr>
        </w:div>
        <w:div w:id="1954752197">
          <w:marLeft w:val="0"/>
          <w:marRight w:val="0"/>
          <w:marTop w:val="0"/>
          <w:marBottom w:val="0"/>
          <w:divBdr>
            <w:top w:val="none" w:sz="0" w:space="0" w:color="auto"/>
            <w:left w:val="none" w:sz="0" w:space="0" w:color="auto"/>
            <w:bottom w:val="none" w:sz="0" w:space="0" w:color="auto"/>
            <w:right w:val="none" w:sz="0" w:space="0" w:color="auto"/>
          </w:divBdr>
          <w:divsChild>
            <w:div w:id="2046172585">
              <w:marLeft w:val="0"/>
              <w:marRight w:val="0"/>
              <w:marTop w:val="0"/>
              <w:marBottom w:val="0"/>
              <w:divBdr>
                <w:top w:val="none" w:sz="0" w:space="0" w:color="auto"/>
                <w:left w:val="none" w:sz="0" w:space="0" w:color="auto"/>
                <w:bottom w:val="none" w:sz="0" w:space="0" w:color="auto"/>
                <w:right w:val="none" w:sz="0" w:space="0" w:color="auto"/>
              </w:divBdr>
            </w:div>
          </w:divsChild>
        </w:div>
        <w:div w:id="1650012572">
          <w:marLeft w:val="0"/>
          <w:marRight w:val="0"/>
          <w:marTop w:val="0"/>
          <w:marBottom w:val="0"/>
          <w:divBdr>
            <w:top w:val="none" w:sz="0" w:space="0" w:color="auto"/>
            <w:left w:val="none" w:sz="0" w:space="0" w:color="auto"/>
            <w:bottom w:val="none" w:sz="0" w:space="0" w:color="auto"/>
            <w:right w:val="none" w:sz="0" w:space="0" w:color="auto"/>
          </w:divBdr>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52914885">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976912880">
          <w:marLeft w:val="0"/>
          <w:marRight w:val="0"/>
          <w:marTop w:val="300"/>
          <w:marBottom w:val="0"/>
          <w:divBdr>
            <w:top w:val="none" w:sz="0" w:space="0" w:color="auto"/>
            <w:left w:val="none" w:sz="0" w:space="0" w:color="auto"/>
            <w:bottom w:val="none" w:sz="0" w:space="0" w:color="auto"/>
            <w:right w:val="none" w:sz="0" w:space="0" w:color="auto"/>
          </w:divBdr>
          <w:divsChild>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736121">
          <w:marLeft w:val="0"/>
          <w:marRight w:val="0"/>
          <w:marTop w:val="300"/>
          <w:marBottom w:val="0"/>
          <w:divBdr>
            <w:top w:val="none" w:sz="0" w:space="0" w:color="auto"/>
            <w:left w:val="none" w:sz="0" w:space="0" w:color="auto"/>
            <w:bottom w:val="none" w:sz="0" w:space="0" w:color="auto"/>
            <w:right w:val="none" w:sz="0" w:space="0" w:color="auto"/>
          </w:divBdr>
          <w:divsChild>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1235164861">
          <w:marLeft w:val="0"/>
          <w:marRight w:val="0"/>
          <w:marTop w:val="0"/>
          <w:marBottom w:val="0"/>
          <w:divBdr>
            <w:top w:val="none" w:sz="0" w:space="0" w:color="auto"/>
            <w:left w:val="none" w:sz="0" w:space="0" w:color="auto"/>
            <w:bottom w:val="none" w:sz="0" w:space="0" w:color="auto"/>
            <w:right w:val="none" w:sz="0" w:space="0" w:color="auto"/>
          </w:divBdr>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375812050">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2077705580">
          <w:marLeft w:val="0"/>
          <w:marRight w:val="0"/>
          <w:marTop w:val="0"/>
          <w:marBottom w:val="0"/>
          <w:divBdr>
            <w:top w:val="none" w:sz="0" w:space="0" w:color="auto"/>
            <w:left w:val="none" w:sz="0" w:space="0" w:color="auto"/>
            <w:bottom w:val="none" w:sz="0" w:space="0" w:color="auto"/>
            <w:right w:val="none" w:sz="0" w:space="0" w:color="auto"/>
          </w:divBdr>
          <w:divsChild>
            <w:div w:id="1205942002">
              <w:marLeft w:val="0"/>
              <w:marRight w:val="0"/>
              <w:marTop w:val="0"/>
              <w:marBottom w:val="0"/>
              <w:divBdr>
                <w:top w:val="none" w:sz="0" w:space="0" w:color="auto"/>
                <w:left w:val="none" w:sz="0" w:space="0" w:color="auto"/>
                <w:bottom w:val="none" w:sz="0" w:space="0" w:color="auto"/>
                <w:right w:val="none" w:sz="0" w:space="0" w:color="auto"/>
              </w:divBdr>
            </w:div>
          </w:divsChild>
        </w:div>
        <w:div w:id="1401564286">
          <w:marLeft w:val="0"/>
          <w:marRight w:val="0"/>
          <w:marTop w:val="0"/>
          <w:marBottom w:val="0"/>
          <w:divBdr>
            <w:top w:val="none" w:sz="0" w:space="0" w:color="auto"/>
            <w:left w:val="none" w:sz="0" w:space="0" w:color="auto"/>
            <w:bottom w:val="none" w:sz="0" w:space="0" w:color="auto"/>
            <w:right w:val="none" w:sz="0" w:space="0" w:color="auto"/>
          </w:divBdr>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523590222">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605773264">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sChild>
            <w:div w:id="2093357018">
              <w:marLeft w:val="0"/>
              <w:marRight w:val="0"/>
              <w:marTop w:val="0"/>
              <w:marBottom w:val="0"/>
              <w:divBdr>
                <w:top w:val="none" w:sz="0" w:space="0" w:color="auto"/>
                <w:left w:val="none" w:sz="0" w:space="0" w:color="auto"/>
                <w:bottom w:val="none" w:sz="0" w:space="0" w:color="auto"/>
                <w:right w:val="none" w:sz="0" w:space="0" w:color="auto"/>
              </w:divBdr>
              <w:divsChild>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1030499216">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681778440">
          <w:marLeft w:val="0"/>
          <w:marRight w:val="0"/>
          <w:marTop w:val="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685254373">
          <w:marLeft w:val="0"/>
          <w:marRight w:val="0"/>
          <w:marTop w:val="0"/>
          <w:marBottom w:val="0"/>
          <w:divBdr>
            <w:top w:val="none" w:sz="0" w:space="0" w:color="auto"/>
            <w:left w:val="none" w:sz="0" w:space="0" w:color="auto"/>
            <w:bottom w:val="none" w:sz="0" w:space="0" w:color="auto"/>
            <w:right w:val="none" w:sz="0" w:space="0" w:color="auto"/>
          </w:divBdr>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102913917">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1348485934">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 w:id="1679309865">
          <w:marLeft w:val="0"/>
          <w:marRight w:val="0"/>
          <w:marTop w:val="0"/>
          <w:marBottom w:val="0"/>
          <w:divBdr>
            <w:top w:val="none" w:sz="0" w:space="0" w:color="auto"/>
            <w:left w:val="none" w:sz="0" w:space="0" w:color="auto"/>
            <w:bottom w:val="none" w:sz="0" w:space="0" w:color="auto"/>
            <w:right w:val="none" w:sz="0" w:space="0" w:color="auto"/>
          </w:divBdr>
          <w:divsChild>
            <w:div w:id="1875455772">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sChild>
            <w:div w:id="1876309755">
              <w:marLeft w:val="0"/>
              <w:marRight w:val="0"/>
              <w:marTop w:val="0"/>
              <w:marBottom w:val="0"/>
              <w:divBdr>
                <w:top w:val="none" w:sz="0" w:space="0" w:color="auto"/>
                <w:left w:val="none" w:sz="0" w:space="0" w:color="auto"/>
                <w:bottom w:val="none" w:sz="0" w:space="0" w:color="auto"/>
                <w:right w:val="none" w:sz="0" w:space="0" w:color="auto"/>
              </w:divBdr>
              <w:divsChild>
                <w:div w:id="205462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01478">
          <w:marLeft w:val="0"/>
          <w:marRight w:val="0"/>
          <w:marTop w:val="300"/>
          <w:marBottom w:val="0"/>
          <w:divBdr>
            <w:top w:val="none" w:sz="0" w:space="0" w:color="auto"/>
            <w:left w:val="none" w:sz="0" w:space="0" w:color="auto"/>
            <w:bottom w:val="none" w:sz="0" w:space="0" w:color="auto"/>
            <w:right w:val="none" w:sz="0" w:space="0" w:color="auto"/>
          </w:divBdr>
          <w:divsChild>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50617764">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927663718">
          <w:marLeft w:val="0"/>
          <w:marRight w:val="0"/>
          <w:marTop w:val="0"/>
          <w:marBottom w:val="0"/>
          <w:divBdr>
            <w:top w:val="none" w:sz="0" w:space="0" w:color="auto"/>
            <w:left w:val="none" w:sz="0" w:space="0" w:color="auto"/>
            <w:bottom w:val="none" w:sz="0" w:space="0" w:color="auto"/>
            <w:right w:val="none" w:sz="0" w:space="0" w:color="auto"/>
          </w:divBdr>
        </w:div>
        <w:div w:id="102499830">
          <w:marLeft w:val="0"/>
          <w:marRight w:val="0"/>
          <w:marTop w:val="0"/>
          <w:marBottom w:val="0"/>
          <w:divBdr>
            <w:top w:val="none" w:sz="0" w:space="0" w:color="auto"/>
            <w:left w:val="none" w:sz="0" w:space="0" w:color="auto"/>
            <w:bottom w:val="none" w:sz="0" w:space="0" w:color="auto"/>
            <w:right w:val="none" w:sz="0" w:space="0" w:color="auto"/>
          </w:divBdr>
          <w:divsChild>
            <w:div w:id="1963068740">
              <w:marLeft w:val="0"/>
              <w:marRight w:val="0"/>
              <w:marTop w:val="0"/>
              <w:marBottom w:val="0"/>
              <w:divBdr>
                <w:top w:val="none" w:sz="0" w:space="0" w:color="auto"/>
                <w:left w:val="none" w:sz="0" w:space="0" w:color="auto"/>
                <w:bottom w:val="none" w:sz="0" w:space="0" w:color="auto"/>
                <w:right w:val="none" w:sz="0" w:space="0" w:color="auto"/>
              </w:divBdr>
            </w:div>
          </w:divsChild>
        </w:div>
        <w:div w:id="1205561692">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sChild>
            <w:div w:id="1864512706">
              <w:marLeft w:val="0"/>
              <w:marRight w:val="0"/>
              <w:marTop w:val="0"/>
              <w:marBottom w:val="0"/>
              <w:divBdr>
                <w:top w:val="none" w:sz="0" w:space="0" w:color="auto"/>
                <w:left w:val="none" w:sz="0" w:space="0" w:color="auto"/>
                <w:bottom w:val="none" w:sz="0" w:space="0" w:color="auto"/>
                <w:right w:val="none" w:sz="0" w:space="0" w:color="auto"/>
              </w:divBdr>
            </w:div>
          </w:divsChild>
        </w:div>
        <w:div w:id="14009057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sChild>
            <w:div w:id="1879511715">
              <w:marLeft w:val="0"/>
              <w:marRight w:val="0"/>
              <w:marTop w:val="0"/>
              <w:marBottom w:val="0"/>
              <w:divBdr>
                <w:top w:val="none" w:sz="0" w:space="0" w:color="auto"/>
                <w:left w:val="none" w:sz="0" w:space="0" w:color="auto"/>
                <w:bottom w:val="none" w:sz="0" w:space="0" w:color="auto"/>
                <w:right w:val="none" w:sz="0" w:space="0" w:color="auto"/>
              </w:divBdr>
            </w:div>
          </w:divsChild>
        </w:div>
        <w:div w:id="216596816">
          <w:marLeft w:val="0"/>
          <w:marRight w:val="0"/>
          <w:marTop w:val="0"/>
          <w:marBottom w:val="0"/>
          <w:divBdr>
            <w:top w:val="none" w:sz="0" w:space="0" w:color="auto"/>
            <w:left w:val="none" w:sz="0" w:space="0" w:color="auto"/>
            <w:bottom w:val="none" w:sz="0" w:space="0" w:color="auto"/>
            <w:right w:val="none" w:sz="0" w:space="0" w:color="auto"/>
          </w:divBdr>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 w:id="1869178131">
          <w:marLeft w:val="0"/>
          <w:marRight w:val="0"/>
          <w:marTop w:val="0"/>
          <w:marBottom w:val="0"/>
          <w:divBdr>
            <w:top w:val="none" w:sz="0" w:space="0" w:color="auto"/>
            <w:left w:val="none" w:sz="0" w:space="0" w:color="auto"/>
            <w:bottom w:val="none" w:sz="0" w:space="0" w:color="auto"/>
            <w:right w:val="none" w:sz="0" w:space="0" w:color="auto"/>
          </w:divBdr>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2060787792">
          <w:marLeft w:val="0"/>
          <w:marRight w:val="0"/>
          <w:marTop w:val="300"/>
          <w:marBottom w:val="0"/>
          <w:divBdr>
            <w:top w:val="none" w:sz="0" w:space="0" w:color="auto"/>
            <w:left w:val="none" w:sz="0" w:space="0" w:color="auto"/>
            <w:bottom w:val="none" w:sz="0" w:space="0" w:color="auto"/>
            <w:right w:val="none" w:sz="0" w:space="0" w:color="auto"/>
          </w:divBdr>
          <w:divsChild>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553702">
          <w:marLeft w:val="0"/>
          <w:marRight w:val="0"/>
          <w:marTop w:val="300"/>
          <w:marBottom w:val="0"/>
          <w:divBdr>
            <w:top w:val="none" w:sz="0" w:space="0" w:color="auto"/>
            <w:left w:val="none" w:sz="0" w:space="0" w:color="auto"/>
            <w:bottom w:val="none" w:sz="0" w:space="0" w:color="auto"/>
            <w:right w:val="none" w:sz="0" w:space="0" w:color="auto"/>
          </w:divBdr>
          <w:divsChild>
            <w:div w:id="1388916058">
              <w:marLeft w:val="0"/>
              <w:marRight w:val="0"/>
              <w:marTop w:val="0"/>
              <w:marBottom w:val="0"/>
              <w:divBdr>
                <w:top w:val="none" w:sz="0" w:space="0" w:color="auto"/>
                <w:left w:val="none" w:sz="0" w:space="0" w:color="auto"/>
                <w:bottom w:val="none" w:sz="0" w:space="0" w:color="auto"/>
                <w:right w:val="none" w:sz="0" w:space="0" w:color="auto"/>
              </w:divBdr>
              <w:divsChild>
                <w:div w:id="199918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1797406515">
          <w:marLeft w:val="0"/>
          <w:marRight w:val="0"/>
          <w:marTop w:val="0"/>
          <w:marBottom w:val="0"/>
          <w:divBdr>
            <w:top w:val="none" w:sz="0" w:space="0" w:color="auto"/>
            <w:left w:val="none" w:sz="0" w:space="0" w:color="auto"/>
            <w:bottom w:val="none" w:sz="0" w:space="0" w:color="auto"/>
            <w:right w:val="none" w:sz="0" w:space="0" w:color="auto"/>
          </w:divBdr>
        </w:div>
        <w:div w:id="2074229022">
          <w:marLeft w:val="0"/>
          <w:marRight w:val="0"/>
          <w:marTop w:val="0"/>
          <w:marBottom w:val="0"/>
          <w:divBdr>
            <w:top w:val="none" w:sz="0" w:space="0" w:color="auto"/>
            <w:left w:val="none" w:sz="0" w:space="0" w:color="auto"/>
            <w:bottom w:val="none" w:sz="0" w:space="0" w:color="auto"/>
            <w:right w:val="none" w:sz="0" w:space="0" w:color="auto"/>
          </w:divBdr>
          <w:divsChild>
            <w:div w:id="256060482">
              <w:marLeft w:val="0"/>
              <w:marRight w:val="0"/>
              <w:marTop w:val="0"/>
              <w:marBottom w:val="0"/>
              <w:divBdr>
                <w:top w:val="none" w:sz="0" w:space="0" w:color="auto"/>
                <w:left w:val="none" w:sz="0" w:space="0" w:color="auto"/>
                <w:bottom w:val="none" w:sz="0" w:space="0" w:color="auto"/>
                <w:right w:val="none" w:sz="0" w:space="0" w:color="auto"/>
              </w:divBdr>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sChild>
            <w:div w:id="2067869947">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1992126878">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753207613">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2018994534">
          <w:marLeft w:val="0"/>
          <w:marRight w:val="0"/>
          <w:marTop w:val="0"/>
          <w:marBottom w:val="0"/>
          <w:divBdr>
            <w:top w:val="none" w:sz="0" w:space="0" w:color="auto"/>
            <w:left w:val="none" w:sz="0" w:space="0" w:color="auto"/>
            <w:bottom w:val="none" w:sz="0" w:space="0" w:color="auto"/>
            <w:right w:val="none" w:sz="0" w:space="0" w:color="auto"/>
          </w:divBdr>
          <w:divsChild>
            <w:div w:id="1787046718">
              <w:marLeft w:val="0"/>
              <w:marRight w:val="0"/>
              <w:marTop w:val="0"/>
              <w:marBottom w:val="0"/>
              <w:divBdr>
                <w:top w:val="none" w:sz="0" w:space="0" w:color="auto"/>
                <w:left w:val="none" w:sz="0" w:space="0" w:color="auto"/>
                <w:bottom w:val="none" w:sz="0" w:space="0" w:color="auto"/>
                <w:right w:val="none" w:sz="0" w:space="0" w:color="auto"/>
              </w:divBdr>
            </w:div>
          </w:divsChild>
        </w:div>
        <w:div w:id="582107103">
          <w:marLeft w:val="0"/>
          <w:marRight w:val="0"/>
          <w:marTop w:val="0"/>
          <w:marBottom w:val="0"/>
          <w:divBdr>
            <w:top w:val="none" w:sz="0" w:space="0" w:color="auto"/>
            <w:left w:val="none" w:sz="0" w:space="0" w:color="auto"/>
            <w:bottom w:val="none" w:sz="0" w:space="0" w:color="auto"/>
            <w:right w:val="none" w:sz="0" w:space="0" w:color="auto"/>
          </w:divBdr>
        </w:div>
        <w:div w:id="1066297414">
          <w:marLeft w:val="0"/>
          <w:marRight w:val="0"/>
          <w:marTop w:val="0"/>
          <w:marBottom w:val="0"/>
          <w:divBdr>
            <w:top w:val="none" w:sz="0" w:space="0" w:color="auto"/>
            <w:left w:val="none" w:sz="0" w:space="0" w:color="auto"/>
            <w:bottom w:val="none" w:sz="0" w:space="0" w:color="auto"/>
            <w:right w:val="none" w:sz="0" w:space="0" w:color="auto"/>
          </w:divBdr>
          <w:divsChild>
            <w:div w:id="1930457655">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sChild>
            <w:div w:id="1905218119">
              <w:marLeft w:val="0"/>
              <w:marRight w:val="0"/>
              <w:marTop w:val="0"/>
              <w:marBottom w:val="0"/>
              <w:divBdr>
                <w:top w:val="none" w:sz="0" w:space="0" w:color="auto"/>
                <w:left w:val="none" w:sz="0" w:space="0" w:color="auto"/>
                <w:bottom w:val="none" w:sz="0" w:space="0" w:color="auto"/>
                <w:right w:val="none" w:sz="0" w:space="0" w:color="auto"/>
              </w:divBdr>
              <w:divsChild>
                <w:div w:id="2063089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sChild>
                <w:div w:id="194565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sChild>
                <w:div w:id="18970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489567179">
          <w:marLeft w:val="0"/>
          <w:marRight w:val="0"/>
          <w:marTop w:val="0"/>
          <w:marBottom w:val="0"/>
          <w:divBdr>
            <w:top w:val="none" w:sz="0" w:space="0" w:color="auto"/>
            <w:left w:val="none" w:sz="0" w:space="0" w:color="auto"/>
            <w:bottom w:val="none" w:sz="0" w:space="0" w:color="auto"/>
            <w:right w:val="none" w:sz="0" w:space="0" w:color="auto"/>
          </w:divBdr>
        </w:div>
        <w:div w:id="1505851383">
          <w:marLeft w:val="0"/>
          <w:marRight w:val="0"/>
          <w:marTop w:val="0"/>
          <w:marBottom w:val="0"/>
          <w:divBdr>
            <w:top w:val="none" w:sz="0" w:space="0" w:color="auto"/>
            <w:left w:val="none" w:sz="0" w:space="0" w:color="auto"/>
            <w:bottom w:val="none" w:sz="0" w:space="0" w:color="auto"/>
            <w:right w:val="none" w:sz="0" w:space="0" w:color="auto"/>
          </w:divBdr>
          <w:divsChild>
            <w:div w:id="1998923574">
              <w:marLeft w:val="0"/>
              <w:marRight w:val="0"/>
              <w:marTop w:val="0"/>
              <w:marBottom w:val="0"/>
              <w:divBdr>
                <w:top w:val="none" w:sz="0" w:space="0" w:color="auto"/>
                <w:left w:val="none" w:sz="0" w:space="0" w:color="auto"/>
                <w:bottom w:val="none" w:sz="0" w:space="0" w:color="auto"/>
                <w:right w:val="none" w:sz="0" w:space="0" w:color="auto"/>
              </w:divBdr>
            </w:div>
          </w:divsChild>
        </w:div>
        <w:div w:id="2027058553">
          <w:marLeft w:val="0"/>
          <w:marRight w:val="0"/>
          <w:marTop w:val="0"/>
          <w:marBottom w:val="0"/>
          <w:divBdr>
            <w:top w:val="none" w:sz="0" w:space="0" w:color="auto"/>
            <w:left w:val="none" w:sz="0" w:space="0" w:color="auto"/>
            <w:bottom w:val="none" w:sz="0" w:space="0" w:color="auto"/>
            <w:right w:val="none" w:sz="0" w:space="0" w:color="auto"/>
          </w:divBdr>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340208678">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51989884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1925263345">
          <w:marLeft w:val="0"/>
          <w:marRight w:val="0"/>
          <w:marTop w:val="0"/>
          <w:marBottom w:val="0"/>
          <w:divBdr>
            <w:top w:val="none" w:sz="0" w:space="0" w:color="auto"/>
            <w:left w:val="none" w:sz="0" w:space="0" w:color="auto"/>
            <w:bottom w:val="none" w:sz="0" w:space="0" w:color="auto"/>
            <w:right w:val="none" w:sz="0" w:space="0" w:color="auto"/>
          </w:divBdr>
          <w:divsChild>
            <w:div w:id="2038266448">
              <w:marLeft w:val="0"/>
              <w:marRight w:val="0"/>
              <w:marTop w:val="0"/>
              <w:marBottom w:val="0"/>
              <w:divBdr>
                <w:top w:val="none" w:sz="0" w:space="0" w:color="auto"/>
                <w:left w:val="none" w:sz="0" w:space="0" w:color="auto"/>
                <w:bottom w:val="none" w:sz="0" w:space="0" w:color="auto"/>
                <w:right w:val="none" w:sz="0" w:space="0" w:color="auto"/>
              </w:divBdr>
            </w:div>
          </w:divsChild>
        </w:div>
        <w:div w:id="873930610">
          <w:marLeft w:val="0"/>
          <w:marRight w:val="0"/>
          <w:marTop w:val="0"/>
          <w:marBottom w:val="0"/>
          <w:divBdr>
            <w:top w:val="none" w:sz="0" w:space="0" w:color="auto"/>
            <w:left w:val="none" w:sz="0" w:space="0" w:color="auto"/>
            <w:bottom w:val="none" w:sz="0" w:space="0" w:color="auto"/>
            <w:right w:val="none" w:sz="0" w:space="0" w:color="auto"/>
          </w:divBdr>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1904170078">
          <w:marLeft w:val="0"/>
          <w:marRight w:val="0"/>
          <w:marTop w:val="300"/>
          <w:marBottom w:val="0"/>
          <w:divBdr>
            <w:top w:val="none" w:sz="0" w:space="0" w:color="auto"/>
            <w:left w:val="none" w:sz="0" w:space="0" w:color="auto"/>
            <w:bottom w:val="none" w:sz="0" w:space="0" w:color="auto"/>
            <w:right w:val="none" w:sz="0" w:space="0" w:color="auto"/>
          </w:divBdr>
          <w:divsChild>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864451">
          <w:marLeft w:val="0"/>
          <w:marRight w:val="0"/>
          <w:marTop w:val="300"/>
          <w:marBottom w:val="0"/>
          <w:divBdr>
            <w:top w:val="none" w:sz="0" w:space="0" w:color="auto"/>
            <w:left w:val="none" w:sz="0" w:space="0" w:color="auto"/>
            <w:bottom w:val="none" w:sz="0" w:space="0" w:color="auto"/>
            <w:right w:val="none" w:sz="0" w:space="0" w:color="auto"/>
          </w:divBdr>
          <w:divsChild>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1582369799">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sChild>
            <w:div w:id="2040272509">
              <w:marLeft w:val="0"/>
              <w:marRight w:val="0"/>
              <w:marTop w:val="0"/>
              <w:marBottom w:val="0"/>
              <w:divBdr>
                <w:top w:val="none" w:sz="0" w:space="0" w:color="auto"/>
                <w:left w:val="none" w:sz="0" w:space="0" w:color="auto"/>
                <w:bottom w:val="none" w:sz="0" w:space="0" w:color="auto"/>
                <w:right w:val="none" w:sz="0" w:space="0" w:color="auto"/>
              </w:divBdr>
            </w:div>
          </w:divsChild>
        </w:div>
        <w:div w:id="98264154">
          <w:marLeft w:val="0"/>
          <w:marRight w:val="0"/>
          <w:marTop w:val="0"/>
          <w:marBottom w:val="0"/>
          <w:divBdr>
            <w:top w:val="none" w:sz="0" w:space="0" w:color="auto"/>
            <w:left w:val="none" w:sz="0" w:space="0" w:color="auto"/>
            <w:bottom w:val="none" w:sz="0" w:space="0" w:color="auto"/>
            <w:right w:val="none" w:sz="0" w:space="0" w:color="auto"/>
          </w:divBdr>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957831483">
          <w:marLeft w:val="0"/>
          <w:marRight w:val="0"/>
          <w:marTop w:val="0"/>
          <w:marBottom w:val="0"/>
          <w:divBdr>
            <w:top w:val="none" w:sz="0" w:space="0" w:color="auto"/>
            <w:left w:val="none" w:sz="0" w:space="0" w:color="auto"/>
            <w:bottom w:val="none" w:sz="0" w:space="0" w:color="auto"/>
            <w:right w:val="none" w:sz="0" w:space="0" w:color="auto"/>
          </w:divBdr>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340939206">
          <w:marLeft w:val="0"/>
          <w:marRight w:val="0"/>
          <w:marTop w:val="0"/>
          <w:marBottom w:val="0"/>
          <w:divBdr>
            <w:top w:val="none" w:sz="0" w:space="0" w:color="auto"/>
            <w:left w:val="none" w:sz="0" w:space="0" w:color="auto"/>
            <w:bottom w:val="none" w:sz="0" w:space="0" w:color="auto"/>
            <w:right w:val="none" w:sz="0" w:space="0" w:color="auto"/>
          </w:divBdr>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238441718">
          <w:marLeft w:val="0"/>
          <w:marRight w:val="0"/>
          <w:marTop w:val="0"/>
          <w:marBottom w:val="0"/>
          <w:divBdr>
            <w:top w:val="none" w:sz="0" w:space="0" w:color="auto"/>
            <w:left w:val="none" w:sz="0" w:space="0" w:color="auto"/>
            <w:bottom w:val="none" w:sz="0" w:space="0" w:color="auto"/>
            <w:right w:val="none" w:sz="0" w:space="0" w:color="auto"/>
          </w:divBdr>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594430926">
          <w:marLeft w:val="0"/>
          <w:marRight w:val="0"/>
          <w:marTop w:val="0"/>
          <w:marBottom w:val="0"/>
          <w:divBdr>
            <w:top w:val="none" w:sz="0" w:space="0" w:color="auto"/>
            <w:left w:val="none" w:sz="0" w:space="0" w:color="auto"/>
            <w:bottom w:val="none" w:sz="0" w:space="0" w:color="auto"/>
            <w:right w:val="none" w:sz="0" w:space="0" w:color="auto"/>
          </w:divBdr>
        </w:div>
        <w:div w:id="1931506256">
          <w:marLeft w:val="0"/>
          <w:marRight w:val="0"/>
          <w:marTop w:val="0"/>
          <w:marBottom w:val="0"/>
          <w:divBdr>
            <w:top w:val="none" w:sz="0" w:space="0" w:color="auto"/>
            <w:left w:val="none" w:sz="0" w:space="0" w:color="auto"/>
            <w:bottom w:val="none" w:sz="0" w:space="0" w:color="auto"/>
            <w:right w:val="none" w:sz="0" w:space="0" w:color="auto"/>
          </w:divBdr>
          <w:divsChild>
            <w:div w:id="531578163">
              <w:marLeft w:val="0"/>
              <w:marRight w:val="0"/>
              <w:marTop w:val="0"/>
              <w:marBottom w:val="0"/>
              <w:divBdr>
                <w:top w:val="none" w:sz="0" w:space="0" w:color="auto"/>
                <w:left w:val="none" w:sz="0" w:space="0" w:color="auto"/>
                <w:bottom w:val="none" w:sz="0" w:space="0" w:color="auto"/>
                <w:right w:val="none" w:sz="0" w:space="0" w:color="auto"/>
              </w:divBdr>
            </w:div>
          </w:divsChild>
        </w:div>
        <w:div w:id="11273863">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457328867">
          <w:marLeft w:val="0"/>
          <w:marRight w:val="0"/>
          <w:marTop w:val="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1562862538">
          <w:marLeft w:val="0"/>
          <w:marRight w:val="0"/>
          <w:marTop w:val="0"/>
          <w:marBottom w:val="0"/>
          <w:divBdr>
            <w:top w:val="none" w:sz="0" w:space="0" w:color="auto"/>
            <w:left w:val="none" w:sz="0" w:space="0" w:color="auto"/>
            <w:bottom w:val="none" w:sz="0" w:space="0" w:color="auto"/>
            <w:right w:val="none" w:sz="0" w:space="0" w:color="auto"/>
          </w:divBdr>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653606459">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sChild>
            <w:div w:id="2021152489">
              <w:marLeft w:val="0"/>
              <w:marRight w:val="0"/>
              <w:marTop w:val="0"/>
              <w:marBottom w:val="0"/>
              <w:divBdr>
                <w:top w:val="none" w:sz="0" w:space="0" w:color="auto"/>
                <w:left w:val="none" w:sz="0" w:space="0" w:color="auto"/>
                <w:bottom w:val="none" w:sz="0" w:space="0" w:color="auto"/>
                <w:right w:val="none" w:sz="0" w:space="0" w:color="auto"/>
              </w:divBdr>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sChild>
            <w:div w:id="2138065963">
              <w:marLeft w:val="0"/>
              <w:marRight w:val="0"/>
              <w:marTop w:val="0"/>
              <w:marBottom w:val="0"/>
              <w:divBdr>
                <w:top w:val="none" w:sz="0" w:space="0" w:color="auto"/>
                <w:left w:val="none" w:sz="0" w:space="0" w:color="auto"/>
                <w:bottom w:val="none" w:sz="0" w:space="0" w:color="auto"/>
                <w:right w:val="none" w:sz="0" w:space="0" w:color="auto"/>
              </w:divBdr>
              <w:divsChild>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526254853">
          <w:marLeft w:val="0"/>
          <w:marRight w:val="0"/>
          <w:marTop w:val="0"/>
          <w:marBottom w:val="0"/>
          <w:divBdr>
            <w:top w:val="none" w:sz="0" w:space="0" w:color="auto"/>
            <w:left w:val="none" w:sz="0" w:space="0" w:color="auto"/>
            <w:bottom w:val="none" w:sz="0" w:space="0" w:color="auto"/>
            <w:right w:val="none" w:sz="0" w:space="0" w:color="auto"/>
          </w:divBdr>
        </w:div>
        <w:div w:id="285891145">
          <w:marLeft w:val="0"/>
          <w:marRight w:val="0"/>
          <w:marTop w:val="0"/>
          <w:marBottom w:val="0"/>
          <w:divBdr>
            <w:top w:val="none" w:sz="0" w:space="0" w:color="auto"/>
            <w:left w:val="none" w:sz="0" w:space="0" w:color="auto"/>
            <w:bottom w:val="none" w:sz="0" w:space="0" w:color="auto"/>
            <w:right w:val="none" w:sz="0" w:space="0" w:color="auto"/>
          </w:divBdr>
          <w:divsChild>
            <w:div w:id="1896158937">
              <w:marLeft w:val="0"/>
              <w:marRight w:val="0"/>
              <w:marTop w:val="0"/>
              <w:marBottom w:val="0"/>
              <w:divBdr>
                <w:top w:val="none" w:sz="0" w:space="0" w:color="auto"/>
                <w:left w:val="none" w:sz="0" w:space="0" w:color="auto"/>
                <w:bottom w:val="none" w:sz="0" w:space="0" w:color="auto"/>
                <w:right w:val="none" w:sz="0" w:space="0" w:color="auto"/>
              </w:divBdr>
            </w:div>
          </w:divsChild>
        </w:div>
        <w:div w:id="935484099">
          <w:marLeft w:val="0"/>
          <w:marRight w:val="0"/>
          <w:marTop w:val="0"/>
          <w:marBottom w:val="0"/>
          <w:divBdr>
            <w:top w:val="none" w:sz="0" w:space="0" w:color="auto"/>
            <w:left w:val="none" w:sz="0" w:space="0" w:color="auto"/>
            <w:bottom w:val="none" w:sz="0" w:space="0" w:color="auto"/>
            <w:right w:val="none" w:sz="0" w:space="0" w:color="auto"/>
          </w:divBdr>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322779705">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sChild>
                <w:div w:id="202644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869528">
      <w:bodyDiv w:val="1"/>
      <w:marLeft w:val="0"/>
      <w:marRight w:val="0"/>
      <w:marTop w:val="0"/>
      <w:marBottom w:val="0"/>
      <w:divBdr>
        <w:top w:val="none" w:sz="0" w:space="0" w:color="auto"/>
        <w:left w:val="none" w:sz="0" w:space="0" w:color="auto"/>
        <w:bottom w:val="none" w:sz="0" w:space="0" w:color="auto"/>
        <w:right w:val="none" w:sz="0" w:space="0" w:color="auto"/>
      </w:divBdr>
      <w:divsChild>
        <w:div w:id="409545692">
          <w:marLeft w:val="0"/>
          <w:marRight w:val="0"/>
          <w:marTop w:val="0"/>
          <w:marBottom w:val="0"/>
          <w:divBdr>
            <w:top w:val="none" w:sz="0" w:space="0" w:color="auto"/>
            <w:left w:val="none" w:sz="0" w:space="0" w:color="auto"/>
            <w:bottom w:val="none" w:sz="0" w:space="0" w:color="auto"/>
            <w:right w:val="none" w:sz="0" w:space="0" w:color="auto"/>
          </w:divBdr>
        </w:div>
        <w:div w:id="330988945">
          <w:marLeft w:val="0"/>
          <w:marRight w:val="0"/>
          <w:marTop w:val="0"/>
          <w:marBottom w:val="0"/>
          <w:divBdr>
            <w:top w:val="none" w:sz="0" w:space="0" w:color="auto"/>
            <w:left w:val="none" w:sz="0" w:space="0" w:color="auto"/>
            <w:bottom w:val="none" w:sz="0" w:space="0" w:color="auto"/>
            <w:right w:val="none" w:sz="0" w:space="0" w:color="auto"/>
          </w:divBdr>
          <w:divsChild>
            <w:div w:id="428475369">
              <w:marLeft w:val="0"/>
              <w:marRight w:val="0"/>
              <w:marTop w:val="0"/>
              <w:marBottom w:val="0"/>
              <w:divBdr>
                <w:top w:val="none" w:sz="0" w:space="0" w:color="auto"/>
                <w:left w:val="none" w:sz="0" w:space="0" w:color="auto"/>
                <w:bottom w:val="none" w:sz="0" w:space="0" w:color="auto"/>
                <w:right w:val="none" w:sz="0" w:space="0" w:color="auto"/>
              </w:divBdr>
            </w:div>
          </w:divsChild>
        </w:div>
        <w:div w:id="1529031055">
          <w:marLeft w:val="0"/>
          <w:marRight w:val="0"/>
          <w:marTop w:val="0"/>
          <w:marBottom w:val="0"/>
          <w:divBdr>
            <w:top w:val="none" w:sz="0" w:space="0" w:color="auto"/>
            <w:left w:val="none" w:sz="0" w:space="0" w:color="auto"/>
            <w:bottom w:val="none" w:sz="0" w:space="0" w:color="auto"/>
            <w:right w:val="none" w:sz="0" w:space="0" w:color="auto"/>
          </w:divBdr>
        </w:div>
        <w:div w:id="1074936179">
          <w:marLeft w:val="0"/>
          <w:marRight w:val="0"/>
          <w:marTop w:val="0"/>
          <w:marBottom w:val="0"/>
          <w:divBdr>
            <w:top w:val="none" w:sz="0" w:space="0" w:color="auto"/>
            <w:left w:val="none" w:sz="0" w:space="0" w:color="auto"/>
            <w:bottom w:val="none" w:sz="0" w:space="0" w:color="auto"/>
            <w:right w:val="none" w:sz="0" w:space="0" w:color="auto"/>
          </w:divBdr>
          <w:divsChild>
            <w:div w:id="1706522591">
              <w:marLeft w:val="0"/>
              <w:marRight w:val="0"/>
              <w:marTop w:val="0"/>
              <w:marBottom w:val="0"/>
              <w:divBdr>
                <w:top w:val="none" w:sz="0" w:space="0" w:color="auto"/>
                <w:left w:val="none" w:sz="0" w:space="0" w:color="auto"/>
                <w:bottom w:val="none" w:sz="0" w:space="0" w:color="auto"/>
                <w:right w:val="none" w:sz="0" w:space="0" w:color="auto"/>
              </w:divBdr>
            </w:div>
          </w:divsChild>
        </w:div>
        <w:div w:id="306519202">
          <w:marLeft w:val="0"/>
          <w:marRight w:val="0"/>
          <w:marTop w:val="0"/>
          <w:marBottom w:val="0"/>
          <w:divBdr>
            <w:top w:val="none" w:sz="0" w:space="0" w:color="auto"/>
            <w:left w:val="none" w:sz="0" w:space="0" w:color="auto"/>
            <w:bottom w:val="none" w:sz="0" w:space="0" w:color="auto"/>
            <w:right w:val="none" w:sz="0" w:space="0" w:color="auto"/>
          </w:divBdr>
        </w:div>
        <w:div w:id="1696685585">
          <w:marLeft w:val="0"/>
          <w:marRight w:val="0"/>
          <w:marTop w:val="0"/>
          <w:marBottom w:val="0"/>
          <w:divBdr>
            <w:top w:val="none" w:sz="0" w:space="0" w:color="auto"/>
            <w:left w:val="none" w:sz="0" w:space="0" w:color="auto"/>
            <w:bottom w:val="none" w:sz="0" w:space="0" w:color="auto"/>
            <w:right w:val="none" w:sz="0" w:space="0" w:color="auto"/>
          </w:divBdr>
          <w:divsChild>
            <w:div w:id="2128817308">
              <w:marLeft w:val="0"/>
              <w:marRight w:val="0"/>
              <w:marTop w:val="0"/>
              <w:marBottom w:val="0"/>
              <w:divBdr>
                <w:top w:val="none" w:sz="0" w:space="0" w:color="auto"/>
                <w:left w:val="none" w:sz="0" w:space="0" w:color="auto"/>
                <w:bottom w:val="none" w:sz="0" w:space="0" w:color="auto"/>
                <w:right w:val="none" w:sz="0" w:space="0" w:color="auto"/>
              </w:divBdr>
            </w:div>
          </w:divsChild>
        </w:div>
        <w:div w:id="1237473097">
          <w:marLeft w:val="0"/>
          <w:marRight w:val="0"/>
          <w:marTop w:val="0"/>
          <w:marBottom w:val="0"/>
          <w:divBdr>
            <w:top w:val="none" w:sz="0" w:space="0" w:color="auto"/>
            <w:left w:val="none" w:sz="0" w:space="0" w:color="auto"/>
            <w:bottom w:val="none" w:sz="0" w:space="0" w:color="auto"/>
            <w:right w:val="none" w:sz="0" w:space="0" w:color="auto"/>
          </w:divBdr>
        </w:div>
        <w:div w:id="787044589">
          <w:marLeft w:val="0"/>
          <w:marRight w:val="0"/>
          <w:marTop w:val="0"/>
          <w:marBottom w:val="0"/>
          <w:divBdr>
            <w:top w:val="none" w:sz="0" w:space="0" w:color="auto"/>
            <w:left w:val="none" w:sz="0" w:space="0" w:color="auto"/>
            <w:bottom w:val="none" w:sz="0" w:space="0" w:color="auto"/>
            <w:right w:val="none" w:sz="0" w:space="0" w:color="auto"/>
          </w:divBdr>
          <w:divsChild>
            <w:div w:id="899942975">
              <w:marLeft w:val="0"/>
              <w:marRight w:val="0"/>
              <w:marTop w:val="0"/>
              <w:marBottom w:val="0"/>
              <w:divBdr>
                <w:top w:val="none" w:sz="0" w:space="0" w:color="auto"/>
                <w:left w:val="none" w:sz="0" w:space="0" w:color="auto"/>
                <w:bottom w:val="none" w:sz="0" w:space="0" w:color="auto"/>
                <w:right w:val="none" w:sz="0" w:space="0" w:color="auto"/>
              </w:divBdr>
            </w:div>
          </w:divsChild>
        </w:div>
        <w:div w:id="243532473">
          <w:marLeft w:val="0"/>
          <w:marRight w:val="0"/>
          <w:marTop w:val="0"/>
          <w:marBottom w:val="0"/>
          <w:divBdr>
            <w:top w:val="none" w:sz="0" w:space="0" w:color="auto"/>
            <w:left w:val="none" w:sz="0" w:space="0" w:color="auto"/>
            <w:bottom w:val="none" w:sz="0" w:space="0" w:color="auto"/>
            <w:right w:val="none" w:sz="0" w:space="0" w:color="auto"/>
          </w:divBdr>
        </w:div>
        <w:div w:id="908881354">
          <w:marLeft w:val="0"/>
          <w:marRight w:val="0"/>
          <w:marTop w:val="0"/>
          <w:marBottom w:val="0"/>
          <w:divBdr>
            <w:top w:val="none" w:sz="0" w:space="0" w:color="auto"/>
            <w:left w:val="none" w:sz="0" w:space="0" w:color="auto"/>
            <w:bottom w:val="none" w:sz="0" w:space="0" w:color="auto"/>
            <w:right w:val="none" w:sz="0" w:space="0" w:color="auto"/>
          </w:divBdr>
          <w:divsChild>
            <w:div w:id="2145465212">
              <w:marLeft w:val="0"/>
              <w:marRight w:val="0"/>
              <w:marTop w:val="0"/>
              <w:marBottom w:val="0"/>
              <w:divBdr>
                <w:top w:val="none" w:sz="0" w:space="0" w:color="auto"/>
                <w:left w:val="none" w:sz="0" w:space="0" w:color="auto"/>
                <w:bottom w:val="none" w:sz="0" w:space="0" w:color="auto"/>
                <w:right w:val="none" w:sz="0" w:space="0" w:color="auto"/>
              </w:divBdr>
            </w:div>
          </w:divsChild>
        </w:div>
        <w:div w:id="134417021">
          <w:marLeft w:val="0"/>
          <w:marRight w:val="0"/>
          <w:marTop w:val="0"/>
          <w:marBottom w:val="0"/>
          <w:divBdr>
            <w:top w:val="none" w:sz="0" w:space="0" w:color="auto"/>
            <w:left w:val="none" w:sz="0" w:space="0" w:color="auto"/>
            <w:bottom w:val="none" w:sz="0" w:space="0" w:color="auto"/>
            <w:right w:val="none" w:sz="0" w:space="0" w:color="auto"/>
          </w:divBdr>
        </w:div>
        <w:div w:id="7414121">
          <w:marLeft w:val="0"/>
          <w:marRight w:val="0"/>
          <w:marTop w:val="0"/>
          <w:marBottom w:val="0"/>
          <w:divBdr>
            <w:top w:val="none" w:sz="0" w:space="0" w:color="auto"/>
            <w:left w:val="none" w:sz="0" w:space="0" w:color="auto"/>
            <w:bottom w:val="none" w:sz="0" w:space="0" w:color="auto"/>
            <w:right w:val="none" w:sz="0" w:space="0" w:color="auto"/>
          </w:divBdr>
          <w:divsChild>
            <w:div w:id="2042314760">
              <w:marLeft w:val="0"/>
              <w:marRight w:val="0"/>
              <w:marTop w:val="0"/>
              <w:marBottom w:val="0"/>
              <w:divBdr>
                <w:top w:val="none" w:sz="0" w:space="0" w:color="auto"/>
                <w:left w:val="none" w:sz="0" w:space="0" w:color="auto"/>
                <w:bottom w:val="none" w:sz="0" w:space="0" w:color="auto"/>
                <w:right w:val="none" w:sz="0" w:space="0" w:color="auto"/>
              </w:divBdr>
            </w:div>
          </w:divsChild>
        </w:div>
        <w:div w:id="1417701578">
          <w:marLeft w:val="0"/>
          <w:marRight w:val="0"/>
          <w:marTop w:val="0"/>
          <w:marBottom w:val="0"/>
          <w:divBdr>
            <w:top w:val="none" w:sz="0" w:space="0" w:color="auto"/>
            <w:left w:val="none" w:sz="0" w:space="0" w:color="auto"/>
            <w:bottom w:val="none" w:sz="0" w:space="0" w:color="auto"/>
            <w:right w:val="none" w:sz="0" w:space="0" w:color="auto"/>
          </w:divBdr>
        </w:div>
        <w:div w:id="1079403646">
          <w:marLeft w:val="0"/>
          <w:marRight w:val="0"/>
          <w:marTop w:val="0"/>
          <w:marBottom w:val="0"/>
          <w:divBdr>
            <w:top w:val="none" w:sz="0" w:space="0" w:color="auto"/>
            <w:left w:val="none" w:sz="0" w:space="0" w:color="auto"/>
            <w:bottom w:val="none" w:sz="0" w:space="0" w:color="auto"/>
            <w:right w:val="none" w:sz="0" w:space="0" w:color="auto"/>
          </w:divBdr>
          <w:divsChild>
            <w:div w:id="713575301">
              <w:marLeft w:val="0"/>
              <w:marRight w:val="0"/>
              <w:marTop w:val="0"/>
              <w:marBottom w:val="0"/>
              <w:divBdr>
                <w:top w:val="none" w:sz="0" w:space="0" w:color="auto"/>
                <w:left w:val="none" w:sz="0" w:space="0" w:color="auto"/>
                <w:bottom w:val="none" w:sz="0" w:space="0" w:color="auto"/>
                <w:right w:val="none" w:sz="0" w:space="0" w:color="auto"/>
              </w:divBdr>
            </w:div>
          </w:divsChild>
        </w:div>
        <w:div w:id="118382689">
          <w:marLeft w:val="0"/>
          <w:marRight w:val="0"/>
          <w:marTop w:val="300"/>
          <w:marBottom w:val="0"/>
          <w:divBdr>
            <w:top w:val="none" w:sz="0" w:space="0" w:color="auto"/>
            <w:left w:val="none" w:sz="0" w:space="0" w:color="auto"/>
            <w:bottom w:val="none" w:sz="0" w:space="0" w:color="auto"/>
            <w:right w:val="none" w:sz="0" w:space="0" w:color="auto"/>
          </w:divBdr>
          <w:divsChild>
            <w:div w:id="896629258">
              <w:marLeft w:val="0"/>
              <w:marRight w:val="0"/>
              <w:marTop w:val="0"/>
              <w:marBottom w:val="0"/>
              <w:divBdr>
                <w:top w:val="none" w:sz="0" w:space="0" w:color="auto"/>
                <w:left w:val="none" w:sz="0" w:space="0" w:color="auto"/>
                <w:bottom w:val="none" w:sz="0" w:space="0" w:color="auto"/>
                <w:right w:val="none" w:sz="0" w:space="0" w:color="auto"/>
              </w:divBdr>
              <w:divsChild>
                <w:div w:id="13016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sChild>
                <w:div w:id="42488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877020">
          <w:marLeft w:val="0"/>
          <w:marRight w:val="0"/>
          <w:marTop w:val="300"/>
          <w:marBottom w:val="0"/>
          <w:divBdr>
            <w:top w:val="none" w:sz="0" w:space="0" w:color="auto"/>
            <w:left w:val="none" w:sz="0" w:space="0" w:color="auto"/>
            <w:bottom w:val="none" w:sz="0" w:space="0" w:color="auto"/>
            <w:right w:val="none" w:sz="0" w:space="0" w:color="auto"/>
          </w:divBdr>
          <w:divsChild>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407876">
          <w:marLeft w:val="0"/>
          <w:marRight w:val="0"/>
          <w:marTop w:val="300"/>
          <w:marBottom w:val="0"/>
          <w:divBdr>
            <w:top w:val="none" w:sz="0" w:space="0" w:color="auto"/>
            <w:left w:val="none" w:sz="0" w:space="0" w:color="auto"/>
            <w:bottom w:val="none" w:sz="0" w:space="0" w:color="auto"/>
            <w:right w:val="none" w:sz="0" w:space="0" w:color="auto"/>
          </w:divBdr>
          <w:divsChild>
            <w:div w:id="1738242029">
              <w:marLeft w:val="0"/>
              <w:marRight w:val="0"/>
              <w:marTop w:val="0"/>
              <w:marBottom w:val="0"/>
              <w:divBdr>
                <w:top w:val="none" w:sz="0" w:space="0" w:color="auto"/>
                <w:left w:val="none" w:sz="0" w:space="0" w:color="auto"/>
                <w:bottom w:val="none" w:sz="0" w:space="0" w:color="auto"/>
                <w:right w:val="none" w:sz="0" w:space="0" w:color="auto"/>
              </w:divBdr>
              <w:divsChild>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450905608">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2002078766">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2016372338">
          <w:marLeft w:val="0"/>
          <w:marRight w:val="0"/>
          <w:marTop w:val="0"/>
          <w:marBottom w:val="0"/>
          <w:divBdr>
            <w:top w:val="none" w:sz="0" w:space="0" w:color="auto"/>
            <w:left w:val="none" w:sz="0" w:space="0" w:color="auto"/>
            <w:bottom w:val="none" w:sz="0" w:space="0" w:color="auto"/>
            <w:right w:val="none" w:sz="0" w:space="0" w:color="auto"/>
          </w:divBdr>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537960713">
          <w:marLeft w:val="0"/>
          <w:marRight w:val="0"/>
          <w:marTop w:val="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1702322178">
          <w:marLeft w:val="0"/>
          <w:marRight w:val="0"/>
          <w:marTop w:val="0"/>
          <w:marBottom w:val="0"/>
          <w:divBdr>
            <w:top w:val="none" w:sz="0" w:space="0" w:color="auto"/>
            <w:left w:val="none" w:sz="0" w:space="0" w:color="auto"/>
            <w:bottom w:val="none" w:sz="0" w:space="0" w:color="auto"/>
            <w:right w:val="none" w:sz="0" w:space="0" w:color="auto"/>
          </w:divBdr>
          <w:divsChild>
            <w:div w:id="2057854922">
              <w:marLeft w:val="0"/>
              <w:marRight w:val="0"/>
              <w:marTop w:val="0"/>
              <w:marBottom w:val="0"/>
              <w:divBdr>
                <w:top w:val="none" w:sz="0" w:space="0" w:color="auto"/>
                <w:left w:val="none" w:sz="0" w:space="0" w:color="auto"/>
                <w:bottom w:val="none" w:sz="0" w:space="0" w:color="auto"/>
                <w:right w:val="none" w:sz="0" w:space="0" w:color="auto"/>
              </w:divBdr>
            </w:div>
          </w:divsChild>
        </w:div>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051226">
          <w:marLeft w:val="0"/>
          <w:marRight w:val="0"/>
          <w:marTop w:val="300"/>
          <w:marBottom w:val="0"/>
          <w:divBdr>
            <w:top w:val="none" w:sz="0" w:space="0" w:color="auto"/>
            <w:left w:val="none" w:sz="0" w:space="0" w:color="auto"/>
            <w:bottom w:val="none" w:sz="0" w:space="0" w:color="auto"/>
            <w:right w:val="none" w:sz="0" w:space="0" w:color="auto"/>
          </w:divBdr>
          <w:divsChild>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004382">
          <w:marLeft w:val="0"/>
          <w:marRight w:val="0"/>
          <w:marTop w:val="300"/>
          <w:marBottom w:val="0"/>
          <w:divBdr>
            <w:top w:val="none" w:sz="0" w:space="0" w:color="auto"/>
            <w:left w:val="none" w:sz="0" w:space="0" w:color="auto"/>
            <w:bottom w:val="none" w:sz="0" w:space="0" w:color="auto"/>
            <w:right w:val="none" w:sz="0" w:space="0" w:color="auto"/>
          </w:divBdr>
          <w:divsChild>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957918">
      <w:bodyDiv w:val="1"/>
      <w:marLeft w:val="0"/>
      <w:marRight w:val="0"/>
      <w:marTop w:val="0"/>
      <w:marBottom w:val="0"/>
      <w:divBdr>
        <w:top w:val="none" w:sz="0" w:space="0" w:color="auto"/>
        <w:left w:val="none" w:sz="0" w:space="0" w:color="auto"/>
        <w:bottom w:val="none" w:sz="0" w:space="0" w:color="auto"/>
        <w:right w:val="none" w:sz="0" w:space="0" w:color="auto"/>
      </w:divBdr>
      <w:divsChild>
        <w:div w:id="527066720">
          <w:marLeft w:val="0"/>
          <w:marRight w:val="0"/>
          <w:marTop w:val="0"/>
          <w:marBottom w:val="0"/>
          <w:divBdr>
            <w:top w:val="none" w:sz="0" w:space="0" w:color="auto"/>
            <w:left w:val="none" w:sz="0" w:space="0" w:color="auto"/>
            <w:bottom w:val="none" w:sz="0" w:space="0" w:color="auto"/>
            <w:right w:val="none" w:sz="0" w:space="0" w:color="auto"/>
          </w:divBdr>
        </w:div>
        <w:div w:id="262303004">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sChild>
        </w:div>
        <w:div w:id="2044476465">
          <w:marLeft w:val="0"/>
          <w:marRight w:val="0"/>
          <w:marTop w:val="0"/>
          <w:marBottom w:val="0"/>
          <w:divBdr>
            <w:top w:val="none" w:sz="0" w:space="0" w:color="auto"/>
            <w:left w:val="none" w:sz="0" w:space="0" w:color="auto"/>
            <w:bottom w:val="none" w:sz="0" w:space="0" w:color="auto"/>
            <w:right w:val="none" w:sz="0" w:space="0" w:color="auto"/>
          </w:divBdr>
        </w:div>
        <w:div w:id="2014137423">
          <w:marLeft w:val="0"/>
          <w:marRight w:val="0"/>
          <w:marTop w:val="0"/>
          <w:marBottom w:val="0"/>
          <w:divBdr>
            <w:top w:val="none" w:sz="0" w:space="0" w:color="auto"/>
            <w:left w:val="none" w:sz="0" w:space="0" w:color="auto"/>
            <w:bottom w:val="none" w:sz="0" w:space="0" w:color="auto"/>
            <w:right w:val="none" w:sz="0" w:space="0" w:color="auto"/>
          </w:divBdr>
          <w:divsChild>
            <w:div w:id="1334603653">
              <w:marLeft w:val="0"/>
              <w:marRight w:val="0"/>
              <w:marTop w:val="0"/>
              <w:marBottom w:val="0"/>
              <w:divBdr>
                <w:top w:val="none" w:sz="0" w:space="0" w:color="auto"/>
                <w:left w:val="none" w:sz="0" w:space="0" w:color="auto"/>
                <w:bottom w:val="none" w:sz="0" w:space="0" w:color="auto"/>
                <w:right w:val="none" w:sz="0" w:space="0" w:color="auto"/>
              </w:divBdr>
            </w:div>
          </w:divsChild>
        </w:div>
        <w:div w:id="391999212">
          <w:marLeft w:val="0"/>
          <w:marRight w:val="0"/>
          <w:marTop w:val="0"/>
          <w:marBottom w:val="0"/>
          <w:divBdr>
            <w:top w:val="none" w:sz="0" w:space="0" w:color="auto"/>
            <w:left w:val="none" w:sz="0" w:space="0" w:color="auto"/>
            <w:bottom w:val="none" w:sz="0" w:space="0" w:color="auto"/>
            <w:right w:val="none" w:sz="0" w:space="0" w:color="auto"/>
          </w:divBdr>
        </w:div>
        <w:div w:id="1402756003">
          <w:marLeft w:val="0"/>
          <w:marRight w:val="0"/>
          <w:marTop w:val="0"/>
          <w:marBottom w:val="0"/>
          <w:divBdr>
            <w:top w:val="none" w:sz="0" w:space="0" w:color="auto"/>
            <w:left w:val="none" w:sz="0" w:space="0" w:color="auto"/>
            <w:bottom w:val="none" w:sz="0" w:space="0" w:color="auto"/>
            <w:right w:val="none" w:sz="0" w:space="0" w:color="auto"/>
          </w:divBdr>
          <w:divsChild>
            <w:div w:id="1877691549">
              <w:marLeft w:val="0"/>
              <w:marRight w:val="0"/>
              <w:marTop w:val="0"/>
              <w:marBottom w:val="0"/>
              <w:divBdr>
                <w:top w:val="none" w:sz="0" w:space="0" w:color="auto"/>
                <w:left w:val="none" w:sz="0" w:space="0" w:color="auto"/>
                <w:bottom w:val="none" w:sz="0" w:space="0" w:color="auto"/>
                <w:right w:val="none" w:sz="0" w:space="0" w:color="auto"/>
              </w:divBdr>
            </w:div>
          </w:divsChild>
        </w:div>
        <w:div w:id="434133288">
          <w:marLeft w:val="0"/>
          <w:marRight w:val="0"/>
          <w:marTop w:val="0"/>
          <w:marBottom w:val="0"/>
          <w:divBdr>
            <w:top w:val="none" w:sz="0" w:space="0" w:color="auto"/>
            <w:left w:val="none" w:sz="0" w:space="0" w:color="auto"/>
            <w:bottom w:val="none" w:sz="0" w:space="0" w:color="auto"/>
            <w:right w:val="none" w:sz="0" w:space="0" w:color="auto"/>
          </w:divBdr>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1532650432">
          <w:marLeft w:val="0"/>
          <w:marRight w:val="0"/>
          <w:marTop w:val="0"/>
          <w:marBottom w:val="0"/>
          <w:divBdr>
            <w:top w:val="none" w:sz="0" w:space="0" w:color="auto"/>
            <w:left w:val="none" w:sz="0" w:space="0" w:color="auto"/>
            <w:bottom w:val="none" w:sz="0" w:space="0" w:color="auto"/>
            <w:right w:val="none" w:sz="0" w:space="0" w:color="auto"/>
          </w:divBdr>
        </w:div>
        <w:div w:id="610893190">
          <w:marLeft w:val="0"/>
          <w:marRight w:val="0"/>
          <w:marTop w:val="0"/>
          <w:marBottom w:val="0"/>
          <w:divBdr>
            <w:top w:val="none" w:sz="0" w:space="0" w:color="auto"/>
            <w:left w:val="none" w:sz="0" w:space="0" w:color="auto"/>
            <w:bottom w:val="none" w:sz="0" w:space="0" w:color="auto"/>
            <w:right w:val="none" w:sz="0" w:space="0" w:color="auto"/>
          </w:divBdr>
          <w:divsChild>
            <w:div w:id="1952974829">
              <w:marLeft w:val="0"/>
              <w:marRight w:val="0"/>
              <w:marTop w:val="0"/>
              <w:marBottom w:val="0"/>
              <w:divBdr>
                <w:top w:val="none" w:sz="0" w:space="0" w:color="auto"/>
                <w:left w:val="none" w:sz="0" w:space="0" w:color="auto"/>
                <w:bottom w:val="none" w:sz="0" w:space="0" w:color="auto"/>
                <w:right w:val="none" w:sz="0" w:space="0" w:color="auto"/>
              </w:divBdr>
            </w:div>
          </w:divsChild>
        </w:div>
        <w:div w:id="913857574">
          <w:marLeft w:val="0"/>
          <w:marRight w:val="0"/>
          <w:marTop w:val="0"/>
          <w:marBottom w:val="0"/>
          <w:divBdr>
            <w:top w:val="none" w:sz="0" w:space="0" w:color="auto"/>
            <w:left w:val="none" w:sz="0" w:space="0" w:color="auto"/>
            <w:bottom w:val="none" w:sz="0" w:space="0" w:color="auto"/>
            <w:right w:val="none" w:sz="0" w:space="0" w:color="auto"/>
          </w:divBdr>
        </w:div>
        <w:div w:id="1341546819">
          <w:marLeft w:val="0"/>
          <w:marRight w:val="0"/>
          <w:marTop w:val="0"/>
          <w:marBottom w:val="0"/>
          <w:divBdr>
            <w:top w:val="none" w:sz="0" w:space="0" w:color="auto"/>
            <w:left w:val="none" w:sz="0" w:space="0" w:color="auto"/>
            <w:bottom w:val="none" w:sz="0" w:space="0" w:color="auto"/>
            <w:right w:val="none" w:sz="0" w:space="0" w:color="auto"/>
          </w:divBdr>
          <w:divsChild>
            <w:div w:id="1007562560">
              <w:marLeft w:val="0"/>
              <w:marRight w:val="0"/>
              <w:marTop w:val="0"/>
              <w:marBottom w:val="0"/>
              <w:divBdr>
                <w:top w:val="none" w:sz="0" w:space="0" w:color="auto"/>
                <w:left w:val="none" w:sz="0" w:space="0" w:color="auto"/>
                <w:bottom w:val="none" w:sz="0" w:space="0" w:color="auto"/>
                <w:right w:val="none" w:sz="0" w:space="0" w:color="auto"/>
              </w:divBdr>
            </w:div>
          </w:divsChild>
        </w:div>
        <w:div w:id="1698390389">
          <w:marLeft w:val="0"/>
          <w:marRight w:val="0"/>
          <w:marTop w:val="0"/>
          <w:marBottom w:val="0"/>
          <w:divBdr>
            <w:top w:val="none" w:sz="0" w:space="0" w:color="auto"/>
            <w:left w:val="none" w:sz="0" w:space="0" w:color="auto"/>
            <w:bottom w:val="none" w:sz="0" w:space="0" w:color="auto"/>
            <w:right w:val="none" w:sz="0" w:space="0" w:color="auto"/>
          </w:divBdr>
        </w:div>
        <w:div w:id="888613173">
          <w:marLeft w:val="0"/>
          <w:marRight w:val="0"/>
          <w:marTop w:val="0"/>
          <w:marBottom w:val="0"/>
          <w:divBdr>
            <w:top w:val="none" w:sz="0" w:space="0" w:color="auto"/>
            <w:left w:val="none" w:sz="0" w:space="0" w:color="auto"/>
            <w:bottom w:val="none" w:sz="0" w:space="0" w:color="auto"/>
            <w:right w:val="none" w:sz="0" w:space="0" w:color="auto"/>
          </w:divBdr>
          <w:divsChild>
            <w:div w:id="1556232914">
              <w:marLeft w:val="0"/>
              <w:marRight w:val="0"/>
              <w:marTop w:val="0"/>
              <w:marBottom w:val="0"/>
              <w:divBdr>
                <w:top w:val="none" w:sz="0" w:space="0" w:color="auto"/>
                <w:left w:val="none" w:sz="0" w:space="0" w:color="auto"/>
                <w:bottom w:val="none" w:sz="0" w:space="0" w:color="auto"/>
                <w:right w:val="none" w:sz="0" w:space="0" w:color="auto"/>
              </w:divBdr>
            </w:div>
          </w:divsChild>
        </w:div>
        <w:div w:id="219168425">
          <w:marLeft w:val="0"/>
          <w:marRight w:val="0"/>
          <w:marTop w:val="300"/>
          <w:marBottom w:val="0"/>
          <w:divBdr>
            <w:top w:val="none" w:sz="0" w:space="0" w:color="auto"/>
            <w:left w:val="none" w:sz="0" w:space="0" w:color="auto"/>
            <w:bottom w:val="none" w:sz="0" w:space="0" w:color="auto"/>
            <w:right w:val="none" w:sz="0" w:space="0" w:color="auto"/>
          </w:divBdr>
          <w:divsChild>
            <w:div w:id="482967394">
              <w:marLeft w:val="0"/>
              <w:marRight w:val="0"/>
              <w:marTop w:val="0"/>
              <w:marBottom w:val="0"/>
              <w:divBdr>
                <w:top w:val="none" w:sz="0" w:space="0" w:color="auto"/>
                <w:left w:val="none" w:sz="0" w:space="0" w:color="auto"/>
                <w:bottom w:val="none" w:sz="0" w:space="0" w:color="auto"/>
                <w:right w:val="none" w:sz="0" w:space="0" w:color="auto"/>
              </w:divBdr>
              <w:divsChild>
                <w:div w:id="2079664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054390">
          <w:marLeft w:val="0"/>
          <w:marRight w:val="0"/>
          <w:marTop w:val="300"/>
          <w:marBottom w:val="0"/>
          <w:divBdr>
            <w:top w:val="none" w:sz="0" w:space="0" w:color="auto"/>
            <w:left w:val="none" w:sz="0" w:space="0" w:color="auto"/>
            <w:bottom w:val="none" w:sz="0" w:space="0" w:color="auto"/>
            <w:right w:val="none" w:sz="0" w:space="0" w:color="auto"/>
          </w:divBdr>
          <w:divsChild>
            <w:div w:id="818032400">
              <w:marLeft w:val="0"/>
              <w:marRight w:val="0"/>
              <w:marTop w:val="0"/>
              <w:marBottom w:val="0"/>
              <w:divBdr>
                <w:top w:val="none" w:sz="0" w:space="0" w:color="auto"/>
                <w:left w:val="none" w:sz="0" w:space="0" w:color="auto"/>
                <w:bottom w:val="none" w:sz="0" w:space="0" w:color="auto"/>
                <w:right w:val="none" w:sz="0" w:space="0" w:color="auto"/>
              </w:divBdr>
              <w:divsChild>
                <w:div w:id="206229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67528">
          <w:marLeft w:val="0"/>
          <w:marRight w:val="0"/>
          <w:marTop w:val="300"/>
          <w:marBottom w:val="0"/>
          <w:divBdr>
            <w:top w:val="none" w:sz="0" w:space="0" w:color="auto"/>
            <w:left w:val="none" w:sz="0" w:space="0" w:color="auto"/>
            <w:bottom w:val="none" w:sz="0" w:space="0" w:color="auto"/>
            <w:right w:val="none" w:sz="0" w:space="0" w:color="auto"/>
          </w:divBdr>
          <w:divsChild>
            <w:div w:id="2003659283">
              <w:marLeft w:val="0"/>
              <w:marRight w:val="0"/>
              <w:marTop w:val="0"/>
              <w:marBottom w:val="0"/>
              <w:divBdr>
                <w:top w:val="none" w:sz="0" w:space="0" w:color="auto"/>
                <w:left w:val="none" w:sz="0" w:space="0" w:color="auto"/>
                <w:bottom w:val="none" w:sz="0" w:space="0" w:color="auto"/>
                <w:right w:val="none" w:sz="0" w:space="0" w:color="auto"/>
              </w:divBdr>
              <w:divsChild>
                <w:div w:id="76303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057988">
          <w:marLeft w:val="0"/>
          <w:marRight w:val="0"/>
          <w:marTop w:val="300"/>
          <w:marBottom w:val="0"/>
          <w:divBdr>
            <w:top w:val="none" w:sz="0" w:space="0" w:color="auto"/>
            <w:left w:val="none" w:sz="0" w:space="0" w:color="auto"/>
            <w:bottom w:val="none" w:sz="0" w:space="0" w:color="auto"/>
            <w:right w:val="none" w:sz="0" w:space="0" w:color="auto"/>
          </w:divBdr>
          <w:divsChild>
            <w:div w:id="1619098673">
              <w:marLeft w:val="0"/>
              <w:marRight w:val="0"/>
              <w:marTop w:val="0"/>
              <w:marBottom w:val="0"/>
              <w:divBdr>
                <w:top w:val="none" w:sz="0" w:space="0" w:color="auto"/>
                <w:left w:val="none" w:sz="0" w:space="0" w:color="auto"/>
                <w:bottom w:val="none" w:sz="0" w:space="0" w:color="auto"/>
                <w:right w:val="none" w:sz="0" w:space="0" w:color="auto"/>
              </w:divBdr>
              <w:divsChild>
                <w:div w:id="154941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1660576390">
          <w:marLeft w:val="0"/>
          <w:marRight w:val="0"/>
          <w:marTop w:val="0"/>
          <w:marBottom w:val="0"/>
          <w:divBdr>
            <w:top w:val="none" w:sz="0" w:space="0" w:color="auto"/>
            <w:left w:val="none" w:sz="0" w:space="0" w:color="auto"/>
            <w:bottom w:val="none" w:sz="0" w:space="0" w:color="auto"/>
            <w:right w:val="none" w:sz="0" w:space="0" w:color="auto"/>
          </w:divBdr>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1002322616">
          <w:marLeft w:val="0"/>
          <w:marRight w:val="0"/>
          <w:marTop w:val="0"/>
          <w:marBottom w:val="0"/>
          <w:divBdr>
            <w:top w:val="none" w:sz="0" w:space="0" w:color="auto"/>
            <w:left w:val="none" w:sz="0" w:space="0" w:color="auto"/>
            <w:bottom w:val="none" w:sz="0" w:space="0" w:color="auto"/>
            <w:right w:val="none" w:sz="0" w:space="0" w:color="auto"/>
          </w:divBdr>
          <w:divsChild>
            <w:div w:id="2085949576">
              <w:marLeft w:val="0"/>
              <w:marRight w:val="0"/>
              <w:marTop w:val="0"/>
              <w:marBottom w:val="0"/>
              <w:divBdr>
                <w:top w:val="none" w:sz="0" w:space="0" w:color="auto"/>
                <w:left w:val="none" w:sz="0" w:space="0" w:color="auto"/>
                <w:bottom w:val="none" w:sz="0" w:space="0" w:color="auto"/>
                <w:right w:val="none" w:sz="0" w:space="0" w:color="auto"/>
              </w:divBdr>
            </w:div>
          </w:divsChild>
        </w:div>
        <w:div w:id="842401012">
          <w:marLeft w:val="0"/>
          <w:marRight w:val="0"/>
          <w:marTop w:val="0"/>
          <w:marBottom w:val="0"/>
          <w:divBdr>
            <w:top w:val="none" w:sz="0" w:space="0" w:color="auto"/>
            <w:left w:val="none" w:sz="0" w:space="0" w:color="auto"/>
            <w:bottom w:val="none" w:sz="0" w:space="0" w:color="auto"/>
            <w:right w:val="none" w:sz="0" w:space="0" w:color="auto"/>
          </w:divBdr>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976258581">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 w:id="604970418">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511992717">
          <w:marLeft w:val="0"/>
          <w:marRight w:val="0"/>
          <w:marTop w:val="0"/>
          <w:marBottom w:val="0"/>
          <w:divBdr>
            <w:top w:val="none" w:sz="0" w:space="0" w:color="auto"/>
            <w:left w:val="none" w:sz="0" w:space="0" w:color="auto"/>
            <w:bottom w:val="none" w:sz="0" w:space="0" w:color="auto"/>
            <w:right w:val="none" w:sz="0" w:space="0" w:color="auto"/>
          </w:divBdr>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619528358">
          <w:marLeft w:val="0"/>
          <w:marRight w:val="0"/>
          <w:marTop w:val="0"/>
          <w:marBottom w:val="0"/>
          <w:divBdr>
            <w:top w:val="none" w:sz="0" w:space="0" w:color="auto"/>
            <w:left w:val="none" w:sz="0" w:space="0" w:color="auto"/>
            <w:bottom w:val="none" w:sz="0" w:space="0" w:color="auto"/>
            <w:right w:val="none" w:sz="0" w:space="0" w:color="auto"/>
          </w:divBdr>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730882136">
          <w:marLeft w:val="0"/>
          <w:marRight w:val="0"/>
          <w:marTop w:val="0"/>
          <w:marBottom w:val="0"/>
          <w:divBdr>
            <w:top w:val="none" w:sz="0" w:space="0" w:color="auto"/>
            <w:left w:val="none" w:sz="0" w:space="0" w:color="auto"/>
            <w:bottom w:val="none" w:sz="0" w:space="0" w:color="auto"/>
            <w:right w:val="none" w:sz="0" w:space="0" w:color="auto"/>
          </w:divBdr>
        </w:div>
        <w:div w:id="1989360080">
          <w:marLeft w:val="0"/>
          <w:marRight w:val="0"/>
          <w:marTop w:val="0"/>
          <w:marBottom w:val="0"/>
          <w:divBdr>
            <w:top w:val="none" w:sz="0" w:space="0" w:color="auto"/>
            <w:left w:val="none" w:sz="0" w:space="0" w:color="auto"/>
            <w:bottom w:val="none" w:sz="0" w:space="0" w:color="auto"/>
            <w:right w:val="none" w:sz="0" w:space="0" w:color="auto"/>
          </w:divBdr>
          <w:divsChild>
            <w:div w:id="1113784400">
              <w:marLeft w:val="0"/>
              <w:marRight w:val="0"/>
              <w:marTop w:val="0"/>
              <w:marBottom w:val="0"/>
              <w:divBdr>
                <w:top w:val="none" w:sz="0" w:space="0" w:color="auto"/>
                <w:left w:val="none" w:sz="0" w:space="0" w:color="auto"/>
                <w:bottom w:val="none" w:sz="0" w:space="0" w:color="auto"/>
                <w:right w:val="none" w:sz="0" w:space="0" w:color="auto"/>
              </w:divBdr>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1881360969">
          <w:marLeft w:val="0"/>
          <w:marRight w:val="0"/>
          <w:marTop w:val="0"/>
          <w:marBottom w:val="0"/>
          <w:divBdr>
            <w:top w:val="none" w:sz="0" w:space="0" w:color="auto"/>
            <w:left w:val="none" w:sz="0" w:space="0" w:color="auto"/>
            <w:bottom w:val="none" w:sz="0" w:space="0" w:color="auto"/>
            <w:right w:val="none" w:sz="0" w:space="0" w:color="auto"/>
          </w:divBdr>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2040857212">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 w:id="1036079251">
          <w:marLeft w:val="0"/>
          <w:marRight w:val="0"/>
          <w:marTop w:val="0"/>
          <w:marBottom w:val="0"/>
          <w:divBdr>
            <w:top w:val="none" w:sz="0" w:space="0" w:color="auto"/>
            <w:left w:val="none" w:sz="0" w:space="0" w:color="auto"/>
            <w:bottom w:val="none" w:sz="0" w:space="0" w:color="auto"/>
            <w:right w:val="none" w:sz="0" w:space="0" w:color="auto"/>
          </w:divBdr>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1549102252">
          <w:marLeft w:val="0"/>
          <w:marRight w:val="0"/>
          <w:marTop w:val="0"/>
          <w:marBottom w:val="0"/>
          <w:divBdr>
            <w:top w:val="none" w:sz="0" w:space="0" w:color="auto"/>
            <w:left w:val="none" w:sz="0" w:space="0" w:color="auto"/>
            <w:bottom w:val="none" w:sz="0" w:space="0" w:color="auto"/>
            <w:right w:val="none" w:sz="0" w:space="0" w:color="auto"/>
          </w:divBdr>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1449548306">
          <w:marLeft w:val="0"/>
          <w:marRight w:val="0"/>
          <w:marTop w:val="300"/>
          <w:marBottom w:val="0"/>
          <w:divBdr>
            <w:top w:val="none" w:sz="0" w:space="0" w:color="auto"/>
            <w:left w:val="none" w:sz="0" w:space="0" w:color="auto"/>
            <w:bottom w:val="none" w:sz="0" w:space="0" w:color="auto"/>
            <w:right w:val="none" w:sz="0" w:space="0" w:color="auto"/>
          </w:divBdr>
          <w:divsChild>
            <w:div w:id="1989288801">
              <w:marLeft w:val="0"/>
              <w:marRight w:val="0"/>
              <w:marTop w:val="0"/>
              <w:marBottom w:val="0"/>
              <w:divBdr>
                <w:top w:val="none" w:sz="0" w:space="0" w:color="auto"/>
                <w:left w:val="none" w:sz="0" w:space="0" w:color="auto"/>
                <w:bottom w:val="none" w:sz="0" w:space="0" w:color="auto"/>
                <w:right w:val="none" w:sz="0" w:space="0" w:color="auto"/>
              </w:divBdr>
              <w:divsChild>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1314602079">
          <w:marLeft w:val="0"/>
          <w:marRight w:val="0"/>
          <w:marTop w:val="0"/>
          <w:marBottom w:val="0"/>
          <w:divBdr>
            <w:top w:val="none" w:sz="0" w:space="0" w:color="auto"/>
            <w:left w:val="none" w:sz="0" w:space="0" w:color="auto"/>
            <w:bottom w:val="none" w:sz="0" w:space="0" w:color="auto"/>
            <w:right w:val="none" w:sz="0" w:space="0" w:color="auto"/>
          </w:divBdr>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2060591973">
          <w:marLeft w:val="0"/>
          <w:marRight w:val="0"/>
          <w:marTop w:val="0"/>
          <w:marBottom w:val="0"/>
          <w:divBdr>
            <w:top w:val="none" w:sz="0" w:space="0" w:color="auto"/>
            <w:left w:val="none" w:sz="0" w:space="0" w:color="auto"/>
            <w:bottom w:val="none" w:sz="0" w:space="0" w:color="auto"/>
            <w:right w:val="none" w:sz="0" w:space="0" w:color="auto"/>
          </w:divBdr>
          <w:divsChild>
            <w:div w:id="88428763">
              <w:marLeft w:val="0"/>
              <w:marRight w:val="0"/>
              <w:marTop w:val="0"/>
              <w:marBottom w:val="0"/>
              <w:divBdr>
                <w:top w:val="none" w:sz="0" w:space="0" w:color="auto"/>
                <w:left w:val="none" w:sz="0" w:space="0" w:color="auto"/>
                <w:bottom w:val="none" w:sz="0" w:space="0" w:color="auto"/>
                <w:right w:val="none" w:sz="0" w:space="0" w:color="auto"/>
              </w:divBdr>
            </w:div>
          </w:divsChild>
        </w:div>
        <w:div w:id="2088452111">
          <w:marLeft w:val="0"/>
          <w:marRight w:val="0"/>
          <w:marTop w:val="0"/>
          <w:marBottom w:val="0"/>
          <w:divBdr>
            <w:top w:val="none" w:sz="0" w:space="0" w:color="auto"/>
            <w:left w:val="none" w:sz="0" w:space="0" w:color="auto"/>
            <w:bottom w:val="none" w:sz="0" w:space="0" w:color="auto"/>
            <w:right w:val="none" w:sz="0" w:space="0" w:color="auto"/>
          </w:divBdr>
        </w:div>
        <w:div w:id="2044557435">
          <w:marLeft w:val="0"/>
          <w:marRight w:val="0"/>
          <w:marTop w:val="0"/>
          <w:marBottom w:val="0"/>
          <w:divBdr>
            <w:top w:val="none" w:sz="0" w:space="0" w:color="auto"/>
            <w:left w:val="none" w:sz="0" w:space="0" w:color="auto"/>
            <w:bottom w:val="none" w:sz="0" w:space="0" w:color="auto"/>
            <w:right w:val="none" w:sz="0" w:space="0" w:color="auto"/>
          </w:divBdr>
          <w:divsChild>
            <w:div w:id="452286844">
              <w:marLeft w:val="0"/>
              <w:marRight w:val="0"/>
              <w:marTop w:val="0"/>
              <w:marBottom w:val="0"/>
              <w:divBdr>
                <w:top w:val="none" w:sz="0" w:space="0" w:color="auto"/>
                <w:left w:val="none" w:sz="0" w:space="0" w:color="auto"/>
                <w:bottom w:val="none" w:sz="0" w:space="0" w:color="auto"/>
                <w:right w:val="none" w:sz="0" w:space="0" w:color="auto"/>
              </w:divBdr>
            </w:div>
          </w:divsChild>
        </w:div>
        <w:div w:id="559249158">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sChild>
                <w:div w:id="211289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263734338">
          <w:marLeft w:val="0"/>
          <w:marRight w:val="0"/>
          <w:marTop w:val="0"/>
          <w:marBottom w:val="0"/>
          <w:divBdr>
            <w:top w:val="none" w:sz="0" w:space="0" w:color="auto"/>
            <w:left w:val="none" w:sz="0" w:space="0" w:color="auto"/>
            <w:bottom w:val="none" w:sz="0" w:space="0" w:color="auto"/>
            <w:right w:val="none" w:sz="0" w:space="0" w:color="auto"/>
          </w:divBdr>
        </w:div>
        <w:div w:id="1928490450">
          <w:marLeft w:val="0"/>
          <w:marRight w:val="0"/>
          <w:marTop w:val="0"/>
          <w:marBottom w:val="0"/>
          <w:divBdr>
            <w:top w:val="none" w:sz="0" w:space="0" w:color="auto"/>
            <w:left w:val="none" w:sz="0" w:space="0" w:color="auto"/>
            <w:bottom w:val="none" w:sz="0" w:space="0" w:color="auto"/>
            <w:right w:val="none" w:sz="0" w:space="0" w:color="auto"/>
          </w:divBdr>
          <w:divsChild>
            <w:div w:id="657810862">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542402310">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 w:id="1976913960">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2105765549">
          <w:marLeft w:val="0"/>
          <w:marRight w:val="0"/>
          <w:marTop w:val="0"/>
          <w:marBottom w:val="0"/>
          <w:divBdr>
            <w:top w:val="none" w:sz="0" w:space="0" w:color="auto"/>
            <w:left w:val="none" w:sz="0" w:space="0" w:color="auto"/>
            <w:bottom w:val="none" w:sz="0" w:space="0" w:color="auto"/>
            <w:right w:val="none" w:sz="0" w:space="0" w:color="auto"/>
          </w:divBdr>
        </w:div>
        <w:div w:id="1526290112">
          <w:marLeft w:val="0"/>
          <w:marRight w:val="0"/>
          <w:marTop w:val="0"/>
          <w:marBottom w:val="0"/>
          <w:divBdr>
            <w:top w:val="none" w:sz="0" w:space="0" w:color="auto"/>
            <w:left w:val="none" w:sz="0" w:space="0" w:color="auto"/>
            <w:bottom w:val="none" w:sz="0" w:space="0" w:color="auto"/>
            <w:right w:val="none" w:sz="0" w:space="0" w:color="auto"/>
          </w:divBdr>
          <w:divsChild>
            <w:div w:id="2122843792">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2065449288">
          <w:marLeft w:val="0"/>
          <w:marRight w:val="0"/>
          <w:marTop w:val="0"/>
          <w:marBottom w:val="0"/>
          <w:divBdr>
            <w:top w:val="none" w:sz="0" w:space="0" w:color="auto"/>
            <w:left w:val="none" w:sz="0" w:space="0" w:color="auto"/>
            <w:bottom w:val="none" w:sz="0" w:space="0" w:color="auto"/>
            <w:right w:val="none" w:sz="0" w:space="0" w:color="auto"/>
          </w:divBdr>
          <w:divsChild>
            <w:div w:id="488599560">
              <w:marLeft w:val="0"/>
              <w:marRight w:val="0"/>
              <w:marTop w:val="0"/>
              <w:marBottom w:val="0"/>
              <w:divBdr>
                <w:top w:val="none" w:sz="0" w:space="0" w:color="auto"/>
                <w:left w:val="none" w:sz="0" w:space="0" w:color="auto"/>
                <w:bottom w:val="none" w:sz="0" w:space="0" w:color="auto"/>
                <w:right w:val="none" w:sz="0" w:space="0" w:color="auto"/>
              </w:divBdr>
            </w:div>
          </w:divsChild>
        </w:div>
        <w:div w:id="41368757">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014384">
          <w:marLeft w:val="0"/>
          <w:marRight w:val="0"/>
          <w:marTop w:val="300"/>
          <w:marBottom w:val="0"/>
          <w:divBdr>
            <w:top w:val="none" w:sz="0" w:space="0" w:color="auto"/>
            <w:left w:val="none" w:sz="0" w:space="0" w:color="auto"/>
            <w:bottom w:val="none" w:sz="0" w:space="0" w:color="auto"/>
            <w:right w:val="none" w:sz="0" w:space="0" w:color="auto"/>
          </w:divBdr>
          <w:divsChild>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376687">
          <w:marLeft w:val="0"/>
          <w:marRight w:val="0"/>
          <w:marTop w:val="300"/>
          <w:marBottom w:val="0"/>
          <w:divBdr>
            <w:top w:val="none" w:sz="0" w:space="0" w:color="auto"/>
            <w:left w:val="none" w:sz="0" w:space="0" w:color="auto"/>
            <w:bottom w:val="none" w:sz="0" w:space="0" w:color="auto"/>
            <w:right w:val="none" w:sz="0" w:space="0" w:color="auto"/>
          </w:divBdr>
          <w:divsChild>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1569993684">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27265318">
          <w:marLeft w:val="0"/>
          <w:marRight w:val="0"/>
          <w:marTop w:val="0"/>
          <w:marBottom w:val="0"/>
          <w:divBdr>
            <w:top w:val="none" w:sz="0" w:space="0" w:color="auto"/>
            <w:left w:val="none" w:sz="0" w:space="0" w:color="auto"/>
            <w:bottom w:val="none" w:sz="0" w:space="0" w:color="auto"/>
            <w:right w:val="none" w:sz="0" w:space="0" w:color="auto"/>
          </w:divBdr>
        </w:div>
        <w:div w:id="2034720383">
          <w:marLeft w:val="0"/>
          <w:marRight w:val="0"/>
          <w:marTop w:val="0"/>
          <w:marBottom w:val="0"/>
          <w:divBdr>
            <w:top w:val="none" w:sz="0" w:space="0" w:color="auto"/>
            <w:left w:val="none" w:sz="0" w:space="0" w:color="auto"/>
            <w:bottom w:val="none" w:sz="0" w:space="0" w:color="auto"/>
            <w:right w:val="none" w:sz="0" w:space="0" w:color="auto"/>
          </w:divBdr>
          <w:divsChild>
            <w:div w:id="200410689">
              <w:marLeft w:val="0"/>
              <w:marRight w:val="0"/>
              <w:marTop w:val="0"/>
              <w:marBottom w:val="0"/>
              <w:divBdr>
                <w:top w:val="none" w:sz="0" w:space="0" w:color="auto"/>
                <w:left w:val="none" w:sz="0" w:space="0" w:color="auto"/>
                <w:bottom w:val="none" w:sz="0" w:space="0" w:color="auto"/>
                <w:right w:val="none" w:sz="0" w:space="0" w:color="auto"/>
              </w:divBdr>
            </w:div>
          </w:divsChild>
        </w:div>
        <w:div w:id="1142500188">
          <w:marLeft w:val="0"/>
          <w:marRight w:val="0"/>
          <w:marTop w:val="0"/>
          <w:marBottom w:val="0"/>
          <w:divBdr>
            <w:top w:val="none" w:sz="0" w:space="0" w:color="auto"/>
            <w:left w:val="none" w:sz="0" w:space="0" w:color="auto"/>
            <w:bottom w:val="none" w:sz="0" w:space="0" w:color="auto"/>
            <w:right w:val="none" w:sz="0" w:space="0" w:color="auto"/>
          </w:divBdr>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 w:id="2036956373">
          <w:marLeft w:val="0"/>
          <w:marRight w:val="0"/>
          <w:marTop w:val="0"/>
          <w:marBottom w:val="0"/>
          <w:divBdr>
            <w:top w:val="none" w:sz="0" w:space="0" w:color="auto"/>
            <w:left w:val="none" w:sz="0" w:space="0" w:color="auto"/>
            <w:bottom w:val="none" w:sz="0" w:space="0" w:color="auto"/>
            <w:right w:val="none" w:sz="0" w:space="0" w:color="auto"/>
          </w:divBdr>
        </w:div>
        <w:div w:id="1922064134">
          <w:marLeft w:val="0"/>
          <w:marRight w:val="0"/>
          <w:marTop w:val="0"/>
          <w:marBottom w:val="0"/>
          <w:divBdr>
            <w:top w:val="none" w:sz="0" w:space="0" w:color="auto"/>
            <w:left w:val="none" w:sz="0" w:space="0" w:color="auto"/>
            <w:bottom w:val="none" w:sz="0" w:space="0" w:color="auto"/>
            <w:right w:val="none" w:sz="0" w:space="0" w:color="auto"/>
          </w:divBdr>
          <w:divsChild>
            <w:div w:id="581526988">
              <w:marLeft w:val="0"/>
              <w:marRight w:val="0"/>
              <w:marTop w:val="0"/>
              <w:marBottom w:val="0"/>
              <w:divBdr>
                <w:top w:val="none" w:sz="0" w:space="0" w:color="auto"/>
                <w:left w:val="none" w:sz="0" w:space="0" w:color="auto"/>
                <w:bottom w:val="none" w:sz="0" w:space="0" w:color="auto"/>
                <w:right w:val="none" w:sz="0" w:space="0" w:color="auto"/>
              </w:divBdr>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075">
          <w:marLeft w:val="0"/>
          <w:marRight w:val="0"/>
          <w:marTop w:val="300"/>
          <w:marBottom w:val="0"/>
          <w:divBdr>
            <w:top w:val="none" w:sz="0" w:space="0" w:color="auto"/>
            <w:left w:val="none" w:sz="0" w:space="0" w:color="auto"/>
            <w:bottom w:val="none" w:sz="0" w:space="0" w:color="auto"/>
            <w:right w:val="none" w:sz="0" w:space="0" w:color="auto"/>
          </w:divBdr>
          <w:divsChild>
            <w:div w:id="2009165078">
              <w:marLeft w:val="0"/>
              <w:marRight w:val="0"/>
              <w:marTop w:val="0"/>
              <w:marBottom w:val="0"/>
              <w:divBdr>
                <w:top w:val="none" w:sz="0" w:space="0" w:color="auto"/>
                <w:left w:val="none" w:sz="0" w:space="0" w:color="auto"/>
                <w:bottom w:val="none" w:sz="0" w:space="0" w:color="auto"/>
                <w:right w:val="none" w:sz="0" w:space="0" w:color="auto"/>
              </w:divBdr>
              <w:divsChild>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159390967">
          <w:marLeft w:val="0"/>
          <w:marRight w:val="0"/>
          <w:marTop w:val="0"/>
          <w:marBottom w:val="0"/>
          <w:divBdr>
            <w:top w:val="none" w:sz="0" w:space="0" w:color="auto"/>
            <w:left w:val="none" w:sz="0" w:space="0" w:color="auto"/>
            <w:bottom w:val="none" w:sz="0" w:space="0" w:color="auto"/>
            <w:right w:val="none" w:sz="0" w:space="0" w:color="auto"/>
          </w:divBdr>
        </w:div>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728844650">
          <w:marLeft w:val="0"/>
          <w:marRight w:val="0"/>
          <w:marTop w:val="0"/>
          <w:marBottom w:val="0"/>
          <w:divBdr>
            <w:top w:val="none" w:sz="0" w:space="0" w:color="auto"/>
            <w:left w:val="none" w:sz="0" w:space="0" w:color="auto"/>
            <w:bottom w:val="none" w:sz="0" w:space="0" w:color="auto"/>
            <w:right w:val="none" w:sz="0" w:space="0" w:color="auto"/>
          </w:divBdr>
        </w:div>
        <w:div w:id="2036686336">
          <w:marLeft w:val="0"/>
          <w:marRight w:val="0"/>
          <w:marTop w:val="0"/>
          <w:marBottom w:val="0"/>
          <w:divBdr>
            <w:top w:val="none" w:sz="0" w:space="0" w:color="auto"/>
            <w:left w:val="none" w:sz="0" w:space="0" w:color="auto"/>
            <w:bottom w:val="none" w:sz="0" w:space="0" w:color="auto"/>
            <w:right w:val="none" w:sz="0" w:space="0" w:color="auto"/>
          </w:divBdr>
          <w:divsChild>
            <w:div w:id="1941375950">
              <w:marLeft w:val="0"/>
              <w:marRight w:val="0"/>
              <w:marTop w:val="0"/>
              <w:marBottom w:val="0"/>
              <w:divBdr>
                <w:top w:val="none" w:sz="0" w:space="0" w:color="auto"/>
                <w:left w:val="none" w:sz="0" w:space="0" w:color="auto"/>
                <w:bottom w:val="none" w:sz="0" w:space="0" w:color="auto"/>
                <w:right w:val="none" w:sz="0" w:space="0" w:color="auto"/>
              </w:divBdr>
            </w:div>
          </w:divsChild>
        </w:div>
        <w:div w:id="1276210252">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1486970079">
          <w:marLeft w:val="0"/>
          <w:marRight w:val="0"/>
          <w:marTop w:val="0"/>
          <w:marBottom w:val="0"/>
          <w:divBdr>
            <w:top w:val="none" w:sz="0" w:space="0" w:color="auto"/>
            <w:left w:val="none" w:sz="0" w:space="0" w:color="auto"/>
            <w:bottom w:val="none" w:sz="0" w:space="0" w:color="auto"/>
            <w:right w:val="none" w:sz="0" w:space="0" w:color="auto"/>
          </w:divBdr>
        </w:div>
        <w:div w:id="948119576">
          <w:marLeft w:val="0"/>
          <w:marRight w:val="0"/>
          <w:marTop w:val="0"/>
          <w:marBottom w:val="0"/>
          <w:divBdr>
            <w:top w:val="none" w:sz="0" w:space="0" w:color="auto"/>
            <w:left w:val="none" w:sz="0" w:space="0" w:color="auto"/>
            <w:bottom w:val="none" w:sz="0" w:space="0" w:color="auto"/>
            <w:right w:val="none" w:sz="0" w:space="0" w:color="auto"/>
          </w:divBdr>
          <w:divsChild>
            <w:div w:id="2072459052">
              <w:marLeft w:val="0"/>
              <w:marRight w:val="0"/>
              <w:marTop w:val="0"/>
              <w:marBottom w:val="0"/>
              <w:divBdr>
                <w:top w:val="none" w:sz="0" w:space="0" w:color="auto"/>
                <w:left w:val="none" w:sz="0" w:space="0" w:color="auto"/>
                <w:bottom w:val="none" w:sz="0" w:space="0" w:color="auto"/>
                <w:right w:val="none" w:sz="0" w:space="0" w:color="auto"/>
              </w:divBdr>
            </w:div>
          </w:divsChild>
        </w:div>
        <w:div w:id="1078791769">
          <w:marLeft w:val="0"/>
          <w:marRight w:val="0"/>
          <w:marTop w:val="0"/>
          <w:marBottom w:val="0"/>
          <w:divBdr>
            <w:top w:val="none" w:sz="0" w:space="0" w:color="auto"/>
            <w:left w:val="none" w:sz="0" w:space="0" w:color="auto"/>
            <w:bottom w:val="none" w:sz="0" w:space="0" w:color="auto"/>
            <w:right w:val="none" w:sz="0" w:space="0" w:color="auto"/>
          </w:divBdr>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2095541484">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2267">
          <w:marLeft w:val="0"/>
          <w:marRight w:val="0"/>
          <w:marTop w:val="300"/>
          <w:marBottom w:val="0"/>
          <w:divBdr>
            <w:top w:val="none" w:sz="0" w:space="0" w:color="auto"/>
            <w:left w:val="none" w:sz="0" w:space="0" w:color="auto"/>
            <w:bottom w:val="none" w:sz="0" w:space="0" w:color="auto"/>
            <w:right w:val="none" w:sz="0" w:space="0" w:color="auto"/>
          </w:divBdr>
          <w:divsChild>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28071914">
          <w:marLeft w:val="0"/>
          <w:marRight w:val="0"/>
          <w:marTop w:val="0"/>
          <w:marBottom w:val="0"/>
          <w:divBdr>
            <w:top w:val="none" w:sz="0" w:space="0" w:color="auto"/>
            <w:left w:val="none" w:sz="0" w:space="0" w:color="auto"/>
            <w:bottom w:val="none" w:sz="0" w:space="0" w:color="auto"/>
            <w:right w:val="none" w:sz="0" w:space="0" w:color="auto"/>
          </w:divBdr>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2112965052">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860631001">
          <w:marLeft w:val="0"/>
          <w:marRight w:val="0"/>
          <w:marTop w:val="0"/>
          <w:marBottom w:val="0"/>
          <w:divBdr>
            <w:top w:val="none" w:sz="0" w:space="0" w:color="auto"/>
            <w:left w:val="none" w:sz="0" w:space="0" w:color="auto"/>
            <w:bottom w:val="none" w:sz="0" w:space="0" w:color="auto"/>
            <w:right w:val="none" w:sz="0" w:space="0" w:color="auto"/>
          </w:divBdr>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9867283">
          <w:marLeft w:val="0"/>
          <w:marRight w:val="0"/>
          <w:marTop w:val="0"/>
          <w:marBottom w:val="0"/>
          <w:divBdr>
            <w:top w:val="none" w:sz="0" w:space="0" w:color="auto"/>
            <w:left w:val="none" w:sz="0" w:space="0" w:color="auto"/>
            <w:bottom w:val="none" w:sz="0" w:space="0" w:color="auto"/>
            <w:right w:val="none" w:sz="0" w:space="0" w:color="auto"/>
          </w:divBdr>
        </w:div>
        <w:div w:id="116798722">
          <w:marLeft w:val="0"/>
          <w:marRight w:val="0"/>
          <w:marTop w:val="0"/>
          <w:marBottom w:val="0"/>
          <w:divBdr>
            <w:top w:val="none" w:sz="0" w:space="0" w:color="auto"/>
            <w:left w:val="none" w:sz="0" w:space="0" w:color="auto"/>
            <w:bottom w:val="none" w:sz="0" w:space="0" w:color="auto"/>
            <w:right w:val="none" w:sz="0" w:space="0" w:color="auto"/>
          </w:divBdr>
          <w:divsChild>
            <w:div w:id="1961645692">
              <w:marLeft w:val="0"/>
              <w:marRight w:val="0"/>
              <w:marTop w:val="0"/>
              <w:marBottom w:val="0"/>
              <w:divBdr>
                <w:top w:val="none" w:sz="0" w:space="0" w:color="auto"/>
                <w:left w:val="none" w:sz="0" w:space="0" w:color="auto"/>
                <w:bottom w:val="none" w:sz="0" w:space="0" w:color="auto"/>
                <w:right w:val="none" w:sz="0" w:space="0" w:color="auto"/>
              </w:divBdr>
            </w:div>
          </w:divsChild>
        </w:div>
        <w:div w:id="842621389">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sChild>
                <w:div w:id="202666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4295">
          <w:marLeft w:val="0"/>
          <w:marRight w:val="0"/>
          <w:marTop w:val="300"/>
          <w:marBottom w:val="0"/>
          <w:divBdr>
            <w:top w:val="none" w:sz="0" w:space="0" w:color="auto"/>
            <w:left w:val="none" w:sz="0" w:space="0" w:color="auto"/>
            <w:bottom w:val="none" w:sz="0" w:space="0" w:color="auto"/>
            <w:right w:val="none" w:sz="0" w:space="0" w:color="auto"/>
          </w:divBdr>
          <w:divsChild>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725985705">
          <w:marLeft w:val="0"/>
          <w:marRight w:val="0"/>
          <w:marTop w:val="0"/>
          <w:marBottom w:val="0"/>
          <w:divBdr>
            <w:top w:val="none" w:sz="0" w:space="0" w:color="auto"/>
            <w:left w:val="none" w:sz="0" w:space="0" w:color="auto"/>
            <w:bottom w:val="none" w:sz="0" w:space="0" w:color="auto"/>
            <w:right w:val="none" w:sz="0" w:space="0" w:color="auto"/>
          </w:divBdr>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482430247">
          <w:marLeft w:val="0"/>
          <w:marRight w:val="0"/>
          <w:marTop w:val="0"/>
          <w:marBottom w:val="0"/>
          <w:divBdr>
            <w:top w:val="none" w:sz="0" w:space="0" w:color="auto"/>
            <w:left w:val="none" w:sz="0" w:space="0" w:color="auto"/>
            <w:bottom w:val="none" w:sz="0" w:space="0" w:color="auto"/>
            <w:right w:val="none" w:sz="0" w:space="0" w:color="auto"/>
          </w:divBdr>
        </w:div>
        <w:div w:id="766577314">
          <w:marLeft w:val="0"/>
          <w:marRight w:val="0"/>
          <w:marTop w:val="0"/>
          <w:marBottom w:val="0"/>
          <w:divBdr>
            <w:top w:val="none" w:sz="0" w:space="0" w:color="auto"/>
            <w:left w:val="none" w:sz="0" w:space="0" w:color="auto"/>
            <w:bottom w:val="none" w:sz="0" w:space="0" w:color="auto"/>
            <w:right w:val="none" w:sz="0" w:space="0" w:color="auto"/>
          </w:divBdr>
          <w:divsChild>
            <w:div w:id="2011175712">
              <w:marLeft w:val="0"/>
              <w:marRight w:val="0"/>
              <w:marTop w:val="0"/>
              <w:marBottom w:val="0"/>
              <w:divBdr>
                <w:top w:val="none" w:sz="0" w:space="0" w:color="auto"/>
                <w:left w:val="none" w:sz="0" w:space="0" w:color="auto"/>
                <w:bottom w:val="none" w:sz="0" w:space="0" w:color="auto"/>
                <w:right w:val="none" w:sz="0" w:space="0" w:color="auto"/>
              </w:divBdr>
            </w:div>
          </w:divsChild>
        </w:div>
        <w:div w:id="1771967164">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sChild>
                <w:div w:id="2083991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062467">
      <w:bodyDiv w:val="1"/>
      <w:marLeft w:val="0"/>
      <w:marRight w:val="0"/>
      <w:marTop w:val="0"/>
      <w:marBottom w:val="0"/>
      <w:divBdr>
        <w:top w:val="none" w:sz="0" w:space="0" w:color="auto"/>
        <w:left w:val="none" w:sz="0" w:space="0" w:color="auto"/>
        <w:bottom w:val="none" w:sz="0" w:space="0" w:color="auto"/>
        <w:right w:val="none" w:sz="0" w:space="0" w:color="auto"/>
      </w:divBdr>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2117289705">
          <w:marLeft w:val="0"/>
          <w:marRight w:val="0"/>
          <w:marTop w:val="0"/>
          <w:marBottom w:val="0"/>
          <w:divBdr>
            <w:top w:val="none" w:sz="0" w:space="0" w:color="auto"/>
            <w:left w:val="none" w:sz="0" w:space="0" w:color="auto"/>
            <w:bottom w:val="none" w:sz="0" w:space="0" w:color="auto"/>
            <w:right w:val="none" w:sz="0" w:space="0" w:color="auto"/>
          </w:divBdr>
        </w:div>
        <w:div w:id="2140612488">
          <w:marLeft w:val="0"/>
          <w:marRight w:val="0"/>
          <w:marTop w:val="0"/>
          <w:marBottom w:val="0"/>
          <w:divBdr>
            <w:top w:val="none" w:sz="0" w:space="0" w:color="auto"/>
            <w:left w:val="none" w:sz="0" w:space="0" w:color="auto"/>
            <w:bottom w:val="none" w:sz="0" w:space="0" w:color="auto"/>
            <w:right w:val="none" w:sz="0" w:space="0" w:color="auto"/>
          </w:divBdr>
          <w:divsChild>
            <w:div w:id="172182865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1690326187">
          <w:marLeft w:val="0"/>
          <w:marRight w:val="0"/>
          <w:marTop w:val="0"/>
          <w:marBottom w:val="0"/>
          <w:divBdr>
            <w:top w:val="none" w:sz="0" w:space="0" w:color="auto"/>
            <w:left w:val="none" w:sz="0" w:space="0" w:color="auto"/>
            <w:bottom w:val="none" w:sz="0" w:space="0" w:color="auto"/>
            <w:right w:val="none" w:sz="0" w:space="0" w:color="auto"/>
          </w:divBdr>
          <w:divsChild>
            <w:div w:id="2062510343">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49635797">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sChild>
            <w:div w:id="1908608796">
              <w:marLeft w:val="0"/>
              <w:marRight w:val="0"/>
              <w:marTop w:val="0"/>
              <w:marBottom w:val="0"/>
              <w:divBdr>
                <w:top w:val="none" w:sz="0" w:space="0" w:color="auto"/>
                <w:left w:val="none" w:sz="0" w:space="0" w:color="auto"/>
                <w:bottom w:val="none" w:sz="0" w:space="0" w:color="auto"/>
                <w:right w:val="none" w:sz="0" w:space="0" w:color="auto"/>
              </w:divBdr>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2037270695">
          <w:marLeft w:val="0"/>
          <w:marRight w:val="0"/>
          <w:marTop w:val="0"/>
          <w:marBottom w:val="0"/>
          <w:divBdr>
            <w:top w:val="none" w:sz="0" w:space="0" w:color="auto"/>
            <w:left w:val="none" w:sz="0" w:space="0" w:color="auto"/>
            <w:bottom w:val="none" w:sz="0" w:space="0" w:color="auto"/>
            <w:right w:val="none" w:sz="0" w:space="0" w:color="auto"/>
          </w:divBdr>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2051496274">
          <w:marLeft w:val="0"/>
          <w:marRight w:val="0"/>
          <w:marTop w:val="0"/>
          <w:marBottom w:val="0"/>
          <w:divBdr>
            <w:top w:val="none" w:sz="0" w:space="0" w:color="auto"/>
            <w:left w:val="none" w:sz="0" w:space="0" w:color="auto"/>
            <w:bottom w:val="none" w:sz="0" w:space="0" w:color="auto"/>
            <w:right w:val="none" w:sz="0" w:space="0" w:color="auto"/>
          </w:divBdr>
          <w:divsChild>
            <w:div w:id="826477362">
              <w:marLeft w:val="0"/>
              <w:marRight w:val="0"/>
              <w:marTop w:val="0"/>
              <w:marBottom w:val="0"/>
              <w:divBdr>
                <w:top w:val="none" w:sz="0" w:space="0" w:color="auto"/>
                <w:left w:val="none" w:sz="0" w:space="0" w:color="auto"/>
                <w:bottom w:val="none" w:sz="0" w:space="0" w:color="auto"/>
                <w:right w:val="none" w:sz="0" w:space="0" w:color="auto"/>
              </w:divBdr>
            </w:div>
          </w:divsChild>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sChild>
                <w:div w:id="195212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10972">
      <w:bodyDiv w:val="1"/>
      <w:marLeft w:val="0"/>
      <w:marRight w:val="0"/>
      <w:marTop w:val="0"/>
      <w:marBottom w:val="0"/>
      <w:divBdr>
        <w:top w:val="none" w:sz="0" w:space="0" w:color="auto"/>
        <w:left w:val="none" w:sz="0" w:space="0" w:color="auto"/>
        <w:bottom w:val="none" w:sz="0" w:space="0" w:color="auto"/>
        <w:right w:val="none" w:sz="0" w:space="0" w:color="auto"/>
      </w:divBdr>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886453230">
          <w:marLeft w:val="0"/>
          <w:marRight w:val="0"/>
          <w:marTop w:val="0"/>
          <w:marBottom w:val="0"/>
          <w:divBdr>
            <w:top w:val="none" w:sz="0" w:space="0" w:color="auto"/>
            <w:left w:val="none" w:sz="0" w:space="0" w:color="auto"/>
            <w:bottom w:val="none" w:sz="0" w:space="0" w:color="auto"/>
            <w:right w:val="none" w:sz="0" w:space="0" w:color="auto"/>
          </w:divBdr>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930307461">
          <w:marLeft w:val="0"/>
          <w:marRight w:val="0"/>
          <w:marTop w:val="0"/>
          <w:marBottom w:val="0"/>
          <w:divBdr>
            <w:top w:val="none" w:sz="0" w:space="0" w:color="auto"/>
            <w:left w:val="none" w:sz="0" w:space="0" w:color="auto"/>
            <w:bottom w:val="none" w:sz="0" w:space="0" w:color="auto"/>
            <w:right w:val="none" w:sz="0" w:space="0" w:color="auto"/>
          </w:divBdr>
        </w:div>
        <w:div w:id="1993874378">
          <w:marLeft w:val="0"/>
          <w:marRight w:val="0"/>
          <w:marTop w:val="0"/>
          <w:marBottom w:val="0"/>
          <w:divBdr>
            <w:top w:val="none" w:sz="0" w:space="0" w:color="auto"/>
            <w:left w:val="none" w:sz="0" w:space="0" w:color="auto"/>
            <w:bottom w:val="none" w:sz="0" w:space="0" w:color="auto"/>
            <w:right w:val="none" w:sz="0" w:space="0" w:color="auto"/>
          </w:divBdr>
          <w:divsChild>
            <w:div w:id="574047023">
              <w:marLeft w:val="0"/>
              <w:marRight w:val="0"/>
              <w:marTop w:val="0"/>
              <w:marBottom w:val="0"/>
              <w:divBdr>
                <w:top w:val="none" w:sz="0" w:space="0" w:color="auto"/>
                <w:left w:val="none" w:sz="0" w:space="0" w:color="auto"/>
                <w:bottom w:val="none" w:sz="0" w:space="0" w:color="auto"/>
                <w:right w:val="none" w:sz="0" w:space="0" w:color="auto"/>
              </w:divBdr>
            </w:div>
          </w:divsChild>
        </w:div>
        <w:div w:id="758334334">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822501602">
          <w:marLeft w:val="0"/>
          <w:marRight w:val="0"/>
          <w:marTop w:val="0"/>
          <w:marBottom w:val="0"/>
          <w:divBdr>
            <w:top w:val="none" w:sz="0" w:space="0" w:color="auto"/>
            <w:left w:val="none" w:sz="0" w:space="0" w:color="auto"/>
            <w:bottom w:val="none" w:sz="0" w:space="0" w:color="auto"/>
            <w:right w:val="none" w:sz="0" w:space="0" w:color="auto"/>
          </w:divBdr>
        </w:div>
        <w:div w:id="1893231975">
          <w:marLeft w:val="0"/>
          <w:marRight w:val="0"/>
          <w:marTop w:val="0"/>
          <w:marBottom w:val="0"/>
          <w:divBdr>
            <w:top w:val="none" w:sz="0" w:space="0" w:color="auto"/>
            <w:left w:val="none" w:sz="0" w:space="0" w:color="auto"/>
            <w:bottom w:val="none" w:sz="0" w:space="0" w:color="auto"/>
            <w:right w:val="none" w:sz="0" w:space="0" w:color="auto"/>
          </w:divBdr>
          <w:divsChild>
            <w:div w:id="1502623701">
              <w:marLeft w:val="0"/>
              <w:marRight w:val="0"/>
              <w:marTop w:val="0"/>
              <w:marBottom w:val="0"/>
              <w:divBdr>
                <w:top w:val="none" w:sz="0" w:space="0" w:color="auto"/>
                <w:left w:val="none" w:sz="0" w:space="0" w:color="auto"/>
                <w:bottom w:val="none" w:sz="0" w:space="0" w:color="auto"/>
                <w:right w:val="none" w:sz="0" w:space="0" w:color="auto"/>
              </w:divBdr>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1822842898">
          <w:marLeft w:val="0"/>
          <w:marRight w:val="0"/>
          <w:marTop w:val="0"/>
          <w:marBottom w:val="0"/>
          <w:divBdr>
            <w:top w:val="none" w:sz="0" w:space="0" w:color="auto"/>
            <w:left w:val="none" w:sz="0" w:space="0" w:color="auto"/>
            <w:bottom w:val="none" w:sz="0" w:space="0" w:color="auto"/>
            <w:right w:val="none" w:sz="0" w:space="0" w:color="auto"/>
          </w:divBdr>
          <w:divsChild>
            <w:div w:id="204328413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43999">
          <w:marLeft w:val="0"/>
          <w:marRight w:val="0"/>
          <w:marTop w:val="300"/>
          <w:marBottom w:val="0"/>
          <w:divBdr>
            <w:top w:val="none" w:sz="0" w:space="0" w:color="auto"/>
            <w:left w:val="none" w:sz="0" w:space="0" w:color="auto"/>
            <w:bottom w:val="none" w:sz="0" w:space="0" w:color="auto"/>
            <w:right w:val="none" w:sz="0" w:space="0" w:color="auto"/>
          </w:divBdr>
          <w:divsChild>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245068844">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2128155049">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900551387">
          <w:marLeft w:val="0"/>
          <w:marRight w:val="0"/>
          <w:marTop w:val="0"/>
          <w:marBottom w:val="0"/>
          <w:divBdr>
            <w:top w:val="none" w:sz="0" w:space="0" w:color="auto"/>
            <w:left w:val="none" w:sz="0" w:space="0" w:color="auto"/>
            <w:bottom w:val="none" w:sz="0" w:space="0" w:color="auto"/>
            <w:right w:val="none" w:sz="0" w:space="0" w:color="auto"/>
          </w:divBdr>
        </w:div>
        <w:div w:id="606233012">
          <w:marLeft w:val="0"/>
          <w:marRight w:val="0"/>
          <w:marTop w:val="0"/>
          <w:marBottom w:val="0"/>
          <w:divBdr>
            <w:top w:val="none" w:sz="0" w:space="0" w:color="auto"/>
            <w:left w:val="none" w:sz="0" w:space="0" w:color="auto"/>
            <w:bottom w:val="none" w:sz="0" w:space="0" w:color="auto"/>
            <w:right w:val="none" w:sz="0" w:space="0" w:color="auto"/>
          </w:divBdr>
          <w:divsChild>
            <w:div w:id="2090812882">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68966025">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02844">
      <w:bodyDiv w:val="1"/>
      <w:marLeft w:val="0"/>
      <w:marRight w:val="0"/>
      <w:marTop w:val="0"/>
      <w:marBottom w:val="0"/>
      <w:divBdr>
        <w:top w:val="none" w:sz="0" w:space="0" w:color="auto"/>
        <w:left w:val="none" w:sz="0" w:space="0" w:color="auto"/>
        <w:bottom w:val="none" w:sz="0" w:space="0" w:color="auto"/>
        <w:right w:val="none" w:sz="0" w:space="0" w:color="auto"/>
      </w:divBdr>
      <w:divsChild>
        <w:div w:id="1978293574">
          <w:marLeft w:val="0"/>
          <w:marRight w:val="0"/>
          <w:marTop w:val="0"/>
          <w:marBottom w:val="0"/>
          <w:divBdr>
            <w:top w:val="none" w:sz="0" w:space="0" w:color="auto"/>
            <w:left w:val="none" w:sz="0" w:space="0" w:color="auto"/>
            <w:bottom w:val="none" w:sz="0" w:space="0" w:color="auto"/>
            <w:right w:val="none" w:sz="0" w:space="0" w:color="auto"/>
          </w:divBdr>
        </w:div>
        <w:div w:id="472336419">
          <w:marLeft w:val="0"/>
          <w:marRight w:val="0"/>
          <w:marTop w:val="0"/>
          <w:marBottom w:val="0"/>
          <w:divBdr>
            <w:top w:val="none" w:sz="0" w:space="0" w:color="auto"/>
            <w:left w:val="none" w:sz="0" w:space="0" w:color="auto"/>
            <w:bottom w:val="none" w:sz="0" w:space="0" w:color="auto"/>
            <w:right w:val="none" w:sz="0" w:space="0" w:color="auto"/>
          </w:divBdr>
          <w:divsChild>
            <w:div w:id="1934819632">
              <w:marLeft w:val="0"/>
              <w:marRight w:val="0"/>
              <w:marTop w:val="0"/>
              <w:marBottom w:val="0"/>
              <w:divBdr>
                <w:top w:val="none" w:sz="0" w:space="0" w:color="auto"/>
                <w:left w:val="none" w:sz="0" w:space="0" w:color="auto"/>
                <w:bottom w:val="none" w:sz="0" w:space="0" w:color="auto"/>
                <w:right w:val="none" w:sz="0" w:space="0" w:color="auto"/>
              </w:divBdr>
            </w:div>
          </w:divsChild>
        </w:div>
        <w:div w:id="235482621">
          <w:marLeft w:val="0"/>
          <w:marRight w:val="0"/>
          <w:marTop w:val="0"/>
          <w:marBottom w:val="0"/>
          <w:divBdr>
            <w:top w:val="none" w:sz="0" w:space="0" w:color="auto"/>
            <w:left w:val="none" w:sz="0" w:space="0" w:color="auto"/>
            <w:bottom w:val="none" w:sz="0" w:space="0" w:color="auto"/>
            <w:right w:val="none" w:sz="0" w:space="0" w:color="auto"/>
          </w:divBdr>
        </w:div>
        <w:div w:id="787435269">
          <w:marLeft w:val="0"/>
          <w:marRight w:val="0"/>
          <w:marTop w:val="0"/>
          <w:marBottom w:val="0"/>
          <w:divBdr>
            <w:top w:val="none" w:sz="0" w:space="0" w:color="auto"/>
            <w:left w:val="none" w:sz="0" w:space="0" w:color="auto"/>
            <w:bottom w:val="none" w:sz="0" w:space="0" w:color="auto"/>
            <w:right w:val="none" w:sz="0" w:space="0" w:color="auto"/>
          </w:divBdr>
          <w:divsChild>
            <w:div w:id="1395853681">
              <w:marLeft w:val="0"/>
              <w:marRight w:val="0"/>
              <w:marTop w:val="0"/>
              <w:marBottom w:val="0"/>
              <w:divBdr>
                <w:top w:val="none" w:sz="0" w:space="0" w:color="auto"/>
                <w:left w:val="none" w:sz="0" w:space="0" w:color="auto"/>
                <w:bottom w:val="none" w:sz="0" w:space="0" w:color="auto"/>
                <w:right w:val="none" w:sz="0" w:space="0" w:color="auto"/>
              </w:divBdr>
            </w:div>
          </w:divsChild>
        </w:div>
        <w:div w:id="170341618">
          <w:marLeft w:val="0"/>
          <w:marRight w:val="0"/>
          <w:marTop w:val="0"/>
          <w:marBottom w:val="0"/>
          <w:divBdr>
            <w:top w:val="none" w:sz="0" w:space="0" w:color="auto"/>
            <w:left w:val="none" w:sz="0" w:space="0" w:color="auto"/>
            <w:bottom w:val="none" w:sz="0" w:space="0" w:color="auto"/>
            <w:right w:val="none" w:sz="0" w:space="0" w:color="auto"/>
          </w:divBdr>
        </w:div>
        <w:div w:id="1060708345">
          <w:marLeft w:val="0"/>
          <w:marRight w:val="0"/>
          <w:marTop w:val="0"/>
          <w:marBottom w:val="0"/>
          <w:divBdr>
            <w:top w:val="none" w:sz="0" w:space="0" w:color="auto"/>
            <w:left w:val="none" w:sz="0" w:space="0" w:color="auto"/>
            <w:bottom w:val="none" w:sz="0" w:space="0" w:color="auto"/>
            <w:right w:val="none" w:sz="0" w:space="0" w:color="auto"/>
          </w:divBdr>
          <w:divsChild>
            <w:div w:id="1192302932">
              <w:marLeft w:val="0"/>
              <w:marRight w:val="0"/>
              <w:marTop w:val="0"/>
              <w:marBottom w:val="0"/>
              <w:divBdr>
                <w:top w:val="none" w:sz="0" w:space="0" w:color="auto"/>
                <w:left w:val="none" w:sz="0" w:space="0" w:color="auto"/>
                <w:bottom w:val="none" w:sz="0" w:space="0" w:color="auto"/>
                <w:right w:val="none" w:sz="0" w:space="0" w:color="auto"/>
              </w:divBdr>
            </w:div>
          </w:divsChild>
        </w:div>
        <w:div w:id="419642041">
          <w:marLeft w:val="0"/>
          <w:marRight w:val="0"/>
          <w:marTop w:val="0"/>
          <w:marBottom w:val="0"/>
          <w:divBdr>
            <w:top w:val="none" w:sz="0" w:space="0" w:color="auto"/>
            <w:left w:val="none" w:sz="0" w:space="0" w:color="auto"/>
            <w:bottom w:val="none" w:sz="0" w:space="0" w:color="auto"/>
            <w:right w:val="none" w:sz="0" w:space="0" w:color="auto"/>
          </w:divBdr>
        </w:div>
        <w:div w:id="1144351539">
          <w:marLeft w:val="0"/>
          <w:marRight w:val="0"/>
          <w:marTop w:val="0"/>
          <w:marBottom w:val="0"/>
          <w:divBdr>
            <w:top w:val="none" w:sz="0" w:space="0" w:color="auto"/>
            <w:left w:val="none" w:sz="0" w:space="0" w:color="auto"/>
            <w:bottom w:val="none" w:sz="0" w:space="0" w:color="auto"/>
            <w:right w:val="none" w:sz="0" w:space="0" w:color="auto"/>
          </w:divBdr>
          <w:divsChild>
            <w:div w:id="2007781660">
              <w:marLeft w:val="0"/>
              <w:marRight w:val="0"/>
              <w:marTop w:val="0"/>
              <w:marBottom w:val="0"/>
              <w:divBdr>
                <w:top w:val="none" w:sz="0" w:space="0" w:color="auto"/>
                <w:left w:val="none" w:sz="0" w:space="0" w:color="auto"/>
                <w:bottom w:val="none" w:sz="0" w:space="0" w:color="auto"/>
                <w:right w:val="none" w:sz="0" w:space="0" w:color="auto"/>
              </w:divBdr>
            </w:div>
          </w:divsChild>
        </w:div>
        <w:div w:id="538055826">
          <w:marLeft w:val="0"/>
          <w:marRight w:val="0"/>
          <w:marTop w:val="0"/>
          <w:marBottom w:val="0"/>
          <w:divBdr>
            <w:top w:val="none" w:sz="0" w:space="0" w:color="auto"/>
            <w:left w:val="none" w:sz="0" w:space="0" w:color="auto"/>
            <w:bottom w:val="none" w:sz="0" w:space="0" w:color="auto"/>
            <w:right w:val="none" w:sz="0" w:space="0" w:color="auto"/>
          </w:divBdr>
        </w:div>
        <w:div w:id="1488665029">
          <w:marLeft w:val="0"/>
          <w:marRight w:val="0"/>
          <w:marTop w:val="0"/>
          <w:marBottom w:val="0"/>
          <w:divBdr>
            <w:top w:val="none" w:sz="0" w:space="0" w:color="auto"/>
            <w:left w:val="none" w:sz="0" w:space="0" w:color="auto"/>
            <w:bottom w:val="none" w:sz="0" w:space="0" w:color="auto"/>
            <w:right w:val="none" w:sz="0" w:space="0" w:color="auto"/>
          </w:divBdr>
          <w:divsChild>
            <w:div w:id="611396974">
              <w:marLeft w:val="0"/>
              <w:marRight w:val="0"/>
              <w:marTop w:val="0"/>
              <w:marBottom w:val="0"/>
              <w:divBdr>
                <w:top w:val="none" w:sz="0" w:space="0" w:color="auto"/>
                <w:left w:val="none" w:sz="0" w:space="0" w:color="auto"/>
                <w:bottom w:val="none" w:sz="0" w:space="0" w:color="auto"/>
                <w:right w:val="none" w:sz="0" w:space="0" w:color="auto"/>
              </w:divBdr>
            </w:div>
          </w:divsChild>
        </w:div>
        <w:div w:id="1240090748">
          <w:marLeft w:val="0"/>
          <w:marRight w:val="0"/>
          <w:marTop w:val="0"/>
          <w:marBottom w:val="0"/>
          <w:divBdr>
            <w:top w:val="none" w:sz="0" w:space="0" w:color="auto"/>
            <w:left w:val="none" w:sz="0" w:space="0" w:color="auto"/>
            <w:bottom w:val="none" w:sz="0" w:space="0" w:color="auto"/>
            <w:right w:val="none" w:sz="0" w:space="0" w:color="auto"/>
          </w:divBdr>
        </w:div>
        <w:div w:id="757865056">
          <w:marLeft w:val="0"/>
          <w:marRight w:val="0"/>
          <w:marTop w:val="0"/>
          <w:marBottom w:val="0"/>
          <w:divBdr>
            <w:top w:val="none" w:sz="0" w:space="0" w:color="auto"/>
            <w:left w:val="none" w:sz="0" w:space="0" w:color="auto"/>
            <w:bottom w:val="none" w:sz="0" w:space="0" w:color="auto"/>
            <w:right w:val="none" w:sz="0" w:space="0" w:color="auto"/>
          </w:divBdr>
          <w:divsChild>
            <w:div w:id="1488207357">
              <w:marLeft w:val="0"/>
              <w:marRight w:val="0"/>
              <w:marTop w:val="0"/>
              <w:marBottom w:val="0"/>
              <w:divBdr>
                <w:top w:val="none" w:sz="0" w:space="0" w:color="auto"/>
                <w:left w:val="none" w:sz="0" w:space="0" w:color="auto"/>
                <w:bottom w:val="none" w:sz="0" w:space="0" w:color="auto"/>
                <w:right w:val="none" w:sz="0" w:space="0" w:color="auto"/>
              </w:divBdr>
            </w:div>
          </w:divsChild>
        </w:div>
        <w:div w:id="1551962112">
          <w:marLeft w:val="0"/>
          <w:marRight w:val="0"/>
          <w:marTop w:val="0"/>
          <w:marBottom w:val="0"/>
          <w:divBdr>
            <w:top w:val="none" w:sz="0" w:space="0" w:color="auto"/>
            <w:left w:val="none" w:sz="0" w:space="0" w:color="auto"/>
            <w:bottom w:val="none" w:sz="0" w:space="0" w:color="auto"/>
            <w:right w:val="none" w:sz="0" w:space="0" w:color="auto"/>
          </w:divBdr>
        </w:div>
        <w:div w:id="545795201">
          <w:marLeft w:val="0"/>
          <w:marRight w:val="0"/>
          <w:marTop w:val="0"/>
          <w:marBottom w:val="0"/>
          <w:divBdr>
            <w:top w:val="none" w:sz="0" w:space="0" w:color="auto"/>
            <w:left w:val="none" w:sz="0" w:space="0" w:color="auto"/>
            <w:bottom w:val="none" w:sz="0" w:space="0" w:color="auto"/>
            <w:right w:val="none" w:sz="0" w:space="0" w:color="auto"/>
          </w:divBdr>
          <w:divsChild>
            <w:div w:id="1502037781">
              <w:marLeft w:val="0"/>
              <w:marRight w:val="0"/>
              <w:marTop w:val="0"/>
              <w:marBottom w:val="0"/>
              <w:divBdr>
                <w:top w:val="none" w:sz="0" w:space="0" w:color="auto"/>
                <w:left w:val="none" w:sz="0" w:space="0" w:color="auto"/>
                <w:bottom w:val="none" w:sz="0" w:space="0" w:color="auto"/>
                <w:right w:val="none" w:sz="0" w:space="0" w:color="auto"/>
              </w:divBdr>
            </w:div>
          </w:divsChild>
        </w:div>
        <w:div w:id="718019505">
          <w:marLeft w:val="0"/>
          <w:marRight w:val="0"/>
          <w:marTop w:val="300"/>
          <w:marBottom w:val="0"/>
          <w:divBdr>
            <w:top w:val="none" w:sz="0" w:space="0" w:color="auto"/>
            <w:left w:val="none" w:sz="0" w:space="0" w:color="auto"/>
            <w:bottom w:val="none" w:sz="0" w:space="0" w:color="auto"/>
            <w:right w:val="none" w:sz="0" w:space="0" w:color="auto"/>
          </w:divBdr>
          <w:divsChild>
            <w:div w:id="1567063647">
              <w:marLeft w:val="0"/>
              <w:marRight w:val="0"/>
              <w:marTop w:val="0"/>
              <w:marBottom w:val="0"/>
              <w:divBdr>
                <w:top w:val="none" w:sz="0" w:space="0" w:color="auto"/>
                <w:left w:val="none" w:sz="0" w:space="0" w:color="auto"/>
                <w:bottom w:val="none" w:sz="0" w:space="0" w:color="auto"/>
                <w:right w:val="none" w:sz="0" w:space="0" w:color="auto"/>
              </w:divBdr>
              <w:divsChild>
                <w:div w:id="158710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0262">
          <w:marLeft w:val="0"/>
          <w:marRight w:val="0"/>
          <w:marTop w:val="300"/>
          <w:marBottom w:val="0"/>
          <w:divBdr>
            <w:top w:val="none" w:sz="0" w:space="0" w:color="auto"/>
            <w:left w:val="none" w:sz="0" w:space="0" w:color="auto"/>
            <w:bottom w:val="none" w:sz="0" w:space="0" w:color="auto"/>
            <w:right w:val="none" w:sz="0" w:space="0" w:color="auto"/>
          </w:divBdr>
          <w:divsChild>
            <w:div w:id="782650852">
              <w:marLeft w:val="0"/>
              <w:marRight w:val="0"/>
              <w:marTop w:val="0"/>
              <w:marBottom w:val="0"/>
              <w:divBdr>
                <w:top w:val="none" w:sz="0" w:space="0" w:color="auto"/>
                <w:left w:val="none" w:sz="0" w:space="0" w:color="auto"/>
                <w:bottom w:val="none" w:sz="0" w:space="0" w:color="auto"/>
                <w:right w:val="none" w:sz="0" w:space="0" w:color="auto"/>
              </w:divBdr>
              <w:divsChild>
                <w:div w:id="144233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7715">
          <w:marLeft w:val="0"/>
          <w:marRight w:val="0"/>
          <w:marTop w:val="300"/>
          <w:marBottom w:val="0"/>
          <w:divBdr>
            <w:top w:val="none" w:sz="0" w:space="0" w:color="auto"/>
            <w:left w:val="none" w:sz="0" w:space="0" w:color="auto"/>
            <w:bottom w:val="none" w:sz="0" w:space="0" w:color="auto"/>
            <w:right w:val="none" w:sz="0" w:space="0" w:color="auto"/>
          </w:divBdr>
          <w:divsChild>
            <w:div w:id="1940210805">
              <w:marLeft w:val="0"/>
              <w:marRight w:val="0"/>
              <w:marTop w:val="0"/>
              <w:marBottom w:val="0"/>
              <w:divBdr>
                <w:top w:val="none" w:sz="0" w:space="0" w:color="auto"/>
                <w:left w:val="none" w:sz="0" w:space="0" w:color="auto"/>
                <w:bottom w:val="none" w:sz="0" w:space="0" w:color="auto"/>
                <w:right w:val="none" w:sz="0" w:space="0" w:color="auto"/>
              </w:divBdr>
              <w:divsChild>
                <w:div w:id="20630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961299">
          <w:marLeft w:val="0"/>
          <w:marRight w:val="0"/>
          <w:marTop w:val="300"/>
          <w:marBottom w:val="0"/>
          <w:divBdr>
            <w:top w:val="none" w:sz="0" w:space="0" w:color="auto"/>
            <w:left w:val="none" w:sz="0" w:space="0" w:color="auto"/>
            <w:bottom w:val="none" w:sz="0" w:space="0" w:color="auto"/>
            <w:right w:val="none" w:sz="0" w:space="0" w:color="auto"/>
          </w:divBdr>
          <w:divsChild>
            <w:div w:id="1874221649">
              <w:marLeft w:val="0"/>
              <w:marRight w:val="0"/>
              <w:marTop w:val="0"/>
              <w:marBottom w:val="0"/>
              <w:divBdr>
                <w:top w:val="none" w:sz="0" w:space="0" w:color="auto"/>
                <w:left w:val="none" w:sz="0" w:space="0" w:color="auto"/>
                <w:bottom w:val="none" w:sz="0" w:space="0" w:color="auto"/>
                <w:right w:val="none" w:sz="0" w:space="0" w:color="auto"/>
              </w:divBdr>
              <w:divsChild>
                <w:div w:id="1391806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82094304">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sChild>
            <w:div w:id="1970278674">
              <w:marLeft w:val="0"/>
              <w:marRight w:val="0"/>
              <w:marTop w:val="0"/>
              <w:marBottom w:val="0"/>
              <w:divBdr>
                <w:top w:val="none" w:sz="0" w:space="0" w:color="auto"/>
                <w:left w:val="none" w:sz="0" w:space="0" w:color="auto"/>
                <w:bottom w:val="none" w:sz="0" w:space="0" w:color="auto"/>
                <w:right w:val="none" w:sz="0" w:space="0" w:color="auto"/>
              </w:divBdr>
            </w:div>
          </w:divsChild>
        </w:div>
        <w:div w:id="586311543">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sChild>
            <w:div w:id="1907764160">
              <w:marLeft w:val="0"/>
              <w:marRight w:val="0"/>
              <w:marTop w:val="0"/>
              <w:marBottom w:val="0"/>
              <w:divBdr>
                <w:top w:val="none" w:sz="0" w:space="0" w:color="auto"/>
                <w:left w:val="none" w:sz="0" w:space="0" w:color="auto"/>
                <w:bottom w:val="none" w:sz="0" w:space="0" w:color="auto"/>
                <w:right w:val="none" w:sz="0" w:space="0" w:color="auto"/>
              </w:divBdr>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206046983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sChild>
            <w:div w:id="2078942393">
              <w:marLeft w:val="0"/>
              <w:marRight w:val="0"/>
              <w:marTop w:val="0"/>
              <w:marBottom w:val="0"/>
              <w:divBdr>
                <w:top w:val="none" w:sz="0" w:space="0" w:color="auto"/>
                <w:left w:val="none" w:sz="0" w:space="0" w:color="auto"/>
                <w:bottom w:val="none" w:sz="0" w:space="0" w:color="auto"/>
                <w:right w:val="none" w:sz="0" w:space="0" w:color="auto"/>
              </w:divBdr>
            </w:div>
          </w:divsChild>
        </w:div>
        <w:div w:id="1965039214">
          <w:marLeft w:val="0"/>
          <w:marRight w:val="0"/>
          <w:marTop w:val="0"/>
          <w:marBottom w:val="0"/>
          <w:divBdr>
            <w:top w:val="none" w:sz="0" w:space="0" w:color="auto"/>
            <w:left w:val="none" w:sz="0" w:space="0" w:color="auto"/>
            <w:bottom w:val="none" w:sz="0" w:space="0" w:color="auto"/>
            <w:right w:val="none" w:sz="0" w:space="0" w:color="auto"/>
          </w:divBdr>
        </w:div>
        <w:div w:id="558977306">
          <w:marLeft w:val="0"/>
          <w:marRight w:val="0"/>
          <w:marTop w:val="0"/>
          <w:marBottom w:val="0"/>
          <w:divBdr>
            <w:top w:val="none" w:sz="0" w:space="0" w:color="auto"/>
            <w:left w:val="none" w:sz="0" w:space="0" w:color="auto"/>
            <w:bottom w:val="none" w:sz="0" w:space="0" w:color="auto"/>
            <w:right w:val="none" w:sz="0" w:space="0" w:color="auto"/>
          </w:divBdr>
          <w:divsChild>
            <w:div w:id="2139567719">
              <w:marLeft w:val="0"/>
              <w:marRight w:val="0"/>
              <w:marTop w:val="0"/>
              <w:marBottom w:val="0"/>
              <w:divBdr>
                <w:top w:val="none" w:sz="0" w:space="0" w:color="auto"/>
                <w:left w:val="none" w:sz="0" w:space="0" w:color="auto"/>
                <w:bottom w:val="none" w:sz="0" w:space="0" w:color="auto"/>
                <w:right w:val="none" w:sz="0" w:space="0" w:color="auto"/>
              </w:divBdr>
            </w:div>
          </w:divsChild>
        </w:div>
        <w:div w:id="1796676562">
          <w:marLeft w:val="0"/>
          <w:marRight w:val="0"/>
          <w:marTop w:val="0"/>
          <w:marBottom w:val="0"/>
          <w:divBdr>
            <w:top w:val="none" w:sz="0" w:space="0" w:color="auto"/>
            <w:left w:val="none" w:sz="0" w:space="0" w:color="auto"/>
            <w:bottom w:val="none" w:sz="0" w:space="0" w:color="auto"/>
            <w:right w:val="none" w:sz="0" w:space="0" w:color="auto"/>
          </w:divBdr>
        </w:div>
        <w:div w:id="1918318229">
          <w:marLeft w:val="0"/>
          <w:marRight w:val="0"/>
          <w:marTop w:val="0"/>
          <w:marBottom w:val="0"/>
          <w:divBdr>
            <w:top w:val="none" w:sz="0" w:space="0" w:color="auto"/>
            <w:left w:val="none" w:sz="0" w:space="0" w:color="auto"/>
            <w:bottom w:val="none" w:sz="0" w:space="0" w:color="auto"/>
            <w:right w:val="none" w:sz="0" w:space="0" w:color="auto"/>
          </w:divBdr>
          <w:divsChild>
            <w:div w:id="1291278892">
              <w:marLeft w:val="0"/>
              <w:marRight w:val="0"/>
              <w:marTop w:val="0"/>
              <w:marBottom w:val="0"/>
              <w:divBdr>
                <w:top w:val="none" w:sz="0" w:space="0" w:color="auto"/>
                <w:left w:val="none" w:sz="0" w:space="0" w:color="auto"/>
                <w:bottom w:val="none" w:sz="0" w:space="0" w:color="auto"/>
                <w:right w:val="none" w:sz="0" w:space="0" w:color="auto"/>
              </w:divBdr>
            </w:div>
          </w:divsChild>
        </w:div>
        <w:div w:id="431242657">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828055">
          <w:marLeft w:val="0"/>
          <w:marRight w:val="0"/>
          <w:marTop w:val="300"/>
          <w:marBottom w:val="0"/>
          <w:divBdr>
            <w:top w:val="none" w:sz="0" w:space="0" w:color="auto"/>
            <w:left w:val="none" w:sz="0" w:space="0" w:color="auto"/>
            <w:bottom w:val="none" w:sz="0" w:space="0" w:color="auto"/>
            <w:right w:val="none" w:sz="0" w:space="0" w:color="auto"/>
          </w:divBdr>
          <w:divsChild>
            <w:div w:id="1899391466">
              <w:marLeft w:val="0"/>
              <w:marRight w:val="0"/>
              <w:marTop w:val="0"/>
              <w:marBottom w:val="0"/>
              <w:divBdr>
                <w:top w:val="none" w:sz="0" w:space="0" w:color="auto"/>
                <w:left w:val="none" w:sz="0" w:space="0" w:color="auto"/>
                <w:bottom w:val="none" w:sz="0" w:space="0" w:color="auto"/>
                <w:right w:val="none" w:sz="0" w:space="0" w:color="auto"/>
              </w:divBdr>
              <w:divsChild>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222110300">
          <w:marLeft w:val="0"/>
          <w:marRight w:val="0"/>
          <w:marTop w:val="0"/>
          <w:marBottom w:val="0"/>
          <w:divBdr>
            <w:top w:val="none" w:sz="0" w:space="0" w:color="auto"/>
            <w:left w:val="none" w:sz="0" w:space="0" w:color="auto"/>
            <w:bottom w:val="none" w:sz="0" w:space="0" w:color="auto"/>
            <w:right w:val="none" w:sz="0" w:space="0" w:color="auto"/>
          </w:divBdr>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88894097">
          <w:marLeft w:val="0"/>
          <w:marRight w:val="0"/>
          <w:marTop w:val="0"/>
          <w:marBottom w:val="0"/>
          <w:divBdr>
            <w:top w:val="none" w:sz="0" w:space="0" w:color="auto"/>
            <w:left w:val="none" w:sz="0" w:space="0" w:color="auto"/>
            <w:bottom w:val="none" w:sz="0" w:space="0" w:color="auto"/>
            <w:right w:val="none" w:sz="0" w:space="0" w:color="auto"/>
          </w:divBdr>
          <w:divsChild>
            <w:div w:id="1918050757">
              <w:marLeft w:val="0"/>
              <w:marRight w:val="0"/>
              <w:marTop w:val="0"/>
              <w:marBottom w:val="0"/>
              <w:divBdr>
                <w:top w:val="none" w:sz="0" w:space="0" w:color="auto"/>
                <w:left w:val="none" w:sz="0" w:space="0" w:color="auto"/>
                <w:bottom w:val="none" w:sz="0" w:space="0" w:color="auto"/>
                <w:right w:val="none" w:sz="0" w:space="0" w:color="auto"/>
              </w:divBdr>
            </w:div>
          </w:divsChild>
        </w:div>
        <w:div w:id="1760760487">
          <w:marLeft w:val="0"/>
          <w:marRight w:val="0"/>
          <w:marTop w:val="0"/>
          <w:marBottom w:val="0"/>
          <w:divBdr>
            <w:top w:val="none" w:sz="0" w:space="0" w:color="auto"/>
            <w:left w:val="none" w:sz="0" w:space="0" w:color="auto"/>
            <w:bottom w:val="none" w:sz="0" w:space="0" w:color="auto"/>
            <w:right w:val="none" w:sz="0" w:space="0" w:color="auto"/>
          </w:divBdr>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171284926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881283318">
          <w:marLeft w:val="0"/>
          <w:marRight w:val="0"/>
          <w:marTop w:val="0"/>
          <w:marBottom w:val="0"/>
          <w:divBdr>
            <w:top w:val="none" w:sz="0" w:space="0" w:color="auto"/>
            <w:left w:val="none" w:sz="0" w:space="0" w:color="auto"/>
            <w:bottom w:val="none" w:sz="0" w:space="0" w:color="auto"/>
            <w:right w:val="none" w:sz="0" w:space="0" w:color="auto"/>
          </w:divBdr>
          <w:divsChild>
            <w:div w:id="975454342">
              <w:marLeft w:val="0"/>
              <w:marRight w:val="0"/>
              <w:marTop w:val="0"/>
              <w:marBottom w:val="0"/>
              <w:divBdr>
                <w:top w:val="none" w:sz="0" w:space="0" w:color="auto"/>
                <w:left w:val="none" w:sz="0" w:space="0" w:color="auto"/>
                <w:bottom w:val="none" w:sz="0" w:space="0" w:color="auto"/>
                <w:right w:val="none" w:sz="0" w:space="0" w:color="auto"/>
              </w:divBdr>
            </w:div>
          </w:divsChild>
        </w:div>
        <w:div w:id="1438328552">
          <w:marLeft w:val="0"/>
          <w:marRight w:val="0"/>
          <w:marTop w:val="0"/>
          <w:marBottom w:val="0"/>
          <w:divBdr>
            <w:top w:val="none" w:sz="0" w:space="0" w:color="auto"/>
            <w:left w:val="none" w:sz="0" w:space="0" w:color="auto"/>
            <w:bottom w:val="none" w:sz="0" w:space="0" w:color="auto"/>
            <w:right w:val="none" w:sz="0" w:space="0" w:color="auto"/>
          </w:divBdr>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6945">
          <w:marLeft w:val="0"/>
          <w:marRight w:val="0"/>
          <w:marTop w:val="300"/>
          <w:marBottom w:val="0"/>
          <w:divBdr>
            <w:top w:val="none" w:sz="0" w:space="0" w:color="auto"/>
            <w:left w:val="none" w:sz="0" w:space="0" w:color="auto"/>
            <w:bottom w:val="none" w:sz="0" w:space="0" w:color="auto"/>
            <w:right w:val="none" w:sz="0" w:space="0" w:color="auto"/>
          </w:divBdr>
          <w:divsChild>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1426000285">
          <w:marLeft w:val="0"/>
          <w:marRight w:val="0"/>
          <w:marTop w:val="0"/>
          <w:marBottom w:val="0"/>
          <w:divBdr>
            <w:top w:val="none" w:sz="0" w:space="0" w:color="auto"/>
            <w:left w:val="none" w:sz="0" w:space="0" w:color="auto"/>
            <w:bottom w:val="none" w:sz="0" w:space="0" w:color="auto"/>
            <w:right w:val="none" w:sz="0" w:space="0" w:color="auto"/>
          </w:divBdr>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570194153">
          <w:marLeft w:val="0"/>
          <w:marRight w:val="0"/>
          <w:marTop w:val="0"/>
          <w:marBottom w:val="0"/>
          <w:divBdr>
            <w:top w:val="none" w:sz="0" w:space="0" w:color="auto"/>
            <w:left w:val="none" w:sz="0" w:space="0" w:color="auto"/>
            <w:bottom w:val="none" w:sz="0" w:space="0" w:color="auto"/>
            <w:right w:val="none" w:sz="0" w:space="0" w:color="auto"/>
          </w:divBdr>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21375541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sChild>
            <w:div w:id="2061052643">
              <w:marLeft w:val="0"/>
              <w:marRight w:val="0"/>
              <w:marTop w:val="0"/>
              <w:marBottom w:val="0"/>
              <w:divBdr>
                <w:top w:val="none" w:sz="0" w:space="0" w:color="auto"/>
                <w:left w:val="none" w:sz="0" w:space="0" w:color="auto"/>
                <w:bottom w:val="none" w:sz="0" w:space="0" w:color="auto"/>
                <w:right w:val="none" w:sz="0" w:space="0" w:color="auto"/>
              </w:divBdr>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2032215886">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sChild>
            <w:div w:id="2069453487">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1020087858">
          <w:marLeft w:val="0"/>
          <w:marRight w:val="0"/>
          <w:marTop w:val="0"/>
          <w:marBottom w:val="0"/>
          <w:divBdr>
            <w:top w:val="none" w:sz="0" w:space="0" w:color="auto"/>
            <w:left w:val="none" w:sz="0" w:space="0" w:color="auto"/>
            <w:bottom w:val="none" w:sz="0" w:space="0" w:color="auto"/>
            <w:right w:val="none" w:sz="0" w:space="0" w:color="auto"/>
          </w:divBdr>
        </w:div>
        <w:div w:id="1250768850">
          <w:marLeft w:val="0"/>
          <w:marRight w:val="0"/>
          <w:marTop w:val="0"/>
          <w:marBottom w:val="0"/>
          <w:divBdr>
            <w:top w:val="none" w:sz="0" w:space="0" w:color="auto"/>
            <w:left w:val="none" w:sz="0" w:space="0" w:color="auto"/>
            <w:bottom w:val="none" w:sz="0" w:space="0" w:color="auto"/>
            <w:right w:val="none" w:sz="0" w:space="0" w:color="auto"/>
          </w:divBdr>
          <w:divsChild>
            <w:div w:id="1888688585">
              <w:marLeft w:val="0"/>
              <w:marRight w:val="0"/>
              <w:marTop w:val="0"/>
              <w:marBottom w:val="0"/>
              <w:divBdr>
                <w:top w:val="none" w:sz="0" w:space="0" w:color="auto"/>
                <w:left w:val="none" w:sz="0" w:space="0" w:color="auto"/>
                <w:bottom w:val="none" w:sz="0" w:space="0" w:color="auto"/>
                <w:right w:val="none" w:sz="0" w:space="0" w:color="auto"/>
              </w:divBdr>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1417048532">
          <w:marLeft w:val="0"/>
          <w:marRight w:val="0"/>
          <w:marTop w:val="0"/>
          <w:marBottom w:val="0"/>
          <w:divBdr>
            <w:top w:val="none" w:sz="0" w:space="0" w:color="auto"/>
            <w:left w:val="none" w:sz="0" w:space="0" w:color="auto"/>
            <w:bottom w:val="none" w:sz="0" w:space="0" w:color="auto"/>
            <w:right w:val="none" w:sz="0" w:space="0" w:color="auto"/>
          </w:divBdr>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143089369">
          <w:marLeft w:val="0"/>
          <w:marRight w:val="0"/>
          <w:marTop w:val="0"/>
          <w:marBottom w:val="0"/>
          <w:divBdr>
            <w:top w:val="none" w:sz="0" w:space="0" w:color="auto"/>
            <w:left w:val="none" w:sz="0" w:space="0" w:color="auto"/>
            <w:bottom w:val="none" w:sz="0" w:space="0" w:color="auto"/>
            <w:right w:val="none" w:sz="0" w:space="0" w:color="auto"/>
          </w:divBdr>
        </w:div>
        <w:div w:id="2027364395">
          <w:marLeft w:val="0"/>
          <w:marRight w:val="0"/>
          <w:marTop w:val="0"/>
          <w:marBottom w:val="0"/>
          <w:divBdr>
            <w:top w:val="none" w:sz="0" w:space="0" w:color="auto"/>
            <w:left w:val="none" w:sz="0" w:space="0" w:color="auto"/>
            <w:bottom w:val="none" w:sz="0" w:space="0" w:color="auto"/>
            <w:right w:val="none" w:sz="0" w:space="0" w:color="auto"/>
          </w:divBdr>
          <w:divsChild>
            <w:div w:id="1270888422">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316836813">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6801001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1935044072">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2013946424">
          <w:marLeft w:val="0"/>
          <w:marRight w:val="0"/>
          <w:marTop w:val="0"/>
          <w:marBottom w:val="0"/>
          <w:divBdr>
            <w:top w:val="none" w:sz="0" w:space="0" w:color="auto"/>
            <w:left w:val="none" w:sz="0" w:space="0" w:color="auto"/>
            <w:bottom w:val="none" w:sz="0" w:space="0" w:color="auto"/>
            <w:right w:val="none" w:sz="0" w:space="0" w:color="auto"/>
          </w:divBdr>
          <w:divsChild>
            <w:div w:id="942880064">
              <w:marLeft w:val="0"/>
              <w:marRight w:val="0"/>
              <w:marTop w:val="0"/>
              <w:marBottom w:val="0"/>
              <w:divBdr>
                <w:top w:val="none" w:sz="0" w:space="0" w:color="auto"/>
                <w:left w:val="none" w:sz="0" w:space="0" w:color="auto"/>
                <w:bottom w:val="none" w:sz="0" w:space="0" w:color="auto"/>
                <w:right w:val="none" w:sz="0" w:space="0" w:color="auto"/>
              </w:divBdr>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106523">
          <w:marLeft w:val="0"/>
          <w:marRight w:val="0"/>
          <w:marTop w:val="300"/>
          <w:marBottom w:val="0"/>
          <w:divBdr>
            <w:top w:val="none" w:sz="0" w:space="0" w:color="auto"/>
            <w:left w:val="none" w:sz="0" w:space="0" w:color="auto"/>
            <w:bottom w:val="none" w:sz="0" w:space="0" w:color="auto"/>
            <w:right w:val="none" w:sz="0" w:space="0" w:color="auto"/>
          </w:divBdr>
          <w:divsChild>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sChild>
                <w:div w:id="21029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232689551">
          <w:marLeft w:val="0"/>
          <w:marRight w:val="0"/>
          <w:marTop w:val="0"/>
          <w:marBottom w:val="0"/>
          <w:divBdr>
            <w:top w:val="none" w:sz="0" w:space="0" w:color="auto"/>
            <w:left w:val="none" w:sz="0" w:space="0" w:color="auto"/>
            <w:bottom w:val="none" w:sz="0" w:space="0" w:color="auto"/>
            <w:right w:val="none" w:sz="0" w:space="0" w:color="auto"/>
          </w:divBdr>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812091166">
          <w:marLeft w:val="0"/>
          <w:marRight w:val="0"/>
          <w:marTop w:val="0"/>
          <w:marBottom w:val="0"/>
          <w:divBdr>
            <w:top w:val="none" w:sz="0" w:space="0" w:color="auto"/>
            <w:left w:val="none" w:sz="0" w:space="0" w:color="auto"/>
            <w:bottom w:val="none" w:sz="0" w:space="0" w:color="auto"/>
            <w:right w:val="none" w:sz="0" w:space="0" w:color="auto"/>
          </w:divBdr>
        </w:div>
        <w:div w:id="1126434398">
          <w:marLeft w:val="0"/>
          <w:marRight w:val="0"/>
          <w:marTop w:val="0"/>
          <w:marBottom w:val="0"/>
          <w:divBdr>
            <w:top w:val="none" w:sz="0" w:space="0" w:color="auto"/>
            <w:left w:val="none" w:sz="0" w:space="0" w:color="auto"/>
            <w:bottom w:val="none" w:sz="0" w:space="0" w:color="auto"/>
            <w:right w:val="none" w:sz="0" w:space="0" w:color="auto"/>
          </w:divBdr>
          <w:divsChild>
            <w:div w:id="2065906013">
              <w:marLeft w:val="0"/>
              <w:marRight w:val="0"/>
              <w:marTop w:val="0"/>
              <w:marBottom w:val="0"/>
              <w:divBdr>
                <w:top w:val="none" w:sz="0" w:space="0" w:color="auto"/>
                <w:left w:val="none" w:sz="0" w:space="0" w:color="auto"/>
                <w:bottom w:val="none" w:sz="0" w:space="0" w:color="auto"/>
                <w:right w:val="none" w:sz="0" w:space="0" w:color="auto"/>
              </w:divBdr>
            </w:div>
          </w:divsChild>
        </w:div>
        <w:div w:id="1143812982">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877573013">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sChild>
            <w:div w:id="2067341324">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2061516423">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 w:id="631714698">
          <w:marLeft w:val="0"/>
          <w:marRight w:val="0"/>
          <w:marTop w:val="0"/>
          <w:marBottom w:val="0"/>
          <w:divBdr>
            <w:top w:val="none" w:sz="0" w:space="0" w:color="auto"/>
            <w:left w:val="none" w:sz="0" w:space="0" w:color="auto"/>
            <w:bottom w:val="none" w:sz="0" w:space="0" w:color="auto"/>
            <w:right w:val="none" w:sz="0" w:space="0" w:color="auto"/>
          </w:divBdr>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882595976">
          <w:marLeft w:val="0"/>
          <w:marRight w:val="0"/>
          <w:marTop w:val="0"/>
          <w:marBottom w:val="0"/>
          <w:divBdr>
            <w:top w:val="none" w:sz="0" w:space="0" w:color="auto"/>
            <w:left w:val="none" w:sz="0" w:space="0" w:color="auto"/>
            <w:bottom w:val="none" w:sz="0" w:space="0" w:color="auto"/>
            <w:right w:val="none" w:sz="0" w:space="0" w:color="auto"/>
          </w:divBdr>
          <w:divsChild>
            <w:div w:id="488794262">
              <w:marLeft w:val="0"/>
              <w:marRight w:val="0"/>
              <w:marTop w:val="0"/>
              <w:marBottom w:val="0"/>
              <w:divBdr>
                <w:top w:val="none" w:sz="0" w:space="0" w:color="auto"/>
                <w:left w:val="none" w:sz="0" w:space="0" w:color="auto"/>
                <w:bottom w:val="none" w:sz="0" w:space="0" w:color="auto"/>
                <w:right w:val="none" w:sz="0" w:space="0" w:color="auto"/>
              </w:divBdr>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462577334">
          <w:marLeft w:val="0"/>
          <w:marRight w:val="0"/>
          <w:marTop w:val="0"/>
          <w:marBottom w:val="0"/>
          <w:divBdr>
            <w:top w:val="none" w:sz="0" w:space="0" w:color="auto"/>
            <w:left w:val="none" w:sz="0" w:space="0" w:color="auto"/>
            <w:bottom w:val="none" w:sz="0" w:space="0" w:color="auto"/>
            <w:right w:val="none" w:sz="0" w:space="0" w:color="auto"/>
          </w:divBdr>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623389549">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sChild>
            <w:div w:id="2126804996">
              <w:marLeft w:val="0"/>
              <w:marRight w:val="0"/>
              <w:marTop w:val="0"/>
              <w:marBottom w:val="0"/>
              <w:divBdr>
                <w:top w:val="none" w:sz="0" w:space="0" w:color="auto"/>
                <w:left w:val="none" w:sz="0" w:space="0" w:color="auto"/>
                <w:bottom w:val="none" w:sz="0" w:space="0" w:color="auto"/>
                <w:right w:val="none" w:sz="0" w:space="0" w:color="auto"/>
              </w:divBdr>
            </w:div>
          </w:divsChild>
        </w:div>
        <w:div w:id="1915430226">
          <w:marLeft w:val="0"/>
          <w:marRight w:val="0"/>
          <w:marTop w:val="300"/>
          <w:marBottom w:val="0"/>
          <w:divBdr>
            <w:top w:val="none" w:sz="0" w:space="0" w:color="auto"/>
            <w:left w:val="none" w:sz="0" w:space="0" w:color="auto"/>
            <w:bottom w:val="none" w:sz="0" w:space="0" w:color="auto"/>
            <w:right w:val="none" w:sz="0" w:space="0" w:color="auto"/>
          </w:divBdr>
          <w:divsChild>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563907704">
          <w:marLeft w:val="0"/>
          <w:marRight w:val="0"/>
          <w:marTop w:val="0"/>
          <w:marBottom w:val="0"/>
          <w:divBdr>
            <w:top w:val="none" w:sz="0" w:space="0" w:color="auto"/>
            <w:left w:val="none" w:sz="0" w:space="0" w:color="auto"/>
            <w:bottom w:val="none" w:sz="0" w:space="0" w:color="auto"/>
            <w:right w:val="none" w:sz="0" w:space="0" w:color="auto"/>
          </w:divBdr>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2131434677">
          <w:marLeft w:val="0"/>
          <w:marRight w:val="0"/>
          <w:marTop w:val="0"/>
          <w:marBottom w:val="0"/>
          <w:divBdr>
            <w:top w:val="none" w:sz="0" w:space="0" w:color="auto"/>
            <w:left w:val="none" w:sz="0" w:space="0" w:color="auto"/>
            <w:bottom w:val="none" w:sz="0" w:space="0" w:color="auto"/>
            <w:right w:val="none" w:sz="0" w:space="0" w:color="auto"/>
          </w:divBdr>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2017224363">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2075423672">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sChild>
            <w:div w:id="1910386769">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1662080360">
          <w:marLeft w:val="0"/>
          <w:marRight w:val="0"/>
          <w:marTop w:val="0"/>
          <w:marBottom w:val="0"/>
          <w:divBdr>
            <w:top w:val="none" w:sz="0" w:space="0" w:color="auto"/>
            <w:left w:val="none" w:sz="0" w:space="0" w:color="auto"/>
            <w:bottom w:val="none" w:sz="0" w:space="0" w:color="auto"/>
            <w:right w:val="none" w:sz="0" w:space="0" w:color="auto"/>
          </w:divBdr>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1569341659">
          <w:marLeft w:val="0"/>
          <w:marRight w:val="0"/>
          <w:marTop w:val="300"/>
          <w:marBottom w:val="0"/>
          <w:divBdr>
            <w:top w:val="none" w:sz="0" w:space="0" w:color="auto"/>
            <w:left w:val="none" w:sz="0" w:space="0" w:color="auto"/>
            <w:bottom w:val="none" w:sz="0" w:space="0" w:color="auto"/>
            <w:right w:val="none" w:sz="0" w:space="0" w:color="auto"/>
          </w:divBdr>
          <w:divsChild>
            <w:div w:id="2134857780">
              <w:marLeft w:val="0"/>
              <w:marRight w:val="0"/>
              <w:marTop w:val="0"/>
              <w:marBottom w:val="0"/>
              <w:divBdr>
                <w:top w:val="none" w:sz="0" w:space="0" w:color="auto"/>
                <w:left w:val="none" w:sz="0" w:space="0" w:color="auto"/>
                <w:bottom w:val="none" w:sz="0" w:space="0" w:color="auto"/>
                <w:right w:val="none" w:sz="0" w:space="0" w:color="auto"/>
              </w:divBdr>
              <w:divsChild>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3318">
          <w:marLeft w:val="0"/>
          <w:marRight w:val="0"/>
          <w:marTop w:val="300"/>
          <w:marBottom w:val="0"/>
          <w:divBdr>
            <w:top w:val="none" w:sz="0" w:space="0" w:color="auto"/>
            <w:left w:val="none" w:sz="0" w:space="0" w:color="auto"/>
            <w:bottom w:val="none" w:sz="0" w:space="0" w:color="auto"/>
            <w:right w:val="none" w:sz="0" w:space="0" w:color="auto"/>
          </w:divBdr>
          <w:divsChild>
            <w:div w:id="2058818039">
              <w:marLeft w:val="0"/>
              <w:marRight w:val="0"/>
              <w:marTop w:val="0"/>
              <w:marBottom w:val="0"/>
              <w:divBdr>
                <w:top w:val="none" w:sz="0" w:space="0" w:color="auto"/>
                <w:left w:val="none" w:sz="0" w:space="0" w:color="auto"/>
                <w:bottom w:val="none" w:sz="0" w:space="0" w:color="auto"/>
                <w:right w:val="none" w:sz="0" w:space="0" w:color="auto"/>
              </w:divBdr>
              <w:divsChild>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991720196">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 w:id="1874268930">
          <w:marLeft w:val="0"/>
          <w:marRight w:val="0"/>
          <w:marTop w:val="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16126109">
          <w:marLeft w:val="0"/>
          <w:marRight w:val="0"/>
          <w:marTop w:val="0"/>
          <w:marBottom w:val="0"/>
          <w:divBdr>
            <w:top w:val="none" w:sz="0" w:space="0" w:color="auto"/>
            <w:left w:val="none" w:sz="0" w:space="0" w:color="auto"/>
            <w:bottom w:val="none" w:sz="0" w:space="0" w:color="auto"/>
            <w:right w:val="none" w:sz="0" w:space="0" w:color="auto"/>
          </w:divBdr>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1048527455">
          <w:marLeft w:val="0"/>
          <w:marRight w:val="0"/>
          <w:marTop w:val="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41561992">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sChild>
                <w:div w:id="2111507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sChild>
            <w:div w:id="1967202570">
              <w:marLeft w:val="0"/>
              <w:marRight w:val="0"/>
              <w:marTop w:val="0"/>
              <w:marBottom w:val="0"/>
              <w:divBdr>
                <w:top w:val="none" w:sz="0" w:space="0" w:color="auto"/>
                <w:left w:val="none" w:sz="0" w:space="0" w:color="auto"/>
                <w:bottom w:val="none" w:sz="0" w:space="0" w:color="auto"/>
                <w:right w:val="none" w:sz="0" w:space="0" w:color="auto"/>
              </w:divBdr>
              <w:divsChild>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8308">
          <w:marLeft w:val="0"/>
          <w:marRight w:val="0"/>
          <w:marTop w:val="300"/>
          <w:marBottom w:val="0"/>
          <w:divBdr>
            <w:top w:val="none" w:sz="0" w:space="0" w:color="auto"/>
            <w:left w:val="none" w:sz="0" w:space="0" w:color="auto"/>
            <w:bottom w:val="none" w:sz="0" w:space="0" w:color="auto"/>
            <w:right w:val="none" w:sz="0" w:space="0" w:color="auto"/>
          </w:divBdr>
          <w:divsChild>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986466659">
          <w:marLeft w:val="0"/>
          <w:marRight w:val="0"/>
          <w:marTop w:val="0"/>
          <w:marBottom w:val="0"/>
          <w:divBdr>
            <w:top w:val="none" w:sz="0" w:space="0" w:color="auto"/>
            <w:left w:val="none" w:sz="0" w:space="0" w:color="auto"/>
            <w:bottom w:val="none" w:sz="0" w:space="0" w:color="auto"/>
            <w:right w:val="none" w:sz="0" w:space="0" w:color="auto"/>
          </w:divBdr>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1635403932">
          <w:marLeft w:val="0"/>
          <w:marRight w:val="0"/>
          <w:marTop w:val="0"/>
          <w:marBottom w:val="0"/>
          <w:divBdr>
            <w:top w:val="none" w:sz="0" w:space="0" w:color="auto"/>
            <w:left w:val="none" w:sz="0" w:space="0" w:color="auto"/>
            <w:bottom w:val="none" w:sz="0" w:space="0" w:color="auto"/>
            <w:right w:val="none" w:sz="0" w:space="0" w:color="auto"/>
          </w:divBdr>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203444178">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 w:id="1611472800">
          <w:marLeft w:val="0"/>
          <w:marRight w:val="0"/>
          <w:marTop w:val="0"/>
          <w:marBottom w:val="0"/>
          <w:divBdr>
            <w:top w:val="none" w:sz="0" w:space="0" w:color="auto"/>
            <w:left w:val="none" w:sz="0" w:space="0" w:color="auto"/>
            <w:bottom w:val="none" w:sz="0" w:space="0" w:color="auto"/>
            <w:right w:val="none" w:sz="0" w:space="0" w:color="auto"/>
          </w:divBdr>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sChild>
                <w:div w:id="20233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6073">
          <w:marLeft w:val="0"/>
          <w:marRight w:val="0"/>
          <w:marTop w:val="300"/>
          <w:marBottom w:val="0"/>
          <w:divBdr>
            <w:top w:val="none" w:sz="0" w:space="0" w:color="auto"/>
            <w:left w:val="none" w:sz="0" w:space="0" w:color="auto"/>
            <w:bottom w:val="none" w:sz="0" w:space="0" w:color="auto"/>
            <w:right w:val="none" w:sz="0" w:space="0" w:color="auto"/>
          </w:divBdr>
          <w:divsChild>
            <w:div w:id="1768885886">
              <w:marLeft w:val="0"/>
              <w:marRight w:val="0"/>
              <w:marTop w:val="0"/>
              <w:marBottom w:val="0"/>
              <w:divBdr>
                <w:top w:val="none" w:sz="0" w:space="0" w:color="auto"/>
                <w:left w:val="none" w:sz="0" w:space="0" w:color="auto"/>
                <w:bottom w:val="none" w:sz="0" w:space="0" w:color="auto"/>
                <w:right w:val="none" w:sz="0" w:space="0" w:color="auto"/>
              </w:divBdr>
              <w:divsChild>
                <w:div w:id="2125611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sChild>
                <w:div w:id="205477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441143784">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1399419">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513761384">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1129935665">
          <w:marLeft w:val="0"/>
          <w:marRight w:val="0"/>
          <w:marTop w:val="0"/>
          <w:marBottom w:val="0"/>
          <w:divBdr>
            <w:top w:val="none" w:sz="0" w:space="0" w:color="auto"/>
            <w:left w:val="none" w:sz="0" w:space="0" w:color="auto"/>
            <w:bottom w:val="none" w:sz="0" w:space="0" w:color="auto"/>
            <w:right w:val="none" w:sz="0" w:space="0" w:color="auto"/>
          </w:divBdr>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sChild>
                <w:div w:id="200435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867830">
          <w:marLeft w:val="0"/>
          <w:marRight w:val="0"/>
          <w:marTop w:val="300"/>
          <w:marBottom w:val="0"/>
          <w:divBdr>
            <w:top w:val="none" w:sz="0" w:space="0" w:color="auto"/>
            <w:left w:val="none" w:sz="0" w:space="0" w:color="auto"/>
            <w:bottom w:val="none" w:sz="0" w:space="0" w:color="auto"/>
            <w:right w:val="none" w:sz="0" w:space="0" w:color="auto"/>
          </w:divBdr>
          <w:divsChild>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938437">
          <w:marLeft w:val="0"/>
          <w:marRight w:val="0"/>
          <w:marTop w:val="300"/>
          <w:marBottom w:val="0"/>
          <w:divBdr>
            <w:top w:val="none" w:sz="0" w:space="0" w:color="auto"/>
            <w:left w:val="none" w:sz="0" w:space="0" w:color="auto"/>
            <w:bottom w:val="none" w:sz="0" w:space="0" w:color="auto"/>
            <w:right w:val="none" w:sz="0" w:space="0" w:color="auto"/>
          </w:divBdr>
          <w:divsChild>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sChild>
            <w:div w:id="2090299028">
              <w:marLeft w:val="0"/>
              <w:marRight w:val="0"/>
              <w:marTop w:val="0"/>
              <w:marBottom w:val="0"/>
              <w:divBdr>
                <w:top w:val="none" w:sz="0" w:space="0" w:color="auto"/>
                <w:left w:val="none" w:sz="0" w:space="0" w:color="auto"/>
                <w:bottom w:val="none" w:sz="0" w:space="0" w:color="auto"/>
                <w:right w:val="none" w:sz="0" w:space="0" w:color="auto"/>
              </w:divBdr>
              <w:divsChild>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5931">
          <w:marLeft w:val="0"/>
          <w:marRight w:val="0"/>
          <w:marTop w:val="0"/>
          <w:marBottom w:val="0"/>
          <w:divBdr>
            <w:top w:val="none" w:sz="0" w:space="0" w:color="auto"/>
            <w:left w:val="none" w:sz="0" w:space="0" w:color="auto"/>
            <w:bottom w:val="none" w:sz="0" w:space="0" w:color="auto"/>
            <w:right w:val="none" w:sz="0" w:space="0" w:color="auto"/>
          </w:divBdr>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056004097">
          <w:marLeft w:val="0"/>
          <w:marRight w:val="0"/>
          <w:marTop w:val="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047148894">
          <w:marLeft w:val="0"/>
          <w:marRight w:val="0"/>
          <w:marTop w:val="0"/>
          <w:marBottom w:val="0"/>
          <w:divBdr>
            <w:top w:val="none" w:sz="0" w:space="0" w:color="auto"/>
            <w:left w:val="none" w:sz="0" w:space="0" w:color="auto"/>
            <w:bottom w:val="none" w:sz="0" w:space="0" w:color="auto"/>
            <w:right w:val="none" w:sz="0" w:space="0" w:color="auto"/>
          </w:divBdr>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1812870588">
          <w:marLeft w:val="0"/>
          <w:marRight w:val="0"/>
          <w:marTop w:val="0"/>
          <w:marBottom w:val="0"/>
          <w:divBdr>
            <w:top w:val="none" w:sz="0" w:space="0" w:color="auto"/>
            <w:left w:val="none" w:sz="0" w:space="0" w:color="auto"/>
            <w:bottom w:val="none" w:sz="0" w:space="0" w:color="auto"/>
            <w:right w:val="none" w:sz="0" w:space="0" w:color="auto"/>
          </w:divBdr>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1457988950">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765610497">
          <w:marLeft w:val="0"/>
          <w:marRight w:val="0"/>
          <w:marTop w:val="0"/>
          <w:marBottom w:val="0"/>
          <w:divBdr>
            <w:top w:val="none" w:sz="0" w:space="0" w:color="auto"/>
            <w:left w:val="none" w:sz="0" w:space="0" w:color="auto"/>
            <w:bottom w:val="none" w:sz="0" w:space="0" w:color="auto"/>
            <w:right w:val="none" w:sz="0" w:space="0" w:color="auto"/>
          </w:divBdr>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414136408">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943755373">
          <w:marLeft w:val="0"/>
          <w:marRight w:val="0"/>
          <w:marTop w:val="0"/>
          <w:marBottom w:val="0"/>
          <w:divBdr>
            <w:top w:val="none" w:sz="0" w:space="0" w:color="auto"/>
            <w:left w:val="none" w:sz="0" w:space="0" w:color="auto"/>
            <w:bottom w:val="none" w:sz="0" w:space="0" w:color="auto"/>
            <w:right w:val="none" w:sz="0" w:space="0" w:color="auto"/>
          </w:divBdr>
          <w:divsChild>
            <w:div w:id="1508136148">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2077968338">
          <w:marLeft w:val="0"/>
          <w:marRight w:val="0"/>
          <w:marTop w:val="0"/>
          <w:marBottom w:val="0"/>
          <w:divBdr>
            <w:top w:val="none" w:sz="0" w:space="0" w:color="auto"/>
            <w:left w:val="none" w:sz="0" w:space="0" w:color="auto"/>
            <w:bottom w:val="none" w:sz="0" w:space="0" w:color="auto"/>
            <w:right w:val="none" w:sz="0" w:space="0" w:color="auto"/>
          </w:divBdr>
          <w:divsChild>
            <w:div w:id="1645741039">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sChild>
                <w:div w:id="1916042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sChild>
            <w:div w:id="2112044192">
              <w:marLeft w:val="0"/>
              <w:marRight w:val="0"/>
              <w:marTop w:val="0"/>
              <w:marBottom w:val="0"/>
              <w:divBdr>
                <w:top w:val="none" w:sz="0" w:space="0" w:color="auto"/>
                <w:left w:val="none" w:sz="0" w:space="0" w:color="auto"/>
                <w:bottom w:val="none" w:sz="0" w:space="0" w:color="auto"/>
                <w:right w:val="none" w:sz="0" w:space="0" w:color="auto"/>
              </w:divBdr>
            </w:div>
          </w:divsChild>
        </w:div>
        <w:div w:id="636960032">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870648702">
          <w:marLeft w:val="0"/>
          <w:marRight w:val="0"/>
          <w:marTop w:val="0"/>
          <w:marBottom w:val="0"/>
          <w:divBdr>
            <w:top w:val="none" w:sz="0" w:space="0" w:color="auto"/>
            <w:left w:val="none" w:sz="0" w:space="0" w:color="auto"/>
            <w:bottom w:val="none" w:sz="0" w:space="0" w:color="auto"/>
            <w:right w:val="none" w:sz="0" w:space="0" w:color="auto"/>
          </w:divBdr>
          <w:divsChild>
            <w:div w:id="1875726890">
              <w:marLeft w:val="0"/>
              <w:marRight w:val="0"/>
              <w:marTop w:val="0"/>
              <w:marBottom w:val="0"/>
              <w:divBdr>
                <w:top w:val="none" w:sz="0" w:space="0" w:color="auto"/>
                <w:left w:val="none" w:sz="0" w:space="0" w:color="auto"/>
                <w:bottom w:val="none" w:sz="0" w:space="0" w:color="auto"/>
                <w:right w:val="none" w:sz="0" w:space="0" w:color="auto"/>
              </w:divBdr>
            </w:div>
          </w:divsChild>
        </w:div>
        <w:div w:id="1793016430">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518736580">
          <w:marLeft w:val="0"/>
          <w:marRight w:val="0"/>
          <w:marTop w:val="0"/>
          <w:marBottom w:val="0"/>
          <w:divBdr>
            <w:top w:val="none" w:sz="0" w:space="0" w:color="auto"/>
            <w:left w:val="none" w:sz="0" w:space="0" w:color="auto"/>
            <w:bottom w:val="none" w:sz="0" w:space="0" w:color="auto"/>
            <w:right w:val="none" w:sz="0" w:space="0" w:color="auto"/>
          </w:divBdr>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577403517">
          <w:marLeft w:val="0"/>
          <w:marRight w:val="0"/>
          <w:marTop w:val="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677228051">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410811344">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sChild>
            <w:div w:id="1982340495">
              <w:marLeft w:val="0"/>
              <w:marRight w:val="0"/>
              <w:marTop w:val="0"/>
              <w:marBottom w:val="0"/>
              <w:divBdr>
                <w:top w:val="none" w:sz="0" w:space="0" w:color="auto"/>
                <w:left w:val="none" w:sz="0" w:space="0" w:color="auto"/>
                <w:bottom w:val="none" w:sz="0" w:space="0" w:color="auto"/>
                <w:right w:val="none" w:sz="0" w:space="0" w:color="auto"/>
              </w:divBdr>
            </w:div>
          </w:divsChild>
        </w:div>
        <w:div w:id="1964800901">
          <w:marLeft w:val="0"/>
          <w:marRight w:val="0"/>
          <w:marTop w:val="0"/>
          <w:marBottom w:val="0"/>
          <w:divBdr>
            <w:top w:val="none" w:sz="0" w:space="0" w:color="auto"/>
            <w:left w:val="none" w:sz="0" w:space="0" w:color="auto"/>
            <w:bottom w:val="none" w:sz="0" w:space="0" w:color="auto"/>
            <w:right w:val="none" w:sz="0" w:space="0" w:color="auto"/>
          </w:divBdr>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713846856">
          <w:marLeft w:val="0"/>
          <w:marRight w:val="0"/>
          <w:marTop w:val="0"/>
          <w:marBottom w:val="0"/>
          <w:divBdr>
            <w:top w:val="none" w:sz="0" w:space="0" w:color="auto"/>
            <w:left w:val="none" w:sz="0" w:space="0" w:color="auto"/>
            <w:bottom w:val="none" w:sz="0" w:space="0" w:color="auto"/>
            <w:right w:val="none" w:sz="0" w:space="0" w:color="auto"/>
          </w:divBdr>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sChild>
            <w:div w:id="1935740880">
              <w:marLeft w:val="0"/>
              <w:marRight w:val="0"/>
              <w:marTop w:val="0"/>
              <w:marBottom w:val="0"/>
              <w:divBdr>
                <w:top w:val="none" w:sz="0" w:space="0" w:color="auto"/>
                <w:left w:val="none" w:sz="0" w:space="0" w:color="auto"/>
                <w:bottom w:val="none" w:sz="0" w:space="0" w:color="auto"/>
                <w:right w:val="none" w:sz="0" w:space="0" w:color="auto"/>
              </w:divBdr>
              <w:divsChild>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2021934379">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191531647">
          <w:marLeft w:val="0"/>
          <w:marRight w:val="0"/>
          <w:marTop w:val="0"/>
          <w:marBottom w:val="0"/>
          <w:divBdr>
            <w:top w:val="none" w:sz="0" w:space="0" w:color="auto"/>
            <w:left w:val="none" w:sz="0" w:space="0" w:color="auto"/>
            <w:bottom w:val="none" w:sz="0" w:space="0" w:color="auto"/>
            <w:right w:val="none" w:sz="0" w:space="0" w:color="auto"/>
          </w:divBdr>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34819094">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sChild>
            <w:div w:id="2008896560">
              <w:marLeft w:val="0"/>
              <w:marRight w:val="0"/>
              <w:marTop w:val="0"/>
              <w:marBottom w:val="0"/>
              <w:divBdr>
                <w:top w:val="none" w:sz="0" w:space="0" w:color="auto"/>
                <w:left w:val="none" w:sz="0" w:space="0" w:color="auto"/>
                <w:bottom w:val="none" w:sz="0" w:space="0" w:color="auto"/>
                <w:right w:val="none" w:sz="0" w:space="0" w:color="auto"/>
              </w:divBdr>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220098944">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 w:id="135416094">
          <w:marLeft w:val="0"/>
          <w:marRight w:val="0"/>
          <w:marTop w:val="0"/>
          <w:marBottom w:val="0"/>
          <w:divBdr>
            <w:top w:val="none" w:sz="0" w:space="0" w:color="auto"/>
            <w:left w:val="none" w:sz="0" w:space="0" w:color="auto"/>
            <w:bottom w:val="none" w:sz="0" w:space="0" w:color="auto"/>
            <w:right w:val="none" w:sz="0" w:space="0" w:color="auto"/>
          </w:divBdr>
        </w:div>
        <w:div w:id="2002345811">
          <w:marLeft w:val="0"/>
          <w:marRight w:val="0"/>
          <w:marTop w:val="0"/>
          <w:marBottom w:val="0"/>
          <w:divBdr>
            <w:top w:val="none" w:sz="0" w:space="0" w:color="auto"/>
            <w:left w:val="none" w:sz="0" w:space="0" w:color="auto"/>
            <w:bottom w:val="none" w:sz="0" w:space="0" w:color="auto"/>
            <w:right w:val="none" w:sz="0" w:space="0" w:color="auto"/>
          </w:divBdr>
          <w:divsChild>
            <w:div w:id="305159588">
              <w:marLeft w:val="0"/>
              <w:marRight w:val="0"/>
              <w:marTop w:val="0"/>
              <w:marBottom w:val="0"/>
              <w:divBdr>
                <w:top w:val="none" w:sz="0" w:space="0" w:color="auto"/>
                <w:left w:val="none" w:sz="0" w:space="0" w:color="auto"/>
                <w:bottom w:val="none" w:sz="0" w:space="0" w:color="auto"/>
                <w:right w:val="none" w:sz="0" w:space="0" w:color="auto"/>
              </w:divBdr>
            </w:div>
          </w:divsChild>
        </w:div>
        <w:div w:id="378357022">
          <w:marLeft w:val="0"/>
          <w:marRight w:val="0"/>
          <w:marTop w:val="0"/>
          <w:marBottom w:val="0"/>
          <w:divBdr>
            <w:top w:val="none" w:sz="0" w:space="0" w:color="auto"/>
            <w:left w:val="none" w:sz="0" w:space="0" w:color="auto"/>
            <w:bottom w:val="none" w:sz="0" w:space="0" w:color="auto"/>
            <w:right w:val="none" w:sz="0" w:space="0" w:color="auto"/>
          </w:divBdr>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501818737">
          <w:marLeft w:val="0"/>
          <w:marRight w:val="0"/>
          <w:marTop w:val="0"/>
          <w:marBottom w:val="0"/>
          <w:divBdr>
            <w:top w:val="none" w:sz="0" w:space="0" w:color="auto"/>
            <w:left w:val="none" w:sz="0" w:space="0" w:color="auto"/>
            <w:bottom w:val="none" w:sz="0" w:space="0" w:color="auto"/>
            <w:right w:val="none" w:sz="0" w:space="0" w:color="auto"/>
          </w:divBdr>
        </w:div>
        <w:div w:id="2099059209">
          <w:marLeft w:val="0"/>
          <w:marRight w:val="0"/>
          <w:marTop w:val="0"/>
          <w:marBottom w:val="0"/>
          <w:divBdr>
            <w:top w:val="none" w:sz="0" w:space="0" w:color="auto"/>
            <w:left w:val="none" w:sz="0" w:space="0" w:color="auto"/>
            <w:bottom w:val="none" w:sz="0" w:space="0" w:color="auto"/>
            <w:right w:val="none" w:sz="0" w:space="0" w:color="auto"/>
          </w:divBdr>
          <w:divsChild>
            <w:div w:id="1637566619">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1185942690">
          <w:marLeft w:val="0"/>
          <w:marRight w:val="0"/>
          <w:marTop w:val="0"/>
          <w:marBottom w:val="0"/>
          <w:divBdr>
            <w:top w:val="none" w:sz="0" w:space="0" w:color="auto"/>
            <w:left w:val="none" w:sz="0" w:space="0" w:color="auto"/>
            <w:bottom w:val="none" w:sz="0" w:space="0" w:color="auto"/>
            <w:right w:val="none" w:sz="0" w:space="0" w:color="auto"/>
          </w:divBdr>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519441222">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sChild>
            <w:div w:id="2126658379">
              <w:marLeft w:val="0"/>
              <w:marRight w:val="0"/>
              <w:marTop w:val="0"/>
              <w:marBottom w:val="0"/>
              <w:divBdr>
                <w:top w:val="none" w:sz="0" w:space="0" w:color="auto"/>
                <w:left w:val="none" w:sz="0" w:space="0" w:color="auto"/>
                <w:bottom w:val="none" w:sz="0" w:space="0" w:color="auto"/>
                <w:right w:val="none" w:sz="0" w:space="0" w:color="auto"/>
              </w:divBdr>
            </w:div>
          </w:divsChild>
        </w:div>
        <w:div w:id="1216769713">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61163089">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sChild>
            <w:div w:id="2126731550">
              <w:marLeft w:val="0"/>
              <w:marRight w:val="0"/>
              <w:marTop w:val="0"/>
              <w:marBottom w:val="0"/>
              <w:divBdr>
                <w:top w:val="none" w:sz="0" w:space="0" w:color="auto"/>
                <w:left w:val="none" w:sz="0" w:space="0" w:color="auto"/>
                <w:bottom w:val="none" w:sz="0" w:space="0" w:color="auto"/>
                <w:right w:val="none" w:sz="0" w:space="0" w:color="auto"/>
              </w:divBdr>
              <w:divsChild>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952127660">
          <w:marLeft w:val="0"/>
          <w:marRight w:val="0"/>
          <w:marTop w:val="0"/>
          <w:marBottom w:val="0"/>
          <w:divBdr>
            <w:top w:val="none" w:sz="0" w:space="0" w:color="auto"/>
            <w:left w:val="none" w:sz="0" w:space="0" w:color="auto"/>
            <w:bottom w:val="none" w:sz="0" w:space="0" w:color="auto"/>
            <w:right w:val="none" w:sz="0" w:space="0" w:color="auto"/>
          </w:divBdr>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1031612079">
          <w:marLeft w:val="0"/>
          <w:marRight w:val="0"/>
          <w:marTop w:val="0"/>
          <w:marBottom w:val="0"/>
          <w:divBdr>
            <w:top w:val="none" w:sz="0" w:space="0" w:color="auto"/>
            <w:left w:val="none" w:sz="0" w:space="0" w:color="auto"/>
            <w:bottom w:val="none" w:sz="0" w:space="0" w:color="auto"/>
            <w:right w:val="none" w:sz="0" w:space="0" w:color="auto"/>
          </w:divBdr>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167792441">
          <w:marLeft w:val="0"/>
          <w:marRight w:val="0"/>
          <w:marTop w:val="0"/>
          <w:marBottom w:val="0"/>
          <w:divBdr>
            <w:top w:val="none" w:sz="0" w:space="0" w:color="auto"/>
            <w:left w:val="none" w:sz="0" w:space="0" w:color="auto"/>
            <w:bottom w:val="none" w:sz="0" w:space="0" w:color="auto"/>
            <w:right w:val="none" w:sz="0" w:space="0" w:color="auto"/>
          </w:divBdr>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1897158755">
          <w:marLeft w:val="0"/>
          <w:marRight w:val="0"/>
          <w:marTop w:val="0"/>
          <w:marBottom w:val="0"/>
          <w:divBdr>
            <w:top w:val="none" w:sz="0" w:space="0" w:color="auto"/>
            <w:left w:val="none" w:sz="0" w:space="0" w:color="auto"/>
            <w:bottom w:val="none" w:sz="0" w:space="0" w:color="auto"/>
            <w:right w:val="none" w:sz="0" w:space="0" w:color="auto"/>
          </w:divBdr>
          <w:divsChild>
            <w:div w:id="1789854349">
              <w:marLeft w:val="0"/>
              <w:marRight w:val="0"/>
              <w:marTop w:val="0"/>
              <w:marBottom w:val="0"/>
              <w:divBdr>
                <w:top w:val="none" w:sz="0" w:space="0" w:color="auto"/>
                <w:left w:val="none" w:sz="0" w:space="0" w:color="auto"/>
                <w:bottom w:val="none" w:sz="0" w:space="0" w:color="auto"/>
                <w:right w:val="none" w:sz="0" w:space="0" w:color="auto"/>
              </w:divBdr>
            </w:div>
          </w:divsChild>
        </w:div>
        <w:div w:id="1667855519">
          <w:marLeft w:val="0"/>
          <w:marRight w:val="0"/>
          <w:marTop w:val="0"/>
          <w:marBottom w:val="0"/>
          <w:divBdr>
            <w:top w:val="none" w:sz="0" w:space="0" w:color="auto"/>
            <w:left w:val="none" w:sz="0" w:space="0" w:color="auto"/>
            <w:bottom w:val="none" w:sz="0" w:space="0" w:color="auto"/>
            <w:right w:val="none" w:sz="0" w:space="0" w:color="auto"/>
          </w:divBdr>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1941252128">
          <w:marLeft w:val="0"/>
          <w:marRight w:val="0"/>
          <w:marTop w:val="300"/>
          <w:marBottom w:val="0"/>
          <w:divBdr>
            <w:top w:val="none" w:sz="0" w:space="0" w:color="auto"/>
            <w:left w:val="none" w:sz="0" w:space="0" w:color="auto"/>
            <w:bottom w:val="none" w:sz="0" w:space="0" w:color="auto"/>
            <w:right w:val="none" w:sz="0" w:space="0" w:color="auto"/>
          </w:divBdr>
          <w:divsChild>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666743">
          <w:marLeft w:val="0"/>
          <w:marRight w:val="0"/>
          <w:marTop w:val="300"/>
          <w:marBottom w:val="0"/>
          <w:divBdr>
            <w:top w:val="none" w:sz="0" w:space="0" w:color="auto"/>
            <w:left w:val="none" w:sz="0" w:space="0" w:color="auto"/>
            <w:bottom w:val="none" w:sz="0" w:space="0" w:color="auto"/>
            <w:right w:val="none" w:sz="0" w:space="0" w:color="auto"/>
          </w:divBdr>
          <w:divsChild>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774846">
      <w:bodyDiv w:val="1"/>
      <w:marLeft w:val="0"/>
      <w:marRight w:val="0"/>
      <w:marTop w:val="0"/>
      <w:marBottom w:val="0"/>
      <w:divBdr>
        <w:top w:val="none" w:sz="0" w:space="0" w:color="auto"/>
        <w:left w:val="none" w:sz="0" w:space="0" w:color="auto"/>
        <w:bottom w:val="none" w:sz="0" w:space="0" w:color="auto"/>
        <w:right w:val="none" w:sz="0" w:space="0" w:color="auto"/>
      </w:divBdr>
      <w:divsChild>
        <w:div w:id="1507204376">
          <w:marLeft w:val="0"/>
          <w:marRight w:val="0"/>
          <w:marTop w:val="0"/>
          <w:marBottom w:val="0"/>
          <w:divBdr>
            <w:top w:val="none" w:sz="0" w:space="0" w:color="auto"/>
            <w:left w:val="none" w:sz="0" w:space="0" w:color="auto"/>
            <w:bottom w:val="none" w:sz="0" w:space="0" w:color="auto"/>
            <w:right w:val="none" w:sz="0" w:space="0" w:color="auto"/>
          </w:divBdr>
        </w:div>
        <w:div w:id="2126003804">
          <w:marLeft w:val="0"/>
          <w:marRight w:val="0"/>
          <w:marTop w:val="0"/>
          <w:marBottom w:val="0"/>
          <w:divBdr>
            <w:top w:val="none" w:sz="0" w:space="0" w:color="auto"/>
            <w:left w:val="none" w:sz="0" w:space="0" w:color="auto"/>
            <w:bottom w:val="none" w:sz="0" w:space="0" w:color="auto"/>
            <w:right w:val="none" w:sz="0" w:space="0" w:color="auto"/>
          </w:divBdr>
          <w:divsChild>
            <w:div w:id="1062825204">
              <w:marLeft w:val="0"/>
              <w:marRight w:val="0"/>
              <w:marTop w:val="0"/>
              <w:marBottom w:val="0"/>
              <w:divBdr>
                <w:top w:val="none" w:sz="0" w:space="0" w:color="auto"/>
                <w:left w:val="none" w:sz="0" w:space="0" w:color="auto"/>
                <w:bottom w:val="none" w:sz="0" w:space="0" w:color="auto"/>
                <w:right w:val="none" w:sz="0" w:space="0" w:color="auto"/>
              </w:divBdr>
            </w:div>
          </w:divsChild>
        </w:div>
        <w:div w:id="1477723104">
          <w:marLeft w:val="0"/>
          <w:marRight w:val="0"/>
          <w:marTop w:val="0"/>
          <w:marBottom w:val="0"/>
          <w:divBdr>
            <w:top w:val="none" w:sz="0" w:space="0" w:color="auto"/>
            <w:left w:val="none" w:sz="0" w:space="0" w:color="auto"/>
            <w:bottom w:val="none" w:sz="0" w:space="0" w:color="auto"/>
            <w:right w:val="none" w:sz="0" w:space="0" w:color="auto"/>
          </w:divBdr>
        </w:div>
        <w:div w:id="505747963">
          <w:marLeft w:val="0"/>
          <w:marRight w:val="0"/>
          <w:marTop w:val="0"/>
          <w:marBottom w:val="0"/>
          <w:divBdr>
            <w:top w:val="none" w:sz="0" w:space="0" w:color="auto"/>
            <w:left w:val="none" w:sz="0" w:space="0" w:color="auto"/>
            <w:bottom w:val="none" w:sz="0" w:space="0" w:color="auto"/>
            <w:right w:val="none" w:sz="0" w:space="0" w:color="auto"/>
          </w:divBdr>
          <w:divsChild>
            <w:div w:id="118689073">
              <w:marLeft w:val="0"/>
              <w:marRight w:val="0"/>
              <w:marTop w:val="0"/>
              <w:marBottom w:val="0"/>
              <w:divBdr>
                <w:top w:val="none" w:sz="0" w:space="0" w:color="auto"/>
                <w:left w:val="none" w:sz="0" w:space="0" w:color="auto"/>
                <w:bottom w:val="none" w:sz="0" w:space="0" w:color="auto"/>
                <w:right w:val="none" w:sz="0" w:space="0" w:color="auto"/>
              </w:divBdr>
            </w:div>
          </w:divsChild>
        </w:div>
        <w:div w:id="1310937040">
          <w:marLeft w:val="0"/>
          <w:marRight w:val="0"/>
          <w:marTop w:val="0"/>
          <w:marBottom w:val="0"/>
          <w:divBdr>
            <w:top w:val="none" w:sz="0" w:space="0" w:color="auto"/>
            <w:left w:val="none" w:sz="0" w:space="0" w:color="auto"/>
            <w:bottom w:val="none" w:sz="0" w:space="0" w:color="auto"/>
            <w:right w:val="none" w:sz="0" w:space="0" w:color="auto"/>
          </w:divBdr>
        </w:div>
        <w:div w:id="1336306390">
          <w:marLeft w:val="0"/>
          <w:marRight w:val="0"/>
          <w:marTop w:val="0"/>
          <w:marBottom w:val="0"/>
          <w:divBdr>
            <w:top w:val="none" w:sz="0" w:space="0" w:color="auto"/>
            <w:left w:val="none" w:sz="0" w:space="0" w:color="auto"/>
            <w:bottom w:val="none" w:sz="0" w:space="0" w:color="auto"/>
            <w:right w:val="none" w:sz="0" w:space="0" w:color="auto"/>
          </w:divBdr>
          <w:divsChild>
            <w:div w:id="1857645888">
              <w:marLeft w:val="0"/>
              <w:marRight w:val="0"/>
              <w:marTop w:val="0"/>
              <w:marBottom w:val="0"/>
              <w:divBdr>
                <w:top w:val="none" w:sz="0" w:space="0" w:color="auto"/>
                <w:left w:val="none" w:sz="0" w:space="0" w:color="auto"/>
                <w:bottom w:val="none" w:sz="0" w:space="0" w:color="auto"/>
                <w:right w:val="none" w:sz="0" w:space="0" w:color="auto"/>
              </w:divBdr>
            </w:div>
          </w:divsChild>
        </w:div>
        <w:div w:id="1016233492">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sChild>
            <w:div w:id="1759986666">
              <w:marLeft w:val="0"/>
              <w:marRight w:val="0"/>
              <w:marTop w:val="0"/>
              <w:marBottom w:val="0"/>
              <w:divBdr>
                <w:top w:val="none" w:sz="0" w:space="0" w:color="auto"/>
                <w:left w:val="none" w:sz="0" w:space="0" w:color="auto"/>
                <w:bottom w:val="none" w:sz="0" w:space="0" w:color="auto"/>
                <w:right w:val="none" w:sz="0" w:space="0" w:color="auto"/>
              </w:divBdr>
            </w:div>
          </w:divsChild>
        </w:div>
        <w:div w:id="343174530">
          <w:marLeft w:val="0"/>
          <w:marRight w:val="0"/>
          <w:marTop w:val="0"/>
          <w:marBottom w:val="0"/>
          <w:divBdr>
            <w:top w:val="none" w:sz="0" w:space="0" w:color="auto"/>
            <w:left w:val="none" w:sz="0" w:space="0" w:color="auto"/>
            <w:bottom w:val="none" w:sz="0" w:space="0" w:color="auto"/>
            <w:right w:val="none" w:sz="0" w:space="0" w:color="auto"/>
          </w:divBdr>
        </w:div>
        <w:div w:id="1611080877">
          <w:marLeft w:val="0"/>
          <w:marRight w:val="0"/>
          <w:marTop w:val="0"/>
          <w:marBottom w:val="0"/>
          <w:divBdr>
            <w:top w:val="none" w:sz="0" w:space="0" w:color="auto"/>
            <w:left w:val="none" w:sz="0" w:space="0" w:color="auto"/>
            <w:bottom w:val="none" w:sz="0" w:space="0" w:color="auto"/>
            <w:right w:val="none" w:sz="0" w:space="0" w:color="auto"/>
          </w:divBdr>
          <w:divsChild>
            <w:div w:id="877277740">
              <w:marLeft w:val="0"/>
              <w:marRight w:val="0"/>
              <w:marTop w:val="0"/>
              <w:marBottom w:val="0"/>
              <w:divBdr>
                <w:top w:val="none" w:sz="0" w:space="0" w:color="auto"/>
                <w:left w:val="none" w:sz="0" w:space="0" w:color="auto"/>
                <w:bottom w:val="none" w:sz="0" w:space="0" w:color="auto"/>
                <w:right w:val="none" w:sz="0" w:space="0" w:color="auto"/>
              </w:divBdr>
            </w:div>
          </w:divsChild>
        </w:div>
        <w:div w:id="28537263">
          <w:marLeft w:val="0"/>
          <w:marRight w:val="0"/>
          <w:marTop w:val="0"/>
          <w:marBottom w:val="0"/>
          <w:divBdr>
            <w:top w:val="none" w:sz="0" w:space="0" w:color="auto"/>
            <w:left w:val="none" w:sz="0" w:space="0" w:color="auto"/>
            <w:bottom w:val="none" w:sz="0" w:space="0" w:color="auto"/>
            <w:right w:val="none" w:sz="0" w:space="0" w:color="auto"/>
          </w:divBdr>
        </w:div>
        <w:div w:id="112792837">
          <w:marLeft w:val="0"/>
          <w:marRight w:val="0"/>
          <w:marTop w:val="0"/>
          <w:marBottom w:val="0"/>
          <w:divBdr>
            <w:top w:val="none" w:sz="0" w:space="0" w:color="auto"/>
            <w:left w:val="none" w:sz="0" w:space="0" w:color="auto"/>
            <w:bottom w:val="none" w:sz="0" w:space="0" w:color="auto"/>
            <w:right w:val="none" w:sz="0" w:space="0" w:color="auto"/>
          </w:divBdr>
          <w:divsChild>
            <w:div w:id="1638803606">
              <w:marLeft w:val="0"/>
              <w:marRight w:val="0"/>
              <w:marTop w:val="0"/>
              <w:marBottom w:val="0"/>
              <w:divBdr>
                <w:top w:val="none" w:sz="0" w:space="0" w:color="auto"/>
                <w:left w:val="none" w:sz="0" w:space="0" w:color="auto"/>
                <w:bottom w:val="none" w:sz="0" w:space="0" w:color="auto"/>
                <w:right w:val="none" w:sz="0" w:space="0" w:color="auto"/>
              </w:divBdr>
            </w:div>
          </w:divsChild>
        </w:div>
        <w:div w:id="2019118855">
          <w:marLeft w:val="0"/>
          <w:marRight w:val="0"/>
          <w:marTop w:val="0"/>
          <w:marBottom w:val="0"/>
          <w:divBdr>
            <w:top w:val="none" w:sz="0" w:space="0" w:color="auto"/>
            <w:left w:val="none" w:sz="0" w:space="0" w:color="auto"/>
            <w:bottom w:val="none" w:sz="0" w:space="0" w:color="auto"/>
            <w:right w:val="none" w:sz="0" w:space="0" w:color="auto"/>
          </w:divBdr>
        </w:div>
        <w:div w:id="22873529">
          <w:marLeft w:val="0"/>
          <w:marRight w:val="0"/>
          <w:marTop w:val="0"/>
          <w:marBottom w:val="0"/>
          <w:divBdr>
            <w:top w:val="none" w:sz="0" w:space="0" w:color="auto"/>
            <w:left w:val="none" w:sz="0" w:space="0" w:color="auto"/>
            <w:bottom w:val="none" w:sz="0" w:space="0" w:color="auto"/>
            <w:right w:val="none" w:sz="0" w:space="0" w:color="auto"/>
          </w:divBdr>
          <w:divsChild>
            <w:div w:id="1665472317">
              <w:marLeft w:val="0"/>
              <w:marRight w:val="0"/>
              <w:marTop w:val="0"/>
              <w:marBottom w:val="0"/>
              <w:divBdr>
                <w:top w:val="none" w:sz="0" w:space="0" w:color="auto"/>
                <w:left w:val="none" w:sz="0" w:space="0" w:color="auto"/>
                <w:bottom w:val="none" w:sz="0" w:space="0" w:color="auto"/>
                <w:right w:val="none" w:sz="0" w:space="0" w:color="auto"/>
              </w:divBdr>
            </w:div>
          </w:divsChild>
        </w:div>
        <w:div w:id="711613892">
          <w:marLeft w:val="0"/>
          <w:marRight w:val="0"/>
          <w:marTop w:val="300"/>
          <w:marBottom w:val="0"/>
          <w:divBdr>
            <w:top w:val="none" w:sz="0" w:space="0" w:color="auto"/>
            <w:left w:val="none" w:sz="0" w:space="0" w:color="auto"/>
            <w:bottom w:val="none" w:sz="0" w:space="0" w:color="auto"/>
            <w:right w:val="none" w:sz="0" w:space="0" w:color="auto"/>
          </w:divBdr>
          <w:divsChild>
            <w:div w:id="2062945198">
              <w:marLeft w:val="0"/>
              <w:marRight w:val="0"/>
              <w:marTop w:val="0"/>
              <w:marBottom w:val="0"/>
              <w:divBdr>
                <w:top w:val="none" w:sz="0" w:space="0" w:color="auto"/>
                <w:left w:val="none" w:sz="0" w:space="0" w:color="auto"/>
                <w:bottom w:val="none" w:sz="0" w:space="0" w:color="auto"/>
                <w:right w:val="none" w:sz="0" w:space="0" w:color="auto"/>
              </w:divBdr>
              <w:divsChild>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094927">
          <w:marLeft w:val="0"/>
          <w:marRight w:val="0"/>
          <w:marTop w:val="300"/>
          <w:marBottom w:val="0"/>
          <w:divBdr>
            <w:top w:val="none" w:sz="0" w:space="0" w:color="auto"/>
            <w:left w:val="none" w:sz="0" w:space="0" w:color="auto"/>
            <w:bottom w:val="none" w:sz="0" w:space="0" w:color="auto"/>
            <w:right w:val="none" w:sz="0" w:space="0" w:color="auto"/>
          </w:divBdr>
          <w:divsChild>
            <w:div w:id="76750275">
              <w:marLeft w:val="0"/>
              <w:marRight w:val="0"/>
              <w:marTop w:val="0"/>
              <w:marBottom w:val="0"/>
              <w:divBdr>
                <w:top w:val="none" w:sz="0" w:space="0" w:color="auto"/>
                <w:left w:val="none" w:sz="0" w:space="0" w:color="auto"/>
                <w:bottom w:val="none" w:sz="0" w:space="0" w:color="auto"/>
                <w:right w:val="none" w:sz="0" w:space="0" w:color="auto"/>
              </w:divBdr>
              <w:divsChild>
                <w:div w:id="129198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1769084323">
          <w:marLeft w:val="0"/>
          <w:marRight w:val="0"/>
          <w:marTop w:val="0"/>
          <w:marBottom w:val="0"/>
          <w:divBdr>
            <w:top w:val="none" w:sz="0" w:space="0" w:color="auto"/>
            <w:left w:val="none" w:sz="0" w:space="0" w:color="auto"/>
            <w:bottom w:val="none" w:sz="0" w:space="0" w:color="auto"/>
            <w:right w:val="none" w:sz="0" w:space="0" w:color="auto"/>
          </w:divBdr>
        </w:div>
        <w:div w:id="1981381499">
          <w:marLeft w:val="0"/>
          <w:marRight w:val="0"/>
          <w:marTop w:val="0"/>
          <w:marBottom w:val="0"/>
          <w:divBdr>
            <w:top w:val="none" w:sz="0" w:space="0" w:color="auto"/>
            <w:left w:val="none" w:sz="0" w:space="0" w:color="auto"/>
            <w:bottom w:val="none" w:sz="0" w:space="0" w:color="auto"/>
            <w:right w:val="none" w:sz="0" w:space="0" w:color="auto"/>
          </w:divBdr>
          <w:divsChild>
            <w:div w:id="753166530">
              <w:marLeft w:val="0"/>
              <w:marRight w:val="0"/>
              <w:marTop w:val="0"/>
              <w:marBottom w:val="0"/>
              <w:divBdr>
                <w:top w:val="none" w:sz="0" w:space="0" w:color="auto"/>
                <w:left w:val="none" w:sz="0" w:space="0" w:color="auto"/>
                <w:bottom w:val="none" w:sz="0" w:space="0" w:color="auto"/>
                <w:right w:val="none" w:sz="0" w:space="0" w:color="auto"/>
              </w:divBdr>
            </w:div>
          </w:divsChild>
        </w:div>
        <w:div w:id="1088578503">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sChild>
            <w:div w:id="2017535642">
              <w:marLeft w:val="0"/>
              <w:marRight w:val="0"/>
              <w:marTop w:val="0"/>
              <w:marBottom w:val="0"/>
              <w:divBdr>
                <w:top w:val="none" w:sz="0" w:space="0" w:color="auto"/>
                <w:left w:val="none" w:sz="0" w:space="0" w:color="auto"/>
                <w:bottom w:val="none" w:sz="0" w:space="0" w:color="auto"/>
                <w:right w:val="none" w:sz="0" w:space="0" w:color="auto"/>
              </w:divBdr>
            </w:div>
          </w:divsChild>
        </w:div>
        <w:div w:id="761532614">
          <w:marLeft w:val="0"/>
          <w:marRight w:val="0"/>
          <w:marTop w:val="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sChild>
            <w:div w:id="2056731740">
              <w:marLeft w:val="0"/>
              <w:marRight w:val="0"/>
              <w:marTop w:val="0"/>
              <w:marBottom w:val="0"/>
              <w:divBdr>
                <w:top w:val="none" w:sz="0" w:space="0" w:color="auto"/>
                <w:left w:val="none" w:sz="0" w:space="0" w:color="auto"/>
                <w:bottom w:val="none" w:sz="0" w:space="0" w:color="auto"/>
                <w:right w:val="none" w:sz="0" w:space="0" w:color="auto"/>
              </w:divBdr>
            </w:div>
          </w:divsChild>
        </w:div>
        <w:div w:id="1868833315">
          <w:marLeft w:val="0"/>
          <w:marRight w:val="0"/>
          <w:marTop w:val="0"/>
          <w:marBottom w:val="0"/>
          <w:divBdr>
            <w:top w:val="none" w:sz="0" w:space="0" w:color="auto"/>
            <w:left w:val="none" w:sz="0" w:space="0" w:color="auto"/>
            <w:bottom w:val="none" w:sz="0" w:space="0" w:color="auto"/>
            <w:right w:val="none" w:sz="0" w:space="0" w:color="auto"/>
          </w:divBdr>
        </w:div>
        <w:div w:id="2049527556">
          <w:marLeft w:val="0"/>
          <w:marRight w:val="0"/>
          <w:marTop w:val="0"/>
          <w:marBottom w:val="0"/>
          <w:divBdr>
            <w:top w:val="none" w:sz="0" w:space="0" w:color="auto"/>
            <w:left w:val="none" w:sz="0" w:space="0" w:color="auto"/>
            <w:bottom w:val="none" w:sz="0" w:space="0" w:color="auto"/>
            <w:right w:val="none" w:sz="0" w:space="0" w:color="auto"/>
          </w:divBdr>
          <w:divsChild>
            <w:div w:id="399060384">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1947468567">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878733594">
          <w:marLeft w:val="0"/>
          <w:marRight w:val="0"/>
          <w:marTop w:val="300"/>
          <w:marBottom w:val="0"/>
          <w:divBdr>
            <w:top w:val="none" w:sz="0" w:space="0" w:color="auto"/>
            <w:left w:val="none" w:sz="0" w:space="0" w:color="auto"/>
            <w:bottom w:val="none" w:sz="0" w:space="0" w:color="auto"/>
            <w:right w:val="none" w:sz="0" w:space="0" w:color="auto"/>
          </w:divBdr>
          <w:divsChild>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sChild>
            <w:div w:id="1914705815">
              <w:marLeft w:val="0"/>
              <w:marRight w:val="0"/>
              <w:marTop w:val="0"/>
              <w:marBottom w:val="0"/>
              <w:divBdr>
                <w:top w:val="none" w:sz="0" w:space="0" w:color="auto"/>
                <w:left w:val="none" w:sz="0" w:space="0" w:color="auto"/>
                <w:bottom w:val="none" w:sz="0" w:space="0" w:color="auto"/>
                <w:right w:val="none" w:sz="0" w:space="0" w:color="auto"/>
              </w:divBdr>
              <w:divsChild>
                <w:div w:id="20854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2002812688">
          <w:marLeft w:val="0"/>
          <w:marRight w:val="0"/>
          <w:marTop w:val="0"/>
          <w:marBottom w:val="0"/>
          <w:divBdr>
            <w:top w:val="none" w:sz="0" w:space="0" w:color="auto"/>
            <w:left w:val="none" w:sz="0" w:space="0" w:color="auto"/>
            <w:bottom w:val="none" w:sz="0" w:space="0" w:color="auto"/>
            <w:right w:val="none" w:sz="0" w:space="0" w:color="auto"/>
          </w:divBdr>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130681526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93689751">
          <w:marLeft w:val="0"/>
          <w:marRight w:val="0"/>
          <w:marTop w:val="0"/>
          <w:marBottom w:val="0"/>
          <w:divBdr>
            <w:top w:val="none" w:sz="0" w:space="0" w:color="auto"/>
            <w:left w:val="none" w:sz="0" w:space="0" w:color="auto"/>
            <w:bottom w:val="none" w:sz="0" w:space="0" w:color="auto"/>
            <w:right w:val="none" w:sz="0" w:space="0" w:color="auto"/>
          </w:divBdr>
        </w:div>
        <w:div w:id="1886405214">
          <w:marLeft w:val="0"/>
          <w:marRight w:val="0"/>
          <w:marTop w:val="0"/>
          <w:marBottom w:val="0"/>
          <w:divBdr>
            <w:top w:val="none" w:sz="0" w:space="0" w:color="auto"/>
            <w:left w:val="none" w:sz="0" w:space="0" w:color="auto"/>
            <w:bottom w:val="none" w:sz="0" w:space="0" w:color="auto"/>
            <w:right w:val="none" w:sz="0" w:space="0" w:color="auto"/>
          </w:divBdr>
          <w:divsChild>
            <w:div w:id="1649940381">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2119715431">
          <w:marLeft w:val="0"/>
          <w:marRight w:val="0"/>
          <w:marTop w:val="0"/>
          <w:marBottom w:val="0"/>
          <w:divBdr>
            <w:top w:val="none" w:sz="0" w:space="0" w:color="auto"/>
            <w:left w:val="none" w:sz="0" w:space="0" w:color="auto"/>
            <w:bottom w:val="none" w:sz="0" w:space="0" w:color="auto"/>
            <w:right w:val="none" w:sz="0" w:space="0" w:color="auto"/>
          </w:divBdr>
          <w:divsChild>
            <w:div w:id="1885871806">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868449092">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405760">
          <w:marLeft w:val="0"/>
          <w:marRight w:val="0"/>
          <w:marTop w:val="300"/>
          <w:marBottom w:val="0"/>
          <w:divBdr>
            <w:top w:val="none" w:sz="0" w:space="0" w:color="auto"/>
            <w:left w:val="none" w:sz="0" w:space="0" w:color="auto"/>
            <w:bottom w:val="none" w:sz="0" w:space="0" w:color="auto"/>
            <w:right w:val="none" w:sz="0" w:space="0" w:color="auto"/>
          </w:divBdr>
          <w:divsChild>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sChild>
            <w:div w:id="1958171335">
              <w:marLeft w:val="0"/>
              <w:marRight w:val="0"/>
              <w:marTop w:val="0"/>
              <w:marBottom w:val="0"/>
              <w:divBdr>
                <w:top w:val="none" w:sz="0" w:space="0" w:color="auto"/>
                <w:left w:val="none" w:sz="0" w:space="0" w:color="auto"/>
                <w:bottom w:val="none" w:sz="0" w:space="0" w:color="auto"/>
                <w:right w:val="none" w:sz="0" w:space="0" w:color="auto"/>
              </w:divBdr>
              <w:divsChild>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01">
      <w:bodyDiv w:val="1"/>
      <w:marLeft w:val="0"/>
      <w:marRight w:val="0"/>
      <w:marTop w:val="0"/>
      <w:marBottom w:val="0"/>
      <w:divBdr>
        <w:top w:val="none" w:sz="0" w:space="0" w:color="auto"/>
        <w:left w:val="none" w:sz="0" w:space="0" w:color="auto"/>
        <w:bottom w:val="none" w:sz="0" w:space="0" w:color="auto"/>
        <w:right w:val="none" w:sz="0" w:space="0" w:color="auto"/>
      </w:divBdr>
      <w:divsChild>
        <w:div w:id="553589378">
          <w:marLeft w:val="0"/>
          <w:marRight w:val="0"/>
          <w:marTop w:val="0"/>
          <w:marBottom w:val="0"/>
          <w:divBdr>
            <w:top w:val="none" w:sz="0" w:space="0" w:color="auto"/>
            <w:left w:val="none" w:sz="0" w:space="0" w:color="auto"/>
            <w:bottom w:val="none" w:sz="0" w:space="0" w:color="auto"/>
            <w:right w:val="none" w:sz="0" w:space="0" w:color="auto"/>
          </w:divBdr>
        </w:div>
        <w:div w:id="1947038074">
          <w:marLeft w:val="0"/>
          <w:marRight w:val="0"/>
          <w:marTop w:val="0"/>
          <w:marBottom w:val="0"/>
          <w:divBdr>
            <w:top w:val="none" w:sz="0" w:space="0" w:color="auto"/>
            <w:left w:val="none" w:sz="0" w:space="0" w:color="auto"/>
            <w:bottom w:val="none" w:sz="0" w:space="0" w:color="auto"/>
            <w:right w:val="none" w:sz="0" w:space="0" w:color="auto"/>
          </w:divBdr>
          <w:divsChild>
            <w:div w:id="1992244945">
              <w:marLeft w:val="0"/>
              <w:marRight w:val="0"/>
              <w:marTop w:val="0"/>
              <w:marBottom w:val="0"/>
              <w:divBdr>
                <w:top w:val="none" w:sz="0" w:space="0" w:color="auto"/>
                <w:left w:val="none" w:sz="0" w:space="0" w:color="auto"/>
                <w:bottom w:val="none" w:sz="0" w:space="0" w:color="auto"/>
                <w:right w:val="none" w:sz="0" w:space="0" w:color="auto"/>
              </w:divBdr>
            </w:div>
          </w:divsChild>
        </w:div>
        <w:div w:id="122694097">
          <w:marLeft w:val="0"/>
          <w:marRight w:val="0"/>
          <w:marTop w:val="0"/>
          <w:marBottom w:val="0"/>
          <w:divBdr>
            <w:top w:val="none" w:sz="0" w:space="0" w:color="auto"/>
            <w:left w:val="none" w:sz="0" w:space="0" w:color="auto"/>
            <w:bottom w:val="none" w:sz="0" w:space="0" w:color="auto"/>
            <w:right w:val="none" w:sz="0" w:space="0" w:color="auto"/>
          </w:divBdr>
        </w:div>
        <w:div w:id="1208100597">
          <w:marLeft w:val="0"/>
          <w:marRight w:val="0"/>
          <w:marTop w:val="0"/>
          <w:marBottom w:val="0"/>
          <w:divBdr>
            <w:top w:val="none" w:sz="0" w:space="0" w:color="auto"/>
            <w:left w:val="none" w:sz="0" w:space="0" w:color="auto"/>
            <w:bottom w:val="none" w:sz="0" w:space="0" w:color="auto"/>
            <w:right w:val="none" w:sz="0" w:space="0" w:color="auto"/>
          </w:divBdr>
          <w:divsChild>
            <w:div w:id="1079984548">
              <w:marLeft w:val="0"/>
              <w:marRight w:val="0"/>
              <w:marTop w:val="0"/>
              <w:marBottom w:val="0"/>
              <w:divBdr>
                <w:top w:val="none" w:sz="0" w:space="0" w:color="auto"/>
                <w:left w:val="none" w:sz="0" w:space="0" w:color="auto"/>
                <w:bottom w:val="none" w:sz="0" w:space="0" w:color="auto"/>
                <w:right w:val="none" w:sz="0" w:space="0" w:color="auto"/>
              </w:divBdr>
            </w:div>
          </w:divsChild>
        </w:div>
        <w:div w:id="179125706">
          <w:marLeft w:val="0"/>
          <w:marRight w:val="0"/>
          <w:marTop w:val="0"/>
          <w:marBottom w:val="0"/>
          <w:divBdr>
            <w:top w:val="none" w:sz="0" w:space="0" w:color="auto"/>
            <w:left w:val="none" w:sz="0" w:space="0" w:color="auto"/>
            <w:bottom w:val="none" w:sz="0" w:space="0" w:color="auto"/>
            <w:right w:val="none" w:sz="0" w:space="0" w:color="auto"/>
          </w:divBdr>
        </w:div>
        <w:div w:id="551767568">
          <w:marLeft w:val="0"/>
          <w:marRight w:val="0"/>
          <w:marTop w:val="0"/>
          <w:marBottom w:val="0"/>
          <w:divBdr>
            <w:top w:val="none" w:sz="0" w:space="0" w:color="auto"/>
            <w:left w:val="none" w:sz="0" w:space="0" w:color="auto"/>
            <w:bottom w:val="none" w:sz="0" w:space="0" w:color="auto"/>
            <w:right w:val="none" w:sz="0" w:space="0" w:color="auto"/>
          </w:divBdr>
          <w:divsChild>
            <w:div w:id="2122525773">
              <w:marLeft w:val="0"/>
              <w:marRight w:val="0"/>
              <w:marTop w:val="0"/>
              <w:marBottom w:val="0"/>
              <w:divBdr>
                <w:top w:val="none" w:sz="0" w:space="0" w:color="auto"/>
                <w:left w:val="none" w:sz="0" w:space="0" w:color="auto"/>
                <w:bottom w:val="none" w:sz="0" w:space="0" w:color="auto"/>
                <w:right w:val="none" w:sz="0" w:space="0" w:color="auto"/>
              </w:divBdr>
            </w:div>
          </w:divsChild>
        </w:div>
        <w:div w:id="1694259405">
          <w:marLeft w:val="0"/>
          <w:marRight w:val="0"/>
          <w:marTop w:val="0"/>
          <w:marBottom w:val="0"/>
          <w:divBdr>
            <w:top w:val="none" w:sz="0" w:space="0" w:color="auto"/>
            <w:left w:val="none" w:sz="0" w:space="0" w:color="auto"/>
            <w:bottom w:val="none" w:sz="0" w:space="0" w:color="auto"/>
            <w:right w:val="none" w:sz="0" w:space="0" w:color="auto"/>
          </w:divBdr>
        </w:div>
        <w:div w:id="746806385">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
          </w:divsChild>
        </w:div>
        <w:div w:id="1955213991">
          <w:marLeft w:val="0"/>
          <w:marRight w:val="0"/>
          <w:marTop w:val="0"/>
          <w:marBottom w:val="0"/>
          <w:divBdr>
            <w:top w:val="none" w:sz="0" w:space="0" w:color="auto"/>
            <w:left w:val="none" w:sz="0" w:space="0" w:color="auto"/>
            <w:bottom w:val="none" w:sz="0" w:space="0" w:color="auto"/>
            <w:right w:val="none" w:sz="0" w:space="0" w:color="auto"/>
          </w:divBdr>
        </w:div>
        <w:div w:id="1255937006">
          <w:marLeft w:val="0"/>
          <w:marRight w:val="0"/>
          <w:marTop w:val="0"/>
          <w:marBottom w:val="0"/>
          <w:divBdr>
            <w:top w:val="none" w:sz="0" w:space="0" w:color="auto"/>
            <w:left w:val="none" w:sz="0" w:space="0" w:color="auto"/>
            <w:bottom w:val="none" w:sz="0" w:space="0" w:color="auto"/>
            <w:right w:val="none" w:sz="0" w:space="0" w:color="auto"/>
          </w:divBdr>
          <w:divsChild>
            <w:div w:id="1196624238">
              <w:marLeft w:val="0"/>
              <w:marRight w:val="0"/>
              <w:marTop w:val="0"/>
              <w:marBottom w:val="0"/>
              <w:divBdr>
                <w:top w:val="none" w:sz="0" w:space="0" w:color="auto"/>
                <w:left w:val="none" w:sz="0" w:space="0" w:color="auto"/>
                <w:bottom w:val="none" w:sz="0" w:space="0" w:color="auto"/>
                <w:right w:val="none" w:sz="0" w:space="0" w:color="auto"/>
              </w:divBdr>
            </w:div>
          </w:divsChild>
        </w:div>
        <w:div w:id="30631910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sChild>
            <w:div w:id="1150516226">
              <w:marLeft w:val="0"/>
              <w:marRight w:val="0"/>
              <w:marTop w:val="0"/>
              <w:marBottom w:val="0"/>
              <w:divBdr>
                <w:top w:val="none" w:sz="0" w:space="0" w:color="auto"/>
                <w:left w:val="none" w:sz="0" w:space="0" w:color="auto"/>
                <w:bottom w:val="none" w:sz="0" w:space="0" w:color="auto"/>
                <w:right w:val="none" w:sz="0" w:space="0" w:color="auto"/>
              </w:divBdr>
            </w:div>
          </w:divsChild>
        </w:div>
        <w:div w:id="340399597">
          <w:marLeft w:val="0"/>
          <w:marRight w:val="0"/>
          <w:marTop w:val="0"/>
          <w:marBottom w:val="0"/>
          <w:divBdr>
            <w:top w:val="none" w:sz="0" w:space="0" w:color="auto"/>
            <w:left w:val="none" w:sz="0" w:space="0" w:color="auto"/>
            <w:bottom w:val="none" w:sz="0" w:space="0" w:color="auto"/>
            <w:right w:val="none" w:sz="0" w:space="0" w:color="auto"/>
          </w:divBdr>
        </w:div>
        <w:div w:id="744113824">
          <w:marLeft w:val="0"/>
          <w:marRight w:val="0"/>
          <w:marTop w:val="0"/>
          <w:marBottom w:val="0"/>
          <w:divBdr>
            <w:top w:val="none" w:sz="0" w:space="0" w:color="auto"/>
            <w:left w:val="none" w:sz="0" w:space="0" w:color="auto"/>
            <w:bottom w:val="none" w:sz="0" w:space="0" w:color="auto"/>
            <w:right w:val="none" w:sz="0" w:space="0" w:color="auto"/>
          </w:divBdr>
          <w:divsChild>
            <w:div w:id="851574868">
              <w:marLeft w:val="0"/>
              <w:marRight w:val="0"/>
              <w:marTop w:val="0"/>
              <w:marBottom w:val="0"/>
              <w:divBdr>
                <w:top w:val="none" w:sz="0" w:space="0" w:color="auto"/>
                <w:left w:val="none" w:sz="0" w:space="0" w:color="auto"/>
                <w:bottom w:val="none" w:sz="0" w:space="0" w:color="auto"/>
                <w:right w:val="none" w:sz="0" w:space="0" w:color="auto"/>
              </w:divBdr>
            </w:div>
          </w:divsChild>
        </w:div>
        <w:div w:id="1054699412">
          <w:marLeft w:val="0"/>
          <w:marRight w:val="0"/>
          <w:marTop w:val="300"/>
          <w:marBottom w:val="0"/>
          <w:divBdr>
            <w:top w:val="none" w:sz="0" w:space="0" w:color="auto"/>
            <w:left w:val="none" w:sz="0" w:space="0" w:color="auto"/>
            <w:bottom w:val="none" w:sz="0" w:space="0" w:color="auto"/>
            <w:right w:val="none" w:sz="0" w:space="0" w:color="auto"/>
          </w:divBdr>
          <w:divsChild>
            <w:div w:id="2015718389">
              <w:marLeft w:val="0"/>
              <w:marRight w:val="0"/>
              <w:marTop w:val="0"/>
              <w:marBottom w:val="0"/>
              <w:divBdr>
                <w:top w:val="none" w:sz="0" w:space="0" w:color="auto"/>
                <w:left w:val="none" w:sz="0" w:space="0" w:color="auto"/>
                <w:bottom w:val="none" w:sz="0" w:space="0" w:color="auto"/>
                <w:right w:val="none" w:sz="0" w:space="0" w:color="auto"/>
              </w:divBdr>
              <w:divsChild>
                <w:div w:id="19771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010428">
          <w:marLeft w:val="0"/>
          <w:marRight w:val="0"/>
          <w:marTop w:val="300"/>
          <w:marBottom w:val="0"/>
          <w:divBdr>
            <w:top w:val="none" w:sz="0" w:space="0" w:color="auto"/>
            <w:left w:val="none" w:sz="0" w:space="0" w:color="auto"/>
            <w:bottom w:val="none" w:sz="0" w:space="0" w:color="auto"/>
            <w:right w:val="none" w:sz="0" w:space="0" w:color="auto"/>
          </w:divBdr>
          <w:divsChild>
            <w:div w:id="1045106926">
              <w:marLeft w:val="0"/>
              <w:marRight w:val="0"/>
              <w:marTop w:val="0"/>
              <w:marBottom w:val="0"/>
              <w:divBdr>
                <w:top w:val="none" w:sz="0" w:space="0" w:color="auto"/>
                <w:left w:val="none" w:sz="0" w:space="0" w:color="auto"/>
                <w:bottom w:val="none" w:sz="0" w:space="0" w:color="auto"/>
                <w:right w:val="none" w:sz="0" w:space="0" w:color="auto"/>
              </w:divBdr>
              <w:divsChild>
                <w:div w:id="498352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590733">
          <w:marLeft w:val="0"/>
          <w:marRight w:val="0"/>
          <w:marTop w:val="300"/>
          <w:marBottom w:val="0"/>
          <w:divBdr>
            <w:top w:val="none" w:sz="0" w:space="0" w:color="auto"/>
            <w:left w:val="none" w:sz="0" w:space="0" w:color="auto"/>
            <w:bottom w:val="none" w:sz="0" w:space="0" w:color="auto"/>
            <w:right w:val="none" w:sz="0" w:space="0" w:color="auto"/>
          </w:divBdr>
          <w:divsChild>
            <w:div w:id="393434788">
              <w:marLeft w:val="0"/>
              <w:marRight w:val="0"/>
              <w:marTop w:val="0"/>
              <w:marBottom w:val="0"/>
              <w:divBdr>
                <w:top w:val="none" w:sz="0" w:space="0" w:color="auto"/>
                <w:left w:val="none" w:sz="0" w:space="0" w:color="auto"/>
                <w:bottom w:val="none" w:sz="0" w:space="0" w:color="auto"/>
                <w:right w:val="none" w:sz="0" w:space="0" w:color="auto"/>
              </w:divBdr>
              <w:divsChild>
                <w:div w:id="14556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5748402">
      <w:bodyDiv w:val="1"/>
      <w:marLeft w:val="0"/>
      <w:marRight w:val="0"/>
      <w:marTop w:val="0"/>
      <w:marBottom w:val="0"/>
      <w:divBdr>
        <w:top w:val="none" w:sz="0" w:space="0" w:color="auto"/>
        <w:left w:val="none" w:sz="0" w:space="0" w:color="auto"/>
        <w:bottom w:val="none" w:sz="0" w:space="0" w:color="auto"/>
        <w:right w:val="none" w:sz="0" w:space="0" w:color="auto"/>
      </w:divBdr>
      <w:divsChild>
        <w:div w:id="544685871">
          <w:marLeft w:val="0"/>
          <w:marRight w:val="0"/>
          <w:marTop w:val="0"/>
          <w:marBottom w:val="0"/>
          <w:divBdr>
            <w:top w:val="none" w:sz="0" w:space="0" w:color="auto"/>
            <w:left w:val="none" w:sz="0" w:space="0" w:color="auto"/>
            <w:bottom w:val="none" w:sz="0" w:space="0" w:color="auto"/>
            <w:right w:val="none" w:sz="0" w:space="0" w:color="auto"/>
          </w:divBdr>
        </w:div>
        <w:div w:id="879705436">
          <w:marLeft w:val="0"/>
          <w:marRight w:val="0"/>
          <w:marTop w:val="0"/>
          <w:marBottom w:val="0"/>
          <w:divBdr>
            <w:top w:val="none" w:sz="0" w:space="0" w:color="auto"/>
            <w:left w:val="none" w:sz="0" w:space="0" w:color="auto"/>
            <w:bottom w:val="none" w:sz="0" w:space="0" w:color="auto"/>
            <w:right w:val="none" w:sz="0" w:space="0" w:color="auto"/>
          </w:divBdr>
          <w:divsChild>
            <w:div w:id="2091778823">
              <w:marLeft w:val="0"/>
              <w:marRight w:val="0"/>
              <w:marTop w:val="0"/>
              <w:marBottom w:val="0"/>
              <w:divBdr>
                <w:top w:val="none" w:sz="0" w:space="0" w:color="auto"/>
                <w:left w:val="none" w:sz="0" w:space="0" w:color="auto"/>
                <w:bottom w:val="none" w:sz="0" w:space="0" w:color="auto"/>
                <w:right w:val="none" w:sz="0" w:space="0" w:color="auto"/>
              </w:divBdr>
            </w:div>
          </w:divsChild>
        </w:div>
        <w:div w:id="12154282">
          <w:marLeft w:val="0"/>
          <w:marRight w:val="0"/>
          <w:marTop w:val="0"/>
          <w:marBottom w:val="0"/>
          <w:divBdr>
            <w:top w:val="none" w:sz="0" w:space="0" w:color="auto"/>
            <w:left w:val="none" w:sz="0" w:space="0" w:color="auto"/>
            <w:bottom w:val="none" w:sz="0" w:space="0" w:color="auto"/>
            <w:right w:val="none" w:sz="0" w:space="0" w:color="auto"/>
          </w:divBdr>
        </w:div>
        <w:div w:id="713775590">
          <w:marLeft w:val="0"/>
          <w:marRight w:val="0"/>
          <w:marTop w:val="0"/>
          <w:marBottom w:val="0"/>
          <w:divBdr>
            <w:top w:val="none" w:sz="0" w:space="0" w:color="auto"/>
            <w:left w:val="none" w:sz="0" w:space="0" w:color="auto"/>
            <w:bottom w:val="none" w:sz="0" w:space="0" w:color="auto"/>
            <w:right w:val="none" w:sz="0" w:space="0" w:color="auto"/>
          </w:divBdr>
          <w:divsChild>
            <w:div w:id="451830889">
              <w:marLeft w:val="0"/>
              <w:marRight w:val="0"/>
              <w:marTop w:val="0"/>
              <w:marBottom w:val="0"/>
              <w:divBdr>
                <w:top w:val="none" w:sz="0" w:space="0" w:color="auto"/>
                <w:left w:val="none" w:sz="0" w:space="0" w:color="auto"/>
                <w:bottom w:val="none" w:sz="0" w:space="0" w:color="auto"/>
                <w:right w:val="none" w:sz="0" w:space="0" w:color="auto"/>
              </w:divBdr>
            </w:div>
          </w:divsChild>
        </w:div>
        <w:div w:id="17781201">
          <w:marLeft w:val="0"/>
          <w:marRight w:val="0"/>
          <w:marTop w:val="0"/>
          <w:marBottom w:val="0"/>
          <w:divBdr>
            <w:top w:val="none" w:sz="0" w:space="0" w:color="auto"/>
            <w:left w:val="none" w:sz="0" w:space="0" w:color="auto"/>
            <w:bottom w:val="none" w:sz="0" w:space="0" w:color="auto"/>
            <w:right w:val="none" w:sz="0" w:space="0" w:color="auto"/>
          </w:divBdr>
        </w:div>
        <w:div w:id="1674335388">
          <w:marLeft w:val="0"/>
          <w:marRight w:val="0"/>
          <w:marTop w:val="0"/>
          <w:marBottom w:val="0"/>
          <w:divBdr>
            <w:top w:val="none" w:sz="0" w:space="0" w:color="auto"/>
            <w:left w:val="none" w:sz="0" w:space="0" w:color="auto"/>
            <w:bottom w:val="none" w:sz="0" w:space="0" w:color="auto"/>
            <w:right w:val="none" w:sz="0" w:space="0" w:color="auto"/>
          </w:divBdr>
          <w:divsChild>
            <w:div w:id="1650019536">
              <w:marLeft w:val="0"/>
              <w:marRight w:val="0"/>
              <w:marTop w:val="0"/>
              <w:marBottom w:val="0"/>
              <w:divBdr>
                <w:top w:val="none" w:sz="0" w:space="0" w:color="auto"/>
                <w:left w:val="none" w:sz="0" w:space="0" w:color="auto"/>
                <w:bottom w:val="none" w:sz="0" w:space="0" w:color="auto"/>
                <w:right w:val="none" w:sz="0" w:space="0" w:color="auto"/>
              </w:divBdr>
            </w:div>
          </w:divsChild>
        </w:div>
        <w:div w:id="1953900155">
          <w:marLeft w:val="0"/>
          <w:marRight w:val="0"/>
          <w:marTop w:val="0"/>
          <w:marBottom w:val="0"/>
          <w:divBdr>
            <w:top w:val="none" w:sz="0" w:space="0" w:color="auto"/>
            <w:left w:val="none" w:sz="0" w:space="0" w:color="auto"/>
            <w:bottom w:val="none" w:sz="0" w:space="0" w:color="auto"/>
            <w:right w:val="none" w:sz="0" w:space="0" w:color="auto"/>
          </w:divBdr>
        </w:div>
        <w:div w:id="1561743378">
          <w:marLeft w:val="0"/>
          <w:marRight w:val="0"/>
          <w:marTop w:val="0"/>
          <w:marBottom w:val="0"/>
          <w:divBdr>
            <w:top w:val="none" w:sz="0" w:space="0" w:color="auto"/>
            <w:left w:val="none" w:sz="0" w:space="0" w:color="auto"/>
            <w:bottom w:val="none" w:sz="0" w:space="0" w:color="auto"/>
            <w:right w:val="none" w:sz="0" w:space="0" w:color="auto"/>
          </w:divBdr>
          <w:divsChild>
            <w:div w:id="1544294917">
              <w:marLeft w:val="0"/>
              <w:marRight w:val="0"/>
              <w:marTop w:val="0"/>
              <w:marBottom w:val="0"/>
              <w:divBdr>
                <w:top w:val="none" w:sz="0" w:space="0" w:color="auto"/>
                <w:left w:val="none" w:sz="0" w:space="0" w:color="auto"/>
                <w:bottom w:val="none" w:sz="0" w:space="0" w:color="auto"/>
                <w:right w:val="none" w:sz="0" w:space="0" w:color="auto"/>
              </w:divBdr>
            </w:div>
          </w:divsChild>
        </w:div>
        <w:div w:id="1959213068">
          <w:marLeft w:val="0"/>
          <w:marRight w:val="0"/>
          <w:marTop w:val="0"/>
          <w:marBottom w:val="0"/>
          <w:divBdr>
            <w:top w:val="none" w:sz="0" w:space="0" w:color="auto"/>
            <w:left w:val="none" w:sz="0" w:space="0" w:color="auto"/>
            <w:bottom w:val="none" w:sz="0" w:space="0" w:color="auto"/>
            <w:right w:val="none" w:sz="0" w:space="0" w:color="auto"/>
          </w:divBdr>
        </w:div>
        <w:div w:id="917713932">
          <w:marLeft w:val="0"/>
          <w:marRight w:val="0"/>
          <w:marTop w:val="0"/>
          <w:marBottom w:val="0"/>
          <w:divBdr>
            <w:top w:val="none" w:sz="0" w:space="0" w:color="auto"/>
            <w:left w:val="none" w:sz="0" w:space="0" w:color="auto"/>
            <w:bottom w:val="none" w:sz="0" w:space="0" w:color="auto"/>
            <w:right w:val="none" w:sz="0" w:space="0" w:color="auto"/>
          </w:divBdr>
          <w:divsChild>
            <w:div w:id="1297644451">
              <w:marLeft w:val="0"/>
              <w:marRight w:val="0"/>
              <w:marTop w:val="0"/>
              <w:marBottom w:val="0"/>
              <w:divBdr>
                <w:top w:val="none" w:sz="0" w:space="0" w:color="auto"/>
                <w:left w:val="none" w:sz="0" w:space="0" w:color="auto"/>
                <w:bottom w:val="none" w:sz="0" w:space="0" w:color="auto"/>
                <w:right w:val="none" w:sz="0" w:space="0" w:color="auto"/>
              </w:divBdr>
            </w:div>
          </w:divsChild>
        </w:div>
        <w:div w:id="1480227303">
          <w:marLeft w:val="0"/>
          <w:marRight w:val="0"/>
          <w:marTop w:val="0"/>
          <w:marBottom w:val="0"/>
          <w:divBdr>
            <w:top w:val="none" w:sz="0" w:space="0" w:color="auto"/>
            <w:left w:val="none" w:sz="0" w:space="0" w:color="auto"/>
            <w:bottom w:val="none" w:sz="0" w:space="0" w:color="auto"/>
            <w:right w:val="none" w:sz="0" w:space="0" w:color="auto"/>
          </w:divBdr>
        </w:div>
        <w:div w:id="1529368852">
          <w:marLeft w:val="0"/>
          <w:marRight w:val="0"/>
          <w:marTop w:val="0"/>
          <w:marBottom w:val="0"/>
          <w:divBdr>
            <w:top w:val="none" w:sz="0" w:space="0" w:color="auto"/>
            <w:left w:val="none" w:sz="0" w:space="0" w:color="auto"/>
            <w:bottom w:val="none" w:sz="0" w:space="0" w:color="auto"/>
            <w:right w:val="none" w:sz="0" w:space="0" w:color="auto"/>
          </w:divBdr>
          <w:divsChild>
            <w:div w:id="1142885329">
              <w:marLeft w:val="0"/>
              <w:marRight w:val="0"/>
              <w:marTop w:val="0"/>
              <w:marBottom w:val="0"/>
              <w:divBdr>
                <w:top w:val="none" w:sz="0" w:space="0" w:color="auto"/>
                <w:left w:val="none" w:sz="0" w:space="0" w:color="auto"/>
                <w:bottom w:val="none" w:sz="0" w:space="0" w:color="auto"/>
                <w:right w:val="none" w:sz="0" w:space="0" w:color="auto"/>
              </w:divBdr>
            </w:div>
          </w:divsChild>
        </w:div>
        <w:div w:id="477771366">
          <w:marLeft w:val="0"/>
          <w:marRight w:val="0"/>
          <w:marTop w:val="0"/>
          <w:marBottom w:val="0"/>
          <w:divBdr>
            <w:top w:val="none" w:sz="0" w:space="0" w:color="auto"/>
            <w:left w:val="none" w:sz="0" w:space="0" w:color="auto"/>
            <w:bottom w:val="none" w:sz="0" w:space="0" w:color="auto"/>
            <w:right w:val="none" w:sz="0" w:space="0" w:color="auto"/>
          </w:divBdr>
        </w:div>
        <w:div w:id="1509176370">
          <w:marLeft w:val="0"/>
          <w:marRight w:val="0"/>
          <w:marTop w:val="0"/>
          <w:marBottom w:val="0"/>
          <w:divBdr>
            <w:top w:val="none" w:sz="0" w:space="0" w:color="auto"/>
            <w:left w:val="none" w:sz="0" w:space="0" w:color="auto"/>
            <w:bottom w:val="none" w:sz="0" w:space="0" w:color="auto"/>
            <w:right w:val="none" w:sz="0" w:space="0" w:color="auto"/>
          </w:divBdr>
          <w:divsChild>
            <w:div w:id="1870875222">
              <w:marLeft w:val="0"/>
              <w:marRight w:val="0"/>
              <w:marTop w:val="0"/>
              <w:marBottom w:val="0"/>
              <w:divBdr>
                <w:top w:val="none" w:sz="0" w:space="0" w:color="auto"/>
                <w:left w:val="none" w:sz="0" w:space="0" w:color="auto"/>
                <w:bottom w:val="none" w:sz="0" w:space="0" w:color="auto"/>
                <w:right w:val="none" w:sz="0" w:space="0" w:color="auto"/>
              </w:divBdr>
            </w:div>
          </w:divsChild>
        </w:div>
        <w:div w:id="1192377288">
          <w:marLeft w:val="0"/>
          <w:marRight w:val="0"/>
          <w:marTop w:val="300"/>
          <w:marBottom w:val="0"/>
          <w:divBdr>
            <w:top w:val="none" w:sz="0" w:space="0" w:color="auto"/>
            <w:left w:val="none" w:sz="0" w:space="0" w:color="auto"/>
            <w:bottom w:val="none" w:sz="0" w:space="0" w:color="auto"/>
            <w:right w:val="none" w:sz="0" w:space="0" w:color="auto"/>
          </w:divBdr>
          <w:divsChild>
            <w:div w:id="916330443">
              <w:marLeft w:val="0"/>
              <w:marRight w:val="0"/>
              <w:marTop w:val="0"/>
              <w:marBottom w:val="0"/>
              <w:divBdr>
                <w:top w:val="none" w:sz="0" w:space="0" w:color="auto"/>
                <w:left w:val="none" w:sz="0" w:space="0" w:color="auto"/>
                <w:bottom w:val="none" w:sz="0" w:space="0" w:color="auto"/>
                <w:right w:val="none" w:sz="0" w:space="0" w:color="auto"/>
              </w:divBdr>
              <w:divsChild>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346406">
          <w:marLeft w:val="0"/>
          <w:marRight w:val="0"/>
          <w:marTop w:val="300"/>
          <w:marBottom w:val="0"/>
          <w:divBdr>
            <w:top w:val="none" w:sz="0" w:space="0" w:color="auto"/>
            <w:left w:val="none" w:sz="0" w:space="0" w:color="auto"/>
            <w:bottom w:val="none" w:sz="0" w:space="0" w:color="auto"/>
            <w:right w:val="none" w:sz="0" w:space="0" w:color="auto"/>
          </w:divBdr>
          <w:divsChild>
            <w:div w:id="1772506675">
              <w:marLeft w:val="0"/>
              <w:marRight w:val="0"/>
              <w:marTop w:val="0"/>
              <w:marBottom w:val="0"/>
              <w:divBdr>
                <w:top w:val="none" w:sz="0" w:space="0" w:color="auto"/>
                <w:left w:val="none" w:sz="0" w:space="0" w:color="auto"/>
                <w:bottom w:val="none" w:sz="0" w:space="0" w:color="auto"/>
                <w:right w:val="none" w:sz="0" w:space="0" w:color="auto"/>
              </w:divBdr>
              <w:divsChild>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1444421642">
          <w:marLeft w:val="0"/>
          <w:marRight w:val="0"/>
          <w:marTop w:val="0"/>
          <w:marBottom w:val="0"/>
          <w:divBdr>
            <w:top w:val="none" w:sz="0" w:space="0" w:color="auto"/>
            <w:left w:val="none" w:sz="0" w:space="0" w:color="auto"/>
            <w:bottom w:val="none" w:sz="0" w:space="0" w:color="auto"/>
            <w:right w:val="none" w:sz="0" w:space="0" w:color="auto"/>
          </w:divBdr>
          <w:divsChild>
            <w:div w:id="1875657815">
              <w:marLeft w:val="0"/>
              <w:marRight w:val="0"/>
              <w:marTop w:val="0"/>
              <w:marBottom w:val="0"/>
              <w:divBdr>
                <w:top w:val="none" w:sz="0" w:space="0" w:color="auto"/>
                <w:left w:val="none" w:sz="0" w:space="0" w:color="auto"/>
                <w:bottom w:val="none" w:sz="0" w:space="0" w:color="auto"/>
                <w:right w:val="none" w:sz="0" w:space="0" w:color="auto"/>
              </w:divBdr>
            </w:div>
          </w:divsChild>
        </w:div>
        <w:div w:id="523861553">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024357713">
          <w:marLeft w:val="0"/>
          <w:marRight w:val="0"/>
          <w:marTop w:val="0"/>
          <w:marBottom w:val="0"/>
          <w:divBdr>
            <w:top w:val="none" w:sz="0" w:space="0" w:color="auto"/>
            <w:left w:val="none" w:sz="0" w:space="0" w:color="auto"/>
            <w:bottom w:val="none" w:sz="0" w:space="0" w:color="auto"/>
            <w:right w:val="none" w:sz="0" w:space="0" w:color="auto"/>
          </w:divBdr>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 w:id="984823063">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sChild>
            <w:div w:id="1935934066">
              <w:marLeft w:val="0"/>
              <w:marRight w:val="0"/>
              <w:marTop w:val="0"/>
              <w:marBottom w:val="0"/>
              <w:divBdr>
                <w:top w:val="none" w:sz="0" w:space="0" w:color="auto"/>
                <w:left w:val="none" w:sz="0" w:space="0" w:color="auto"/>
                <w:bottom w:val="none" w:sz="0" w:space="0" w:color="auto"/>
                <w:right w:val="none" w:sz="0" w:space="0" w:color="auto"/>
              </w:divBdr>
            </w:div>
          </w:divsChild>
        </w:div>
        <w:div w:id="1106577646">
          <w:marLeft w:val="0"/>
          <w:marRight w:val="0"/>
          <w:marTop w:val="0"/>
          <w:marBottom w:val="0"/>
          <w:divBdr>
            <w:top w:val="none" w:sz="0" w:space="0" w:color="auto"/>
            <w:left w:val="none" w:sz="0" w:space="0" w:color="auto"/>
            <w:bottom w:val="none" w:sz="0" w:space="0" w:color="auto"/>
            <w:right w:val="none" w:sz="0" w:space="0" w:color="auto"/>
          </w:divBdr>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2103405898">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sChild>
            <w:div w:id="2010282227">
              <w:marLeft w:val="0"/>
              <w:marRight w:val="0"/>
              <w:marTop w:val="0"/>
              <w:marBottom w:val="0"/>
              <w:divBdr>
                <w:top w:val="none" w:sz="0" w:space="0" w:color="auto"/>
                <w:left w:val="none" w:sz="0" w:space="0" w:color="auto"/>
                <w:bottom w:val="none" w:sz="0" w:space="0" w:color="auto"/>
                <w:right w:val="none" w:sz="0" w:space="0" w:color="auto"/>
              </w:divBdr>
              <w:divsChild>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048989931">
          <w:marLeft w:val="0"/>
          <w:marRight w:val="0"/>
          <w:marTop w:val="0"/>
          <w:marBottom w:val="0"/>
          <w:divBdr>
            <w:top w:val="none" w:sz="0" w:space="0" w:color="auto"/>
            <w:left w:val="none" w:sz="0" w:space="0" w:color="auto"/>
            <w:bottom w:val="none" w:sz="0" w:space="0" w:color="auto"/>
            <w:right w:val="none" w:sz="0" w:space="0" w:color="auto"/>
          </w:divBdr>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sChild>
            <w:div w:id="1876043230">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34400487">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sChild>
            <w:div w:id="2144231505">
              <w:marLeft w:val="0"/>
              <w:marRight w:val="0"/>
              <w:marTop w:val="0"/>
              <w:marBottom w:val="0"/>
              <w:divBdr>
                <w:top w:val="none" w:sz="0" w:space="0" w:color="auto"/>
                <w:left w:val="none" w:sz="0" w:space="0" w:color="auto"/>
                <w:bottom w:val="none" w:sz="0" w:space="0" w:color="auto"/>
                <w:right w:val="none" w:sz="0" w:space="0" w:color="auto"/>
              </w:divBdr>
            </w:div>
          </w:divsChild>
        </w:div>
        <w:div w:id="558591215">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580942553">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44796173">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479612117">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sChild>
            <w:div w:id="2043748275">
              <w:marLeft w:val="0"/>
              <w:marRight w:val="0"/>
              <w:marTop w:val="0"/>
              <w:marBottom w:val="0"/>
              <w:divBdr>
                <w:top w:val="none" w:sz="0" w:space="0" w:color="auto"/>
                <w:left w:val="none" w:sz="0" w:space="0" w:color="auto"/>
                <w:bottom w:val="none" w:sz="0" w:space="0" w:color="auto"/>
                <w:right w:val="none" w:sz="0" w:space="0" w:color="auto"/>
              </w:divBdr>
            </w:div>
          </w:divsChild>
        </w:div>
        <w:div w:id="608927469">
          <w:marLeft w:val="0"/>
          <w:marRight w:val="0"/>
          <w:marTop w:val="0"/>
          <w:marBottom w:val="0"/>
          <w:divBdr>
            <w:top w:val="none" w:sz="0" w:space="0" w:color="auto"/>
            <w:left w:val="none" w:sz="0" w:space="0" w:color="auto"/>
            <w:bottom w:val="none" w:sz="0" w:space="0" w:color="auto"/>
            <w:right w:val="none" w:sz="0" w:space="0" w:color="auto"/>
          </w:divBdr>
        </w:div>
        <w:div w:id="17708057">
          <w:marLeft w:val="0"/>
          <w:marRight w:val="0"/>
          <w:marTop w:val="0"/>
          <w:marBottom w:val="0"/>
          <w:divBdr>
            <w:top w:val="none" w:sz="0" w:space="0" w:color="auto"/>
            <w:left w:val="none" w:sz="0" w:space="0" w:color="auto"/>
            <w:bottom w:val="none" w:sz="0" w:space="0" w:color="auto"/>
            <w:right w:val="none" w:sz="0" w:space="0" w:color="auto"/>
          </w:divBdr>
          <w:divsChild>
            <w:div w:id="1912891109">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994410352">
          <w:marLeft w:val="0"/>
          <w:marRight w:val="0"/>
          <w:marTop w:val="0"/>
          <w:marBottom w:val="0"/>
          <w:divBdr>
            <w:top w:val="none" w:sz="0" w:space="0" w:color="auto"/>
            <w:left w:val="none" w:sz="0" w:space="0" w:color="auto"/>
            <w:bottom w:val="none" w:sz="0" w:space="0" w:color="auto"/>
            <w:right w:val="none" w:sz="0" w:space="0" w:color="auto"/>
          </w:divBdr>
          <w:divsChild>
            <w:div w:id="866218879">
              <w:marLeft w:val="0"/>
              <w:marRight w:val="0"/>
              <w:marTop w:val="0"/>
              <w:marBottom w:val="0"/>
              <w:divBdr>
                <w:top w:val="none" w:sz="0" w:space="0" w:color="auto"/>
                <w:left w:val="none" w:sz="0" w:space="0" w:color="auto"/>
                <w:bottom w:val="none" w:sz="0" w:space="0" w:color="auto"/>
                <w:right w:val="none" w:sz="0" w:space="0" w:color="auto"/>
              </w:divBdr>
            </w:div>
          </w:divsChild>
        </w:div>
        <w:div w:id="1673986882">
          <w:marLeft w:val="0"/>
          <w:marRight w:val="0"/>
          <w:marTop w:val="0"/>
          <w:marBottom w:val="0"/>
          <w:divBdr>
            <w:top w:val="none" w:sz="0" w:space="0" w:color="auto"/>
            <w:left w:val="none" w:sz="0" w:space="0" w:color="auto"/>
            <w:bottom w:val="none" w:sz="0" w:space="0" w:color="auto"/>
            <w:right w:val="none" w:sz="0" w:space="0" w:color="auto"/>
          </w:divBdr>
        </w:div>
        <w:div w:id="2086224635">
          <w:marLeft w:val="0"/>
          <w:marRight w:val="0"/>
          <w:marTop w:val="0"/>
          <w:marBottom w:val="0"/>
          <w:divBdr>
            <w:top w:val="none" w:sz="0" w:space="0" w:color="auto"/>
            <w:left w:val="none" w:sz="0" w:space="0" w:color="auto"/>
            <w:bottom w:val="none" w:sz="0" w:space="0" w:color="auto"/>
            <w:right w:val="none" w:sz="0" w:space="0" w:color="auto"/>
          </w:divBdr>
          <w:divsChild>
            <w:div w:id="199709064">
              <w:marLeft w:val="0"/>
              <w:marRight w:val="0"/>
              <w:marTop w:val="0"/>
              <w:marBottom w:val="0"/>
              <w:divBdr>
                <w:top w:val="none" w:sz="0" w:space="0" w:color="auto"/>
                <w:left w:val="none" w:sz="0" w:space="0" w:color="auto"/>
                <w:bottom w:val="none" w:sz="0" w:space="0" w:color="auto"/>
                <w:right w:val="none" w:sz="0" w:space="0" w:color="auto"/>
              </w:divBdr>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279802169">
          <w:marLeft w:val="0"/>
          <w:marRight w:val="0"/>
          <w:marTop w:val="0"/>
          <w:marBottom w:val="0"/>
          <w:divBdr>
            <w:top w:val="none" w:sz="0" w:space="0" w:color="auto"/>
            <w:left w:val="none" w:sz="0" w:space="0" w:color="auto"/>
            <w:bottom w:val="none" w:sz="0" w:space="0" w:color="auto"/>
            <w:right w:val="none" w:sz="0" w:space="0" w:color="auto"/>
          </w:divBdr>
        </w:div>
        <w:div w:id="1877616497">
          <w:marLeft w:val="0"/>
          <w:marRight w:val="0"/>
          <w:marTop w:val="0"/>
          <w:marBottom w:val="0"/>
          <w:divBdr>
            <w:top w:val="none" w:sz="0" w:space="0" w:color="auto"/>
            <w:left w:val="none" w:sz="0" w:space="0" w:color="auto"/>
            <w:bottom w:val="none" w:sz="0" w:space="0" w:color="auto"/>
            <w:right w:val="none" w:sz="0" w:space="0" w:color="auto"/>
          </w:divBdr>
          <w:divsChild>
            <w:div w:id="1276986152">
              <w:marLeft w:val="0"/>
              <w:marRight w:val="0"/>
              <w:marTop w:val="0"/>
              <w:marBottom w:val="0"/>
              <w:divBdr>
                <w:top w:val="none" w:sz="0" w:space="0" w:color="auto"/>
                <w:left w:val="none" w:sz="0" w:space="0" w:color="auto"/>
                <w:bottom w:val="none" w:sz="0" w:space="0" w:color="auto"/>
                <w:right w:val="none" w:sz="0" w:space="0" w:color="auto"/>
              </w:divBdr>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sChild>
            <w:div w:id="1880628415">
              <w:marLeft w:val="0"/>
              <w:marRight w:val="0"/>
              <w:marTop w:val="0"/>
              <w:marBottom w:val="0"/>
              <w:divBdr>
                <w:top w:val="none" w:sz="0" w:space="0" w:color="auto"/>
                <w:left w:val="none" w:sz="0" w:space="0" w:color="auto"/>
                <w:bottom w:val="none" w:sz="0" w:space="0" w:color="auto"/>
                <w:right w:val="none" w:sz="0" w:space="0" w:color="auto"/>
              </w:divBdr>
              <w:divsChild>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2112510867">
          <w:marLeft w:val="0"/>
          <w:marRight w:val="0"/>
          <w:marTop w:val="0"/>
          <w:marBottom w:val="0"/>
          <w:divBdr>
            <w:top w:val="none" w:sz="0" w:space="0" w:color="auto"/>
            <w:left w:val="none" w:sz="0" w:space="0" w:color="auto"/>
            <w:bottom w:val="none" w:sz="0" w:space="0" w:color="auto"/>
            <w:right w:val="none" w:sz="0" w:space="0" w:color="auto"/>
          </w:divBdr>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1400516409">
          <w:marLeft w:val="0"/>
          <w:marRight w:val="0"/>
          <w:marTop w:val="0"/>
          <w:marBottom w:val="0"/>
          <w:divBdr>
            <w:top w:val="none" w:sz="0" w:space="0" w:color="auto"/>
            <w:left w:val="none" w:sz="0" w:space="0" w:color="auto"/>
            <w:bottom w:val="none" w:sz="0" w:space="0" w:color="auto"/>
            <w:right w:val="none" w:sz="0" w:space="0" w:color="auto"/>
          </w:divBdr>
        </w:div>
        <w:div w:id="2009478271">
          <w:marLeft w:val="0"/>
          <w:marRight w:val="0"/>
          <w:marTop w:val="0"/>
          <w:marBottom w:val="0"/>
          <w:divBdr>
            <w:top w:val="none" w:sz="0" w:space="0" w:color="auto"/>
            <w:left w:val="none" w:sz="0" w:space="0" w:color="auto"/>
            <w:bottom w:val="none" w:sz="0" w:space="0" w:color="auto"/>
            <w:right w:val="none" w:sz="0" w:space="0" w:color="auto"/>
          </w:divBdr>
          <w:divsChild>
            <w:div w:id="933392391">
              <w:marLeft w:val="0"/>
              <w:marRight w:val="0"/>
              <w:marTop w:val="0"/>
              <w:marBottom w:val="0"/>
              <w:divBdr>
                <w:top w:val="none" w:sz="0" w:space="0" w:color="auto"/>
                <w:left w:val="none" w:sz="0" w:space="0" w:color="auto"/>
                <w:bottom w:val="none" w:sz="0" w:space="0" w:color="auto"/>
                <w:right w:val="none" w:sz="0" w:space="0" w:color="auto"/>
              </w:divBdr>
            </w:div>
          </w:divsChild>
        </w:div>
        <w:div w:id="340011708">
          <w:marLeft w:val="0"/>
          <w:marRight w:val="0"/>
          <w:marTop w:val="0"/>
          <w:marBottom w:val="0"/>
          <w:divBdr>
            <w:top w:val="none" w:sz="0" w:space="0" w:color="auto"/>
            <w:left w:val="none" w:sz="0" w:space="0" w:color="auto"/>
            <w:bottom w:val="none" w:sz="0" w:space="0" w:color="auto"/>
            <w:right w:val="none" w:sz="0" w:space="0" w:color="auto"/>
          </w:divBdr>
        </w:div>
        <w:div w:id="1512378138">
          <w:marLeft w:val="0"/>
          <w:marRight w:val="0"/>
          <w:marTop w:val="0"/>
          <w:marBottom w:val="0"/>
          <w:divBdr>
            <w:top w:val="none" w:sz="0" w:space="0" w:color="auto"/>
            <w:left w:val="none" w:sz="0" w:space="0" w:color="auto"/>
            <w:bottom w:val="none" w:sz="0" w:space="0" w:color="auto"/>
            <w:right w:val="none" w:sz="0" w:space="0" w:color="auto"/>
          </w:divBdr>
          <w:divsChild>
            <w:div w:id="1993215112">
              <w:marLeft w:val="0"/>
              <w:marRight w:val="0"/>
              <w:marTop w:val="0"/>
              <w:marBottom w:val="0"/>
              <w:divBdr>
                <w:top w:val="none" w:sz="0" w:space="0" w:color="auto"/>
                <w:left w:val="none" w:sz="0" w:space="0" w:color="auto"/>
                <w:bottom w:val="none" w:sz="0" w:space="0" w:color="auto"/>
                <w:right w:val="none" w:sz="0" w:space="0" w:color="auto"/>
              </w:divBdr>
            </w:div>
          </w:divsChild>
        </w:div>
        <w:div w:id="1632595383">
          <w:marLeft w:val="0"/>
          <w:marRight w:val="0"/>
          <w:marTop w:val="0"/>
          <w:marBottom w:val="0"/>
          <w:divBdr>
            <w:top w:val="none" w:sz="0" w:space="0" w:color="auto"/>
            <w:left w:val="none" w:sz="0" w:space="0" w:color="auto"/>
            <w:bottom w:val="none" w:sz="0" w:space="0" w:color="auto"/>
            <w:right w:val="none" w:sz="0" w:space="0" w:color="auto"/>
          </w:divBdr>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sChild>
                <w:div w:id="20176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09103">
          <w:marLeft w:val="0"/>
          <w:marRight w:val="0"/>
          <w:marTop w:val="300"/>
          <w:marBottom w:val="0"/>
          <w:divBdr>
            <w:top w:val="none" w:sz="0" w:space="0" w:color="auto"/>
            <w:left w:val="none" w:sz="0" w:space="0" w:color="auto"/>
            <w:bottom w:val="none" w:sz="0" w:space="0" w:color="auto"/>
            <w:right w:val="none" w:sz="0" w:space="0" w:color="auto"/>
          </w:divBdr>
          <w:divsChild>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480772506">
          <w:marLeft w:val="0"/>
          <w:marRight w:val="0"/>
          <w:marTop w:val="0"/>
          <w:marBottom w:val="0"/>
          <w:divBdr>
            <w:top w:val="none" w:sz="0" w:space="0" w:color="auto"/>
            <w:left w:val="none" w:sz="0" w:space="0" w:color="auto"/>
            <w:bottom w:val="none" w:sz="0" w:space="0" w:color="auto"/>
            <w:right w:val="none" w:sz="0" w:space="0" w:color="auto"/>
          </w:divBdr>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72549927">
          <w:marLeft w:val="0"/>
          <w:marRight w:val="0"/>
          <w:marTop w:val="0"/>
          <w:marBottom w:val="0"/>
          <w:divBdr>
            <w:top w:val="none" w:sz="0" w:space="0" w:color="auto"/>
            <w:left w:val="none" w:sz="0" w:space="0" w:color="auto"/>
            <w:bottom w:val="none" w:sz="0" w:space="0" w:color="auto"/>
            <w:right w:val="none" w:sz="0" w:space="0" w:color="auto"/>
          </w:divBdr>
        </w:div>
        <w:div w:id="2077967833">
          <w:marLeft w:val="0"/>
          <w:marRight w:val="0"/>
          <w:marTop w:val="0"/>
          <w:marBottom w:val="0"/>
          <w:divBdr>
            <w:top w:val="none" w:sz="0" w:space="0" w:color="auto"/>
            <w:left w:val="none" w:sz="0" w:space="0" w:color="auto"/>
            <w:bottom w:val="none" w:sz="0" w:space="0" w:color="auto"/>
            <w:right w:val="none" w:sz="0" w:space="0" w:color="auto"/>
          </w:divBdr>
          <w:divsChild>
            <w:div w:id="11687748">
              <w:marLeft w:val="0"/>
              <w:marRight w:val="0"/>
              <w:marTop w:val="0"/>
              <w:marBottom w:val="0"/>
              <w:divBdr>
                <w:top w:val="none" w:sz="0" w:space="0" w:color="auto"/>
                <w:left w:val="none" w:sz="0" w:space="0" w:color="auto"/>
                <w:bottom w:val="none" w:sz="0" w:space="0" w:color="auto"/>
                <w:right w:val="none" w:sz="0" w:space="0" w:color="auto"/>
              </w:divBdr>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1973171294">
          <w:marLeft w:val="0"/>
          <w:marRight w:val="0"/>
          <w:marTop w:val="0"/>
          <w:marBottom w:val="0"/>
          <w:divBdr>
            <w:top w:val="none" w:sz="0" w:space="0" w:color="auto"/>
            <w:left w:val="none" w:sz="0" w:space="0" w:color="auto"/>
            <w:bottom w:val="none" w:sz="0" w:space="0" w:color="auto"/>
            <w:right w:val="none" w:sz="0" w:space="0" w:color="auto"/>
          </w:divBdr>
          <w:divsChild>
            <w:div w:id="904686259">
              <w:marLeft w:val="0"/>
              <w:marRight w:val="0"/>
              <w:marTop w:val="0"/>
              <w:marBottom w:val="0"/>
              <w:divBdr>
                <w:top w:val="none" w:sz="0" w:space="0" w:color="auto"/>
                <w:left w:val="none" w:sz="0" w:space="0" w:color="auto"/>
                <w:bottom w:val="none" w:sz="0" w:space="0" w:color="auto"/>
                <w:right w:val="none" w:sz="0" w:space="0" w:color="auto"/>
              </w:divBdr>
            </w:div>
          </w:divsChild>
        </w:div>
        <w:div w:id="178668810">
          <w:marLeft w:val="0"/>
          <w:marRight w:val="0"/>
          <w:marTop w:val="0"/>
          <w:marBottom w:val="0"/>
          <w:divBdr>
            <w:top w:val="none" w:sz="0" w:space="0" w:color="auto"/>
            <w:left w:val="none" w:sz="0" w:space="0" w:color="auto"/>
            <w:bottom w:val="none" w:sz="0" w:space="0" w:color="auto"/>
            <w:right w:val="none" w:sz="0" w:space="0" w:color="auto"/>
          </w:divBdr>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939286031">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sChild>
                <w:div w:id="200554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1497377030">
          <w:marLeft w:val="0"/>
          <w:marRight w:val="0"/>
          <w:marTop w:val="0"/>
          <w:marBottom w:val="0"/>
          <w:divBdr>
            <w:top w:val="none" w:sz="0" w:space="0" w:color="auto"/>
            <w:left w:val="none" w:sz="0" w:space="0" w:color="auto"/>
            <w:bottom w:val="none" w:sz="0" w:space="0" w:color="auto"/>
            <w:right w:val="none" w:sz="0" w:space="0" w:color="auto"/>
          </w:divBdr>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2081244494">
          <w:marLeft w:val="0"/>
          <w:marRight w:val="0"/>
          <w:marTop w:val="0"/>
          <w:marBottom w:val="0"/>
          <w:divBdr>
            <w:top w:val="none" w:sz="0" w:space="0" w:color="auto"/>
            <w:left w:val="none" w:sz="0" w:space="0" w:color="auto"/>
            <w:bottom w:val="none" w:sz="0" w:space="0" w:color="auto"/>
            <w:right w:val="none" w:sz="0" w:space="0" w:color="auto"/>
          </w:divBdr>
        </w:div>
        <w:div w:id="2115782162">
          <w:marLeft w:val="0"/>
          <w:marRight w:val="0"/>
          <w:marTop w:val="0"/>
          <w:marBottom w:val="0"/>
          <w:divBdr>
            <w:top w:val="none" w:sz="0" w:space="0" w:color="auto"/>
            <w:left w:val="none" w:sz="0" w:space="0" w:color="auto"/>
            <w:bottom w:val="none" w:sz="0" w:space="0" w:color="auto"/>
            <w:right w:val="none" w:sz="0" w:space="0" w:color="auto"/>
          </w:divBdr>
          <w:divsChild>
            <w:div w:id="1372682255">
              <w:marLeft w:val="0"/>
              <w:marRight w:val="0"/>
              <w:marTop w:val="0"/>
              <w:marBottom w:val="0"/>
              <w:divBdr>
                <w:top w:val="none" w:sz="0" w:space="0" w:color="auto"/>
                <w:left w:val="none" w:sz="0" w:space="0" w:color="auto"/>
                <w:bottom w:val="none" w:sz="0" w:space="0" w:color="auto"/>
                <w:right w:val="none" w:sz="0" w:space="0" w:color="auto"/>
              </w:divBdr>
            </w:div>
          </w:divsChild>
        </w:div>
        <w:div w:id="946547431">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449514185">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sChild>
                <w:div w:id="18734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1516966593">
          <w:marLeft w:val="0"/>
          <w:marRight w:val="0"/>
          <w:marTop w:val="0"/>
          <w:marBottom w:val="0"/>
          <w:divBdr>
            <w:top w:val="none" w:sz="0" w:space="0" w:color="auto"/>
            <w:left w:val="none" w:sz="0" w:space="0" w:color="auto"/>
            <w:bottom w:val="none" w:sz="0" w:space="0" w:color="auto"/>
            <w:right w:val="none" w:sz="0" w:space="0" w:color="auto"/>
          </w:divBdr>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48187015">
          <w:marLeft w:val="0"/>
          <w:marRight w:val="0"/>
          <w:marTop w:val="0"/>
          <w:marBottom w:val="0"/>
          <w:divBdr>
            <w:top w:val="none" w:sz="0" w:space="0" w:color="auto"/>
            <w:left w:val="none" w:sz="0" w:space="0" w:color="auto"/>
            <w:bottom w:val="none" w:sz="0" w:space="0" w:color="auto"/>
            <w:right w:val="none" w:sz="0" w:space="0" w:color="auto"/>
          </w:divBdr>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 w:id="1872500205">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016274011">
          <w:marLeft w:val="0"/>
          <w:marRight w:val="0"/>
          <w:marTop w:val="0"/>
          <w:marBottom w:val="0"/>
          <w:divBdr>
            <w:top w:val="none" w:sz="0" w:space="0" w:color="auto"/>
            <w:left w:val="none" w:sz="0" w:space="0" w:color="auto"/>
            <w:bottom w:val="none" w:sz="0" w:space="0" w:color="auto"/>
            <w:right w:val="none" w:sz="0" w:space="0" w:color="auto"/>
          </w:divBdr>
        </w:div>
        <w:div w:id="43718792">
          <w:marLeft w:val="0"/>
          <w:marRight w:val="0"/>
          <w:marTop w:val="0"/>
          <w:marBottom w:val="0"/>
          <w:divBdr>
            <w:top w:val="none" w:sz="0" w:space="0" w:color="auto"/>
            <w:left w:val="none" w:sz="0" w:space="0" w:color="auto"/>
            <w:bottom w:val="none" w:sz="0" w:space="0" w:color="auto"/>
            <w:right w:val="none" w:sz="0" w:space="0" w:color="auto"/>
          </w:divBdr>
          <w:divsChild>
            <w:div w:id="190598674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923075281">
          <w:marLeft w:val="0"/>
          <w:marRight w:val="0"/>
          <w:marTop w:val="0"/>
          <w:marBottom w:val="0"/>
          <w:divBdr>
            <w:top w:val="none" w:sz="0" w:space="0" w:color="auto"/>
            <w:left w:val="none" w:sz="0" w:space="0" w:color="auto"/>
            <w:bottom w:val="none" w:sz="0" w:space="0" w:color="auto"/>
            <w:right w:val="none" w:sz="0" w:space="0" w:color="auto"/>
          </w:divBdr>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1982613018">
          <w:marLeft w:val="0"/>
          <w:marRight w:val="0"/>
          <w:marTop w:val="0"/>
          <w:marBottom w:val="0"/>
          <w:divBdr>
            <w:top w:val="none" w:sz="0" w:space="0" w:color="auto"/>
            <w:left w:val="none" w:sz="0" w:space="0" w:color="auto"/>
            <w:bottom w:val="none" w:sz="0" w:space="0" w:color="auto"/>
            <w:right w:val="none" w:sz="0" w:space="0" w:color="auto"/>
          </w:divBdr>
        </w:div>
        <w:div w:id="1464421986">
          <w:marLeft w:val="0"/>
          <w:marRight w:val="0"/>
          <w:marTop w:val="0"/>
          <w:marBottom w:val="0"/>
          <w:divBdr>
            <w:top w:val="none" w:sz="0" w:space="0" w:color="auto"/>
            <w:left w:val="none" w:sz="0" w:space="0" w:color="auto"/>
            <w:bottom w:val="none" w:sz="0" w:space="0" w:color="auto"/>
            <w:right w:val="none" w:sz="0" w:space="0" w:color="auto"/>
          </w:divBdr>
          <w:divsChild>
            <w:div w:id="1908150429">
              <w:marLeft w:val="0"/>
              <w:marRight w:val="0"/>
              <w:marTop w:val="0"/>
              <w:marBottom w:val="0"/>
              <w:divBdr>
                <w:top w:val="none" w:sz="0" w:space="0" w:color="auto"/>
                <w:left w:val="none" w:sz="0" w:space="0" w:color="auto"/>
                <w:bottom w:val="none" w:sz="0" w:space="0" w:color="auto"/>
                <w:right w:val="none" w:sz="0" w:space="0" w:color="auto"/>
              </w:divBdr>
            </w:div>
          </w:divsChild>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923841">
          <w:marLeft w:val="0"/>
          <w:marRight w:val="0"/>
          <w:marTop w:val="300"/>
          <w:marBottom w:val="0"/>
          <w:divBdr>
            <w:top w:val="none" w:sz="0" w:space="0" w:color="auto"/>
            <w:left w:val="none" w:sz="0" w:space="0" w:color="auto"/>
            <w:bottom w:val="none" w:sz="0" w:space="0" w:color="auto"/>
            <w:right w:val="none" w:sz="0" w:space="0" w:color="auto"/>
          </w:divBdr>
          <w:divsChild>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221164">
          <w:marLeft w:val="0"/>
          <w:marRight w:val="0"/>
          <w:marTop w:val="300"/>
          <w:marBottom w:val="0"/>
          <w:divBdr>
            <w:top w:val="none" w:sz="0" w:space="0" w:color="auto"/>
            <w:left w:val="none" w:sz="0" w:space="0" w:color="auto"/>
            <w:bottom w:val="none" w:sz="0" w:space="0" w:color="auto"/>
            <w:right w:val="none" w:sz="0" w:space="0" w:color="auto"/>
          </w:divBdr>
          <w:divsChild>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297952551">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4253021">
          <w:marLeft w:val="0"/>
          <w:marRight w:val="0"/>
          <w:marTop w:val="0"/>
          <w:marBottom w:val="0"/>
          <w:divBdr>
            <w:top w:val="none" w:sz="0" w:space="0" w:color="auto"/>
            <w:left w:val="none" w:sz="0" w:space="0" w:color="auto"/>
            <w:bottom w:val="none" w:sz="0" w:space="0" w:color="auto"/>
            <w:right w:val="none" w:sz="0" w:space="0" w:color="auto"/>
          </w:divBdr>
        </w:div>
        <w:div w:id="894703647">
          <w:marLeft w:val="0"/>
          <w:marRight w:val="0"/>
          <w:marTop w:val="0"/>
          <w:marBottom w:val="0"/>
          <w:divBdr>
            <w:top w:val="none" w:sz="0" w:space="0" w:color="auto"/>
            <w:left w:val="none" w:sz="0" w:space="0" w:color="auto"/>
            <w:bottom w:val="none" w:sz="0" w:space="0" w:color="auto"/>
            <w:right w:val="none" w:sz="0" w:space="0" w:color="auto"/>
          </w:divBdr>
          <w:divsChild>
            <w:div w:id="2142066689">
              <w:marLeft w:val="0"/>
              <w:marRight w:val="0"/>
              <w:marTop w:val="0"/>
              <w:marBottom w:val="0"/>
              <w:divBdr>
                <w:top w:val="none" w:sz="0" w:space="0" w:color="auto"/>
                <w:left w:val="none" w:sz="0" w:space="0" w:color="auto"/>
                <w:bottom w:val="none" w:sz="0" w:space="0" w:color="auto"/>
                <w:right w:val="none" w:sz="0" w:space="0" w:color="auto"/>
              </w:divBdr>
            </w:div>
          </w:divsChild>
        </w:div>
        <w:div w:id="2059889603">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1084499284">
          <w:marLeft w:val="0"/>
          <w:marRight w:val="0"/>
          <w:marTop w:val="0"/>
          <w:marBottom w:val="0"/>
          <w:divBdr>
            <w:top w:val="none" w:sz="0" w:space="0" w:color="auto"/>
            <w:left w:val="none" w:sz="0" w:space="0" w:color="auto"/>
            <w:bottom w:val="none" w:sz="0" w:space="0" w:color="auto"/>
            <w:right w:val="none" w:sz="0" w:space="0" w:color="auto"/>
          </w:divBdr>
        </w:div>
        <w:div w:id="1943687021">
          <w:marLeft w:val="0"/>
          <w:marRight w:val="0"/>
          <w:marTop w:val="0"/>
          <w:marBottom w:val="0"/>
          <w:divBdr>
            <w:top w:val="none" w:sz="0" w:space="0" w:color="auto"/>
            <w:left w:val="none" w:sz="0" w:space="0" w:color="auto"/>
            <w:bottom w:val="none" w:sz="0" w:space="0" w:color="auto"/>
            <w:right w:val="none" w:sz="0" w:space="0" w:color="auto"/>
          </w:divBdr>
          <w:divsChild>
            <w:div w:id="648510429">
              <w:marLeft w:val="0"/>
              <w:marRight w:val="0"/>
              <w:marTop w:val="0"/>
              <w:marBottom w:val="0"/>
              <w:divBdr>
                <w:top w:val="none" w:sz="0" w:space="0" w:color="auto"/>
                <w:left w:val="none" w:sz="0" w:space="0" w:color="auto"/>
                <w:bottom w:val="none" w:sz="0" w:space="0" w:color="auto"/>
                <w:right w:val="none" w:sz="0" w:space="0" w:color="auto"/>
              </w:divBdr>
            </w:div>
          </w:divsChild>
        </w:div>
        <w:div w:id="454060597">
          <w:marLeft w:val="0"/>
          <w:marRight w:val="0"/>
          <w:marTop w:val="0"/>
          <w:marBottom w:val="0"/>
          <w:divBdr>
            <w:top w:val="none" w:sz="0" w:space="0" w:color="auto"/>
            <w:left w:val="none" w:sz="0" w:space="0" w:color="auto"/>
            <w:bottom w:val="none" w:sz="0" w:space="0" w:color="auto"/>
            <w:right w:val="none" w:sz="0" w:space="0" w:color="auto"/>
          </w:divBdr>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 w:id="406155746">
          <w:marLeft w:val="0"/>
          <w:marRight w:val="0"/>
          <w:marTop w:val="0"/>
          <w:marBottom w:val="0"/>
          <w:divBdr>
            <w:top w:val="none" w:sz="0" w:space="0" w:color="auto"/>
            <w:left w:val="none" w:sz="0" w:space="0" w:color="auto"/>
            <w:bottom w:val="none" w:sz="0" w:space="0" w:color="auto"/>
            <w:right w:val="none" w:sz="0" w:space="0" w:color="auto"/>
          </w:divBdr>
        </w:div>
        <w:div w:id="1915772699">
          <w:marLeft w:val="0"/>
          <w:marRight w:val="0"/>
          <w:marTop w:val="0"/>
          <w:marBottom w:val="0"/>
          <w:divBdr>
            <w:top w:val="none" w:sz="0" w:space="0" w:color="auto"/>
            <w:left w:val="none" w:sz="0" w:space="0" w:color="auto"/>
            <w:bottom w:val="none" w:sz="0" w:space="0" w:color="auto"/>
            <w:right w:val="none" w:sz="0" w:space="0" w:color="auto"/>
          </w:divBdr>
          <w:divsChild>
            <w:div w:id="628711297">
              <w:marLeft w:val="0"/>
              <w:marRight w:val="0"/>
              <w:marTop w:val="0"/>
              <w:marBottom w:val="0"/>
              <w:divBdr>
                <w:top w:val="none" w:sz="0" w:space="0" w:color="auto"/>
                <w:left w:val="none" w:sz="0" w:space="0" w:color="auto"/>
                <w:bottom w:val="none" w:sz="0" w:space="0" w:color="auto"/>
                <w:right w:val="none" w:sz="0" w:space="0" w:color="auto"/>
              </w:divBdr>
            </w:div>
          </w:divsChild>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36803">
          <w:marLeft w:val="0"/>
          <w:marRight w:val="0"/>
          <w:marTop w:val="300"/>
          <w:marBottom w:val="0"/>
          <w:divBdr>
            <w:top w:val="none" w:sz="0" w:space="0" w:color="auto"/>
            <w:left w:val="none" w:sz="0" w:space="0" w:color="auto"/>
            <w:bottom w:val="none" w:sz="0" w:space="0" w:color="auto"/>
            <w:right w:val="none" w:sz="0" w:space="0" w:color="auto"/>
          </w:divBdr>
          <w:divsChild>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1859656170">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1568807393">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222831758">
          <w:marLeft w:val="0"/>
          <w:marRight w:val="0"/>
          <w:marTop w:val="0"/>
          <w:marBottom w:val="0"/>
          <w:divBdr>
            <w:top w:val="none" w:sz="0" w:space="0" w:color="auto"/>
            <w:left w:val="none" w:sz="0" w:space="0" w:color="auto"/>
            <w:bottom w:val="none" w:sz="0" w:space="0" w:color="auto"/>
            <w:right w:val="none" w:sz="0" w:space="0" w:color="auto"/>
          </w:divBdr>
        </w:div>
        <w:div w:id="1165896416">
          <w:marLeft w:val="0"/>
          <w:marRight w:val="0"/>
          <w:marTop w:val="0"/>
          <w:marBottom w:val="0"/>
          <w:divBdr>
            <w:top w:val="none" w:sz="0" w:space="0" w:color="auto"/>
            <w:left w:val="none" w:sz="0" w:space="0" w:color="auto"/>
            <w:bottom w:val="none" w:sz="0" w:space="0" w:color="auto"/>
            <w:right w:val="none" w:sz="0" w:space="0" w:color="auto"/>
          </w:divBdr>
          <w:divsChild>
            <w:div w:id="1941528177">
              <w:marLeft w:val="0"/>
              <w:marRight w:val="0"/>
              <w:marTop w:val="0"/>
              <w:marBottom w:val="0"/>
              <w:divBdr>
                <w:top w:val="none" w:sz="0" w:space="0" w:color="auto"/>
                <w:left w:val="none" w:sz="0" w:space="0" w:color="auto"/>
                <w:bottom w:val="none" w:sz="0" w:space="0" w:color="auto"/>
                <w:right w:val="none" w:sz="0" w:space="0" w:color="auto"/>
              </w:divBdr>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0090">
          <w:marLeft w:val="0"/>
          <w:marRight w:val="0"/>
          <w:marTop w:val="300"/>
          <w:marBottom w:val="0"/>
          <w:divBdr>
            <w:top w:val="none" w:sz="0" w:space="0" w:color="auto"/>
            <w:left w:val="none" w:sz="0" w:space="0" w:color="auto"/>
            <w:bottom w:val="none" w:sz="0" w:space="0" w:color="auto"/>
            <w:right w:val="none" w:sz="0" w:space="0" w:color="auto"/>
          </w:divBdr>
          <w:divsChild>
            <w:div w:id="2135126464">
              <w:marLeft w:val="0"/>
              <w:marRight w:val="0"/>
              <w:marTop w:val="0"/>
              <w:marBottom w:val="0"/>
              <w:divBdr>
                <w:top w:val="none" w:sz="0" w:space="0" w:color="auto"/>
                <w:left w:val="none" w:sz="0" w:space="0" w:color="auto"/>
                <w:bottom w:val="none" w:sz="0" w:space="0" w:color="auto"/>
                <w:right w:val="none" w:sz="0" w:space="0" w:color="auto"/>
              </w:divBdr>
              <w:divsChild>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8668866">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sChild>
            <w:div w:id="2089224226">
              <w:marLeft w:val="0"/>
              <w:marRight w:val="0"/>
              <w:marTop w:val="0"/>
              <w:marBottom w:val="0"/>
              <w:divBdr>
                <w:top w:val="none" w:sz="0" w:space="0" w:color="auto"/>
                <w:left w:val="none" w:sz="0" w:space="0" w:color="auto"/>
                <w:bottom w:val="none" w:sz="0" w:space="0" w:color="auto"/>
                <w:right w:val="none" w:sz="0" w:space="0" w:color="auto"/>
              </w:divBdr>
            </w:div>
          </w:divsChild>
        </w:div>
        <w:div w:id="775709828">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139077185">
          <w:marLeft w:val="0"/>
          <w:marRight w:val="0"/>
          <w:marTop w:val="0"/>
          <w:marBottom w:val="0"/>
          <w:divBdr>
            <w:top w:val="none" w:sz="0" w:space="0" w:color="auto"/>
            <w:left w:val="none" w:sz="0" w:space="0" w:color="auto"/>
            <w:bottom w:val="none" w:sz="0" w:space="0" w:color="auto"/>
            <w:right w:val="none" w:sz="0" w:space="0" w:color="auto"/>
          </w:divBdr>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354263837">
          <w:marLeft w:val="0"/>
          <w:marRight w:val="0"/>
          <w:marTop w:val="0"/>
          <w:marBottom w:val="0"/>
          <w:divBdr>
            <w:top w:val="none" w:sz="0" w:space="0" w:color="auto"/>
            <w:left w:val="none" w:sz="0" w:space="0" w:color="auto"/>
            <w:bottom w:val="none" w:sz="0" w:space="0" w:color="auto"/>
            <w:right w:val="none" w:sz="0" w:space="0" w:color="auto"/>
          </w:divBdr>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98511">
          <w:marLeft w:val="0"/>
          <w:marRight w:val="0"/>
          <w:marTop w:val="300"/>
          <w:marBottom w:val="0"/>
          <w:divBdr>
            <w:top w:val="none" w:sz="0" w:space="0" w:color="auto"/>
            <w:left w:val="none" w:sz="0" w:space="0" w:color="auto"/>
            <w:bottom w:val="none" w:sz="0" w:space="0" w:color="auto"/>
            <w:right w:val="none" w:sz="0" w:space="0" w:color="auto"/>
          </w:divBdr>
          <w:divsChild>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327183">
          <w:marLeft w:val="0"/>
          <w:marRight w:val="0"/>
          <w:marTop w:val="300"/>
          <w:marBottom w:val="0"/>
          <w:divBdr>
            <w:top w:val="none" w:sz="0" w:space="0" w:color="auto"/>
            <w:left w:val="none" w:sz="0" w:space="0" w:color="auto"/>
            <w:bottom w:val="none" w:sz="0" w:space="0" w:color="auto"/>
            <w:right w:val="none" w:sz="0" w:space="0" w:color="auto"/>
          </w:divBdr>
          <w:divsChild>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108510478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1904634062">
          <w:marLeft w:val="0"/>
          <w:marRight w:val="0"/>
          <w:marTop w:val="0"/>
          <w:marBottom w:val="0"/>
          <w:divBdr>
            <w:top w:val="none" w:sz="0" w:space="0" w:color="auto"/>
            <w:left w:val="none" w:sz="0" w:space="0" w:color="auto"/>
            <w:bottom w:val="none" w:sz="0" w:space="0" w:color="auto"/>
            <w:right w:val="none" w:sz="0" w:space="0" w:color="auto"/>
          </w:divBdr>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545797714">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sChild>
            <w:div w:id="1864398210">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 w:id="388579236">
          <w:marLeft w:val="0"/>
          <w:marRight w:val="0"/>
          <w:marTop w:val="0"/>
          <w:marBottom w:val="0"/>
          <w:divBdr>
            <w:top w:val="none" w:sz="0" w:space="0" w:color="auto"/>
            <w:left w:val="none" w:sz="0" w:space="0" w:color="auto"/>
            <w:bottom w:val="none" w:sz="0" w:space="0" w:color="auto"/>
            <w:right w:val="none" w:sz="0" w:space="0" w:color="auto"/>
          </w:divBdr>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992512977">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sChild>
                <w:div w:id="19366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51">
          <w:marLeft w:val="0"/>
          <w:marRight w:val="0"/>
          <w:marTop w:val="0"/>
          <w:marBottom w:val="0"/>
          <w:divBdr>
            <w:top w:val="none" w:sz="0" w:space="0" w:color="auto"/>
            <w:left w:val="none" w:sz="0" w:space="0" w:color="auto"/>
            <w:bottom w:val="none" w:sz="0" w:space="0" w:color="auto"/>
            <w:right w:val="none" w:sz="0" w:space="0" w:color="auto"/>
          </w:divBdr>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2098094168">
          <w:marLeft w:val="0"/>
          <w:marRight w:val="0"/>
          <w:marTop w:val="0"/>
          <w:marBottom w:val="0"/>
          <w:divBdr>
            <w:top w:val="none" w:sz="0" w:space="0" w:color="auto"/>
            <w:left w:val="none" w:sz="0" w:space="0" w:color="auto"/>
            <w:bottom w:val="none" w:sz="0" w:space="0" w:color="auto"/>
            <w:right w:val="none" w:sz="0" w:space="0" w:color="auto"/>
          </w:divBdr>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sChild>
                <w:div w:id="191065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031794">
      <w:bodyDiv w:val="1"/>
      <w:marLeft w:val="0"/>
      <w:marRight w:val="0"/>
      <w:marTop w:val="0"/>
      <w:marBottom w:val="0"/>
      <w:divBdr>
        <w:top w:val="none" w:sz="0" w:space="0" w:color="auto"/>
        <w:left w:val="none" w:sz="0" w:space="0" w:color="auto"/>
        <w:bottom w:val="none" w:sz="0" w:space="0" w:color="auto"/>
        <w:right w:val="none" w:sz="0" w:space="0" w:color="auto"/>
      </w:divBdr>
      <w:divsChild>
        <w:div w:id="884948699">
          <w:marLeft w:val="0"/>
          <w:marRight w:val="0"/>
          <w:marTop w:val="0"/>
          <w:marBottom w:val="0"/>
          <w:divBdr>
            <w:top w:val="none" w:sz="0" w:space="0" w:color="auto"/>
            <w:left w:val="none" w:sz="0" w:space="0" w:color="auto"/>
            <w:bottom w:val="none" w:sz="0" w:space="0" w:color="auto"/>
            <w:right w:val="none" w:sz="0" w:space="0" w:color="auto"/>
          </w:divBdr>
        </w:div>
        <w:div w:id="1620138579">
          <w:marLeft w:val="0"/>
          <w:marRight w:val="0"/>
          <w:marTop w:val="0"/>
          <w:marBottom w:val="0"/>
          <w:divBdr>
            <w:top w:val="none" w:sz="0" w:space="0" w:color="auto"/>
            <w:left w:val="none" w:sz="0" w:space="0" w:color="auto"/>
            <w:bottom w:val="none" w:sz="0" w:space="0" w:color="auto"/>
            <w:right w:val="none" w:sz="0" w:space="0" w:color="auto"/>
          </w:divBdr>
          <w:divsChild>
            <w:div w:id="1943948766">
              <w:marLeft w:val="0"/>
              <w:marRight w:val="0"/>
              <w:marTop w:val="0"/>
              <w:marBottom w:val="0"/>
              <w:divBdr>
                <w:top w:val="none" w:sz="0" w:space="0" w:color="auto"/>
                <w:left w:val="none" w:sz="0" w:space="0" w:color="auto"/>
                <w:bottom w:val="none" w:sz="0" w:space="0" w:color="auto"/>
                <w:right w:val="none" w:sz="0" w:space="0" w:color="auto"/>
              </w:divBdr>
            </w:div>
          </w:divsChild>
        </w:div>
        <w:div w:id="1388261698">
          <w:marLeft w:val="0"/>
          <w:marRight w:val="0"/>
          <w:marTop w:val="0"/>
          <w:marBottom w:val="0"/>
          <w:divBdr>
            <w:top w:val="none" w:sz="0" w:space="0" w:color="auto"/>
            <w:left w:val="none" w:sz="0" w:space="0" w:color="auto"/>
            <w:bottom w:val="none" w:sz="0" w:space="0" w:color="auto"/>
            <w:right w:val="none" w:sz="0" w:space="0" w:color="auto"/>
          </w:divBdr>
        </w:div>
        <w:div w:id="1252935403">
          <w:marLeft w:val="0"/>
          <w:marRight w:val="0"/>
          <w:marTop w:val="0"/>
          <w:marBottom w:val="0"/>
          <w:divBdr>
            <w:top w:val="none" w:sz="0" w:space="0" w:color="auto"/>
            <w:left w:val="none" w:sz="0" w:space="0" w:color="auto"/>
            <w:bottom w:val="none" w:sz="0" w:space="0" w:color="auto"/>
            <w:right w:val="none" w:sz="0" w:space="0" w:color="auto"/>
          </w:divBdr>
          <w:divsChild>
            <w:div w:id="1424914973">
              <w:marLeft w:val="0"/>
              <w:marRight w:val="0"/>
              <w:marTop w:val="0"/>
              <w:marBottom w:val="0"/>
              <w:divBdr>
                <w:top w:val="none" w:sz="0" w:space="0" w:color="auto"/>
                <w:left w:val="none" w:sz="0" w:space="0" w:color="auto"/>
                <w:bottom w:val="none" w:sz="0" w:space="0" w:color="auto"/>
                <w:right w:val="none" w:sz="0" w:space="0" w:color="auto"/>
              </w:divBdr>
            </w:div>
          </w:divsChild>
        </w:div>
        <w:div w:id="1374383468">
          <w:marLeft w:val="0"/>
          <w:marRight w:val="0"/>
          <w:marTop w:val="0"/>
          <w:marBottom w:val="0"/>
          <w:divBdr>
            <w:top w:val="none" w:sz="0" w:space="0" w:color="auto"/>
            <w:left w:val="none" w:sz="0" w:space="0" w:color="auto"/>
            <w:bottom w:val="none" w:sz="0" w:space="0" w:color="auto"/>
            <w:right w:val="none" w:sz="0" w:space="0" w:color="auto"/>
          </w:divBdr>
        </w:div>
        <w:div w:id="1317732740">
          <w:marLeft w:val="0"/>
          <w:marRight w:val="0"/>
          <w:marTop w:val="0"/>
          <w:marBottom w:val="0"/>
          <w:divBdr>
            <w:top w:val="none" w:sz="0" w:space="0" w:color="auto"/>
            <w:left w:val="none" w:sz="0" w:space="0" w:color="auto"/>
            <w:bottom w:val="none" w:sz="0" w:space="0" w:color="auto"/>
            <w:right w:val="none" w:sz="0" w:space="0" w:color="auto"/>
          </w:divBdr>
          <w:divsChild>
            <w:div w:id="1624001690">
              <w:marLeft w:val="0"/>
              <w:marRight w:val="0"/>
              <w:marTop w:val="0"/>
              <w:marBottom w:val="0"/>
              <w:divBdr>
                <w:top w:val="none" w:sz="0" w:space="0" w:color="auto"/>
                <w:left w:val="none" w:sz="0" w:space="0" w:color="auto"/>
                <w:bottom w:val="none" w:sz="0" w:space="0" w:color="auto"/>
                <w:right w:val="none" w:sz="0" w:space="0" w:color="auto"/>
              </w:divBdr>
            </w:div>
          </w:divsChild>
        </w:div>
        <w:div w:id="646518855">
          <w:marLeft w:val="0"/>
          <w:marRight w:val="0"/>
          <w:marTop w:val="0"/>
          <w:marBottom w:val="0"/>
          <w:divBdr>
            <w:top w:val="none" w:sz="0" w:space="0" w:color="auto"/>
            <w:left w:val="none" w:sz="0" w:space="0" w:color="auto"/>
            <w:bottom w:val="none" w:sz="0" w:space="0" w:color="auto"/>
            <w:right w:val="none" w:sz="0" w:space="0" w:color="auto"/>
          </w:divBdr>
        </w:div>
        <w:div w:id="1206063491">
          <w:marLeft w:val="0"/>
          <w:marRight w:val="0"/>
          <w:marTop w:val="0"/>
          <w:marBottom w:val="0"/>
          <w:divBdr>
            <w:top w:val="none" w:sz="0" w:space="0" w:color="auto"/>
            <w:left w:val="none" w:sz="0" w:space="0" w:color="auto"/>
            <w:bottom w:val="none" w:sz="0" w:space="0" w:color="auto"/>
            <w:right w:val="none" w:sz="0" w:space="0" w:color="auto"/>
          </w:divBdr>
          <w:divsChild>
            <w:div w:id="1802113537">
              <w:marLeft w:val="0"/>
              <w:marRight w:val="0"/>
              <w:marTop w:val="0"/>
              <w:marBottom w:val="0"/>
              <w:divBdr>
                <w:top w:val="none" w:sz="0" w:space="0" w:color="auto"/>
                <w:left w:val="none" w:sz="0" w:space="0" w:color="auto"/>
                <w:bottom w:val="none" w:sz="0" w:space="0" w:color="auto"/>
                <w:right w:val="none" w:sz="0" w:space="0" w:color="auto"/>
              </w:divBdr>
            </w:div>
          </w:divsChild>
        </w:div>
        <w:div w:id="1406882109">
          <w:marLeft w:val="0"/>
          <w:marRight w:val="0"/>
          <w:marTop w:val="0"/>
          <w:marBottom w:val="0"/>
          <w:divBdr>
            <w:top w:val="none" w:sz="0" w:space="0" w:color="auto"/>
            <w:left w:val="none" w:sz="0" w:space="0" w:color="auto"/>
            <w:bottom w:val="none" w:sz="0" w:space="0" w:color="auto"/>
            <w:right w:val="none" w:sz="0" w:space="0" w:color="auto"/>
          </w:divBdr>
        </w:div>
        <w:div w:id="1228761279">
          <w:marLeft w:val="0"/>
          <w:marRight w:val="0"/>
          <w:marTop w:val="0"/>
          <w:marBottom w:val="0"/>
          <w:divBdr>
            <w:top w:val="none" w:sz="0" w:space="0" w:color="auto"/>
            <w:left w:val="none" w:sz="0" w:space="0" w:color="auto"/>
            <w:bottom w:val="none" w:sz="0" w:space="0" w:color="auto"/>
            <w:right w:val="none" w:sz="0" w:space="0" w:color="auto"/>
          </w:divBdr>
          <w:divsChild>
            <w:div w:id="1041593090">
              <w:marLeft w:val="0"/>
              <w:marRight w:val="0"/>
              <w:marTop w:val="0"/>
              <w:marBottom w:val="0"/>
              <w:divBdr>
                <w:top w:val="none" w:sz="0" w:space="0" w:color="auto"/>
                <w:left w:val="none" w:sz="0" w:space="0" w:color="auto"/>
                <w:bottom w:val="none" w:sz="0" w:space="0" w:color="auto"/>
                <w:right w:val="none" w:sz="0" w:space="0" w:color="auto"/>
              </w:divBdr>
            </w:div>
          </w:divsChild>
        </w:div>
        <w:div w:id="251398718">
          <w:marLeft w:val="0"/>
          <w:marRight w:val="0"/>
          <w:marTop w:val="0"/>
          <w:marBottom w:val="0"/>
          <w:divBdr>
            <w:top w:val="none" w:sz="0" w:space="0" w:color="auto"/>
            <w:left w:val="none" w:sz="0" w:space="0" w:color="auto"/>
            <w:bottom w:val="none" w:sz="0" w:space="0" w:color="auto"/>
            <w:right w:val="none" w:sz="0" w:space="0" w:color="auto"/>
          </w:divBdr>
        </w:div>
        <w:div w:id="515389450">
          <w:marLeft w:val="0"/>
          <w:marRight w:val="0"/>
          <w:marTop w:val="0"/>
          <w:marBottom w:val="0"/>
          <w:divBdr>
            <w:top w:val="none" w:sz="0" w:space="0" w:color="auto"/>
            <w:left w:val="none" w:sz="0" w:space="0" w:color="auto"/>
            <w:bottom w:val="none" w:sz="0" w:space="0" w:color="auto"/>
            <w:right w:val="none" w:sz="0" w:space="0" w:color="auto"/>
          </w:divBdr>
          <w:divsChild>
            <w:div w:id="1706364466">
              <w:marLeft w:val="0"/>
              <w:marRight w:val="0"/>
              <w:marTop w:val="0"/>
              <w:marBottom w:val="0"/>
              <w:divBdr>
                <w:top w:val="none" w:sz="0" w:space="0" w:color="auto"/>
                <w:left w:val="none" w:sz="0" w:space="0" w:color="auto"/>
                <w:bottom w:val="none" w:sz="0" w:space="0" w:color="auto"/>
                <w:right w:val="none" w:sz="0" w:space="0" w:color="auto"/>
              </w:divBdr>
            </w:div>
          </w:divsChild>
        </w:div>
        <w:div w:id="1756631856">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sChild>
            <w:div w:id="666134639">
              <w:marLeft w:val="0"/>
              <w:marRight w:val="0"/>
              <w:marTop w:val="0"/>
              <w:marBottom w:val="0"/>
              <w:divBdr>
                <w:top w:val="none" w:sz="0" w:space="0" w:color="auto"/>
                <w:left w:val="none" w:sz="0" w:space="0" w:color="auto"/>
                <w:bottom w:val="none" w:sz="0" w:space="0" w:color="auto"/>
                <w:right w:val="none" w:sz="0" w:space="0" w:color="auto"/>
              </w:divBdr>
            </w:div>
          </w:divsChild>
        </w:div>
        <w:div w:id="1313680697">
          <w:marLeft w:val="0"/>
          <w:marRight w:val="0"/>
          <w:marTop w:val="300"/>
          <w:marBottom w:val="0"/>
          <w:divBdr>
            <w:top w:val="none" w:sz="0" w:space="0" w:color="auto"/>
            <w:left w:val="none" w:sz="0" w:space="0" w:color="auto"/>
            <w:bottom w:val="none" w:sz="0" w:space="0" w:color="auto"/>
            <w:right w:val="none" w:sz="0" w:space="0" w:color="auto"/>
          </w:divBdr>
          <w:divsChild>
            <w:div w:id="1180701379">
              <w:marLeft w:val="0"/>
              <w:marRight w:val="0"/>
              <w:marTop w:val="0"/>
              <w:marBottom w:val="0"/>
              <w:divBdr>
                <w:top w:val="none" w:sz="0" w:space="0" w:color="auto"/>
                <w:left w:val="none" w:sz="0" w:space="0" w:color="auto"/>
                <w:bottom w:val="none" w:sz="0" w:space="0" w:color="auto"/>
                <w:right w:val="none" w:sz="0" w:space="0" w:color="auto"/>
              </w:divBdr>
              <w:divsChild>
                <w:div w:id="1502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781584">
          <w:marLeft w:val="0"/>
          <w:marRight w:val="0"/>
          <w:marTop w:val="300"/>
          <w:marBottom w:val="0"/>
          <w:divBdr>
            <w:top w:val="none" w:sz="0" w:space="0" w:color="auto"/>
            <w:left w:val="none" w:sz="0" w:space="0" w:color="auto"/>
            <w:bottom w:val="none" w:sz="0" w:space="0" w:color="auto"/>
            <w:right w:val="none" w:sz="0" w:space="0" w:color="auto"/>
          </w:divBdr>
          <w:divsChild>
            <w:div w:id="1716268500">
              <w:marLeft w:val="0"/>
              <w:marRight w:val="0"/>
              <w:marTop w:val="0"/>
              <w:marBottom w:val="0"/>
              <w:divBdr>
                <w:top w:val="none" w:sz="0" w:space="0" w:color="auto"/>
                <w:left w:val="none" w:sz="0" w:space="0" w:color="auto"/>
                <w:bottom w:val="none" w:sz="0" w:space="0" w:color="auto"/>
                <w:right w:val="none" w:sz="0" w:space="0" w:color="auto"/>
              </w:divBdr>
              <w:divsChild>
                <w:div w:id="199892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188996">
          <w:marLeft w:val="0"/>
          <w:marRight w:val="0"/>
          <w:marTop w:val="300"/>
          <w:marBottom w:val="0"/>
          <w:divBdr>
            <w:top w:val="none" w:sz="0" w:space="0" w:color="auto"/>
            <w:left w:val="none" w:sz="0" w:space="0" w:color="auto"/>
            <w:bottom w:val="none" w:sz="0" w:space="0" w:color="auto"/>
            <w:right w:val="none" w:sz="0" w:space="0" w:color="auto"/>
          </w:divBdr>
          <w:divsChild>
            <w:div w:id="1374502143">
              <w:marLeft w:val="0"/>
              <w:marRight w:val="0"/>
              <w:marTop w:val="0"/>
              <w:marBottom w:val="0"/>
              <w:divBdr>
                <w:top w:val="none" w:sz="0" w:space="0" w:color="auto"/>
                <w:left w:val="none" w:sz="0" w:space="0" w:color="auto"/>
                <w:bottom w:val="none" w:sz="0" w:space="0" w:color="auto"/>
                <w:right w:val="none" w:sz="0" w:space="0" w:color="auto"/>
              </w:divBdr>
              <w:divsChild>
                <w:div w:id="189655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536701085">
          <w:marLeft w:val="0"/>
          <w:marRight w:val="0"/>
          <w:marTop w:val="0"/>
          <w:marBottom w:val="0"/>
          <w:divBdr>
            <w:top w:val="none" w:sz="0" w:space="0" w:color="auto"/>
            <w:left w:val="none" w:sz="0" w:space="0" w:color="auto"/>
            <w:bottom w:val="none" w:sz="0" w:space="0" w:color="auto"/>
            <w:right w:val="none" w:sz="0" w:space="0" w:color="auto"/>
          </w:divBdr>
        </w:div>
        <w:div w:id="1591503119">
          <w:marLeft w:val="0"/>
          <w:marRight w:val="0"/>
          <w:marTop w:val="0"/>
          <w:marBottom w:val="0"/>
          <w:divBdr>
            <w:top w:val="none" w:sz="0" w:space="0" w:color="auto"/>
            <w:left w:val="none" w:sz="0" w:space="0" w:color="auto"/>
            <w:bottom w:val="none" w:sz="0" w:space="0" w:color="auto"/>
            <w:right w:val="none" w:sz="0" w:space="0" w:color="auto"/>
          </w:divBdr>
          <w:divsChild>
            <w:div w:id="1888492748">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718868957">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222523332">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sChild>
                <w:div w:id="202998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sChild>
            <w:div w:id="1901398857">
              <w:marLeft w:val="0"/>
              <w:marRight w:val="0"/>
              <w:marTop w:val="0"/>
              <w:marBottom w:val="0"/>
              <w:divBdr>
                <w:top w:val="none" w:sz="0" w:space="0" w:color="auto"/>
                <w:left w:val="none" w:sz="0" w:space="0" w:color="auto"/>
                <w:bottom w:val="none" w:sz="0" w:space="0" w:color="auto"/>
                <w:right w:val="none" w:sz="0" w:space="0" w:color="auto"/>
              </w:divBdr>
              <w:divsChild>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643078306">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1057438438">
          <w:marLeft w:val="0"/>
          <w:marRight w:val="0"/>
          <w:marTop w:val="0"/>
          <w:marBottom w:val="0"/>
          <w:divBdr>
            <w:top w:val="none" w:sz="0" w:space="0" w:color="auto"/>
            <w:left w:val="none" w:sz="0" w:space="0" w:color="auto"/>
            <w:bottom w:val="none" w:sz="0" w:space="0" w:color="auto"/>
            <w:right w:val="none" w:sz="0" w:space="0" w:color="auto"/>
          </w:divBdr>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992372733">
          <w:marLeft w:val="0"/>
          <w:marRight w:val="0"/>
          <w:marTop w:val="0"/>
          <w:marBottom w:val="0"/>
          <w:divBdr>
            <w:top w:val="none" w:sz="0" w:space="0" w:color="auto"/>
            <w:left w:val="none" w:sz="0" w:space="0" w:color="auto"/>
            <w:bottom w:val="none" w:sz="0" w:space="0" w:color="auto"/>
            <w:right w:val="none" w:sz="0" w:space="0" w:color="auto"/>
          </w:divBdr>
        </w:div>
        <w:div w:id="2098556996">
          <w:marLeft w:val="0"/>
          <w:marRight w:val="0"/>
          <w:marTop w:val="0"/>
          <w:marBottom w:val="0"/>
          <w:divBdr>
            <w:top w:val="none" w:sz="0" w:space="0" w:color="auto"/>
            <w:left w:val="none" w:sz="0" w:space="0" w:color="auto"/>
            <w:bottom w:val="none" w:sz="0" w:space="0" w:color="auto"/>
            <w:right w:val="none" w:sz="0" w:space="0" w:color="auto"/>
          </w:divBdr>
          <w:divsChild>
            <w:div w:id="179591067">
              <w:marLeft w:val="0"/>
              <w:marRight w:val="0"/>
              <w:marTop w:val="0"/>
              <w:marBottom w:val="0"/>
              <w:divBdr>
                <w:top w:val="none" w:sz="0" w:space="0" w:color="auto"/>
                <w:left w:val="none" w:sz="0" w:space="0" w:color="auto"/>
                <w:bottom w:val="none" w:sz="0" w:space="0" w:color="auto"/>
                <w:right w:val="none" w:sz="0" w:space="0" w:color="auto"/>
              </w:divBdr>
            </w:div>
          </w:divsChild>
        </w:div>
        <w:div w:id="2073263365">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773149">
      <w:bodyDiv w:val="1"/>
      <w:marLeft w:val="0"/>
      <w:marRight w:val="0"/>
      <w:marTop w:val="0"/>
      <w:marBottom w:val="0"/>
      <w:divBdr>
        <w:top w:val="none" w:sz="0" w:space="0" w:color="auto"/>
        <w:left w:val="none" w:sz="0" w:space="0" w:color="auto"/>
        <w:bottom w:val="none" w:sz="0" w:space="0" w:color="auto"/>
        <w:right w:val="none" w:sz="0" w:space="0" w:color="auto"/>
      </w:divBdr>
      <w:divsChild>
        <w:div w:id="1938363479">
          <w:marLeft w:val="0"/>
          <w:marRight w:val="0"/>
          <w:marTop w:val="0"/>
          <w:marBottom w:val="0"/>
          <w:divBdr>
            <w:top w:val="none" w:sz="0" w:space="0" w:color="auto"/>
            <w:left w:val="none" w:sz="0" w:space="0" w:color="auto"/>
            <w:bottom w:val="none" w:sz="0" w:space="0" w:color="auto"/>
            <w:right w:val="none" w:sz="0" w:space="0" w:color="auto"/>
          </w:divBdr>
        </w:div>
        <w:div w:id="606695658">
          <w:marLeft w:val="0"/>
          <w:marRight w:val="0"/>
          <w:marTop w:val="0"/>
          <w:marBottom w:val="0"/>
          <w:divBdr>
            <w:top w:val="none" w:sz="0" w:space="0" w:color="auto"/>
            <w:left w:val="none" w:sz="0" w:space="0" w:color="auto"/>
            <w:bottom w:val="none" w:sz="0" w:space="0" w:color="auto"/>
            <w:right w:val="none" w:sz="0" w:space="0" w:color="auto"/>
          </w:divBdr>
          <w:divsChild>
            <w:div w:id="1820921341">
              <w:marLeft w:val="0"/>
              <w:marRight w:val="0"/>
              <w:marTop w:val="0"/>
              <w:marBottom w:val="0"/>
              <w:divBdr>
                <w:top w:val="none" w:sz="0" w:space="0" w:color="auto"/>
                <w:left w:val="none" w:sz="0" w:space="0" w:color="auto"/>
                <w:bottom w:val="none" w:sz="0" w:space="0" w:color="auto"/>
                <w:right w:val="none" w:sz="0" w:space="0" w:color="auto"/>
              </w:divBdr>
            </w:div>
          </w:divsChild>
        </w:div>
        <w:div w:id="1550023032">
          <w:marLeft w:val="0"/>
          <w:marRight w:val="0"/>
          <w:marTop w:val="0"/>
          <w:marBottom w:val="0"/>
          <w:divBdr>
            <w:top w:val="none" w:sz="0" w:space="0" w:color="auto"/>
            <w:left w:val="none" w:sz="0" w:space="0" w:color="auto"/>
            <w:bottom w:val="none" w:sz="0" w:space="0" w:color="auto"/>
            <w:right w:val="none" w:sz="0" w:space="0" w:color="auto"/>
          </w:divBdr>
        </w:div>
        <w:div w:id="715812598">
          <w:marLeft w:val="0"/>
          <w:marRight w:val="0"/>
          <w:marTop w:val="0"/>
          <w:marBottom w:val="0"/>
          <w:divBdr>
            <w:top w:val="none" w:sz="0" w:space="0" w:color="auto"/>
            <w:left w:val="none" w:sz="0" w:space="0" w:color="auto"/>
            <w:bottom w:val="none" w:sz="0" w:space="0" w:color="auto"/>
            <w:right w:val="none" w:sz="0" w:space="0" w:color="auto"/>
          </w:divBdr>
          <w:divsChild>
            <w:div w:id="581069085">
              <w:marLeft w:val="0"/>
              <w:marRight w:val="0"/>
              <w:marTop w:val="0"/>
              <w:marBottom w:val="0"/>
              <w:divBdr>
                <w:top w:val="none" w:sz="0" w:space="0" w:color="auto"/>
                <w:left w:val="none" w:sz="0" w:space="0" w:color="auto"/>
                <w:bottom w:val="none" w:sz="0" w:space="0" w:color="auto"/>
                <w:right w:val="none" w:sz="0" w:space="0" w:color="auto"/>
              </w:divBdr>
            </w:div>
          </w:divsChild>
        </w:div>
        <w:div w:id="184370091">
          <w:marLeft w:val="0"/>
          <w:marRight w:val="0"/>
          <w:marTop w:val="0"/>
          <w:marBottom w:val="0"/>
          <w:divBdr>
            <w:top w:val="none" w:sz="0" w:space="0" w:color="auto"/>
            <w:left w:val="none" w:sz="0" w:space="0" w:color="auto"/>
            <w:bottom w:val="none" w:sz="0" w:space="0" w:color="auto"/>
            <w:right w:val="none" w:sz="0" w:space="0" w:color="auto"/>
          </w:divBdr>
        </w:div>
        <w:div w:id="485441116">
          <w:marLeft w:val="0"/>
          <w:marRight w:val="0"/>
          <w:marTop w:val="0"/>
          <w:marBottom w:val="0"/>
          <w:divBdr>
            <w:top w:val="none" w:sz="0" w:space="0" w:color="auto"/>
            <w:left w:val="none" w:sz="0" w:space="0" w:color="auto"/>
            <w:bottom w:val="none" w:sz="0" w:space="0" w:color="auto"/>
            <w:right w:val="none" w:sz="0" w:space="0" w:color="auto"/>
          </w:divBdr>
          <w:divsChild>
            <w:div w:id="476383473">
              <w:marLeft w:val="0"/>
              <w:marRight w:val="0"/>
              <w:marTop w:val="0"/>
              <w:marBottom w:val="0"/>
              <w:divBdr>
                <w:top w:val="none" w:sz="0" w:space="0" w:color="auto"/>
                <w:left w:val="none" w:sz="0" w:space="0" w:color="auto"/>
                <w:bottom w:val="none" w:sz="0" w:space="0" w:color="auto"/>
                <w:right w:val="none" w:sz="0" w:space="0" w:color="auto"/>
              </w:divBdr>
            </w:div>
          </w:divsChild>
        </w:div>
        <w:div w:id="1764379445">
          <w:marLeft w:val="0"/>
          <w:marRight w:val="0"/>
          <w:marTop w:val="0"/>
          <w:marBottom w:val="0"/>
          <w:divBdr>
            <w:top w:val="none" w:sz="0" w:space="0" w:color="auto"/>
            <w:left w:val="none" w:sz="0" w:space="0" w:color="auto"/>
            <w:bottom w:val="none" w:sz="0" w:space="0" w:color="auto"/>
            <w:right w:val="none" w:sz="0" w:space="0" w:color="auto"/>
          </w:divBdr>
        </w:div>
        <w:div w:id="1416365690">
          <w:marLeft w:val="0"/>
          <w:marRight w:val="0"/>
          <w:marTop w:val="0"/>
          <w:marBottom w:val="0"/>
          <w:divBdr>
            <w:top w:val="none" w:sz="0" w:space="0" w:color="auto"/>
            <w:left w:val="none" w:sz="0" w:space="0" w:color="auto"/>
            <w:bottom w:val="none" w:sz="0" w:space="0" w:color="auto"/>
            <w:right w:val="none" w:sz="0" w:space="0" w:color="auto"/>
          </w:divBdr>
          <w:divsChild>
            <w:div w:id="1309358563">
              <w:marLeft w:val="0"/>
              <w:marRight w:val="0"/>
              <w:marTop w:val="0"/>
              <w:marBottom w:val="0"/>
              <w:divBdr>
                <w:top w:val="none" w:sz="0" w:space="0" w:color="auto"/>
                <w:left w:val="none" w:sz="0" w:space="0" w:color="auto"/>
                <w:bottom w:val="none" w:sz="0" w:space="0" w:color="auto"/>
                <w:right w:val="none" w:sz="0" w:space="0" w:color="auto"/>
              </w:divBdr>
            </w:div>
          </w:divsChild>
        </w:div>
        <w:div w:id="1881358351">
          <w:marLeft w:val="0"/>
          <w:marRight w:val="0"/>
          <w:marTop w:val="0"/>
          <w:marBottom w:val="0"/>
          <w:divBdr>
            <w:top w:val="none" w:sz="0" w:space="0" w:color="auto"/>
            <w:left w:val="none" w:sz="0" w:space="0" w:color="auto"/>
            <w:bottom w:val="none" w:sz="0" w:space="0" w:color="auto"/>
            <w:right w:val="none" w:sz="0" w:space="0" w:color="auto"/>
          </w:divBdr>
        </w:div>
        <w:div w:id="503665771">
          <w:marLeft w:val="0"/>
          <w:marRight w:val="0"/>
          <w:marTop w:val="0"/>
          <w:marBottom w:val="0"/>
          <w:divBdr>
            <w:top w:val="none" w:sz="0" w:space="0" w:color="auto"/>
            <w:left w:val="none" w:sz="0" w:space="0" w:color="auto"/>
            <w:bottom w:val="none" w:sz="0" w:space="0" w:color="auto"/>
            <w:right w:val="none" w:sz="0" w:space="0" w:color="auto"/>
          </w:divBdr>
          <w:divsChild>
            <w:div w:id="646206968">
              <w:marLeft w:val="0"/>
              <w:marRight w:val="0"/>
              <w:marTop w:val="0"/>
              <w:marBottom w:val="0"/>
              <w:divBdr>
                <w:top w:val="none" w:sz="0" w:space="0" w:color="auto"/>
                <w:left w:val="none" w:sz="0" w:space="0" w:color="auto"/>
                <w:bottom w:val="none" w:sz="0" w:space="0" w:color="auto"/>
                <w:right w:val="none" w:sz="0" w:space="0" w:color="auto"/>
              </w:divBdr>
            </w:div>
          </w:divsChild>
        </w:div>
        <w:div w:id="1025911953">
          <w:marLeft w:val="0"/>
          <w:marRight w:val="0"/>
          <w:marTop w:val="0"/>
          <w:marBottom w:val="0"/>
          <w:divBdr>
            <w:top w:val="none" w:sz="0" w:space="0" w:color="auto"/>
            <w:left w:val="none" w:sz="0" w:space="0" w:color="auto"/>
            <w:bottom w:val="none" w:sz="0" w:space="0" w:color="auto"/>
            <w:right w:val="none" w:sz="0" w:space="0" w:color="auto"/>
          </w:divBdr>
        </w:div>
        <w:div w:id="1498840849">
          <w:marLeft w:val="0"/>
          <w:marRight w:val="0"/>
          <w:marTop w:val="0"/>
          <w:marBottom w:val="0"/>
          <w:divBdr>
            <w:top w:val="none" w:sz="0" w:space="0" w:color="auto"/>
            <w:left w:val="none" w:sz="0" w:space="0" w:color="auto"/>
            <w:bottom w:val="none" w:sz="0" w:space="0" w:color="auto"/>
            <w:right w:val="none" w:sz="0" w:space="0" w:color="auto"/>
          </w:divBdr>
          <w:divsChild>
            <w:div w:id="1109085435">
              <w:marLeft w:val="0"/>
              <w:marRight w:val="0"/>
              <w:marTop w:val="0"/>
              <w:marBottom w:val="0"/>
              <w:divBdr>
                <w:top w:val="none" w:sz="0" w:space="0" w:color="auto"/>
                <w:left w:val="none" w:sz="0" w:space="0" w:color="auto"/>
                <w:bottom w:val="none" w:sz="0" w:space="0" w:color="auto"/>
                <w:right w:val="none" w:sz="0" w:space="0" w:color="auto"/>
              </w:divBdr>
            </w:div>
          </w:divsChild>
        </w:div>
        <w:div w:id="1562903665">
          <w:marLeft w:val="0"/>
          <w:marRight w:val="0"/>
          <w:marTop w:val="0"/>
          <w:marBottom w:val="0"/>
          <w:divBdr>
            <w:top w:val="none" w:sz="0" w:space="0" w:color="auto"/>
            <w:left w:val="none" w:sz="0" w:space="0" w:color="auto"/>
            <w:bottom w:val="none" w:sz="0" w:space="0" w:color="auto"/>
            <w:right w:val="none" w:sz="0" w:space="0" w:color="auto"/>
          </w:divBdr>
        </w:div>
        <w:div w:id="720984513">
          <w:marLeft w:val="0"/>
          <w:marRight w:val="0"/>
          <w:marTop w:val="0"/>
          <w:marBottom w:val="0"/>
          <w:divBdr>
            <w:top w:val="none" w:sz="0" w:space="0" w:color="auto"/>
            <w:left w:val="none" w:sz="0" w:space="0" w:color="auto"/>
            <w:bottom w:val="none" w:sz="0" w:space="0" w:color="auto"/>
            <w:right w:val="none" w:sz="0" w:space="0" w:color="auto"/>
          </w:divBdr>
          <w:divsChild>
            <w:div w:id="1900941915">
              <w:marLeft w:val="0"/>
              <w:marRight w:val="0"/>
              <w:marTop w:val="0"/>
              <w:marBottom w:val="0"/>
              <w:divBdr>
                <w:top w:val="none" w:sz="0" w:space="0" w:color="auto"/>
                <w:left w:val="none" w:sz="0" w:space="0" w:color="auto"/>
                <w:bottom w:val="none" w:sz="0" w:space="0" w:color="auto"/>
                <w:right w:val="none" w:sz="0" w:space="0" w:color="auto"/>
              </w:divBdr>
            </w:div>
          </w:divsChild>
        </w:div>
        <w:div w:id="1493443701">
          <w:marLeft w:val="0"/>
          <w:marRight w:val="0"/>
          <w:marTop w:val="300"/>
          <w:marBottom w:val="0"/>
          <w:divBdr>
            <w:top w:val="none" w:sz="0" w:space="0" w:color="auto"/>
            <w:left w:val="none" w:sz="0" w:space="0" w:color="auto"/>
            <w:bottom w:val="none" w:sz="0" w:space="0" w:color="auto"/>
            <w:right w:val="none" w:sz="0" w:space="0" w:color="auto"/>
          </w:divBdr>
          <w:divsChild>
            <w:div w:id="495193375">
              <w:marLeft w:val="0"/>
              <w:marRight w:val="0"/>
              <w:marTop w:val="0"/>
              <w:marBottom w:val="0"/>
              <w:divBdr>
                <w:top w:val="none" w:sz="0" w:space="0" w:color="auto"/>
                <w:left w:val="none" w:sz="0" w:space="0" w:color="auto"/>
                <w:bottom w:val="none" w:sz="0" w:space="0" w:color="auto"/>
                <w:right w:val="none" w:sz="0" w:space="0" w:color="auto"/>
              </w:divBdr>
              <w:divsChild>
                <w:div w:id="1752963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21633">
          <w:marLeft w:val="0"/>
          <w:marRight w:val="0"/>
          <w:marTop w:val="300"/>
          <w:marBottom w:val="0"/>
          <w:divBdr>
            <w:top w:val="none" w:sz="0" w:space="0" w:color="auto"/>
            <w:left w:val="none" w:sz="0" w:space="0" w:color="auto"/>
            <w:bottom w:val="none" w:sz="0" w:space="0" w:color="auto"/>
            <w:right w:val="none" w:sz="0" w:space="0" w:color="auto"/>
          </w:divBdr>
          <w:divsChild>
            <w:div w:id="1196384271">
              <w:marLeft w:val="0"/>
              <w:marRight w:val="0"/>
              <w:marTop w:val="0"/>
              <w:marBottom w:val="0"/>
              <w:divBdr>
                <w:top w:val="none" w:sz="0" w:space="0" w:color="auto"/>
                <w:left w:val="none" w:sz="0" w:space="0" w:color="auto"/>
                <w:bottom w:val="none" w:sz="0" w:space="0" w:color="auto"/>
                <w:right w:val="none" w:sz="0" w:space="0" w:color="auto"/>
              </w:divBdr>
              <w:divsChild>
                <w:div w:id="7257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260759">
          <w:marLeft w:val="0"/>
          <w:marRight w:val="0"/>
          <w:marTop w:val="300"/>
          <w:marBottom w:val="0"/>
          <w:divBdr>
            <w:top w:val="none" w:sz="0" w:space="0" w:color="auto"/>
            <w:left w:val="none" w:sz="0" w:space="0" w:color="auto"/>
            <w:bottom w:val="none" w:sz="0" w:space="0" w:color="auto"/>
            <w:right w:val="none" w:sz="0" w:space="0" w:color="auto"/>
          </w:divBdr>
          <w:divsChild>
            <w:div w:id="775906193">
              <w:marLeft w:val="0"/>
              <w:marRight w:val="0"/>
              <w:marTop w:val="0"/>
              <w:marBottom w:val="0"/>
              <w:divBdr>
                <w:top w:val="none" w:sz="0" w:space="0" w:color="auto"/>
                <w:left w:val="none" w:sz="0" w:space="0" w:color="auto"/>
                <w:bottom w:val="none" w:sz="0" w:space="0" w:color="auto"/>
                <w:right w:val="none" w:sz="0" w:space="0" w:color="auto"/>
              </w:divBdr>
              <w:divsChild>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215509219">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sChild>
            <w:div w:id="1931429097">
              <w:marLeft w:val="0"/>
              <w:marRight w:val="0"/>
              <w:marTop w:val="0"/>
              <w:marBottom w:val="0"/>
              <w:divBdr>
                <w:top w:val="none" w:sz="0" w:space="0" w:color="auto"/>
                <w:left w:val="none" w:sz="0" w:space="0" w:color="auto"/>
                <w:bottom w:val="none" w:sz="0" w:space="0" w:color="auto"/>
                <w:right w:val="none" w:sz="0" w:space="0" w:color="auto"/>
              </w:divBdr>
            </w:div>
          </w:divsChild>
        </w:div>
        <w:div w:id="2061052434">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2069643743">
          <w:marLeft w:val="0"/>
          <w:marRight w:val="0"/>
          <w:marTop w:val="0"/>
          <w:marBottom w:val="0"/>
          <w:divBdr>
            <w:top w:val="none" w:sz="0" w:space="0" w:color="auto"/>
            <w:left w:val="none" w:sz="0" w:space="0" w:color="auto"/>
            <w:bottom w:val="none" w:sz="0" w:space="0" w:color="auto"/>
            <w:right w:val="none" w:sz="0" w:space="0" w:color="auto"/>
          </w:divBdr>
          <w:divsChild>
            <w:div w:id="39860975">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340544774">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480777327">
          <w:marLeft w:val="0"/>
          <w:marRight w:val="0"/>
          <w:marTop w:val="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sChild>
            <w:div w:id="2063209009">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81041">
          <w:marLeft w:val="0"/>
          <w:marRight w:val="0"/>
          <w:marTop w:val="300"/>
          <w:marBottom w:val="0"/>
          <w:divBdr>
            <w:top w:val="none" w:sz="0" w:space="0" w:color="auto"/>
            <w:left w:val="none" w:sz="0" w:space="0" w:color="auto"/>
            <w:bottom w:val="none" w:sz="0" w:space="0" w:color="auto"/>
            <w:right w:val="none" w:sz="0" w:space="0" w:color="auto"/>
          </w:divBdr>
          <w:divsChild>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sChild>
            <w:div w:id="1950042790">
              <w:marLeft w:val="0"/>
              <w:marRight w:val="0"/>
              <w:marTop w:val="0"/>
              <w:marBottom w:val="0"/>
              <w:divBdr>
                <w:top w:val="none" w:sz="0" w:space="0" w:color="auto"/>
                <w:left w:val="none" w:sz="0" w:space="0" w:color="auto"/>
                <w:bottom w:val="none" w:sz="0" w:space="0" w:color="auto"/>
                <w:right w:val="none" w:sz="0" w:space="0" w:color="auto"/>
              </w:divBdr>
              <w:divsChild>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1431194540">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627807580">
          <w:marLeft w:val="0"/>
          <w:marRight w:val="0"/>
          <w:marTop w:val="0"/>
          <w:marBottom w:val="0"/>
          <w:divBdr>
            <w:top w:val="none" w:sz="0" w:space="0" w:color="auto"/>
            <w:left w:val="none" w:sz="0" w:space="0" w:color="auto"/>
            <w:bottom w:val="none" w:sz="0" w:space="0" w:color="auto"/>
            <w:right w:val="none" w:sz="0" w:space="0" w:color="auto"/>
          </w:divBdr>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2083403187">
          <w:marLeft w:val="0"/>
          <w:marRight w:val="0"/>
          <w:marTop w:val="0"/>
          <w:marBottom w:val="0"/>
          <w:divBdr>
            <w:top w:val="none" w:sz="0" w:space="0" w:color="auto"/>
            <w:left w:val="none" w:sz="0" w:space="0" w:color="auto"/>
            <w:bottom w:val="none" w:sz="0" w:space="0" w:color="auto"/>
            <w:right w:val="none" w:sz="0" w:space="0" w:color="auto"/>
          </w:divBdr>
          <w:divsChild>
            <w:div w:id="1333411594">
              <w:marLeft w:val="0"/>
              <w:marRight w:val="0"/>
              <w:marTop w:val="0"/>
              <w:marBottom w:val="0"/>
              <w:divBdr>
                <w:top w:val="none" w:sz="0" w:space="0" w:color="auto"/>
                <w:left w:val="none" w:sz="0" w:space="0" w:color="auto"/>
                <w:bottom w:val="none" w:sz="0" w:space="0" w:color="auto"/>
                <w:right w:val="none" w:sz="0" w:space="0" w:color="auto"/>
              </w:divBdr>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sChild>
            <w:div w:id="1890995697">
              <w:marLeft w:val="0"/>
              <w:marRight w:val="0"/>
              <w:marTop w:val="0"/>
              <w:marBottom w:val="0"/>
              <w:divBdr>
                <w:top w:val="none" w:sz="0" w:space="0" w:color="auto"/>
                <w:left w:val="none" w:sz="0" w:space="0" w:color="auto"/>
                <w:bottom w:val="none" w:sz="0" w:space="0" w:color="auto"/>
                <w:right w:val="none" w:sz="0" w:space="0" w:color="auto"/>
              </w:divBdr>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2089644774">
          <w:marLeft w:val="0"/>
          <w:marRight w:val="0"/>
          <w:marTop w:val="0"/>
          <w:marBottom w:val="0"/>
          <w:divBdr>
            <w:top w:val="none" w:sz="0" w:space="0" w:color="auto"/>
            <w:left w:val="none" w:sz="0" w:space="0" w:color="auto"/>
            <w:bottom w:val="none" w:sz="0" w:space="0" w:color="auto"/>
            <w:right w:val="none" w:sz="0" w:space="0" w:color="auto"/>
          </w:divBdr>
          <w:divsChild>
            <w:div w:id="744569790">
              <w:marLeft w:val="0"/>
              <w:marRight w:val="0"/>
              <w:marTop w:val="0"/>
              <w:marBottom w:val="0"/>
              <w:divBdr>
                <w:top w:val="none" w:sz="0" w:space="0" w:color="auto"/>
                <w:left w:val="none" w:sz="0" w:space="0" w:color="auto"/>
                <w:bottom w:val="none" w:sz="0" w:space="0" w:color="auto"/>
                <w:right w:val="none" w:sz="0" w:space="0" w:color="auto"/>
              </w:divBdr>
            </w:div>
          </w:divsChild>
        </w:div>
        <w:div w:id="92554087">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1400864669">
          <w:marLeft w:val="0"/>
          <w:marRight w:val="0"/>
          <w:marTop w:val="0"/>
          <w:marBottom w:val="0"/>
          <w:divBdr>
            <w:top w:val="none" w:sz="0" w:space="0" w:color="auto"/>
            <w:left w:val="none" w:sz="0" w:space="0" w:color="auto"/>
            <w:bottom w:val="none" w:sz="0" w:space="0" w:color="auto"/>
            <w:right w:val="none" w:sz="0" w:space="0" w:color="auto"/>
          </w:divBdr>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105212181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sChild>
            <w:div w:id="2139101525">
              <w:marLeft w:val="0"/>
              <w:marRight w:val="0"/>
              <w:marTop w:val="0"/>
              <w:marBottom w:val="0"/>
              <w:divBdr>
                <w:top w:val="none" w:sz="0" w:space="0" w:color="auto"/>
                <w:left w:val="none" w:sz="0" w:space="0" w:color="auto"/>
                <w:bottom w:val="none" w:sz="0" w:space="0" w:color="auto"/>
                <w:right w:val="none" w:sz="0" w:space="0" w:color="auto"/>
              </w:divBdr>
            </w:div>
          </w:divsChild>
        </w:div>
        <w:div w:id="231812524">
          <w:marLeft w:val="0"/>
          <w:marRight w:val="0"/>
          <w:marTop w:val="0"/>
          <w:marBottom w:val="0"/>
          <w:divBdr>
            <w:top w:val="none" w:sz="0" w:space="0" w:color="auto"/>
            <w:left w:val="none" w:sz="0" w:space="0" w:color="auto"/>
            <w:bottom w:val="none" w:sz="0" w:space="0" w:color="auto"/>
            <w:right w:val="none" w:sz="0" w:space="0" w:color="auto"/>
          </w:divBdr>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sChild>
                <w:div w:id="207003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1692298415">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01607849">
          <w:marLeft w:val="0"/>
          <w:marRight w:val="0"/>
          <w:marTop w:val="0"/>
          <w:marBottom w:val="0"/>
          <w:divBdr>
            <w:top w:val="none" w:sz="0" w:space="0" w:color="auto"/>
            <w:left w:val="none" w:sz="0" w:space="0" w:color="auto"/>
            <w:bottom w:val="none" w:sz="0" w:space="0" w:color="auto"/>
            <w:right w:val="none" w:sz="0" w:space="0" w:color="auto"/>
          </w:divBdr>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1710181677">
          <w:marLeft w:val="0"/>
          <w:marRight w:val="0"/>
          <w:marTop w:val="0"/>
          <w:marBottom w:val="0"/>
          <w:divBdr>
            <w:top w:val="none" w:sz="0" w:space="0" w:color="auto"/>
            <w:left w:val="none" w:sz="0" w:space="0" w:color="auto"/>
            <w:bottom w:val="none" w:sz="0" w:space="0" w:color="auto"/>
            <w:right w:val="none" w:sz="0" w:space="0" w:color="auto"/>
          </w:divBdr>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52168791">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2120562524">
          <w:marLeft w:val="0"/>
          <w:marRight w:val="0"/>
          <w:marTop w:val="0"/>
          <w:marBottom w:val="0"/>
          <w:divBdr>
            <w:top w:val="none" w:sz="0" w:space="0" w:color="auto"/>
            <w:left w:val="none" w:sz="0" w:space="0" w:color="auto"/>
            <w:bottom w:val="none" w:sz="0" w:space="0" w:color="auto"/>
            <w:right w:val="none" w:sz="0" w:space="0" w:color="auto"/>
          </w:divBdr>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2039237922">
          <w:marLeft w:val="0"/>
          <w:marRight w:val="0"/>
          <w:marTop w:val="0"/>
          <w:marBottom w:val="0"/>
          <w:divBdr>
            <w:top w:val="none" w:sz="0" w:space="0" w:color="auto"/>
            <w:left w:val="none" w:sz="0" w:space="0" w:color="auto"/>
            <w:bottom w:val="none" w:sz="0" w:space="0" w:color="auto"/>
            <w:right w:val="none" w:sz="0" w:space="0" w:color="auto"/>
          </w:divBdr>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sChild>
            <w:div w:id="2027513595">
              <w:marLeft w:val="0"/>
              <w:marRight w:val="0"/>
              <w:marTop w:val="0"/>
              <w:marBottom w:val="0"/>
              <w:divBdr>
                <w:top w:val="none" w:sz="0" w:space="0" w:color="auto"/>
                <w:left w:val="none" w:sz="0" w:space="0" w:color="auto"/>
                <w:bottom w:val="none" w:sz="0" w:space="0" w:color="auto"/>
                <w:right w:val="none" w:sz="0" w:space="0" w:color="auto"/>
              </w:divBdr>
              <w:divsChild>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54935169">
      <w:bodyDiv w:val="1"/>
      <w:marLeft w:val="0"/>
      <w:marRight w:val="0"/>
      <w:marTop w:val="0"/>
      <w:marBottom w:val="0"/>
      <w:divBdr>
        <w:top w:val="none" w:sz="0" w:space="0" w:color="auto"/>
        <w:left w:val="none" w:sz="0" w:space="0" w:color="auto"/>
        <w:bottom w:val="none" w:sz="0" w:space="0" w:color="auto"/>
        <w:right w:val="none" w:sz="0" w:space="0" w:color="auto"/>
      </w:divBdr>
      <w:divsChild>
        <w:div w:id="1334798261">
          <w:marLeft w:val="0"/>
          <w:marRight w:val="0"/>
          <w:marTop w:val="0"/>
          <w:marBottom w:val="0"/>
          <w:divBdr>
            <w:top w:val="none" w:sz="0" w:space="0" w:color="auto"/>
            <w:left w:val="none" w:sz="0" w:space="0" w:color="auto"/>
            <w:bottom w:val="none" w:sz="0" w:space="0" w:color="auto"/>
            <w:right w:val="none" w:sz="0" w:space="0" w:color="auto"/>
          </w:divBdr>
        </w:div>
        <w:div w:id="1525249591">
          <w:marLeft w:val="0"/>
          <w:marRight w:val="0"/>
          <w:marTop w:val="0"/>
          <w:marBottom w:val="0"/>
          <w:divBdr>
            <w:top w:val="none" w:sz="0" w:space="0" w:color="auto"/>
            <w:left w:val="none" w:sz="0" w:space="0" w:color="auto"/>
            <w:bottom w:val="none" w:sz="0" w:space="0" w:color="auto"/>
            <w:right w:val="none" w:sz="0" w:space="0" w:color="auto"/>
          </w:divBdr>
          <w:divsChild>
            <w:div w:id="758060770">
              <w:marLeft w:val="0"/>
              <w:marRight w:val="0"/>
              <w:marTop w:val="0"/>
              <w:marBottom w:val="0"/>
              <w:divBdr>
                <w:top w:val="none" w:sz="0" w:space="0" w:color="auto"/>
                <w:left w:val="none" w:sz="0" w:space="0" w:color="auto"/>
                <w:bottom w:val="none" w:sz="0" w:space="0" w:color="auto"/>
                <w:right w:val="none" w:sz="0" w:space="0" w:color="auto"/>
              </w:divBdr>
            </w:div>
          </w:divsChild>
        </w:div>
        <w:div w:id="1323001965">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sChild>
            <w:div w:id="1395398101">
              <w:marLeft w:val="0"/>
              <w:marRight w:val="0"/>
              <w:marTop w:val="0"/>
              <w:marBottom w:val="0"/>
              <w:divBdr>
                <w:top w:val="none" w:sz="0" w:space="0" w:color="auto"/>
                <w:left w:val="none" w:sz="0" w:space="0" w:color="auto"/>
                <w:bottom w:val="none" w:sz="0" w:space="0" w:color="auto"/>
                <w:right w:val="none" w:sz="0" w:space="0" w:color="auto"/>
              </w:divBdr>
            </w:div>
          </w:divsChild>
        </w:div>
        <w:div w:id="797720342">
          <w:marLeft w:val="0"/>
          <w:marRight w:val="0"/>
          <w:marTop w:val="0"/>
          <w:marBottom w:val="0"/>
          <w:divBdr>
            <w:top w:val="none" w:sz="0" w:space="0" w:color="auto"/>
            <w:left w:val="none" w:sz="0" w:space="0" w:color="auto"/>
            <w:bottom w:val="none" w:sz="0" w:space="0" w:color="auto"/>
            <w:right w:val="none" w:sz="0" w:space="0" w:color="auto"/>
          </w:divBdr>
        </w:div>
        <w:div w:id="105582265">
          <w:marLeft w:val="0"/>
          <w:marRight w:val="0"/>
          <w:marTop w:val="0"/>
          <w:marBottom w:val="0"/>
          <w:divBdr>
            <w:top w:val="none" w:sz="0" w:space="0" w:color="auto"/>
            <w:left w:val="none" w:sz="0" w:space="0" w:color="auto"/>
            <w:bottom w:val="none" w:sz="0" w:space="0" w:color="auto"/>
            <w:right w:val="none" w:sz="0" w:space="0" w:color="auto"/>
          </w:divBdr>
          <w:divsChild>
            <w:div w:id="1326282480">
              <w:marLeft w:val="0"/>
              <w:marRight w:val="0"/>
              <w:marTop w:val="0"/>
              <w:marBottom w:val="0"/>
              <w:divBdr>
                <w:top w:val="none" w:sz="0" w:space="0" w:color="auto"/>
                <w:left w:val="none" w:sz="0" w:space="0" w:color="auto"/>
                <w:bottom w:val="none" w:sz="0" w:space="0" w:color="auto"/>
                <w:right w:val="none" w:sz="0" w:space="0" w:color="auto"/>
              </w:divBdr>
            </w:div>
          </w:divsChild>
        </w:div>
        <w:div w:id="1228762988">
          <w:marLeft w:val="0"/>
          <w:marRight w:val="0"/>
          <w:marTop w:val="0"/>
          <w:marBottom w:val="0"/>
          <w:divBdr>
            <w:top w:val="none" w:sz="0" w:space="0" w:color="auto"/>
            <w:left w:val="none" w:sz="0" w:space="0" w:color="auto"/>
            <w:bottom w:val="none" w:sz="0" w:space="0" w:color="auto"/>
            <w:right w:val="none" w:sz="0" w:space="0" w:color="auto"/>
          </w:divBdr>
        </w:div>
        <w:div w:id="1830513776">
          <w:marLeft w:val="0"/>
          <w:marRight w:val="0"/>
          <w:marTop w:val="0"/>
          <w:marBottom w:val="0"/>
          <w:divBdr>
            <w:top w:val="none" w:sz="0" w:space="0" w:color="auto"/>
            <w:left w:val="none" w:sz="0" w:space="0" w:color="auto"/>
            <w:bottom w:val="none" w:sz="0" w:space="0" w:color="auto"/>
            <w:right w:val="none" w:sz="0" w:space="0" w:color="auto"/>
          </w:divBdr>
          <w:divsChild>
            <w:div w:id="576331471">
              <w:marLeft w:val="0"/>
              <w:marRight w:val="0"/>
              <w:marTop w:val="0"/>
              <w:marBottom w:val="0"/>
              <w:divBdr>
                <w:top w:val="none" w:sz="0" w:space="0" w:color="auto"/>
                <w:left w:val="none" w:sz="0" w:space="0" w:color="auto"/>
                <w:bottom w:val="none" w:sz="0" w:space="0" w:color="auto"/>
                <w:right w:val="none" w:sz="0" w:space="0" w:color="auto"/>
              </w:divBdr>
            </w:div>
          </w:divsChild>
        </w:div>
        <w:div w:id="509373367">
          <w:marLeft w:val="0"/>
          <w:marRight w:val="0"/>
          <w:marTop w:val="0"/>
          <w:marBottom w:val="0"/>
          <w:divBdr>
            <w:top w:val="none" w:sz="0" w:space="0" w:color="auto"/>
            <w:left w:val="none" w:sz="0" w:space="0" w:color="auto"/>
            <w:bottom w:val="none" w:sz="0" w:space="0" w:color="auto"/>
            <w:right w:val="none" w:sz="0" w:space="0" w:color="auto"/>
          </w:divBdr>
        </w:div>
        <w:div w:id="805973057">
          <w:marLeft w:val="0"/>
          <w:marRight w:val="0"/>
          <w:marTop w:val="0"/>
          <w:marBottom w:val="0"/>
          <w:divBdr>
            <w:top w:val="none" w:sz="0" w:space="0" w:color="auto"/>
            <w:left w:val="none" w:sz="0" w:space="0" w:color="auto"/>
            <w:bottom w:val="none" w:sz="0" w:space="0" w:color="auto"/>
            <w:right w:val="none" w:sz="0" w:space="0" w:color="auto"/>
          </w:divBdr>
          <w:divsChild>
            <w:div w:id="1812748519">
              <w:marLeft w:val="0"/>
              <w:marRight w:val="0"/>
              <w:marTop w:val="0"/>
              <w:marBottom w:val="0"/>
              <w:divBdr>
                <w:top w:val="none" w:sz="0" w:space="0" w:color="auto"/>
                <w:left w:val="none" w:sz="0" w:space="0" w:color="auto"/>
                <w:bottom w:val="none" w:sz="0" w:space="0" w:color="auto"/>
                <w:right w:val="none" w:sz="0" w:space="0" w:color="auto"/>
              </w:divBdr>
            </w:div>
          </w:divsChild>
        </w:div>
        <w:div w:id="1027482912">
          <w:marLeft w:val="0"/>
          <w:marRight w:val="0"/>
          <w:marTop w:val="0"/>
          <w:marBottom w:val="0"/>
          <w:divBdr>
            <w:top w:val="none" w:sz="0" w:space="0" w:color="auto"/>
            <w:left w:val="none" w:sz="0" w:space="0" w:color="auto"/>
            <w:bottom w:val="none" w:sz="0" w:space="0" w:color="auto"/>
            <w:right w:val="none" w:sz="0" w:space="0" w:color="auto"/>
          </w:divBdr>
        </w:div>
        <w:div w:id="2109231130">
          <w:marLeft w:val="0"/>
          <w:marRight w:val="0"/>
          <w:marTop w:val="0"/>
          <w:marBottom w:val="0"/>
          <w:divBdr>
            <w:top w:val="none" w:sz="0" w:space="0" w:color="auto"/>
            <w:left w:val="none" w:sz="0" w:space="0" w:color="auto"/>
            <w:bottom w:val="none" w:sz="0" w:space="0" w:color="auto"/>
            <w:right w:val="none" w:sz="0" w:space="0" w:color="auto"/>
          </w:divBdr>
          <w:divsChild>
            <w:div w:id="1416978335">
              <w:marLeft w:val="0"/>
              <w:marRight w:val="0"/>
              <w:marTop w:val="0"/>
              <w:marBottom w:val="0"/>
              <w:divBdr>
                <w:top w:val="none" w:sz="0" w:space="0" w:color="auto"/>
                <w:left w:val="none" w:sz="0" w:space="0" w:color="auto"/>
                <w:bottom w:val="none" w:sz="0" w:space="0" w:color="auto"/>
                <w:right w:val="none" w:sz="0" w:space="0" w:color="auto"/>
              </w:divBdr>
            </w:div>
          </w:divsChild>
        </w:div>
        <w:div w:id="248007381">
          <w:marLeft w:val="0"/>
          <w:marRight w:val="0"/>
          <w:marTop w:val="0"/>
          <w:marBottom w:val="0"/>
          <w:divBdr>
            <w:top w:val="none" w:sz="0" w:space="0" w:color="auto"/>
            <w:left w:val="none" w:sz="0" w:space="0" w:color="auto"/>
            <w:bottom w:val="none" w:sz="0" w:space="0" w:color="auto"/>
            <w:right w:val="none" w:sz="0" w:space="0" w:color="auto"/>
          </w:divBdr>
        </w:div>
        <w:div w:id="1321079080">
          <w:marLeft w:val="0"/>
          <w:marRight w:val="0"/>
          <w:marTop w:val="0"/>
          <w:marBottom w:val="0"/>
          <w:divBdr>
            <w:top w:val="none" w:sz="0" w:space="0" w:color="auto"/>
            <w:left w:val="none" w:sz="0" w:space="0" w:color="auto"/>
            <w:bottom w:val="none" w:sz="0" w:space="0" w:color="auto"/>
            <w:right w:val="none" w:sz="0" w:space="0" w:color="auto"/>
          </w:divBdr>
          <w:divsChild>
            <w:div w:id="1967201194">
              <w:marLeft w:val="0"/>
              <w:marRight w:val="0"/>
              <w:marTop w:val="0"/>
              <w:marBottom w:val="0"/>
              <w:divBdr>
                <w:top w:val="none" w:sz="0" w:space="0" w:color="auto"/>
                <w:left w:val="none" w:sz="0" w:space="0" w:color="auto"/>
                <w:bottom w:val="none" w:sz="0" w:space="0" w:color="auto"/>
                <w:right w:val="none" w:sz="0" w:space="0" w:color="auto"/>
              </w:divBdr>
            </w:div>
          </w:divsChild>
        </w:div>
        <w:div w:id="691960703">
          <w:marLeft w:val="0"/>
          <w:marRight w:val="0"/>
          <w:marTop w:val="300"/>
          <w:marBottom w:val="0"/>
          <w:divBdr>
            <w:top w:val="none" w:sz="0" w:space="0" w:color="auto"/>
            <w:left w:val="none" w:sz="0" w:space="0" w:color="auto"/>
            <w:bottom w:val="none" w:sz="0" w:space="0" w:color="auto"/>
            <w:right w:val="none" w:sz="0" w:space="0" w:color="auto"/>
          </w:divBdr>
          <w:divsChild>
            <w:div w:id="1215042963">
              <w:marLeft w:val="0"/>
              <w:marRight w:val="0"/>
              <w:marTop w:val="0"/>
              <w:marBottom w:val="0"/>
              <w:divBdr>
                <w:top w:val="none" w:sz="0" w:space="0" w:color="auto"/>
                <w:left w:val="none" w:sz="0" w:space="0" w:color="auto"/>
                <w:bottom w:val="none" w:sz="0" w:space="0" w:color="auto"/>
                <w:right w:val="none" w:sz="0" w:space="0" w:color="auto"/>
              </w:divBdr>
              <w:divsChild>
                <w:div w:id="63538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8800">
          <w:marLeft w:val="0"/>
          <w:marRight w:val="0"/>
          <w:marTop w:val="300"/>
          <w:marBottom w:val="0"/>
          <w:divBdr>
            <w:top w:val="none" w:sz="0" w:space="0" w:color="auto"/>
            <w:left w:val="none" w:sz="0" w:space="0" w:color="auto"/>
            <w:bottom w:val="none" w:sz="0" w:space="0" w:color="auto"/>
            <w:right w:val="none" w:sz="0" w:space="0" w:color="auto"/>
          </w:divBdr>
          <w:divsChild>
            <w:div w:id="1470780849">
              <w:marLeft w:val="0"/>
              <w:marRight w:val="0"/>
              <w:marTop w:val="0"/>
              <w:marBottom w:val="0"/>
              <w:divBdr>
                <w:top w:val="none" w:sz="0" w:space="0" w:color="auto"/>
                <w:left w:val="none" w:sz="0" w:space="0" w:color="auto"/>
                <w:bottom w:val="none" w:sz="0" w:space="0" w:color="auto"/>
                <w:right w:val="none" w:sz="0" w:space="0" w:color="auto"/>
              </w:divBdr>
              <w:divsChild>
                <w:div w:id="1437018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371803">
          <w:marLeft w:val="0"/>
          <w:marRight w:val="0"/>
          <w:marTop w:val="300"/>
          <w:marBottom w:val="0"/>
          <w:divBdr>
            <w:top w:val="none" w:sz="0" w:space="0" w:color="auto"/>
            <w:left w:val="none" w:sz="0" w:space="0" w:color="auto"/>
            <w:bottom w:val="none" w:sz="0" w:space="0" w:color="auto"/>
            <w:right w:val="none" w:sz="0" w:space="0" w:color="auto"/>
          </w:divBdr>
          <w:divsChild>
            <w:div w:id="1039355466">
              <w:marLeft w:val="0"/>
              <w:marRight w:val="0"/>
              <w:marTop w:val="0"/>
              <w:marBottom w:val="0"/>
              <w:divBdr>
                <w:top w:val="none" w:sz="0" w:space="0" w:color="auto"/>
                <w:left w:val="none" w:sz="0" w:space="0" w:color="auto"/>
                <w:bottom w:val="none" w:sz="0" w:space="0" w:color="auto"/>
                <w:right w:val="none" w:sz="0" w:space="0" w:color="auto"/>
              </w:divBdr>
              <w:divsChild>
                <w:div w:id="105520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2134471682">
          <w:marLeft w:val="0"/>
          <w:marRight w:val="0"/>
          <w:marTop w:val="0"/>
          <w:marBottom w:val="0"/>
          <w:divBdr>
            <w:top w:val="none" w:sz="0" w:space="0" w:color="auto"/>
            <w:left w:val="none" w:sz="0" w:space="0" w:color="auto"/>
            <w:bottom w:val="none" w:sz="0" w:space="0" w:color="auto"/>
            <w:right w:val="none" w:sz="0" w:space="0" w:color="auto"/>
          </w:divBdr>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957789650">
          <w:marLeft w:val="0"/>
          <w:marRight w:val="0"/>
          <w:marTop w:val="0"/>
          <w:marBottom w:val="0"/>
          <w:divBdr>
            <w:top w:val="none" w:sz="0" w:space="0" w:color="auto"/>
            <w:left w:val="none" w:sz="0" w:space="0" w:color="auto"/>
            <w:bottom w:val="none" w:sz="0" w:space="0" w:color="auto"/>
            <w:right w:val="none" w:sz="0" w:space="0" w:color="auto"/>
          </w:divBdr>
          <w:divsChild>
            <w:div w:id="1381831594">
              <w:marLeft w:val="0"/>
              <w:marRight w:val="0"/>
              <w:marTop w:val="0"/>
              <w:marBottom w:val="0"/>
              <w:divBdr>
                <w:top w:val="none" w:sz="0" w:space="0" w:color="auto"/>
                <w:left w:val="none" w:sz="0" w:space="0" w:color="auto"/>
                <w:bottom w:val="none" w:sz="0" w:space="0" w:color="auto"/>
                <w:right w:val="none" w:sz="0" w:space="0" w:color="auto"/>
              </w:divBdr>
            </w:div>
          </w:divsChild>
        </w:div>
        <w:div w:id="1471947297">
          <w:marLeft w:val="0"/>
          <w:marRight w:val="0"/>
          <w:marTop w:val="0"/>
          <w:marBottom w:val="0"/>
          <w:divBdr>
            <w:top w:val="none" w:sz="0" w:space="0" w:color="auto"/>
            <w:left w:val="none" w:sz="0" w:space="0" w:color="auto"/>
            <w:bottom w:val="none" w:sz="0" w:space="0" w:color="auto"/>
            <w:right w:val="none" w:sz="0" w:space="0" w:color="auto"/>
          </w:divBdr>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 w:id="1411198182">
          <w:marLeft w:val="0"/>
          <w:marRight w:val="0"/>
          <w:marTop w:val="0"/>
          <w:marBottom w:val="0"/>
          <w:divBdr>
            <w:top w:val="none" w:sz="0" w:space="0" w:color="auto"/>
            <w:left w:val="none" w:sz="0" w:space="0" w:color="auto"/>
            <w:bottom w:val="none" w:sz="0" w:space="0" w:color="auto"/>
            <w:right w:val="none" w:sz="0" w:space="0" w:color="auto"/>
          </w:divBdr>
        </w:div>
        <w:div w:id="2057506631">
          <w:marLeft w:val="0"/>
          <w:marRight w:val="0"/>
          <w:marTop w:val="0"/>
          <w:marBottom w:val="0"/>
          <w:divBdr>
            <w:top w:val="none" w:sz="0" w:space="0" w:color="auto"/>
            <w:left w:val="none" w:sz="0" w:space="0" w:color="auto"/>
            <w:bottom w:val="none" w:sz="0" w:space="0" w:color="auto"/>
            <w:right w:val="none" w:sz="0" w:space="0" w:color="auto"/>
          </w:divBdr>
          <w:divsChild>
            <w:div w:id="319238477">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38449">
          <w:marLeft w:val="0"/>
          <w:marRight w:val="0"/>
          <w:marTop w:val="300"/>
          <w:marBottom w:val="0"/>
          <w:divBdr>
            <w:top w:val="none" w:sz="0" w:space="0" w:color="auto"/>
            <w:left w:val="none" w:sz="0" w:space="0" w:color="auto"/>
            <w:bottom w:val="none" w:sz="0" w:space="0" w:color="auto"/>
            <w:right w:val="none" w:sz="0" w:space="0" w:color="auto"/>
          </w:divBdr>
          <w:divsChild>
            <w:div w:id="1883248867">
              <w:marLeft w:val="0"/>
              <w:marRight w:val="0"/>
              <w:marTop w:val="0"/>
              <w:marBottom w:val="0"/>
              <w:divBdr>
                <w:top w:val="none" w:sz="0" w:space="0" w:color="auto"/>
                <w:left w:val="none" w:sz="0" w:space="0" w:color="auto"/>
                <w:bottom w:val="none" w:sz="0" w:space="0" w:color="auto"/>
                <w:right w:val="none" w:sz="0" w:space="0" w:color="auto"/>
              </w:divBdr>
              <w:divsChild>
                <w:div w:id="19667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479400">
          <w:marLeft w:val="0"/>
          <w:marRight w:val="0"/>
          <w:marTop w:val="300"/>
          <w:marBottom w:val="0"/>
          <w:divBdr>
            <w:top w:val="none" w:sz="0" w:space="0" w:color="auto"/>
            <w:left w:val="none" w:sz="0" w:space="0" w:color="auto"/>
            <w:bottom w:val="none" w:sz="0" w:space="0" w:color="auto"/>
            <w:right w:val="none" w:sz="0" w:space="0" w:color="auto"/>
          </w:divBdr>
          <w:divsChild>
            <w:div w:id="1171482421">
              <w:marLeft w:val="0"/>
              <w:marRight w:val="0"/>
              <w:marTop w:val="0"/>
              <w:marBottom w:val="0"/>
              <w:divBdr>
                <w:top w:val="none" w:sz="0" w:space="0" w:color="auto"/>
                <w:left w:val="none" w:sz="0" w:space="0" w:color="auto"/>
                <w:bottom w:val="none" w:sz="0" w:space="0" w:color="auto"/>
                <w:right w:val="none" w:sz="0" w:space="0" w:color="auto"/>
              </w:divBdr>
              <w:divsChild>
                <w:div w:id="208765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911690945">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326783715">
          <w:marLeft w:val="0"/>
          <w:marRight w:val="0"/>
          <w:marTop w:val="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2121340085">
          <w:marLeft w:val="0"/>
          <w:marRight w:val="0"/>
          <w:marTop w:val="0"/>
          <w:marBottom w:val="0"/>
          <w:divBdr>
            <w:top w:val="none" w:sz="0" w:space="0" w:color="auto"/>
            <w:left w:val="none" w:sz="0" w:space="0" w:color="auto"/>
            <w:bottom w:val="none" w:sz="0" w:space="0" w:color="auto"/>
            <w:right w:val="none" w:sz="0" w:space="0" w:color="auto"/>
          </w:divBdr>
          <w:divsChild>
            <w:div w:id="2045596594">
              <w:marLeft w:val="0"/>
              <w:marRight w:val="0"/>
              <w:marTop w:val="0"/>
              <w:marBottom w:val="0"/>
              <w:divBdr>
                <w:top w:val="none" w:sz="0" w:space="0" w:color="auto"/>
                <w:left w:val="none" w:sz="0" w:space="0" w:color="auto"/>
                <w:bottom w:val="none" w:sz="0" w:space="0" w:color="auto"/>
                <w:right w:val="none" w:sz="0" w:space="0" w:color="auto"/>
              </w:divBdr>
            </w:div>
          </w:divsChild>
        </w:div>
        <w:div w:id="1592665521">
          <w:marLeft w:val="0"/>
          <w:marRight w:val="0"/>
          <w:marTop w:val="0"/>
          <w:marBottom w:val="0"/>
          <w:divBdr>
            <w:top w:val="none" w:sz="0" w:space="0" w:color="auto"/>
            <w:left w:val="none" w:sz="0" w:space="0" w:color="auto"/>
            <w:bottom w:val="none" w:sz="0" w:space="0" w:color="auto"/>
            <w:right w:val="none" w:sz="0" w:space="0" w:color="auto"/>
          </w:divBdr>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sChild>
            <w:div w:id="2083483078">
              <w:marLeft w:val="0"/>
              <w:marRight w:val="0"/>
              <w:marTop w:val="0"/>
              <w:marBottom w:val="0"/>
              <w:divBdr>
                <w:top w:val="none" w:sz="0" w:space="0" w:color="auto"/>
                <w:left w:val="none" w:sz="0" w:space="0" w:color="auto"/>
                <w:bottom w:val="none" w:sz="0" w:space="0" w:color="auto"/>
                <w:right w:val="none" w:sz="0" w:space="0" w:color="auto"/>
              </w:divBdr>
              <w:divsChild>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333726181">
          <w:marLeft w:val="0"/>
          <w:marRight w:val="0"/>
          <w:marTop w:val="0"/>
          <w:marBottom w:val="0"/>
          <w:divBdr>
            <w:top w:val="none" w:sz="0" w:space="0" w:color="auto"/>
            <w:left w:val="none" w:sz="0" w:space="0" w:color="auto"/>
            <w:bottom w:val="none" w:sz="0" w:space="0" w:color="auto"/>
            <w:right w:val="none" w:sz="0" w:space="0" w:color="auto"/>
          </w:divBdr>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64252380">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sChild>
            <w:div w:id="1918440387">
              <w:marLeft w:val="0"/>
              <w:marRight w:val="0"/>
              <w:marTop w:val="0"/>
              <w:marBottom w:val="0"/>
              <w:divBdr>
                <w:top w:val="none" w:sz="0" w:space="0" w:color="auto"/>
                <w:left w:val="none" w:sz="0" w:space="0" w:color="auto"/>
                <w:bottom w:val="none" w:sz="0" w:space="0" w:color="auto"/>
                <w:right w:val="none" w:sz="0" w:space="0" w:color="auto"/>
              </w:divBdr>
            </w:div>
          </w:divsChild>
        </w:div>
        <w:div w:id="1664358558">
          <w:marLeft w:val="0"/>
          <w:marRight w:val="0"/>
          <w:marTop w:val="0"/>
          <w:marBottom w:val="0"/>
          <w:divBdr>
            <w:top w:val="none" w:sz="0" w:space="0" w:color="auto"/>
            <w:left w:val="none" w:sz="0" w:space="0" w:color="auto"/>
            <w:bottom w:val="none" w:sz="0" w:space="0" w:color="auto"/>
            <w:right w:val="none" w:sz="0" w:space="0" w:color="auto"/>
          </w:divBdr>
        </w:div>
        <w:div w:id="762651718">
          <w:marLeft w:val="0"/>
          <w:marRight w:val="0"/>
          <w:marTop w:val="0"/>
          <w:marBottom w:val="0"/>
          <w:divBdr>
            <w:top w:val="none" w:sz="0" w:space="0" w:color="auto"/>
            <w:left w:val="none" w:sz="0" w:space="0" w:color="auto"/>
            <w:bottom w:val="none" w:sz="0" w:space="0" w:color="auto"/>
            <w:right w:val="none" w:sz="0" w:space="0" w:color="auto"/>
          </w:divBdr>
          <w:divsChild>
            <w:div w:id="1985811809">
              <w:marLeft w:val="0"/>
              <w:marRight w:val="0"/>
              <w:marTop w:val="0"/>
              <w:marBottom w:val="0"/>
              <w:divBdr>
                <w:top w:val="none" w:sz="0" w:space="0" w:color="auto"/>
                <w:left w:val="none" w:sz="0" w:space="0" w:color="auto"/>
                <w:bottom w:val="none" w:sz="0" w:space="0" w:color="auto"/>
                <w:right w:val="none" w:sz="0" w:space="0" w:color="auto"/>
              </w:divBdr>
            </w:div>
          </w:divsChild>
        </w:div>
        <w:div w:id="825557935">
          <w:marLeft w:val="0"/>
          <w:marRight w:val="0"/>
          <w:marTop w:val="0"/>
          <w:marBottom w:val="0"/>
          <w:divBdr>
            <w:top w:val="none" w:sz="0" w:space="0" w:color="auto"/>
            <w:left w:val="none" w:sz="0" w:space="0" w:color="auto"/>
            <w:bottom w:val="none" w:sz="0" w:space="0" w:color="auto"/>
            <w:right w:val="none" w:sz="0" w:space="0" w:color="auto"/>
          </w:divBdr>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2082093682">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 w:id="1947152817">
          <w:marLeft w:val="0"/>
          <w:marRight w:val="0"/>
          <w:marTop w:val="0"/>
          <w:marBottom w:val="0"/>
          <w:divBdr>
            <w:top w:val="none" w:sz="0" w:space="0" w:color="auto"/>
            <w:left w:val="none" w:sz="0" w:space="0" w:color="auto"/>
            <w:bottom w:val="none" w:sz="0" w:space="0" w:color="auto"/>
            <w:right w:val="none" w:sz="0" w:space="0" w:color="auto"/>
          </w:divBdr>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362221">
          <w:marLeft w:val="0"/>
          <w:marRight w:val="0"/>
          <w:marTop w:val="300"/>
          <w:marBottom w:val="0"/>
          <w:divBdr>
            <w:top w:val="none" w:sz="0" w:space="0" w:color="auto"/>
            <w:left w:val="none" w:sz="0" w:space="0" w:color="auto"/>
            <w:bottom w:val="none" w:sz="0" w:space="0" w:color="auto"/>
            <w:right w:val="none" w:sz="0" w:space="0" w:color="auto"/>
          </w:divBdr>
          <w:divsChild>
            <w:div w:id="2139302755">
              <w:marLeft w:val="0"/>
              <w:marRight w:val="0"/>
              <w:marTop w:val="0"/>
              <w:marBottom w:val="0"/>
              <w:divBdr>
                <w:top w:val="none" w:sz="0" w:space="0" w:color="auto"/>
                <w:left w:val="none" w:sz="0" w:space="0" w:color="auto"/>
                <w:bottom w:val="none" w:sz="0" w:space="0" w:color="auto"/>
                <w:right w:val="none" w:sz="0" w:space="0" w:color="auto"/>
              </w:divBdr>
              <w:divsChild>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2101901347">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sChild>
            <w:div w:id="2062945582">
              <w:marLeft w:val="0"/>
              <w:marRight w:val="0"/>
              <w:marTop w:val="0"/>
              <w:marBottom w:val="0"/>
              <w:divBdr>
                <w:top w:val="none" w:sz="0" w:space="0" w:color="auto"/>
                <w:left w:val="none" w:sz="0" w:space="0" w:color="auto"/>
                <w:bottom w:val="none" w:sz="0" w:space="0" w:color="auto"/>
                <w:right w:val="none" w:sz="0" w:space="0" w:color="auto"/>
              </w:divBdr>
            </w:div>
          </w:divsChild>
        </w:div>
        <w:div w:id="485511729">
          <w:marLeft w:val="0"/>
          <w:marRight w:val="0"/>
          <w:marTop w:val="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744450430">
          <w:marLeft w:val="0"/>
          <w:marRight w:val="0"/>
          <w:marTop w:val="0"/>
          <w:marBottom w:val="0"/>
          <w:divBdr>
            <w:top w:val="none" w:sz="0" w:space="0" w:color="auto"/>
            <w:left w:val="none" w:sz="0" w:space="0" w:color="auto"/>
            <w:bottom w:val="none" w:sz="0" w:space="0" w:color="auto"/>
            <w:right w:val="none" w:sz="0" w:space="0" w:color="auto"/>
          </w:divBdr>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696857346">
          <w:marLeft w:val="0"/>
          <w:marRight w:val="0"/>
          <w:marTop w:val="0"/>
          <w:marBottom w:val="0"/>
          <w:divBdr>
            <w:top w:val="none" w:sz="0" w:space="0" w:color="auto"/>
            <w:left w:val="none" w:sz="0" w:space="0" w:color="auto"/>
            <w:bottom w:val="none" w:sz="0" w:space="0" w:color="auto"/>
            <w:right w:val="none" w:sz="0" w:space="0" w:color="auto"/>
          </w:divBdr>
        </w:div>
        <w:div w:id="1873414841">
          <w:marLeft w:val="0"/>
          <w:marRight w:val="0"/>
          <w:marTop w:val="0"/>
          <w:marBottom w:val="0"/>
          <w:divBdr>
            <w:top w:val="none" w:sz="0" w:space="0" w:color="auto"/>
            <w:left w:val="none" w:sz="0" w:space="0" w:color="auto"/>
            <w:bottom w:val="none" w:sz="0" w:space="0" w:color="auto"/>
            <w:right w:val="none" w:sz="0" w:space="0" w:color="auto"/>
          </w:divBdr>
          <w:divsChild>
            <w:div w:id="2088530301">
              <w:marLeft w:val="0"/>
              <w:marRight w:val="0"/>
              <w:marTop w:val="0"/>
              <w:marBottom w:val="0"/>
              <w:divBdr>
                <w:top w:val="none" w:sz="0" w:space="0" w:color="auto"/>
                <w:left w:val="none" w:sz="0" w:space="0" w:color="auto"/>
                <w:bottom w:val="none" w:sz="0" w:space="0" w:color="auto"/>
                <w:right w:val="none" w:sz="0" w:space="0" w:color="auto"/>
              </w:divBdr>
            </w:div>
          </w:divsChild>
        </w:div>
        <w:div w:id="1522553412">
          <w:marLeft w:val="0"/>
          <w:marRight w:val="0"/>
          <w:marTop w:val="0"/>
          <w:marBottom w:val="0"/>
          <w:divBdr>
            <w:top w:val="none" w:sz="0" w:space="0" w:color="auto"/>
            <w:left w:val="none" w:sz="0" w:space="0" w:color="auto"/>
            <w:bottom w:val="none" w:sz="0" w:space="0" w:color="auto"/>
            <w:right w:val="none" w:sz="0" w:space="0" w:color="auto"/>
          </w:divBdr>
        </w:div>
        <w:div w:id="1903101788">
          <w:marLeft w:val="0"/>
          <w:marRight w:val="0"/>
          <w:marTop w:val="0"/>
          <w:marBottom w:val="0"/>
          <w:divBdr>
            <w:top w:val="none" w:sz="0" w:space="0" w:color="auto"/>
            <w:left w:val="none" w:sz="0" w:space="0" w:color="auto"/>
            <w:bottom w:val="none" w:sz="0" w:space="0" w:color="auto"/>
            <w:right w:val="none" w:sz="0" w:space="0" w:color="auto"/>
          </w:divBdr>
          <w:divsChild>
            <w:div w:id="665204509">
              <w:marLeft w:val="0"/>
              <w:marRight w:val="0"/>
              <w:marTop w:val="0"/>
              <w:marBottom w:val="0"/>
              <w:divBdr>
                <w:top w:val="none" w:sz="0" w:space="0" w:color="auto"/>
                <w:left w:val="none" w:sz="0" w:space="0" w:color="auto"/>
                <w:bottom w:val="none" w:sz="0" w:space="0" w:color="auto"/>
                <w:right w:val="none" w:sz="0" w:space="0" w:color="auto"/>
              </w:divBdr>
            </w:div>
          </w:divsChild>
        </w:div>
        <w:div w:id="1463840121">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678704661">
          <w:marLeft w:val="0"/>
          <w:marRight w:val="0"/>
          <w:marTop w:val="300"/>
          <w:marBottom w:val="0"/>
          <w:divBdr>
            <w:top w:val="none" w:sz="0" w:space="0" w:color="auto"/>
            <w:left w:val="none" w:sz="0" w:space="0" w:color="auto"/>
            <w:bottom w:val="none" w:sz="0" w:space="0" w:color="auto"/>
            <w:right w:val="none" w:sz="0" w:space="0" w:color="auto"/>
          </w:divBdr>
          <w:divsChild>
            <w:div w:id="1863855518">
              <w:marLeft w:val="0"/>
              <w:marRight w:val="0"/>
              <w:marTop w:val="0"/>
              <w:marBottom w:val="0"/>
              <w:divBdr>
                <w:top w:val="none" w:sz="0" w:space="0" w:color="auto"/>
                <w:left w:val="none" w:sz="0" w:space="0" w:color="auto"/>
                <w:bottom w:val="none" w:sz="0" w:space="0" w:color="auto"/>
                <w:right w:val="none" w:sz="0" w:space="0" w:color="auto"/>
              </w:divBdr>
              <w:divsChild>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sChild>
            <w:div w:id="2088767046">
              <w:marLeft w:val="0"/>
              <w:marRight w:val="0"/>
              <w:marTop w:val="0"/>
              <w:marBottom w:val="0"/>
              <w:divBdr>
                <w:top w:val="none" w:sz="0" w:space="0" w:color="auto"/>
                <w:left w:val="none" w:sz="0" w:space="0" w:color="auto"/>
                <w:bottom w:val="none" w:sz="0" w:space="0" w:color="auto"/>
                <w:right w:val="none" w:sz="0" w:space="0" w:color="auto"/>
              </w:divBdr>
              <w:divsChild>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902">
          <w:marLeft w:val="0"/>
          <w:marRight w:val="0"/>
          <w:marTop w:val="300"/>
          <w:marBottom w:val="0"/>
          <w:divBdr>
            <w:top w:val="none" w:sz="0" w:space="0" w:color="auto"/>
            <w:left w:val="none" w:sz="0" w:space="0" w:color="auto"/>
            <w:bottom w:val="none" w:sz="0" w:space="0" w:color="auto"/>
            <w:right w:val="none" w:sz="0" w:space="0" w:color="auto"/>
          </w:divBdr>
          <w:divsChild>
            <w:div w:id="1916625357">
              <w:marLeft w:val="0"/>
              <w:marRight w:val="0"/>
              <w:marTop w:val="0"/>
              <w:marBottom w:val="0"/>
              <w:divBdr>
                <w:top w:val="none" w:sz="0" w:space="0" w:color="auto"/>
                <w:left w:val="none" w:sz="0" w:space="0" w:color="auto"/>
                <w:bottom w:val="none" w:sz="0" w:space="0" w:color="auto"/>
                <w:right w:val="none" w:sz="0" w:space="0" w:color="auto"/>
              </w:divBdr>
              <w:divsChild>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1206941684">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sChild>
            <w:div w:id="1901939131">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2054697316">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sChild>
            <w:div w:id="1876456277">
              <w:marLeft w:val="0"/>
              <w:marRight w:val="0"/>
              <w:marTop w:val="0"/>
              <w:marBottom w:val="0"/>
              <w:divBdr>
                <w:top w:val="none" w:sz="0" w:space="0" w:color="auto"/>
                <w:left w:val="none" w:sz="0" w:space="0" w:color="auto"/>
                <w:bottom w:val="none" w:sz="0" w:space="0" w:color="auto"/>
                <w:right w:val="none" w:sz="0" w:space="0" w:color="auto"/>
              </w:divBdr>
            </w:div>
          </w:divsChild>
        </w:div>
        <w:div w:id="433131816">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sChild>
            <w:div w:id="1968587292">
              <w:marLeft w:val="0"/>
              <w:marRight w:val="0"/>
              <w:marTop w:val="0"/>
              <w:marBottom w:val="0"/>
              <w:divBdr>
                <w:top w:val="none" w:sz="0" w:space="0" w:color="auto"/>
                <w:left w:val="none" w:sz="0" w:space="0" w:color="auto"/>
                <w:bottom w:val="none" w:sz="0" w:space="0" w:color="auto"/>
                <w:right w:val="none" w:sz="0" w:space="0" w:color="auto"/>
              </w:divBdr>
            </w:div>
          </w:divsChild>
        </w:div>
        <w:div w:id="1863351180">
          <w:marLeft w:val="0"/>
          <w:marRight w:val="0"/>
          <w:marTop w:val="0"/>
          <w:marBottom w:val="0"/>
          <w:divBdr>
            <w:top w:val="none" w:sz="0" w:space="0" w:color="auto"/>
            <w:left w:val="none" w:sz="0" w:space="0" w:color="auto"/>
            <w:bottom w:val="none" w:sz="0" w:space="0" w:color="auto"/>
            <w:right w:val="none" w:sz="0" w:space="0" w:color="auto"/>
          </w:divBdr>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2066945738">
          <w:marLeft w:val="0"/>
          <w:marRight w:val="0"/>
          <w:marTop w:val="300"/>
          <w:marBottom w:val="0"/>
          <w:divBdr>
            <w:top w:val="none" w:sz="0" w:space="0" w:color="auto"/>
            <w:left w:val="none" w:sz="0" w:space="0" w:color="auto"/>
            <w:bottom w:val="none" w:sz="0" w:space="0" w:color="auto"/>
            <w:right w:val="none" w:sz="0" w:space="0" w:color="auto"/>
          </w:divBdr>
          <w:divsChild>
            <w:div w:id="1896236507">
              <w:marLeft w:val="0"/>
              <w:marRight w:val="0"/>
              <w:marTop w:val="0"/>
              <w:marBottom w:val="0"/>
              <w:divBdr>
                <w:top w:val="none" w:sz="0" w:space="0" w:color="auto"/>
                <w:left w:val="none" w:sz="0" w:space="0" w:color="auto"/>
                <w:bottom w:val="none" w:sz="0" w:space="0" w:color="auto"/>
                <w:right w:val="none" w:sz="0" w:space="0" w:color="auto"/>
              </w:divBdr>
              <w:divsChild>
                <w:div w:id="206448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545873467">
          <w:marLeft w:val="0"/>
          <w:marRight w:val="0"/>
          <w:marTop w:val="0"/>
          <w:marBottom w:val="0"/>
          <w:divBdr>
            <w:top w:val="none" w:sz="0" w:space="0" w:color="auto"/>
            <w:left w:val="none" w:sz="0" w:space="0" w:color="auto"/>
            <w:bottom w:val="none" w:sz="0" w:space="0" w:color="auto"/>
            <w:right w:val="none" w:sz="0" w:space="0" w:color="auto"/>
          </w:divBdr>
        </w:div>
        <w:div w:id="1905138121">
          <w:marLeft w:val="0"/>
          <w:marRight w:val="0"/>
          <w:marTop w:val="0"/>
          <w:marBottom w:val="0"/>
          <w:divBdr>
            <w:top w:val="none" w:sz="0" w:space="0" w:color="auto"/>
            <w:left w:val="none" w:sz="0" w:space="0" w:color="auto"/>
            <w:bottom w:val="none" w:sz="0" w:space="0" w:color="auto"/>
            <w:right w:val="none" w:sz="0" w:space="0" w:color="auto"/>
          </w:divBdr>
          <w:divsChild>
            <w:div w:id="516044266">
              <w:marLeft w:val="0"/>
              <w:marRight w:val="0"/>
              <w:marTop w:val="0"/>
              <w:marBottom w:val="0"/>
              <w:divBdr>
                <w:top w:val="none" w:sz="0" w:space="0" w:color="auto"/>
                <w:left w:val="none" w:sz="0" w:space="0" w:color="auto"/>
                <w:bottom w:val="none" w:sz="0" w:space="0" w:color="auto"/>
                <w:right w:val="none" w:sz="0" w:space="0" w:color="auto"/>
              </w:divBdr>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705903314">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1290819786">
          <w:marLeft w:val="0"/>
          <w:marRight w:val="0"/>
          <w:marTop w:val="0"/>
          <w:marBottom w:val="0"/>
          <w:divBdr>
            <w:top w:val="none" w:sz="0" w:space="0" w:color="auto"/>
            <w:left w:val="none" w:sz="0" w:space="0" w:color="auto"/>
            <w:bottom w:val="none" w:sz="0" w:space="0" w:color="auto"/>
            <w:right w:val="none" w:sz="0" w:space="0" w:color="auto"/>
          </w:divBdr>
        </w:div>
        <w:div w:id="1897625251">
          <w:marLeft w:val="0"/>
          <w:marRight w:val="0"/>
          <w:marTop w:val="0"/>
          <w:marBottom w:val="0"/>
          <w:divBdr>
            <w:top w:val="none" w:sz="0" w:space="0" w:color="auto"/>
            <w:left w:val="none" w:sz="0" w:space="0" w:color="auto"/>
            <w:bottom w:val="none" w:sz="0" w:space="0" w:color="auto"/>
            <w:right w:val="none" w:sz="0" w:space="0" w:color="auto"/>
          </w:divBdr>
          <w:divsChild>
            <w:div w:id="1697392649">
              <w:marLeft w:val="0"/>
              <w:marRight w:val="0"/>
              <w:marTop w:val="0"/>
              <w:marBottom w:val="0"/>
              <w:divBdr>
                <w:top w:val="none" w:sz="0" w:space="0" w:color="auto"/>
                <w:left w:val="none" w:sz="0" w:space="0" w:color="auto"/>
                <w:bottom w:val="none" w:sz="0" w:space="0" w:color="auto"/>
                <w:right w:val="none" w:sz="0" w:space="0" w:color="auto"/>
              </w:divBdr>
            </w:div>
          </w:divsChild>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sChild>
                <w:div w:id="1919055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sChild>
                <w:div w:id="202686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342518181">
          <w:marLeft w:val="0"/>
          <w:marRight w:val="0"/>
          <w:marTop w:val="0"/>
          <w:marBottom w:val="0"/>
          <w:divBdr>
            <w:top w:val="none" w:sz="0" w:space="0" w:color="auto"/>
            <w:left w:val="none" w:sz="0" w:space="0" w:color="auto"/>
            <w:bottom w:val="none" w:sz="0" w:space="0" w:color="auto"/>
            <w:right w:val="none" w:sz="0" w:space="0" w:color="auto"/>
          </w:divBdr>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526451398">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872039944">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2031951722">
          <w:marLeft w:val="0"/>
          <w:marRight w:val="0"/>
          <w:marTop w:val="0"/>
          <w:marBottom w:val="0"/>
          <w:divBdr>
            <w:top w:val="none" w:sz="0" w:space="0" w:color="auto"/>
            <w:left w:val="none" w:sz="0" w:space="0" w:color="auto"/>
            <w:bottom w:val="none" w:sz="0" w:space="0" w:color="auto"/>
            <w:right w:val="none" w:sz="0" w:space="0" w:color="auto"/>
          </w:divBdr>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871994090">
          <w:marLeft w:val="0"/>
          <w:marRight w:val="0"/>
          <w:marTop w:val="0"/>
          <w:marBottom w:val="0"/>
          <w:divBdr>
            <w:top w:val="none" w:sz="0" w:space="0" w:color="auto"/>
            <w:left w:val="none" w:sz="0" w:space="0" w:color="auto"/>
            <w:bottom w:val="none" w:sz="0" w:space="0" w:color="auto"/>
            <w:right w:val="none" w:sz="0" w:space="0" w:color="auto"/>
          </w:divBdr>
          <w:divsChild>
            <w:div w:id="1389911950">
              <w:marLeft w:val="0"/>
              <w:marRight w:val="0"/>
              <w:marTop w:val="0"/>
              <w:marBottom w:val="0"/>
              <w:divBdr>
                <w:top w:val="none" w:sz="0" w:space="0" w:color="auto"/>
                <w:left w:val="none" w:sz="0" w:space="0" w:color="auto"/>
                <w:bottom w:val="none" w:sz="0" w:space="0" w:color="auto"/>
                <w:right w:val="none" w:sz="0" w:space="0" w:color="auto"/>
              </w:divBdr>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2444">
          <w:marLeft w:val="0"/>
          <w:marRight w:val="0"/>
          <w:marTop w:val="300"/>
          <w:marBottom w:val="0"/>
          <w:divBdr>
            <w:top w:val="none" w:sz="0" w:space="0" w:color="auto"/>
            <w:left w:val="none" w:sz="0" w:space="0" w:color="auto"/>
            <w:bottom w:val="none" w:sz="0" w:space="0" w:color="auto"/>
            <w:right w:val="none" w:sz="0" w:space="0" w:color="auto"/>
          </w:divBdr>
          <w:divsChild>
            <w:div w:id="2045862330">
              <w:marLeft w:val="0"/>
              <w:marRight w:val="0"/>
              <w:marTop w:val="0"/>
              <w:marBottom w:val="0"/>
              <w:divBdr>
                <w:top w:val="none" w:sz="0" w:space="0" w:color="auto"/>
                <w:left w:val="none" w:sz="0" w:space="0" w:color="auto"/>
                <w:bottom w:val="none" w:sz="0" w:space="0" w:color="auto"/>
                <w:right w:val="none" w:sz="0" w:space="0" w:color="auto"/>
              </w:divBdr>
              <w:divsChild>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1530292529">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sChild>
            <w:div w:id="1892421252">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1129663655">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550655908">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 w:id="2019310562">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sChild>
            <w:div w:id="1982299489">
              <w:marLeft w:val="0"/>
              <w:marRight w:val="0"/>
              <w:marTop w:val="0"/>
              <w:marBottom w:val="0"/>
              <w:divBdr>
                <w:top w:val="none" w:sz="0" w:space="0" w:color="auto"/>
                <w:left w:val="none" w:sz="0" w:space="0" w:color="auto"/>
                <w:bottom w:val="none" w:sz="0" w:space="0" w:color="auto"/>
                <w:right w:val="none" w:sz="0" w:space="0" w:color="auto"/>
              </w:divBdr>
            </w:div>
          </w:divsChild>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sChild>
                <w:div w:id="209069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sChild>
                <w:div w:id="186319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sChild>
            <w:div w:id="1883637380">
              <w:marLeft w:val="0"/>
              <w:marRight w:val="0"/>
              <w:marTop w:val="0"/>
              <w:marBottom w:val="0"/>
              <w:divBdr>
                <w:top w:val="none" w:sz="0" w:space="0" w:color="auto"/>
                <w:left w:val="none" w:sz="0" w:space="0" w:color="auto"/>
                <w:bottom w:val="none" w:sz="0" w:space="0" w:color="auto"/>
                <w:right w:val="none" w:sz="0" w:space="0" w:color="auto"/>
              </w:divBdr>
              <w:divsChild>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557342">
      <w:bodyDiv w:val="1"/>
      <w:marLeft w:val="0"/>
      <w:marRight w:val="0"/>
      <w:marTop w:val="0"/>
      <w:marBottom w:val="0"/>
      <w:divBdr>
        <w:top w:val="none" w:sz="0" w:space="0" w:color="auto"/>
        <w:left w:val="none" w:sz="0" w:space="0" w:color="auto"/>
        <w:bottom w:val="none" w:sz="0" w:space="0" w:color="auto"/>
        <w:right w:val="none" w:sz="0" w:space="0" w:color="auto"/>
      </w:divBdr>
      <w:divsChild>
        <w:div w:id="183902585">
          <w:marLeft w:val="0"/>
          <w:marRight w:val="0"/>
          <w:marTop w:val="0"/>
          <w:marBottom w:val="0"/>
          <w:divBdr>
            <w:top w:val="none" w:sz="0" w:space="0" w:color="auto"/>
            <w:left w:val="none" w:sz="0" w:space="0" w:color="auto"/>
            <w:bottom w:val="none" w:sz="0" w:space="0" w:color="auto"/>
            <w:right w:val="none" w:sz="0" w:space="0" w:color="auto"/>
          </w:divBdr>
        </w:div>
        <w:div w:id="1243445172">
          <w:marLeft w:val="0"/>
          <w:marRight w:val="0"/>
          <w:marTop w:val="0"/>
          <w:marBottom w:val="0"/>
          <w:divBdr>
            <w:top w:val="none" w:sz="0" w:space="0" w:color="auto"/>
            <w:left w:val="none" w:sz="0" w:space="0" w:color="auto"/>
            <w:bottom w:val="none" w:sz="0" w:space="0" w:color="auto"/>
            <w:right w:val="none" w:sz="0" w:space="0" w:color="auto"/>
          </w:divBdr>
          <w:divsChild>
            <w:div w:id="688604874">
              <w:marLeft w:val="0"/>
              <w:marRight w:val="0"/>
              <w:marTop w:val="0"/>
              <w:marBottom w:val="0"/>
              <w:divBdr>
                <w:top w:val="none" w:sz="0" w:space="0" w:color="auto"/>
                <w:left w:val="none" w:sz="0" w:space="0" w:color="auto"/>
                <w:bottom w:val="none" w:sz="0" w:space="0" w:color="auto"/>
                <w:right w:val="none" w:sz="0" w:space="0" w:color="auto"/>
              </w:divBdr>
            </w:div>
          </w:divsChild>
        </w:div>
        <w:div w:id="1673022100">
          <w:marLeft w:val="0"/>
          <w:marRight w:val="0"/>
          <w:marTop w:val="0"/>
          <w:marBottom w:val="0"/>
          <w:divBdr>
            <w:top w:val="none" w:sz="0" w:space="0" w:color="auto"/>
            <w:left w:val="none" w:sz="0" w:space="0" w:color="auto"/>
            <w:bottom w:val="none" w:sz="0" w:space="0" w:color="auto"/>
            <w:right w:val="none" w:sz="0" w:space="0" w:color="auto"/>
          </w:divBdr>
        </w:div>
        <w:div w:id="773668427">
          <w:marLeft w:val="0"/>
          <w:marRight w:val="0"/>
          <w:marTop w:val="0"/>
          <w:marBottom w:val="0"/>
          <w:divBdr>
            <w:top w:val="none" w:sz="0" w:space="0" w:color="auto"/>
            <w:left w:val="none" w:sz="0" w:space="0" w:color="auto"/>
            <w:bottom w:val="none" w:sz="0" w:space="0" w:color="auto"/>
            <w:right w:val="none" w:sz="0" w:space="0" w:color="auto"/>
          </w:divBdr>
          <w:divsChild>
            <w:div w:id="1056853806">
              <w:marLeft w:val="0"/>
              <w:marRight w:val="0"/>
              <w:marTop w:val="0"/>
              <w:marBottom w:val="0"/>
              <w:divBdr>
                <w:top w:val="none" w:sz="0" w:space="0" w:color="auto"/>
                <w:left w:val="none" w:sz="0" w:space="0" w:color="auto"/>
                <w:bottom w:val="none" w:sz="0" w:space="0" w:color="auto"/>
                <w:right w:val="none" w:sz="0" w:space="0" w:color="auto"/>
              </w:divBdr>
            </w:div>
          </w:divsChild>
        </w:div>
        <w:div w:id="1415124078">
          <w:marLeft w:val="0"/>
          <w:marRight w:val="0"/>
          <w:marTop w:val="0"/>
          <w:marBottom w:val="0"/>
          <w:divBdr>
            <w:top w:val="none" w:sz="0" w:space="0" w:color="auto"/>
            <w:left w:val="none" w:sz="0" w:space="0" w:color="auto"/>
            <w:bottom w:val="none" w:sz="0" w:space="0" w:color="auto"/>
            <w:right w:val="none" w:sz="0" w:space="0" w:color="auto"/>
          </w:divBdr>
        </w:div>
        <w:div w:id="675614993">
          <w:marLeft w:val="0"/>
          <w:marRight w:val="0"/>
          <w:marTop w:val="0"/>
          <w:marBottom w:val="0"/>
          <w:divBdr>
            <w:top w:val="none" w:sz="0" w:space="0" w:color="auto"/>
            <w:left w:val="none" w:sz="0" w:space="0" w:color="auto"/>
            <w:bottom w:val="none" w:sz="0" w:space="0" w:color="auto"/>
            <w:right w:val="none" w:sz="0" w:space="0" w:color="auto"/>
          </w:divBdr>
          <w:divsChild>
            <w:div w:id="1012800295">
              <w:marLeft w:val="0"/>
              <w:marRight w:val="0"/>
              <w:marTop w:val="0"/>
              <w:marBottom w:val="0"/>
              <w:divBdr>
                <w:top w:val="none" w:sz="0" w:space="0" w:color="auto"/>
                <w:left w:val="none" w:sz="0" w:space="0" w:color="auto"/>
                <w:bottom w:val="none" w:sz="0" w:space="0" w:color="auto"/>
                <w:right w:val="none" w:sz="0" w:space="0" w:color="auto"/>
              </w:divBdr>
            </w:div>
          </w:divsChild>
        </w:div>
        <w:div w:id="1247155076">
          <w:marLeft w:val="0"/>
          <w:marRight w:val="0"/>
          <w:marTop w:val="0"/>
          <w:marBottom w:val="0"/>
          <w:divBdr>
            <w:top w:val="none" w:sz="0" w:space="0" w:color="auto"/>
            <w:left w:val="none" w:sz="0" w:space="0" w:color="auto"/>
            <w:bottom w:val="none" w:sz="0" w:space="0" w:color="auto"/>
            <w:right w:val="none" w:sz="0" w:space="0" w:color="auto"/>
          </w:divBdr>
        </w:div>
        <w:div w:id="631667730">
          <w:marLeft w:val="0"/>
          <w:marRight w:val="0"/>
          <w:marTop w:val="0"/>
          <w:marBottom w:val="0"/>
          <w:divBdr>
            <w:top w:val="none" w:sz="0" w:space="0" w:color="auto"/>
            <w:left w:val="none" w:sz="0" w:space="0" w:color="auto"/>
            <w:bottom w:val="none" w:sz="0" w:space="0" w:color="auto"/>
            <w:right w:val="none" w:sz="0" w:space="0" w:color="auto"/>
          </w:divBdr>
          <w:divsChild>
            <w:div w:id="1018576831">
              <w:marLeft w:val="0"/>
              <w:marRight w:val="0"/>
              <w:marTop w:val="0"/>
              <w:marBottom w:val="0"/>
              <w:divBdr>
                <w:top w:val="none" w:sz="0" w:space="0" w:color="auto"/>
                <w:left w:val="none" w:sz="0" w:space="0" w:color="auto"/>
                <w:bottom w:val="none" w:sz="0" w:space="0" w:color="auto"/>
                <w:right w:val="none" w:sz="0" w:space="0" w:color="auto"/>
              </w:divBdr>
            </w:div>
          </w:divsChild>
        </w:div>
        <w:div w:id="1817457707">
          <w:marLeft w:val="0"/>
          <w:marRight w:val="0"/>
          <w:marTop w:val="0"/>
          <w:marBottom w:val="0"/>
          <w:divBdr>
            <w:top w:val="none" w:sz="0" w:space="0" w:color="auto"/>
            <w:left w:val="none" w:sz="0" w:space="0" w:color="auto"/>
            <w:bottom w:val="none" w:sz="0" w:space="0" w:color="auto"/>
            <w:right w:val="none" w:sz="0" w:space="0" w:color="auto"/>
          </w:divBdr>
        </w:div>
        <w:div w:id="643240968">
          <w:marLeft w:val="0"/>
          <w:marRight w:val="0"/>
          <w:marTop w:val="0"/>
          <w:marBottom w:val="0"/>
          <w:divBdr>
            <w:top w:val="none" w:sz="0" w:space="0" w:color="auto"/>
            <w:left w:val="none" w:sz="0" w:space="0" w:color="auto"/>
            <w:bottom w:val="none" w:sz="0" w:space="0" w:color="auto"/>
            <w:right w:val="none" w:sz="0" w:space="0" w:color="auto"/>
          </w:divBdr>
          <w:divsChild>
            <w:div w:id="2026663851">
              <w:marLeft w:val="0"/>
              <w:marRight w:val="0"/>
              <w:marTop w:val="0"/>
              <w:marBottom w:val="0"/>
              <w:divBdr>
                <w:top w:val="none" w:sz="0" w:space="0" w:color="auto"/>
                <w:left w:val="none" w:sz="0" w:space="0" w:color="auto"/>
                <w:bottom w:val="none" w:sz="0" w:space="0" w:color="auto"/>
                <w:right w:val="none" w:sz="0" w:space="0" w:color="auto"/>
              </w:divBdr>
            </w:div>
          </w:divsChild>
        </w:div>
        <w:div w:id="223107813">
          <w:marLeft w:val="0"/>
          <w:marRight w:val="0"/>
          <w:marTop w:val="0"/>
          <w:marBottom w:val="0"/>
          <w:divBdr>
            <w:top w:val="none" w:sz="0" w:space="0" w:color="auto"/>
            <w:left w:val="none" w:sz="0" w:space="0" w:color="auto"/>
            <w:bottom w:val="none" w:sz="0" w:space="0" w:color="auto"/>
            <w:right w:val="none" w:sz="0" w:space="0" w:color="auto"/>
          </w:divBdr>
        </w:div>
        <w:div w:id="792795876">
          <w:marLeft w:val="0"/>
          <w:marRight w:val="0"/>
          <w:marTop w:val="0"/>
          <w:marBottom w:val="0"/>
          <w:divBdr>
            <w:top w:val="none" w:sz="0" w:space="0" w:color="auto"/>
            <w:left w:val="none" w:sz="0" w:space="0" w:color="auto"/>
            <w:bottom w:val="none" w:sz="0" w:space="0" w:color="auto"/>
            <w:right w:val="none" w:sz="0" w:space="0" w:color="auto"/>
          </w:divBdr>
          <w:divsChild>
            <w:div w:id="356196002">
              <w:marLeft w:val="0"/>
              <w:marRight w:val="0"/>
              <w:marTop w:val="0"/>
              <w:marBottom w:val="0"/>
              <w:divBdr>
                <w:top w:val="none" w:sz="0" w:space="0" w:color="auto"/>
                <w:left w:val="none" w:sz="0" w:space="0" w:color="auto"/>
                <w:bottom w:val="none" w:sz="0" w:space="0" w:color="auto"/>
                <w:right w:val="none" w:sz="0" w:space="0" w:color="auto"/>
              </w:divBdr>
            </w:div>
          </w:divsChild>
        </w:div>
        <w:div w:id="708072901">
          <w:marLeft w:val="0"/>
          <w:marRight w:val="0"/>
          <w:marTop w:val="0"/>
          <w:marBottom w:val="0"/>
          <w:divBdr>
            <w:top w:val="none" w:sz="0" w:space="0" w:color="auto"/>
            <w:left w:val="none" w:sz="0" w:space="0" w:color="auto"/>
            <w:bottom w:val="none" w:sz="0" w:space="0" w:color="auto"/>
            <w:right w:val="none" w:sz="0" w:space="0" w:color="auto"/>
          </w:divBdr>
        </w:div>
        <w:div w:id="1440301201">
          <w:marLeft w:val="0"/>
          <w:marRight w:val="0"/>
          <w:marTop w:val="0"/>
          <w:marBottom w:val="0"/>
          <w:divBdr>
            <w:top w:val="none" w:sz="0" w:space="0" w:color="auto"/>
            <w:left w:val="none" w:sz="0" w:space="0" w:color="auto"/>
            <w:bottom w:val="none" w:sz="0" w:space="0" w:color="auto"/>
            <w:right w:val="none" w:sz="0" w:space="0" w:color="auto"/>
          </w:divBdr>
          <w:divsChild>
            <w:div w:id="114377064">
              <w:marLeft w:val="0"/>
              <w:marRight w:val="0"/>
              <w:marTop w:val="0"/>
              <w:marBottom w:val="0"/>
              <w:divBdr>
                <w:top w:val="none" w:sz="0" w:space="0" w:color="auto"/>
                <w:left w:val="none" w:sz="0" w:space="0" w:color="auto"/>
                <w:bottom w:val="none" w:sz="0" w:space="0" w:color="auto"/>
                <w:right w:val="none" w:sz="0" w:space="0" w:color="auto"/>
              </w:divBdr>
            </w:div>
          </w:divsChild>
        </w:div>
        <w:div w:id="1530532674">
          <w:marLeft w:val="0"/>
          <w:marRight w:val="0"/>
          <w:marTop w:val="300"/>
          <w:marBottom w:val="0"/>
          <w:divBdr>
            <w:top w:val="none" w:sz="0" w:space="0" w:color="auto"/>
            <w:left w:val="none" w:sz="0" w:space="0" w:color="auto"/>
            <w:bottom w:val="none" w:sz="0" w:space="0" w:color="auto"/>
            <w:right w:val="none" w:sz="0" w:space="0" w:color="auto"/>
          </w:divBdr>
          <w:divsChild>
            <w:div w:id="606540844">
              <w:marLeft w:val="0"/>
              <w:marRight w:val="0"/>
              <w:marTop w:val="0"/>
              <w:marBottom w:val="0"/>
              <w:divBdr>
                <w:top w:val="none" w:sz="0" w:space="0" w:color="auto"/>
                <w:left w:val="none" w:sz="0" w:space="0" w:color="auto"/>
                <w:bottom w:val="none" w:sz="0" w:space="0" w:color="auto"/>
                <w:right w:val="none" w:sz="0" w:space="0" w:color="auto"/>
              </w:divBdr>
              <w:divsChild>
                <w:div w:id="6092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7510">
          <w:marLeft w:val="0"/>
          <w:marRight w:val="0"/>
          <w:marTop w:val="300"/>
          <w:marBottom w:val="0"/>
          <w:divBdr>
            <w:top w:val="none" w:sz="0" w:space="0" w:color="auto"/>
            <w:left w:val="none" w:sz="0" w:space="0" w:color="auto"/>
            <w:bottom w:val="none" w:sz="0" w:space="0" w:color="auto"/>
            <w:right w:val="none" w:sz="0" w:space="0" w:color="auto"/>
          </w:divBdr>
          <w:divsChild>
            <w:div w:id="810944006">
              <w:marLeft w:val="0"/>
              <w:marRight w:val="0"/>
              <w:marTop w:val="0"/>
              <w:marBottom w:val="0"/>
              <w:divBdr>
                <w:top w:val="none" w:sz="0" w:space="0" w:color="auto"/>
                <w:left w:val="none" w:sz="0" w:space="0" w:color="auto"/>
                <w:bottom w:val="none" w:sz="0" w:space="0" w:color="auto"/>
                <w:right w:val="none" w:sz="0" w:space="0" w:color="auto"/>
              </w:divBdr>
              <w:divsChild>
                <w:div w:id="175859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097233">
          <w:marLeft w:val="0"/>
          <w:marRight w:val="0"/>
          <w:marTop w:val="300"/>
          <w:marBottom w:val="0"/>
          <w:divBdr>
            <w:top w:val="none" w:sz="0" w:space="0" w:color="auto"/>
            <w:left w:val="none" w:sz="0" w:space="0" w:color="auto"/>
            <w:bottom w:val="none" w:sz="0" w:space="0" w:color="auto"/>
            <w:right w:val="none" w:sz="0" w:space="0" w:color="auto"/>
          </w:divBdr>
          <w:divsChild>
            <w:div w:id="2054884825">
              <w:marLeft w:val="0"/>
              <w:marRight w:val="0"/>
              <w:marTop w:val="0"/>
              <w:marBottom w:val="0"/>
              <w:divBdr>
                <w:top w:val="none" w:sz="0" w:space="0" w:color="auto"/>
                <w:left w:val="none" w:sz="0" w:space="0" w:color="auto"/>
                <w:bottom w:val="none" w:sz="0" w:space="0" w:color="auto"/>
                <w:right w:val="none" w:sz="0" w:space="0" w:color="auto"/>
              </w:divBdr>
              <w:divsChild>
                <w:div w:id="171889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174491">
          <w:marLeft w:val="0"/>
          <w:marRight w:val="0"/>
          <w:marTop w:val="300"/>
          <w:marBottom w:val="0"/>
          <w:divBdr>
            <w:top w:val="none" w:sz="0" w:space="0" w:color="auto"/>
            <w:left w:val="none" w:sz="0" w:space="0" w:color="auto"/>
            <w:bottom w:val="none" w:sz="0" w:space="0" w:color="auto"/>
            <w:right w:val="none" w:sz="0" w:space="0" w:color="auto"/>
          </w:divBdr>
          <w:divsChild>
            <w:div w:id="535389181">
              <w:marLeft w:val="0"/>
              <w:marRight w:val="0"/>
              <w:marTop w:val="0"/>
              <w:marBottom w:val="0"/>
              <w:divBdr>
                <w:top w:val="none" w:sz="0" w:space="0" w:color="auto"/>
                <w:left w:val="none" w:sz="0" w:space="0" w:color="auto"/>
                <w:bottom w:val="none" w:sz="0" w:space="0" w:color="auto"/>
                <w:right w:val="none" w:sz="0" w:space="0" w:color="auto"/>
              </w:divBdr>
              <w:divsChild>
                <w:div w:id="1950156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1093551522">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sChild>
            <w:div w:id="2008708641">
              <w:marLeft w:val="0"/>
              <w:marRight w:val="0"/>
              <w:marTop w:val="0"/>
              <w:marBottom w:val="0"/>
              <w:divBdr>
                <w:top w:val="none" w:sz="0" w:space="0" w:color="auto"/>
                <w:left w:val="none" w:sz="0" w:space="0" w:color="auto"/>
                <w:bottom w:val="none" w:sz="0" w:space="0" w:color="auto"/>
                <w:right w:val="none" w:sz="0" w:space="0" w:color="auto"/>
              </w:divBdr>
            </w:div>
          </w:divsChild>
        </w:div>
        <w:div w:id="735710934">
          <w:marLeft w:val="0"/>
          <w:marRight w:val="0"/>
          <w:marTop w:val="0"/>
          <w:marBottom w:val="0"/>
          <w:divBdr>
            <w:top w:val="none" w:sz="0" w:space="0" w:color="auto"/>
            <w:left w:val="none" w:sz="0" w:space="0" w:color="auto"/>
            <w:bottom w:val="none" w:sz="0" w:space="0" w:color="auto"/>
            <w:right w:val="none" w:sz="0" w:space="0" w:color="auto"/>
          </w:divBdr>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869298005">
          <w:marLeft w:val="0"/>
          <w:marRight w:val="0"/>
          <w:marTop w:val="0"/>
          <w:marBottom w:val="0"/>
          <w:divBdr>
            <w:top w:val="none" w:sz="0" w:space="0" w:color="auto"/>
            <w:left w:val="none" w:sz="0" w:space="0" w:color="auto"/>
            <w:bottom w:val="none" w:sz="0" w:space="0" w:color="auto"/>
            <w:right w:val="none" w:sz="0" w:space="0" w:color="auto"/>
          </w:divBdr>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747534014">
          <w:marLeft w:val="0"/>
          <w:marRight w:val="0"/>
          <w:marTop w:val="0"/>
          <w:marBottom w:val="0"/>
          <w:divBdr>
            <w:top w:val="none" w:sz="0" w:space="0" w:color="auto"/>
            <w:left w:val="none" w:sz="0" w:space="0" w:color="auto"/>
            <w:bottom w:val="none" w:sz="0" w:space="0" w:color="auto"/>
            <w:right w:val="none" w:sz="0" w:space="0" w:color="auto"/>
          </w:divBdr>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729066290">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sChild>
                <w:div w:id="189361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sChild>
                <w:div w:id="21106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sChild>
            <w:div w:id="2060204437">
              <w:marLeft w:val="0"/>
              <w:marRight w:val="0"/>
              <w:marTop w:val="0"/>
              <w:marBottom w:val="0"/>
              <w:divBdr>
                <w:top w:val="none" w:sz="0" w:space="0" w:color="auto"/>
                <w:left w:val="none" w:sz="0" w:space="0" w:color="auto"/>
                <w:bottom w:val="none" w:sz="0" w:space="0" w:color="auto"/>
                <w:right w:val="none" w:sz="0" w:space="0" w:color="auto"/>
              </w:divBdr>
              <w:divsChild>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2046101742">
          <w:marLeft w:val="0"/>
          <w:marRight w:val="0"/>
          <w:marTop w:val="0"/>
          <w:marBottom w:val="0"/>
          <w:divBdr>
            <w:top w:val="none" w:sz="0" w:space="0" w:color="auto"/>
            <w:left w:val="none" w:sz="0" w:space="0" w:color="auto"/>
            <w:bottom w:val="none" w:sz="0" w:space="0" w:color="auto"/>
            <w:right w:val="none" w:sz="0" w:space="0" w:color="auto"/>
          </w:divBdr>
          <w:divsChild>
            <w:div w:id="1518620537">
              <w:marLeft w:val="0"/>
              <w:marRight w:val="0"/>
              <w:marTop w:val="0"/>
              <w:marBottom w:val="0"/>
              <w:divBdr>
                <w:top w:val="none" w:sz="0" w:space="0" w:color="auto"/>
                <w:left w:val="none" w:sz="0" w:space="0" w:color="auto"/>
                <w:bottom w:val="none" w:sz="0" w:space="0" w:color="auto"/>
                <w:right w:val="none" w:sz="0" w:space="0" w:color="auto"/>
              </w:divBdr>
            </w:div>
          </w:divsChild>
        </w:div>
        <w:div w:id="386490412">
          <w:marLeft w:val="0"/>
          <w:marRight w:val="0"/>
          <w:marTop w:val="0"/>
          <w:marBottom w:val="0"/>
          <w:divBdr>
            <w:top w:val="none" w:sz="0" w:space="0" w:color="auto"/>
            <w:left w:val="none" w:sz="0" w:space="0" w:color="auto"/>
            <w:bottom w:val="none" w:sz="0" w:space="0" w:color="auto"/>
            <w:right w:val="none" w:sz="0" w:space="0" w:color="auto"/>
          </w:divBdr>
        </w:div>
        <w:div w:id="1897625977">
          <w:marLeft w:val="0"/>
          <w:marRight w:val="0"/>
          <w:marTop w:val="0"/>
          <w:marBottom w:val="0"/>
          <w:divBdr>
            <w:top w:val="none" w:sz="0" w:space="0" w:color="auto"/>
            <w:left w:val="none" w:sz="0" w:space="0" w:color="auto"/>
            <w:bottom w:val="none" w:sz="0" w:space="0" w:color="auto"/>
            <w:right w:val="none" w:sz="0" w:space="0" w:color="auto"/>
          </w:divBdr>
          <w:divsChild>
            <w:div w:id="790243297">
              <w:marLeft w:val="0"/>
              <w:marRight w:val="0"/>
              <w:marTop w:val="0"/>
              <w:marBottom w:val="0"/>
              <w:divBdr>
                <w:top w:val="none" w:sz="0" w:space="0" w:color="auto"/>
                <w:left w:val="none" w:sz="0" w:space="0" w:color="auto"/>
                <w:bottom w:val="none" w:sz="0" w:space="0" w:color="auto"/>
                <w:right w:val="none" w:sz="0" w:space="0" w:color="auto"/>
              </w:divBdr>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 w:id="2105684374">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sChild>
            <w:div w:id="1886211216">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1423718772">
          <w:marLeft w:val="0"/>
          <w:marRight w:val="0"/>
          <w:marTop w:val="0"/>
          <w:marBottom w:val="0"/>
          <w:divBdr>
            <w:top w:val="none" w:sz="0" w:space="0" w:color="auto"/>
            <w:left w:val="none" w:sz="0" w:space="0" w:color="auto"/>
            <w:bottom w:val="none" w:sz="0" w:space="0" w:color="auto"/>
            <w:right w:val="none" w:sz="0" w:space="0" w:color="auto"/>
          </w:divBdr>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653066975">
          <w:marLeft w:val="0"/>
          <w:marRight w:val="0"/>
          <w:marTop w:val="0"/>
          <w:marBottom w:val="0"/>
          <w:divBdr>
            <w:top w:val="none" w:sz="0" w:space="0" w:color="auto"/>
            <w:left w:val="none" w:sz="0" w:space="0" w:color="auto"/>
            <w:bottom w:val="none" w:sz="0" w:space="0" w:color="auto"/>
            <w:right w:val="none" w:sz="0" w:space="0" w:color="auto"/>
          </w:divBdr>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 w:id="212495470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421759632">
          <w:marLeft w:val="0"/>
          <w:marRight w:val="0"/>
          <w:marTop w:val="0"/>
          <w:marBottom w:val="0"/>
          <w:divBdr>
            <w:top w:val="none" w:sz="0" w:space="0" w:color="auto"/>
            <w:left w:val="none" w:sz="0" w:space="0" w:color="auto"/>
            <w:bottom w:val="none" w:sz="0" w:space="0" w:color="auto"/>
            <w:right w:val="none" w:sz="0" w:space="0" w:color="auto"/>
          </w:divBdr>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sChild>
            <w:div w:id="2052685480">
              <w:marLeft w:val="0"/>
              <w:marRight w:val="0"/>
              <w:marTop w:val="0"/>
              <w:marBottom w:val="0"/>
              <w:divBdr>
                <w:top w:val="none" w:sz="0" w:space="0" w:color="auto"/>
                <w:left w:val="none" w:sz="0" w:space="0" w:color="auto"/>
                <w:bottom w:val="none" w:sz="0" w:space="0" w:color="auto"/>
                <w:right w:val="none" w:sz="0" w:space="0" w:color="auto"/>
              </w:divBdr>
            </w:div>
          </w:divsChild>
        </w:div>
        <w:div w:id="674383255">
          <w:marLeft w:val="0"/>
          <w:marRight w:val="0"/>
          <w:marTop w:val="0"/>
          <w:marBottom w:val="0"/>
          <w:divBdr>
            <w:top w:val="none" w:sz="0" w:space="0" w:color="auto"/>
            <w:left w:val="none" w:sz="0" w:space="0" w:color="auto"/>
            <w:bottom w:val="none" w:sz="0" w:space="0" w:color="auto"/>
            <w:right w:val="none" w:sz="0" w:space="0" w:color="auto"/>
          </w:divBdr>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424376875">
          <w:marLeft w:val="0"/>
          <w:marRight w:val="0"/>
          <w:marTop w:val="0"/>
          <w:marBottom w:val="0"/>
          <w:divBdr>
            <w:top w:val="none" w:sz="0" w:space="0" w:color="auto"/>
            <w:left w:val="none" w:sz="0" w:space="0" w:color="auto"/>
            <w:bottom w:val="none" w:sz="0" w:space="0" w:color="auto"/>
            <w:right w:val="none" w:sz="0" w:space="0" w:color="auto"/>
          </w:divBdr>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689449389">
          <w:marLeft w:val="0"/>
          <w:marRight w:val="0"/>
          <w:marTop w:val="0"/>
          <w:marBottom w:val="0"/>
          <w:divBdr>
            <w:top w:val="none" w:sz="0" w:space="0" w:color="auto"/>
            <w:left w:val="none" w:sz="0" w:space="0" w:color="auto"/>
            <w:bottom w:val="none" w:sz="0" w:space="0" w:color="auto"/>
            <w:right w:val="none" w:sz="0" w:space="0" w:color="auto"/>
          </w:divBdr>
        </w:div>
        <w:div w:id="1871143055">
          <w:marLeft w:val="0"/>
          <w:marRight w:val="0"/>
          <w:marTop w:val="0"/>
          <w:marBottom w:val="0"/>
          <w:divBdr>
            <w:top w:val="none" w:sz="0" w:space="0" w:color="auto"/>
            <w:left w:val="none" w:sz="0" w:space="0" w:color="auto"/>
            <w:bottom w:val="none" w:sz="0" w:space="0" w:color="auto"/>
            <w:right w:val="none" w:sz="0" w:space="0" w:color="auto"/>
          </w:divBdr>
          <w:divsChild>
            <w:div w:id="1910074485">
              <w:marLeft w:val="0"/>
              <w:marRight w:val="0"/>
              <w:marTop w:val="0"/>
              <w:marBottom w:val="0"/>
              <w:divBdr>
                <w:top w:val="none" w:sz="0" w:space="0" w:color="auto"/>
                <w:left w:val="none" w:sz="0" w:space="0" w:color="auto"/>
                <w:bottom w:val="none" w:sz="0" w:space="0" w:color="auto"/>
                <w:right w:val="none" w:sz="0" w:space="0" w:color="auto"/>
              </w:divBdr>
            </w:div>
          </w:divsChild>
        </w:div>
        <w:div w:id="2098019316">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203360317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1819420765">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184871718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sChild>
            <w:div w:id="2140102136">
              <w:marLeft w:val="0"/>
              <w:marRight w:val="0"/>
              <w:marTop w:val="0"/>
              <w:marBottom w:val="0"/>
              <w:divBdr>
                <w:top w:val="none" w:sz="0" w:space="0" w:color="auto"/>
                <w:left w:val="none" w:sz="0" w:space="0" w:color="auto"/>
                <w:bottom w:val="none" w:sz="0" w:space="0" w:color="auto"/>
                <w:right w:val="none" w:sz="0" w:space="0" w:color="auto"/>
              </w:divBdr>
            </w:div>
          </w:divsChild>
        </w:div>
        <w:div w:id="1489708319">
          <w:marLeft w:val="0"/>
          <w:marRight w:val="0"/>
          <w:marTop w:val="300"/>
          <w:marBottom w:val="0"/>
          <w:divBdr>
            <w:top w:val="none" w:sz="0" w:space="0" w:color="auto"/>
            <w:left w:val="none" w:sz="0" w:space="0" w:color="auto"/>
            <w:bottom w:val="none" w:sz="0" w:space="0" w:color="auto"/>
            <w:right w:val="none" w:sz="0" w:space="0" w:color="auto"/>
          </w:divBdr>
          <w:divsChild>
            <w:div w:id="2029023542">
              <w:marLeft w:val="0"/>
              <w:marRight w:val="0"/>
              <w:marTop w:val="0"/>
              <w:marBottom w:val="0"/>
              <w:divBdr>
                <w:top w:val="none" w:sz="0" w:space="0" w:color="auto"/>
                <w:left w:val="none" w:sz="0" w:space="0" w:color="auto"/>
                <w:bottom w:val="none" w:sz="0" w:space="0" w:color="auto"/>
                <w:right w:val="none" w:sz="0" w:space="0" w:color="auto"/>
              </w:divBdr>
              <w:divsChild>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880071">
          <w:marLeft w:val="0"/>
          <w:marRight w:val="0"/>
          <w:marTop w:val="300"/>
          <w:marBottom w:val="0"/>
          <w:divBdr>
            <w:top w:val="none" w:sz="0" w:space="0" w:color="auto"/>
            <w:left w:val="none" w:sz="0" w:space="0" w:color="auto"/>
            <w:bottom w:val="none" w:sz="0" w:space="0" w:color="auto"/>
            <w:right w:val="none" w:sz="0" w:space="0" w:color="auto"/>
          </w:divBdr>
          <w:divsChild>
            <w:div w:id="765809610">
              <w:marLeft w:val="0"/>
              <w:marRight w:val="0"/>
              <w:marTop w:val="0"/>
              <w:marBottom w:val="0"/>
              <w:divBdr>
                <w:top w:val="none" w:sz="0" w:space="0" w:color="auto"/>
                <w:left w:val="none" w:sz="0" w:space="0" w:color="auto"/>
                <w:bottom w:val="none" w:sz="0" w:space="0" w:color="auto"/>
                <w:right w:val="none" w:sz="0" w:space="0" w:color="auto"/>
              </w:divBdr>
              <w:divsChild>
                <w:div w:id="213374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63787215">
          <w:marLeft w:val="0"/>
          <w:marRight w:val="0"/>
          <w:marTop w:val="0"/>
          <w:marBottom w:val="0"/>
          <w:divBdr>
            <w:top w:val="none" w:sz="0" w:space="0" w:color="auto"/>
            <w:left w:val="none" w:sz="0" w:space="0" w:color="auto"/>
            <w:bottom w:val="none" w:sz="0" w:space="0" w:color="auto"/>
            <w:right w:val="none" w:sz="0" w:space="0" w:color="auto"/>
          </w:divBdr>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1101799735">
          <w:marLeft w:val="0"/>
          <w:marRight w:val="0"/>
          <w:marTop w:val="0"/>
          <w:marBottom w:val="0"/>
          <w:divBdr>
            <w:top w:val="none" w:sz="0" w:space="0" w:color="auto"/>
            <w:left w:val="none" w:sz="0" w:space="0" w:color="auto"/>
            <w:bottom w:val="none" w:sz="0" w:space="0" w:color="auto"/>
            <w:right w:val="none" w:sz="0" w:space="0" w:color="auto"/>
          </w:divBdr>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2142652842">
          <w:marLeft w:val="0"/>
          <w:marRight w:val="0"/>
          <w:marTop w:val="0"/>
          <w:marBottom w:val="0"/>
          <w:divBdr>
            <w:top w:val="none" w:sz="0" w:space="0" w:color="auto"/>
            <w:left w:val="none" w:sz="0" w:space="0" w:color="auto"/>
            <w:bottom w:val="none" w:sz="0" w:space="0" w:color="auto"/>
            <w:right w:val="none" w:sz="0" w:space="0" w:color="auto"/>
          </w:divBdr>
          <w:divsChild>
            <w:div w:id="1861582687">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246496461">
          <w:marLeft w:val="0"/>
          <w:marRight w:val="0"/>
          <w:marTop w:val="0"/>
          <w:marBottom w:val="0"/>
          <w:divBdr>
            <w:top w:val="none" w:sz="0" w:space="0" w:color="auto"/>
            <w:left w:val="none" w:sz="0" w:space="0" w:color="auto"/>
            <w:bottom w:val="none" w:sz="0" w:space="0" w:color="auto"/>
            <w:right w:val="none" w:sz="0" w:space="0" w:color="auto"/>
          </w:divBdr>
        </w:div>
        <w:div w:id="1850875411">
          <w:marLeft w:val="0"/>
          <w:marRight w:val="0"/>
          <w:marTop w:val="0"/>
          <w:marBottom w:val="0"/>
          <w:divBdr>
            <w:top w:val="none" w:sz="0" w:space="0" w:color="auto"/>
            <w:left w:val="none" w:sz="0" w:space="0" w:color="auto"/>
            <w:bottom w:val="none" w:sz="0" w:space="0" w:color="auto"/>
            <w:right w:val="none" w:sz="0" w:space="0" w:color="auto"/>
          </w:divBdr>
          <w:divsChild>
            <w:div w:id="2058234018">
              <w:marLeft w:val="0"/>
              <w:marRight w:val="0"/>
              <w:marTop w:val="0"/>
              <w:marBottom w:val="0"/>
              <w:divBdr>
                <w:top w:val="none" w:sz="0" w:space="0" w:color="auto"/>
                <w:left w:val="none" w:sz="0" w:space="0" w:color="auto"/>
                <w:bottom w:val="none" w:sz="0" w:space="0" w:color="auto"/>
                <w:right w:val="none" w:sz="0" w:space="0" w:color="auto"/>
              </w:divBdr>
            </w:div>
          </w:divsChild>
        </w:div>
        <w:div w:id="1179124933">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860293">
          <w:marLeft w:val="0"/>
          <w:marRight w:val="0"/>
          <w:marTop w:val="300"/>
          <w:marBottom w:val="0"/>
          <w:divBdr>
            <w:top w:val="none" w:sz="0" w:space="0" w:color="auto"/>
            <w:left w:val="none" w:sz="0" w:space="0" w:color="auto"/>
            <w:bottom w:val="none" w:sz="0" w:space="0" w:color="auto"/>
            <w:right w:val="none" w:sz="0" w:space="0" w:color="auto"/>
          </w:divBdr>
          <w:divsChild>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732659550">
          <w:marLeft w:val="0"/>
          <w:marRight w:val="0"/>
          <w:marTop w:val="0"/>
          <w:marBottom w:val="0"/>
          <w:divBdr>
            <w:top w:val="none" w:sz="0" w:space="0" w:color="auto"/>
            <w:left w:val="none" w:sz="0" w:space="0" w:color="auto"/>
            <w:bottom w:val="none" w:sz="0" w:space="0" w:color="auto"/>
            <w:right w:val="none" w:sz="0" w:space="0" w:color="auto"/>
          </w:divBdr>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904486110">
          <w:marLeft w:val="0"/>
          <w:marRight w:val="0"/>
          <w:marTop w:val="0"/>
          <w:marBottom w:val="0"/>
          <w:divBdr>
            <w:top w:val="none" w:sz="0" w:space="0" w:color="auto"/>
            <w:left w:val="none" w:sz="0" w:space="0" w:color="auto"/>
            <w:bottom w:val="none" w:sz="0" w:space="0" w:color="auto"/>
            <w:right w:val="none" w:sz="0" w:space="0" w:color="auto"/>
          </w:divBdr>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1836915895">
          <w:marLeft w:val="0"/>
          <w:marRight w:val="0"/>
          <w:marTop w:val="0"/>
          <w:marBottom w:val="0"/>
          <w:divBdr>
            <w:top w:val="none" w:sz="0" w:space="0" w:color="auto"/>
            <w:left w:val="none" w:sz="0" w:space="0" w:color="auto"/>
            <w:bottom w:val="none" w:sz="0" w:space="0" w:color="auto"/>
            <w:right w:val="none" w:sz="0" w:space="0" w:color="auto"/>
          </w:divBdr>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658224195">
          <w:marLeft w:val="0"/>
          <w:marRight w:val="0"/>
          <w:marTop w:val="0"/>
          <w:marBottom w:val="0"/>
          <w:divBdr>
            <w:top w:val="none" w:sz="0" w:space="0" w:color="auto"/>
            <w:left w:val="none" w:sz="0" w:space="0" w:color="auto"/>
            <w:bottom w:val="none" w:sz="0" w:space="0" w:color="auto"/>
            <w:right w:val="none" w:sz="0" w:space="0" w:color="auto"/>
          </w:divBdr>
          <w:divsChild>
            <w:div w:id="1989899515">
              <w:marLeft w:val="0"/>
              <w:marRight w:val="0"/>
              <w:marTop w:val="0"/>
              <w:marBottom w:val="0"/>
              <w:divBdr>
                <w:top w:val="none" w:sz="0" w:space="0" w:color="auto"/>
                <w:left w:val="none" w:sz="0" w:space="0" w:color="auto"/>
                <w:bottom w:val="none" w:sz="0" w:space="0" w:color="auto"/>
                <w:right w:val="none" w:sz="0" w:space="0" w:color="auto"/>
              </w:divBdr>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sChild>
                <w:div w:id="192102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786001">
          <w:marLeft w:val="0"/>
          <w:marRight w:val="0"/>
          <w:marTop w:val="300"/>
          <w:marBottom w:val="0"/>
          <w:divBdr>
            <w:top w:val="none" w:sz="0" w:space="0" w:color="auto"/>
            <w:left w:val="none" w:sz="0" w:space="0" w:color="auto"/>
            <w:bottom w:val="none" w:sz="0" w:space="0" w:color="auto"/>
            <w:right w:val="none" w:sz="0" w:space="0" w:color="auto"/>
          </w:divBdr>
          <w:divsChild>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1631403076">
          <w:marLeft w:val="0"/>
          <w:marRight w:val="0"/>
          <w:marTop w:val="0"/>
          <w:marBottom w:val="0"/>
          <w:divBdr>
            <w:top w:val="none" w:sz="0" w:space="0" w:color="auto"/>
            <w:left w:val="none" w:sz="0" w:space="0" w:color="auto"/>
            <w:bottom w:val="none" w:sz="0" w:space="0" w:color="auto"/>
            <w:right w:val="none" w:sz="0" w:space="0" w:color="auto"/>
          </w:divBdr>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099371054">
          <w:marLeft w:val="0"/>
          <w:marRight w:val="0"/>
          <w:marTop w:val="0"/>
          <w:marBottom w:val="0"/>
          <w:divBdr>
            <w:top w:val="none" w:sz="0" w:space="0" w:color="auto"/>
            <w:left w:val="none" w:sz="0" w:space="0" w:color="auto"/>
            <w:bottom w:val="none" w:sz="0" w:space="0" w:color="auto"/>
            <w:right w:val="none" w:sz="0" w:space="0" w:color="auto"/>
          </w:divBdr>
        </w:div>
        <w:div w:id="1176846674">
          <w:marLeft w:val="0"/>
          <w:marRight w:val="0"/>
          <w:marTop w:val="0"/>
          <w:marBottom w:val="0"/>
          <w:divBdr>
            <w:top w:val="none" w:sz="0" w:space="0" w:color="auto"/>
            <w:left w:val="none" w:sz="0" w:space="0" w:color="auto"/>
            <w:bottom w:val="none" w:sz="0" w:space="0" w:color="auto"/>
            <w:right w:val="none" w:sz="0" w:space="0" w:color="auto"/>
          </w:divBdr>
          <w:divsChild>
            <w:div w:id="1947808400">
              <w:marLeft w:val="0"/>
              <w:marRight w:val="0"/>
              <w:marTop w:val="0"/>
              <w:marBottom w:val="0"/>
              <w:divBdr>
                <w:top w:val="none" w:sz="0" w:space="0" w:color="auto"/>
                <w:left w:val="none" w:sz="0" w:space="0" w:color="auto"/>
                <w:bottom w:val="none" w:sz="0" w:space="0" w:color="auto"/>
                <w:right w:val="none" w:sz="0" w:space="0" w:color="auto"/>
              </w:divBdr>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772235776">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1676566042">
          <w:marLeft w:val="0"/>
          <w:marRight w:val="0"/>
          <w:marTop w:val="0"/>
          <w:marBottom w:val="0"/>
          <w:divBdr>
            <w:top w:val="none" w:sz="0" w:space="0" w:color="auto"/>
            <w:left w:val="none" w:sz="0" w:space="0" w:color="auto"/>
            <w:bottom w:val="none" w:sz="0" w:space="0" w:color="auto"/>
            <w:right w:val="none" w:sz="0" w:space="0" w:color="auto"/>
          </w:divBdr>
        </w:div>
        <w:div w:id="2130662320">
          <w:marLeft w:val="0"/>
          <w:marRight w:val="0"/>
          <w:marTop w:val="0"/>
          <w:marBottom w:val="0"/>
          <w:divBdr>
            <w:top w:val="none" w:sz="0" w:space="0" w:color="auto"/>
            <w:left w:val="none" w:sz="0" w:space="0" w:color="auto"/>
            <w:bottom w:val="none" w:sz="0" w:space="0" w:color="auto"/>
            <w:right w:val="none" w:sz="0" w:space="0" w:color="auto"/>
          </w:divBdr>
          <w:divsChild>
            <w:div w:id="552429221">
              <w:marLeft w:val="0"/>
              <w:marRight w:val="0"/>
              <w:marTop w:val="0"/>
              <w:marBottom w:val="0"/>
              <w:divBdr>
                <w:top w:val="none" w:sz="0" w:space="0" w:color="auto"/>
                <w:left w:val="none" w:sz="0" w:space="0" w:color="auto"/>
                <w:bottom w:val="none" w:sz="0" w:space="0" w:color="auto"/>
                <w:right w:val="none" w:sz="0" w:space="0" w:color="auto"/>
              </w:divBdr>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1936673741">
          <w:marLeft w:val="0"/>
          <w:marRight w:val="0"/>
          <w:marTop w:val="0"/>
          <w:marBottom w:val="0"/>
          <w:divBdr>
            <w:top w:val="none" w:sz="0" w:space="0" w:color="auto"/>
            <w:left w:val="none" w:sz="0" w:space="0" w:color="auto"/>
            <w:bottom w:val="none" w:sz="0" w:space="0" w:color="auto"/>
            <w:right w:val="none" w:sz="0" w:space="0" w:color="auto"/>
          </w:divBdr>
          <w:divsChild>
            <w:div w:id="971403942">
              <w:marLeft w:val="0"/>
              <w:marRight w:val="0"/>
              <w:marTop w:val="0"/>
              <w:marBottom w:val="0"/>
              <w:divBdr>
                <w:top w:val="none" w:sz="0" w:space="0" w:color="auto"/>
                <w:left w:val="none" w:sz="0" w:space="0" w:color="auto"/>
                <w:bottom w:val="none" w:sz="0" w:space="0" w:color="auto"/>
                <w:right w:val="none" w:sz="0" w:space="0" w:color="auto"/>
              </w:divBdr>
            </w:div>
          </w:divsChild>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3769">
          <w:marLeft w:val="0"/>
          <w:marRight w:val="0"/>
          <w:marTop w:val="300"/>
          <w:marBottom w:val="0"/>
          <w:divBdr>
            <w:top w:val="none" w:sz="0" w:space="0" w:color="auto"/>
            <w:left w:val="none" w:sz="0" w:space="0" w:color="auto"/>
            <w:bottom w:val="none" w:sz="0" w:space="0" w:color="auto"/>
            <w:right w:val="none" w:sz="0" w:space="0" w:color="auto"/>
          </w:divBdr>
          <w:divsChild>
            <w:div w:id="2128968065">
              <w:marLeft w:val="0"/>
              <w:marRight w:val="0"/>
              <w:marTop w:val="0"/>
              <w:marBottom w:val="0"/>
              <w:divBdr>
                <w:top w:val="none" w:sz="0" w:space="0" w:color="auto"/>
                <w:left w:val="none" w:sz="0" w:space="0" w:color="auto"/>
                <w:bottom w:val="none" w:sz="0" w:space="0" w:color="auto"/>
                <w:right w:val="none" w:sz="0" w:space="0" w:color="auto"/>
              </w:divBdr>
              <w:divsChild>
                <w:div w:id="198908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1264728231">
          <w:marLeft w:val="0"/>
          <w:marRight w:val="0"/>
          <w:marTop w:val="0"/>
          <w:marBottom w:val="0"/>
          <w:divBdr>
            <w:top w:val="none" w:sz="0" w:space="0" w:color="auto"/>
            <w:left w:val="none" w:sz="0" w:space="0" w:color="auto"/>
            <w:bottom w:val="none" w:sz="0" w:space="0" w:color="auto"/>
            <w:right w:val="none" w:sz="0" w:space="0" w:color="auto"/>
          </w:divBdr>
        </w:div>
        <w:div w:id="869804040">
          <w:marLeft w:val="0"/>
          <w:marRight w:val="0"/>
          <w:marTop w:val="0"/>
          <w:marBottom w:val="0"/>
          <w:divBdr>
            <w:top w:val="none" w:sz="0" w:space="0" w:color="auto"/>
            <w:left w:val="none" w:sz="0" w:space="0" w:color="auto"/>
            <w:bottom w:val="none" w:sz="0" w:space="0" w:color="auto"/>
            <w:right w:val="none" w:sz="0" w:space="0" w:color="auto"/>
          </w:divBdr>
          <w:divsChild>
            <w:div w:id="1957517453">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2105371732">
          <w:marLeft w:val="0"/>
          <w:marRight w:val="0"/>
          <w:marTop w:val="0"/>
          <w:marBottom w:val="0"/>
          <w:divBdr>
            <w:top w:val="none" w:sz="0" w:space="0" w:color="auto"/>
            <w:left w:val="none" w:sz="0" w:space="0" w:color="auto"/>
            <w:bottom w:val="none" w:sz="0" w:space="0" w:color="auto"/>
            <w:right w:val="none" w:sz="0" w:space="0" w:color="auto"/>
          </w:divBdr>
          <w:divsChild>
            <w:div w:id="919363404">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884756787">
          <w:marLeft w:val="0"/>
          <w:marRight w:val="0"/>
          <w:marTop w:val="0"/>
          <w:marBottom w:val="0"/>
          <w:divBdr>
            <w:top w:val="none" w:sz="0" w:space="0" w:color="auto"/>
            <w:left w:val="none" w:sz="0" w:space="0" w:color="auto"/>
            <w:bottom w:val="none" w:sz="0" w:space="0" w:color="auto"/>
            <w:right w:val="none" w:sz="0" w:space="0" w:color="auto"/>
          </w:divBdr>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1579097572">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968658214">
          <w:marLeft w:val="0"/>
          <w:marRight w:val="0"/>
          <w:marTop w:val="300"/>
          <w:marBottom w:val="0"/>
          <w:divBdr>
            <w:top w:val="none" w:sz="0" w:space="0" w:color="auto"/>
            <w:left w:val="none" w:sz="0" w:space="0" w:color="auto"/>
            <w:bottom w:val="none" w:sz="0" w:space="0" w:color="auto"/>
            <w:right w:val="none" w:sz="0" w:space="0" w:color="auto"/>
          </w:divBdr>
          <w:divsChild>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sChild>
                <w:div w:id="186786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sChild>
                <w:div w:id="19145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974283396">
          <w:marLeft w:val="0"/>
          <w:marRight w:val="0"/>
          <w:marTop w:val="0"/>
          <w:marBottom w:val="0"/>
          <w:divBdr>
            <w:top w:val="none" w:sz="0" w:space="0" w:color="auto"/>
            <w:left w:val="none" w:sz="0" w:space="0" w:color="auto"/>
            <w:bottom w:val="none" w:sz="0" w:space="0" w:color="auto"/>
            <w:right w:val="none" w:sz="0" w:space="0" w:color="auto"/>
          </w:divBdr>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875966382">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479147680">
          <w:marLeft w:val="0"/>
          <w:marRight w:val="0"/>
          <w:marTop w:val="0"/>
          <w:marBottom w:val="0"/>
          <w:divBdr>
            <w:top w:val="none" w:sz="0" w:space="0" w:color="auto"/>
            <w:left w:val="none" w:sz="0" w:space="0" w:color="auto"/>
            <w:bottom w:val="none" w:sz="0" w:space="0" w:color="auto"/>
            <w:right w:val="none" w:sz="0" w:space="0" w:color="auto"/>
          </w:divBdr>
        </w:div>
        <w:div w:id="1375889913">
          <w:marLeft w:val="0"/>
          <w:marRight w:val="0"/>
          <w:marTop w:val="0"/>
          <w:marBottom w:val="0"/>
          <w:divBdr>
            <w:top w:val="none" w:sz="0" w:space="0" w:color="auto"/>
            <w:left w:val="none" w:sz="0" w:space="0" w:color="auto"/>
            <w:bottom w:val="none" w:sz="0" w:space="0" w:color="auto"/>
            <w:right w:val="none" w:sz="0" w:space="0" w:color="auto"/>
          </w:divBdr>
          <w:divsChild>
            <w:div w:id="1921987406">
              <w:marLeft w:val="0"/>
              <w:marRight w:val="0"/>
              <w:marTop w:val="0"/>
              <w:marBottom w:val="0"/>
              <w:divBdr>
                <w:top w:val="none" w:sz="0" w:space="0" w:color="auto"/>
                <w:left w:val="none" w:sz="0" w:space="0" w:color="auto"/>
                <w:bottom w:val="none" w:sz="0" w:space="0" w:color="auto"/>
                <w:right w:val="none" w:sz="0" w:space="0" w:color="auto"/>
              </w:divBdr>
            </w:div>
          </w:divsChild>
        </w:div>
        <w:div w:id="16854123">
          <w:marLeft w:val="0"/>
          <w:marRight w:val="0"/>
          <w:marTop w:val="300"/>
          <w:marBottom w:val="0"/>
          <w:divBdr>
            <w:top w:val="none" w:sz="0" w:space="0" w:color="auto"/>
            <w:left w:val="none" w:sz="0" w:space="0" w:color="auto"/>
            <w:bottom w:val="none" w:sz="0" w:space="0" w:color="auto"/>
            <w:right w:val="none" w:sz="0" w:space="0" w:color="auto"/>
          </w:divBdr>
          <w:divsChild>
            <w:div w:id="1930501142">
              <w:marLeft w:val="0"/>
              <w:marRight w:val="0"/>
              <w:marTop w:val="0"/>
              <w:marBottom w:val="0"/>
              <w:divBdr>
                <w:top w:val="none" w:sz="0" w:space="0" w:color="auto"/>
                <w:left w:val="none" w:sz="0" w:space="0" w:color="auto"/>
                <w:bottom w:val="none" w:sz="0" w:space="0" w:color="auto"/>
                <w:right w:val="none" w:sz="0" w:space="0" w:color="auto"/>
              </w:divBdr>
              <w:divsChild>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145310">
          <w:marLeft w:val="0"/>
          <w:marRight w:val="0"/>
          <w:marTop w:val="300"/>
          <w:marBottom w:val="0"/>
          <w:divBdr>
            <w:top w:val="none" w:sz="0" w:space="0" w:color="auto"/>
            <w:left w:val="none" w:sz="0" w:space="0" w:color="auto"/>
            <w:bottom w:val="none" w:sz="0" w:space="0" w:color="auto"/>
            <w:right w:val="none" w:sz="0" w:space="0" w:color="auto"/>
          </w:divBdr>
          <w:divsChild>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1559051813">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986272130">
          <w:marLeft w:val="0"/>
          <w:marRight w:val="0"/>
          <w:marTop w:val="0"/>
          <w:marBottom w:val="0"/>
          <w:divBdr>
            <w:top w:val="none" w:sz="0" w:space="0" w:color="auto"/>
            <w:left w:val="none" w:sz="0" w:space="0" w:color="auto"/>
            <w:bottom w:val="none" w:sz="0" w:space="0" w:color="auto"/>
            <w:right w:val="none" w:sz="0" w:space="0" w:color="auto"/>
          </w:divBdr>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 w:id="1120147686">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1756971364">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24985142">
          <w:marLeft w:val="0"/>
          <w:marRight w:val="0"/>
          <w:marTop w:val="0"/>
          <w:marBottom w:val="0"/>
          <w:divBdr>
            <w:top w:val="none" w:sz="0" w:space="0" w:color="auto"/>
            <w:left w:val="none" w:sz="0" w:space="0" w:color="auto"/>
            <w:bottom w:val="none" w:sz="0" w:space="0" w:color="auto"/>
            <w:right w:val="none" w:sz="0" w:space="0" w:color="auto"/>
          </w:divBdr>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729237">
          <w:marLeft w:val="0"/>
          <w:marRight w:val="0"/>
          <w:marTop w:val="300"/>
          <w:marBottom w:val="0"/>
          <w:divBdr>
            <w:top w:val="none" w:sz="0" w:space="0" w:color="auto"/>
            <w:left w:val="none" w:sz="0" w:space="0" w:color="auto"/>
            <w:bottom w:val="none" w:sz="0" w:space="0" w:color="auto"/>
            <w:right w:val="none" w:sz="0" w:space="0" w:color="auto"/>
          </w:divBdr>
          <w:divsChild>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9273">
          <w:marLeft w:val="0"/>
          <w:marRight w:val="0"/>
          <w:marTop w:val="300"/>
          <w:marBottom w:val="0"/>
          <w:divBdr>
            <w:top w:val="none" w:sz="0" w:space="0" w:color="auto"/>
            <w:left w:val="none" w:sz="0" w:space="0" w:color="auto"/>
            <w:bottom w:val="none" w:sz="0" w:space="0" w:color="auto"/>
            <w:right w:val="none" w:sz="0" w:space="0" w:color="auto"/>
          </w:divBdr>
          <w:divsChild>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626275666">
          <w:marLeft w:val="0"/>
          <w:marRight w:val="0"/>
          <w:marTop w:val="0"/>
          <w:marBottom w:val="0"/>
          <w:divBdr>
            <w:top w:val="none" w:sz="0" w:space="0" w:color="auto"/>
            <w:left w:val="none" w:sz="0" w:space="0" w:color="auto"/>
            <w:bottom w:val="none" w:sz="0" w:space="0" w:color="auto"/>
            <w:right w:val="none" w:sz="0" w:space="0" w:color="auto"/>
          </w:divBdr>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862209939">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862475755">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2027635340">
          <w:marLeft w:val="0"/>
          <w:marRight w:val="0"/>
          <w:marTop w:val="0"/>
          <w:marBottom w:val="0"/>
          <w:divBdr>
            <w:top w:val="none" w:sz="0" w:space="0" w:color="auto"/>
            <w:left w:val="none" w:sz="0" w:space="0" w:color="auto"/>
            <w:bottom w:val="none" w:sz="0" w:space="0" w:color="auto"/>
            <w:right w:val="none" w:sz="0" w:space="0" w:color="auto"/>
          </w:divBdr>
          <w:divsChild>
            <w:div w:id="1667516104">
              <w:marLeft w:val="0"/>
              <w:marRight w:val="0"/>
              <w:marTop w:val="0"/>
              <w:marBottom w:val="0"/>
              <w:divBdr>
                <w:top w:val="none" w:sz="0" w:space="0" w:color="auto"/>
                <w:left w:val="none" w:sz="0" w:space="0" w:color="auto"/>
                <w:bottom w:val="none" w:sz="0" w:space="0" w:color="auto"/>
                <w:right w:val="none" w:sz="0" w:space="0" w:color="auto"/>
              </w:divBdr>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1900045385">
          <w:marLeft w:val="0"/>
          <w:marRight w:val="0"/>
          <w:marTop w:val="0"/>
          <w:marBottom w:val="0"/>
          <w:divBdr>
            <w:top w:val="none" w:sz="0" w:space="0" w:color="auto"/>
            <w:left w:val="none" w:sz="0" w:space="0" w:color="auto"/>
            <w:bottom w:val="none" w:sz="0" w:space="0" w:color="auto"/>
            <w:right w:val="none" w:sz="0" w:space="0" w:color="auto"/>
          </w:divBdr>
          <w:divsChild>
            <w:div w:id="978802053">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sChild>
                <w:div w:id="210711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670565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156">
          <w:marLeft w:val="0"/>
          <w:marRight w:val="0"/>
          <w:marTop w:val="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1366178947">
          <w:marLeft w:val="0"/>
          <w:marRight w:val="0"/>
          <w:marTop w:val="0"/>
          <w:marBottom w:val="0"/>
          <w:divBdr>
            <w:top w:val="none" w:sz="0" w:space="0" w:color="auto"/>
            <w:left w:val="none" w:sz="0" w:space="0" w:color="auto"/>
            <w:bottom w:val="none" w:sz="0" w:space="0" w:color="auto"/>
            <w:right w:val="none" w:sz="0" w:space="0" w:color="auto"/>
          </w:divBdr>
        </w:div>
        <w:div w:id="2140028765">
          <w:marLeft w:val="0"/>
          <w:marRight w:val="0"/>
          <w:marTop w:val="0"/>
          <w:marBottom w:val="0"/>
          <w:divBdr>
            <w:top w:val="none" w:sz="0" w:space="0" w:color="auto"/>
            <w:left w:val="none" w:sz="0" w:space="0" w:color="auto"/>
            <w:bottom w:val="none" w:sz="0" w:space="0" w:color="auto"/>
            <w:right w:val="none" w:sz="0" w:space="0" w:color="auto"/>
          </w:divBdr>
          <w:divsChild>
            <w:div w:id="2084910914">
              <w:marLeft w:val="0"/>
              <w:marRight w:val="0"/>
              <w:marTop w:val="0"/>
              <w:marBottom w:val="0"/>
              <w:divBdr>
                <w:top w:val="none" w:sz="0" w:space="0" w:color="auto"/>
                <w:left w:val="none" w:sz="0" w:space="0" w:color="auto"/>
                <w:bottom w:val="none" w:sz="0" w:space="0" w:color="auto"/>
                <w:right w:val="none" w:sz="0" w:space="0" w:color="auto"/>
              </w:divBdr>
            </w:div>
          </w:divsChild>
        </w:div>
        <w:div w:id="1992175268">
          <w:marLeft w:val="0"/>
          <w:marRight w:val="0"/>
          <w:marTop w:val="0"/>
          <w:marBottom w:val="0"/>
          <w:divBdr>
            <w:top w:val="none" w:sz="0" w:space="0" w:color="auto"/>
            <w:left w:val="none" w:sz="0" w:space="0" w:color="auto"/>
            <w:bottom w:val="none" w:sz="0" w:space="0" w:color="auto"/>
            <w:right w:val="none" w:sz="0" w:space="0" w:color="auto"/>
          </w:divBdr>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941061814">
          <w:marLeft w:val="0"/>
          <w:marRight w:val="0"/>
          <w:marTop w:val="0"/>
          <w:marBottom w:val="0"/>
          <w:divBdr>
            <w:top w:val="none" w:sz="0" w:space="0" w:color="auto"/>
            <w:left w:val="none" w:sz="0" w:space="0" w:color="auto"/>
            <w:bottom w:val="none" w:sz="0" w:space="0" w:color="auto"/>
            <w:right w:val="none" w:sz="0" w:space="0" w:color="auto"/>
          </w:divBdr>
          <w:divsChild>
            <w:div w:id="1911379155">
              <w:marLeft w:val="0"/>
              <w:marRight w:val="0"/>
              <w:marTop w:val="0"/>
              <w:marBottom w:val="0"/>
              <w:divBdr>
                <w:top w:val="none" w:sz="0" w:space="0" w:color="auto"/>
                <w:left w:val="none" w:sz="0" w:space="0" w:color="auto"/>
                <w:bottom w:val="none" w:sz="0" w:space="0" w:color="auto"/>
                <w:right w:val="none" w:sz="0" w:space="0" w:color="auto"/>
              </w:divBdr>
            </w:div>
          </w:divsChild>
        </w:div>
        <w:div w:id="1439107645">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sChild>
            <w:div w:id="1888030802">
              <w:marLeft w:val="0"/>
              <w:marRight w:val="0"/>
              <w:marTop w:val="0"/>
              <w:marBottom w:val="0"/>
              <w:divBdr>
                <w:top w:val="none" w:sz="0" w:space="0" w:color="auto"/>
                <w:left w:val="none" w:sz="0" w:space="0" w:color="auto"/>
                <w:bottom w:val="none" w:sz="0" w:space="0" w:color="auto"/>
                <w:right w:val="none" w:sz="0" w:space="0" w:color="auto"/>
              </w:divBdr>
              <w:divsChild>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297760999">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2141872756">
          <w:marLeft w:val="0"/>
          <w:marRight w:val="0"/>
          <w:marTop w:val="0"/>
          <w:marBottom w:val="0"/>
          <w:divBdr>
            <w:top w:val="none" w:sz="0" w:space="0" w:color="auto"/>
            <w:left w:val="none" w:sz="0" w:space="0" w:color="auto"/>
            <w:bottom w:val="none" w:sz="0" w:space="0" w:color="auto"/>
            <w:right w:val="none" w:sz="0" w:space="0" w:color="auto"/>
          </w:divBdr>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911848740">
          <w:marLeft w:val="0"/>
          <w:marRight w:val="0"/>
          <w:marTop w:val="0"/>
          <w:marBottom w:val="0"/>
          <w:divBdr>
            <w:top w:val="none" w:sz="0" w:space="0" w:color="auto"/>
            <w:left w:val="none" w:sz="0" w:space="0" w:color="auto"/>
            <w:bottom w:val="none" w:sz="0" w:space="0" w:color="auto"/>
            <w:right w:val="none" w:sz="0" w:space="0" w:color="auto"/>
          </w:divBdr>
        </w:div>
        <w:div w:id="1962227275">
          <w:marLeft w:val="0"/>
          <w:marRight w:val="0"/>
          <w:marTop w:val="0"/>
          <w:marBottom w:val="0"/>
          <w:divBdr>
            <w:top w:val="none" w:sz="0" w:space="0" w:color="auto"/>
            <w:left w:val="none" w:sz="0" w:space="0" w:color="auto"/>
            <w:bottom w:val="none" w:sz="0" w:space="0" w:color="auto"/>
            <w:right w:val="none" w:sz="0" w:space="0" w:color="auto"/>
          </w:divBdr>
          <w:divsChild>
            <w:div w:id="980497314">
              <w:marLeft w:val="0"/>
              <w:marRight w:val="0"/>
              <w:marTop w:val="0"/>
              <w:marBottom w:val="0"/>
              <w:divBdr>
                <w:top w:val="none" w:sz="0" w:space="0" w:color="auto"/>
                <w:left w:val="none" w:sz="0" w:space="0" w:color="auto"/>
                <w:bottom w:val="none" w:sz="0" w:space="0" w:color="auto"/>
                <w:right w:val="none" w:sz="0" w:space="0" w:color="auto"/>
              </w:divBdr>
            </w:div>
          </w:divsChild>
        </w:div>
        <w:div w:id="1937132126">
          <w:marLeft w:val="0"/>
          <w:marRight w:val="0"/>
          <w:marTop w:val="0"/>
          <w:marBottom w:val="0"/>
          <w:divBdr>
            <w:top w:val="none" w:sz="0" w:space="0" w:color="auto"/>
            <w:left w:val="none" w:sz="0" w:space="0" w:color="auto"/>
            <w:bottom w:val="none" w:sz="0" w:space="0" w:color="auto"/>
            <w:right w:val="none" w:sz="0" w:space="0" w:color="auto"/>
          </w:divBdr>
        </w:div>
        <w:div w:id="2014527137">
          <w:marLeft w:val="0"/>
          <w:marRight w:val="0"/>
          <w:marTop w:val="0"/>
          <w:marBottom w:val="0"/>
          <w:divBdr>
            <w:top w:val="none" w:sz="0" w:space="0" w:color="auto"/>
            <w:left w:val="none" w:sz="0" w:space="0" w:color="auto"/>
            <w:bottom w:val="none" w:sz="0" w:space="0" w:color="auto"/>
            <w:right w:val="none" w:sz="0" w:space="0" w:color="auto"/>
          </w:divBdr>
          <w:divsChild>
            <w:div w:id="547838822">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2884">
          <w:marLeft w:val="0"/>
          <w:marRight w:val="0"/>
          <w:marTop w:val="300"/>
          <w:marBottom w:val="0"/>
          <w:divBdr>
            <w:top w:val="none" w:sz="0" w:space="0" w:color="auto"/>
            <w:left w:val="none" w:sz="0" w:space="0" w:color="auto"/>
            <w:bottom w:val="none" w:sz="0" w:space="0" w:color="auto"/>
            <w:right w:val="none" w:sz="0" w:space="0" w:color="auto"/>
          </w:divBdr>
          <w:divsChild>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sChild>
                <w:div w:id="18984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736517174">
          <w:marLeft w:val="0"/>
          <w:marRight w:val="0"/>
          <w:marTop w:val="0"/>
          <w:marBottom w:val="0"/>
          <w:divBdr>
            <w:top w:val="none" w:sz="0" w:space="0" w:color="auto"/>
            <w:left w:val="none" w:sz="0" w:space="0" w:color="auto"/>
            <w:bottom w:val="none" w:sz="0" w:space="0" w:color="auto"/>
            <w:right w:val="none" w:sz="0" w:space="0" w:color="auto"/>
          </w:divBdr>
        </w:div>
        <w:div w:id="2084833789">
          <w:marLeft w:val="0"/>
          <w:marRight w:val="0"/>
          <w:marTop w:val="0"/>
          <w:marBottom w:val="0"/>
          <w:divBdr>
            <w:top w:val="none" w:sz="0" w:space="0" w:color="auto"/>
            <w:left w:val="none" w:sz="0" w:space="0" w:color="auto"/>
            <w:bottom w:val="none" w:sz="0" w:space="0" w:color="auto"/>
            <w:right w:val="none" w:sz="0" w:space="0" w:color="auto"/>
          </w:divBdr>
          <w:divsChild>
            <w:div w:id="623118773">
              <w:marLeft w:val="0"/>
              <w:marRight w:val="0"/>
              <w:marTop w:val="0"/>
              <w:marBottom w:val="0"/>
              <w:divBdr>
                <w:top w:val="none" w:sz="0" w:space="0" w:color="auto"/>
                <w:left w:val="none" w:sz="0" w:space="0" w:color="auto"/>
                <w:bottom w:val="none" w:sz="0" w:space="0" w:color="auto"/>
                <w:right w:val="none" w:sz="0" w:space="0" w:color="auto"/>
              </w:divBdr>
            </w:div>
          </w:divsChild>
        </w:div>
        <w:div w:id="745033495">
          <w:marLeft w:val="0"/>
          <w:marRight w:val="0"/>
          <w:marTop w:val="0"/>
          <w:marBottom w:val="0"/>
          <w:divBdr>
            <w:top w:val="none" w:sz="0" w:space="0" w:color="auto"/>
            <w:left w:val="none" w:sz="0" w:space="0" w:color="auto"/>
            <w:bottom w:val="none" w:sz="0" w:space="0" w:color="auto"/>
            <w:right w:val="none" w:sz="0" w:space="0" w:color="auto"/>
          </w:divBdr>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019038443">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sChild>
            <w:div w:id="1925994356">
              <w:marLeft w:val="0"/>
              <w:marRight w:val="0"/>
              <w:marTop w:val="0"/>
              <w:marBottom w:val="0"/>
              <w:divBdr>
                <w:top w:val="none" w:sz="0" w:space="0" w:color="auto"/>
                <w:left w:val="none" w:sz="0" w:space="0" w:color="auto"/>
                <w:bottom w:val="none" w:sz="0" w:space="0" w:color="auto"/>
                <w:right w:val="none" w:sz="0" w:space="0" w:color="auto"/>
              </w:divBdr>
              <w:divsChild>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3188">
          <w:marLeft w:val="0"/>
          <w:marRight w:val="0"/>
          <w:marTop w:val="300"/>
          <w:marBottom w:val="0"/>
          <w:divBdr>
            <w:top w:val="none" w:sz="0" w:space="0" w:color="auto"/>
            <w:left w:val="none" w:sz="0" w:space="0" w:color="auto"/>
            <w:bottom w:val="none" w:sz="0" w:space="0" w:color="auto"/>
            <w:right w:val="none" w:sz="0" w:space="0" w:color="auto"/>
          </w:divBdr>
          <w:divsChild>
            <w:div w:id="2053648695">
              <w:marLeft w:val="0"/>
              <w:marRight w:val="0"/>
              <w:marTop w:val="0"/>
              <w:marBottom w:val="0"/>
              <w:divBdr>
                <w:top w:val="none" w:sz="0" w:space="0" w:color="auto"/>
                <w:left w:val="none" w:sz="0" w:space="0" w:color="auto"/>
                <w:bottom w:val="none" w:sz="0" w:space="0" w:color="auto"/>
                <w:right w:val="none" w:sz="0" w:space="0" w:color="auto"/>
              </w:divBdr>
              <w:divsChild>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189490370">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1826584090">
          <w:marLeft w:val="0"/>
          <w:marRight w:val="0"/>
          <w:marTop w:val="0"/>
          <w:marBottom w:val="0"/>
          <w:divBdr>
            <w:top w:val="none" w:sz="0" w:space="0" w:color="auto"/>
            <w:left w:val="none" w:sz="0" w:space="0" w:color="auto"/>
            <w:bottom w:val="none" w:sz="0" w:space="0" w:color="auto"/>
            <w:right w:val="none" w:sz="0" w:space="0" w:color="auto"/>
          </w:divBdr>
        </w:div>
        <w:div w:id="1955093115">
          <w:marLeft w:val="0"/>
          <w:marRight w:val="0"/>
          <w:marTop w:val="0"/>
          <w:marBottom w:val="0"/>
          <w:divBdr>
            <w:top w:val="none" w:sz="0" w:space="0" w:color="auto"/>
            <w:left w:val="none" w:sz="0" w:space="0" w:color="auto"/>
            <w:bottom w:val="none" w:sz="0" w:space="0" w:color="auto"/>
            <w:right w:val="none" w:sz="0" w:space="0" w:color="auto"/>
          </w:divBdr>
          <w:divsChild>
            <w:div w:id="1684936348">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70311288">
          <w:marLeft w:val="0"/>
          <w:marRight w:val="0"/>
          <w:marTop w:val="0"/>
          <w:marBottom w:val="0"/>
          <w:divBdr>
            <w:top w:val="none" w:sz="0" w:space="0" w:color="auto"/>
            <w:left w:val="none" w:sz="0" w:space="0" w:color="auto"/>
            <w:bottom w:val="none" w:sz="0" w:space="0" w:color="auto"/>
            <w:right w:val="none" w:sz="0" w:space="0" w:color="auto"/>
          </w:divBdr>
          <w:divsChild>
            <w:div w:id="1907957247">
              <w:marLeft w:val="0"/>
              <w:marRight w:val="0"/>
              <w:marTop w:val="0"/>
              <w:marBottom w:val="0"/>
              <w:divBdr>
                <w:top w:val="none" w:sz="0" w:space="0" w:color="auto"/>
                <w:left w:val="none" w:sz="0" w:space="0" w:color="auto"/>
                <w:bottom w:val="none" w:sz="0" w:space="0" w:color="auto"/>
                <w:right w:val="none" w:sz="0" w:space="0" w:color="auto"/>
              </w:divBdr>
            </w:div>
          </w:divsChild>
        </w:div>
        <w:div w:id="1503206029">
          <w:marLeft w:val="0"/>
          <w:marRight w:val="0"/>
          <w:marTop w:val="0"/>
          <w:marBottom w:val="0"/>
          <w:divBdr>
            <w:top w:val="none" w:sz="0" w:space="0" w:color="auto"/>
            <w:left w:val="none" w:sz="0" w:space="0" w:color="auto"/>
            <w:bottom w:val="none" w:sz="0" w:space="0" w:color="auto"/>
            <w:right w:val="none" w:sz="0" w:space="0" w:color="auto"/>
          </w:divBdr>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48001693">
          <w:marLeft w:val="0"/>
          <w:marRight w:val="0"/>
          <w:marTop w:val="0"/>
          <w:marBottom w:val="0"/>
          <w:divBdr>
            <w:top w:val="none" w:sz="0" w:space="0" w:color="auto"/>
            <w:left w:val="none" w:sz="0" w:space="0" w:color="auto"/>
            <w:bottom w:val="none" w:sz="0" w:space="0" w:color="auto"/>
            <w:right w:val="none" w:sz="0" w:space="0" w:color="auto"/>
          </w:divBdr>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sChild>
                <w:div w:id="2067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sChild>
                <w:div w:id="191962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1686980970">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675498236">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1978604711">
          <w:marLeft w:val="0"/>
          <w:marRight w:val="0"/>
          <w:marTop w:val="0"/>
          <w:marBottom w:val="0"/>
          <w:divBdr>
            <w:top w:val="none" w:sz="0" w:space="0" w:color="auto"/>
            <w:left w:val="none" w:sz="0" w:space="0" w:color="auto"/>
            <w:bottom w:val="none" w:sz="0" w:space="0" w:color="auto"/>
            <w:right w:val="none" w:sz="0" w:space="0" w:color="auto"/>
          </w:divBdr>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57674058">
          <w:marLeft w:val="0"/>
          <w:marRight w:val="0"/>
          <w:marTop w:val="0"/>
          <w:marBottom w:val="0"/>
          <w:divBdr>
            <w:top w:val="none" w:sz="0" w:space="0" w:color="auto"/>
            <w:left w:val="none" w:sz="0" w:space="0" w:color="auto"/>
            <w:bottom w:val="none" w:sz="0" w:space="0" w:color="auto"/>
            <w:right w:val="none" w:sz="0" w:space="0" w:color="auto"/>
          </w:divBdr>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1401750872">
          <w:marLeft w:val="0"/>
          <w:marRight w:val="0"/>
          <w:marTop w:val="0"/>
          <w:marBottom w:val="0"/>
          <w:divBdr>
            <w:top w:val="none" w:sz="0" w:space="0" w:color="auto"/>
            <w:left w:val="none" w:sz="0" w:space="0" w:color="auto"/>
            <w:bottom w:val="none" w:sz="0" w:space="0" w:color="auto"/>
            <w:right w:val="none" w:sz="0" w:space="0" w:color="auto"/>
          </w:divBdr>
          <w:divsChild>
            <w:div w:id="1875077226">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sChild>
            <w:div w:id="1944606740">
              <w:marLeft w:val="0"/>
              <w:marRight w:val="0"/>
              <w:marTop w:val="0"/>
              <w:marBottom w:val="0"/>
              <w:divBdr>
                <w:top w:val="none" w:sz="0" w:space="0" w:color="auto"/>
                <w:left w:val="none" w:sz="0" w:space="0" w:color="auto"/>
                <w:bottom w:val="none" w:sz="0" w:space="0" w:color="auto"/>
                <w:right w:val="none" w:sz="0" w:space="0" w:color="auto"/>
              </w:divBdr>
              <w:divsChild>
                <w:div w:id="194552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724517718">
          <w:marLeft w:val="0"/>
          <w:marRight w:val="0"/>
          <w:marTop w:val="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43741553">
          <w:marLeft w:val="0"/>
          <w:marRight w:val="0"/>
          <w:marTop w:val="0"/>
          <w:marBottom w:val="0"/>
          <w:divBdr>
            <w:top w:val="none" w:sz="0" w:space="0" w:color="auto"/>
            <w:left w:val="none" w:sz="0" w:space="0" w:color="auto"/>
            <w:bottom w:val="none" w:sz="0" w:space="0" w:color="auto"/>
            <w:right w:val="none" w:sz="0" w:space="0" w:color="auto"/>
          </w:divBdr>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151679025">
          <w:marLeft w:val="0"/>
          <w:marRight w:val="0"/>
          <w:marTop w:val="0"/>
          <w:marBottom w:val="0"/>
          <w:divBdr>
            <w:top w:val="none" w:sz="0" w:space="0" w:color="auto"/>
            <w:left w:val="none" w:sz="0" w:space="0" w:color="auto"/>
            <w:bottom w:val="none" w:sz="0" w:space="0" w:color="auto"/>
            <w:right w:val="none" w:sz="0" w:space="0" w:color="auto"/>
          </w:divBdr>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2090468897">
          <w:marLeft w:val="0"/>
          <w:marRight w:val="0"/>
          <w:marTop w:val="0"/>
          <w:marBottom w:val="0"/>
          <w:divBdr>
            <w:top w:val="none" w:sz="0" w:space="0" w:color="auto"/>
            <w:left w:val="none" w:sz="0" w:space="0" w:color="auto"/>
            <w:bottom w:val="none" w:sz="0" w:space="0" w:color="auto"/>
            <w:right w:val="none" w:sz="0" w:space="0" w:color="auto"/>
          </w:divBdr>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211505081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813981">
          <w:marLeft w:val="0"/>
          <w:marRight w:val="0"/>
          <w:marTop w:val="300"/>
          <w:marBottom w:val="0"/>
          <w:divBdr>
            <w:top w:val="none" w:sz="0" w:space="0" w:color="auto"/>
            <w:left w:val="none" w:sz="0" w:space="0" w:color="auto"/>
            <w:bottom w:val="none" w:sz="0" w:space="0" w:color="auto"/>
            <w:right w:val="none" w:sz="0" w:space="0" w:color="auto"/>
          </w:divBdr>
          <w:divsChild>
            <w:div w:id="2082633715">
              <w:marLeft w:val="0"/>
              <w:marRight w:val="0"/>
              <w:marTop w:val="0"/>
              <w:marBottom w:val="0"/>
              <w:divBdr>
                <w:top w:val="none" w:sz="0" w:space="0" w:color="auto"/>
                <w:left w:val="none" w:sz="0" w:space="0" w:color="auto"/>
                <w:bottom w:val="none" w:sz="0" w:space="0" w:color="auto"/>
                <w:right w:val="none" w:sz="0" w:space="0" w:color="auto"/>
              </w:divBdr>
              <w:divsChild>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748726">
          <w:marLeft w:val="0"/>
          <w:marRight w:val="0"/>
          <w:marTop w:val="300"/>
          <w:marBottom w:val="0"/>
          <w:divBdr>
            <w:top w:val="none" w:sz="0" w:space="0" w:color="auto"/>
            <w:left w:val="none" w:sz="0" w:space="0" w:color="auto"/>
            <w:bottom w:val="none" w:sz="0" w:space="0" w:color="auto"/>
            <w:right w:val="none" w:sz="0" w:space="0" w:color="auto"/>
          </w:divBdr>
          <w:divsChild>
            <w:div w:id="1861511134">
              <w:marLeft w:val="0"/>
              <w:marRight w:val="0"/>
              <w:marTop w:val="0"/>
              <w:marBottom w:val="0"/>
              <w:divBdr>
                <w:top w:val="none" w:sz="0" w:space="0" w:color="auto"/>
                <w:left w:val="none" w:sz="0" w:space="0" w:color="auto"/>
                <w:bottom w:val="none" w:sz="0" w:space="0" w:color="auto"/>
                <w:right w:val="none" w:sz="0" w:space="0" w:color="auto"/>
              </w:divBdr>
              <w:divsChild>
                <w:div w:id="2023436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1891919863">
          <w:marLeft w:val="0"/>
          <w:marRight w:val="0"/>
          <w:marTop w:val="0"/>
          <w:marBottom w:val="0"/>
          <w:divBdr>
            <w:top w:val="none" w:sz="0" w:space="0" w:color="auto"/>
            <w:left w:val="none" w:sz="0" w:space="0" w:color="auto"/>
            <w:bottom w:val="none" w:sz="0" w:space="0" w:color="auto"/>
            <w:right w:val="none" w:sz="0" w:space="0" w:color="auto"/>
          </w:divBdr>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1637757629">
          <w:marLeft w:val="0"/>
          <w:marRight w:val="0"/>
          <w:marTop w:val="0"/>
          <w:marBottom w:val="0"/>
          <w:divBdr>
            <w:top w:val="none" w:sz="0" w:space="0" w:color="auto"/>
            <w:left w:val="none" w:sz="0" w:space="0" w:color="auto"/>
            <w:bottom w:val="none" w:sz="0" w:space="0" w:color="auto"/>
            <w:right w:val="none" w:sz="0" w:space="0" w:color="auto"/>
          </w:divBdr>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44580171">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670109944">
          <w:marLeft w:val="0"/>
          <w:marRight w:val="0"/>
          <w:marTop w:val="0"/>
          <w:marBottom w:val="0"/>
          <w:divBdr>
            <w:top w:val="none" w:sz="0" w:space="0" w:color="auto"/>
            <w:left w:val="none" w:sz="0" w:space="0" w:color="auto"/>
            <w:bottom w:val="none" w:sz="0" w:space="0" w:color="auto"/>
            <w:right w:val="none" w:sz="0" w:space="0" w:color="auto"/>
          </w:divBdr>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842742749">
          <w:marLeft w:val="0"/>
          <w:marRight w:val="0"/>
          <w:marTop w:val="0"/>
          <w:marBottom w:val="0"/>
          <w:divBdr>
            <w:top w:val="none" w:sz="0" w:space="0" w:color="auto"/>
            <w:left w:val="none" w:sz="0" w:space="0" w:color="auto"/>
            <w:bottom w:val="none" w:sz="0" w:space="0" w:color="auto"/>
            <w:right w:val="none" w:sz="0" w:space="0" w:color="auto"/>
          </w:divBdr>
        </w:div>
        <w:div w:id="1922174529">
          <w:marLeft w:val="0"/>
          <w:marRight w:val="0"/>
          <w:marTop w:val="0"/>
          <w:marBottom w:val="0"/>
          <w:divBdr>
            <w:top w:val="none" w:sz="0" w:space="0" w:color="auto"/>
            <w:left w:val="none" w:sz="0" w:space="0" w:color="auto"/>
            <w:bottom w:val="none" w:sz="0" w:space="0" w:color="auto"/>
            <w:right w:val="none" w:sz="0" w:space="0" w:color="auto"/>
          </w:divBdr>
          <w:divsChild>
            <w:div w:id="576288019">
              <w:marLeft w:val="0"/>
              <w:marRight w:val="0"/>
              <w:marTop w:val="0"/>
              <w:marBottom w:val="0"/>
              <w:divBdr>
                <w:top w:val="none" w:sz="0" w:space="0" w:color="auto"/>
                <w:left w:val="none" w:sz="0" w:space="0" w:color="auto"/>
                <w:bottom w:val="none" w:sz="0" w:space="0" w:color="auto"/>
                <w:right w:val="none" w:sz="0" w:space="0" w:color="auto"/>
              </w:divBdr>
            </w:div>
          </w:divsChild>
        </w:div>
        <w:div w:id="163991505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sChild>
            <w:div w:id="1901741887">
              <w:marLeft w:val="0"/>
              <w:marRight w:val="0"/>
              <w:marTop w:val="0"/>
              <w:marBottom w:val="0"/>
              <w:divBdr>
                <w:top w:val="none" w:sz="0" w:space="0" w:color="auto"/>
                <w:left w:val="none" w:sz="0" w:space="0" w:color="auto"/>
                <w:bottom w:val="none" w:sz="0" w:space="0" w:color="auto"/>
                <w:right w:val="none" w:sz="0" w:space="0" w:color="auto"/>
              </w:divBdr>
              <w:divsChild>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sChild>
                <w:div w:id="194256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779448623">
          <w:marLeft w:val="0"/>
          <w:marRight w:val="0"/>
          <w:marTop w:val="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220599397">
          <w:marLeft w:val="0"/>
          <w:marRight w:val="0"/>
          <w:marTop w:val="0"/>
          <w:marBottom w:val="0"/>
          <w:divBdr>
            <w:top w:val="none" w:sz="0" w:space="0" w:color="auto"/>
            <w:left w:val="none" w:sz="0" w:space="0" w:color="auto"/>
            <w:bottom w:val="none" w:sz="0" w:space="0" w:color="auto"/>
            <w:right w:val="none" w:sz="0" w:space="0" w:color="auto"/>
          </w:divBdr>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502701358">
          <w:marLeft w:val="0"/>
          <w:marRight w:val="0"/>
          <w:marTop w:val="0"/>
          <w:marBottom w:val="0"/>
          <w:divBdr>
            <w:top w:val="none" w:sz="0" w:space="0" w:color="auto"/>
            <w:left w:val="none" w:sz="0" w:space="0" w:color="auto"/>
            <w:bottom w:val="none" w:sz="0" w:space="0" w:color="auto"/>
            <w:right w:val="none" w:sz="0" w:space="0" w:color="auto"/>
          </w:divBdr>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5618184">
          <w:marLeft w:val="0"/>
          <w:marRight w:val="0"/>
          <w:marTop w:val="0"/>
          <w:marBottom w:val="0"/>
          <w:divBdr>
            <w:top w:val="none" w:sz="0" w:space="0" w:color="auto"/>
            <w:left w:val="none" w:sz="0" w:space="0" w:color="auto"/>
            <w:bottom w:val="none" w:sz="0" w:space="0" w:color="auto"/>
            <w:right w:val="none" w:sz="0" w:space="0" w:color="auto"/>
          </w:divBdr>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816480">
          <w:marLeft w:val="0"/>
          <w:marRight w:val="0"/>
          <w:marTop w:val="300"/>
          <w:marBottom w:val="0"/>
          <w:divBdr>
            <w:top w:val="none" w:sz="0" w:space="0" w:color="auto"/>
            <w:left w:val="none" w:sz="0" w:space="0" w:color="auto"/>
            <w:bottom w:val="none" w:sz="0" w:space="0" w:color="auto"/>
            <w:right w:val="none" w:sz="0" w:space="0" w:color="auto"/>
          </w:divBdr>
          <w:divsChild>
            <w:div w:id="2018312636">
              <w:marLeft w:val="0"/>
              <w:marRight w:val="0"/>
              <w:marTop w:val="0"/>
              <w:marBottom w:val="0"/>
              <w:divBdr>
                <w:top w:val="none" w:sz="0" w:space="0" w:color="auto"/>
                <w:left w:val="none" w:sz="0" w:space="0" w:color="auto"/>
                <w:bottom w:val="none" w:sz="0" w:space="0" w:color="auto"/>
                <w:right w:val="none" w:sz="0" w:space="0" w:color="auto"/>
              </w:divBdr>
              <w:divsChild>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70571">
          <w:marLeft w:val="0"/>
          <w:marRight w:val="0"/>
          <w:marTop w:val="300"/>
          <w:marBottom w:val="0"/>
          <w:divBdr>
            <w:top w:val="none" w:sz="0" w:space="0" w:color="auto"/>
            <w:left w:val="none" w:sz="0" w:space="0" w:color="auto"/>
            <w:bottom w:val="none" w:sz="0" w:space="0" w:color="auto"/>
            <w:right w:val="none" w:sz="0" w:space="0" w:color="auto"/>
          </w:divBdr>
          <w:divsChild>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44083673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1892811755">
          <w:marLeft w:val="0"/>
          <w:marRight w:val="0"/>
          <w:marTop w:val="0"/>
          <w:marBottom w:val="0"/>
          <w:divBdr>
            <w:top w:val="none" w:sz="0" w:space="0" w:color="auto"/>
            <w:left w:val="none" w:sz="0" w:space="0" w:color="auto"/>
            <w:bottom w:val="none" w:sz="0" w:space="0" w:color="auto"/>
            <w:right w:val="none" w:sz="0" w:space="0" w:color="auto"/>
          </w:divBdr>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103695132">
          <w:marLeft w:val="0"/>
          <w:marRight w:val="0"/>
          <w:marTop w:val="0"/>
          <w:marBottom w:val="0"/>
          <w:divBdr>
            <w:top w:val="none" w:sz="0" w:space="0" w:color="auto"/>
            <w:left w:val="none" w:sz="0" w:space="0" w:color="auto"/>
            <w:bottom w:val="none" w:sz="0" w:space="0" w:color="auto"/>
            <w:right w:val="none" w:sz="0" w:space="0" w:color="auto"/>
          </w:divBdr>
        </w:div>
        <w:div w:id="2064329820">
          <w:marLeft w:val="0"/>
          <w:marRight w:val="0"/>
          <w:marTop w:val="0"/>
          <w:marBottom w:val="0"/>
          <w:divBdr>
            <w:top w:val="none" w:sz="0" w:space="0" w:color="auto"/>
            <w:left w:val="none" w:sz="0" w:space="0" w:color="auto"/>
            <w:bottom w:val="none" w:sz="0" w:space="0" w:color="auto"/>
            <w:right w:val="none" w:sz="0" w:space="0" w:color="auto"/>
          </w:divBdr>
          <w:divsChild>
            <w:div w:id="897936565">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sChild>
            <w:div w:id="1879777512">
              <w:marLeft w:val="0"/>
              <w:marRight w:val="0"/>
              <w:marTop w:val="0"/>
              <w:marBottom w:val="0"/>
              <w:divBdr>
                <w:top w:val="none" w:sz="0" w:space="0" w:color="auto"/>
                <w:left w:val="none" w:sz="0" w:space="0" w:color="auto"/>
                <w:bottom w:val="none" w:sz="0" w:space="0" w:color="auto"/>
                <w:right w:val="none" w:sz="0" w:space="0" w:color="auto"/>
              </w:divBdr>
            </w:div>
          </w:divsChild>
        </w:div>
        <w:div w:id="2102947658">
          <w:marLeft w:val="0"/>
          <w:marRight w:val="0"/>
          <w:marTop w:val="0"/>
          <w:marBottom w:val="0"/>
          <w:divBdr>
            <w:top w:val="none" w:sz="0" w:space="0" w:color="auto"/>
            <w:left w:val="none" w:sz="0" w:space="0" w:color="auto"/>
            <w:bottom w:val="none" w:sz="0" w:space="0" w:color="auto"/>
            <w:right w:val="none" w:sz="0" w:space="0" w:color="auto"/>
          </w:divBdr>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731880915">
          <w:marLeft w:val="0"/>
          <w:marRight w:val="0"/>
          <w:marTop w:val="0"/>
          <w:marBottom w:val="0"/>
          <w:divBdr>
            <w:top w:val="none" w:sz="0" w:space="0" w:color="auto"/>
            <w:left w:val="none" w:sz="0" w:space="0" w:color="auto"/>
            <w:bottom w:val="none" w:sz="0" w:space="0" w:color="auto"/>
            <w:right w:val="none" w:sz="0" w:space="0" w:color="auto"/>
          </w:divBdr>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19743684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1898121907">
          <w:marLeft w:val="0"/>
          <w:marRight w:val="0"/>
          <w:marTop w:val="300"/>
          <w:marBottom w:val="0"/>
          <w:divBdr>
            <w:top w:val="none" w:sz="0" w:space="0" w:color="auto"/>
            <w:left w:val="none" w:sz="0" w:space="0" w:color="auto"/>
            <w:bottom w:val="none" w:sz="0" w:space="0" w:color="auto"/>
            <w:right w:val="none" w:sz="0" w:space="0" w:color="auto"/>
          </w:divBdr>
          <w:divsChild>
            <w:div w:id="882330799">
              <w:marLeft w:val="0"/>
              <w:marRight w:val="0"/>
              <w:marTop w:val="0"/>
              <w:marBottom w:val="0"/>
              <w:divBdr>
                <w:top w:val="none" w:sz="0" w:space="0" w:color="auto"/>
                <w:left w:val="none" w:sz="0" w:space="0" w:color="auto"/>
                <w:bottom w:val="none" w:sz="0" w:space="0" w:color="auto"/>
                <w:right w:val="none" w:sz="0" w:space="0" w:color="auto"/>
              </w:divBdr>
              <w:divsChild>
                <w:div w:id="192649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sChild>
                <w:div w:id="202512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4305">
          <w:marLeft w:val="0"/>
          <w:marRight w:val="0"/>
          <w:marTop w:val="300"/>
          <w:marBottom w:val="0"/>
          <w:divBdr>
            <w:top w:val="none" w:sz="0" w:space="0" w:color="auto"/>
            <w:left w:val="none" w:sz="0" w:space="0" w:color="auto"/>
            <w:bottom w:val="none" w:sz="0" w:space="0" w:color="auto"/>
            <w:right w:val="none" w:sz="0" w:space="0" w:color="auto"/>
          </w:divBdr>
          <w:divsChild>
            <w:div w:id="259459175">
              <w:marLeft w:val="0"/>
              <w:marRight w:val="0"/>
              <w:marTop w:val="0"/>
              <w:marBottom w:val="0"/>
              <w:divBdr>
                <w:top w:val="none" w:sz="0" w:space="0" w:color="auto"/>
                <w:left w:val="none" w:sz="0" w:space="0" w:color="auto"/>
                <w:bottom w:val="none" w:sz="0" w:space="0" w:color="auto"/>
                <w:right w:val="none" w:sz="0" w:space="0" w:color="auto"/>
              </w:divBdr>
              <w:divsChild>
                <w:div w:id="2099208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sChild>
            <w:div w:id="1921677094">
              <w:marLeft w:val="0"/>
              <w:marRight w:val="0"/>
              <w:marTop w:val="0"/>
              <w:marBottom w:val="0"/>
              <w:divBdr>
                <w:top w:val="none" w:sz="0" w:space="0" w:color="auto"/>
                <w:left w:val="none" w:sz="0" w:space="0" w:color="auto"/>
                <w:bottom w:val="none" w:sz="0" w:space="0" w:color="auto"/>
                <w:right w:val="none" w:sz="0" w:space="0" w:color="auto"/>
              </w:divBdr>
              <w:divsChild>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3348563">
      <w:bodyDiv w:val="1"/>
      <w:marLeft w:val="0"/>
      <w:marRight w:val="0"/>
      <w:marTop w:val="0"/>
      <w:marBottom w:val="0"/>
      <w:divBdr>
        <w:top w:val="none" w:sz="0" w:space="0" w:color="auto"/>
        <w:left w:val="none" w:sz="0" w:space="0" w:color="auto"/>
        <w:bottom w:val="none" w:sz="0" w:space="0" w:color="auto"/>
        <w:right w:val="none" w:sz="0" w:space="0" w:color="auto"/>
      </w:divBdr>
      <w:divsChild>
        <w:div w:id="159080892">
          <w:marLeft w:val="0"/>
          <w:marRight w:val="0"/>
          <w:marTop w:val="0"/>
          <w:marBottom w:val="0"/>
          <w:divBdr>
            <w:top w:val="none" w:sz="0" w:space="0" w:color="auto"/>
            <w:left w:val="none" w:sz="0" w:space="0" w:color="auto"/>
            <w:bottom w:val="none" w:sz="0" w:space="0" w:color="auto"/>
            <w:right w:val="none" w:sz="0" w:space="0" w:color="auto"/>
          </w:divBdr>
        </w:div>
        <w:div w:id="813184925">
          <w:marLeft w:val="0"/>
          <w:marRight w:val="0"/>
          <w:marTop w:val="0"/>
          <w:marBottom w:val="0"/>
          <w:divBdr>
            <w:top w:val="none" w:sz="0" w:space="0" w:color="auto"/>
            <w:left w:val="none" w:sz="0" w:space="0" w:color="auto"/>
            <w:bottom w:val="none" w:sz="0" w:space="0" w:color="auto"/>
            <w:right w:val="none" w:sz="0" w:space="0" w:color="auto"/>
          </w:divBdr>
          <w:divsChild>
            <w:div w:id="2146392445">
              <w:marLeft w:val="0"/>
              <w:marRight w:val="0"/>
              <w:marTop w:val="0"/>
              <w:marBottom w:val="0"/>
              <w:divBdr>
                <w:top w:val="none" w:sz="0" w:space="0" w:color="auto"/>
                <w:left w:val="none" w:sz="0" w:space="0" w:color="auto"/>
                <w:bottom w:val="none" w:sz="0" w:space="0" w:color="auto"/>
                <w:right w:val="none" w:sz="0" w:space="0" w:color="auto"/>
              </w:divBdr>
            </w:div>
          </w:divsChild>
        </w:div>
        <w:div w:id="284432074">
          <w:marLeft w:val="0"/>
          <w:marRight w:val="0"/>
          <w:marTop w:val="0"/>
          <w:marBottom w:val="0"/>
          <w:divBdr>
            <w:top w:val="none" w:sz="0" w:space="0" w:color="auto"/>
            <w:left w:val="none" w:sz="0" w:space="0" w:color="auto"/>
            <w:bottom w:val="none" w:sz="0" w:space="0" w:color="auto"/>
            <w:right w:val="none" w:sz="0" w:space="0" w:color="auto"/>
          </w:divBdr>
        </w:div>
        <w:div w:id="2068144187">
          <w:marLeft w:val="0"/>
          <w:marRight w:val="0"/>
          <w:marTop w:val="0"/>
          <w:marBottom w:val="0"/>
          <w:divBdr>
            <w:top w:val="none" w:sz="0" w:space="0" w:color="auto"/>
            <w:left w:val="none" w:sz="0" w:space="0" w:color="auto"/>
            <w:bottom w:val="none" w:sz="0" w:space="0" w:color="auto"/>
            <w:right w:val="none" w:sz="0" w:space="0" w:color="auto"/>
          </w:divBdr>
          <w:divsChild>
            <w:div w:id="1639072392">
              <w:marLeft w:val="0"/>
              <w:marRight w:val="0"/>
              <w:marTop w:val="0"/>
              <w:marBottom w:val="0"/>
              <w:divBdr>
                <w:top w:val="none" w:sz="0" w:space="0" w:color="auto"/>
                <w:left w:val="none" w:sz="0" w:space="0" w:color="auto"/>
                <w:bottom w:val="none" w:sz="0" w:space="0" w:color="auto"/>
                <w:right w:val="none" w:sz="0" w:space="0" w:color="auto"/>
              </w:divBdr>
            </w:div>
          </w:divsChild>
        </w:div>
        <w:div w:id="1768041256">
          <w:marLeft w:val="0"/>
          <w:marRight w:val="0"/>
          <w:marTop w:val="0"/>
          <w:marBottom w:val="0"/>
          <w:divBdr>
            <w:top w:val="none" w:sz="0" w:space="0" w:color="auto"/>
            <w:left w:val="none" w:sz="0" w:space="0" w:color="auto"/>
            <w:bottom w:val="none" w:sz="0" w:space="0" w:color="auto"/>
            <w:right w:val="none" w:sz="0" w:space="0" w:color="auto"/>
          </w:divBdr>
        </w:div>
        <w:div w:id="928346875">
          <w:marLeft w:val="0"/>
          <w:marRight w:val="0"/>
          <w:marTop w:val="0"/>
          <w:marBottom w:val="0"/>
          <w:divBdr>
            <w:top w:val="none" w:sz="0" w:space="0" w:color="auto"/>
            <w:left w:val="none" w:sz="0" w:space="0" w:color="auto"/>
            <w:bottom w:val="none" w:sz="0" w:space="0" w:color="auto"/>
            <w:right w:val="none" w:sz="0" w:space="0" w:color="auto"/>
          </w:divBdr>
          <w:divsChild>
            <w:div w:id="1046563953">
              <w:marLeft w:val="0"/>
              <w:marRight w:val="0"/>
              <w:marTop w:val="0"/>
              <w:marBottom w:val="0"/>
              <w:divBdr>
                <w:top w:val="none" w:sz="0" w:space="0" w:color="auto"/>
                <w:left w:val="none" w:sz="0" w:space="0" w:color="auto"/>
                <w:bottom w:val="none" w:sz="0" w:space="0" w:color="auto"/>
                <w:right w:val="none" w:sz="0" w:space="0" w:color="auto"/>
              </w:divBdr>
            </w:div>
          </w:divsChild>
        </w:div>
        <w:div w:id="770970820">
          <w:marLeft w:val="0"/>
          <w:marRight w:val="0"/>
          <w:marTop w:val="0"/>
          <w:marBottom w:val="0"/>
          <w:divBdr>
            <w:top w:val="none" w:sz="0" w:space="0" w:color="auto"/>
            <w:left w:val="none" w:sz="0" w:space="0" w:color="auto"/>
            <w:bottom w:val="none" w:sz="0" w:space="0" w:color="auto"/>
            <w:right w:val="none" w:sz="0" w:space="0" w:color="auto"/>
          </w:divBdr>
        </w:div>
        <w:div w:id="1916815636">
          <w:marLeft w:val="0"/>
          <w:marRight w:val="0"/>
          <w:marTop w:val="0"/>
          <w:marBottom w:val="0"/>
          <w:divBdr>
            <w:top w:val="none" w:sz="0" w:space="0" w:color="auto"/>
            <w:left w:val="none" w:sz="0" w:space="0" w:color="auto"/>
            <w:bottom w:val="none" w:sz="0" w:space="0" w:color="auto"/>
            <w:right w:val="none" w:sz="0" w:space="0" w:color="auto"/>
          </w:divBdr>
          <w:divsChild>
            <w:div w:id="1143540730">
              <w:marLeft w:val="0"/>
              <w:marRight w:val="0"/>
              <w:marTop w:val="0"/>
              <w:marBottom w:val="0"/>
              <w:divBdr>
                <w:top w:val="none" w:sz="0" w:space="0" w:color="auto"/>
                <w:left w:val="none" w:sz="0" w:space="0" w:color="auto"/>
                <w:bottom w:val="none" w:sz="0" w:space="0" w:color="auto"/>
                <w:right w:val="none" w:sz="0" w:space="0" w:color="auto"/>
              </w:divBdr>
            </w:div>
          </w:divsChild>
        </w:div>
        <w:div w:id="397023972">
          <w:marLeft w:val="0"/>
          <w:marRight w:val="0"/>
          <w:marTop w:val="0"/>
          <w:marBottom w:val="0"/>
          <w:divBdr>
            <w:top w:val="none" w:sz="0" w:space="0" w:color="auto"/>
            <w:left w:val="none" w:sz="0" w:space="0" w:color="auto"/>
            <w:bottom w:val="none" w:sz="0" w:space="0" w:color="auto"/>
            <w:right w:val="none" w:sz="0" w:space="0" w:color="auto"/>
          </w:divBdr>
        </w:div>
        <w:div w:id="41755465">
          <w:marLeft w:val="0"/>
          <w:marRight w:val="0"/>
          <w:marTop w:val="0"/>
          <w:marBottom w:val="0"/>
          <w:divBdr>
            <w:top w:val="none" w:sz="0" w:space="0" w:color="auto"/>
            <w:left w:val="none" w:sz="0" w:space="0" w:color="auto"/>
            <w:bottom w:val="none" w:sz="0" w:space="0" w:color="auto"/>
            <w:right w:val="none" w:sz="0" w:space="0" w:color="auto"/>
          </w:divBdr>
          <w:divsChild>
            <w:div w:id="711880618">
              <w:marLeft w:val="0"/>
              <w:marRight w:val="0"/>
              <w:marTop w:val="0"/>
              <w:marBottom w:val="0"/>
              <w:divBdr>
                <w:top w:val="none" w:sz="0" w:space="0" w:color="auto"/>
                <w:left w:val="none" w:sz="0" w:space="0" w:color="auto"/>
                <w:bottom w:val="none" w:sz="0" w:space="0" w:color="auto"/>
                <w:right w:val="none" w:sz="0" w:space="0" w:color="auto"/>
              </w:divBdr>
            </w:div>
          </w:divsChild>
        </w:div>
        <w:div w:id="774636605">
          <w:marLeft w:val="0"/>
          <w:marRight w:val="0"/>
          <w:marTop w:val="0"/>
          <w:marBottom w:val="0"/>
          <w:divBdr>
            <w:top w:val="none" w:sz="0" w:space="0" w:color="auto"/>
            <w:left w:val="none" w:sz="0" w:space="0" w:color="auto"/>
            <w:bottom w:val="none" w:sz="0" w:space="0" w:color="auto"/>
            <w:right w:val="none" w:sz="0" w:space="0" w:color="auto"/>
          </w:divBdr>
        </w:div>
        <w:div w:id="566303626">
          <w:marLeft w:val="0"/>
          <w:marRight w:val="0"/>
          <w:marTop w:val="0"/>
          <w:marBottom w:val="0"/>
          <w:divBdr>
            <w:top w:val="none" w:sz="0" w:space="0" w:color="auto"/>
            <w:left w:val="none" w:sz="0" w:space="0" w:color="auto"/>
            <w:bottom w:val="none" w:sz="0" w:space="0" w:color="auto"/>
            <w:right w:val="none" w:sz="0" w:space="0" w:color="auto"/>
          </w:divBdr>
          <w:divsChild>
            <w:div w:id="860049171">
              <w:marLeft w:val="0"/>
              <w:marRight w:val="0"/>
              <w:marTop w:val="0"/>
              <w:marBottom w:val="0"/>
              <w:divBdr>
                <w:top w:val="none" w:sz="0" w:space="0" w:color="auto"/>
                <w:left w:val="none" w:sz="0" w:space="0" w:color="auto"/>
                <w:bottom w:val="none" w:sz="0" w:space="0" w:color="auto"/>
                <w:right w:val="none" w:sz="0" w:space="0" w:color="auto"/>
              </w:divBdr>
            </w:div>
          </w:divsChild>
        </w:div>
        <w:div w:id="316232939">
          <w:marLeft w:val="0"/>
          <w:marRight w:val="0"/>
          <w:marTop w:val="0"/>
          <w:marBottom w:val="0"/>
          <w:divBdr>
            <w:top w:val="none" w:sz="0" w:space="0" w:color="auto"/>
            <w:left w:val="none" w:sz="0" w:space="0" w:color="auto"/>
            <w:bottom w:val="none" w:sz="0" w:space="0" w:color="auto"/>
            <w:right w:val="none" w:sz="0" w:space="0" w:color="auto"/>
          </w:divBdr>
        </w:div>
        <w:div w:id="920139655">
          <w:marLeft w:val="0"/>
          <w:marRight w:val="0"/>
          <w:marTop w:val="0"/>
          <w:marBottom w:val="0"/>
          <w:divBdr>
            <w:top w:val="none" w:sz="0" w:space="0" w:color="auto"/>
            <w:left w:val="none" w:sz="0" w:space="0" w:color="auto"/>
            <w:bottom w:val="none" w:sz="0" w:space="0" w:color="auto"/>
            <w:right w:val="none" w:sz="0" w:space="0" w:color="auto"/>
          </w:divBdr>
          <w:divsChild>
            <w:div w:id="1537547287">
              <w:marLeft w:val="0"/>
              <w:marRight w:val="0"/>
              <w:marTop w:val="0"/>
              <w:marBottom w:val="0"/>
              <w:divBdr>
                <w:top w:val="none" w:sz="0" w:space="0" w:color="auto"/>
                <w:left w:val="none" w:sz="0" w:space="0" w:color="auto"/>
                <w:bottom w:val="none" w:sz="0" w:space="0" w:color="auto"/>
                <w:right w:val="none" w:sz="0" w:space="0" w:color="auto"/>
              </w:divBdr>
            </w:div>
          </w:divsChild>
        </w:div>
        <w:div w:id="581574266">
          <w:marLeft w:val="0"/>
          <w:marRight w:val="0"/>
          <w:marTop w:val="300"/>
          <w:marBottom w:val="0"/>
          <w:divBdr>
            <w:top w:val="none" w:sz="0" w:space="0" w:color="auto"/>
            <w:left w:val="none" w:sz="0" w:space="0" w:color="auto"/>
            <w:bottom w:val="none" w:sz="0" w:space="0" w:color="auto"/>
            <w:right w:val="none" w:sz="0" w:space="0" w:color="auto"/>
          </w:divBdr>
          <w:divsChild>
            <w:div w:id="745608614">
              <w:marLeft w:val="0"/>
              <w:marRight w:val="0"/>
              <w:marTop w:val="0"/>
              <w:marBottom w:val="0"/>
              <w:divBdr>
                <w:top w:val="none" w:sz="0" w:space="0" w:color="auto"/>
                <w:left w:val="none" w:sz="0" w:space="0" w:color="auto"/>
                <w:bottom w:val="none" w:sz="0" w:space="0" w:color="auto"/>
                <w:right w:val="none" w:sz="0" w:space="0" w:color="auto"/>
              </w:divBdr>
              <w:divsChild>
                <w:div w:id="1151796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452146">
          <w:marLeft w:val="0"/>
          <w:marRight w:val="0"/>
          <w:marTop w:val="300"/>
          <w:marBottom w:val="0"/>
          <w:divBdr>
            <w:top w:val="none" w:sz="0" w:space="0" w:color="auto"/>
            <w:left w:val="none" w:sz="0" w:space="0" w:color="auto"/>
            <w:bottom w:val="none" w:sz="0" w:space="0" w:color="auto"/>
            <w:right w:val="none" w:sz="0" w:space="0" w:color="auto"/>
          </w:divBdr>
          <w:divsChild>
            <w:div w:id="1906798391">
              <w:marLeft w:val="0"/>
              <w:marRight w:val="0"/>
              <w:marTop w:val="0"/>
              <w:marBottom w:val="0"/>
              <w:divBdr>
                <w:top w:val="none" w:sz="0" w:space="0" w:color="auto"/>
                <w:left w:val="none" w:sz="0" w:space="0" w:color="auto"/>
                <w:bottom w:val="none" w:sz="0" w:space="0" w:color="auto"/>
                <w:right w:val="none" w:sz="0" w:space="0" w:color="auto"/>
              </w:divBdr>
              <w:divsChild>
                <w:div w:id="9000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79427">
          <w:marLeft w:val="0"/>
          <w:marRight w:val="0"/>
          <w:marTop w:val="300"/>
          <w:marBottom w:val="0"/>
          <w:divBdr>
            <w:top w:val="none" w:sz="0" w:space="0" w:color="auto"/>
            <w:left w:val="none" w:sz="0" w:space="0" w:color="auto"/>
            <w:bottom w:val="none" w:sz="0" w:space="0" w:color="auto"/>
            <w:right w:val="none" w:sz="0" w:space="0" w:color="auto"/>
          </w:divBdr>
          <w:divsChild>
            <w:div w:id="1652903316">
              <w:marLeft w:val="0"/>
              <w:marRight w:val="0"/>
              <w:marTop w:val="0"/>
              <w:marBottom w:val="0"/>
              <w:divBdr>
                <w:top w:val="none" w:sz="0" w:space="0" w:color="auto"/>
                <w:left w:val="none" w:sz="0" w:space="0" w:color="auto"/>
                <w:bottom w:val="none" w:sz="0" w:space="0" w:color="auto"/>
                <w:right w:val="none" w:sz="0" w:space="0" w:color="auto"/>
              </w:divBdr>
              <w:divsChild>
                <w:div w:id="80936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553610">
          <w:marLeft w:val="0"/>
          <w:marRight w:val="0"/>
          <w:marTop w:val="300"/>
          <w:marBottom w:val="0"/>
          <w:divBdr>
            <w:top w:val="none" w:sz="0" w:space="0" w:color="auto"/>
            <w:left w:val="none" w:sz="0" w:space="0" w:color="auto"/>
            <w:bottom w:val="none" w:sz="0" w:space="0" w:color="auto"/>
            <w:right w:val="none" w:sz="0" w:space="0" w:color="auto"/>
          </w:divBdr>
          <w:divsChild>
            <w:div w:id="544028170">
              <w:marLeft w:val="0"/>
              <w:marRight w:val="0"/>
              <w:marTop w:val="0"/>
              <w:marBottom w:val="0"/>
              <w:divBdr>
                <w:top w:val="none" w:sz="0" w:space="0" w:color="auto"/>
                <w:left w:val="none" w:sz="0" w:space="0" w:color="auto"/>
                <w:bottom w:val="none" w:sz="0" w:space="0" w:color="auto"/>
                <w:right w:val="none" w:sz="0" w:space="0" w:color="auto"/>
              </w:divBdr>
              <w:divsChild>
                <w:div w:id="102309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1911112452">
          <w:marLeft w:val="0"/>
          <w:marRight w:val="0"/>
          <w:marTop w:val="0"/>
          <w:marBottom w:val="0"/>
          <w:divBdr>
            <w:top w:val="none" w:sz="0" w:space="0" w:color="auto"/>
            <w:left w:val="none" w:sz="0" w:space="0" w:color="auto"/>
            <w:bottom w:val="none" w:sz="0" w:space="0" w:color="auto"/>
            <w:right w:val="none" w:sz="0" w:space="0" w:color="auto"/>
          </w:divBdr>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2129659071">
          <w:marLeft w:val="0"/>
          <w:marRight w:val="0"/>
          <w:marTop w:val="0"/>
          <w:marBottom w:val="0"/>
          <w:divBdr>
            <w:top w:val="none" w:sz="0" w:space="0" w:color="auto"/>
            <w:left w:val="none" w:sz="0" w:space="0" w:color="auto"/>
            <w:bottom w:val="none" w:sz="0" w:space="0" w:color="auto"/>
            <w:right w:val="none" w:sz="0" w:space="0" w:color="auto"/>
          </w:divBdr>
          <w:divsChild>
            <w:div w:id="778984608">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622376393">
          <w:marLeft w:val="0"/>
          <w:marRight w:val="0"/>
          <w:marTop w:val="0"/>
          <w:marBottom w:val="0"/>
          <w:divBdr>
            <w:top w:val="none" w:sz="0" w:space="0" w:color="auto"/>
            <w:left w:val="none" w:sz="0" w:space="0" w:color="auto"/>
            <w:bottom w:val="none" w:sz="0" w:space="0" w:color="auto"/>
            <w:right w:val="none" w:sz="0" w:space="0" w:color="auto"/>
          </w:divBdr>
        </w:div>
        <w:div w:id="2016179098">
          <w:marLeft w:val="0"/>
          <w:marRight w:val="0"/>
          <w:marTop w:val="0"/>
          <w:marBottom w:val="0"/>
          <w:divBdr>
            <w:top w:val="none" w:sz="0" w:space="0" w:color="auto"/>
            <w:left w:val="none" w:sz="0" w:space="0" w:color="auto"/>
            <w:bottom w:val="none" w:sz="0" w:space="0" w:color="auto"/>
            <w:right w:val="none" w:sz="0" w:space="0" w:color="auto"/>
          </w:divBdr>
          <w:divsChild>
            <w:div w:id="1844936012">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551188161">
          <w:marLeft w:val="0"/>
          <w:marRight w:val="0"/>
          <w:marTop w:val="0"/>
          <w:marBottom w:val="0"/>
          <w:divBdr>
            <w:top w:val="none" w:sz="0" w:space="0" w:color="auto"/>
            <w:left w:val="none" w:sz="0" w:space="0" w:color="auto"/>
            <w:bottom w:val="none" w:sz="0" w:space="0" w:color="auto"/>
            <w:right w:val="none" w:sz="0" w:space="0" w:color="auto"/>
          </w:divBdr>
          <w:divsChild>
            <w:div w:id="1913276659">
              <w:marLeft w:val="0"/>
              <w:marRight w:val="0"/>
              <w:marTop w:val="0"/>
              <w:marBottom w:val="0"/>
              <w:divBdr>
                <w:top w:val="none" w:sz="0" w:space="0" w:color="auto"/>
                <w:left w:val="none" w:sz="0" w:space="0" w:color="auto"/>
                <w:bottom w:val="none" w:sz="0" w:space="0" w:color="auto"/>
                <w:right w:val="none" w:sz="0" w:space="0" w:color="auto"/>
              </w:divBdr>
            </w:div>
          </w:divsChild>
        </w:div>
        <w:div w:id="1664508916">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658968572">
          <w:marLeft w:val="0"/>
          <w:marRight w:val="0"/>
          <w:marTop w:val="0"/>
          <w:marBottom w:val="0"/>
          <w:divBdr>
            <w:top w:val="none" w:sz="0" w:space="0" w:color="auto"/>
            <w:left w:val="none" w:sz="0" w:space="0" w:color="auto"/>
            <w:bottom w:val="none" w:sz="0" w:space="0" w:color="auto"/>
            <w:right w:val="none" w:sz="0" w:space="0" w:color="auto"/>
          </w:divBdr>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sChild>
                <w:div w:id="2115204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sChild>
                <w:div w:id="2016220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sChild>
                <w:div w:id="209597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891719796">
          <w:marLeft w:val="0"/>
          <w:marRight w:val="0"/>
          <w:marTop w:val="0"/>
          <w:marBottom w:val="0"/>
          <w:divBdr>
            <w:top w:val="none" w:sz="0" w:space="0" w:color="auto"/>
            <w:left w:val="none" w:sz="0" w:space="0" w:color="auto"/>
            <w:bottom w:val="none" w:sz="0" w:space="0" w:color="auto"/>
            <w:right w:val="none" w:sz="0" w:space="0" w:color="auto"/>
          </w:divBdr>
          <w:divsChild>
            <w:div w:id="1610232975">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sChild>
                <w:div w:id="1915817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sChild>
            <w:div w:id="1943149565">
              <w:marLeft w:val="0"/>
              <w:marRight w:val="0"/>
              <w:marTop w:val="0"/>
              <w:marBottom w:val="0"/>
              <w:divBdr>
                <w:top w:val="none" w:sz="0" w:space="0" w:color="auto"/>
                <w:left w:val="none" w:sz="0" w:space="0" w:color="auto"/>
                <w:bottom w:val="none" w:sz="0" w:space="0" w:color="auto"/>
                <w:right w:val="none" w:sz="0" w:space="0" w:color="auto"/>
              </w:divBdr>
              <w:divsChild>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1051880561">
          <w:marLeft w:val="0"/>
          <w:marRight w:val="0"/>
          <w:marTop w:val="0"/>
          <w:marBottom w:val="0"/>
          <w:divBdr>
            <w:top w:val="none" w:sz="0" w:space="0" w:color="auto"/>
            <w:left w:val="none" w:sz="0" w:space="0" w:color="auto"/>
            <w:bottom w:val="none" w:sz="0" w:space="0" w:color="auto"/>
            <w:right w:val="none" w:sz="0" w:space="0" w:color="auto"/>
          </w:divBdr>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638147400">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sChild>
            <w:div w:id="1933464756">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1111240425">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sChild>
            <w:div w:id="1996257461">
              <w:marLeft w:val="0"/>
              <w:marRight w:val="0"/>
              <w:marTop w:val="0"/>
              <w:marBottom w:val="0"/>
              <w:divBdr>
                <w:top w:val="none" w:sz="0" w:space="0" w:color="auto"/>
                <w:left w:val="none" w:sz="0" w:space="0" w:color="auto"/>
                <w:bottom w:val="none" w:sz="0" w:space="0" w:color="auto"/>
                <w:right w:val="none" w:sz="0" w:space="0" w:color="auto"/>
              </w:divBdr>
              <w:divsChild>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77027">
          <w:marLeft w:val="0"/>
          <w:marRight w:val="0"/>
          <w:marTop w:val="300"/>
          <w:marBottom w:val="0"/>
          <w:divBdr>
            <w:top w:val="none" w:sz="0" w:space="0" w:color="auto"/>
            <w:left w:val="none" w:sz="0" w:space="0" w:color="auto"/>
            <w:bottom w:val="none" w:sz="0" w:space="0" w:color="auto"/>
            <w:right w:val="none" w:sz="0" w:space="0" w:color="auto"/>
          </w:divBdr>
          <w:divsChild>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2090468643">
          <w:marLeft w:val="0"/>
          <w:marRight w:val="0"/>
          <w:marTop w:val="0"/>
          <w:marBottom w:val="0"/>
          <w:divBdr>
            <w:top w:val="none" w:sz="0" w:space="0" w:color="auto"/>
            <w:left w:val="none" w:sz="0" w:space="0" w:color="auto"/>
            <w:bottom w:val="none" w:sz="0" w:space="0" w:color="auto"/>
            <w:right w:val="none" w:sz="0" w:space="0" w:color="auto"/>
          </w:divBdr>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121605878">
          <w:marLeft w:val="0"/>
          <w:marRight w:val="0"/>
          <w:marTop w:val="0"/>
          <w:marBottom w:val="0"/>
          <w:divBdr>
            <w:top w:val="none" w:sz="0" w:space="0" w:color="auto"/>
            <w:left w:val="none" w:sz="0" w:space="0" w:color="auto"/>
            <w:bottom w:val="none" w:sz="0" w:space="0" w:color="auto"/>
            <w:right w:val="none" w:sz="0" w:space="0" w:color="auto"/>
          </w:divBdr>
        </w:div>
        <w:div w:id="2065906315">
          <w:marLeft w:val="0"/>
          <w:marRight w:val="0"/>
          <w:marTop w:val="0"/>
          <w:marBottom w:val="0"/>
          <w:divBdr>
            <w:top w:val="none" w:sz="0" w:space="0" w:color="auto"/>
            <w:left w:val="none" w:sz="0" w:space="0" w:color="auto"/>
            <w:bottom w:val="none" w:sz="0" w:space="0" w:color="auto"/>
            <w:right w:val="none" w:sz="0" w:space="0" w:color="auto"/>
          </w:divBdr>
          <w:divsChild>
            <w:div w:id="2005694716">
              <w:marLeft w:val="0"/>
              <w:marRight w:val="0"/>
              <w:marTop w:val="0"/>
              <w:marBottom w:val="0"/>
              <w:divBdr>
                <w:top w:val="none" w:sz="0" w:space="0" w:color="auto"/>
                <w:left w:val="none" w:sz="0" w:space="0" w:color="auto"/>
                <w:bottom w:val="none" w:sz="0" w:space="0" w:color="auto"/>
                <w:right w:val="none" w:sz="0" w:space="0" w:color="auto"/>
              </w:divBdr>
            </w:div>
          </w:divsChild>
        </w:div>
        <w:div w:id="2023505946">
          <w:marLeft w:val="0"/>
          <w:marRight w:val="0"/>
          <w:marTop w:val="0"/>
          <w:marBottom w:val="0"/>
          <w:divBdr>
            <w:top w:val="none" w:sz="0" w:space="0" w:color="auto"/>
            <w:left w:val="none" w:sz="0" w:space="0" w:color="auto"/>
            <w:bottom w:val="none" w:sz="0" w:space="0" w:color="auto"/>
            <w:right w:val="none" w:sz="0" w:space="0" w:color="auto"/>
          </w:divBdr>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970435334">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118258429">
          <w:marLeft w:val="0"/>
          <w:marRight w:val="0"/>
          <w:marTop w:val="0"/>
          <w:marBottom w:val="0"/>
          <w:divBdr>
            <w:top w:val="none" w:sz="0" w:space="0" w:color="auto"/>
            <w:left w:val="none" w:sz="0" w:space="0" w:color="auto"/>
            <w:bottom w:val="none" w:sz="0" w:space="0" w:color="auto"/>
            <w:right w:val="none" w:sz="0" w:space="0" w:color="auto"/>
          </w:divBdr>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896542">
          <w:marLeft w:val="0"/>
          <w:marRight w:val="0"/>
          <w:marTop w:val="300"/>
          <w:marBottom w:val="0"/>
          <w:divBdr>
            <w:top w:val="none" w:sz="0" w:space="0" w:color="auto"/>
            <w:left w:val="none" w:sz="0" w:space="0" w:color="auto"/>
            <w:bottom w:val="none" w:sz="0" w:space="0" w:color="auto"/>
            <w:right w:val="none" w:sz="0" w:space="0" w:color="auto"/>
          </w:divBdr>
          <w:divsChild>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234">
          <w:marLeft w:val="0"/>
          <w:marRight w:val="0"/>
          <w:marTop w:val="300"/>
          <w:marBottom w:val="0"/>
          <w:divBdr>
            <w:top w:val="none" w:sz="0" w:space="0" w:color="auto"/>
            <w:left w:val="none" w:sz="0" w:space="0" w:color="auto"/>
            <w:bottom w:val="none" w:sz="0" w:space="0" w:color="auto"/>
            <w:right w:val="none" w:sz="0" w:space="0" w:color="auto"/>
          </w:divBdr>
          <w:divsChild>
            <w:div w:id="1899778257">
              <w:marLeft w:val="0"/>
              <w:marRight w:val="0"/>
              <w:marTop w:val="0"/>
              <w:marBottom w:val="0"/>
              <w:divBdr>
                <w:top w:val="none" w:sz="0" w:space="0" w:color="auto"/>
                <w:left w:val="none" w:sz="0" w:space="0" w:color="auto"/>
                <w:bottom w:val="none" w:sz="0" w:space="0" w:color="auto"/>
                <w:right w:val="none" w:sz="0" w:space="0" w:color="auto"/>
              </w:divBdr>
              <w:divsChild>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30269011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273785213">
          <w:marLeft w:val="0"/>
          <w:marRight w:val="0"/>
          <w:marTop w:val="0"/>
          <w:marBottom w:val="0"/>
          <w:divBdr>
            <w:top w:val="none" w:sz="0" w:space="0" w:color="auto"/>
            <w:left w:val="none" w:sz="0" w:space="0" w:color="auto"/>
            <w:bottom w:val="none" w:sz="0" w:space="0" w:color="auto"/>
            <w:right w:val="none" w:sz="0" w:space="0" w:color="auto"/>
          </w:divBdr>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2000034046">
          <w:marLeft w:val="0"/>
          <w:marRight w:val="0"/>
          <w:marTop w:val="0"/>
          <w:marBottom w:val="0"/>
          <w:divBdr>
            <w:top w:val="none" w:sz="0" w:space="0" w:color="auto"/>
            <w:left w:val="none" w:sz="0" w:space="0" w:color="auto"/>
            <w:bottom w:val="none" w:sz="0" w:space="0" w:color="auto"/>
            <w:right w:val="none" w:sz="0" w:space="0" w:color="auto"/>
          </w:divBdr>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1039624674">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989168105">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993024387">
          <w:marLeft w:val="0"/>
          <w:marRight w:val="0"/>
          <w:marTop w:val="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005231">
          <w:marLeft w:val="0"/>
          <w:marRight w:val="0"/>
          <w:marTop w:val="300"/>
          <w:marBottom w:val="0"/>
          <w:divBdr>
            <w:top w:val="none" w:sz="0" w:space="0" w:color="auto"/>
            <w:left w:val="none" w:sz="0" w:space="0" w:color="auto"/>
            <w:bottom w:val="none" w:sz="0" w:space="0" w:color="auto"/>
            <w:right w:val="none" w:sz="0" w:space="0" w:color="auto"/>
          </w:divBdr>
          <w:divsChild>
            <w:div w:id="1938097591">
              <w:marLeft w:val="0"/>
              <w:marRight w:val="0"/>
              <w:marTop w:val="0"/>
              <w:marBottom w:val="0"/>
              <w:divBdr>
                <w:top w:val="none" w:sz="0" w:space="0" w:color="auto"/>
                <w:left w:val="none" w:sz="0" w:space="0" w:color="auto"/>
                <w:bottom w:val="none" w:sz="0" w:space="0" w:color="auto"/>
                <w:right w:val="none" w:sz="0" w:space="0" w:color="auto"/>
              </w:divBdr>
              <w:divsChild>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807824035">
          <w:marLeft w:val="0"/>
          <w:marRight w:val="0"/>
          <w:marTop w:val="0"/>
          <w:marBottom w:val="0"/>
          <w:divBdr>
            <w:top w:val="none" w:sz="0" w:space="0" w:color="auto"/>
            <w:left w:val="none" w:sz="0" w:space="0" w:color="auto"/>
            <w:bottom w:val="none" w:sz="0" w:space="0" w:color="auto"/>
            <w:right w:val="none" w:sz="0" w:space="0" w:color="auto"/>
          </w:divBdr>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840460805">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441264631">
          <w:marLeft w:val="0"/>
          <w:marRight w:val="0"/>
          <w:marTop w:val="0"/>
          <w:marBottom w:val="0"/>
          <w:divBdr>
            <w:top w:val="none" w:sz="0" w:space="0" w:color="auto"/>
            <w:left w:val="none" w:sz="0" w:space="0" w:color="auto"/>
            <w:bottom w:val="none" w:sz="0" w:space="0" w:color="auto"/>
            <w:right w:val="none" w:sz="0" w:space="0" w:color="auto"/>
          </w:divBdr>
          <w:divsChild>
            <w:div w:id="2018918382">
              <w:marLeft w:val="0"/>
              <w:marRight w:val="0"/>
              <w:marTop w:val="0"/>
              <w:marBottom w:val="0"/>
              <w:divBdr>
                <w:top w:val="none" w:sz="0" w:space="0" w:color="auto"/>
                <w:left w:val="none" w:sz="0" w:space="0" w:color="auto"/>
                <w:bottom w:val="none" w:sz="0" w:space="0" w:color="auto"/>
                <w:right w:val="none" w:sz="0" w:space="0" w:color="auto"/>
              </w:divBdr>
            </w:div>
          </w:divsChild>
        </w:div>
        <w:div w:id="1845124948">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1720124934">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sChild>
            <w:div w:id="2028171686">
              <w:marLeft w:val="0"/>
              <w:marRight w:val="0"/>
              <w:marTop w:val="0"/>
              <w:marBottom w:val="0"/>
              <w:divBdr>
                <w:top w:val="none" w:sz="0" w:space="0" w:color="auto"/>
                <w:left w:val="none" w:sz="0" w:space="0" w:color="auto"/>
                <w:bottom w:val="none" w:sz="0" w:space="0" w:color="auto"/>
                <w:right w:val="none" w:sz="0" w:space="0" w:color="auto"/>
              </w:divBdr>
              <w:divsChild>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035958449">
          <w:marLeft w:val="0"/>
          <w:marRight w:val="0"/>
          <w:marTop w:val="0"/>
          <w:marBottom w:val="0"/>
          <w:divBdr>
            <w:top w:val="none" w:sz="0" w:space="0" w:color="auto"/>
            <w:left w:val="none" w:sz="0" w:space="0" w:color="auto"/>
            <w:bottom w:val="none" w:sz="0" w:space="0" w:color="auto"/>
            <w:right w:val="none" w:sz="0" w:space="0" w:color="auto"/>
          </w:divBdr>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1470435166">
          <w:marLeft w:val="0"/>
          <w:marRight w:val="0"/>
          <w:marTop w:val="0"/>
          <w:marBottom w:val="0"/>
          <w:divBdr>
            <w:top w:val="none" w:sz="0" w:space="0" w:color="auto"/>
            <w:left w:val="none" w:sz="0" w:space="0" w:color="auto"/>
            <w:bottom w:val="none" w:sz="0" w:space="0" w:color="auto"/>
            <w:right w:val="none" w:sz="0" w:space="0" w:color="auto"/>
          </w:divBdr>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1959335166">
          <w:marLeft w:val="0"/>
          <w:marRight w:val="0"/>
          <w:marTop w:val="0"/>
          <w:marBottom w:val="0"/>
          <w:divBdr>
            <w:top w:val="none" w:sz="0" w:space="0" w:color="auto"/>
            <w:left w:val="none" w:sz="0" w:space="0" w:color="auto"/>
            <w:bottom w:val="none" w:sz="0" w:space="0" w:color="auto"/>
            <w:right w:val="none" w:sz="0" w:space="0" w:color="auto"/>
          </w:divBdr>
        </w:div>
        <w:div w:id="2115511222">
          <w:marLeft w:val="0"/>
          <w:marRight w:val="0"/>
          <w:marTop w:val="0"/>
          <w:marBottom w:val="0"/>
          <w:divBdr>
            <w:top w:val="none" w:sz="0" w:space="0" w:color="auto"/>
            <w:left w:val="none" w:sz="0" w:space="0" w:color="auto"/>
            <w:bottom w:val="none" w:sz="0" w:space="0" w:color="auto"/>
            <w:right w:val="none" w:sz="0" w:space="0" w:color="auto"/>
          </w:divBdr>
          <w:divsChild>
            <w:div w:id="1419987066">
              <w:marLeft w:val="0"/>
              <w:marRight w:val="0"/>
              <w:marTop w:val="0"/>
              <w:marBottom w:val="0"/>
              <w:divBdr>
                <w:top w:val="none" w:sz="0" w:space="0" w:color="auto"/>
                <w:left w:val="none" w:sz="0" w:space="0" w:color="auto"/>
                <w:bottom w:val="none" w:sz="0" w:space="0" w:color="auto"/>
                <w:right w:val="none" w:sz="0" w:space="0" w:color="auto"/>
              </w:divBdr>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883104494">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2036466914">
          <w:marLeft w:val="0"/>
          <w:marRight w:val="0"/>
          <w:marTop w:val="0"/>
          <w:marBottom w:val="0"/>
          <w:divBdr>
            <w:top w:val="none" w:sz="0" w:space="0" w:color="auto"/>
            <w:left w:val="none" w:sz="0" w:space="0" w:color="auto"/>
            <w:bottom w:val="none" w:sz="0" w:space="0" w:color="auto"/>
            <w:right w:val="none" w:sz="0" w:space="0" w:color="auto"/>
          </w:divBdr>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2093550950">
          <w:marLeft w:val="0"/>
          <w:marRight w:val="0"/>
          <w:marTop w:val="300"/>
          <w:marBottom w:val="0"/>
          <w:divBdr>
            <w:top w:val="none" w:sz="0" w:space="0" w:color="auto"/>
            <w:left w:val="none" w:sz="0" w:space="0" w:color="auto"/>
            <w:bottom w:val="none" w:sz="0" w:space="0" w:color="auto"/>
            <w:right w:val="none" w:sz="0" w:space="0" w:color="auto"/>
          </w:divBdr>
          <w:divsChild>
            <w:div w:id="1899318944">
              <w:marLeft w:val="0"/>
              <w:marRight w:val="0"/>
              <w:marTop w:val="0"/>
              <w:marBottom w:val="0"/>
              <w:divBdr>
                <w:top w:val="none" w:sz="0" w:space="0" w:color="auto"/>
                <w:left w:val="none" w:sz="0" w:space="0" w:color="auto"/>
                <w:bottom w:val="none" w:sz="0" w:space="0" w:color="auto"/>
                <w:right w:val="none" w:sz="0" w:space="0" w:color="auto"/>
              </w:divBdr>
              <w:divsChild>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sChild>
            <w:div w:id="1913197404">
              <w:marLeft w:val="0"/>
              <w:marRight w:val="0"/>
              <w:marTop w:val="0"/>
              <w:marBottom w:val="0"/>
              <w:divBdr>
                <w:top w:val="none" w:sz="0" w:space="0" w:color="auto"/>
                <w:left w:val="none" w:sz="0" w:space="0" w:color="auto"/>
                <w:bottom w:val="none" w:sz="0" w:space="0" w:color="auto"/>
                <w:right w:val="none" w:sz="0" w:space="0" w:color="auto"/>
              </w:divBdr>
              <w:divsChild>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2063483685">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sChild>
            <w:div w:id="1903980655">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1719744144">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119596258">
          <w:marLeft w:val="0"/>
          <w:marRight w:val="0"/>
          <w:marTop w:val="0"/>
          <w:marBottom w:val="0"/>
          <w:divBdr>
            <w:top w:val="none" w:sz="0" w:space="0" w:color="auto"/>
            <w:left w:val="none" w:sz="0" w:space="0" w:color="auto"/>
            <w:bottom w:val="none" w:sz="0" w:space="0" w:color="auto"/>
            <w:right w:val="none" w:sz="0" w:space="0" w:color="auto"/>
          </w:divBdr>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sChild>
            <w:div w:id="1907912448">
              <w:marLeft w:val="0"/>
              <w:marRight w:val="0"/>
              <w:marTop w:val="0"/>
              <w:marBottom w:val="0"/>
              <w:divBdr>
                <w:top w:val="none" w:sz="0" w:space="0" w:color="auto"/>
                <w:left w:val="none" w:sz="0" w:space="0" w:color="auto"/>
                <w:bottom w:val="none" w:sz="0" w:space="0" w:color="auto"/>
                <w:right w:val="none" w:sz="0" w:space="0" w:color="auto"/>
              </w:divBdr>
              <w:divsChild>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660616514">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sChild>
            <w:div w:id="1973974587">
              <w:marLeft w:val="0"/>
              <w:marRight w:val="0"/>
              <w:marTop w:val="0"/>
              <w:marBottom w:val="0"/>
              <w:divBdr>
                <w:top w:val="none" w:sz="0" w:space="0" w:color="auto"/>
                <w:left w:val="none" w:sz="0" w:space="0" w:color="auto"/>
                <w:bottom w:val="none" w:sz="0" w:space="0" w:color="auto"/>
                <w:right w:val="none" w:sz="0" w:space="0" w:color="auto"/>
              </w:divBdr>
            </w:div>
          </w:divsChild>
        </w:div>
        <w:div w:id="1393112868">
          <w:marLeft w:val="0"/>
          <w:marRight w:val="0"/>
          <w:marTop w:val="0"/>
          <w:marBottom w:val="0"/>
          <w:divBdr>
            <w:top w:val="none" w:sz="0" w:space="0" w:color="auto"/>
            <w:left w:val="none" w:sz="0" w:space="0" w:color="auto"/>
            <w:bottom w:val="none" w:sz="0" w:space="0" w:color="auto"/>
            <w:right w:val="none" w:sz="0" w:space="0" w:color="auto"/>
          </w:divBdr>
        </w:div>
        <w:div w:id="1922332002">
          <w:marLeft w:val="0"/>
          <w:marRight w:val="0"/>
          <w:marTop w:val="0"/>
          <w:marBottom w:val="0"/>
          <w:divBdr>
            <w:top w:val="none" w:sz="0" w:space="0" w:color="auto"/>
            <w:left w:val="none" w:sz="0" w:space="0" w:color="auto"/>
            <w:bottom w:val="none" w:sz="0" w:space="0" w:color="auto"/>
            <w:right w:val="none" w:sz="0" w:space="0" w:color="auto"/>
          </w:divBdr>
          <w:divsChild>
            <w:div w:id="155389539">
              <w:marLeft w:val="0"/>
              <w:marRight w:val="0"/>
              <w:marTop w:val="0"/>
              <w:marBottom w:val="0"/>
              <w:divBdr>
                <w:top w:val="none" w:sz="0" w:space="0" w:color="auto"/>
                <w:left w:val="none" w:sz="0" w:space="0" w:color="auto"/>
                <w:bottom w:val="none" w:sz="0" w:space="0" w:color="auto"/>
                <w:right w:val="none" w:sz="0" w:space="0" w:color="auto"/>
              </w:divBdr>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1243296707">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632711823">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2096709545">
          <w:marLeft w:val="0"/>
          <w:marRight w:val="0"/>
          <w:marTop w:val="0"/>
          <w:marBottom w:val="0"/>
          <w:divBdr>
            <w:top w:val="none" w:sz="0" w:space="0" w:color="auto"/>
            <w:left w:val="none" w:sz="0" w:space="0" w:color="auto"/>
            <w:bottom w:val="none" w:sz="0" w:space="0" w:color="auto"/>
            <w:right w:val="none" w:sz="0" w:space="0" w:color="auto"/>
          </w:divBdr>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541633">
          <w:marLeft w:val="0"/>
          <w:marRight w:val="0"/>
          <w:marTop w:val="300"/>
          <w:marBottom w:val="0"/>
          <w:divBdr>
            <w:top w:val="none" w:sz="0" w:space="0" w:color="auto"/>
            <w:left w:val="none" w:sz="0" w:space="0" w:color="auto"/>
            <w:bottom w:val="none" w:sz="0" w:space="0" w:color="auto"/>
            <w:right w:val="none" w:sz="0" w:space="0" w:color="auto"/>
          </w:divBdr>
          <w:divsChild>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sChild>
            <w:div w:id="2101369760">
              <w:marLeft w:val="0"/>
              <w:marRight w:val="0"/>
              <w:marTop w:val="0"/>
              <w:marBottom w:val="0"/>
              <w:divBdr>
                <w:top w:val="none" w:sz="0" w:space="0" w:color="auto"/>
                <w:left w:val="none" w:sz="0" w:space="0" w:color="auto"/>
                <w:bottom w:val="none" w:sz="0" w:space="0" w:color="auto"/>
                <w:right w:val="none" w:sz="0" w:space="0" w:color="auto"/>
              </w:divBdr>
              <w:divsChild>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1933470784">
          <w:marLeft w:val="0"/>
          <w:marRight w:val="0"/>
          <w:marTop w:val="0"/>
          <w:marBottom w:val="0"/>
          <w:divBdr>
            <w:top w:val="none" w:sz="0" w:space="0" w:color="auto"/>
            <w:left w:val="none" w:sz="0" w:space="0" w:color="auto"/>
            <w:bottom w:val="none" w:sz="0" w:space="0" w:color="auto"/>
            <w:right w:val="none" w:sz="0" w:space="0" w:color="auto"/>
          </w:divBdr>
        </w:div>
        <w:div w:id="1580677189">
          <w:marLeft w:val="0"/>
          <w:marRight w:val="0"/>
          <w:marTop w:val="0"/>
          <w:marBottom w:val="0"/>
          <w:divBdr>
            <w:top w:val="none" w:sz="0" w:space="0" w:color="auto"/>
            <w:left w:val="none" w:sz="0" w:space="0" w:color="auto"/>
            <w:bottom w:val="none" w:sz="0" w:space="0" w:color="auto"/>
            <w:right w:val="none" w:sz="0" w:space="0" w:color="auto"/>
          </w:divBdr>
          <w:divsChild>
            <w:div w:id="1864125301">
              <w:marLeft w:val="0"/>
              <w:marRight w:val="0"/>
              <w:marTop w:val="0"/>
              <w:marBottom w:val="0"/>
              <w:divBdr>
                <w:top w:val="none" w:sz="0" w:space="0" w:color="auto"/>
                <w:left w:val="none" w:sz="0" w:space="0" w:color="auto"/>
                <w:bottom w:val="none" w:sz="0" w:space="0" w:color="auto"/>
                <w:right w:val="none" w:sz="0" w:space="0" w:color="auto"/>
              </w:divBdr>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488395477">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1591700350">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sChild>
            <w:div w:id="1956254391">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208494404">
          <w:marLeft w:val="0"/>
          <w:marRight w:val="0"/>
          <w:marTop w:val="0"/>
          <w:marBottom w:val="0"/>
          <w:divBdr>
            <w:top w:val="none" w:sz="0" w:space="0" w:color="auto"/>
            <w:left w:val="none" w:sz="0" w:space="0" w:color="auto"/>
            <w:bottom w:val="none" w:sz="0" w:space="0" w:color="auto"/>
            <w:right w:val="none" w:sz="0" w:space="0" w:color="auto"/>
          </w:divBdr>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139492697">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1986006324">
          <w:marLeft w:val="0"/>
          <w:marRight w:val="0"/>
          <w:marTop w:val="0"/>
          <w:marBottom w:val="0"/>
          <w:divBdr>
            <w:top w:val="none" w:sz="0" w:space="0" w:color="auto"/>
            <w:left w:val="none" w:sz="0" w:space="0" w:color="auto"/>
            <w:bottom w:val="none" w:sz="0" w:space="0" w:color="auto"/>
            <w:right w:val="none" w:sz="0" w:space="0" w:color="auto"/>
          </w:divBdr>
          <w:divsChild>
            <w:div w:id="762074591">
              <w:marLeft w:val="0"/>
              <w:marRight w:val="0"/>
              <w:marTop w:val="0"/>
              <w:marBottom w:val="0"/>
              <w:divBdr>
                <w:top w:val="none" w:sz="0" w:space="0" w:color="auto"/>
                <w:left w:val="none" w:sz="0" w:space="0" w:color="auto"/>
                <w:bottom w:val="none" w:sz="0" w:space="0" w:color="auto"/>
                <w:right w:val="none" w:sz="0" w:space="0" w:color="auto"/>
              </w:divBdr>
            </w:div>
          </w:divsChild>
        </w:div>
        <w:div w:id="2099713007">
          <w:marLeft w:val="0"/>
          <w:marRight w:val="0"/>
          <w:marTop w:val="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893347751">
          <w:marLeft w:val="0"/>
          <w:marRight w:val="0"/>
          <w:marTop w:val="0"/>
          <w:marBottom w:val="0"/>
          <w:divBdr>
            <w:top w:val="none" w:sz="0" w:space="0" w:color="auto"/>
            <w:left w:val="none" w:sz="0" w:space="0" w:color="auto"/>
            <w:bottom w:val="none" w:sz="0" w:space="0" w:color="auto"/>
            <w:right w:val="none" w:sz="0" w:space="0" w:color="auto"/>
          </w:divBdr>
          <w:divsChild>
            <w:div w:id="1327055623">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 w:id="1896350040">
          <w:marLeft w:val="0"/>
          <w:marRight w:val="0"/>
          <w:marTop w:val="0"/>
          <w:marBottom w:val="0"/>
          <w:divBdr>
            <w:top w:val="none" w:sz="0" w:space="0" w:color="auto"/>
            <w:left w:val="none" w:sz="0" w:space="0" w:color="auto"/>
            <w:bottom w:val="none" w:sz="0" w:space="0" w:color="auto"/>
            <w:right w:val="none" w:sz="0" w:space="0" w:color="auto"/>
          </w:divBdr>
          <w:divsChild>
            <w:div w:id="71851061">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sChild>
                <w:div w:id="19502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sChild>
            <w:div w:id="2073578112">
              <w:marLeft w:val="0"/>
              <w:marRight w:val="0"/>
              <w:marTop w:val="0"/>
              <w:marBottom w:val="0"/>
              <w:divBdr>
                <w:top w:val="none" w:sz="0" w:space="0" w:color="auto"/>
                <w:left w:val="none" w:sz="0" w:space="0" w:color="auto"/>
                <w:bottom w:val="none" w:sz="0" w:space="0" w:color="auto"/>
                <w:right w:val="none" w:sz="0" w:space="0" w:color="auto"/>
              </w:divBdr>
              <w:divsChild>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2145535827">
          <w:marLeft w:val="0"/>
          <w:marRight w:val="0"/>
          <w:marTop w:val="0"/>
          <w:marBottom w:val="0"/>
          <w:divBdr>
            <w:top w:val="none" w:sz="0" w:space="0" w:color="auto"/>
            <w:left w:val="none" w:sz="0" w:space="0" w:color="auto"/>
            <w:bottom w:val="none" w:sz="0" w:space="0" w:color="auto"/>
            <w:right w:val="none" w:sz="0" w:space="0" w:color="auto"/>
          </w:divBdr>
          <w:divsChild>
            <w:div w:id="897009519">
              <w:marLeft w:val="0"/>
              <w:marRight w:val="0"/>
              <w:marTop w:val="0"/>
              <w:marBottom w:val="0"/>
              <w:divBdr>
                <w:top w:val="none" w:sz="0" w:space="0" w:color="auto"/>
                <w:left w:val="none" w:sz="0" w:space="0" w:color="auto"/>
                <w:bottom w:val="none" w:sz="0" w:space="0" w:color="auto"/>
                <w:right w:val="none" w:sz="0" w:space="0" w:color="auto"/>
              </w:divBdr>
            </w:div>
          </w:divsChild>
        </w:div>
        <w:div w:id="1355691577">
          <w:marLeft w:val="0"/>
          <w:marRight w:val="0"/>
          <w:marTop w:val="0"/>
          <w:marBottom w:val="0"/>
          <w:divBdr>
            <w:top w:val="none" w:sz="0" w:space="0" w:color="auto"/>
            <w:left w:val="none" w:sz="0" w:space="0" w:color="auto"/>
            <w:bottom w:val="none" w:sz="0" w:space="0" w:color="auto"/>
            <w:right w:val="none" w:sz="0" w:space="0" w:color="auto"/>
          </w:divBdr>
        </w:div>
        <w:div w:id="1994948530">
          <w:marLeft w:val="0"/>
          <w:marRight w:val="0"/>
          <w:marTop w:val="0"/>
          <w:marBottom w:val="0"/>
          <w:divBdr>
            <w:top w:val="none" w:sz="0" w:space="0" w:color="auto"/>
            <w:left w:val="none" w:sz="0" w:space="0" w:color="auto"/>
            <w:bottom w:val="none" w:sz="0" w:space="0" w:color="auto"/>
            <w:right w:val="none" w:sz="0" w:space="0" w:color="auto"/>
          </w:divBdr>
          <w:divsChild>
            <w:div w:id="778793701">
              <w:marLeft w:val="0"/>
              <w:marRight w:val="0"/>
              <w:marTop w:val="0"/>
              <w:marBottom w:val="0"/>
              <w:divBdr>
                <w:top w:val="none" w:sz="0" w:space="0" w:color="auto"/>
                <w:left w:val="none" w:sz="0" w:space="0" w:color="auto"/>
                <w:bottom w:val="none" w:sz="0" w:space="0" w:color="auto"/>
                <w:right w:val="none" w:sz="0" w:space="0" w:color="auto"/>
              </w:divBdr>
            </w:div>
          </w:divsChild>
        </w:div>
        <w:div w:id="192812757">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sChild>
            <w:div w:id="1945917510">
              <w:marLeft w:val="0"/>
              <w:marRight w:val="0"/>
              <w:marTop w:val="0"/>
              <w:marBottom w:val="0"/>
              <w:divBdr>
                <w:top w:val="none" w:sz="0" w:space="0" w:color="auto"/>
                <w:left w:val="none" w:sz="0" w:space="0" w:color="auto"/>
                <w:bottom w:val="none" w:sz="0" w:space="0" w:color="auto"/>
                <w:right w:val="none" w:sz="0" w:space="0" w:color="auto"/>
              </w:divBdr>
            </w:div>
          </w:divsChild>
        </w:div>
        <w:div w:id="1272542949">
          <w:marLeft w:val="0"/>
          <w:marRight w:val="0"/>
          <w:marTop w:val="0"/>
          <w:marBottom w:val="0"/>
          <w:divBdr>
            <w:top w:val="none" w:sz="0" w:space="0" w:color="auto"/>
            <w:left w:val="none" w:sz="0" w:space="0" w:color="auto"/>
            <w:bottom w:val="none" w:sz="0" w:space="0" w:color="auto"/>
            <w:right w:val="none" w:sz="0" w:space="0" w:color="auto"/>
          </w:divBdr>
        </w:div>
        <w:div w:id="1871918981">
          <w:marLeft w:val="0"/>
          <w:marRight w:val="0"/>
          <w:marTop w:val="0"/>
          <w:marBottom w:val="0"/>
          <w:divBdr>
            <w:top w:val="none" w:sz="0" w:space="0" w:color="auto"/>
            <w:left w:val="none" w:sz="0" w:space="0" w:color="auto"/>
            <w:bottom w:val="none" w:sz="0" w:space="0" w:color="auto"/>
            <w:right w:val="none" w:sz="0" w:space="0" w:color="auto"/>
          </w:divBdr>
          <w:divsChild>
            <w:div w:id="1402102123">
              <w:marLeft w:val="0"/>
              <w:marRight w:val="0"/>
              <w:marTop w:val="0"/>
              <w:marBottom w:val="0"/>
              <w:divBdr>
                <w:top w:val="none" w:sz="0" w:space="0" w:color="auto"/>
                <w:left w:val="none" w:sz="0" w:space="0" w:color="auto"/>
                <w:bottom w:val="none" w:sz="0" w:space="0" w:color="auto"/>
                <w:right w:val="none" w:sz="0" w:space="0" w:color="auto"/>
              </w:divBdr>
            </w:div>
          </w:divsChild>
        </w:div>
        <w:div w:id="2096514342">
          <w:marLeft w:val="0"/>
          <w:marRight w:val="0"/>
          <w:marTop w:val="0"/>
          <w:marBottom w:val="0"/>
          <w:divBdr>
            <w:top w:val="none" w:sz="0" w:space="0" w:color="auto"/>
            <w:left w:val="none" w:sz="0" w:space="0" w:color="auto"/>
            <w:bottom w:val="none" w:sz="0" w:space="0" w:color="auto"/>
            <w:right w:val="none" w:sz="0" w:space="0" w:color="auto"/>
          </w:divBdr>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1059980846">
          <w:marLeft w:val="0"/>
          <w:marRight w:val="0"/>
          <w:marTop w:val="0"/>
          <w:marBottom w:val="0"/>
          <w:divBdr>
            <w:top w:val="none" w:sz="0" w:space="0" w:color="auto"/>
            <w:left w:val="none" w:sz="0" w:space="0" w:color="auto"/>
            <w:bottom w:val="none" w:sz="0" w:space="0" w:color="auto"/>
            <w:right w:val="none" w:sz="0" w:space="0" w:color="auto"/>
          </w:divBdr>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sChild>
                <w:div w:id="2124378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sChild>
                <w:div w:id="209362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1850366606">
          <w:marLeft w:val="0"/>
          <w:marRight w:val="0"/>
          <w:marTop w:val="0"/>
          <w:marBottom w:val="0"/>
          <w:divBdr>
            <w:top w:val="none" w:sz="0" w:space="0" w:color="auto"/>
            <w:left w:val="none" w:sz="0" w:space="0" w:color="auto"/>
            <w:bottom w:val="none" w:sz="0" w:space="0" w:color="auto"/>
            <w:right w:val="none" w:sz="0" w:space="0" w:color="auto"/>
          </w:divBdr>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1890068440">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174108644">
          <w:marLeft w:val="0"/>
          <w:marRight w:val="0"/>
          <w:marTop w:val="0"/>
          <w:marBottom w:val="0"/>
          <w:divBdr>
            <w:top w:val="none" w:sz="0" w:space="0" w:color="auto"/>
            <w:left w:val="none" w:sz="0" w:space="0" w:color="auto"/>
            <w:bottom w:val="none" w:sz="0" w:space="0" w:color="auto"/>
            <w:right w:val="none" w:sz="0" w:space="0" w:color="auto"/>
          </w:divBdr>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sChild>
                <w:div w:id="205816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3633280">
      <w:bodyDiv w:val="1"/>
      <w:marLeft w:val="0"/>
      <w:marRight w:val="0"/>
      <w:marTop w:val="0"/>
      <w:marBottom w:val="0"/>
      <w:divBdr>
        <w:top w:val="none" w:sz="0" w:space="0" w:color="auto"/>
        <w:left w:val="none" w:sz="0" w:space="0" w:color="auto"/>
        <w:bottom w:val="none" w:sz="0" w:space="0" w:color="auto"/>
        <w:right w:val="none" w:sz="0" w:space="0" w:color="auto"/>
      </w:divBdr>
      <w:divsChild>
        <w:div w:id="766465843">
          <w:marLeft w:val="0"/>
          <w:marRight w:val="0"/>
          <w:marTop w:val="0"/>
          <w:marBottom w:val="0"/>
          <w:divBdr>
            <w:top w:val="none" w:sz="0" w:space="0" w:color="auto"/>
            <w:left w:val="none" w:sz="0" w:space="0" w:color="auto"/>
            <w:bottom w:val="none" w:sz="0" w:space="0" w:color="auto"/>
            <w:right w:val="none" w:sz="0" w:space="0" w:color="auto"/>
          </w:divBdr>
        </w:div>
        <w:div w:id="910653331">
          <w:marLeft w:val="0"/>
          <w:marRight w:val="0"/>
          <w:marTop w:val="0"/>
          <w:marBottom w:val="0"/>
          <w:divBdr>
            <w:top w:val="none" w:sz="0" w:space="0" w:color="auto"/>
            <w:left w:val="none" w:sz="0" w:space="0" w:color="auto"/>
            <w:bottom w:val="none" w:sz="0" w:space="0" w:color="auto"/>
            <w:right w:val="none" w:sz="0" w:space="0" w:color="auto"/>
          </w:divBdr>
          <w:divsChild>
            <w:div w:id="1523203087">
              <w:marLeft w:val="0"/>
              <w:marRight w:val="0"/>
              <w:marTop w:val="0"/>
              <w:marBottom w:val="0"/>
              <w:divBdr>
                <w:top w:val="none" w:sz="0" w:space="0" w:color="auto"/>
                <w:left w:val="none" w:sz="0" w:space="0" w:color="auto"/>
                <w:bottom w:val="none" w:sz="0" w:space="0" w:color="auto"/>
                <w:right w:val="none" w:sz="0" w:space="0" w:color="auto"/>
              </w:divBdr>
            </w:div>
          </w:divsChild>
        </w:div>
        <w:div w:id="2044162647">
          <w:marLeft w:val="0"/>
          <w:marRight w:val="0"/>
          <w:marTop w:val="0"/>
          <w:marBottom w:val="0"/>
          <w:divBdr>
            <w:top w:val="none" w:sz="0" w:space="0" w:color="auto"/>
            <w:left w:val="none" w:sz="0" w:space="0" w:color="auto"/>
            <w:bottom w:val="none" w:sz="0" w:space="0" w:color="auto"/>
            <w:right w:val="none" w:sz="0" w:space="0" w:color="auto"/>
          </w:divBdr>
        </w:div>
        <w:div w:id="810370453">
          <w:marLeft w:val="0"/>
          <w:marRight w:val="0"/>
          <w:marTop w:val="0"/>
          <w:marBottom w:val="0"/>
          <w:divBdr>
            <w:top w:val="none" w:sz="0" w:space="0" w:color="auto"/>
            <w:left w:val="none" w:sz="0" w:space="0" w:color="auto"/>
            <w:bottom w:val="none" w:sz="0" w:space="0" w:color="auto"/>
            <w:right w:val="none" w:sz="0" w:space="0" w:color="auto"/>
          </w:divBdr>
          <w:divsChild>
            <w:div w:id="427387172">
              <w:marLeft w:val="0"/>
              <w:marRight w:val="0"/>
              <w:marTop w:val="0"/>
              <w:marBottom w:val="0"/>
              <w:divBdr>
                <w:top w:val="none" w:sz="0" w:space="0" w:color="auto"/>
                <w:left w:val="none" w:sz="0" w:space="0" w:color="auto"/>
                <w:bottom w:val="none" w:sz="0" w:space="0" w:color="auto"/>
                <w:right w:val="none" w:sz="0" w:space="0" w:color="auto"/>
              </w:divBdr>
            </w:div>
          </w:divsChild>
        </w:div>
        <w:div w:id="135922116">
          <w:marLeft w:val="0"/>
          <w:marRight w:val="0"/>
          <w:marTop w:val="0"/>
          <w:marBottom w:val="0"/>
          <w:divBdr>
            <w:top w:val="none" w:sz="0" w:space="0" w:color="auto"/>
            <w:left w:val="none" w:sz="0" w:space="0" w:color="auto"/>
            <w:bottom w:val="none" w:sz="0" w:space="0" w:color="auto"/>
            <w:right w:val="none" w:sz="0" w:space="0" w:color="auto"/>
          </w:divBdr>
        </w:div>
        <w:div w:id="1637443142">
          <w:marLeft w:val="0"/>
          <w:marRight w:val="0"/>
          <w:marTop w:val="0"/>
          <w:marBottom w:val="0"/>
          <w:divBdr>
            <w:top w:val="none" w:sz="0" w:space="0" w:color="auto"/>
            <w:left w:val="none" w:sz="0" w:space="0" w:color="auto"/>
            <w:bottom w:val="none" w:sz="0" w:space="0" w:color="auto"/>
            <w:right w:val="none" w:sz="0" w:space="0" w:color="auto"/>
          </w:divBdr>
          <w:divsChild>
            <w:div w:id="841238922">
              <w:marLeft w:val="0"/>
              <w:marRight w:val="0"/>
              <w:marTop w:val="0"/>
              <w:marBottom w:val="0"/>
              <w:divBdr>
                <w:top w:val="none" w:sz="0" w:space="0" w:color="auto"/>
                <w:left w:val="none" w:sz="0" w:space="0" w:color="auto"/>
                <w:bottom w:val="none" w:sz="0" w:space="0" w:color="auto"/>
                <w:right w:val="none" w:sz="0" w:space="0" w:color="auto"/>
              </w:divBdr>
            </w:div>
          </w:divsChild>
        </w:div>
        <w:div w:id="611863964">
          <w:marLeft w:val="0"/>
          <w:marRight w:val="0"/>
          <w:marTop w:val="0"/>
          <w:marBottom w:val="0"/>
          <w:divBdr>
            <w:top w:val="none" w:sz="0" w:space="0" w:color="auto"/>
            <w:left w:val="none" w:sz="0" w:space="0" w:color="auto"/>
            <w:bottom w:val="none" w:sz="0" w:space="0" w:color="auto"/>
            <w:right w:val="none" w:sz="0" w:space="0" w:color="auto"/>
          </w:divBdr>
        </w:div>
        <w:div w:id="1249001674">
          <w:marLeft w:val="0"/>
          <w:marRight w:val="0"/>
          <w:marTop w:val="0"/>
          <w:marBottom w:val="0"/>
          <w:divBdr>
            <w:top w:val="none" w:sz="0" w:space="0" w:color="auto"/>
            <w:left w:val="none" w:sz="0" w:space="0" w:color="auto"/>
            <w:bottom w:val="none" w:sz="0" w:space="0" w:color="auto"/>
            <w:right w:val="none" w:sz="0" w:space="0" w:color="auto"/>
          </w:divBdr>
          <w:divsChild>
            <w:div w:id="1750613899">
              <w:marLeft w:val="0"/>
              <w:marRight w:val="0"/>
              <w:marTop w:val="0"/>
              <w:marBottom w:val="0"/>
              <w:divBdr>
                <w:top w:val="none" w:sz="0" w:space="0" w:color="auto"/>
                <w:left w:val="none" w:sz="0" w:space="0" w:color="auto"/>
                <w:bottom w:val="none" w:sz="0" w:space="0" w:color="auto"/>
                <w:right w:val="none" w:sz="0" w:space="0" w:color="auto"/>
              </w:divBdr>
            </w:div>
          </w:divsChild>
        </w:div>
        <w:div w:id="861361221">
          <w:marLeft w:val="0"/>
          <w:marRight w:val="0"/>
          <w:marTop w:val="0"/>
          <w:marBottom w:val="0"/>
          <w:divBdr>
            <w:top w:val="none" w:sz="0" w:space="0" w:color="auto"/>
            <w:left w:val="none" w:sz="0" w:space="0" w:color="auto"/>
            <w:bottom w:val="none" w:sz="0" w:space="0" w:color="auto"/>
            <w:right w:val="none" w:sz="0" w:space="0" w:color="auto"/>
          </w:divBdr>
        </w:div>
        <w:div w:id="709767618">
          <w:marLeft w:val="0"/>
          <w:marRight w:val="0"/>
          <w:marTop w:val="0"/>
          <w:marBottom w:val="0"/>
          <w:divBdr>
            <w:top w:val="none" w:sz="0" w:space="0" w:color="auto"/>
            <w:left w:val="none" w:sz="0" w:space="0" w:color="auto"/>
            <w:bottom w:val="none" w:sz="0" w:space="0" w:color="auto"/>
            <w:right w:val="none" w:sz="0" w:space="0" w:color="auto"/>
          </w:divBdr>
          <w:divsChild>
            <w:div w:id="1961255307">
              <w:marLeft w:val="0"/>
              <w:marRight w:val="0"/>
              <w:marTop w:val="0"/>
              <w:marBottom w:val="0"/>
              <w:divBdr>
                <w:top w:val="none" w:sz="0" w:space="0" w:color="auto"/>
                <w:left w:val="none" w:sz="0" w:space="0" w:color="auto"/>
                <w:bottom w:val="none" w:sz="0" w:space="0" w:color="auto"/>
                <w:right w:val="none" w:sz="0" w:space="0" w:color="auto"/>
              </w:divBdr>
            </w:div>
          </w:divsChild>
        </w:div>
        <w:div w:id="35473070">
          <w:marLeft w:val="0"/>
          <w:marRight w:val="0"/>
          <w:marTop w:val="0"/>
          <w:marBottom w:val="0"/>
          <w:divBdr>
            <w:top w:val="none" w:sz="0" w:space="0" w:color="auto"/>
            <w:left w:val="none" w:sz="0" w:space="0" w:color="auto"/>
            <w:bottom w:val="none" w:sz="0" w:space="0" w:color="auto"/>
            <w:right w:val="none" w:sz="0" w:space="0" w:color="auto"/>
          </w:divBdr>
        </w:div>
        <w:div w:id="2066638746">
          <w:marLeft w:val="0"/>
          <w:marRight w:val="0"/>
          <w:marTop w:val="0"/>
          <w:marBottom w:val="0"/>
          <w:divBdr>
            <w:top w:val="none" w:sz="0" w:space="0" w:color="auto"/>
            <w:left w:val="none" w:sz="0" w:space="0" w:color="auto"/>
            <w:bottom w:val="none" w:sz="0" w:space="0" w:color="auto"/>
            <w:right w:val="none" w:sz="0" w:space="0" w:color="auto"/>
          </w:divBdr>
          <w:divsChild>
            <w:div w:id="378212873">
              <w:marLeft w:val="0"/>
              <w:marRight w:val="0"/>
              <w:marTop w:val="0"/>
              <w:marBottom w:val="0"/>
              <w:divBdr>
                <w:top w:val="none" w:sz="0" w:space="0" w:color="auto"/>
                <w:left w:val="none" w:sz="0" w:space="0" w:color="auto"/>
                <w:bottom w:val="none" w:sz="0" w:space="0" w:color="auto"/>
                <w:right w:val="none" w:sz="0" w:space="0" w:color="auto"/>
              </w:divBdr>
            </w:div>
          </w:divsChild>
        </w:div>
        <w:div w:id="842085015">
          <w:marLeft w:val="0"/>
          <w:marRight w:val="0"/>
          <w:marTop w:val="0"/>
          <w:marBottom w:val="0"/>
          <w:divBdr>
            <w:top w:val="none" w:sz="0" w:space="0" w:color="auto"/>
            <w:left w:val="none" w:sz="0" w:space="0" w:color="auto"/>
            <w:bottom w:val="none" w:sz="0" w:space="0" w:color="auto"/>
            <w:right w:val="none" w:sz="0" w:space="0" w:color="auto"/>
          </w:divBdr>
        </w:div>
        <w:div w:id="90321395">
          <w:marLeft w:val="0"/>
          <w:marRight w:val="0"/>
          <w:marTop w:val="0"/>
          <w:marBottom w:val="0"/>
          <w:divBdr>
            <w:top w:val="none" w:sz="0" w:space="0" w:color="auto"/>
            <w:left w:val="none" w:sz="0" w:space="0" w:color="auto"/>
            <w:bottom w:val="none" w:sz="0" w:space="0" w:color="auto"/>
            <w:right w:val="none" w:sz="0" w:space="0" w:color="auto"/>
          </w:divBdr>
          <w:divsChild>
            <w:div w:id="1915503677">
              <w:marLeft w:val="0"/>
              <w:marRight w:val="0"/>
              <w:marTop w:val="0"/>
              <w:marBottom w:val="0"/>
              <w:divBdr>
                <w:top w:val="none" w:sz="0" w:space="0" w:color="auto"/>
                <w:left w:val="none" w:sz="0" w:space="0" w:color="auto"/>
                <w:bottom w:val="none" w:sz="0" w:space="0" w:color="auto"/>
                <w:right w:val="none" w:sz="0" w:space="0" w:color="auto"/>
              </w:divBdr>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sChild>
            <w:div w:id="1167206386">
              <w:marLeft w:val="0"/>
              <w:marRight w:val="0"/>
              <w:marTop w:val="0"/>
              <w:marBottom w:val="0"/>
              <w:divBdr>
                <w:top w:val="none" w:sz="0" w:space="0" w:color="auto"/>
                <w:left w:val="none" w:sz="0" w:space="0" w:color="auto"/>
                <w:bottom w:val="none" w:sz="0" w:space="0" w:color="auto"/>
                <w:right w:val="none" w:sz="0" w:space="0" w:color="auto"/>
              </w:divBdr>
              <w:divsChild>
                <w:div w:id="15610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997888">
          <w:marLeft w:val="0"/>
          <w:marRight w:val="0"/>
          <w:marTop w:val="300"/>
          <w:marBottom w:val="0"/>
          <w:divBdr>
            <w:top w:val="none" w:sz="0" w:space="0" w:color="auto"/>
            <w:left w:val="none" w:sz="0" w:space="0" w:color="auto"/>
            <w:bottom w:val="none" w:sz="0" w:space="0" w:color="auto"/>
            <w:right w:val="none" w:sz="0" w:space="0" w:color="auto"/>
          </w:divBdr>
          <w:divsChild>
            <w:div w:id="913971548">
              <w:marLeft w:val="0"/>
              <w:marRight w:val="0"/>
              <w:marTop w:val="0"/>
              <w:marBottom w:val="0"/>
              <w:divBdr>
                <w:top w:val="none" w:sz="0" w:space="0" w:color="auto"/>
                <w:left w:val="none" w:sz="0" w:space="0" w:color="auto"/>
                <w:bottom w:val="none" w:sz="0" w:space="0" w:color="auto"/>
                <w:right w:val="none" w:sz="0" w:space="0" w:color="auto"/>
              </w:divBdr>
              <w:divsChild>
                <w:div w:id="106483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862088">
          <w:marLeft w:val="0"/>
          <w:marRight w:val="0"/>
          <w:marTop w:val="300"/>
          <w:marBottom w:val="0"/>
          <w:divBdr>
            <w:top w:val="none" w:sz="0" w:space="0" w:color="auto"/>
            <w:left w:val="none" w:sz="0" w:space="0" w:color="auto"/>
            <w:bottom w:val="none" w:sz="0" w:space="0" w:color="auto"/>
            <w:right w:val="none" w:sz="0" w:space="0" w:color="auto"/>
          </w:divBdr>
          <w:divsChild>
            <w:div w:id="873036448">
              <w:marLeft w:val="0"/>
              <w:marRight w:val="0"/>
              <w:marTop w:val="0"/>
              <w:marBottom w:val="0"/>
              <w:divBdr>
                <w:top w:val="none" w:sz="0" w:space="0" w:color="auto"/>
                <w:left w:val="none" w:sz="0" w:space="0" w:color="auto"/>
                <w:bottom w:val="none" w:sz="0" w:space="0" w:color="auto"/>
                <w:right w:val="none" w:sz="0" w:space="0" w:color="auto"/>
              </w:divBdr>
              <w:divsChild>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23794">
          <w:marLeft w:val="0"/>
          <w:marRight w:val="0"/>
          <w:marTop w:val="300"/>
          <w:marBottom w:val="0"/>
          <w:divBdr>
            <w:top w:val="none" w:sz="0" w:space="0" w:color="auto"/>
            <w:left w:val="none" w:sz="0" w:space="0" w:color="auto"/>
            <w:bottom w:val="none" w:sz="0" w:space="0" w:color="auto"/>
            <w:right w:val="none" w:sz="0" w:space="0" w:color="auto"/>
          </w:divBdr>
          <w:divsChild>
            <w:div w:id="1568566063">
              <w:marLeft w:val="0"/>
              <w:marRight w:val="0"/>
              <w:marTop w:val="0"/>
              <w:marBottom w:val="0"/>
              <w:divBdr>
                <w:top w:val="none" w:sz="0" w:space="0" w:color="auto"/>
                <w:left w:val="none" w:sz="0" w:space="0" w:color="auto"/>
                <w:bottom w:val="none" w:sz="0" w:space="0" w:color="auto"/>
                <w:right w:val="none" w:sz="0" w:space="0" w:color="auto"/>
              </w:divBdr>
              <w:divsChild>
                <w:div w:id="1369329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sChild>
            <w:div w:id="2042779202">
              <w:marLeft w:val="0"/>
              <w:marRight w:val="0"/>
              <w:marTop w:val="0"/>
              <w:marBottom w:val="0"/>
              <w:divBdr>
                <w:top w:val="none" w:sz="0" w:space="0" w:color="auto"/>
                <w:left w:val="none" w:sz="0" w:space="0" w:color="auto"/>
                <w:bottom w:val="none" w:sz="0" w:space="0" w:color="auto"/>
                <w:right w:val="none" w:sz="0" w:space="0" w:color="auto"/>
              </w:divBdr>
            </w:div>
          </w:divsChild>
        </w:div>
        <w:div w:id="1942881049">
          <w:marLeft w:val="0"/>
          <w:marRight w:val="0"/>
          <w:marTop w:val="0"/>
          <w:marBottom w:val="0"/>
          <w:divBdr>
            <w:top w:val="none" w:sz="0" w:space="0" w:color="auto"/>
            <w:left w:val="none" w:sz="0" w:space="0" w:color="auto"/>
            <w:bottom w:val="none" w:sz="0" w:space="0" w:color="auto"/>
            <w:right w:val="none" w:sz="0" w:space="0" w:color="auto"/>
          </w:divBdr>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923029740">
          <w:marLeft w:val="0"/>
          <w:marRight w:val="0"/>
          <w:marTop w:val="0"/>
          <w:marBottom w:val="0"/>
          <w:divBdr>
            <w:top w:val="none" w:sz="0" w:space="0" w:color="auto"/>
            <w:left w:val="none" w:sz="0" w:space="0" w:color="auto"/>
            <w:bottom w:val="none" w:sz="0" w:space="0" w:color="auto"/>
            <w:right w:val="none" w:sz="0" w:space="0" w:color="auto"/>
          </w:divBdr>
          <w:divsChild>
            <w:div w:id="1620601229">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2062091464">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963497">
          <w:marLeft w:val="0"/>
          <w:marRight w:val="0"/>
          <w:marTop w:val="300"/>
          <w:marBottom w:val="0"/>
          <w:divBdr>
            <w:top w:val="none" w:sz="0" w:space="0" w:color="auto"/>
            <w:left w:val="none" w:sz="0" w:space="0" w:color="auto"/>
            <w:bottom w:val="none" w:sz="0" w:space="0" w:color="auto"/>
            <w:right w:val="none" w:sz="0" w:space="0" w:color="auto"/>
          </w:divBdr>
          <w:divsChild>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741972">
          <w:marLeft w:val="0"/>
          <w:marRight w:val="0"/>
          <w:marTop w:val="300"/>
          <w:marBottom w:val="0"/>
          <w:divBdr>
            <w:top w:val="none" w:sz="0" w:space="0" w:color="auto"/>
            <w:left w:val="none" w:sz="0" w:space="0" w:color="auto"/>
            <w:bottom w:val="none" w:sz="0" w:space="0" w:color="auto"/>
            <w:right w:val="none" w:sz="0" w:space="0" w:color="auto"/>
          </w:divBdr>
          <w:divsChild>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1886218019">
          <w:marLeft w:val="0"/>
          <w:marRight w:val="0"/>
          <w:marTop w:val="0"/>
          <w:marBottom w:val="0"/>
          <w:divBdr>
            <w:top w:val="none" w:sz="0" w:space="0" w:color="auto"/>
            <w:left w:val="none" w:sz="0" w:space="0" w:color="auto"/>
            <w:bottom w:val="none" w:sz="0" w:space="0" w:color="auto"/>
            <w:right w:val="none" w:sz="0" w:space="0" w:color="auto"/>
          </w:divBdr>
          <w:divsChild>
            <w:div w:id="814299293">
              <w:marLeft w:val="0"/>
              <w:marRight w:val="0"/>
              <w:marTop w:val="0"/>
              <w:marBottom w:val="0"/>
              <w:divBdr>
                <w:top w:val="none" w:sz="0" w:space="0" w:color="auto"/>
                <w:left w:val="none" w:sz="0" w:space="0" w:color="auto"/>
                <w:bottom w:val="none" w:sz="0" w:space="0" w:color="auto"/>
                <w:right w:val="none" w:sz="0" w:space="0" w:color="auto"/>
              </w:divBdr>
            </w:div>
          </w:divsChild>
        </w:div>
        <w:div w:id="1485274770">
          <w:marLeft w:val="0"/>
          <w:marRight w:val="0"/>
          <w:marTop w:val="0"/>
          <w:marBottom w:val="0"/>
          <w:divBdr>
            <w:top w:val="none" w:sz="0" w:space="0" w:color="auto"/>
            <w:left w:val="none" w:sz="0" w:space="0" w:color="auto"/>
            <w:bottom w:val="none" w:sz="0" w:space="0" w:color="auto"/>
            <w:right w:val="none" w:sz="0" w:space="0" w:color="auto"/>
          </w:divBdr>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904176072">
          <w:marLeft w:val="0"/>
          <w:marRight w:val="0"/>
          <w:marTop w:val="0"/>
          <w:marBottom w:val="0"/>
          <w:divBdr>
            <w:top w:val="none" w:sz="0" w:space="0" w:color="auto"/>
            <w:left w:val="none" w:sz="0" w:space="0" w:color="auto"/>
            <w:bottom w:val="none" w:sz="0" w:space="0" w:color="auto"/>
            <w:right w:val="none" w:sz="0" w:space="0" w:color="auto"/>
          </w:divBdr>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054549">
          <w:marLeft w:val="0"/>
          <w:marRight w:val="0"/>
          <w:marTop w:val="300"/>
          <w:marBottom w:val="0"/>
          <w:divBdr>
            <w:top w:val="none" w:sz="0" w:space="0" w:color="auto"/>
            <w:left w:val="none" w:sz="0" w:space="0" w:color="auto"/>
            <w:bottom w:val="none" w:sz="0" w:space="0" w:color="auto"/>
            <w:right w:val="none" w:sz="0" w:space="0" w:color="auto"/>
          </w:divBdr>
          <w:divsChild>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861015761">
          <w:marLeft w:val="0"/>
          <w:marRight w:val="0"/>
          <w:marTop w:val="0"/>
          <w:marBottom w:val="0"/>
          <w:divBdr>
            <w:top w:val="none" w:sz="0" w:space="0" w:color="auto"/>
            <w:left w:val="none" w:sz="0" w:space="0" w:color="auto"/>
            <w:bottom w:val="none" w:sz="0" w:space="0" w:color="auto"/>
            <w:right w:val="none" w:sz="0" w:space="0" w:color="auto"/>
          </w:divBdr>
        </w:div>
        <w:div w:id="2115977362">
          <w:marLeft w:val="0"/>
          <w:marRight w:val="0"/>
          <w:marTop w:val="0"/>
          <w:marBottom w:val="0"/>
          <w:divBdr>
            <w:top w:val="none" w:sz="0" w:space="0" w:color="auto"/>
            <w:left w:val="none" w:sz="0" w:space="0" w:color="auto"/>
            <w:bottom w:val="none" w:sz="0" w:space="0" w:color="auto"/>
            <w:right w:val="none" w:sz="0" w:space="0" w:color="auto"/>
          </w:divBdr>
          <w:divsChild>
            <w:div w:id="51657902">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292978288">
          <w:marLeft w:val="0"/>
          <w:marRight w:val="0"/>
          <w:marTop w:val="0"/>
          <w:marBottom w:val="0"/>
          <w:divBdr>
            <w:top w:val="none" w:sz="0" w:space="0" w:color="auto"/>
            <w:left w:val="none" w:sz="0" w:space="0" w:color="auto"/>
            <w:bottom w:val="none" w:sz="0" w:space="0" w:color="auto"/>
            <w:right w:val="none" w:sz="0" w:space="0" w:color="auto"/>
          </w:divBdr>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 w:id="1997762408">
          <w:marLeft w:val="0"/>
          <w:marRight w:val="0"/>
          <w:marTop w:val="0"/>
          <w:marBottom w:val="0"/>
          <w:divBdr>
            <w:top w:val="none" w:sz="0" w:space="0" w:color="auto"/>
            <w:left w:val="none" w:sz="0" w:space="0" w:color="auto"/>
            <w:bottom w:val="none" w:sz="0" w:space="0" w:color="auto"/>
            <w:right w:val="none" w:sz="0" w:space="0" w:color="auto"/>
          </w:divBdr>
          <w:divsChild>
            <w:div w:id="630863829">
              <w:marLeft w:val="0"/>
              <w:marRight w:val="0"/>
              <w:marTop w:val="0"/>
              <w:marBottom w:val="0"/>
              <w:divBdr>
                <w:top w:val="none" w:sz="0" w:space="0" w:color="auto"/>
                <w:left w:val="none" w:sz="0" w:space="0" w:color="auto"/>
                <w:bottom w:val="none" w:sz="0" w:space="0" w:color="auto"/>
                <w:right w:val="none" w:sz="0" w:space="0" w:color="auto"/>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198765839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1905989983">
          <w:marLeft w:val="0"/>
          <w:marRight w:val="0"/>
          <w:marTop w:val="0"/>
          <w:marBottom w:val="0"/>
          <w:divBdr>
            <w:top w:val="none" w:sz="0" w:space="0" w:color="auto"/>
            <w:left w:val="none" w:sz="0" w:space="0" w:color="auto"/>
            <w:bottom w:val="none" w:sz="0" w:space="0" w:color="auto"/>
            <w:right w:val="none" w:sz="0" w:space="0" w:color="auto"/>
          </w:divBdr>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277">
          <w:marLeft w:val="0"/>
          <w:marRight w:val="0"/>
          <w:marTop w:val="300"/>
          <w:marBottom w:val="0"/>
          <w:divBdr>
            <w:top w:val="none" w:sz="0" w:space="0" w:color="auto"/>
            <w:left w:val="none" w:sz="0" w:space="0" w:color="auto"/>
            <w:bottom w:val="none" w:sz="0" w:space="0" w:color="auto"/>
            <w:right w:val="none" w:sz="0" w:space="0" w:color="auto"/>
          </w:divBdr>
          <w:divsChild>
            <w:div w:id="2112701488">
              <w:marLeft w:val="0"/>
              <w:marRight w:val="0"/>
              <w:marTop w:val="0"/>
              <w:marBottom w:val="0"/>
              <w:divBdr>
                <w:top w:val="none" w:sz="0" w:space="0" w:color="auto"/>
                <w:left w:val="none" w:sz="0" w:space="0" w:color="auto"/>
                <w:bottom w:val="none" w:sz="0" w:space="0" w:color="auto"/>
                <w:right w:val="none" w:sz="0" w:space="0" w:color="auto"/>
              </w:divBdr>
              <w:divsChild>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sChild>
        <w:div w:id="1372339986">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sChild>
            <w:div w:id="887109226">
              <w:marLeft w:val="0"/>
              <w:marRight w:val="0"/>
              <w:marTop w:val="0"/>
              <w:marBottom w:val="0"/>
              <w:divBdr>
                <w:top w:val="none" w:sz="0" w:space="0" w:color="auto"/>
                <w:left w:val="none" w:sz="0" w:space="0" w:color="auto"/>
                <w:bottom w:val="none" w:sz="0" w:space="0" w:color="auto"/>
                <w:right w:val="none" w:sz="0" w:space="0" w:color="auto"/>
              </w:divBdr>
            </w:div>
          </w:divsChild>
        </w:div>
        <w:div w:id="447048021">
          <w:marLeft w:val="0"/>
          <w:marRight w:val="0"/>
          <w:marTop w:val="0"/>
          <w:marBottom w:val="0"/>
          <w:divBdr>
            <w:top w:val="none" w:sz="0" w:space="0" w:color="auto"/>
            <w:left w:val="none" w:sz="0" w:space="0" w:color="auto"/>
            <w:bottom w:val="none" w:sz="0" w:space="0" w:color="auto"/>
            <w:right w:val="none" w:sz="0" w:space="0" w:color="auto"/>
          </w:divBdr>
        </w:div>
        <w:div w:id="1231581309">
          <w:marLeft w:val="0"/>
          <w:marRight w:val="0"/>
          <w:marTop w:val="0"/>
          <w:marBottom w:val="0"/>
          <w:divBdr>
            <w:top w:val="none" w:sz="0" w:space="0" w:color="auto"/>
            <w:left w:val="none" w:sz="0" w:space="0" w:color="auto"/>
            <w:bottom w:val="none" w:sz="0" w:space="0" w:color="auto"/>
            <w:right w:val="none" w:sz="0" w:space="0" w:color="auto"/>
          </w:divBdr>
          <w:divsChild>
            <w:div w:id="392854749">
              <w:marLeft w:val="0"/>
              <w:marRight w:val="0"/>
              <w:marTop w:val="0"/>
              <w:marBottom w:val="0"/>
              <w:divBdr>
                <w:top w:val="none" w:sz="0" w:space="0" w:color="auto"/>
                <w:left w:val="none" w:sz="0" w:space="0" w:color="auto"/>
                <w:bottom w:val="none" w:sz="0" w:space="0" w:color="auto"/>
                <w:right w:val="none" w:sz="0" w:space="0" w:color="auto"/>
              </w:divBdr>
            </w:div>
          </w:divsChild>
        </w:div>
        <w:div w:id="502402747">
          <w:marLeft w:val="0"/>
          <w:marRight w:val="0"/>
          <w:marTop w:val="0"/>
          <w:marBottom w:val="0"/>
          <w:divBdr>
            <w:top w:val="none" w:sz="0" w:space="0" w:color="auto"/>
            <w:left w:val="none" w:sz="0" w:space="0" w:color="auto"/>
            <w:bottom w:val="none" w:sz="0" w:space="0" w:color="auto"/>
            <w:right w:val="none" w:sz="0" w:space="0" w:color="auto"/>
          </w:divBdr>
        </w:div>
        <w:div w:id="855923539">
          <w:marLeft w:val="0"/>
          <w:marRight w:val="0"/>
          <w:marTop w:val="0"/>
          <w:marBottom w:val="0"/>
          <w:divBdr>
            <w:top w:val="none" w:sz="0" w:space="0" w:color="auto"/>
            <w:left w:val="none" w:sz="0" w:space="0" w:color="auto"/>
            <w:bottom w:val="none" w:sz="0" w:space="0" w:color="auto"/>
            <w:right w:val="none" w:sz="0" w:space="0" w:color="auto"/>
          </w:divBdr>
          <w:divsChild>
            <w:div w:id="800535537">
              <w:marLeft w:val="0"/>
              <w:marRight w:val="0"/>
              <w:marTop w:val="0"/>
              <w:marBottom w:val="0"/>
              <w:divBdr>
                <w:top w:val="none" w:sz="0" w:space="0" w:color="auto"/>
                <w:left w:val="none" w:sz="0" w:space="0" w:color="auto"/>
                <w:bottom w:val="none" w:sz="0" w:space="0" w:color="auto"/>
                <w:right w:val="none" w:sz="0" w:space="0" w:color="auto"/>
              </w:divBdr>
            </w:div>
          </w:divsChild>
        </w:div>
        <w:div w:id="576784719">
          <w:marLeft w:val="0"/>
          <w:marRight w:val="0"/>
          <w:marTop w:val="0"/>
          <w:marBottom w:val="0"/>
          <w:divBdr>
            <w:top w:val="none" w:sz="0" w:space="0" w:color="auto"/>
            <w:left w:val="none" w:sz="0" w:space="0" w:color="auto"/>
            <w:bottom w:val="none" w:sz="0" w:space="0" w:color="auto"/>
            <w:right w:val="none" w:sz="0" w:space="0" w:color="auto"/>
          </w:divBdr>
        </w:div>
        <w:div w:id="845364939">
          <w:marLeft w:val="0"/>
          <w:marRight w:val="0"/>
          <w:marTop w:val="0"/>
          <w:marBottom w:val="0"/>
          <w:divBdr>
            <w:top w:val="none" w:sz="0" w:space="0" w:color="auto"/>
            <w:left w:val="none" w:sz="0" w:space="0" w:color="auto"/>
            <w:bottom w:val="none" w:sz="0" w:space="0" w:color="auto"/>
            <w:right w:val="none" w:sz="0" w:space="0" w:color="auto"/>
          </w:divBdr>
          <w:divsChild>
            <w:div w:id="425539803">
              <w:marLeft w:val="0"/>
              <w:marRight w:val="0"/>
              <w:marTop w:val="0"/>
              <w:marBottom w:val="0"/>
              <w:divBdr>
                <w:top w:val="none" w:sz="0" w:space="0" w:color="auto"/>
                <w:left w:val="none" w:sz="0" w:space="0" w:color="auto"/>
                <w:bottom w:val="none" w:sz="0" w:space="0" w:color="auto"/>
                <w:right w:val="none" w:sz="0" w:space="0" w:color="auto"/>
              </w:divBdr>
            </w:div>
          </w:divsChild>
        </w:div>
        <w:div w:id="147985485">
          <w:marLeft w:val="0"/>
          <w:marRight w:val="0"/>
          <w:marTop w:val="0"/>
          <w:marBottom w:val="0"/>
          <w:divBdr>
            <w:top w:val="none" w:sz="0" w:space="0" w:color="auto"/>
            <w:left w:val="none" w:sz="0" w:space="0" w:color="auto"/>
            <w:bottom w:val="none" w:sz="0" w:space="0" w:color="auto"/>
            <w:right w:val="none" w:sz="0" w:space="0" w:color="auto"/>
          </w:divBdr>
        </w:div>
        <w:div w:id="375861404">
          <w:marLeft w:val="0"/>
          <w:marRight w:val="0"/>
          <w:marTop w:val="0"/>
          <w:marBottom w:val="0"/>
          <w:divBdr>
            <w:top w:val="none" w:sz="0" w:space="0" w:color="auto"/>
            <w:left w:val="none" w:sz="0" w:space="0" w:color="auto"/>
            <w:bottom w:val="none" w:sz="0" w:space="0" w:color="auto"/>
            <w:right w:val="none" w:sz="0" w:space="0" w:color="auto"/>
          </w:divBdr>
          <w:divsChild>
            <w:div w:id="1393893589">
              <w:marLeft w:val="0"/>
              <w:marRight w:val="0"/>
              <w:marTop w:val="0"/>
              <w:marBottom w:val="0"/>
              <w:divBdr>
                <w:top w:val="none" w:sz="0" w:space="0" w:color="auto"/>
                <w:left w:val="none" w:sz="0" w:space="0" w:color="auto"/>
                <w:bottom w:val="none" w:sz="0" w:space="0" w:color="auto"/>
                <w:right w:val="none" w:sz="0" w:space="0" w:color="auto"/>
              </w:divBdr>
            </w:div>
          </w:divsChild>
        </w:div>
        <w:div w:id="1769109377">
          <w:marLeft w:val="0"/>
          <w:marRight w:val="0"/>
          <w:marTop w:val="0"/>
          <w:marBottom w:val="0"/>
          <w:divBdr>
            <w:top w:val="none" w:sz="0" w:space="0" w:color="auto"/>
            <w:left w:val="none" w:sz="0" w:space="0" w:color="auto"/>
            <w:bottom w:val="none" w:sz="0" w:space="0" w:color="auto"/>
            <w:right w:val="none" w:sz="0" w:space="0" w:color="auto"/>
          </w:divBdr>
        </w:div>
        <w:div w:id="1030497449">
          <w:marLeft w:val="0"/>
          <w:marRight w:val="0"/>
          <w:marTop w:val="0"/>
          <w:marBottom w:val="0"/>
          <w:divBdr>
            <w:top w:val="none" w:sz="0" w:space="0" w:color="auto"/>
            <w:left w:val="none" w:sz="0" w:space="0" w:color="auto"/>
            <w:bottom w:val="none" w:sz="0" w:space="0" w:color="auto"/>
            <w:right w:val="none" w:sz="0" w:space="0" w:color="auto"/>
          </w:divBdr>
          <w:divsChild>
            <w:div w:id="1017075536">
              <w:marLeft w:val="0"/>
              <w:marRight w:val="0"/>
              <w:marTop w:val="0"/>
              <w:marBottom w:val="0"/>
              <w:divBdr>
                <w:top w:val="none" w:sz="0" w:space="0" w:color="auto"/>
                <w:left w:val="none" w:sz="0" w:space="0" w:color="auto"/>
                <w:bottom w:val="none" w:sz="0" w:space="0" w:color="auto"/>
                <w:right w:val="none" w:sz="0" w:space="0" w:color="auto"/>
              </w:divBdr>
            </w:div>
          </w:divsChild>
        </w:div>
        <w:div w:id="114910280">
          <w:marLeft w:val="0"/>
          <w:marRight w:val="0"/>
          <w:marTop w:val="0"/>
          <w:marBottom w:val="0"/>
          <w:divBdr>
            <w:top w:val="none" w:sz="0" w:space="0" w:color="auto"/>
            <w:left w:val="none" w:sz="0" w:space="0" w:color="auto"/>
            <w:bottom w:val="none" w:sz="0" w:space="0" w:color="auto"/>
            <w:right w:val="none" w:sz="0" w:space="0" w:color="auto"/>
          </w:divBdr>
        </w:div>
        <w:div w:id="1970698834">
          <w:marLeft w:val="0"/>
          <w:marRight w:val="0"/>
          <w:marTop w:val="0"/>
          <w:marBottom w:val="0"/>
          <w:divBdr>
            <w:top w:val="none" w:sz="0" w:space="0" w:color="auto"/>
            <w:left w:val="none" w:sz="0" w:space="0" w:color="auto"/>
            <w:bottom w:val="none" w:sz="0" w:space="0" w:color="auto"/>
            <w:right w:val="none" w:sz="0" w:space="0" w:color="auto"/>
          </w:divBdr>
          <w:divsChild>
            <w:div w:id="1463883350">
              <w:marLeft w:val="0"/>
              <w:marRight w:val="0"/>
              <w:marTop w:val="0"/>
              <w:marBottom w:val="0"/>
              <w:divBdr>
                <w:top w:val="none" w:sz="0" w:space="0" w:color="auto"/>
                <w:left w:val="none" w:sz="0" w:space="0" w:color="auto"/>
                <w:bottom w:val="none" w:sz="0" w:space="0" w:color="auto"/>
                <w:right w:val="none" w:sz="0" w:space="0" w:color="auto"/>
              </w:divBdr>
            </w:div>
          </w:divsChild>
        </w:div>
        <w:div w:id="1308632429">
          <w:marLeft w:val="0"/>
          <w:marRight w:val="0"/>
          <w:marTop w:val="300"/>
          <w:marBottom w:val="0"/>
          <w:divBdr>
            <w:top w:val="none" w:sz="0" w:space="0" w:color="auto"/>
            <w:left w:val="none" w:sz="0" w:space="0" w:color="auto"/>
            <w:bottom w:val="none" w:sz="0" w:space="0" w:color="auto"/>
            <w:right w:val="none" w:sz="0" w:space="0" w:color="auto"/>
          </w:divBdr>
          <w:divsChild>
            <w:div w:id="1566449641">
              <w:marLeft w:val="0"/>
              <w:marRight w:val="0"/>
              <w:marTop w:val="0"/>
              <w:marBottom w:val="0"/>
              <w:divBdr>
                <w:top w:val="none" w:sz="0" w:space="0" w:color="auto"/>
                <w:left w:val="none" w:sz="0" w:space="0" w:color="auto"/>
                <w:bottom w:val="none" w:sz="0" w:space="0" w:color="auto"/>
                <w:right w:val="none" w:sz="0" w:space="0" w:color="auto"/>
              </w:divBdr>
              <w:divsChild>
                <w:div w:id="9978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037420">
          <w:marLeft w:val="0"/>
          <w:marRight w:val="0"/>
          <w:marTop w:val="300"/>
          <w:marBottom w:val="0"/>
          <w:divBdr>
            <w:top w:val="none" w:sz="0" w:space="0" w:color="auto"/>
            <w:left w:val="none" w:sz="0" w:space="0" w:color="auto"/>
            <w:bottom w:val="none" w:sz="0" w:space="0" w:color="auto"/>
            <w:right w:val="none" w:sz="0" w:space="0" w:color="auto"/>
          </w:divBdr>
          <w:divsChild>
            <w:div w:id="1444884553">
              <w:marLeft w:val="0"/>
              <w:marRight w:val="0"/>
              <w:marTop w:val="0"/>
              <w:marBottom w:val="0"/>
              <w:divBdr>
                <w:top w:val="none" w:sz="0" w:space="0" w:color="auto"/>
                <w:left w:val="none" w:sz="0" w:space="0" w:color="auto"/>
                <w:bottom w:val="none" w:sz="0" w:space="0" w:color="auto"/>
                <w:right w:val="none" w:sz="0" w:space="0" w:color="auto"/>
              </w:divBdr>
              <w:divsChild>
                <w:div w:id="14643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376431">
          <w:marLeft w:val="0"/>
          <w:marRight w:val="0"/>
          <w:marTop w:val="300"/>
          <w:marBottom w:val="0"/>
          <w:divBdr>
            <w:top w:val="none" w:sz="0" w:space="0" w:color="auto"/>
            <w:left w:val="none" w:sz="0" w:space="0" w:color="auto"/>
            <w:bottom w:val="none" w:sz="0" w:space="0" w:color="auto"/>
            <w:right w:val="none" w:sz="0" w:space="0" w:color="auto"/>
          </w:divBdr>
          <w:divsChild>
            <w:div w:id="1480265923">
              <w:marLeft w:val="0"/>
              <w:marRight w:val="0"/>
              <w:marTop w:val="0"/>
              <w:marBottom w:val="0"/>
              <w:divBdr>
                <w:top w:val="none" w:sz="0" w:space="0" w:color="auto"/>
                <w:left w:val="none" w:sz="0" w:space="0" w:color="auto"/>
                <w:bottom w:val="none" w:sz="0" w:space="0" w:color="auto"/>
                <w:right w:val="none" w:sz="0" w:space="0" w:color="auto"/>
              </w:divBdr>
              <w:divsChild>
                <w:div w:id="61394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865184">
          <w:marLeft w:val="0"/>
          <w:marRight w:val="0"/>
          <w:marTop w:val="300"/>
          <w:marBottom w:val="0"/>
          <w:divBdr>
            <w:top w:val="none" w:sz="0" w:space="0" w:color="auto"/>
            <w:left w:val="none" w:sz="0" w:space="0" w:color="auto"/>
            <w:bottom w:val="none" w:sz="0" w:space="0" w:color="auto"/>
            <w:right w:val="none" w:sz="0" w:space="0" w:color="auto"/>
          </w:divBdr>
          <w:divsChild>
            <w:div w:id="471871965">
              <w:marLeft w:val="0"/>
              <w:marRight w:val="0"/>
              <w:marTop w:val="0"/>
              <w:marBottom w:val="0"/>
              <w:divBdr>
                <w:top w:val="none" w:sz="0" w:space="0" w:color="auto"/>
                <w:left w:val="none" w:sz="0" w:space="0" w:color="auto"/>
                <w:bottom w:val="none" w:sz="0" w:space="0" w:color="auto"/>
                <w:right w:val="none" w:sz="0" w:space="0" w:color="auto"/>
              </w:divBdr>
              <w:divsChild>
                <w:div w:id="87061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1799908935">
          <w:marLeft w:val="0"/>
          <w:marRight w:val="0"/>
          <w:marTop w:val="0"/>
          <w:marBottom w:val="0"/>
          <w:divBdr>
            <w:top w:val="none" w:sz="0" w:space="0" w:color="auto"/>
            <w:left w:val="none" w:sz="0" w:space="0" w:color="auto"/>
            <w:bottom w:val="none" w:sz="0" w:space="0" w:color="auto"/>
            <w:right w:val="none" w:sz="0" w:space="0" w:color="auto"/>
          </w:divBdr>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796867071">
          <w:marLeft w:val="0"/>
          <w:marRight w:val="0"/>
          <w:marTop w:val="0"/>
          <w:marBottom w:val="0"/>
          <w:divBdr>
            <w:top w:val="none" w:sz="0" w:space="0" w:color="auto"/>
            <w:left w:val="none" w:sz="0" w:space="0" w:color="auto"/>
            <w:bottom w:val="none" w:sz="0" w:space="0" w:color="auto"/>
            <w:right w:val="none" w:sz="0" w:space="0" w:color="auto"/>
          </w:divBdr>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2105489958">
          <w:marLeft w:val="0"/>
          <w:marRight w:val="0"/>
          <w:marTop w:val="0"/>
          <w:marBottom w:val="0"/>
          <w:divBdr>
            <w:top w:val="none" w:sz="0" w:space="0" w:color="auto"/>
            <w:left w:val="none" w:sz="0" w:space="0" w:color="auto"/>
            <w:bottom w:val="none" w:sz="0" w:space="0" w:color="auto"/>
            <w:right w:val="none" w:sz="0" w:space="0" w:color="auto"/>
          </w:divBdr>
          <w:divsChild>
            <w:div w:id="1710765897">
              <w:marLeft w:val="0"/>
              <w:marRight w:val="0"/>
              <w:marTop w:val="0"/>
              <w:marBottom w:val="0"/>
              <w:divBdr>
                <w:top w:val="none" w:sz="0" w:space="0" w:color="auto"/>
                <w:left w:val="none" w:sz="0" w:space="0" w:color="auto"/>
                <w:bottom w:val="none" w:sz="0" w:space="0" w:color="auto"/>
                <w:right w:val="none" w:sz="0" w:space="0" w:color="auto"/>
              </w:divBdr>
            </w:div>
          </w:divsChild>
        </w:div>
        <w:div w:id="1612083734">
          <w:marLeft w:val="0"/>
          <w:marRight w:val="0"/>
          <w:marTop w:val="0"/>
          <w:marBottom w:val="0"/>
          <w:divBdr>
            <w:top w:val="none" w:sz="0" w:space="0" w:color="auto"/>
            <w:left w:val="none" w:sz="0" w:space="0" w:color="auto"/>
            <w:bottom w:val="none" w:sz="0" w:space="0" w:color="auto"/>
            <w:right w:val="none" w:sz="0" w:space="0" w:color="auto"/>
          </w:divBdr>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2083018292">
          <w:marLeft w:val="0"/>
          <w:marRight w:val="0"/>
          <w:marTop w:val="0"/>
          <w:marBottom w:val="0"/>
          <w:divBdr>
            <w:top w:val="none" w:sz="0" w:space="0" w:color="auto"/>
            <w:left w:val="none" w:sz="0" w:space="0" w:color="auto"/>
            <w:bottom w:val="none" w:sz="0" w:space="0" w:color="auto"/>
            <w:right w:val="none" w:sz="0" w:space="0" w:color="auto"/>
          </w:divBdr>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398214">
          <w:marLeft w:val="0"/>
          <w:marRight w:val="0"/>
          <w:marTop w:val="300"/>
          <w:marBottom w:val="0"/>
          <w:divBdr>
            <w:top w:val="none" w:sz="0" w:space="0" w:color="auto"/>
            <w:left w:val="none" w:sz="0" w:space="0" w:color="auto"/>
            <w:bottom w:val="none" w:sz="0" w:space="0" w:color="auto"/>
            <w:right w:val="none" w:sz="0" w:space="0" w:color="auto"/>
          </w:divBdr>
          <w:divsChild>
            <w:div w:id="1918054289">
              <w:marLeft w:val="0"/>
              <w:marRight w:val="0"/>
              <w:marTop w:val="0"/>
              <w:marBottom w:val="0"/>
              <w:divBdr>
                <w:top w:val="none" w:sz="0" w:space="0" w:color="auto"/>
                <w:left w:val="none" w:sz="0" w:space="0" w:color="auto"/>
                <w:bottom w:val="none" w:sz="0" w:space="0" w:color="auto"/>
                <w:right w:val="none" w:sz="0" w:space="0" w:color="auto"/>
              </w:divBdr>
              <w:divsChild>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5159">
      <w:bodyDiv w:val="1"/>
      <w:marLeft w:val="0"/>
      <w:marRight w:val="0"/>
      <w:marTop w:val="0"/>
      <w:marBottom w:val="0"/>
      <w:divBdr>
        <w:top w:val="none" w:sz="0" w:space="0" w:color="auto"/>
        <w:left w:val="none" w:sz="0" w:space="0" w:color="auto"/>
        <w:bottom w:val="none" w:sz="0" w:space="0" w:color="auto"/>
        <w:right w:val="none" w:sz="0" w:space="0" w:color="auto"/>
      </w:divBdr>
      <w:divsChild>
        <w:div w:id="1688367481">
          <w:marLeft w:val="0"/>
          <w:marRight w:val="0"/>
          <w:marTop w:val="0"/>
          <w:marBottom w:val="0"/>
          <w:divBdr>
            <w:top w:val="none" w:sz="0" w:space="0" w:color="auto"/>
            <w:left w:val="none" w:sz="0" w:space="0" w:color="auto"/>
            <w:bottom w:val="none" w:sz="0" w:space="0" w:color="auto"/>
            <w:right w:val="none" w:sz="0" w:space="0" w:color="auto"/>
          </w:divBdr>
        </w:div>
        <w:div w:id="968508582">
          <w:marLeft w:val="0"/>
          <w:marRight w:val="0"/>
          <w:marTop w:val="0"/>
          <w:marBottom w:val="0"/>
          <w:divBdr>
            <w:top w:val="none" w:sz="0" w:space="0" w:color="auto"/>
            <w:left w:val="none" w:sz="0" w:space="0" w:color="auto"/>
            <w:bottom w:val="none" w:sz="0" w:space="0" w:color="auto"/>
            <w:right w:val="none" w:sz="0" w:space="0" w:color="auto"/>
          </w:divBdr>
          <w:divsChild>
            <w:div w:id="1790010647">
              <w:marLeft w:val="0"/>
              <w:marRight w:val="0"/>
              <w:marTop w:val="0"/>
              <w:marBottom w:val="0"/>
              <w:divBdr>
                <w:top w:val="none" w:sz="0" w:space="0" w:color="auto"/>
                <w:left w:val="none" w:sz="0" w:space="0" w:color="auto"/>
                <w:bottom w:val="none" w:sz="0" w:space="0" w:color="auto"/>
                <w:right w:val="none" w:sz="0" w:space="0" w:color="auto"/>
              </w:divBdr>
            </w:div>
          </w:divsChild>
        </w:div>
        <w:div w:id="1138258780">
          <w:marLeft w:val="0"/>
          <w:marRight w:val="0"/>
          <w:marTop w:val="0"/>
          <w:marBottom w:val="0"/>
          <w:divBdr>
            <w:top w:val="none" w:sz="0" w:space="0" w:color="auto"/>
            <w:left w:val="none" w:sz="0" w:space="0" w:color="auto"/>
            <w:bottom w:val="none" w:sz="0" w:space="0" w:color="auto"/>
            <w:right w:val="none" w:sz="0" w:space="0" w:color="auto"/>
          </w:divBdr>
        </w:div>
        <w:div w:id="2117602628">
          <w:marLeft w:val="0"/>
          <w:marRight w:val="0"/>
          <w:marTop w:val="0"/>
          <w:marBottom w:val="0"/>
          <w:divBdr>
            <w:top w:val="none" w:sz="0" w:space="0" w:color="auto"/>
            <w:left w:val="none" w:sz="0" w:space="0" w:color="auto"/>
            <w:bottom w:val="none" w:sz="0" w:space="0" w:color="auto"/>
            <w:right w:val="none" w:sz="0" w:space="0" w:color="auto"/>
          </w:divBdr>
          <w:divsChild>
            <w:div w:id="777532439">
              <w:marLeft w:val="0"/>
              <w:marRight w:val="0"/>
              <w:marTop w:val="0"/>
              <w:marBottom w:val="0"/>
              <w:divBdr>
                <w:top w:val="none" w:sz="0" w:space="0" w:color="auto"/>
                <w:left w:val="none" w:sz="0" w:space="0" w:color="auto"/>
                <w:bottom w:val="none" w:sz="0" w:space="0" w:color="auto"/>
                <w:right w:val="none" w:sz="0" w:space="0" w:color="auto"/>
              </w:divBdr>
            </w:div>
          </w:divsChild>
        </w:div>
        <w:div w:id="1737899377">
          <w:marLeft w:val="0"/>
          <w:marRight w:val="0"/>
          <w:marTop w:val="0"/>
          <w:marBottom w:val="0"/>
          <w:divBdr>
            <w:top w:val="none" w:sz="0" w:space="0" w:color="auto"/>
            <w:left w:val="none" w:sz="0" w:space="0" w:color="auto"/>
            <w:bottom w:val="none" w:sz="0" w:space="0" w:color="auto"/>
            <w:right w:val="none" w:sz="0" w:space="0" w:color="auto"/>
          </w:divBdr>
        </w:div>
        <w:div w:id="906377183">
          <w:marLeft w:val="0"/>
          <w:marRight w:val="0"/>
          <w:marTop w:val="0"/>
          <w:marBottom w:val="0"/>
          <w:divBdr>
            <w:top w:val="none" w:sz="0" w:space="0" w:color="auto"/>
            <w:left w:val="none" w:sz="0" w:space="0" w:color="auto"/>
            <w:bottom w:val="none" w:sz="0" w:space="0" w:color="auto"/>
            <w:right w:val="none" w:sz="0" w:space="0" w:color="auto"/>
          </w:divBdr>
          <w:divsChild>
            <w:div w:id="619259771">
              <w:marLeft w:val="0"/>
              <w:marRight w:val="0"/>
              <w:marTop w:val="0"/>
              <w:marBottom w:val="0"/>
              <w:divBdr>
                <w:top w:val="none" w:sz="0" w:space="0" w:color="auto"/>
                <w:left w:val="none" w:sz="0" w:space="0" w:color="auto"/>
                <w:bottom w:val="none" w:sz="0" w:space="0" w:color="auto"/>
                <w:right w:val="none" w:sz="0" w:space="0" w:color="auto"/>
              </w:divBdr>
            </w:div>
          </w:divsChild>
        </w:div>
        <w:div w:id="130948131">
          <w:marLeft w:val="0"/>
          <w:marRight w:val="0"/>
          <w:marTop w:val="0"/>
          <w:marBottom w:val="0"/>
          <w:divBdr>
            <w:top w:val="none" w:sz="0" w:space="0" w:color="auto"/>
            <w:left w:val="none" w:sz="0" w:space="0" w:color="auto"/>
            <w:bottom w:val="none" w:sz="0" w:space="0" w:color="auto"/>
            <w:right w:val="none" w:sz="0" w:space="0" w:color="auto"/>
          </w:divBdr>
        </w:div>
        <w:div w:id="1863472581">
          <w:marLeft w:val="0"/>
          <w:marRight w:val="0"/>
          <w:marTop w:val="0"/>
          <w:marBottom w:val="0"/>
          <w:divBdr>
            <w:top w:val="none" w:sz="0" w:space="0" w:color="auto"/>
            <w:left w:val="none" w:sz="0" w:space="0" w:color="auto"/>
            <w:bottom w:val="none" w:sz="0" w:space="0" w:color="auto"/>
            <w:right w:val="none" w:sz="0" w:space="0" w:color="auto"/>
          </w:divBdr>
          <w:divsChild>
            <w:div w:id="1921744661">
              <w:marLeft w:val="0"/>
              <w:marRight w:val="0"/>
              <w:marTop w:val="0"/>
              <w:marBottom w:val="0"/>
              <w:divBdr>
                <w:top w:val="none" w:sz="0" w:space="0" w:color="auto"/>
                <w:left w:val="none" w:sz="0" w:space="0" w:color="auto"/>
                <w:bottom w:val="none" w:sz="0" w:space="0" w:color="auto"/>
                <w:right w:val="none" w:sz="0" w:space="0" w:color="auto"/>
              </w:divBdr>
            </w:div>
          </w:divsChild>
        </w:div>
        <w:div w:id="1993215377">
          <w:marLeft w:val="0"/>
          <w:marRight w:val="0"/>
          <w:marTop w:val="0"/>
          <w:marBottom w:val="0"/>
          <w:divBdr>
            <w:top w:val="none" w:sz="0" w:space="0" w:color="auto"/>
            <w:left w:val="none" w:sz="0" w:space="0" w:color="auto"/>
            <w:bottom w:val="none" w:sz="0" w:space="0" w:color="auto"/>
            <w:right w:val="none" w:sz="0" w:space="0" w:color="auto"/>
          </w:divBdr>
        </w:div>
        <w:div w:id="2112310590">
          <w:marLeft w:val="0"/>
          <w:marRight w:val="0"/>
          <w:marTop w:val="0"/>
          <w:marBottom w:val="0"/>
          <w:divBdr>
            <w:top w:val="none" w:sz="0" w:space="0" w:color="auto"/>
            <w:left w:val="none" w:sz="0" w:space="0" w:color="auto"/>
            <w:bottom w:val="none" w:sz="0" w:space="0" w:color="auto"/>
            <w:right w:val="none" w:sz="0" w:space="0" w:color="auto"/>
          </w:divBdr>
          <w:divsChild>
            <w:div w:id="1913659541">
              <w:marLeft w:val="0"/>
              <w:marRight w:val="0"/>
              <w:marTop w:val="0"/>
              <w:marBottom w:val="0"/>
              <w:divBdr>
                <w:top w:val="none" w:sz="0" w:space="0" w:color="auto"/>
                <w:left w:val="none" w:sz="0" w:space="0" w:color="auto"/>
                <w:bottom w:val="none" w:sz="0" w:space="0" w:color="auto"/>
                <w:right w:val="none" w:sz="0" w:space="0" w:color="auto"/>
              </w:divBdr>
            </w:div>
          </w:divsChild>
        </w:div>
        <w:div w:id="1743143029">
          <w:marLeft w:val="0"/>
          <w:marRight w:val="0"/>
          <w:marTop w:val="0"/>
          <w:marBottom w:val="0"/>
          <w:divBdr>
            <w:top w:val="none" w:sz="0" w:space="0" w:color="auto"/>
            <w:left w:val="none" w:sz="0" w:space="0" w:color="auto"/>
            <w:bottom w:val="none" w:sz="0" w:space="0" w:color="auto"/>
            <w:right w:val="none" w:sz="0" w:space="0" w:color="auto"/>
          </w:divBdr>
        </w:div>
        <w:div w:id="1013455164">
          <w:marLeft w:val="0"/>
          <w:marRight w:val="0"/>
          <w:marTop w:val="0"/>
          <w:marBottom w:val="0"/>
          <w:divBdr>
            <w:top w:val="none" w:sz="0" w:space="0" w:color="auto"/>
            <w:left w:val="none" w:sz="0" w:space="0" w:color="auto"/>
            <w:bottom w:val="none" w:sz="0" w:space="0" w:color="auto"/>
            <w:right w:val="none" w:sz="0" w:space="0" w:color="auto"/>
          </w:divBdr>
          <w:divsChild>
            <w:div w:id="1447772783">
              <w:marLeft w:val="0"/>
              <w:marRight w:val="0"/>
              <w:marTop w:val="0"/>
              <w:marBottom w:val="0"/>
              <w:divBdr>
                <w:top w:val="none" w:sz="0" w:space="0" w:color="auto"/>
                <w:left w:val="none" w:sz="0" w:space="0" w:color="auto"/>
                <w:bottom w:val="none" w:sz="0" w:space="0" w:color="auto"/>
                <w:right w:val="none" w:sz="0" w:space="0" w:color="auto"/>
              </w:divBdr>
            </w:div>
          </w:divsChild>
        </w:div>
        <w:div w:id="610280261">
          <w:marLeft w:val="0"/>
          <w:marRight w:val="0"/>
          <w:marTop w:val="0"/>
          <w:marBottom w:val="0"/>
          <w:divBdr>
            <w:top w:val="none" w:sz="0" w:space="0" w:color="auto"/>
            <w:left w:val="none" w:sz="0" w:space="0" w:color="auto"/>
            <w:bottom w:val="none" w:sz="0" w:space="0" w:color="auto"/>
            <w:right w:val="none" w:sz="0" w:space="0" w:color="auto"/>
          </w:divBdr>
        </w:div>
        <w:div w:id="306981764">
          <w:marLeft w:val="0"/>
          <w:marRight w:val="0"/>
          <w:marTop w:val="0"/>
          <w:marBottom w:val="0"/>
          <w:divBdr>
            <w:top w:val="none" w:sz="0" w:space="0" w:color="auto"/>
            <w:left w:val="none" w:sz="0" w:space="0" w:color="auto"/>
            <w:bottom w:val="none" w:sz="0" w:space="0" w:color="auto"/>
            <w:right w:val="none" w:sz="0" w:space="0" w:color="auto"/>
          </w:divBdr>
          <w:divsChild>
            <w:div w:id="446047041">
              <w:marLeft w:val="0"/>
              <w:marRight w:val="0"/>
              <w:marTop w:val="0"/>
              <w:marBottom w:val="0"/>
              <w:divBdr>
                <w:top w:val="none" w:sz="0" w:space="0" w:color="auto"/>
                <w:left w:val="none" w:sz="0" w:space="0" w:color="auto"/>
                <w:bottom w:val="none" w:sz="0" w:space="0" w:color="auto"/>
                <w:right w:val="none" w:sz="0" w:space="0" w:color="auto"/>
              </w:divBdr>
            </w:div>
          </w:divsChild>
        </w:div>
        <w:div w:id="1841843865">
          <w:marLeft w:val="0"/>
          <w:marRight w:val="0"/>
          <w:marTop w:val="300"/>
          <w:marBottom w:val="0"/>
          <w:divBdr>
            <w:top w:val="none" w:sz="0" w:space="0" w:color="auto"/>
            <w:left w:val="none" w:sz="0" w:space="0" w:color="auto"/>
            <w:bottom w:val="none" w:sz="0" w:space="0" w:color="auto"/>
            <w:right w:val="none" w:sz="0" w:space="0" w:color="auto"/>
          </w:divBdr>
          <w:divsChild>
            <w:div w:id="1404645482">
              <w:marLeft w:val="0"/>
              <w:marRight w:val="0"/>
              <w:marTop w:val="0"/>
              <w:marBottom w:val="0"/>
              <w:divBdr>
                <w:top w:val="none" w:sz="0" w:space="0" w:color="auto"/>
                <w:left w:val="none" w:sz="0" w:space="0" w:color="auto"/>
                <w:bottom w:val="none" w:sz="0" w:space="0" w:color="auto"/>
                <w:right w:val="none" w:sz="0" w:space="0" w:color="auto"/>
              </w:divBdr>
              <w:divsChild>
                <w:div w:id="184243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sChild>
                <w:div w:id="188128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33049">
          <w:marLeft w:val="0"/>
          <w:marRight w:val="0"/>
          <w:marTop w:val="300"/>
          <w:marBottom w:val="0"/>
          <w:divBdr>
            <w:top w:val="none" w:sz="0" w:space="0" w:color="auto"/>
            <w:left w:val="none" w:sz="0" w:space="0" w:color="auto"/>
            <w:bottom w:val="none" w:sz="0" w:space="0" w:color="auto"/>
            <w:right w:val="none" w:sz="0" w:space="0" w:color="auto"/>
          </w:divBdr>
          <w:divsChild>
            <w:div w:id="2139372048">
              <w:marLeft w:val="0"/>
              <w:marRight w:val="0"/>
              <w:marTop w:val="0"/>
              <w:marBottom w:val="0"/>
              <w:divBdr>
                <w:top w:val="none" w:sz="0" w:space="0" w:color="auto"/>
                <w:left w:val="none" w:sz="0" w:space="0" w:color="auto"/>
                <w:bottom w:val="none" w:sz="0" w:space="0" w:color="auto"/>
                <w:right w:val="none" w:sz="0" w:space="0" w:color="auto"/>
              </w:divBdr>
              <w:divsChild>
                <w:div w:id="188043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376261">
          <w:marLeft w:val="0"/>
          <w:marRight w:val="0"/>
          <w:marTop w:val="300"/>
          <w:marBottom w:val="0"/>
          <w:divBdr>
            <w:top w:val="none" w:sz="0" w:space="0" w:color="auto"/>
            <w:left w:val="none" w:sz="0" w:space="0" w:color="auto"/>
            <w:bottom w:val="none" w:sz="0" w:space="0" w:color="auto"/>
            <w:right w:val="none" w:sz="0" w:space="0" w:color="auto"/>
          </w:divBdr>
          <w:divsChild>
            <w:div w:id="667293423">
              <w:marLeft w:val="0"/>
              <w:marRight w:val="0"/>
              <w:marTop w:val="0"/>
              <w:marBottom w:val="0"/>
              <w:divBdr>
                <w:top w:val="none" w:sz="0" w:space="0" w:color="auto"/>
                <w:left w:val="none" w:sz="0" w:space="0" w:color="auto"/>
                <w:bottom w:val="none" w:sz="0" w:space="0" w:color="auto"/>
                <w:right w:val="none" w:sz="0" w:space="0" w:color="auto"/>
              </w:divBdr>
              <w:divsChild>
                <w:div w:id="9965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98588874">
          <w:marLeft w:val="0"/>
          <w:marRight w:val="0"/>
          <w:marTop w:val="0"/>
          <w:marBottom w:val="0"/>
          <w:divBdr>
            <w:top w:val="none" w:sz="0" w:space="0" w:color="auto"/>
            <w:left w:val="none" w:sz="0" w:space="0" w:color="auto"/>
            <w:bottom w:val="none" w:sz="0" w:space="0" w:color="auto"/>
            <w:right w:val="none" w:sz="0" w:space="0" w:color="auto"/>
          </w:divBdr>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320037453">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2070109380">
          <w:marLeft w:val="0"/>
          <w:marRight w:val="0"/>
          <w:marTop w:val="0"/>
          <w:marBottom w:val="0"/>
          <w:divBdr>
            <w:top w:val="none" w:sz="0" w:space="0" w:color="auto"/>
            <w:left w:val="none" w:sz="0" w:space="0" w:color="auto"/>
            <w:bottom w:val="none" w:sz="0" w:space="0" w:color="auto"/>
            <w:right w:val="none" w:sz="0" w:space="0" w:color="auto"/>
          </w:divBdr>
          <w:divsChild>
            <w:div w:id="945117073">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1801220117">
          <w:marLeft w:val="0"/>
          <w:marRight w:val="0"/>
          <w:marTop w:val="0"/>
          <w:marBottom w:val="0"/>
          <w:divBdr>
            <w:top w:val="none" w:sz="0" w:space="0" w:color="auto"/>
            <w:left w:val="none" w:sz="0" w:space="0" w:color="auto"/>
            <w:bottom w:val="none" w:sz="0" w:space="0" w:color="auto"/>
            <w:right w:val="none" w:sz="0" w:space="0" w:color="auto"/>
          </w:divBdr>
        </w:div>
        <w:div w:id="593365877">
          <w:marLeft w:val="0"/>
          <w:marRight w:val="0"/>
          <w:marTop w:val="0"/>
          <w:marBottom w:val="0"/>
          <w:divBdr>
            <w:top w:val="none" w:sz="0" w:space="0" w:color="auto"/>
            <w:left w:val="none" w:sz="0" w:space="0" w:color="auto"/>
            <w:bottom w:val="none" w:sz="0" w:space="0" w:color="auto"/>
            <w:right w:val="none" w:sz="0" w:space="0" w:color="auto"/>
          </w:divBdr>
          <w:divsChild>
            <w:div w:id="1902717629">
              <w:marLeft w:val="0"/>
              <w:marRight w:val="0"/>
              <w:marTop w:val="0"/>
              <w:marBottom w:val="0"/>
              <w:divBdr>
                <w:top w:val="none" w:sz="0" w:space="0" w:color="auto"/>
                <w:left w:val="none" w:sz="0" w:space="0" w:color="auto"/>
                <w:bottom w:val="none" w:sz="0" w:space="0" w:color="auto"/>
                <w:right w:val="none" w:sz="0" w:space="0" w:color="auto"/>
              </w:divBdr>
            </w:div>
          </w:divsChild>
        </w:div>
        <w:div w:id="46732299">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sChild>
            <w:div w:id="1874464227">
              <w:marLeft w:val="0"/>
              <w:marRight w:val="0"/>
              <w:marTop w:val="0"/>
              <w:marBottom w:val="0"/>
              <w:divBdr>
                <w:top w:val="none" w:sz="0" w:space="0" w:color="auto"/>
                <w:left w:val="none" w:sz="0" w:space="0" w:color="auto"/>
                <w:bottom w:val="none" w:sz="0" w:space="0" w:color="auto"/>
                <w:right w:val="none" w:sz="0" w:space="0" w:color="auto"/>
              </w:divBdr>
            </w:div>
          </w:divsChild>
        </w:div>
        <w:div w:id="1762801123">
          <w:marLeft w:val="0"/>
          <w:marRight w:val="0"/>
          <w:marTop w:val="0"/>
          <w:marBottom w:val="0"/>
          <w:divBdr>
            <w:top w:val="none" w:sz="0" w:space="0" w:color="auto"/>
            <w:left w:val="none" w:sz="0" w:space="0" w:color="auto"/>
            <w:bottom w:val="none" w:sz="0" w:space="0" w:color="auto"/>
            <w:right w:val="none" w:sz="0" w:space="0" w:color="auto"/>
          </w:divBdr>
        </w:div>
        <w:div w:id="2026513139">
          <w:marLeft w:val="0"/>
          <w:marRight w:val="0"/>
          <w:marTop w:val="0"/>
          <w:marBottom w:val="0"/>
          <w:divBdr>
            <w:top w:val="none" w:sz="0" w:space="0" w:color="auto"/>
            <w:left w:val="none" w:sz="0" w:space="0" w:color="auto"/>
            <w:bottom w:val="none" w:sz="0" w:space="0" w:color="auto"/>
            <w:right w:val="none" w:sz="0" w:space="0" w:color="auto"/>
          </w:divBdr>
          <w:divsChild>
            <w:div w:id="1647783932">
              <w:marLeft w:val="0"/>
              <w:marRight w:val="0"/>
              <w:marTop w:val="0"/>
              <w:marBottom w:val="0"/>
              <w:divBdr>
                <w:top w:val="none" w:sz="0" w:space="0" w:color="auto"/>
                <w:left w:val="none" w:sz="0" w:space="0" w:color="auto"/>
                <w:bottom w:val="none" w:sz="0" w:space="0" w:color="auto"/>
                <w:right w:val="none" w:sz="0" w:space="0" w:color="auto"/>
              </w:divBdr>
            </w:div>
          </w:divsChild>
        </w:div>
        <w:div w:id="1610695170">
          <w:marLeft w:val="0"/>
          <w:marRight w:val="0"/>
          <w:marTop w:val="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406293041">
          <w:marLeft w:val="0"/>
          <w:marRight w:val="0"/>
          <w:marTop w:val="0"/>
          <w:marBottom w:val="0"/>
          <w:divBdr>
            <w:top w:val="none" w:sz="0" w:space="0" w:color="auto"/>
            <w:left w:val="none" w:sz="0" w:space="0" w:color="auto"/>
            <w:bottom w:val="none" w:sz="0" w:space="0" w:color="auto"/>
            <w:right w:val="none" w:sz="0" w:space="0" w:color="auto"/>
          </w:divBdr>
        </w:div>
        <w:div w:id="1244950718">
          <w:marLeft w:val="0"/>
          <w:marRight w:val="0"/>
          <w:marTop w:val="0"/>
          <w:marBottom w:val="0"/>
          <w:divBdr>
            <w:top w:val="none" w:sz="0" w:space="0" w:color="auto"/>
            <w:left w:val="none" w:sz="0" w:space="0" w:color="auto"/>
            <w:bottom w:val="none" w:sz="0" w:space="0" w:color="auto"/>
            <w:right w:val="none" w:sz="0" w:space="0" w:color="auto"/>
          </w:divBdr>
          <w:divsChild>
            <w:div w:id="1971785010">
              <w:marLeft w:val="0"/>
              <w:marRight w:val="0"/>
              <w:marTop w:val="0"/>
              <w:marBottom w:val="0"/>
              <w:divBdr>
                <w:top w:val="none" w:sz="0" w:space="0" w:color="auto"/>
                <w:left w:val="none" w:sz="0" w:space="0" w:color="auto"/>
                <w:bottom w:val="none" w:sz="0" w:space="0" w:color="auto"/>
                <w:right w:val="none" w:sz="0" w:space="0" w:color="auto"/>
              </w:divBdr>
            </w:div>
          </w:divsChild>
        </w:div>
        <w:div w:id="1652782885">
          <w:marLeft w:val="0"/>
          <w:marRight w:val="0"/>
          <w:marTop w:val="0"/>
          <w:marBottom w:val="0"/>
          <w:divBdr>
            <w:top w:val="none" w:sz="0" w:space="0" w:color="auto"/>
            <w:left w:val="none" w:sz="0" w:space="0" w:color="auto"/>
            <w:bottom w:val="none" w:sz="0" w:space="0" w:color="auto"/>
            <w:right w:val="none" w:sz="0" w:space="0" w:color="auto"/>
          </w:divBdr>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2121753972">
          <w:marLeft w:val="0"/>
          <w:marRight w:val="0"/>
          <w:marTop w:val="0"/>
          <w:marBottom w:val="0"/>
          <w:divBdr>
            <w:top w:val="none" w:sz="0" w:space="0" w:color="auto"/>
            <w:left w:val="none" w:sz="0" w:space="0" w:color="auto"/>
            <w:bottom w:val="none" w:sz="0" w:space="0" w:color="auto"/>
            <w:right w:val="none" w:sz="0" w:space="0" w:color="auto"/>
          </w:divBdr>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2049837909">
          <w:marLeft w:val="0"/>
          <w:marRight w:val="0"/>
          <w:marTop w:val="300"/>
          <w:marBottom w:val="0"/>
          <w:divBdr>
            <w:top w:val="none" w:sz="0" w:space="0" w:color="auto"/>
            <w:left w:val="none" w:sz="0" w:space="0" w:color="auto"/>
            <w:bottom w:val="none" w:sz="0" w:space="0" w:color="auto"/>
            <w:right w:val="none" w:sz="0" w:space="0" w:color="auto"/>
          </w:divBdr>
          <w:divsChild>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73228">
          <w:marLeft w:val="0"/>
          <w:marRight w:val="0"/>
          <w:marTop w:val="300"/>
          <w:marBottom w:val="0"/>
          <w:divBdr>
            <w:top w:val="none" w:sz="0" w:space="0" w:color="auto"/>
            <w:left w:val="none" w:sz="0" w:space="0" w:color="auto"/>
            <w:bottom w:val="none" w:sz="0" w:space="0" w:color="auto"/>
            <w:right w:val="none" w:sz="0" w:space="0" w:color="auto"/>
          </w:divBdr>
          <w:divsChild>
            <w:div w:id="1990668209">
              <w:marLeft w:val="0"/>
              <w:marRight w:val="0"/>
              <w:marTop w:val="0"/>
              <w:marBottom w:val="0"/>
              <w:divBdr>
                <w:top w:val="none" w:sz="0" w:space="0" w:color="auto"/>
                <w:left w:val="none" w:sz="0" w:space="0" w:color="auto"/>
                <w:bottom w:val="none" w:sz="0" w:space="0" w:color="auto"/>
                <w:right w:val="none" w:sz="0" w:space="0" w:color="auto"/>
              </w:divBdr>
              <w:divsChild>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180035">
      <w:bodyDiv w:val="1"/>
      <w:marLeft w:val="0"/>
      <w:marRight w:val="0"/>
      <w:marTop w:val="0"/>
      <w:marBottom w:val="0"/>
      <w:divBdr>
        <w:top w:val="none" w:sz="0" w:space="0" w:color="auto"/>
        <w:left w:val="none" w:sz="0" w:space="0" w:color="auto"/>
        <w:bottom w:val="none" w:sz="0" w:space="0" w:color="auto"/>
        <w:right w:val="none" w:sz="0" w:space="0" w:color="auto"/>
      </w:divBdr>
      <w:divsChild>
        <w:div w:id="1248615262">
          <w:marLeft w:val="0"/>
          <w:marRight w:val="0"/>
          <w:marTop w:val="0"/>
          <w:marBottom w:val="0"/>
          <w:divBdr>
            <w:top w:val="none" w:sz="0" w:space="0" w:color="auto"/>
            <w:left w:val="none" w:sz="0" w:space="0" w:color="auto"/>
            <w:bottom w:val="none" w:sz="0" w:space="0" w:color="auto"/>
            <w:right w:val="none" w:sz="0" w:space="0" w:color="auto"/>
          </w:divBdr>
        </w:div>
        <w:div w:id="808284439">
          <w:marLeft w:val="0"/>
          <w:marRight w:val="0"/>
          <w:marTop w:val="0"/>
          <w:marBottom w:val="0"/>
          <w:divBdr>
            <w:top w:val="none" w:sz="0" w:space="0" w:color="auto"/>
            <w:left w:val="none" w:sz="0" w:space="0" w:color="auto"/>
            <w:bottom w:val="none" w:sz="0" w:space="0" w:color="auto"/>
            <w:right w:val="none" w:sz="0" w:space="0" w:color="auto"/>
          </w:divBdr>
          <w:divsChild>
            <w:div w:id="1510026781">
              <w:marLeft w:val="0"/>
              <w:marRight w:val="0"/>
              <w:marTop w:val="0"/>
              <w:marBottom w:val="0"/>
              <w:divBdr>
                <w:top w:val="none" w:sz="0" w:space="0" w:color="auto"/>
                <w:left w:val="none" w:sz="0" w:space="0" w:color="auto"/>
                <w:bottom w:val="none" w:sz="0" w:space="0" w:color="auto"/>
                <w:right w:val="none" w:sz="0" w:space="0" w:color="auto"/>
              </w:divBdr>
            </w:div>
          </w:divsChild>
        </w:div>
        <w:div w:id="409546841">
          <w:marLeft w:val="0"/>
          <w:marRight w:val="0"/>
          <w:marTop w:val="0"/>
          <w:marBottom w:val="0"/>
          <w:divBdr>
            <w:top w:val="none" w:sz="0" w:space="0" w:color="auto"/>
            <w:left w:val="none" w:sz="0" w:space="0" w:color="auto"/>
            <w:bottom w:val="none" w:sz="0" w:space="0" w:color="auto"/>
            <w:right w:val="none" w:sz="0" w:space="0" w:color="auto"/>
          </w:divBdr>
        </w:div>
        <w:div w:id="2072577829">
          <w:marLeft w:val="0"/>
          <w:marRight w:val="0"/>
          <w:marTop w:val="0"/>
          <w:marBottom w:val="0"/>
          <w:divBdr>
            <w:top w:val="none" w:sz="0" w:space="0" w:color="auto"/>
            <w:left w:val="none" w:sz="0" w:space="0" w:color="auto"/>
            <w:bottom w:val="none" w:sz="0" w:space="0" w:color="auto"/>
            <w:right w:val="none" w:sz="0" w:space="0" w:color="auto"/>
          </w:divBdr>
          <w:divsChild>
            <w:div w:id="1460339852">
              <w:marLeft w:val="0"/>
              <w:marRight w:val="0"/>
              <w:marTop w:val="0"/>
              <w:marBottom w:val="0"/>
              <w:divBdr>
                <w:top w:val="none" w:sz="0" w:space="0" w:color="auto"/>
                <w:left w:val="none" w:sz="0" w:space="0" w:color="auto"/>
                <w:bottom w:val="none" w:sz="0" w:space="0" w:color="auto"/>
                <w:right w:val="none" w:sz="0" w:space="0" w:color="auto"/>
              </w:divBdr>
            </w:div>
          </w:divsChild>
        </w:div>
        <w:div w:id="670447060">
          <w:marLeft w:val="0"/>
          <w:marRight w:val="0"/>
          <w:marTop w:val="0"/>
          <w:marBottom w:val="0"/>
          <w:divBdr>
            <w:top w:val="none" w:sz="0" w:space="0" w:color="auto"/>
            <w:left w:val="none" w:sz="0" w:space="0" w:color="auto"/>
            <w:bottom w:val="none" w:sz="0" w:space="0" w:color="auto"/>
            <w:right w:val="none" w:sz="0" w:space="0" w:color="auto"/>
          </w:divBdr>
        </w:div>
        <w:div w:id="2007323999">
          <w:marLeft w:val="0"/>
          <w:marRight w:val="0"/>
          <w:marTop w:val="0"/>
          <w:marBottom w:val="0"/>
          <w:divBdr>
            <w:top w:val="none" w:sz="0" w:space="0" w:color="auto"/>
            <w:left w:val="none" w:sz="0" w:space="0" w:color="auto"/>
            <w:bottom w:val="none" w:sz="0" w:space="0" w:color="auto"/>
            <w:right w:val="none" w:sz="0" w:space="0" w:color="auto"/>
          </w:divBdr>
          <w:divsChild>
            <w:div w:id="370153096">
              <w:marLeft w:val="0"/>
              <w:marRight w:val="0"/>
              <w:marTop w:val="0"/>
              <w:marBottom w:val="0"/>
              <w:divBdr>
                <w:top w:val="none" w:sz="0" w:space="0" w:color="auto"/>
                <w:left w:val="none" w:sz="0" w:space="0" w:color="auto"/>
                <w:bottom w:val="none" w:sz="0" w:space="0" w:color="auto"/>
                <w:right w:val="none" w:sz="0" w:space="0" w:color="auto"/>
              </w:divBdr>
            </w:div>
          </w:divsChild>
        </w:div>
        <w:div w:id="1082802644">
          <w:marLeft w:val="0"/>
          <w:marRight w:val="0"/>
          <w:marTop w:val="0"/>
          <w:marBottom w:val="0"/>
          <w:divBdr>
            <w:top w:val="none" w:sz="0" w:space="0" w:color="auto"/>
            <w:left w:val="none" w:sz="0" w:space="0" w:color="auto"/>
            <w:bottom w:val="none" w:sz="0" w:space="0" w:color="auto"/>
            <w:right w:val="none" w:sz="0" w:space="0" w:color="auto"/>
          </w:divBdr>
        </w:div>
        <w:div w:id="702244079">
          <w:marLeft w:val="0"/>
          <w:marRight w:val="0"/>
          <w:marTop w:val="0"/>
          <w:marBottom w:val="0"/>
          <w:divBdr>
            <w:top w:val="none" w:sz="0" w:space="0" w:color="auto"/>
            <w:left w:val="none" w:sz="0" w:space="0" w:color="auto"/>
            <w:bottom w:val="none" w:sz="0" w:space="0" w:color="auto"/>
            <w:right w:val="none" w:sz="0" w:space="0" w:color="auto"/>
          </w:divBdr>
          <w:divsChild>
            <w:div w:id="3485774">
              <w:marLeft w:val="0"/>
              <w:marRight w:val="0"/>
              <w:marTop w:val="0"/>
              <w:marBottom w:val="0"/>
              <w:divBdr>
                <w:top w:val="none" w:sz="0" w:space="0" w:color="auto"/>
                <w:left w:val="none" w:sz="0" w:space="0" w:color="auto"/>
                <w:bottom w:val="none" w:sz="0" w:space="0" w:color="auto"/>
                <w:right w:val="none" w:sz="0" w:space="0" w:color="auto"/>
              </w:divBdr>
            </w:div>
          </w:divsChild>
        </w:div>
        <w:div w:id="1114515700">
          <w:marLeft w:val="0"/>
          <w:marRight w:val="0"/>
          <w:marTop w:val="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sChild>
            <w:div w:id="535695915">
              <w:marLeft w:val="0"/>
              <w:marRight w:val="0"/>
              <w:marTop w:val="0"/>
              <w:marBottom w:val="0"/>
              <w:divBdr>
                <w:top w:val="none" w:sz="0" w:space="0" w:color="auto"/>
                <w:left w:val="none" w:sz="0" w:space="0" w:color="auto"/>
                <w:bottom w:val="none" w:sz="0" w:space="0" w:color="auto"/>
                <w:right w:val="none" w:sz="0" w:space="0" w:color="auto"/>
              </w:divBdr>
            </w:div>
          </w:divsChild>
        </w:div>
        <w:div w:id="1290627785">
          <w:marLeft w:val="0"/>
          <w:marRight w:val="0"/>
          <w:marTop w:val="0"/>
          <w:marBottom w:val="0"/>
          <w:divBdr>
            <w:top w:val="none" w:sz="0" w:space="0" w:color="auto"/>
            <w:left w:val="none" w:sz="0" w:space="0" w:color="auto"/>
            <w:bottom w:val="none" w:sz="0" w:space="0" w:color="auto"/>
            <w:right w:val="none" w:sz="0" w:space="0" w:color="auto"/>
          </w:divBdr>
        </w:div>
        <w:div w:id="881284092">
          <w:marLeft w:val="0"/>
          <w:marRight w:val="0"/>
          <w:marTop w:val="0"/>
          <w:marBottom w:val="0"/>
          <w:divBdr>
            <w:top w:val="none" w:sz="0" w:space="0" w:color="auto"/>
            <w:left w:val="none" w:sz="0" w:space="0" w:color="auto"/>
            <w:bottom w:val="none" w:sz="0" w:space="0" w:color="auto"/>
            <w:right w:val="none" w:sz="0" w:space="0" w:color="auto"/>
          </w:divBdr>
          <w:divsChild>
            <w:div w:id="1260866553">
              <w:marLeft w:val="0"/>
              <w:marRight w:val="0"/>
              <w:marTop w:val="0"/>
              <w:marBottom w:val="0"/>
              <w:divBdr>
                <w:top w:val="none" w:sz="0" w:space="0" w:color="auto"/>
                <w:left w:val="none" w:sz="0" w:space="0" w:color="auto"/>
                <w:bottom w:val="none" w:sz="0" w:space="0" w:color="auto"/>
                <w:right w:val="none" w:sz="0" w:space="0" w:color="auto"/>
              </w:divBdr>
            </w:div>
          </w:divsChild>
        </w:div>
        <w:div w:id="26374633">
          <w:marLeft w:val="0"/>
          <w:marRight w:val="0"/>
          <w:marTop w:val="0"/>
          <w:marBottom w:val="0"/>
          <w:divBdr>
            <w:top w:val="none" w:sz="0" w:space="0" w:color="auto"/>
            <w:left w:val="none" w:sz="0" w:space="0" w:color="auto"/>
            <w:bottom w:val="none" w:sz="0" w:space="0" w:color="auto"/>
            <w:right w:val="none" w:sz="0" w:space="0" w:color="auto"/>
          </w:divBdr>
        </w:div>
        <w:div w:id="1627272605">
          <w:marLeft w:val="0"/>
          <w:marRight w:val="0"/>
          <w:marTop w:val="0"/>
          <w:marBottom w:val="0"/>
          <w:divBdr>
            <w:top w:val="none" w:sz="0" w:space="0" w:color="auto"/>
            <w:left w:val="none" w:sz="0" w:space="0" w:color="auto"/>
            <w:bottom w:val="none" w:sz="0" w:space="0" w:color="auto"/>
            <w:right w:val="none" w:sz="0" w:space="0" w:color="auto"/>
          </w:divBdr>
          <w:divsChild>
            <w:div w:id="553272551">
              <w:marLeft w:val="0"/>
              <w:marRight w:val="0"/>
              <w:marTop w:val="0"/>
              <w:marBottom w:val="0"/>
              <w:divBdr>
                <w:top w:val="none" w:sz="0" w:space="0" w:color="auto"/>
                <w:left w:val="none" w:sz="0" w:space="0" w:color="auto"/>
                <w:bottom w:val="none" w:sz="0" w:space="0" w:color="auto"/>
                <w:right w:val="none" w:sz="0" w:space="0" w:color="auto"/>
              </w:divBdr>
            </w:div>
          </w:divsChild>
        </w:div>
        <w:div w:id="1392383584">
          <w:marLeft w:val="0"/>
          <w:marRight w:val="0"/>
          <w:marTop w:val="300"/>
          <w:marBottom w:val="0"/>
          <w:divBdr>
            <w:top w:val="none" w:sz="0" w:space="0" w:color="auto"/>
            <w:left w:val="none" w:sz="0" w:space="0" w:color="auto"/>
            <w:bottom w:val="none" w:sz="0" w:space="0" w:color="auto"/>
            <w:right w:val="none" w:sz="0" w:space="0" w:color="auto"/>
          </w:divBdr>
          <w:divsChild>
            <w:div w:id="553152645">
              <w:marLeft w:val="0"/>
              <w:marRight w:val="0"/>
              <w:marTop w:val="0"/>
              <w:marBottom w:val="0"/>
              <w:divBdr>
                <w:top w:val="none" w:sz="0" w:space="0" w:color="auto"/>
                <w:left w:val="none" w:sz="0" w:space="0" w:color="auto"/>
                <w:bottom w:val="none" w:sz="0" w:space="0" w:color="auto"/>
                <w:right w:val="none" w:sz="0" w:space="0" w:color="auto"/>
              </w:divBdr>
              <w:divsChild>
                <w:div w:id="181478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138011">
          <w:marLeft w:val="0"/>
          <w:marRight w:val="0"/>
          <w:marTop w:val="300"/>
          <w:marBottom w:val="0"/>
          <w:divBdr>
            <w:top w:val="none" w:sz="0" w:space="0" w:color="auto"/>
            <w:left w:val="none" w:sz="0" w:space="0" w:color="auto"/>
            <w:bottom w:val="none" w:sz="0" w:space="0" w:color="auto"/>
            <w:right w:val="none" w:sz="0" w:space="0" w:color="auto"/>
          </w:divBdr>
          <w:divsChild>
            <w:div w:id="1964994964">
              <w:marLeft w:val="0"/>
              <w:marRight w:val="0"/>
              <w:marTop w:val="0"/>
              <w:marBottom w:val="0"/>
              <w:divBdr>
                <w:top w:val="none" w:sz="0" w:space="0" w:color="auto"/>
                <w:left w:val="none" w:sz="0" w:space="0" w:color="auto"/>
                <w:bottom w:val="none" w:sz="0" w:space="0" w:color="auto"/>
                <w:right w:val="none" w:sz="0" w:space="0" w:color="auto"/>
              </w:divBdr>
              <w:divsChild>
                <w:div w:id="190028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04937">
          <w:marLeft w:val="0"/>
          <w:marRight w:val="0"/>
          <w:marTop w:val="300"/>
          <w:marBottom w:val="0"/>
          <w:divBdr>
            <w:top w:val="none" w:sz="0" w:space="0" w:color="auto"/>
            <w:left w:val="none" w:sz="0" w:space="0" w:color="auto"/>
            <w:bottom w:val="none" w:sz="0" w:space="0" w:color="auto"/>
            <w:right w:val="none" w:sz="0" w:space="0" w:color="auto"/>
          </w:divBdr>
          <w:divsChild>
            <w:div w:id="190189181">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554194583">
          <w:marLeft w:val="0"/>
          <w:marRight w:val="0"/>
          <w:marTop w:val="0"/>
          <w:marBottom w:val="0"/>
          <w:divBdr>
            <w:top w:val="none" w:sz="0" w:space="0" w:color="auto"/>
            <w:left w:val="none" w:sz="0" w:space="0" w:color="auto"/>
            <w:bottom w:val="none" w:sz="0" w:space="0" w:color="auto"/>
            <w:right w:val="none" w:sz="0" w:space="0" w:color="auto"/>
          </w:divBdr>
          <w:divsChild>
            <w:div w:id="1909534364">
              <w:marLeft w:val="0"/>
              <w:marRight w:val="0"/>
              <w:marTop w:val="0"/>
              <w:marBottom w:val="0"/>
              <w:divBdr>
                <w:top w:val="none" w:sz="0" w:space="0" w:color="auto"/>
                <w:left w:val="none" w:sz="0" w:space="0" w:color="auto"/>
                <w:bottom w:val="none" w:sz="0" w:space="0" w:color="auto"/>
                <w:right w:val="none" w:sz="0" w:space="0" w:color="auto"/>
              </w:divBdr>
            </w:div>
          </w:divsChild>
        </w:div>
        <w:div w:id="1895578050">
          <w:marLeft w:val="0"/>
          <w:marRight w:val="0"/>
          <w:marTop w:val="0"/>
          <w:marBottom w:val="0"/>
          <w:divBdr>
            <w:top w:val="none" w:sz="0" w:space="0" w:color="auto"/>
            <w:left w:val="none" w:sz="0" w:space="0" w:color="auto"/>
            <w:bottom w:val="none" w:sz="0" w:space="0" w:color="auto"/>
            <w:right w:val="none" w:sz="0" w:space="0" w:color="auto"/>
          </w:divBdr>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2133549101">
          <w:marLeft w:val="0"/>
          <w:marRight w:val="0"/>
          <w:marTop w:val="0"/>
          <w:marBottom w:val="0"/>
          <w:divBdr>
            <w:top w:val="none" w:sz="0" w:space="0" w:color="auto"/>
            <w:left w:val="none" w:sz="0" w:space="0" w:color="auto"/>
            <w:bottom w:val="none" w:sz="0" w:space="0" w:color="auto"/>
            <w:right w:val="none" w:sz="0" w:space="0" w:color="auto"/>
          </w:divBdr>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199077800">
          <w:marLeft w:val="0"/>
          <w:marRight w:val="0"/>
          <w:marTop w:val="0"/>
          <w:marBottom w:val="0"/>
          <w:divBdr>
            <w:top w:val="none" w:sz="0" w:space="0" w:color="auto"/>
            <w:left w:val="none" w:sz="0" w:space="0" w:color="auto"/>
            <w:bottom w:val="none" w:sz="0" w:space="0" w:color="auto"/>
            <w:right w:val="none" w:sz="0" w:space="0" w:color="auto"/>
          </w:divBdr>
        </w:div>
        <w:div w:id="1945652193">
          <w:marLeft w:val="0"/>
          <w:marRight w:val="0"/>
          <w:marTop w:val="0"/>
          <w:marBottom w:val="0"/>
          <w:divBdr>
            <w:top w:val="none" w:sz="0" w:space="0" w:color="auto"/>
            <w:left w:val="none" w:sz="0" w:space="0" w:color="auto"/>
            <w:bottom w:val="none" w:sz="0" w:space="0" w:color="auto"/>
            <w:right w:val="none" w:sz="0" w:space="0" w:color="auto"/>
          </w:divBdr>
          <w:divsChild>
            <w:div w:id="1270816813">
              <w:marLeft w:val="0"/>
              <w:marRight w:val="0"/>
              <w:marTop w:val="0"/>
              <w:marBottom w:val="0"/>
              <w:divBdr>
                <w:top w:val="none" w:sz="0" w:space="0" w:color="auto"/>
                <w:left w:val="none" w:sz="0" w:space="0" w:color="auto"/>
                <w:bottom w:val="none" w:sz="0" w:space="0" w:color="auto"/>
                <w:right w:val="none" w:sz="0" w:space="0" w:color="auto"/>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1410036106">
          <w:marLeft w:val="0"/>
          <w:marRight w:val="0"/>
          <w:marTop w:val="0"/>
          <w:marBottom w:val="0"/>
          <w:divBdr>
            <w:top w:val="none" w:sz="0" w:space="0" w:color="auto"/>
            <w:left w:val="none" w:sz="0" w:space="0" w:color="auto"/>
            <w:bottom w:val="none" w:sz="0" w:space="0" w:color="auto"/>
            <w:right w:val="none" w:sz="0" w:space="0" w:color="auto"/>
          </w:divBdr>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479883058">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479272629">
          <w:marLeft w:val="0"/>
          <w:marRight w:val="0"/>
          <w:marTop w:val="0"/>
          <w:marBottom w:val="0"/>
          <w:divBdr>
            <w:top w:val="none" w:sz="0" w:space="0" w:color="auto"/>
            <w:left w:val="none" w:sz="0" w:space="0" w:color="auto"/>
            <w:bottom w:val="none" w:sz="0" w:space="0" w:color="auto"/>
            <w:right w:val="none" w:sz="0" w:space="0" w:color="auto"/>
          </w:divBdr>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47294306">
          <w:marLeft w:val="0"/>
          <w:marRight w:val="0"/>
          <w:marTop w:val="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154343645">
          <w:marLeft w:val="0"/>
          <w:marRight w:val="0"/>
          <w:marTop w:val="0"/>
          <w:marBottom w:val="0"/>
          <w:divBdr>
            <w:top w:val="none" w:sz="0" w:space="0" w:color="auto"/>
            <w:left w:val="none" w:sz="0" w:space="0" w:color="auto"/>
            <w:bottom w:val="none" w:sz="0" w:space="0" w:color="auto"/>
            <w:right w:val="none" w:sz="0" w:space="0" w:color="auto"/>
          </w:divBdr>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1864588394">
          <w:marLeft w:val="0"/>
          <w:marRight w:val="0"/>
          <w:marTop w:val="0"/>
          <w:marBottom w:val="0"/>
          <w:divBdr>
            <w:top w:val="none" w:sz="0" w:space="0" w:color="auto"/>
            <w:left w:val="none" w:sz="0" w:space="0" w:color="auto"/>
            <w:bottom w:val="none" w:sz="0" w:space="0" w:color="auto"/>
            <w:right w:val="none" w:sz="0" w:space="0" w:color="auto"/>
          </w:divBdr>
          <w:divsChild>
            <w:div w:id="1237007851">
              <w:marLeft w:val="0"/>
              <w:marRight w:val="0"/>
              <w:marTop w:val="0"/>
              <w:marBottom w:val="0"/>
              <w:divBdr>
                <w:top w:val="none" w:sz="0" w:space="0" w:color="auto"/>
                <w:left w:val="none" w:sz="0" w:space="0" w:color="auto"/>
                <w:bottom w:val="none" w:sz="0" w:space="0" w:color="auto"/>
                <w:right w:val="none" w:sz="0" w:space="0" w:color="auto"/>
              </w:divBdr>
            </w:div>
          </w:divsChild>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sChild>
                <w:div w:id="196904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sChild>
            <w:div w:id="2119794372">
              <w:marLeft w:val="0"/>
              <w:marRight w:val="0"/>
              <w:marTop w:val="0"/>
              <w:marBottom w:val="0"/>
              <w:divBdr>
                <w:top w:val="none" w:sz="0" w:space="0" w:color="auto"/>
                <w:left w:val="none" w:sz="0" w:space="0" w:color="auto"/>
                <w:bottom w:val="none" w:sz="0" w:space="0" w:color="auto"/>
                <w:right w:val="none" w:sz="0" w:space="0" w:color="auto"/>
              </w:divBdr>
              <w:divsChild>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2054689440">
          <w:marLeft w:val="0"/>
          <w:marRight w:val="0"/>
          <w:marTop w:val="0"/>
          <w:marBottom w:val="0"/>
          <w:divBdr>
            <w:top w:val="none" w:sz="0" w:space="0" w:color="auto"/>
            <w:left w:val="none" w:sz="0" w:space="0" w:color="auto"/>
            <w:bottom w:val="none" w:sz="0" w:space="0" w:color="auto"/>
            <w:right w:val="none" w:sz="0" w:space="0" w:color="auto"/>
          </w:divBdr>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1941986519">
          <w:marLeft w:val="0"/>
          <w:marRight w:val="0"/>
          <w:marTop w:val="0"/>
          <w:marBottom w:val="0"/>
          <w:divBdr>
            <w:top w:val="none" w:sz="0" w:space="0" w:color="auto"/>
            <w:left w:val="none" w:sz="0" w:space="0" w:color="auto"/>
            <w:bottom w:val="none" w:sz="0" w:space="0" w:color="auto"/>
            <w:right w:val="none" w:sz="0" w:space="0" w:color="auto"/>
          </w:divBdr>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 w:id="2125534491">
          <w:marLeft w:val="0"/>
          <w:marRight w:val="0"/>
          <w:marTop w:val="0"/>
          <w:marBottom w:val="0"/>
          <w:divBdr>
            <w:top w:val="none" w:sz="0" w:space="0" w:color="auto"/>
            <w:left w:val="none" w:sz="0" w:space="0" w:color="auto"/>
            <w:bottom w:val="none" w:sz="0" w:space="0" w:color="auto"/>
            <w:right w:val="none" w:sz="0" w:space="0" w:color="auto"/>
          </w:divBdr>
          <w:divsChild>
            <w:div w:id="51511773">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1912615094">
          <w:marLeft w:val="0"/>
          <w:marRight w:val="0"/>
          <w:marTop w:val="0"/>
          <w:marBottom w:val="0"/>
          <w:divBdr>
            <w:top w:val="none" w:sz="0" w:space="0" w:color="auto"/>
            <w:left w:val="none" w:sz="0" w:space="0" w:color="auto"/>
            <w:bottom w:val="none" w:sz="0" w:space="0" w:color="auto"/>
            <w:right w:val="none" w:sz="0" w:space="0" w:color="auto"/>
          </w:divBdr>
          <w:divsChild>
            <w:div w:id="1658458583">
              <w:marLeft w:val="0"/>
              <w:marRight w:val="0"/>
              <w:marTop w:val="0"/>
              <w:marBottom w:val="0"/>
              <w:divBdr>
                <w:top w:val="none" w:sz="0" w:space="0" w:color="auto"/>
                <w:left w:val="none" w:sz="0" w:space="0" w:color="auto"/>
                <w:bottom w:val="none" w:sz="0" w:space="0" w:color="auto"/>
                <w:right w:val="none" w:sz="0" w:space="0" w:color="auto"/>
              </w:divBdr>
            </w:div>
          </w:divsChild>
        </w:div>
        <w:div w:id="1300960929">
          <w:marLeft w:val="0"/>
          <w:marRight w:val="0"/>
          <w:marTop w:val="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2084714011">
          <w:marLeft w:val="0"/>
          <w:marRight w:val="0"/>
          <w:marTop w:val="0"/>
          <w:marBottom w:val="0"/>
          <w:divBdr>
            <w:top w:val="none" w:sz="0" w:space="0" w:color="auto"/>
            <w:left w:val="none" w:sz="0" w:space="0" w:color="auto"/>
            <w:bottom w:val="none" w:sz="0" w:space="0" w:color="auto"/>
            <w:right w:val="none" w:sz="0" w:space="0" w:color="auto"/>
          </w:divBdr>
          <w:divsChild>
            <w:div w:id="1511792445">
              <w:marLeft w:val="0"/>
              <w:marRight w:val="0"/>
              <w:marTop w:val="0"/>
              <w:marBottom w:val="0"/>
              <w:divBdr>
                <w:top w:val="none" w:sz="0" w:space="0" w:color="auto"/>
                <w:left w:val="none" w:sz="0" w:space="0" w:color="auto"/>
                <w:bottom w:val="none" w:sz="0" w:space="0" w:color="auto"/>
                <w:right w:val="none" w:sz="0" w:space="0" w:color="auto"/>
              </w:divBdr>
            </w:div>
          </w:divsChild>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643523">
          <w:marLeft w:val="0"/>
          <w:marRight w:val="0"/>
          <w:marTop w:val="300"/>
          <w:marBottom w:val="0"/>
          <w:divBdr>
            <w:top w:val="none" w:sz="0" w:space="0" w:color="auto"/>
            <w:left w:val="none" w:sz="0" w:space="0" w:color="auto"/>
            <w:bottom w:val="none" w:sz="0" w:space="0" w:color="auto"/>
            <w:right w:val="none" w:sz="0" w:space="0" w:color="auto"/>
          </w:divBdr>
          <w:divsChild>
            <w:div w:id="1942107801">
              <w:marLeft w:val="0"/>
              <w:marRight w:val="0"/>
              <w:marTop w:val="0"/>
              <w:marBottom w:val="0"/>
              <w:divBdr>
                <w:top w:val="none" w:sz="0" w:space="0" w:color="auto"/>
                <w:left w:val="none" w:sz="0" w:space="0" w:color="auto"/>
                <w:bottom w:val="none" w:sz="0" w:space="0" w:color="auto"/>
                <w:right w:val="none" w:sz="0" w:space="0" w:color="auto"/>
              </w:divBdr>
              <w:divsChild>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714773">
          <w:marLeft w:val="0"/>
          <w:marRight w:val="0"/>
          <w:marTop w:val="300"/>
          <w:marBottom w:val="0"/>
          <w:divBdr>
            <w:top w:val="none" w:sz="0" w:space="0" w:color="auto"/>
            <w:left w:val="none" w:sz="0" w:space="0" w:color="auto"/>
            <w:bottom w:val="none" w:sz="0" w:space="0" w:color="auto"/>
            <w:right w:val="none" w:sz="0" w:space="0" w:color="auto"/>
          </w:divBdr>
          <w:divsChild>
            <w:div w:id="2020545289">
              <w:marLeft w:val="0"/>
              <w:marRight w:val="0"/>
              <w:marTop w:val="0"/>
              <w:marBottom w:val="0"/>
              <w:divBdr>
                <w:top w:val="none" w:sz="0" w:space="0" w:color="auto"/>
                <w:left w:val="none" w:sz="0" w:space="0" w:color="auto"/>
                <w:bottom w:val="none" w:sz="0" w:space="0" w:color="auto"/>
                <w:right w:val="none" w:sz="0" w:space="0" w:color="auto"/>
              </w:divBdr>
              <w:divsChild>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845748267">
          <w:marLeft w:val="0"/>
          <w:marRight w:val="0"/>
          <w:marTop w:val="0"/>
          <w:marBottom w:val="0"/>
          <w:divBdr>
            <w:top w:val="none" w:sz="0" w:space="0" w:color="auto"/>
            <w:left w:val="none" w:sz="0" w:space="0" w:color="auto"/>
            <w:bottom w:val="none" w:sz="0" w:space="0" w:color="auto"/>
            <w:right w:val="none" w:sz="0" w:space="0" w:color="auto"/>
          </w:divBdr>
        </w:div>
        <w:div w:id="1878423167">
          <w:marLeft w:val="0"/>
          <w:marRight w:val="0"/>
          <w:marTop w:val="0"/>
          <w:marBottom w:val="0"/>
          <w:divBdr>
            <w:top w:val="none" w:sz="0" w:space="0" w:color="auto"/>
            <w:left w:val="none" w:sz="0" w:space="0" w:color="auto"/>
            <w:bottom w:val="none" w:sz="0" w:space="0" w:color="auto"/>
            <w:right w:val="none" w:sz="0" w:space="0" w:color="auto"/>
          </w:divBdr>
          <w:divsChild>
            <w:div w:id="903445449">
              <w:marLeft w:val="0"/>
              <w:marRight w:val="0"/>
              <w:marTop w:val="0"/>
              <w:marBottom w:val="0"/>
              <w:divBdr>
                <w:top w:val="none" w:sz="0" w:space="0" w:color="auto"/>
                <w:left w:val="none" w:sz="0" w:space="0" w:color="auto"/>
                <w:bottom w:val="none" w:sz="0" w:space="0" w:color="auto"/>
                <w:right w:val="none" w:sz="0" w:space="0" w:color="auto"/>
              </w:divBdr>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636421560">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861355649">
          <w:marLeft w:val="0"/>
          <w:marRight w:val="0"/>
          <w:marTop w:val="0"/>
          <w:marBottom w:val="0"/>
          <w:divBdr>
            <w:top w:val="none" w:sz="0" w:space="0" w:color="auto"/>
            <w:left w:val="none" w:sz="0" w:space="0" w:color="auto"/>
            <w:bottom w:val="none" w:sz="0" w:space="0" w:color="auto"/>
            <w:right w:val="none" w:sz="0" w:space="0" w:color="auto"/>
          </w:divBdr>
        </w:div>
        <w:div w:id="1899823860">
          <w:marLeft w:val="0"/>
          <w:marRight w:val="0"/>
          <w:marTop w:val="0"/>
          <w:marBottom w:val="0"/>
          <w:divBdr>
            <w:top w:val="none" w:sz="0" w:space="0" w:color="auto"/>
            <w:left w:val="none" w:sz="0" w:space="0" w:color="auto"/>
            <w:bottom w:val="none" w:sz="0" w:space="0" w:color="auto"/>
            <w:right w:val="none" w:sz="0" w:space="0" w:color="auto"/>
          </w:divBdr>
          <w:divsChild>
            <w:div w:id="1402293223">
              <w:marLeft w:val="0"/>
              <w:marRight w:val="0"/>
              <w:marTop w:val="0"/>
              <w:marBottom w:val="0"/>
              <w:divBdr>
                <w:top w:val="none" w:sz="0" w:space="0" w:color="auto"/>
                <w:left w:val="none" w:sz="0" w:space="0" w:color="auto"/>
                <w:bottom w:val="none" w:sz="0" w:space="0" w:color="auto"/>
                <w:right w:val="none" w:sz="0" w:space="0" w:color="auto"/>
              </w:divBdr>
            </w:div>
          </w:divsChild>
        </w:div>
        <w:div w:id="1249146567">
          <w:marLeft w:val="0"/>
          <w:marRight w:val="0"/>
          <w:marTop w:val="0"/>
          <w:marBottom w:val="0"/>
          <w:divBdr>
            <w:top w:val="none" w:sz="0" w:space="0" w:color="auto"/>
            <w:left w:val="none" w:sz="0" w:space="0" w:color="auto"/>
            <w:bottom w:val="none" w:sz="0" w:space="0" w:color="auto"/>
            <w:right w:val="none" w:sz="0" w:space="0" w:color="auto"/>
          </w:divBdr>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51871">
          <w:marLeft w:val="0"/>
          <w:marRight w:val="0"/>
          <w:marTop w:val="300"/>
          <w:marBottom w:val="0"/>
          <w:divBdr>
            <w:top w:val="none" w:sz="0" w:space="0" w:color="auto"/>
            <w:left w:val="none" w:sz="0" w:space="0" w:color="auto"/>
            <w:bottom w:val="none" w:sz="0" w:space="0" w:color="auto"/>
            <w:right w:val="none" w:sz="0" w:space="0" w:color="auto"/>
          </w:divBdr>
          <w:divsChild>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127938354">
          <w:marLeft w:val="0"/>
          <w:marRight w:val="0"/>
          <w:marTop w:val="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sChild>
            <w:div w:id="1886484903">
              <w:marLeft w:val="0"/>
              <w:marRight w:val="0"/>
              <w:marTop w:val="0"/>
              <w:marBottom w:val="0"/>
              <w:divBdr>
                <w:top w:val="none" w:sz="0" w:space="0" w:color="auto"/>
                <w:left w:val="none" w:sz="0" w:space="0" w:color="auto"/>
                <w:bottom w:val="none" w:sz="0" w:space="0" w:color="auto"/>
                <w:right w:val="none" w:sz="0" w:space="0" w:color="auto"/>
              </w:divBdr>
            </w:div>
          </w:divsChild>
        </w:div>
        <w:div w:id="2141923625">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630014270">
          <w:marLeft w:val="0"/>
          <w:marRight w:val="0"/>
          <w:marTop w:val="0"/>
          <w:marBottom w:val="0"/>
          <w:divBdr>
            <w:top w:val="none" w:sz="0" w:space="0" w:color="auto"/>
            <w:left w:val="none" w:sz="0" w:space="0" w:color="auto"/>
            <w:bottom w:val="none" w:sz="0" w:space="0" w:color="auto"/>
            <w:right w:val="none" w:sz="0" w:space="0" w:color="auto"/>
          </w:divBdr>
        </w:div>
        <w:div w:id="1961380028">
          <w:marLeft w:val="0"/>
          <w:marRight w:val="0"/>
          <w:marTop w:val="0"/>
          <w:marBottom w:val="0"/>
          <w:divBdr>
            <w:top w:val="none" w:sz="0" w:space="0" w:color="auto"/>
            <w:left w:val="none" w:sz="0" w:space="0" w:color="auto"/>
            <w:bottom w:val="none" w:sz="0" w:space="0" w:color="auto"/>
            <w:right w:val="none" w:sz="0" w:space="0" w:color="auto"/>
          </w:divBdr>
          <w:divsChild>
            <w:div w:id="2021001580">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sChild>
                <w:div w:id="206602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3455">
          <w:marLeft w:val="0"/>
          <w:marRight w:val="0"/>
          <w:marTop w:val="300"/>
          <w:marBottom w:val="0"/>
          <w:divBdr>
            <w:top w:val="none" w:sz="0" w:space="0" w:color="auto"/>
            <w:left w:val="none" w:sz="0" w:space="0" w:color="auto"/>
            <w:bottom w:val="none" w:sz="0" w:space="0" w:color="auto"/>
            <w:right w:val="none" w:sz="0" w:space="0" w:color="auto"/>
          </w:divBdr>
          <w:divsChild>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5532">
          <w:marLeft w:val="0"/>
          <w:marRight w:val="0"/>
          <w:marTop w:val="300"/>
          <w:marBottom w:val="0"/>
          <w:divBdr>
            <w:top w:val="none" w:sz="0" w:space="0" w:color="auto"/>
            <w:left w:val="none" w:sz="0" w:space="0" w:color="auto"/>
            <w:bottom w:val="none" w:sz="0" w:space="0" w:color="auto"/>
            <w:right w:val="none" w:sz="0" w:space="0" w:color="auto"/>
          </w:divBdr>
          <w:divsChild>
            <w:div w:id="2100371048">
              <w:marLeft w:val="0"/>
              <w:marRight w:val="0"/>
              <w:marTop w:val="0"/>
              <w:marBottom w:val="0"/>
              <w:divBdr>
                <w:top w:val="none" w:sz="0" w:space="0" w:color="auto"/>
                <w:left w:val="none" w:sz="0" w:space="0" w:color="auto"/>
                <w:bottom w:val="none" w:sz="0" w:space="0" w:color="auto"/>
                <w:right w:val="none" w:sz="0" w:space="0" w:color="auto"/>
              </w:divBdr>
              <w:divsChild>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57817980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2007126979">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654723640">
          <w:marLeft w:val="0"/>
          <w:marRight w:val="0"/>
          <w:marTop w:val="0"/>
          <w:marBottom w:val="0"/>
          <w:divBdr>
            <w:top w:val="none" w:sz="0" w:space="0" w:color="auto"/>
            <w:left w:val="none" w:sz="0" w:space="0" w:color="auto"/>
            <w:bottom w:val="none" w:sz="0" w:space="0" w:color="auto"/>
            <w:right w:val="none" w:sz="0" w:space="0" w:color="auto"/>
          </w:divBdr>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42407071">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sChild>
                <w:div w:id="203800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2131246237">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1236747184">
          <w:marLeft w:val="0"/>
          <w:marRight w:val="0"/>
          <w:marTop w:val="0"/>
          <w:marBottom w:val="0"/>
          <w:divBdr>
            <w:top w:val="none" w:sz="0" w:space="0" w:color="auto"/>
            <w:left w:val="none" w:sz="0" w:space="0" w:color="auto"/>
            <w:bottom w:val="none" w:sz="0" w:space="0" w:color="auto"/>
            <w:right w:val="none" w:sz="0" w:space="0" w:color="auto"/>
          </w:divBdr>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1503546248">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368069554">
          <w:marLeft w:val="0"/>
          <w:marRight w:val="0"/>
          <w:marTop w:val="0"/>
          <w:marBottom w:val="0"/>
          <w:divBdr>
            <w:top w:val="none" w:sz="0" w:space="0" w:color="auto"/>
            <w:left w:val="none" w:sz="0" w:space="0" w:color="auto"/>
            <w:bottom w:val="none" w:sz="0" w:space="0" w:color="auto"/>
            <w:right w:val="none" w:sz="0" w:space="0" w:color="auto"/>
          </w:divBdr>
        </w:div>
        <w:div w:id="1975872094">
          <w:marLeft w:val="0"/>
          <w:marRight w:val="0"/>
          <w:marTop w:val="0"/>
          <w:marBottom w:val="0"/>
          <w:divBdr>
            <w:top w:val="none" w:sz="0" w:space="0" w:color="auto"/>
            <w:left w:val="none" w:sz="0" w:space="0" w:color="auto"/>
            <w:bottom w:val="none" w:sz="0" w:space="0" w:color="auto"/>
            <w:right w:val="none" w:sz="0" w:space="0" w:color="auto"/>
          </w:divBdr>
          <w:divsChild>
            <w:div w:id="2056613705">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830366006">
          <w:marLeft w:val="0"/>
          <w:marRight w:val="0"/>
          <w:marTop w:val="0"/>
          <w:marBottom w:val="0"/>
          <w:divBdr>
            <w:top w:val="none" w:sz="0" w:space="0" w:color="auto"/>
            <w:left w:val="none" w:sz="0" w:space="0" w:color="auto"/>
            <w:bottom w:val="none" w:sz="0" w:space="0" w:color="auto"/>
            <w:right w:val="none" w:sz="0" w:space="0" w:color="auto"/>
          </w:divBdr>
          <w:divsChild>
            <w:div w:id="2055814491">
              <w:marLeft w:val="0"/>
              <w:marRight w:val="0"/>
              <w:marTop w:val="0"/>
              <w:marBottom w:val="0"/>
              <w:divBdr>
                <w:top w:val="none" w:sz="0" w:space="0" w:color="auto"/>
                <w:left w:val="none" w:sz="0" w:space="0" w:color="auto"/>
                <w:bottom w:val="none" w:sz="0" w:space="0" w:color="auto"/>
                <w:right w:val="none" w:sz="0" w:space="0" w:color="auto"/>
              </w:divBdr>
            </w:div>
          </w:divsChild>
        </w:div>
        <w:div w:id="1459572081">
          <w:marLeft w:val="0"/>
          <w:marRight w:val="0"/>
          <w:marTop w:val="0"/>
          <w:marBottom w:val="0"/>
          <w:divBdr>
            <w:top w:val="none" w:sz="0" w:space="0" w:color="auto"/>
            <w:left w:val="none" w:sz="0" w:space="0" w:color="auto"/>
            <w:bottom w:val="none" w:sz="0" w:space="0" w:color="auto"/>
            <w:right w:val="none" w:sz="0" w:space="0" w:color="auto"/>
          </w:divBdr>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423860">
          <w:marLeft w:val="0"/>
          <w:marRight w:val="0"/>
          <w:marTop w:val="300"/>
          <w:marBottom w:val="0"/>
          <w:divBdr>
            <w:top w:val="none" w:sz="0" w:space="0" w:color="auto"/>
            <w:left w:val="none" w:sz="0" w:space="0" w:color="auto"/>
            <w:bottom w:val="none" w:sz="0" w:space="0" w:color="auto"/>
            <w:right w:val="none" w:sz="0" w:space="0" w:color="auto"/>
          </w:divBdr>
          <w:divsChild>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802848212">
          <w:marLeft w:val="0"/>
          <w:marRight w:val="0"/>
          <w:marTop w:val="0"/>
          <w:marBottom w:val="0"/>
          <w:divBdr>
            <w:top w:val="none" w:sz="0" w:space="0" w:color="auto"/>
            <w:left w:val="none" w:sz="0" w:space="0" w:color="auto"/>
            <w:bottom w:val="none" w:sz="0" w:space="0" w:color="auto"/>
            <w:right w:val="none" w:sz="0" w:space="0" w:color="auto"/>
          </w:divBdr>
        </w:div>
        <w:div w:id="2035694554">
          <w:marLeft w:val="0"/>
          <w:marRight w:val="0"/>
          <w:marTop w:val="0"/>
          <w:marBottom w:val="0"/>
          <w:divBdr>
            <w:top w:val="none" w:sz="0" w:space="0" w:color="auto"/>
            <w:left w:val="none" w:sz="0" w:space="0" w:color="auto"/>
            <w:bottom w:val="none" w:sz="0" w:space="0" w:color="auto"/>
            <w:right w:val="none" w:sz="0" w:space="0" w:color="auto"/>
          </w:divBdr>
          <w:divsChild>
            <w:div w:id="587621700">
              <w:marLeft w:val="0"/>
              <w:marRight w:val="0"/>
              <w:marTop w:val="0"/>
              <w:marBottom w:val="0"/>
              <w:divBdr>
                <w:top w:val="none" w:sz="0" w:space="0" w:color="auto"/>
                <w:left w:val="none" w:sz="0" w:space="0" w:color="auto"/>
                <w:bottom w:val="none" w:sz="0" w:space="0" w:color="auto"/>
                <w:right w:val="none" w:sz="0" w:space="0" w:color="auto"/>
              </w:divBdr>
            </w:div>
          </w:divsChild>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842349648">
          <w:marLeft w:val="0"/>
          <w:marRight w:val="0"/>
          <w:marTop w:val="0"/>
          <w:marBottom w:val="0"/>
          <w:divBdr>
            <w:top w:val="none" w:sz="0" w:space="0" w:color="auto"/>
            <w:left w:val="none" w:sz="0" w:space="0" w:color="auto"/>
            <w:bottom w:val="none" w:sz="0" w:space="0" w:color="auto"/>
            <w:right w:val="none" w:sz="0" w:space="0" w:color="auto"/>
          </w:divBdr>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85211237">
          <w:marLeft w:val="0"/>
          <w:marRight w:val="0"/>
          <w:marTop w:val="0"/>
          <w:marBottom w:val="0"/>
          <w:divBdr>
            <w:top w:val="none" w:sz="0" w:space="0" w:color="auto"/>
            <w:left w:val="none" w:sz="0" w:space="0" w:color="auto"/>
            <w:bottom w:val="none" w:sz="0" w:space="0" w:color="auto"/>
            <w:right w:val="none" w:sz="0" w:space="0" w:color="auto"/>
          </w:divBdr>
          <w:divsChild>
            <w:div w:id="1358314960">
              <w:marLeft w:val="0"/>
              <w:marRight w:val="0"/>
              <w:marTop w:val="0"/>
              <w:marBottom w:val="0"/>
              <w:divBdr>
                <w:top w:val="none" w:sz="0" w:space="0" w:color="auto"/>
                <w:left w:val="none" w:sz="0" w:space="0" w:color="auto"/>
                <w:bottom w:val="none" w:sz="0" w:space="0" w:color="auto"/>
                <w:right w:val="none" w:sz="0" w:space="0" w:color="auto"/>
              </w:divBdr>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64906550">
          <w:marLeft w:val="0"/>
          <w:marRight w:val="0"/>
          <w:marTop w:val="0"/>
          <w:marBottom w:val="0"/>
          <w:divBdr>
            <w:top w:val="none" w:sz="0" w:space="0" w:color="auto"/>
            <w:left w:val="none" w:sz="0" w:space="0" w:color="auto"/>
            <w:bottom w:val="none" w:sz="0" w:space="0" w:color="auto"/>
            <w:right w:val="none" w:sz="0" w:space="0" w:color="auto"/>
          </w:divBdr>
          <w:divsChild>
            <w:div w:id="1960602135">
              <w:marLeft w:val="0"/>
              <w:marRight w:val="0"/>
              <w:marTop w:val="0"/>
              <w:marBottom w:val="0"/>
              <w:divBdr>
                <w:top w:val="none" w:sz="0" w:space="0" w:color="auto"/>
                <w:left w:val="none" w:sz="0" w:space="0" w:color="auto"/>
                <w:bottom w:val="none" w:sz="0" w:space="0" w:color="auto"/>
                <w:right w:val="none" w:sz="0" w:space="0" w:color="auto"/>
              </w:divBdr>
            </w:div>
          </w:divsChild>
        </w:div>
        <w:div w:id="768742812">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sChild>
            <w:div w:id="1901475969">
              <w:marLeft w:val="0"/>
              <w:marRight w:val="0"/>
              <w:marTop w:val="0"/>
              <w:marBottom w:val="0"/>
              <w:divBdr>
                <w:top w:val="none" w:sz="0" w:space="0" w:color="auto"/>
                <w:left w:val="none" w:sz="0" w:space="0" w:color="auto"/>
                <w:bottom w:val="none" w:sz="0" w:space="0" w:color="auto"/>
                <w:right w:val="none" w:sz="0" w:space="0" w:color="auto"/>
              </w:divBdr>
              <w:divsChild>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633876460">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
          </w:divsChild>
        </w:div>
        <w:div w:id="320550307">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2007855290">
          <w:marLeft w:val="0"/>
          <w:marRight w:val="0"/>
          <w:marTop w:val="0"/>
          <w:marBottom w:val="0"/>
          <w:divBdr>
            <w:top w:val="none" w:sz="0" w:space="0" w:color="auto"/>
            <w:left w:val="none" w:sz="0" w:space="0" w:color="auto"/>
            <w:bottom w:val="none" w:sz="0" w:space="0" w:color="auto"/>
            <w:right w:val="none" w:sz="0" w:space="0" w:color="auto"/>
          </w:divBdr>
        </w:div>
        <w:div w:id="1987658997">
          <w:marLeft w:val="0"/>
          <w:marRight w:val="0"/>
          <w:marTop w:val="0"/>
          <w:marBottom w:val="0"/>
          <w:divBdr>
            <w:top w:val="none" w:sz="0" w:space="0" w:color="auto"/>
            <w:left w:val="none" w:sz="0" w:space="0" w:color="auto"/>
            <w:bottom w:val="none" w:sz="0" w:space="0" w:color="auto"/>
            <w:right w:val="none" w:sz="0" w:space="0" w:color="auto"/>
          </w:divBdr>
          <w:divsChild>
            <w:div w:id="747725060">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 w:id="1618369649">
          <w:marLeft w:val="0"/>
          <w:marRight w:val="0"/>
          <w:marTop w:val="30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sChild>
                <w:div w:id="207358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sChild>
                <w:div w:id="2047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17812841">
          <w:marLeft w:val="0"/>
          <w:marRight w:val="0"/>
          <w:marTop w:val="0"/>
          <w:marBottom w:val="0"/>
          <w:divBdr>
            <w:top w:val="none" w:sz="0" w:space="0" w:color="auto"/>
            <w:left w:val="none" w:sz="0" w:space="0" w:color="auto"/>
            <w:bottom w:val="none" w:sz="0" w:space="0" w:color="auto"/>
            <w:right w:val="none" w:sz="0" w:space="0" w:color="auto"/>
          </w:divBdr>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436408165">
          <w:marLeft w:val="0"/>
          <w:marRight w:val="0"/>
          <w:marTop w:val="0"/>
          <w:marBottom w:val="0"/>
          <w:divBdr>
            <w:top w:val="none" w:sz="0" w:space="0" w:color="auto"/>
            <w:left w:val="none" w:sz="0" w:space="0" w:color="auto"/>
            <w:bottom w:val="none" w:sz="0" w:space="0" w:color="auto"/>
            <w:right w:val="none" w:sz="0" w:space="0" w:color="auto"/>
          </w:divBdr>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982153893">
          <w:marLeft w:val="0"/>
          <w:marRight w:val="0"/>
          <w:marTop w:val="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55862928">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229342719">
          <w:marLeft w:val="0"/>
          <w:marRight w:val="0"/>
          <w:marTop w:val="0"/>
          <w:marBottom w:val="0"/>
          <w:divBdr>
            <w:top w:val="none" w:sz="0" w:space="0" w:color="auto"/>
            <w:left w:val="none" w:sz="0" w:space="0" w:color="auto"/>
            <w:bottom w:val="none" w:sz="0" w:space="0" w:color="auto"/>
            <w:right w:val="none" w:sz="0" w:space="0" w:color="auto"/>
          </w:divBdr>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2005546791">
          <w:marLeft w:val="0"/>
          <w:marRight w:val="0"/>
          <w:marTop w:val="0"/>
          <w:marBottom w:val="0"/>
          <w:divBdr>
            <w:top w:val="none" w:sz="0" w:space="0" w:color="auto"/>
            <w:left w:val="none" w:sz="0" w:space="0" w:color="auto"/>
            <w:bottom w:val="none" w:sz="0" w:space="0" w:color="auto"/>
            <w:right w:val="none" w:sz="0" w:space="0" w:color="auto"/>
          </w:divBdr>
          <w:divsChild>
            <w:div w:id="463424634">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sChild>
            <w:div w:id="1910771687">
              <w:marLeft w:val="0"/>
              <w:marRight w:val="0"/>
              <w:marTop w:val="0"/>
              <w:marBottom w:val="0"/>
              <w:divBdr>
                <w:top w:val="none" w:sz="0" w:space="0" w:color="auto"/>
                <w:left w:val="none" w:sz="0" w:space="0" w:color="auto"/>
                <w:bottom w:val="none" w:sz="0" w:space="0" w:color="auto"/>
                <w:right w:val="none" w:sz="0" w:space="0" w:color="auto"/>
              </w:divBdr>
              <w:divsChild>
                <w:div w:id="205199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sChild>
                <w:div w:id="20910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011233">
          <w:marLeft w:val="0"/>
          <w:marRight w:val="0"/>
          <w:marTop w:val="300"/>
          <w:marBottom w:val="0"/>
          <w:divBdr>
            <w:top w:val="none" w:sz="0" w:space="0" w:color="auto"/>
            <w:left w:val="none" w:sz="0" w:space="0" w:color="auto"/>
            <w:bottom w:val="none" w:sz="0" w:space="0" w:color="auto"/>
            <w:right w:val="none" w:sz="0" w:space="0" w:color="auto"/>
          </w:divBdr>
          <w:divsChild>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1678578139">
          <w:marLeft w:val="0"/>
          <w:marRight w:val="0"/>
          <w:marTop w:val="0"/>
          <w:marBottom w:val="0"/>
          <w:divBdr>
            <w:top w:val="none" w:sz="0" w:space="0" w:color="auto"/>
            <w:left w:val="none" w:sz="0" w:space="0" w:color="auto"/>
            <w:bottom w:val="none" w:sz="0" w:space="0" w:color="auto"/>
            <w:right w:val="none" w:sz="0" w:space="0" w:color="auto"/>
          </w:divBdr>
        </w:div>
        <w:div w:id="688221540">
          <w:marLeft w:val="0"/>
          <w:marRight w:val="0"/>
          <w:marTop w:val="0"/>
          <w:marBottom w:val="0"/>
          <w:divBdr>
            <w:top w:val="none" w:sz="0" w:space="0" w:color="auto"/>
            <w:left w:val="none" w:sz="0" w:space="0" w:color="auto"/>
            <w:bottom w:val="none" w:sz="0" w:space="0" w:color="auto"/>
            <w:right w:val="none" w:sz="0" w:space="0" w:color="auto"/>
          </w:divBdr>
          <w:divsChild>
            <w:div w:id="2030177989">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7654257">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295912153">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08399237">
          <w:marLeft w:val="0"/>
          <w:marRight w:val="0"/>
          <w:marTop w:val="0"/>
          <w:marBottom w:val="0"/>
          <w:divBdr>
            <w:top w:val="none" w:sz="0" w:space="0" w:color="auto"/>
            <w:left w:val="none" w:sz="0" w:space="0" w:color="auto"/>
            <w:bottom w:val="none" w:sz="0" w:space="0" w:color="auto"/>
            <w:right w:val="none" w:sz="0" w:space="0" w:color="auto"/>
          </w:divBdr>
        </w:div>
        <w:div w:id="2036420977">
          <w:marLeft w:val="0"/>
          <w:marRight w:val="0"/>
          <w:marTop w:val="0"/>
          <w:marBottom w:val="0"/>
          <w:divBdr>
            <w:top w:val="none" w:sz="0" w:space="0" w:color="auto"/>
            <w:left w:val="none" w:sz="0" w:space="0" w:color="auto"/>
            <w:bottom w:val="none" w:sz="0" w:space="0" w:color="auto"/>
            <w:right w:val="none" w:sz="0" w:space="0" w:color="auto"/>
          </w:divBdr>
          <w:divsChild>
            <w:div w:id="243730365">
              <w:marLeft w:val="0"/>
              <w:marRight w:val="0"/>
              <w:marTop w:val="0"/>
              <w:marBottom w:val="0"/>
              <w:divBdr>
                <w:top w:val="none" w:sz="0" w:space="0" w:color="auto"/>
                <w:left w:val="none" w:sz="0" w:space="0" w:color="auto"/>
                <w:bottom w:val="none" w:sz="0" w:space="0" w:color="auto"/>
                <w:right w:val="none" w:sz="0" w:space="0" w:color="auto"/>
              </w:divBdr>
            </w:div>
          </w:divsChild>
        </w:div>
        <w:div w:id="54279834">
          <w:marLeft w:val="0"/>
          <w:marRight w:val="0"/>
          <w:marTop w:val="0"/>
          <w:marBottom w:val="0"/>
          <w:divBdr>
            <w:top w:val="none" w:sz="0" w:space="0" w:color="auto"/>
            <w:left w:val="none" w:sz="0" w:space="0" w:color="auto"/>
            <w:bottom w:val="none" w:sz="0" w:space="0" w:color="auto"/>
            <w:right w:val="none" w:sz="0" w:space="0" w:color="auto"/>
          </w:divBdr>
        </w:div>
        <w:div w:id="1940412195">
          <w:marLeft w:val="0"/>
          <w:marRight w:val="0"/>
          <w:marTop w:val="0"/>
          <w:marBottom w:val="0"/>
          <w:divBdr>
            <w:top w:val="none" w:sz="0" w:space="0" w:color="auto"/>
            <w:left w:val="none" w:sz="0" w:space="0" w:color="auto"/>
            <w:bottom w:val="none" w:sz="0" w:space="0" w:color="auto"/>
            <w:right w:val="none" w:sz="0" w:space="0" w:color="auto"/>
          </w:divBdr>
          <w:divsChild>
            <w:div w:id="894007377">
              <w:marLeft w:val="0"/>
              <w:marRight w:val="0"/>
              <w:marTop w:val="0"/>
              <w:marBottom w:val="0"/>
              <w:divBdr>
                <w:top w:val="none" w:sz="0" w:space="0" w:color="auto"/>
                <w:left w:val="none" w:sz="0" w:space="0" w:color="auto"/>
                <w:bottom w:val="none" w:sz="0" w:space="0" w:color="auto"/>
                <w:right w:val="none" w:sz="0" w:space="0" w:color="auto"/>
              </w:divBdr>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367096185">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451050510">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1666473384">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97084118">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sChild>
            <w:div w:id="2071153019">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sChild>
            <w:div w:id="1886062463">
              <w:marLeft w:val="0"/>
              <w:marRight w:val="0"/>
              <w:marTop w:val="0"/>
              <w:marBottom w:val="0"/>
              <w:divBdr>
                <w:top w:val="none" w:sz="0" w:space="0" w:color="auto"/>
                <w:left w:val="none" w:sz="0" w:space="0" w:color="auto"/>
                <w:bottom w:val="none" w:sz="0" w:space="0" w:color="auto"/>
                <w:right w:val="none" w:sz="0" w:space="0" w:color="auto"/>
              </w:divBdr>
            </w:div>
          </w:divsChild>
        </w:div>
        <w:div w:id="2091736348">
          <w:marLeft w:val="0"/>
          <w:marRight w:val="0"/>
          <w:marTop w:val="0"/>
          <w:marBottom w:val="0"/>
          <w:divBdr>
            <w:top w:val="none" w:sz="0" w:space="0" w:color="auto"/>
            <w:left w:val="none" w:sz="0" w:space="0" w:color="auto"/>
            <w:bottom w:val="none" w:sz="0" w:space="0" w:color="auto"/>
            <w:right w:val="none" w:sz="0" w:space="0" w:color="auto"/>
          </w:divBdr>
        </w:div>
        <w:div w:id="2078018408">
          <w:marLeft w:val="0"/>
          <w:marRight w:val="0"/>
          <w:marTop w:val="0"/>
          <w:marBottom w:val="0"/>
          <w:divBdr>
            <w:top w:val="none" w:sz="0" w:space="0" w:color="auto"/>
            <w:left w:val="none" w:sz="0" w:space="0" w:color="auto"/>
            <w:bottom w:val="none" w:sz="0" w:space="0" w:color="auto"/>
            <w:right w:val="none" w:sz="0" w:space="0" w:color="auto"/>
          </w:divBdr>
          <w:divsChild>
            <w:div w:id="793253175">
              <w:marLeft w:val="0"/>
              <w:marRight w:val="0"/>
              <w:marTop w:val="0"/>
              <w:marBottom w:val="0"/>
              <w:divBdr>
                <w:top w:val="none" w:sz="0" w:space="0" w:color="auto"/>
                <w:left w:val="none" w:sz="0" w:space="0" w:color="auto"/>
                <w:bottom w:val="none" w:sz="0" w:space="0" w:color="auto"/>
                <w:right w:val="none" w:sz="0" w:space="0" w:color="auto"/>
              </w:divBdr>
            </w:div>
          </w:divsChild>
        </w:div>
        <w:div w:id="347676866">
          <w:marLeft w:val="0"/>
          <w:marRight w:val="0"/>
          <w:marTop w:val="0"/>
          <w:marBottom w:val="0"/>
          <w:divBdr>
            <w:top w:val="none" w:sz="0" w:space="0" w:color="auto"/>
            <w:left w:val="none" w:sz="0" w:space="0" w:color="auto"/>
            <w:bottom w:val="none" w:sz="0" w:space="0" w:color="auto"/>
            <w:right w:val="none" w:sz="0" w:space="0" w:color="auto"/>
          </w:divBdr>
        </w:div>
        <w:div w:id="1901747599">
          <w:marLeft w:val="0"/>
          <w:marRight w:val="0"/>
          <w:marTop w:val="0"/>
          <w:marBottom w:val="0"/>
          <w:divBdr>
            <w:top w:val="none" w:sz="0" w:space="0" w:color="auto"/>
            <w:left w:val="none" w:sz="0" w:space="0" w:color="auto"/>
            <w:bottom w:val="none" w:sz="0" w:space="0" w:color="auto"/>
            <w:right w:val="none" w:sz="0" w:space="0" w:color="auto"/>
          </w:divBdr>
          <w:divsChild>
            <w:div w:id="1389450018">
              <w:marLeft w:val="0"/>
              <w:marRight w:val="0"/>
              <w:marTop w:val="0"/>
              <w:marBottom w:val="0"/>
              <w:divBdr>
                <w:top w:val="none" w:sz="0" w:space="0" w:color="auto"/>
                <w:left w:val="none" w:sz="0" w:space="0" w:color="auto"/>
                <w:bottom w:val="none" w:sz="0" w:space="0" w:color="auto"/>
                <w:right w:val="none" w:sz="0" w:space="0" w:color="auto"/>
              </w:divBdr>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465662614">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sChild>
            <w:div w:id="209289482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sChild>
            <w:div w:id="1997567030">
              <w:marLeft w:val="0"/>
              <w:marRight w:val="0"/>
              <w:marTop w:val="0"/>
              <w:marBottom w:val="0"/>
              <w:divBdr>
                <w:top w:val="none" w:sz="0" w:space="0" w:color="auto"/>
                <w:left w:val="none" w:sz="0" w:space="0" w:color="auto"/>
                <w:bottom w:val="none" w:sz="0" w:space="0" w:color="auto"/>
                <w:right w:val="none" w:sz="0" w:space="0" w:color="auto"/>
              </w:divBdr>
              <w:divsChild>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947646">
      <w:bodyDiv w:val="1"/>
      <w:marLeft w:val="0"/>
      <w:marRight w:val="0"/>
      <w:marTop w:val="0"/>
      <w:marBottom w:val="0"/>
      <w:divBdr>
        <w:top w:val="none" w:sz="0" w:space="0" w:color="auto"/>
        <w:left w:val="none" w:sz="0" w:space="0" w:color="auto"/>
        <w:bottom w:val="none" w:sz="0" w:space="0" w:color="auto"/>
        <w:right w:val="none" w:sz="0" w:space="0" w:color="auto"/>
      </w:divBdr>
      <w:divsChild>
        <w:div w:id="1182622506">
          <w:marLeft w:val="0"/>
          <w:marRight w:val="0"/>
          <w:marTop w:val="0"/>
          <w:marBottom w:val="0"/>
          <w:divBdr>
            <w:top w:val="none" w:sz="0" w:space="0" w:color="auto"/>
            <w:left w:val="none" w:sz="0" w:space="0" w:color="auto"/>
            <w:bottom w:val="none" w:sz="0" w:space="0" w:color="auto"/>
            <w:right w:val="none" w:sz="0" w:space="0" w:color="auto"/>
          </w:divBdr>
        </w:div>
        <w:div w:id="741290288">
          <w:marLeft w:val="0"/>
          <w:marRight w:val="0"/>
          <w:marTop w:val="0"/>
          <w:marBottom w:val="0"/>
          <w:divBdr>
            <w:top w:val="none" w:sz="0" w:space="0" w:color="auto"/>
            <w:left w:val="none" w:sz="0" w:space="0" w:color="auto"/>
            <w:bottom w:val="none" w:sz="0" w:space="0" w:color="auto"/>
            <w:right w:val="none" w:sz="0" w:space="0" w:color="auto"/>
          </w:divBdr>
          <w:divsChild>
            <w:div w:id="1823622600">
              <w:marLeft w:val="0"/>
              <w:marRight w:val="0"/>
              <w:marTop w:val="0"/>
              <w:marBottom w:val="0"/>
              <w:divBdr>
                <w:top w:val="none" w:sz="0" w:space="0" w:color="auto"/>
                <w:left w:val="none" w:sz="0" w:space="0" w:color="auto"/>
                <w:bottom w:val="none" w:sz="0" w:space="0" w:color="auto"/>
                <w:right w:val="none" w:sz="0" w:space="0" w:color="auto"/>
              </w:divBdr>
            </w:div>
          </w:divsChild>
        </w:div>
        <w:div w:id="672226076">
          <w:marLeft w:val="0"/>
          <w:marRight w:val="0"/>
          <w:marTop w:val="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sChild>
            <w:div w:id="1530487512">
              <w:marLeft w:val="0"/>
              <w:marRight w:val="0"/>
              <w:marTop w:val="0"/>
              <w:marBottom w:val="0"/>
              <w:divBdr>
                <w:top w:val="none" w:sz="0" w:space="0" w:color="auto"/>
                <w:left w:val="none" w:sz="0" w:space="0" w:color="auto"/>
                <w:bottom w:val="none" w:sz="0" w:space="0" w:color="auto"/>
                <w:right w:val="none" w:sz="0" w:space="0" w:color="auto"/>
              </w:divBdr>
            </w:div>
          </w:divsChild>
        </w:div>
        <w:div w:id="1494642150">
          <w:marLeft w:val="0"/>
          <w:marRight w:val="0"/>
          <w:marTop w:val="0"/>
          <w:marBottom w:val="0"/>
          <w:divBdr>
            <w:top w:val="none" w:sz="0" w:space="0" w:color="auto"/>
            <w:left w:val="none" w:sz="0" w:space="0" w:color="auto"/>
            <w:bottom w:val="none" w:sz="0" w:space="0" w:color="auto"/>
            <w:right w:val="none" w:sz="0" w:space="0" w:color="auto"/>
          </w:divBdr>
        </w:div>
        <w:div w:id="40979154">
          <w:marLeft w:val="0"/>
          <w:marRight w:val="0"/>
          <w:marTop w:val="0"/>
          <w:marBottom w:val="0"/>
          <w:divBdr>
            <w:top w:val="none" w:sz="0" w:space="0" w:color="auto"/>
            <w:left w:val="none" w:sz="0" w:space="0" w:color="auto"/>
            <w:bottom w:val="none" w:sz="0" w:space="0" w:color="auto"/>
            <w:right w:val="none" w:sz="0" w:space="0" w:color="auto"/>
          </w:divBdr>
          <w:divsChild>
            <w:div w:id="1216698875">
              <w:marLeft w:val="0"/>
              <w:marRight w:val="0"/>
              <w:marTop w:val="0"/>
              <w:marBottom w:val="0"/>
              <w:divBdr>
                <w:top w:val="none" w:sz="0" w:space="0" w:color="auto"/>
                <w:left w:val="none" w:sz="0" w:space="0" w:color="auto"/>
                <w:bottom w:val="none" w:sz="0" w:space="0" w:color="auto"/>
                <w:right w:val="none" w:sz="0" w:space="0" w:color="auto"/>
              </w:divBdr>
            </w:div>
          </w:divsChild>
        </w:div>
        <w:div w:id="2039775082">
          <w:marLeft w:val="0"/>
          <w:marRight w:val="0"/>
          <w:marTop w:val="0"/>
          <w:marBottom w:val="0"/>
          <w:divBdr>
            <w:top w:val="none" w:sz="0" w:space="0" w:color="auto"/>
            <w:left w:val="none" w:sz="0" w:space="0" w:color="auto"/>
            <w:bottom w:val="none" w:sz="0" w:space="0" w:color="auto"/>
            <w:right w:val="none" w:sz="0" w:space="0" w:color="auto"/>
          </w:divBdr>
        </w:div>
        <w:div w:id="298151197">
          <w:marLeft w:val="0"/>
          <w:marRight w:val="0"/>
          <w:marTop w:val="0"/>
          <w:marBottom w:val="0"/>
          <w:divBdr>
            <w:top w:val="none" w:sz="0" w:space="0" w:color="auto"/>
            <w:left w:val="none" w:sz="0" w:space="0" w:color="auto"/>
            <w:bottom w:val="none" w:sz="0" w:space="0" w:color="auto"/>
            <w:right w:val="none" w:sz="0" w:space="0" w:color="auto"/>
          </w:divBdr>
          <w:divsChild>
            <w:div w:id="978343872">
              <w:marLeft w:val="0"/>
              <w:marRight w:val="0"/>
              <w:marTop w:val="0"/>
              <w:marBottom w:val="0"/>
              <w:divBdr>
                <w:top w:val="none" w:sz="0" w:space="0" w:color="auto"/>
                <w:left w:val="none" w:sz="0" w:space="0" w:color="auto"/>
                <w:bottom w:val="none" w:sz="0" w:space="0" w:color="auto"/>
                <w:right w:val="none" w:sz="0" w:space="0" w:color="auto"/>
              </w:divBdr>
            </w:div>
          </w:divsChild>
        </w:div>
        <w:div w:id="740836667">
          <w:marLeft w:val="0"/>
          <w:marRight w:val="0"/>
          <w:marTop w:val="0"/>
          <w:marBottom w:val="0"/>
          <w:divBdr>
            <w:top w:val="none" w:sz="0" w:space="0" w:color="auto"/>
            <w:left w:val="none" w:sz="0" w:space="0" w:color="auto"/>
            <w:bottom w:val="none" w:sz="0" w:space="0" w:color="auto"/>
            <w:right w:val="none" w:sz="0" w:space="0" w:color="auto"/>
          </w:divBdr>
        </w:div>
        <w:div w:id="1444307085">
          <w:marLeft w:val="0"/>
          <w:marRight w:val="0"/>
          <w:marTop w:val="0"/>
          <w:marBottom w:val="0"/>
          <w:divBdr>
            <w:top w:val="none" w:sz="0" w:space="0" w:color="auto"/>
            <w:left w:val="none" w:sz="0" w:space="0" w:color="auto"/>
            <w:bottom w:val="none" w:sz="0" w:space="0" w:color="auto"/>
            <w:right w:val="none" w:sz="0" w:space="0" w:color="auto"/>
          </w:divBdr>
          <w:divsChild>
            <w:div w:id="283659959">
              <w:marLeft w:val="0"/>
              <w:marRight w:val="0"/>
              <w:marTop w:val="0"/>
              <w:marBottom w:val="0"/>
              <w:divBdr>
                <w:top w:val="none" w:sz="0" w:space="0" w:color="auto"/>
                <w:left w:val="none" w:sz="0" w:space="0" w:color="auto"/>
                <w:bottom w:val="none" w:sz="0" w:space="0" w:color="auto"/>
                <w:right w:val="none" w:sz="0" w:space="0" w:color="auto"/>
              </w:divBdr>
            </w:div>
          </w:divsChild>
        </w:div>
        <w:div w:id="833182615">
          <w:marLeft w:val="0"/>
          <w:marRight w:val="0"/>
          <w:marTop w:val="0"/>
          <w:marBottom w:val="0"/>
          <w:divBdr>
            <w:top w:val="none" w:sz="0" w:space="0" w:color="auto"/>
            <w:left w:val="none" w:sz="0" w:space="0" w:color="auto"/>
            <w:bottom w:val="none" w:sz="0" w:space="0" w:color="auto"/>
            <w:right w:val="none" w:sz="0" w:space="0" w:color="auto"/>
          </w:divBdr>
        </w:div>
        <w:div w:id="1928148995">
          <w:marLeft w:val="0"/>
          <w:marRight w:val="0"/>
          <w:marTop w:val="0"/>
          <w:marBottom w:val="0"/>
          <w:divBdr>
            <w:top w:val="none" w:sz="0" w:space="0" w:color="auto"/>
            <w:left w:val="none" w:sz="0" w:space="0" w:color="auto"/>
            <w:bottom w:val="none" w:sz="0" w:space="0" w:color="auto"/>
            <w:right w:val="none" w:sz="0" w:space="0" w:color="auto"/>
          </w:divBdr>
          <w:divsChild>
            <w:div w:id="1235627658">
              <w:marLeft w:val="0"/>
              <w:marRight w:val="0"/>
              <w:marTop w:val="0"/>
              <w:marBottom w:val="0"/>
              <w:divBdr>
                <w:top w:val="none" w:sz="0" w:space="0" w:color="auto"/>
                <w:left w:val="none" w:sz="0" w:space="0" w:color="auto"/>
                <w:bottom w:val="none" w:sz="0" w:space="0" w:color="auto"/>
                <w:right w:val="none" w:sz="0" w:space="0" w:color="auto"/>
              </w:divBdr>
            </w:div>
          </w:divsChild>
        </w:div>
        <w:div w:id="1586649407">
          <w:marLeft w:val="0"/>
          <w:marRight w:val="0"/>
          <w:marTop w:val="0"/>
          <w:marBottom w:val="0"/>
          <w:divBdr>
            <w:top w:val="none" w:sz="0" w:space="0" w:color="auto"/>
            <w:left w:val="none" w:sz="0" w:space="0" w:color="auto"/>
            <w:bottom w:val="none" w:sz="0" w:space="0" w:color="auto"/>
            <w:right w:val="none" w:sz="0" w:space="0" w:color="auto"/>
          </w:divBdr>
        </w:div>
        <w:div w:id="1141967561">
          <w:marLeft w:val="0"/>
          <w:marRight w:val="0"/>
          <w:marTop w:val="0"/>
          <w:marBottom w:val="0"/>
          <w:divBdr>
            <w:top w:val="none" w:sz="0" w:space="0" w:color="auto"/>
            <w:left w:val="none" w:sz="0" w:space="0" w:color="auto"/>
            <w:bottom w:val="none" w:sz="0" w:space="0" w:color="auto"/>
            <w:right w:val="none" w:sz="0" w:space="0" w:color="auto"/>
          </w:divBdr>
          <w:divsChild>
            <w:div w:id="1536384649">
              <w:marLeft w:val="0"/>
              <w:marRight w:val="0"/>
              <w:marTop w:val="0"/>
              <w:marBottom w:val="0"/>
              <w:divBdr>
                <w:top w:val="none" w:sz="0" w:space="0" w:color="auto"/>
                <w:left w:val="none" w:sz="0" w:space="0" w:color="auto"/>
                <w:bottom w:val="none" w:sz="0" w:space="0" w:color="auto"/>
                <w:right w:val="none" w:sz="0" w:space="0" w:color="auto"/>
              </w:divBdr>
            </w:div>
          </w:divsChild>
        </w:div>
        <w:div w:id="288438308">
          <w:marLeft w:val="0"/>
          <w:marRight w:val="0"/>
          <w:marTop w:val="300"/>
          <w:marBottom w:val="0"/>
          <w:divBdr>
            <w:top w:val="none" w:sz="0" w:space="0" w:color="auto"/>
            <w:left w:val="none" w:sz="0" w:space="0" w:color="auto"/>
            <w:bottom w:val="none" w:sz="0" w:space="0" w:color="auto"/>
            <w:right w:val="none" w:sz="0" w:space="0" w:color="auto"/>
          </w:divBdr>
          <w:divsChild>
            <w:div w:id="967904487">
              <w:marLeft w:val="0"/>
              <w:marRight w:val="0"/>
              <w:marTop w:val="0"/>
              <w:marBottom w:val="0"/>
              <w:divBdr>
                <w:top w:val="none" w:sz="0" w:space="0" w:color="auto"/>
                <w:left w:val="none" w:sz="0" w:space="0" w:color="auto"/>
                <w:bottom w:val="none" w:sz="0" w:space="0" w:color="auto"/>
                <w:right w:val="none" w:sz="0" w:space="0" w:color="auto"/>
              </w:divBdr>
              <w:divsChild>
                <w:div w:id="106811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4564">
          <w:marLeft w:val="0"/>
          <w:marRight w:val="0"/>
          <w:marTop w:val="300"/>
          <w:marBottom w:val="0"/>
          <w:divBdr>
            <w:top w:val="none" w:sz="0" w:space="0" w:color="auto"/>
            <w:left w:val="none" w:sz="0" w:space="0" w:color="auto"/>
            <w:bottom w:val="none" w:sz="0" w:space="0" w:color="auto"/>
            <w:right w:val="none" w:sz="0" w:space="0" w:color="auto"/>
          </w:divBdr>
          <w:divsChild>
            <w:div w:id="2007004622">
              <w:marLeft w:val="0"/>
              <w:marRight w:val="0"/>
              <w:marTop w:val="0"/>
              <w:marBottom w:val="0"/>
              <w:divBdr>
                <w:top w:val="none" w:sz="0" w:space="0" w:color="auto"/>
                <w:left w:val="none" w:sz="0" w:space="0" w:color="auto"/>
                <w:bottom w:val="none" w:sz="0" w:space="0" w:color="auto"/>
                <w:right w:val="none" w:sz="0" w:space="0" w:color="auto"/>
              </w:divBdr>
              <w:divsChild>
                <w:div w:id="1515536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98243">
          <w:marLeft w:val="0"/>
          <w:marRight w:val="0"/>
          <w:marTop w:val="300"/>
          <w:marBottom w:val="0"/>
          <w:divBdr>
            <w:top w:val="none" w:sz="0" w:space="0" w:color="auto"/>
            <w:left w:val="none" w:sz="0" w:space="0" w:color="auto"/>
            <w:bottom w:val="none" w:sz="0" w:space="0" w:color="auto"/>
            <w:right w:val="none" w:sz="0" w:space="0" w:color="auto"/>
          </w:divBdr>
          <w:divsChild>
            <w:div w:id="854149390">
              <w:marLeft w:val="0"/>
              <w:marRight w:val="0"/>
              <w:marTop w:val="0"/>
              <w:marBottom w:val="0"/>
              <w:divBdr>
                <w:top w:val="none" w:sz="0" w:space="0" w:color="auto"/>
                <w:left w:val="none" w:sz="0" w:space="0" w:color="auto"/>
                <w:bottom w:val="none" w:sz="0" w:space="0" w:color="auto"/>
                <w:right w:val="none" w:sz="0" w:space="0" w:color="auto"/>
              </w:divBdr>
              <w:divsChild>
                <w:div w:id="13100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26419">
          <w:marLeft w:val="0"/>
          <w:marRight w:val="0"/>
          <w:marTop w:val="300"/>
          <w:marBottom w:val="0"/>
          <w:divBdr>
            <w:top w:val="none" w:sz="0" w:space="0" w:color="auto"/>
            <w:left w:val="none" w:sz="0" w:space="0" w:color="auto"/>
            <w:bottom w:val="none" w:sz="0" w:space="0" w:color="auto"/>
            <w:right w:val="none" w:sz="0" w:space="0" w:color="auto"/>
          </w:divBdr>
          <w:divsChild>
            <w:div w:id="1932229458">
              <w:marLeft w:val="0"/>
              <w:marRight w:val="0"/>
              <w:marTop w:val="0"/>
              <w:marBottom w:val="0"/>
              <w:divBdr>
                <w:top w:val="none" w:sz="0" w:space="0" w:color="auto"/>
                <w:left w:val="none" w:sz="0" w:space="0" w:color="auto"/>
                <w:bottom w:val="none" w:sz="0" w:space="0" w:color="auto"/>
                <w:right w:val="none" w:sz="0" w:space="0" w:color="auto"/>
              </w:divBdr>
              <w:divsChild>
                <w:div w:id="125115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30193810">
          <w:marLeft w:val="0"/>
          <w:marRight w:val="0"/>
          <w:marTop w:val="0"/>
          <w:marBottom w:val="0"/>
          <w:divBdr>
            <w:top w:val="none" w:sz="0" w:space="0" w:color="auto"/>
            <w:left w:val="none" w:sz="0" w:space="0" w:color="auto"/>
            <w:bottom w:val="none" w:sz="0" w:space="0" w:color="auto"/>
            <w:right w:val="none" w:sz="0" w:space="0" w:color="auto"/>
          </w:divBdr>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755782598">
          <w:marLeft w:val="0"/>
          <w:marRight w:val="0"/>
          <w:marTop w:val="0"/>
          <w:marBottom w:val="0"/>
          <w:divBdr>
            <w:top w:val="none" w:sz="0" w:space="0" w:color="auto"/>
            <w:left w:val="none" w:sz="0" w:space="0" w:color="auto"/>
            <w:bottom w:val="none" w:sz="0" w:space="0" w:color="auto"/>
            <w:right w:val="none" w:sz="0" w:space="0" w:color="auto"/>
          </w:divBdr>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28267717">
          <w:marLeft w:val="0"/>
          <w:marRight w:val="0"/>
          <w:marTop w:val="0"/>
          <w:marBottom w:val="0"/>
          <w:divBdr>
            <w:top w:val="none" w:sz="0" w:space="0" w:color="auto"/>
            <w:left w:val="none" w:sz="0" w:space="0" w:color="auto"/>
            <w:bottom w:val="none" w:sz="0" w:space="0" w:color="auto"/>
            <w:right w:val="none" w:sz="0" w:space="0" w:color="auto"/>
          </w:divBdr>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153707">
          <w:marLeft w:val="0"/>
          <w:marRight w:val="0"/>
          <w:marTop w:val="300"/>
          <w:marBottom w:val="0"/>
          <w:divBdr>
            <w:top w:val="none" w:sz="0" w:space="0" w:color="auto"/>
            <w:left w:val="none" w:sz="0" w:space="0" w:color="auto"/>
            <w:bottom w:val="none" w:sz="0" w:space="0" w:color="auto"/>
            <w:right w:val="none" w:sz="0" w:space="0" w:color="auto"/>
          </w:divBdr>
          <w:divsChild>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78031">
          <w:marLeft w:val="0"/>
          <w:marRight w:val="0"/>
          <w:marTop w:val="300"/>
          <w:marBottom w:val="0"/>
          <w:divBdr>
            <w:top w:val="none" w:sz="0" w:space="0" w:color="auto"/>
            <w:left w:val="none" w:sz="0" w:space="0" w:color="auto"/>
            <w:bottom w:val="none" w:sz="0" w:space="0" w:color="auto"/>
            <w:right w:val="none" w:sz="0" w:space="0" w:color="auto"/>
          </w:divBdr>
          <w:divsChild>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891537">
      <w:bodyDiv w:val="1"/>
      <w:marLeft w:val="0"/>
      <w:marRight w:val="0"/>
      <w:marTop w:val="0"/>
      <w:marBottom w:val="0"/>
      <w:divBdr>
        <w:top w:val="none" w:sz="0" w:space="0" w:color="auto"/>
        <w:left w:val="none" w:sz="0" w:space="0" w:color="auto"/>
        <w:bottom w:val="none" w:sz="0" w:space="0" w:color="auto"/>
        <w:right w:val="none" w:sz="0" w:space="0" w:color="auto"/>
      </w:divBdr>
      <w:divsChild>
        <w:div w:id="832838123">
          <w:marLeft w:val="0"/>
          <w:marRight w:val="0"/>
          <w:marTop w:val="0"/>
          <w:marBottom w:val="0"/>
          <w:divBdr>
            <w:top w:val="none" w:sz="0" w:space="0" w:color="auto"/>
            <w:left w:val="none" w:sz="0" w:space="0" w:color="auto"/>
            <w:bottom w:val="none" w:sz="0" w:space="0" w:color="auto"/>
            <w:right w:val="none" w:sz="0" w:space="0" w:color="auto"/>
          </w:divBdr>
        </w:div>
        <w:div w:id="1342195307">
          <w:marLeft w:val="0"/>
          <w:marRight w:val="0"/>
          <w:marTop w:val="0"/>
          <w:marBottom w:val="0"/>
          <w:divBdr>
            <w:top w:val="none" w:sz="0" w:space="0" w:color="auto"/>
            <w:left w:val="none" w:sz="0" w:space="0" w:color="auto"/>
            <w:bottom w:val="none" w:sz="0" w:space="0" w:color="auto"/>
            <w:right w:val="none" w:sz="0" w:space="0" w:color="auto"/>
          </w:divBdr>
          <w:divsChild>
            <w:div w:id="1543593395">
              <w:marLeft w:val="0"/>
              <w:marRight w:val="0"/>
              <w:marTop w:val="0"/>
              <w:marBottom w:val="0"/>
              <w:divBdr>
                <w:top w:val="none" w:sz="0" w:space="0" w:color="auto"/>
                <w:left w:val="none" w:sz="0" w:space="0" w:color="auto"/>
                <w:bottom w:val="none" w:sz="0" w:space="0" w:color="auto"/>
                <w:right w:val="none" w:sz="0" w:space="0" w:color="auto"/>
              </w:divBdr>
            </w:div>
          </w:divsChild>
        </w:div>
        <w:div w:id="562253877">
          <w:marLeft w:val="0"/>
          <w:marRight w:val="0"/>
          <w:marTop w:val="0"/>
          <w:marBottom w:val="0"/>
          <w:divBdr>
            <w:top w:val="none" w:sz="0" w:space="0" w:color="auto"/>
            <w:left w:val="none" w:sz="0" w:space="0" w:color="auto"/>
            <w:bottom w:val="none" w:sz="0" w:space="0" w:color="auto"/>
            <w:right w:val="none" w:sz="0" w:space="0" w:color="auto"/>
          </w:divBdr>
        </w:div>
        <w:div w:id="2054959599">
          <w:marLeft w:val="0"/>
          <w:marRight w:val="0"/>
          <w:marTop w:val="0"/>
          <w:marBottom w:val="0"/>
          <w:divBdr>
            <w:top w:val="none" w:sz="0" w:space="0" w:color="auto"/>
            <w:left w:val="none" w:sz="0" w:space="0" w:color="auto"/>
            <w:bottom w:val="none" w:sz="0" w:space="0" w:color="auto"/>
            <w:right w:val="none" w:sz="0" w:space="0" w:color="auto"/>
          </w:divBdr>
          <w:divsChild>
            <w:div w:id="330257804">
              <w:marLeft w:val="0"/>
              <w:marRight w:val="0"/>
              <w:marTop w:val="0"/>
              <w:marBottom w:val="0"/>
              <w:divBdr>
                <w:top w:val="none" w:sz="0" w:space="0" w:color="auto"/>
                <w:left w:val="none" w:sz="0" w:space="0" w:color="auto"/>
                <w:bottom w:val="none" w:sz="0" w:space="0" w:color="auto"/>
                <w:right w:val="none" w:sz="0" w:space="0" w:color="auto"/>
              </w:divBdr>
            </w:div>
          </w:divsChild>
        </w:div>
        <w:div w:id="1147238205">
          <w:marLeft w:val="0"/>
          <w:marRight w:val="0"/>
          <w:marTop w:val="0"/>
          <w:marBottom w:val="0"/>
          <w:divBdr>
            <w:top w:val="none" w:sz="0" w:space="0" w:color="auto"/>
            <w:left w:val="none" w:sz="0" w:space="0" w:color="auto"/>
            <w:bottom w:val="none" w:sz="0" w:space="0" w:color="auto"/>
            <w:right w:val="none" w:sz="0" w:space="0" w:color="auto"/>
          </w:divBdr>
        </w:div>
        <w:div w:id="1345130600">
          <w:marLeft w:val="0"/>
          <w:marRight w:val="0"/>
          <w:marTop w:val="0"/>
          <w:marBottom w:val="0"/>
          <w:divBdr>
            <w:top w:val="none" w:sz="0" w:space="0" w:color="auto"/>
            <w:left w:val="none" w:sz="0" w:space="0" w:color="auto"/>
            <w:bottom w:val="none" w:sz="0" w:space="0" w:color="auto"/>
            <w:right w:val="none" w:sz="0" w:space="0" w:color="auto"/>
          </w:divBdr>
          <w:divsChild>
            <w:div w:id="491214142">
              <w:marLeft w:val="0"/>
              <w:marRight w:val="0"/>
              <w:marTop w:val="0"/>
              <w:marBottom w:val="0"/>
              <w:divBdr>
                <w:top w:val="none" w:sz="0" w:space="0" w:color="auto"/>
                <w:left w:val="none" w:sz="0" w:space="0" w:color="auto"/>
                <w:bottom w:val="none" w:sz="0" w:space="0" w:color="auto"/>
                <w:right w:val="none" w:sz="0" w:space="0" w:color="auto"/>
              </w:divBdr>
            </w:div>
          </w:divsChild>
        </w:div>
        <w:div w:id="5179561">
          <w:marLeft w:val="0"/>
          <w:marRight w:val="0"/>
          <w:marTop w:val="0"/>
          <w:marBottom w:val="0"/>
          <w:divBdr>
            <w:top w:val="none" w:sz="0" w:space="0" w:color="auto"/>
            <w:left w:val="none" w:sz="0" w:space="0" w:color="auto"/>
            <w:bottom w:val="none" w:sz="0" w:space="0" w:color="auto"/>
            <w:right w:val="none" w:sz="0" w:space="0" w:color="auto"/>
          </w:divBdr>
        </w:div>
        <w:div w:id="1698578717">
          <w:marLeft w:val="0"/>
          <w:marRight w:val="0"/>
          <w:marTop w:val="0"/>
          <w:marBottom w:val="0"/>
          <w:divBdr>
            <w:top w:val="none" w:sz="0" w:space="0" w:color="auto"/>
            <w:left w:val="none" w:sz="0" w:space="0" w:color="auto"/>
            <w:bottom w:val="none" w:sz="0" w:space="0" w:color="auto"/>
            <w:right w:val="none" w:sz="0" w:space="0" w:color="auto"/>
          </w:divBdr>
          <w:divsChild>
            <w:div w:id="961568460">
              <w:marLeft w:val="0"/>
              <w:marRight w:val="0"/>
              <w:marTop w:val="0"/>
              <w:marBottom w:val="0"/>
              <w:divBdr>
                <w:top w:val="none" w:sz="0" w:space="0" w:color="auto"/>
                <w:left w:val="none" w:sz="0" w:space="0" w:color="auto"/>
                <w:bottom w:val="none" w:sz="0" w:space="0" w:color="auto"/>
                <w:right w:val="none" w:sz="0" w:space="0" w:color="auto"/>
              </w:divBdr>
            </w:div>
          </w:divsChild>
        </w:div>
        <w:div w:id="562453793">
          <w:marLeft w:val="0"/>
          <w:marRight w:val="0"/>
          <w:marTop w:val="0"/>
          <w:marBottom w:val="0"/>
          <w:divBdr>
            <w:top w:val="none" w:sz="0" w:space="0" w:color="auto"/>
            <w:left w:val="none" w:sz="0" w:space="0" w:color="auto"/>
            <w:bottom w:val="none" w:sz="0" w:space="0" w:color="auto"/>
            <w:right w:val="none" w:sz="0" w:space="0" w:color="auto"/>
          </w:divBdr>
        </w:div>
        <w:div w:id="687098086">
          <w:marLeft w:val="0"/>
          <w:marRight w:val="0"/>
          <w:marTop w:val="0"/>
          <w:marBottom w:val="0"/>
          <w:divBdr>
            <w:top w:val="none" w:sz="0" w:space="0" w:color="auto"/>
            <w:left w:val="none" w:sz="0" w:space="0" w:color="auto"/>
            <w:bottom w:val="none" w:sz="0" w:space="0" w:color="auto"/>
            <w:right w:val="none" w:sz="0" w:space="0" w:color="auto"/>
          </w:divBdr>
          <w:divsChild>
            <w:div w:id="1858275813">
              <w:marLeft w:val="0"/>
              <w:marRight w:val="0"/>
              <w:marTop w:val="0"/>
              <w:marBottom w:val="0"/>
              <w:divBdr>
                <w:top w:val="none" w:sz="0" w:space="0" w:color="auto"/>
                <w:left w:val="none" w:sz="0" w:space="0" w:color="auto"/>
                <w:bottom w:val="none" w:sz="0" w:space="0" w:color="auto"/>
                <w:right w:val="none" w:sz="0" w:space="0" w:color="auto"/>
              </w:divBdr>
            </w:div>
          </w:divsChild>
        </w:div>
        <w:div w:id="803544471">
          <w:marLeft w:val="0"/>
          <w:marRight w:val="0"/>
          <w:marTop w:val="0"/>
          <w:marBottom w:val="0"/>
          <w:divBdr>
            <w:top w:val="none" w:sz="0" w:space="0" w:color="auto"/>
            <w:left w:val="none" w:sz="0" w:space="0" w:color="auto"/>
            <w:bottom w:val="none" w:sz="0" w:space="0" w:color="auto"/>
            <w:right w:val="none" w:sz="0" w:space="0" w:color="auto"/>
          </w:divBdr>
        </w:div>
        <w:div w:id="692077430">
          <w:marLeft w:val="0"/>
          <w:marRight w:val="0"/>
          <w:marTop w:val="0"/>
          <w:marBottom w:val="0"/>
          <w:divBdr>
            <w:top w:val="none" w:sz="0" w:space="0" w:color="auto"/>
            <w:left w:val="none" w:sz="0" w:space="0" w:color="auto"/>
            <w:bottom w:val="none" w:sz="0" w:space="0" w:color="auto"/>
            <w:right w:val="none" w:sz="0" w:space="0" w:color="auto"/>
          </w:divBdr>
          <w:divsChild>
            <w:div w:id="1269698756">
              <w:marLeft w:val="0"/>
              <w:marRight w:val="0"/>
              <w:marTop w:val="0"/>
              <w:marBottom w:val="0"/>
              <w:divBdr>
                <w:top w:val="none" w:sz="0" w:space="0" w:color="auto"/>
                <w:left w:val="none" w:sz="0" w:space="0" w:color="auto"/>
                <w:bottom w:val="none" w:sz="0" w:space="0" w:color="auto"/>
                <w:right w:val="none" w:sz="0" w:space="0" w:color="auto"/>
              </w:divBdr>
            </w:div>
          </w:divsChild>
        </w:div>
        <w:div w:id="752049905">
          <w:marLeft w:val="0"/>
          <w:marRight w:val="0"/>
          <w:marTop w:val="0"/>
          <w:marBottom w:val="0"/>
          <w:divBdr>
            <w:top w:val="none" w:sz="0" w:space="0" w:color="auto"/>
            <w:left w:val="none" w:sz="0" w:space="0" w:color="auto"/>
            <w:bottom w:val="none" w:sz="0" w:space="0" w:color="auto"/>
            <w:right w:val="none" w:sz="0" w:space="0" w:color="auto"/>
          </w:divBdr>
        </w:div>
        <w:div w:id="1977639841">
          <w:marLeft w:val="0"/>
          <w:marRight w:val="0"/>
          <w:marTop w:val="0"/>
          <w:marBottom w:val="0"/>
          <w:divBdr>
            <w:top w:val="none" w:sz="0" w:space="0" w:color="auto"/>
            <w:left w:val="none" w:sz="0" w:space="0" w:color="auto"/>
            <w:bottom w:val="none" w:sz="0" w:space="0" w:color="auto"/>
            <w:right w:val="none" w:sz="0" w:space="0" w:color="auto"/>
          </w:divBdr>
          <w:divsChild>
            <w:div w:id="1859812470">
              <w:marLeft w:val="0"/>
              <w:marRight w:val="0"/>
              <w:marTop w:val="0"/>
              <w:marBottom w:val="0"/>
              <w:divBdr>
                <w:top w:val="none" w:sz="0" w:space="0" w:color="auto"/>
                <w:left w:val="none" w:sz="0" w:space="0" w:color="auto"/>
                <w:bottom w:val="none" w:sz="0" w:space="0" w:color="auto"/>
                <w:right w:val="none" w:sz="0" w:space="0" w:color="auto"/>
              </w:divBdr>
            </w:div>
          </w:divsChild>
        </w:div>
        <w:div w:id="1263411767">
          <w:marLeft w:val="0"/>
          <w:marRight w:val="0"/>
          <w:marTop w:val="300"/>
          <w:marBottom w:val="0"/>
          <w:divBdr>
            <w:top w:val="none" w:sz="0" w:space="0" w:color="auto"/>
            <w:left w:val="none" w:sz="0" w:space="0" w:color="auto"/>
            <w:bottom w:val="none" w:sz="0" w:space="0" w:color="auto"/>
            <w:right w:val="none" w:sz="0" w:space="0" w:color="auto"/>
          </w:divBdr>
          <w:divsChild>
            <w:div w:id="728302968">
              <w:marLeft w:val="0"/>
              <w:marRight w:val="0"/>
              <w:marTop w:val="0"/>
              <w:marBottom w:val="0"/>
              <w:divBdr>
                <w:top w:val="none" w:sz="0" w:space="0" w:color="auto"/>
                <w:left w:val="none" w:sz="0" w:space="0" w:color="auto"/>
                <w:bottom w:val="none" w:sz="0" w:space="0" w:color="auto"/>
                <w:right w:val="none" w:sz="0" w:space="0" w:color="auto"/>
              </w:divBdr>
              <w:divsChild>
                <w:div w:id="72359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200822">
          <w:marLeft w:val="0"/>
          <w:marRight w:val="0"/>
          <w:marTop w:val="300"/>
          <w:marBottom w:val="0"/>
          <w:divBdr>
            <w:top w:val="none" w:sz="0" w:space="0" w:color="auto"/>
            <w:left w:val="none" w:sz="0" w:space="0" w:color="auto"/>
            <w:bottom w:val="none" w:sz="0" w:space="0" w:color="auto"/>
            <w:right w:val="none" w:sz="0" w:space="0" w:color="auto"/>
          </w:divBdr>
          <w:divsChild>
            <w:div w:id="400561576">
              <w:marLeft w:val="0"/>
              <w:marRight w:val="0"/>
              <w:marTop w:val="0"/>
              <w:marBottom w:val="0"/>
              <w:divBdr>
                <w:top w:val="none" w:sz="0" w:space="0" w:color="auto"/>
                <w:left w:val="none" w:sz="0" w:space="0" w:color="auto"/>
                <w:bottom w:val="none" w:sz="0" w:space="0" w:color="auto"/>
                <w:right w:val="none" w:sz="0" w:space="0" w:color="auto"/>
              </w:divBdr>
              <w:divsChild>
                <w:div w:id="94419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692081">
          <w:marLeft w:val="0"/>
          <w:marRight w:val="0"/>
          <w:marTop w:val="300"/>
          <w:marBottom w:val="0"/>
          <w:divBdr>
            <w:top w:val="none" w:sz="0" w:space="0" w:color="auto"/>
            <w:left w:val="none" w:sz="0" w:space="0" w:color="auto"/>
            <w:bottom w:val="none" w:sz="0" w:space="0" w:color="auto"/>
            <w:right w:val="none" w:sz="0" w:space="0" w:color="auto"/>
          </w:divBdr>
          <w:divsChild>
            <w:div w:id="1814056147">
              <w:marLeft w:val="0"/>
              <w:marRight w:val="0"/>
              <w:marTop w:val="0"/>
              <w:marBottom w:val="0"/>
              <w:divBdr>
                <w:top w:val="none" w:sz="0" w:space="0" w:color="auto"/>
                <w:left w:val="none" w:sz="0" w:space="0" w:color="auto"/>
                <w:bottom w:val="none" w:sz="0" w:space="0" w:color="auto"/>
                <w:right w:val="none" w:sz="0" w:space="0" w:color="auto"/>
              </w:divBdr>
              <w:divsChild>
                <w:div w:id="214715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691328">
          <w:marLeft w:val="0"/>
          <w:marRight w:val="0"/>
          <w:marTop w:val="300"/>
          <w:marBottom w:val="0"/>
          <w:divBdr>
            <w:top w:val="none" w:sz="0" w:space="0" w:color="auto"/>
            <w:left w:val="none" w:sz="0" w:space="0" w:color="auto"/>
            <w:bottom w:val="none" w:sz="0" w:space="0" w:color="auto"/>
            <w:right w:val="none" w:sz="0" w:space="0" w:color="auto"/>
          </w:divBdr>
          <w:divsChild>
            <w:div w:id="1239242192">
              <w:marLeft w:val="0"/>
              <w:marRight w:val="0"/>
              <w:marTop w:val="0"/>
              <w:marBottom w:val="0"/>
              <w:divBdr>
                <w:top w:val="none" w:sz="0" w:space="0" w:color="auto"/>
                <w:left w:val="none" w:sz="0" w:space="0" w:color="auto"/>
                <w:bottom w:val="none" w:sz="0" w:space="0" w:color="auto"/>
                <w:right w:val="none" w:sz="0" w:space="0" w:color="auto"/>
              </w:divBdr>
              <w:divsChild>
                <w:div w:id="95290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254022939">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011909730">
          <w:marLeft w:val="0"/>
          <w:marRight w:val="0"/>
          <w:marTop w:val="0"/>
          <w:marBottom w:val="0"/>
          <w:divBdr>
            <w:top w:val="none" w:sz="0" w:space="0" w:color="auto"/>
            <w:left w:val="none" w:sz="0" w:space="0" w:color="auto"/>
            <w:bottom w:val="none" w:sz="0" w:space="0" w:color="auto"/>
            <w:right w:val="none" w:sz="0" w:space="0" w:color="auto"/>
          </w:divBdr>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984285331">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322658209">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sChild>
                <w:div w:id="193392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882592702">
          <w:marLeft w:val="0"/>
          <w:marRight w:val="0"/>
          <w:marTop w:val="0"/>
          <w:marBottom w:val="0"/>
          <w:divBdr>
            <w:top w:val="none" w:sz="0" w:space="0" w:color="auto"/>
            <w:left w:val="none" w:sz="0" w:space="0" w:color="auto"/>
            <w:bottom w:val="none" w:sz="0" w:space="0" w:color="auto"/>
            <w:right w:val="none" w:sz="0" w:space="0" w:color="auto"/>
          </w:divBdr>
          <w:divsChild>
            <w:div w:id="1807699296">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2096658833">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880773894">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sChild>
                <w:div w:id="192009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sChild>
                <w:div w:id="1920023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107425">
          <w:marLeft w:val="0"/>
          <w:marRight w:val="0"/>
          <w:marTop w:val="300"/>
          <w:marBottom w:val="0"/>
          <w:divBdr>
            <w:top w:val="none" w:sz="0" w:space="0" w:color="auto"/>
            <w:left w:val="none" w:sz="0" w:space="0" w:color="auto"/>
            <w:bottom w:val="none" w:sz="0" w:space="0" w:color="auto"/>
            <w:right w:val="none" w:sz="0" w:space="0" w:color="auto"/>
          </w:divBdr>
          <w:divsChild>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131315649">
          <w:marLeft w:val="0"/>
          <w:marRight w:val="0"/>
          <w:marTop w:val="0"/>
          <w:marBottom w:val="0"/>
          <w:divBdr>
            <w:top w:val="none" w:sz="0" w:space="0" w:color="auto"/>
            <w:left w:val="none" w:sz="0" w:space="0" w:color="auto"/>
            <w:bottom w:val="none" w:sz="0" w:space="0" w:color="auto"/>
            <w:right w:val="none" w:sz="0" w:space="0" w:color="auto"/>
          </w:divBdr>
          <w:divsChild>
            <w:div w:id="778642117">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151096652">
          <w:marLeft w:val="0"/>
          <w:marRight w:val="0"/>
          <w:marTop w:val="0"/>
          <w:marBottom w:val="0"/>
          <w:divBdr>
            <w:top w:val="none" w:sz="0" w:space="0" w:color="auto"/>
            <w:left w:val="none" w:sz="0" w:space="0" w:color="auto"/>
            <w:bottom w:val="none" w:sz="0" w:space="0" w:color="auto"/>
            <w:right w:val="none" w:sz="0" w:space="0" w:color="auto"/>
          </w:divBdr>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787961891">
          <w:marLeft w:val="0"/>
          <w:marRight w:val="0"/>
          <w:marTop w:val="0"/>
          <w:marBottom w:val="0"/>
          <w:divBdr>
            <w:top w:val="none" w:sz="0" w:space="0" w:color="auto"/>
            <w:left w:val="none" w:sz="0" w:space="0" w:color="auto"/>
            <w:bottom w:val="none" w:sz="0" w:space="0" w:color="auto"/>
            <w:right w:val="none" w:sz="0" w:space="0" w:color="auto"/>
          </w:divBdr>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1655643710">
          <w:marLeft w:val="0"/>
          <w:marRight w:val="0"/>
          <w:marTop w:val="0"/>
          <w:marBottom w:val="0"/>
          <w:divBdr>
            <w:top w:val="none" w:sz="0" w:space="0" w:color="auto"/>
            <w:left w:val="none" w:sz="0" w:space="0" w:color="auto"/>
            <w:bottom w:val="none" w:sz="0" w:space="0" w:color="auto"/>
            <w:right w:val="none" w:sz="0" w:space="0" w:color="auto"/>
          </w:divBdr>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225994583">
          <w:marLeft w:val="0"/>
          <w:marRight w:val="0"/>
          <w:marTop w:val="0"/>
          <w:marBottom w:val="0"/>
          <w:divBdr>
            <w:top w:val="none" w:sz="0" w:space="0" w:color="auto"/>
            <w:left w:val="none" w:sz="0" w:space="0" w:color="auto"/>
            <w:bottom w:val="none" w:sz="0" w:space="0" w:color="auto"/>
            <w:right w:val="none" w:sz="0" w:space="0" w:color="auto"/>
          </w:divBdr>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872187610">
          <w:marLeft w:val="0"/>
          <w:marRight w:val="0"/>
          <w:marTop w:val="300"/>
          <w:marBottom w:val="0"/>
          <w:divBdr>
            <w:top w:val="none" w:sz="0" w:space="0" w:color="auto"/>
            <w:left w:val="none" w:sz="0" w:space="0" w:color="auto"/>
            <w:bottom w:val="none" w:sz="0" w:space="0" w:color="auto"/>
            <w:right w:val="none" w:sz="0" w:space="0" w:color="auto"/>
          </w:divBdr>
          <w:divsChild>
            <w:div w:id="484126906">
              <w:marLeft w:val="0"/>
              <w:marRight w:val="0"/>
              <w:marTop w:val="0"/>
              <w:marBottom w:val="0"/>
              <w:divBdr>
                <w:top w:val="none" w:sz="0" w:space="0" w:color="auto"/>
                <w:left w:val="none" w:sz="0" w:space="0" w:color="auto"/>
                <w:bottom w:val="none" w:sz="0" w:space="0" w:color="auto"/>
                <w:right w:val="none" w:sz="0" w:space="0" w:color="auto"/>
              </w:divBdr>
              <w:divsChild>
                <w:div w:id="1973362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8333">
          <w:marLeft w:val="0"/>
          <w:marRight w:val="0"/>
          <w:marTop w:val="300"/>
          <w:marBottom w:val="0"/>
          <w:divBdr>
            <w:top w:val="none" w:sz="0" w:space="0" w:color="auto"/>
            <w:left w:val="none" w:sz="0" w:space="0" w:color="auto"/>
            <w:bottom w:val="none" w:sz="0" w:space="0" w:color="auto"/>
            <w:right w:val="none" w:sz="0" w:space="0" w:color="auto"/>
          </w:divBdr>
          <w:divsChild>
            <w:div w:id="2031907730">
              <w:marLeft w:val="0"/>
              <w:marRight w:val="0"/>
              <w:marTop w:val="0"/>
              <w:marBottom w:val="0"/>
              <w:divBdr>
                <w:top w:val="none" w:sz="0" w:space="0" w:color="auto"/>
                <w:left w:val="none" w:sz="0" w:space="0" w:color="auto"/>
                <w:bottom w:val="none" w:sz="0" w:space="0" w:color="auto"/>
                <w:right w:val="none" w:sz="0" w:space="0" w:color="auto"/>
              </w:divBdr>
              <w:divsChild>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1862084682">
          <w:marLeft w:val="0"/>
          <w:marRight w:val="0"/>
          <w:marTop w:val="0"/>
          <w:marBottom w:val="0"/>
          <w:divBdr>
            <w:top w:val="none" w:sz="0" w:space="0" w:color="auto"/>
            <w:left w:val="none" w:sz="0" w:space="0" w:color="auto"/>
            <w:bottom w:val="none" w:sz="0" w:space="0" w:color="auto"/>
            <w:right w:val="none" w:sz="0" w:space="0" w:color="auto"/>
          </w:divBdr>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693388302">
          <w:marLeft w:val="0"/>
          <w:marRight w:val="0"/>
          <w:marTop w:val="0"/>
          <w:marBottom w:val="0"/>
          <w:divBdr>
            <w:top w:val="none" w:sz="0" w:space="0" w:color="auto"/>
            <w:left w:val="none" w:sz="0" w:space="0" w:color="auto"/>
            <w:bottom w:val="none" w:sz="0" w:space="0" w:color="auto"/>
            <w:right w:val="none" w:sz="0" w:space="0" w:color="auto"/>
          </w:divBdr>
          <w:divsChild>
            <w:div w:id="1958217236">
              <w:marLeft w:val="0"/>
              <w:marRight w:val="0"/>
              <w:marTop w:val="0"/>
              <w:marBottom w:val="0"/>
              <w:divBdr>
                <w:top w:val="none" w:sz="0" w:space="0" w:color="auto"/>
                <w:left w:val="none" w:sz="0" w:space="0" w:color="auto"/>
                <w:bottom w:val="none" w:sz="0" w:space="0" w:color="auto"/>
                <w:right w:val="none" w:sz="0" w:space="0" w:color="auto"/>
              </w:divBdr>
            </w:div>
          </w:divsChild>
        </w:div>
        <w:div w:id="1835368057">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48770491">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sChild>
            <w:div w:id="2104257114">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487288278">
          <w:marLeft w:val="0"/>
          <w:marRight w:val="0"/>
          <w:marTop w:val="0"/>
          <w:marBottom w:val="0"/>
          <w:divBdr>
            <w:top w:val="none" w:sz="0" w:space="0" w:color="auto"/>
            <w:left w:val="none" w:sz="0" w:space="0" w:color="auto"/>
            <w:bottom w:val="none" w:sz="0" w:space="0" w:color="auto"/>
            <w:right w:val="none" w:sz="0" w:space="0" w:color="auto"/>
          </w:divBdr>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907302265">
          <w:marLeft w:val="0"/>
          <w:marRight w:val="0"/>
          <w:marTop w:val="0"/>
          <w:marBottom w:val="0"/>
          <w:divBdr>
            <w:top w:val="none" w:sz="0" w:space="0" w:color="auto"/>
            <w:left w:val="none" w:sz="0" w:space="0" w:color="auto"/>
            <w:bottom w:val="none" w:sz="0" w:space="0" w:color="auto"/>
            <w:right w:val="none" w:sz="0" w:space="0" w:color="auto"/>
          </w:divBdr>
          <w:divsChild>
            <w:div w:id="2091542663">
              <w:marLeft w:val="0"/>
              <w:marRight w:val="0"/>
              <w:marTop w:val="0"/>
              <w:marBottom w:val="0"/>
              <w:divBdr>
                <w:top w:val="none" w:sz="0" w:space="0" w:color="auto"/>
                <w:left w:val="none" w:sz="0" w:space="0" w:color="auto"/>
                <w:bottom w:val="none" w:sz="0" w:space="0" w:color="auto"/>
                <w:right w:val="none" w:sz="0" w:space="0" w:color="auto"/>
              </w:divBdr>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sChild>
            <w:div w:id="1998220083">
              <w:marLeft w:val="0"/>
              <w:marRight w:val="0"/>
              <w:marTop w:val="0"/>
              <w:marBottom w:val="0"/>
              <w:divBdr>
                <w:top w:val="none" w:sz="0" w:space="0" w:color="auto"/>
                <w:left w:val="none" w:sz="0" w:space="0" w:color="auto"/>
                <w:bottom w:val="none" w:sz="0" w:space="0" w:color="auto"/>
                <w:right w:val="none" w:sz="0" w:space="0" w:color="auto"/>
              </w:divBdr>
            </w:div>
          </w:divsChild>
        </w:div>
        <w:div w:id="1148547321">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1108505989">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78697">
          <w:marLeft w:val="0"/>
          <w:marRight w:val="0"/>
          <w:marTop w:val="300"/>
          <w:marBottom w:val="0"/>
          <w:divBdr>
            <w:top w:val="none" w:sz="0" w:space="0" w:color="auto"/>
            <w:left w:val="none" w:sz="0" w:space="0" w:color="auto"/>
            <w:bottom w:val="none" w:sz="0" w:space="0" w:color="auto"/>
            <w:right w:val="none" w:sz="0" w:space="0" w:color="auto"/>
          </w:divBdr>
          <w:divsChild>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1605074279">
          <w:marLeft w:val="0"/>
          <w:marRight w:val="0"/>
          <w:marTop w:val="0"/>
          <w:marBottom w:val="0"/>
          <w:divBdr>
            <w:top w:val="none" w:sz="0" w:space="0" w:color="auto"/>
            <w:left w:val="none" w:sz="0" w:space="0" w:color="auto"/>
            <w:bottom w:val="none" w:sz="0" w:space="0" w:color="auto"/>
            <w:right w:val="none" w:sz="0" w:space="0" w:color="auto"/>
          </w:divBdr>
        </w:div>
        <w:div w:id="1727298021">
          <w:marLeft w:val="0"/>
          <w:marRight w:val="0"/>
          <w:marTop w:val="0"/>
          <w:marBottom w:val="0"/>
          <w:divBdr>
            <w:top w:val="none" w:sz="0" w:space="0" w:color="auto"/>
            <w:left w:val="none" w:sz="0" w:space="0" w:color="auto"/>
            <w:bottom w:val="none" w:sz="0" w:space="0" w:color="auto"/>
            <w:right w:val="none" w:sz="0" w:space="0" w:color="auto"/>
          </w:divBdr>
          <w:divsChild>
            <w:div w:id="1928878169">
              <w:marLeft w:val="0"/>
              <w:marRight w:val="0"/>
              <w:marTop w:val="0"/>
              <w:marBottom w:val="0"/>
              <w:divBdr>
                <w:top w:val="none" w:sz="0" w:space="0" w:color="auto"/>
                <w:left w:val="none" w:sz="0" w:space="0" w:color="auto"/>
                <w:bottom w:val="none" w:sz="0" w:space="0" w:color="auto"/>
                <w:right w:val="none" w:sz="0" w:space="0" w:color="auto"/>
              </w:divBdr>
            </w:div>
          </w:divsChild>
        </w:div>
        <w:div w:id="1981106313">
          <w:marLeft w:val="0"/>
          <w:marRight w:val="0"/>
          <w:marTop w:val="0"/>
          <w:marBottom w:val="0"/>
          <w:divBdr>
            <w:top w:val="none" w:sz="0" w:space="0" w:color="auto"/>
            <w:left w:val="none" w:sz="0" w:space="0" w:color="auto"/>
            <w:bottom w:val="none" w:sz="0" w:space="0" w:color="auto"/>
            <w:right w:val="none" w:sz="0" w:space="0" w:color="auto"/>
          </w:divBdr>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459803538">
          <w:marLeft w:val="0"/>
          <w:marRight w:val="0"/>
          <w:marTop w:val="0"/>
          <w:marBottom w:val="0"/>
          <w:divBdr>
            <w:top w:val="none" w:sz="0" w:space="0" w:color="auto"/>
            <w:left w:val="none" w:sz="0" w:space="0" w:color="auto"/>
            <w:bottom w:val="none" w:sz="0" w:space="0" w:color="auto"/>
            <w:right w:val="none" w:sz="0" w:space="0" w:color="auto"/>
          </w:divBdr>
        </w:div>
        <w:div w:id="570962900">
          <w:marLeft w:val="0"/>
          <w:marRight w:val="0"/>
          <w:marTop w:val="0"/>
          <w:marBottom w:val="0"/>
          <w:divBdr>
            <w:top w:val="none" w:sz="0" w:space="0" w:color="auto"/>
            <w:left w:val="none" w:sz="0" w:space="0" w:color="auto"/>
            <w:bottom w:val="none" w:sz="0" w:space="0" w:color="auto"/>
            <w:right w:val="none" w:sz="0" w:space="0" w:color="auto"/>
          </w:divBdr>
          <w:divsChild>
            <w:div w:id="2094543443">
              <w:marLeft w:val="0"/>
              <w:marRight w:val="0"/>
              <w:marTop w:val="0"/>
              <w:marBottom w:val="0"/>
              <w:divBdr>
                <w:top w:val="none" w:sz="0" w:space="0" w:color="auto"/>
                <w:left w:val="none" w:sz="0" w:space="0" w:color="auto"/>
                <w:bottom w:val="none" w:sz="0" w:space="0" w:color="auto"/>
                <w:right w:val="none" w:sz="0" w:space="0" w:color="auto"/>
              </w:divBdr>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2055809802">
          <w:marLeft w:val="0"/>
          <w:marRight w:val="0"/>
          <w:marTop w:val="0"/>
          <w:marBottom w:val="0"/>
          <w:divBdr>
            <w:top w:val="none" w:sz="0" w:space="0" w:color="auto"/>
            <w:left w:val="none" w:sz="0" w:space="0" w:color="auto"/>
            <w:bottom w:val="none" w:sz="0" w:space="0" w:color="auto"/>
            <w:right w:val="none" w:sz="0" w:space="0" w:color="auto"/>
          </w:divBdr>
          <w:divsChild>
            <w:div w:id="1026709570">
              <w:marLeft w:val="0"/>
              <w:marRight w:val="0"/>
              <w:marTop w:val="0"/>
              <w:marBottom w:val="0"/>
              <w:divBdr>
                <w:top w:val="none" w:sz="0" w:space="0" w:color="auto"/>
                <w:left w:val="none" w:sz="0" w:space="0" w:color="auto"/>
                <w:bottom w:val="none" w:sz="0" w:space="0" w:color="auto"/>
                <w:right w:val="none" w:sz="0" w:space="0" w:color="auto"/>
              </w:divBdr>
            </w:div>
          </w:divsChild>
        </w:div>
        <w:div w:id="713388281">
          <w:marLeft w:val="0"/>
          <w:marRight w:val="0"/>
          <w:marTop w:val="0"/>
          <w:marBottom w:val="0"/>
          <w:divBdr>
            <w:top w:val="none" w:sz="0" w:space="0" w:color="auto"/>
            <w:left w:val="none" w:sz="0" w:space="0" w:color="auto"/>
            <w:bottom w:val="none" w:sz="0" w:space="0" w:color="auto"/>
            <w:right w:val="none" w:sz="0" w:space="0" w:color="auto"/>
          </w:divBdr>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818838126">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200882">
          <w:marLeft w:val="0"/>
          <w:marRight w:val="0"/>
          <w:marTop w:val="300"/>
          <w:marBottom w:val="0"/>
          <w:divBdr>
            <w:top w:val="none" w:sz="0" w:space="0" w:color="auto"/>
            <w:left w:val="none" w:sz="0" w:space="0" w:color="auto"/>
            <w:bottom w:val="none" w:sz="0" w:space="0" w:color="auto"/>
            <w:right w:val="none" w:sz="0" w:space="0" w:color="auto"/>
          </w:divBdr>
          <w:divsChild>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208224504">
          <w:marLeft w:val="0"/>
          <w:marRight w:val="0"/>
          <w:marTop w:val="0"/>
          <w:marBottom w:val="0"/>
          <w:divBdr>
            <w:top w:val="none" w:sz="0" w:space="0" w:color="auto"/>
            <w:left w:val="none" w:sz="0" w:space="0" w:color="auto"/>
            <w:bottom w:val="none" w:sz="0" w:space="0" w:color="auto"/>
            <w:right w:val="none" w:sz="0" w:space="0" w:color="auto"/>
          </w:divBdr>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620723635">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398211877">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332148679">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sChild>
            <w:div w:id="1865746786">
              <w:marLeft w:val="0"/>
              <w:marRight w:val="0"/>
              <w:marTop w:val="0"/>
              <w:marBottom w:val="0"/>
              <w:divBdr>
                <w:top w:val="none" w:sz="0" w:space="0" w:color="auto"/>
                <w:left w:val="none" w:sz="0" w:space="0" w:color="auto"/>
                <w:bottom w:val="none" w:sz="0" w:space="0" w:color="auto"/>
                <w:right w:val="none" w:sz="0" w:space="0" w:color="auto"/>
              </w:divBdr>
            </w:div>
          </w:divsChild>
        </w:div>
        <w:div w:id="235484381">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154990">
          <w:marLeft w:val="0"/>
          <w:marRight w:val="0"/>
          <w:marTop w:val="300"/>
          <w:marBottom w:val="0"/>
          <w:divBdr>
            <w:top w:val="none" w:sz="0" w:space="0" w:color="auto"/>
            <w:left w:val="none" w:sz="0" w:space="0" w:color="auto"/>
            <w:bottom w:val="none" w:sz="0" w:space="0" w:color="auto"/>
            <w:right w:val="none" w:sz="0" w:space="0" w:color="auto"/>
          </w:divBdr>
          <w:divsChild>
            <w:div w:id="2087145166">
              <w:marLeft w:val="0"/>
              <w:marRight w:val="0"/>
              <w:marTop w:val="0"/>
              <w:marBottom w:val="0"/>
              <w:divBdr>
                <w:top w:val="none" w:sz="0" w:space="0" w:color="auto"/>
                <w:left w:val="none" w:sz="0" w:space="0" w:color="auto"/>
                <w:bottom w:val="none" w:sz="0" w:space="0" w:color="auto"/>
                <w:right w:val="none" w:sz="0" w:space="0" w:color="auto"/>
              </w:divBdr>
              <w:divsChild>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3262">
          <w:marLeft w:val="0"/>
          <w:marRight w:val="0"/>
          <w:marTop w:val="0"/>
          <w:marBottom w:val="0"/>
          <w:divBdr>
            <w:top w:val="none" w:sz="0" w:space="0" w:color="auto"/>
            <w:left w:val="none" w:sz="0" w:space="0" w:color="auto"/>
            <w:bottom w:val="none" w:sz="0" w:space="0" w:color="auto"/>
            <w:right w:val="none" w:sz="0" w:space="0" w:color="auto"/>
          </w:divBdr>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971330240">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013386113">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1915044310">
          <w:marLeft w:val="0"/>
          <w:marRight w:val="0"/>
          <w:marTop w:val="0"/>
          <w:marBottom w:val="0"/>
          <w:divBdr>
            <w:top w:val="none" w:sz="0" w:space="0" w:color="auto"/>
            <w:left w:val="none" w:sz="0" w:space="0" w:color="auto"/>
            <w:bottom w:val="none" w:sz="0" w:space="0" w:color="auto"/>
            <w:right w:val="none" w:sz="0" w:space="0" w:color="auto"/>
          </w:divBdr>
          <w:divsChild>
            <w:div w:id="646016214">
              <w:marLeft w:val="0"/>
              <w:marRight w:val="0"/>
              <w:marTop w:val="0"/>
              <w:marBottom w:val="0"/>
              <w:divBdr>
                <w:top w:val="none" w:sz="0" w:space="0" w:color="auto"/>
                <w:left w:val="none" w:sz="0" w:space="0" w:color="auto"/>
                <w:bottom w:val="none" w:sz="0" w:space="0" w:color="auto"/>
                <w:right w:val="none" w:sz="0" w:space="0" w:color="auto"/>
              </w:divBdr>
            </w:div>
          </w:divsChild>
        </w:div>
        <w:div w:id="1067531554">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 w:id="1180857278">
          <w:marLeft w:val="0"/>
          <w:marRight w:val="0"/>
          <w:marTop w:val="0"/>
          <w:marBottom w:val="0"/>
          <w:divBdr>
            <w:top w:val="none" w:sz="0" w:space="0" w:color="auto"/>
            <w:left w:val="none" w:sz="0" w:space="0" w:color="auto"/>
            <w:bottom w:val="none" w:sz="0" w:space="0" w:color="auto"/>
            <w:right w:val="none" w:sz="0" w:space="0" w:color="auto"/>
          </w:divBdr>
          <w:divsChild>
            <w:div w:id="2117671439">
              <w:marLeft w:val="0"/>
              <w:marRight w:val="0"/>
              <w:marTop w:val="0"/>
              <w:marBottom w:val="0"/>
              <w:divBdr>
                <w:top w:val="none" w:sz="0" w:space="0" w:color="auto"/>
                <w:left w:val="none" w:sz="0" w:space="0" w:color="auto"/>
                <w:bottom w:val="none" w:sz="0" w:space="0" w:color="auto"/>
                <w:right w:val="none" w:sz="0" w:space="0" w:color="auto"/>
              </w:divBdr>
            </w:div>
          </w:divsChild>
        </w:div>
        <w:div w:id="2083290389">
          <w:marLeft w:val="0"/>
          <w:marRight w:val="0"/>
          <w:marTop w:val="0"/>
          <w:marBottom w:val="0"/>
          <w:divBdr>
            <w:top w:val="none" w:sz="0" w:space="0" w:color="auto"/>
            <w:left w:val="none" w:sz="0" w:space="0" w:color="auto"/>
            <w:bottom w:val="none" w:sz="0" w:space="0" w:color="auto"/>
            <w:right w:val="none" w:sz="0" w:space="0" w:color="auto"/>
          </w:divBdr>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sChild>
                <w:div w:id="20213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sChild>
            <w:div w:id="1912231827">
              <w:marLeft w:val="0"/>
              <w:marRight w:val="0"/>
              <w:marTop w:val="0"/>
              <w:marBottom w:val="0"/>
              <w:divBdr>
                <w:top w:val="none" w:sz="0" w:space="0" w:color="auto"/>
                <w:left w:val="none" w:sz="0" w:space="0" w:color="auto"/>
                <w:bottom w:val="none" w:sz="0" w:space="0" w:color="auto"/>
                <w:right w:val="none" w:sz="0" w:space="0" w:color="auto"/>
              </w:divBdr>
              <w:divsChild>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 w:id="573471166">
          <w:marLeft w:val="0"/>
          <w:marRight w:val="0"/>
          <w:marTop w:val="0"/>
          <w:marBottom w:val="0"/>
          <w:divBdr>
            <w:top w:val="none" w:sz="0" w:space="0" w:color="auto"/>
            <w:left w:val="none" w:sz="0" w:space="0" w:color="auto"/>
            <w:bottom w:val="none" w:sz="0" w:space="0" w:color="auto"/>
            <w:right w:val="none" w:sz="0" w:space="0" w:color="auto"/>
          </w:divBdr>
        </w:div>
        <w:div w:id="1922907900">
          <w:marLeft w:val="0"/>
          <w:marRight w:val="0"/>
          <w:marTop w:val="0"/>
          <w:marBottom w:val="0"/>
          <w:divBdr>
            <w:top w:val="none" w:sz="0" w:space="0" w:color="auto"/>
            <w:left w:val="none" w:sz="0" w:space="0" w:color="auto"/>
            <w:bottom w:val="none" w:sz="0" w:space="0" w:color="auto"/>
            <w:right w:val="none" w:sz="0" w:space="0" w:color="auto"/>
          </w:divBdr>
          <w:divsChild>
            <w:div w:id="223755998">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2034107708">
          <w:marLeft w:val="0"/>
          <w:marRight w:val="0"/>
          <w:marTop w:val="0"/>
          <w:marBottom w:val="0"/>
          <w:divBdr>
            <w:top w:val="none" w:sz="0" w:space="0" w:color="auto"/>
            <w:left w:val="none" w:sz="0" w:space="0" w:color="auto"/>
            <w:bottom w:val="none" w:sz="0" w:space="0" w:color="auto"/>
            <w:right w:val="none" w:sz="0" w:space="0" w:color="auto"/>
          </w:divBdr>
        </w:div>
        <w:div w:id="1929773442">
          <w:marLeft w:val="0"/>
          <w:marRight w:val="0"/>
          <w:marTop w:val="0"/>
          <w:marBottom w:val="0"/>
          <w:divBdr>
            <w:top w:val="none" w:sz="0" w:space="0" w:color="auto"/>
            <w:left w:val="none" w:sz="0" w:space="0" w:color="auto"/>
            <w:bottom w:val="none" w:sz="0" w:space="0" w:color="auto"/>
            <w:right w:val="none" w:sz="0" w:space="0" w:color="auto"/>
          </w:divBdr>
          <w:divsChild>
            <w:div w:id="1529761570">
              <w:marLeft w:val="0"/>
              <w:marRight w:val="0"/>
              <w:marTop w:val="0"/>
              <w:marBottom w:val="0"/>
              <w:divBdr>
                <w:top w:val="none" w:sz="0" w:space="0" w:color="auto"/>
                <w:left w:val="none" w:sz="0" w:space="0" w:color="auto"/>
                <w:bottom w:val="none" w:sz="0" w:space="0" w:color="auto"/>
                <w:right w:val="none" w:sz="0" w:space="0" w:color="auto"/>
              </w:divBdr>
            </w:div>
          </w:divsChild>
        </w:div>
        <w:div w:id="1673408068">
          <w:marLeft w:val="0"/>
          <w:marRight w:val="0"/>
          <w:marTop w:val="0"/>
          <w:marBottom w:val="0"/>
          <w:divBdr>
            <w:top w:val="none" w:sz="0" w:space="0" w:color="auto"/>
            <w:left w:val="none" w:sz="0" w:space="0" w:color="auto"/>
            <w:bottom w:val="none" w:sz="0" w:space="0" w:color="auto"/>
            <w:right w:val="none" w:sz="0" w:space="0" w:color="auto"/>
          </w:divBdr>
        </w:div>
        <w:div w:id="1979724879">
          <w:marLeft w:val="0"/>
          <w:marRight w:val="0"/>
          <w:marTop w:val="0"/>
          <w:marBottom w:val="0"/>
          <w:divBdr>
            <w:top w:val="none" w:sz="0" w:space="0" w:color="auto"/>
            <w:left w:val="none" w:sz="0" w:space="0" w:color="auto"/>
            <w:bottom w:val="none" w:sz="0" w:space="0" w:color="auto"/>
            <w:right w:val="none" w:sz="0" w:space="0" w:color="auto"/>
          </w:divBdr>
          <w:divsChild>
            <w:div w:id="230846501">
              <w:marLeft w:val="0"/>
              <w:marRight w:val="0"/>
              <w:marTop w:val="0"/>
              <w:marBottom w:val="0"/>
              <w:divBdr>
                <w:top w:val="none" w:sz="0" w:space="0" w:color="auto"/>
                <w:left w:val="none" w:sz="0" w:space="0" w:color="auto"/>
                <w:bottom w:val="none" w:sz="0" w:space="0" w:color="auto"/>
                <w:right w:val="none" w:sz="0" w:space="0" w:color="auto"/>
              </w:divBdr>
            </w:div>
          </w:divsChild>
        </w:div>
        <w:div w:id="1080560800">
          <w:marLeft w:val="0"/>
          <w:marRight w:val="0"/>
          <w:marTop w:val="0"/>
          <w:marBottom w:val="0"/>
          <w:divBdr>
            <w:top w:val="none" w:sz="0" w:space="0" w:color="auto"/>
            <w:left w:val="none" w:sz="0" w:space="0" w:color="auto"/>
            <w:bottom w:val="none" w:sz="0" w:space="0" w:color="auto"/>
            <w:right w:val="none" w:sz="0" w:space="0" w:color="auto"/>
          </w:divBdr>
        </w:div>
        <w:div w:id="1957787649">
          <w:marLeft w:val="0"/>
          <w:marRight w:val="0"/>
          <w:marTop w:val="0"/>
          <w:marBottom w:val="0"/>
          <w:divBdr>
            <w:top w:val="none" w:sz="0" w:space="0" w:color="auto"/>
            <w:left w:val="none" w:sz="0" w:space="0" w:color="auto"/>
            <w:bottom w:val="none" w:sz="0" w:space="0" w:color="auto"/>
            <w:right w:val="none" w:sz="0" w:space="0" w:color="auto"/>
          </w:divBdr>
          <w:divsChild>
            <w:div w:id="1384480736">
              <w:marLeft w:val="0"/>
              <w:marRight w:val="0"/>
              <w:marTop w:val="0"/>
              <w:marBottom w:val="0"/>
              <w:divBdr>
                <w:top w:val="none" w:sz="0" w:space="0" w:color="auto"/>
                <w:left w:val="none" w:sz="0" w:space="0" w:color="auto"/>
                <w:bottom w:val="none" w:sz="0" w:space="0" w:color="auto"/>
                <w:right w:val="none" w:sz="0" w:space="0" w:color="auto"/>
              </w:divBdr>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sChild>
            <w:div w:id="2142267441">
              <w:marLeft w:val="0"/>
              <w:marRight w:val="0"/>
              <w:marTop w:val="0"/>
              <w:marBottom w:val="0"/>
              <w:divBdr>
                <w:top w:val="none" w:sz="0" w:space="0" w:color="auto"/>
                <w:left w:val="none" w:sz="0" w:space="0" w:color="auto"/>
                <w:bottom w:val="none" w:sz="0" w:space="0" w:color="auto"/>
                <w:right w:val="none" w:sz="0" w:space="0" w:color="auto"/>
              </w:divBdr>
              <w:divsChild>
                <w:div w:id="203996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sChild>
                <w:div w:id="2134058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496603300">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sChild>
            <w:div w:id="1878198064">
              <w:marLeft w:val="0"/>
              <w:marRight w:val="0"/>
              <w:marTop w:val="0"/>
              <w:marBottom w:val="0"/>
              <w:divBdr>
                <w:top w:val="none" w:sz="0" w:space="0" w:color="auto"/>
                <w:left w:val="none" w:sz="0" w:space="0" w:color="auto"/>
                <w:bottom w:val="none" w:sz="0" w:space="0" w:color="auto"/>
                <w:right w:val="none" w:sz="0" w:space="0" w:color="auto"/>
              </w:divBdr>
            </w:div>
          </w:divsChild>
        </w:div>
        <w:div w:id="623580290">
          <w:marLeft w:val="0"/>
          <w:marRight w:val="0"/>
          <w:marTop w:val="0"/>
          <w:marBottom w:val="0"/>
          <w:divBdr>
            <w:top w:val="none" w:sz="0" w:space="0" w:color="auto"/>
            <w:left w:val="none" w:sz="0" w:space="0" w:color="auto"/>
            <w:bottom w:val="none" w:sz="0" w:space="0" w:color="auto"/>
            <w:right w:val="none" w:sz="0" w:space="0" w:color="auto"/>
          </w:divBdr>
        </w:div>
        <w:div w:id="2057509152">
          <w:marLeft w:val="0"/>
          <w:marRight w:val="0"/>
          <w:marTop w:val="0"/>
          <w:marBottom w:val="0"/>
          <w:divBdr>
            <w:top w:val="none" w:sz="0" w:space="0" w:color="auto"/>
            <w:left w:val="none" w:sz="0" w:space="0" w:color="auto"/>
            <w:bottom w:val="none" w:sz="0" w:space="0" w:color="auto"/>
            <w:right w:val="none" w:sz="0" w:space="0" w:color="auto"/>
          </w:divBdr>
          <w:divsChild>
            <w:div w:id="993682682">
              <w:marLeft w:val="0"/>
              <w:marRight w:val="0"/>
              <w:marTop w:val="0"/>
              <w:marBottom w:val="0"/>
              <w:divBdr>
                <w:top w:val="none" w:sz="0" w:space="0" w:color="auto"/>
                <w:left w:val="none" w:sz="0" w:space="0" w:color="auto"/>
                <w:bottom w:val="none" w:sz="0" w:space="0" w:color="auto"/>
                <w:right w:val="none" w:sz="0" w:space="0" w:color="auto"/>
              </w:divBdr>
            </w:div>
          </w:divsChild>
        </w:div>
        <w:div w:id="2086877938">
          <w:marLeft w:val="0"/>
          <w:marRight w:val="0"/>
          <w:marTop w:val="0"/>
          <w:marBottom w:val="0"/>
          <w:divBdr>
            <w:top w:val="none" w:sz="0" w:space="0" w:color="auto"/>
            <w:left w:val="none" w:sz="0" w:space="0" w:color="auto"/>
            <w:bottom w:val="none" w:sz="0" w:space="0" w:color="auto"/>
            <w:right w:val="none" w:sz="0" w:space="0" w:color="auto"/>
          </w:divBdr>
        </w:div>
        <w:div w:id="2038190561">
          <w:marLeft w:val="0"/>
          <w:marRight w:val="0"/>
          <w:marTop w:val="0"/>
          <w:marBottom w:val="0"/>
          <w:divBdr>
            <w:top w:val="none" w:sz="0" w:space="0" w:color="auto"/>
            <w:left w:val="none" w:sz="0" w:space="0" w:color="auto"/>
            <w:bottom w:val="none" w:sz="0" w:space="0" w:color="auto"/>
            <w:right w:val="none" w:sz="0" w:space="0" w:color="auto"/>
          </w:divBdr>
          <w:divsChild>
            <w:div w:id="1860048150">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1577394065">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sChild>
            <w:div w:id="2114327215">
              <w:marLeft w:val="0"/>
              <w:marRight w:val="0"/>
              <w:marTop w:val="0"/>
              <w:marBottom w:val="0"/>
              <w:divBdr>
                <w:top w:val="none" w:sz="0" w:space="0" w:color="auto"/>
                <w:left w:val="none" w:sz="0" w:space="0" w:color="auto"/>
                <w:bottom w:val="none" w:sz="0" w:space="0" w:color="auto"/>
                <w:right w:val="none" w:sz="0" w:space="0" w:color="auto"/>
              </w:divBdr>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sChild>
            <w:div w:id="2107194193">
              <w:marLeft w:val="0"/>
              <w:marRight w:val="0"/>
              <w:marTop w:val="0"/>
              <w:marBottom w:val="0"/>
              <w:divBdr>
                <w:top w:val="none" w:sz="0" w:space="0" w:color="auto"/>
                <w:left w:val="none" w:sz="0" w:space="0" w:color="auto"/>
                <w:bottom w:val="none" w:sz="0" w:space="0" w:color="auto"/>
                <w:right w:val="none" w:sz="0" w:space="0" w:color="auto"/>
              </w:divBdr>
              <w:divsChild>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302152359">
          <w:marLeft w:val="0"/>
          <w:marRight w:val="0"/>
          <w:marTop w:val="0"/>
          <w:marBottom w:val="0"/>
          <w:divBdr>
            <w:top w:val="none" w:sz="0" w:space="0" w:color="auto"/>
            <w:left w:val="none" w:sz="0" w:space="0" w:color="auto"/>
            <w:bottom w:val="none" w:sz="0" w:space="0" w:color="auto"/>
            <w:right w:val="none" w:sz="0" w:space="0" w:color="auto"/>
          </w:divBdr>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885604001">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 w:id="1892033277">
          <w:marLeft w:val="0"/>
          <w:marRight w:val="0"/>
          <w:marTop w:val="0"/>
          <w:marBottom w:val="0"/>
          <w:divBdr>
            <w:top w:val="none" w:sz="0" w:space="0" w:color="auto"/>
            <w:left w:val="none" w:sz="0" w:space="0" w:color="auto"/>
            <w:bottom w:val="none" w:sz="0" w:space="0" w:color="auto"/>
            <w:right w:val="none" w:sz="0" w:space="0" w:color="auto"/>
          </w:divBdr>
          <w:divsChild>
            <w:div w:id="1813594877">
              <w:marLeft w:val="0"/>
              <w:marRight w:val="0"/>
              <w:marTop w:val="0"/>
              <w:marBottom w:val="0"/>
              <w:divBdr>
                <w:top w:val="none" w:sz="0" w:space="0" w:color="auto"/>
                <w:left w:val="none" w:sz="0" w:space="0" w:color="auto"/>
                <w:bottom w:val="none" w:sz="0" w:space="0" w:color="auto"/>
                <w:right w:val="none" w:sz="0" w:space="0" w:color="auto"/>
              </w:divBdr>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sChild>
            <w:div w:id="2089375051">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678579605">
          <w:marLeft w:val="0"/>
          <w:marRight w:val="0"/>
          <w:marTop w:val="0"/>
          <w:marBottom w:val="0"/>
          <w:divBdr>
            <w:top w:val="none" w:sz="0" w:space="0" w:color="auto"/>
            <w:left w:val="none" w:sz="0" w:space="0" w:color="auto"/>
            <w:bottom w:val="none" w:sz="0" w:space="0" w:color="auto"/>
            <w:right w:val="none" w:sz="0" w:space="0" w:color="auto"/>
          </w:divBdr>
        </w:div>
        <w:div w:id="2072457324">
          <w:marLeft w:val="0"/>
          <w:marRight w:val="0"/>
          <w:marTop w:val="0"/>
          <w:marBottom w:val="0"/>
          <w:divBdr>
            <w:top w:val="none" w:sz="0" w:space="0" w:color="auto"/>
            <w:left w:val="none" w:sz="0" w:space="0" w:color="auto"/>
            <w:bottom w:val="none" w:sz="0" w:space="0" w:color="auto"/>
            <w:right w:val="none" w:sz="0" w:space="0" w:color="auto"/>
          </w:divBdr>
          <w:divsChild>
            <w:div w:id="1718621846">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81559">
          <w:marLeft w:val="0"/>
          <w:marRight w:val="0"/>
          <w:marTop w:val="300"/>
          <w:marBottom w:val="0"/>
          <w:divBdr>
            <w:top w:val="none" w:sz="0" w:space="0" w:color="auto"/>
            <w:left w:val="none" w:sz="0" w:space="0" w:color="auto"/>
            <w:bottom w:val="none" w:sz="0" w:space="0" w:color="auto"/>
            <w:right w:val="none" w:sz="0" w:space="0" w:color="auto"/>
          </w:divBdr>
          <w:divsChild>
            <w:div w:id="1458645055">
              <w:marLeft w:val="0"/>
              <w:marRight w:val="0"/>
              <w:marTop w:val="0"/>
              <w:marBottom w:val="0"/>
              <w:divBdr>
                <w:top w:val="none" w:sz="0" w:space="0" w:color="auto"/>
                <w:left w:val="none" w:sz="0" w:space="0" w:color="auto"/>
                <w:bottom w:val="none" w:sz="0" w:space="0" w:color="auto"/>
                <w:right w:val="none" w:sz="0" w:space="0" w:color="auto"/>
              </w:divBdr>
              <w:divsChild>
                <w:div w:id="203372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71458037">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sChild>
            <w:div w:id="2025083507">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2054383095">
          <w:marLeft w:val="0"/>
          <w:marRight w:val="0"/>
          <w:marTop w:val="0"/>
          <w:marBottom w:val="0"/>
          <w:divBdr>
            <w:top w:val="none" w:sz="0" w:space="0" w:color="auto"/>
            <w:left w:val="none" w:sz="0" w:space="0" w:color="auto"/>
            <w:bottom w:val="none" w:sz="0" w:space="0" w:color="auto"/>
            <w:right w:val="none" w:sz="0" w:space="0" w:color="auto"/>
          </w:divBdr>
          <w:divsChild>
            <w:div w:id="630329952">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955139021">
          <w:marLeft w:val="0"/>
          <w:marRight w:val="0"/>
          <w:marTop w:val="0"/>
          <w:marBottom w:val="0"/>
          <w:divBdr>
            <w:top w:val="none" w:sz="0" w:space="0" w:color="auto"/>
            <w:left w:val="none" w:sz="0" w:space="0" w:color="auto"/>
            <w:bottom w:val="none" w:sz="0" w:space="0" w:color="auto"/>
            <w:right w:val="none" w:sz="0" w:space="0" w:color="auto"/>
          </w:divBdr>
          <w:divsChild>
            <w:div w:id="1262879710">
              <w:marLeft w:val="0"/>
              <w:marRight w:val="0"/>
              <w:marTop w:val="0"/>
              <w:marBottom w:val="0"/>
              <w:divBdr>
                <w:top w:val="none" w:sz="0" w:space="0" w:color="auto"/>
                <w:left w:val="none" w:sz="0" w:space="0" w:color="auto"/>
                <w:bottom w:val="none" w:sz="0" w:space="0" w:color="auto"/>
                <w:right w:val="none" w:sz="0" w:space="0" w:color="auto"/>
              </w:divBdr>
            </w:div>
          </w:divsChild>
        </w:div>
        <w:div w:id="1952660446">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 w:id="151876988">
          <w:marLeft w:val="0"/>
          <w:marRight w:val="0"/>
          <w:marTop w:val="0"/>
          <w:marBottom w:val="0"/>
          <w:divBdr>
            <w:top w:val="none" w:sz="0" w:space="0" w:color="auto"/>
            <w:left w:val="none" w:sz="0" w:space="0" w:color="auto"/>
            <w:bottom w:val="none" w:sz="0" w:space="0" w:color="auto"/>
            <w:right w:val="none" w:sz="0" w:space="0" w:color="auto"/>
          </w:divBdr>
        </w:div>
        <w:div w:id="2024933383">
          <w:marLeft w:val="0"/>
          <w:marRight w:val="0"/>
          <w:marTop w:val="0"/>
          <w:marBottom w:val="0"/>
          <w:divBdr>
            <w:top w:val="none" w:sz="0" w:space="0" w:color="auto"/>
            <w:left w:val="none" w:sz="0" w:space="0" w:color="auto"/>
            <w:bottom w:val="none" w:sz="0" w:space="0" w:color="auto"/>
            <w:right w:val="none" w:sz="0" w:space="0" w:color="auto"/>
          </w:divBdr>
          <w:divsChild>
            <w:div w:id="1342853646">
              <w:marLeft w:val="0"/>
              <w:marRight w:val="0"/>
              <w:marTop w:val="0"/>
              <w:marBottom w:val="0"/>
              <w:divBdr>
                <w:top w:val="none" w:sz="0" w:space="0" w:color="auto"/>
                <w:left w:val="none" w:sz="0" w:space="0" w:color="auto"/>
                <w:bottom w:val="none" w:sz="0" w:space="0" w:color="auto"/>
                <w:right w:val="none" w:sz="0" w:space="0" w:color="auto"/>
              </w:divBdr>
            </w:div>
          </w:divsChild>
        </w:div>
        <w:div w:id="1917199721">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sChild>
                <w:div w:id="205700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96536">
          <w:marLeft w:val="0"/>
          <w:marRight w:val="0"/>
          <w:marTop w:val="300"/>
          <w:marBottom w:val="0"/>
          <w:divBdr>
            <w:top w:val="none" w:sz="0" w:space="0" w:color="auto"/>
            <w:left w:val="none" w:sz="0" w:space="0" w:color="auto"/>
            <w:bottom w:val="none" w:sz="0" w:space="0" w:color="auto"/>
            <w:right w:val="none" w:sz="0" w:space="0" w:color="auto"/>
          </w:divBdr>
          <w:divsChild>
            <w:div w:id="1990789343">
              <w:marLeft w:val="0"/>
              <w:marRight w:val="0"/>
              <w:marTop w:val="0"/>
              <w:marBottom w:val="0"/>
              <w:divBdr>
                <w:top w:val="none" w:sz="0" w:space="0" w:color="auto"/>
                <w:left w:val="none" w:sz="0" w:space="0" w:color="auto"/>
                <w:bottom w:val="none" w:sz="0" w:space="0" w:color="auto"/>
                <w:right w:val="none" w:sz="0" w:space="0" w:color="auto"/>
              </w:divBdr>
              <w:divsChild>
                <w:div w:id="197540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sChild>
                <w:div w:id="208726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92699649">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119174214">
          <w:marLeft w:val="0"/>
          <w:marRight w:val="0"/>
          <w:marTop w:val="0"/>
          <w:marBottom w:val="0"/>
          <w:divBdr>
            <w:top w:val="none" w:sz="0" w:space="0" w:color="auto"/>
            <w:left w:val="none" w:sz="0" w:space="0" w:color="auto"/>
            <w:bottom w:val="none" w:sz="0" w:space="0" w:color="auto"/>
            <w:right w:val="none" w:sz="0" w:space="0" w:color="auto"/>
          </w:divBdr>
        </w:div>
        <w:div w:id="1971353504">
          <w:marLeft w:val="0"/>
          <w:marRight w:val="0"/>
          <w:marTop w:val="0"/>
          <w:marBottom w:val="0"/>
          <w:divBdr>
            <w:top w:val="none" w:sz="0" w:space="0" w:color="auto"/>
            <w:left w:val="none" w:sz="0" w:space="0" w:color="auto"/>
            <w:bottom w:val="none" w:sz="0" w:space="0" w:color="auto"/>
            <w:right w:val="none" w:sz="0" w:space="0" w:color="auto"/>
          </w:divBdr>
          <w:divsChild>
            <w:div w:id="2074307965">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897976482">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sChild>
            <w:div w:id="1993633978">
              <w:marLeft w:val="0"/>
              <w:marRight w:val="0"/>
              <w:marTop w:val="0"/>
              <w:marBottom w:val="0"/>
              <w:divBdr>
                <w:top w:val="none" w:sz="0" w:space="0" w:color="auto"/>
                <w:left w:val="none" w:sz="0" w:space="0" w:color="auto"/>
                <w:bottom w:val="none" w:sz="0" w:space="0" w:color="auto"/>
                <w:right w:val="none" w:sz="0" w:space="0" w:color="auto"/>
              </w:divBdr>
            </w:div>
          </w:divsChild>
        </w:div>
        <w:div w:id="964628137">
          <w:marLeft w:val="0"/>
          <w:marRight w:val="0"/>
          <w:marTop w:val="0"/>
          <w:marBottom w:val="0"/>
          <w:divBdr>
            <w:top w:val="none" w:sz="0" w:space="0" w:color="auto"/>
            <w:left w:val="none" w:sz="0" w:space="0" w:color="auto"/>
            <w:bottom w:val="none" w:sz="0" w:space="0" w:color="auto"/>
            <w:right w:val="none" w:sz="0" w:space="0" w:color="auto"/>
          </w:divBdr>
        </w:div>
        <w:div w:id="2003392763">
          <w:marLeft w:val="0"/>
          <w:marRight w:val="0"/>
          <w:marTop w:val="0"/>
          <w:marBottom w:val="0"/>
          <w:divBdr>
            <w:top w:val="none" w:sz="0" w:space="0" w:color="auto"/>
            <w:left w:val="none" w:sz="0" w:space="0" w:color="auto"/>
            <w:bottom w:val="none" w:sz="0" w:space="0" w:color="auto"/>
            <w:right w:val="none" w:sz="0" w:space="0" w:color="auto"/>
          </w:divBdr>
          <w:divsChild>
            <w:div w:id="1832913577">
              <w:marLeft w:val="0"/>
              <w:marRight w:val="0"/>
              <w:marTop w:val="0"/>
              <w:marBottom w:val="0"/>
              <w:divBdr>
                <w:top w:val="none" w:sz="0" w:space="0" w:color="auto"/>
                <w:left w:val="none" w:sz="0" w:space="0" w:color="auto"/>
                <w:bottom w:val="none" w:sz="0" w:space="0" w:color="auto"/>
                <w:right w:val="none" w:sz="0" w:space="0" w:color="auto"/>
              </w:divBdr>
            </w:div>
          </w:divsChild>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sChild>
                <w:div w:id="199560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606735065">
          <w:marLeft w:val="0"/>
          <w:marRight w:val="0"/>
          <w:marTop w:val="0"/>
          <w:marBottom w:val="0"/>
          <w:divBdr>
            <w:top w:val="none" w:sz="0" w:space="0" w:color="auto"/>
            <w:left w:val="none" w:sz="0" w:space="0" w:color="auto"/>
            <w:bottom w:val="none" w:sz="0" w:space="0" w:color="auto"/>
            <w:right w:val="none" w:sz="0" w:space="0" w:color="auto"/>
          </w:divBdr>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059400245">
          <w:marLeft w:val="0"/>
          <w:marRight w:val="0"/>
          <w:marTop w:val="0"/>
          <w:marBottom w:val="0"/>
          <w:divBdr>
            <w:top w:val="none" w:sz="0" w:space="0" w:color="auto"/>
            <w:left w:val="none" w:sz="0" w:space="0" w:color="auto"/>
            <w:bottom w:val="none" w:sz="0" w:space="0" w:color="auto"/>
            <w:right w:val="none" w:sz="0" w:space="0" w:color="auto"/>
          </w:divBdr>
        </w:div>
        <w:div w:id="2140954884">
          <w:marLeft w:val="0"/>
          <w:marRight w:val="0"/>
          <w:marTop w:val="0"/>
          <w:marBottom w:val="0"/>
          <w:divBdr>
            <w:top w:val="none" w:sz="0" w:space="0" w:color="auto"/>
            <w:left w:val="none" w:sz="0" w:space="0" w:color="auto"/>
            <w:bottom w:val="none" w:sz="0" w:space="0" w:color="auto"/>
            <w:right w:val="none" w:sz="0" w:space="0" w:color="auto"/>
          </w:divBdr>
          <w:divsChild>
            <w:div w:id="974019517">
              <w:marLeft w:val="0"/>
              <w:marRight w:val="0"/>
              <w:marTop w:val="0"/>
              <w:marBottom w:val="0"/>
              <w:divBdr>
                <w:top w:val="none" w:sz="0" w:space="0" w:color="auto"/>
                <w:left w:val="none" w:sz="0" w:space="0" w:color="auto"/>
                <w:bottom w:val="none" w:sz="0" w:space="0" w:color="auto"/>
                <w:right w:val="none" w:sz="0" w:space="0" w:color="auto"/>
              </w:divBdr>
            </w:div>
          </w:divsChild>
        </w:div>
        <w:div w:id="121504888">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1198546184">
          <w:marLeft w:val="0"/>
          <w:marRight w:val="0"/>
          <w:marTop w:val="0"/>
          <w:marBottom w:val="0"/>
          <w:divBdr>
            <w:top w:val="none" w:sz="0" w:space="0" w:color="auto"/>
            <w:left w:val="none" w:sz="0" w:space="0" w:color="auto"/>
            <w:bottom w:val="none" w:sz="0" w:space="0" w:color="auto"/>
            <w:right w:val="none" w:sz="0" w:space="0" w:color="auto"/>
          </w:divBdr>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1986423027">
          <w:marLeft w:val="0"/>
          <w:marRight w:val="0"/>
          <w:marTop w:val="0"/>
          <w:marBottom w:val="0"/>
          <w:divBdr>
            <w:top w:val="none" w:sz="0" w:space="0" w:color="auto"/>
            <w:left w:val="none" w:sz="0" w:space="0" w:color="auto"/>
            <w:bottom w:val="none" w:sz="0" w:space="0" w:color="auto"/>
            <w:right w:val="none" w:sz="0" w:space="0" w:color="auto"/>
          </w:divBdr>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350259188">
          <w:marLeft w:val="0"/>
          <w:marRight w:val="0"/>
          <w:marTop w:val="0"/>
          <w:marBottom w:val="0"/>
          <w:divBdr>
            <w:top w:val="none" w:sz="0" w:space="0" w:color="auto"/>
            <w:left w:val="none" w:sz="0" w:space="0" w:color="auto"/>
            <w:bottom w:val="none" w:sz="0" w:space="0" w:color="auto"/>
            <w:right w:val="none" w:sz="0" w:space="0" w:color="auto"/>
          </w:divBdr>
        </w:div>
        <w:div w:id="1929726812">
          <w:marLeft w:val="0"/>
          <w:marRight w:val="0"/>
          <w:marTop w:val="0"/>
          <w:marBottom w:val="0"/>
          <w:divBdr>
            <w:top w:val="none" w:sz="0" w:space="0" w:color="auto"/>
            <w:left w:val="none" w:sz="0" w:space="0" w:color="auto"/>
            <w:bottom w:val="none" w:sz="0" w:space="0" w:color="auto"/>
            <w:right w:val="none" w:sz="0" w:space="0" w:color="auto"/>
          </w:divBdr>
          <w:divsChild>
            <w:div w:id="805200235">
              <w:marLeft w:val="0"/>
              <w:marRight w:val="0"/>
              <w:marTop w:val="0"/>
              <w:marBottom w:val="0"/>
              <w:divBdr>
                <w:top w:val="none" w:sz="0" w:space="0" w:color="auto"/>
                <w:left w:val="none" w:sz="0" w:space="0" w:color="auto"/>
                <w:bottom w:val="none" w:sz="0" w:space="0" w:color="auto"/>
                <w:right w:val="none" w:sz="0" w:space="0" w:color="auto"/>
              </w:divBdr>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2121756705">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086070303">
          <w:marLeft w:val="0"/>
          <w:marRight w:val="0"/>
          <w:marTop w:val="0"/>
          <w:marBottom w:val="0"/>
          <w:divBdr>
            <w:top w:val="none" w:sz="0" w:space="0" w:color="auto"/>
            <w:left w:val="none" w:sz="0" w:space="0" w:color="auto"/>
            <w:bottom w:val="none" w:sz="0" w:space="0" w:color="auto"/>
            <w:right w:val="none" w:sz="0" w:space="0" w:color="auto"/>
          </w:divBdr>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1330327900">
          <w:marLeft w:val="0"/>
          <w:marRight w:val="0"/>
          <w:marTop w:val="0"/>
          <w:marBottom w:val="0"/>
          <w:divBdr>
            <w:top w:val="none" w:sz="0" w:space="0" w:color="auto"/>
            <w:left w:val="none" w:sz="0" w:space="0" w:color="auto"/>
            <w:bottom w:val="none" w:sz="0" w:space="0" w:color="auto"/>
            <w:right w:val="none" w:sz="0" w:space="0" w:color="auto"/>
          </w:divBdr>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247272607">
          <w:marLeft w:val="0"/>
          <w:marRight w:val="0"/>
          <w:marTop w:val="0"/>
          <w:marBottom w:val="0"/>
          <w:divBdr>
            <w:top w:val="none" w:sz="0" w:space="0" w:color="auto"/>
            <w:left w:val="none" w:sz="0" w:space="0" w:color="auto"/>
            <w:bottom w:val="none" w:sz="0" w:space="0" w:color="auto"/>
            <w:right w:val="none" w:sz="0" w:space="0" w:color="auto"/>
          </w:divBdr>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1570074865">
          <w:marLeft w:val="0"/>
          <w:marRight w:val="0"/>
          <w:marTop w:val="0"/>
          <w:marBottom w:val="0"/>
          <w:divBdr>
            <w:top w:val="none" w:sz="0" w:space="0" w:color="auto"/>
            <w:left w:val="none" w:sz="0" w:space="0" w:color="auto"/>
            <w:bottom w:val="none" w:sz="0" w:space="0" w:color="auto"/>
            <w:right w:val="none" w:sz="0" w:space="0" w:color="auto"/>
          </w:divBdr>
        </w:div>
        <w:div w:id="612203448">
          <w:marLeft w:val="0"/>
          <w:marRight w:val="0"/>
          <w:marTop w:val="0"/>
          <w:marBottom w:val="0"/>
          <w:divBdr>
            <w:top w:val="none" w:sz="0" w:space="0" w:color="auto"/>
            <w:left w:val="none" w:sz="0" w:space="0" w:color="auto"/>
            <w:bottom w:val="none" w:sz="0" w:space="0" w:color="auto"/>
            <w:right w:val="none" w:sz="0" w:space="0" w:color="auto"/>
          </w:divBdr>
          <w:divsChild>
            <w:div w:id="1944216407">
              <w:marLeft w:val="0"/>
              <w:marRight w:val="0"/>
              <w:marTop w:val="0"/>
              <w:marBottom w:val="0"/>
              <w:divBdr>
                <w:top w:val="none" w:sz="0" w:space="0" w:color="auto"/>
                <w:left w:val="none" w:sz="0" w:space="0" w:color="auto"/>
                <w:bottom w:val="none" w:sz="0" w:space="0" w:color="auto"/>
                <w:right w:val="none" w:sz="0" w:space="0" w:color="auto"/>
              </w:divBdr>
            </w:div>
          </w:divsChild>
        </w:div>
        <w:div w:id="2112510539">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1875312899">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1431924991">
          <w:marLeft w:val="0"/>
          <w:marRight w:val="0"/>
          <w:marTop w:val="0"/>
          <w:marBottom w:val="0"/>
          <w:divBdr>
            <w:top w:val="none" w:sz="0" w:space="0" w:color="auto"/>
            <w:left w:val="none" w:sz="0" w:space="0" w:color="auto"/>
            <w:bottom w:val="none" w:sz="0" w:space="0" w:color="auto"/>
            <w:right w:val="none" w:sz="0" w:space="0" w:color="auto"/>
          </w:divBdr>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218441831">
          <w:marLeft w:val="0"/>
          <w:marRight w:val="0"/>
          <w:marTop w:val="0"/>
          <w:marBottom w:val="0"/>
          <w:divBdr>
            <w:top w:val="none" w:sz="0" w:space="0" w:color="auto"/>
            <w:left w:val="none" w:sz="0" w:space="0" w:color="auto"/>
            <w:bottom w:val="none" w:sz="0" w:space="0" w:color="auto"/>
            <w:right w:val="none" w:sz="0" w:space="0" w:color="auto"/>
          </w:divBdr>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869418931">
          <w:marLeft w:val="0"/>
          <w:marRight w:val="0"/>
          <w:marTop w:val="0"/>
          <w:marBottom w:val="0"/>
          <w:divBdr>
            <w:top w:val="none" w:sz="0" w:space="0" w:color="auto"/>
            <w:left w:val="none" w:sz="0" w:space="0" w:color="auto"/>
            <w:bottom w:val="none" w:sz="0" w:space="0" w:color="auto"/>
            <w:right w:val="none" w:sz="0" w:space="0" w:color="auto"/>
          </w:divBdr>
        </w:div>
        <w:div w:id="1890219087">
          <w:marLeft w:val="0"/>
          <w:marRight w:val="0"/>
          <w:marTop w:val="0"/>
          <w:marBottom w:val="0"/>
          <w:divBdr>
            <w:top w:val="none" w:sz="0" w:space="0" w:color="auto"/>
            <w:left w:val="none" w:sz="0" w:space="0" w:color="auto"/>
            <w:bottom w:val="none" w:sz="0" w:space="0" w:color="auto"/>
            <w:right w:val="none" w:sz="0" w:space="0" w:color="auto"/>
          </w:divBdr>
          <w:divsChild>
            <w:div w:id="733312234">
              <w:marLeft w:val="0"/>
              <w:marRight w:val="0"/>
              <w:marTop w:val="0"/>
              <w:marBottom w:val="0"/>
              <w:divBdr>
                <w:top w:val="none" w:sz="0" w:space="0" w:color="auto"/>
                <w:left w:val="none" w:sz="0" w:space="0" w:color="auto"/>
                <w:bottom w:val="none" w:sz="0" w:space="0" w:color="auto"/>
                <w:right w:val="none" w:sz="0" w:space="0" w:color="auto"/>
              </w:divBdr>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115975108">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sChild>
                <w:div w:id="20612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sChild>
                <w:div w:id="18925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1225095006">
          <w:marLeft w:val="0"/>
          <w:marRight w:val="0"/>
          <w:marTop w:val="0"/>
          <w:marBottom w:val="0"/>
          <w:divBdr>
            <w:top w:val="none" w:sz="0" w:space="0" w:color="auto"/>
            <w:left w:val="none" w:sz="0" w:space="0" w:color="auto"/>
            <w:bottom w:val="none" w:sz="0" w:space="0" w:color="auto"/>
            <w:right w:val="none" w:sz="0" w:space="0" w:color="auto"/>
          </w:divBdr>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953828728">
          <w:marLeft w:val="0"/>
          <w:marRight w:val="0"/>
          <w:marTop w:val="0"/>
          <w:marBottom w:val="0"/>
          <w:divBdr>
            <w:top w:val="none" w:sz="0" w:space="0" w:color="auto"/>
            <w:left w:val="none" w:sz="0" w:space="0" w:color="auto"/>
            <w:bottom w:val="none" w:sz="0" w:space="0" w:color="auto"/>
            <w:right w:val="none" w:sz="0" w:space="0" w:color="auto"/>
          </w:divBdr>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sChild>
            <w:div w:id="1877308866">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2078549119">
          <w:marLeft w:val="0"/>
          <w:marRight w:val="0"/>
          <w:marTop w:val="0"/>
          <w:marBottom w:val="0"/>
          <w:divBdr>
            <w:top w:val="none" w:sz="0" w:space="0" w:color="auto"/>
            <w:left w:val="none" w:sz="0" w:space="0" w:color="auto"/>
            <w:bottom w:val="none" w:sz="0" w:space="0" w:color="auto"/>
            <w:right w:val="none" w:sz="0" w:space="0" w:color="auto"/>
          </w:divBdr>
          <w:divsChild>
            <w:div w:id="515966733">
              <w:marLeft w:val="0"/>
              <w:marRight w:val="0"/>
              <w:marTop w:val="0"/>
              <w:marBottom w:val="0"/>
              <w:divBdr>
                <w:top w:val="none" w:sz="0" w:space="0" w:color="auto"/>
                <w:left w:val="none" w:sz="0" w:space="0" w:color="auto"/>
                <w:bottom w:val="none" w:sz="0" w:space="0" w:color="auto"/>
                <w:right w:val="none" w:sz="0" w:space="0" w:color="auto"/>
              </w:divBdr>
            </w:div>
          </w:divsChild>
        </w:div>
        <w:div w:id="671641435">
          <w:marLeft w:val="0"/>
          <w:marRight w:val="0"/>
          <w:marTop w:val="0"/>
          <w:marBottom w:val="0"/>
          <w:divBdr>
            <w:top w:val="none" w:sz="0" w:space="0" w:color="auto"/>
            <w:left w:val="none" w:sz="0" w:space="0" w:color="auto"/>
            <w:bottom w:val="none" w:sz="0" w:space="0" w:color="auto"/>
            <w:right w:val="none" w:sz="0" w:space="0" w:color="auto"/>
          </w:divBdr>
        </w:div>
        <w:div w:id="1923299549">
          <w:marLeft w:val="0"/>
          <w:marRight w:val="0"/>
          <w:marTop w:val="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
          </w:divsChild>
        </w:div>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122463505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sChild>
            <w:div w:id="2009821427">
              <w:marLeft w:val="0"/>
              <w:marRight w:val="0"/>
              <w:marTop w:val="0"/>
              <w:marBottom w:val="0"/>
              <w:divBdr>
                <w:top w:val="none" w:sz="0" w:space="0" w:color="auto"/>
                <w:left w:val="none" w:sz="0" w:space="0" w:color="auto"/>
                <w:bottom w:val="none" w:sz="0" w:space="0" w:color="auto"/>
                <w:right w:val="none" w:sz="0" w:space="0" w:color="auto"/>
              </w:divBdr>
              <w:divsChild>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784929441">
          <w:marLeft w:val="0"/>
          <w:marRight w:val="0"/>
          <w:marTop w:val="0"/>
          <w:marBottom w:val="0"/>
          <w:divBdr>
            <w:top w:val="none" w:sz="0" w:space="0" w:color="auto"/>
            <w:left w:val="none" w:sz="0" w:space="0" w:color="auto"/>
            <w:bottom w:val="none" w:sz="0" w:space="0" w:color="auto"/>
            <w:right w:val="none" w:sz="0" w:space="0" w:color="auto"/>
          </w:divBdr>
        </w:div>
        <w:div w:id="1918247098">
          <w:marLeft w:val="0"/>
          <w:marRight w:val="0"/>
          <w:marTop w:val="0"/>
          <w:marBottom w:val="0"/>
          <w:divBdr>
            <w:top w:val="none" w:sz="0" w:space="0" w:color="auto"/>
            <w:left w:val="none" w:sz="0" w:space="0" w:color="auto"/>
            <w:bottom w:val="none" w:sz="0" w:space="0" w:color="auto"/>
            <w:right w:val="none" w:sz="0" w:space="0" w:color="auto"/>
          </w:divBdr>
          <w:divsChild>
            <w:div w:id="1096247753">
              <w:marLeft w:val="0"/>
              <w:marRight w:val="0"/>
              <w:marTop w:val="0"/>
              <w:marBottom w:val="0"/>
              <w:divBdr>
                <w:top w:val="none" w:sz="0" w:space="0" w:color="auto"/>
                <w:left w:val="none" w:sz="0" w:space="0" w:color="auto"/>
                <w:bottom w:val="none" w:sz="0" w:space="0" w:color="auto"/>
                <w:right w:val="none" w:sz="0" w:space="0" w:color="auto"/>
              </w:divBdr>
            </w:div>
          </w:divsChild>
        </w:div>
        <w:div w:id="102310725">
          <w:marLeft w:val="0"/>
          <w:marRight w:val="0"/>
          <w:marTop w:val="0"/>
          <w:marBottom w:val="0"/>
          <w:divBdr>
            <w:top w:val="none" w:sz="0" w:space="0" w:color="auto"/>
            <w:left w:val="none" w:sz="0" w:space="0" w:color="auto"/>
            <w:bottom w:val="none" w:sz="0" w:space="0" w:color="auto"/>
            <w:right w:val="none" w:sz="0" w:space="0" w:color="auto"/>
          </w:divBdr>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907302959">
          <w:marLeft w:val="0"/>
          <w:marRight w:val="0"/>
          <w:marTop w:val="0"/>
          <w:marBottom w:val="0"/>
          <w:divBdr>
            <w:top w:val="none" w:sz="0" w:space="0" w:color="auto"/>
            <w:left w:val="none" w:sz="0" w:space="0" w:color="auto"/>
            <w:bottom w:val="none" w:sz="0" w:space="0" w:color="auto"/>
            <w:right w:val="none" w:sz="0" w:space="0" w:color="auto"/>
          </w:divBdr>
        </w:div>
        <w:div w:id="1991517307">
          <w:marLeft w:val="0"/>
          <w:marRight w:val="0"/>
          <w:marTop w:val="0"/>
          <w:marBottom w:val="0"/>
          <w:divBdr>
            <w:top w:val="none" w:sz="0" w:space="0" w:color="auto"/>
            <w:left w:val="none" w:sz="0" w:space="0" w:color="auto"/>
            <w:bottom w:val="none" w:sz="0" w:space="0" w:color="auto"/>
            <w:right w:val="none" w:sz="0" w:space="0" w:color="auto"/>
          </w:divBdr>
          <w:divsChild>
            <w:div w:id="1740862955">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1986159375">
          <w:marLeft w:val="0"/>
          <w:marRight w:val="0"/>
          <w:marTop w:val="0"/>
          <w:marBottom w:val="0"/>
          <w:divBdr>
            <w:top w:val="none" w:sz="0" w:space="0" w:color="auto"/>
            <w:left w:val="none" w:sz="0" w:space="0" w:color="auto"/>
            <w:bottom w:val="none" w:sz="0" w:space="0" w:color="auto"/>
            <w:right w:val="none" w:sz="0" w:space="0" w:color="auto"/>
          </w:divBdr>
          <w:divsChild>
            <w:div w:id="1592547791">
              <w:marLeft w:val="0"/>
              <w:marRight w:val="0"/>
              <w:marTop w:val="0"/>
              <w:marBottom w:val="0"/>
              <w:divBdr>
                <w:top w:val="none" w:sz="0" w:space="0" w:color="auto"/>
                <w:left w:val="none" w:sz="0" w:space="0" w:color="auto"/>
                <w:bottom w:val="none" w:sz="0" w:space="0" w:color="auto"/>
                <w:right w:val="none" w:sz="0" w:space="0" w:color="auto"/>
              </w:divBdr>
            </w:div>
          </w:divsChild>
        </w:div>
        <w:div w:id="125239724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178932391">
          <w:marLeft w:val="0"/>
          <w:marRight w:val="0"/>
          <w:marTop w:val="0"/>
          <w:marBottom w:val="0"/>
          <w:divBdr>
            <w:top w:val="none" w:sz="0" w:space="0" w:color="auto"/>
            <w:left w:val="none" w:sz="0" w:space="0" w:color="auto"/>
            <w:bottom w:val="none" w:sz="0" w:space="0" w:color="auto"/>
            <w:right w:val="none" w:sz="0" w:space="0" w:color="auto"/>
          </w:divBdr>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1115948069">
          <w:marLeft w:val="0"/>
          <w:marRight w:val="0"/>
          <w:marTop w:val="0"/>
          <w:marBottom w:val="0"/>
          <w:divBdr>
            <w:top w:val="none" w:sz="0" w:space="0" w:color="auto"/>
            <w:left w:val="none" w:sz="0" w:space="0" w:color="auto"/>
            <w:bottom w:val="none" w:sz="0" w:space="0" w:color="auto"/>
            <w:right w:val="none" w:sz="0" w:space="0" w:color="auto"/>
          </w:divBdr>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1057438930">
          <w:marLeft w:val="0"/>
          <w:marRight w:val="0"/>
          <w:marTop w:val="0"/>
          <w:marBottom w:val="0"/>
          <w:divBdr>
            <w:top w:val="none" w:sz="0" w:space="0" w:color="auto"/>
            <w:left w:val="none" w:sz="0" w:space="0" w:color="auto"/>
            <w:bottom w:val="none" w:sz="0" w:space="0" w:color="auto"/>
            <w:right w:val="none" w:sz="0" w:space="0" w:color="auto"/>
          </w:divBdr>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1055">
          <w:marLeft w:val="0"/>
          <w:marRight w:val="0"/>
          <w:marTop w:val="300"/>
          <w:marBottom w:val="0"/>
          <w:divBdr>
            <w:top w:val="none" w:sz="0" w:space="0" w:color="auto"/>
            <w:left w:val="none" w:sz="0" w:space="0" w:color="auto"/>
            <w:bottom w:val="none" w:sz="0" w:space="0" w:color="auto"/>
            <w:right w:val="none" w:sz="0" w:space="0" w:color="auto"/>
          </w:divBdr>
          <w:divsChild>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866720326">
          <w:marLeft w:val="0"/>
          <w:marRight w:val="0"/>
          <w:marTop w:val="0"/>
          <w:marBottom w:val="0"/>
          <w:divBdr>
            <w:top w:val="none" w:sz="0" w:space="0" w:color="auto"/>
            <w:left w:val="none" w:sz="0" w:space="0" w:color="auto"/>
            <w:bottom w:val="none" w:sz="0" w:space="0" w:color="auto"/>
            <w:right w:val="none" w:sz="0" w:space="0" w:color="auto"/>
          </w:divBdr>
        </w:div>
        <w:div w:id="1942755219">
          <w:marLeft w:val="0"/>
          <w:marRight w:val="0"/>
          <w:marTop w:val="0"/>
          <w:marBottom w:val="0"/>
          <w:divBdr>
            <w:top w:val="none" w:sz="0" w:space="0" w:color="auto"/>
            <w:left w:val="none" w:sz="0" w:space="0" w:color="auto"/>
            <w:bottom w:val="none" w:sz="0" w:space="0" w:color="auto"/>
            <w:right w:val="none" w:sz="0" w:space="0" w:color="auto"/>
          </w:divBdr>
          <w:divsChild>
            <w:div w:id="1999532370">
              <w:marLeft w:val="0"/>
              <w:marRight w:val="0"/>
              <w:marTop w:val="0"/>
              <w:marBottom w:val="0"/>
              <w:divBdr>
                <w:top w:val="none" w:sz="0" w:space="0" w:color="auto"/>
                <w:left w:val="none" w:sz="0" w:space="0" w:color="auto"/>
                <w:bottom w:val="none" w:sz="0" w:space="0" w:color="auto"/>
                <w:right w:val="none" w:sz="0" w:space="0" w:color="auto"/>
              </w:divBdr>
            </w:div>
          </w:divsChild>
        </w:div>
        <w:div w:id="1973554373">
          <w:marLeft w:val="0"/>
          <w:marRight w:val="0"/>
          <w:marTop w:val="0"/>
          <w:marBottom w:val="0"/>
          <w:divBdr>
            <w:top w:val="none" w:sz="0" w:space="0" w:color="auto"/>
            <w:left w:val="none" w:sz="0" w:space="0" w:color="auto"/>
            <w:bottom w:val="none" w:sz="0" w:space="0" w:color="auto"/>
            <w:right w:val="none" w:sz="0" w:space="0" w:color="auto"/>
          </w:divBdr>
        </w:div>
        <w:div w:id="649407265">
          <w:marLeft w:val="0"/>
          <w:marRight w:val="0"/>
          <w:marTop w:val="0"/>
          <w:marBottom w:val="0"/>
          <w:divBdr>
            <w:top w:val="none" w:sz="0" w:space="0" w:color="auto"/>
            <w:left w:val="none" w:sz="0" w:space="0" w:color="auto"/>
            <w:bottom w:val="none" w:sz="0" w:space="0" w:color="auto"/>
            <w:right w:val="none" w:sz="0" w:space="0" w:color="auto"/>
          </w:divBdr>
          <w:divsChild>
            <w:div w:id="1879507275">
              <w:marLeft w:val="0"/>
              <w:marRight w:val="0"/>
              <w:marTop w:val="0"/>
              <w:marBottom w:val="0"/>
              <w:divBdr>
                <w:top w:val="none" w:sz="0" w:space="0" w:color="auto"/>
                <w:left w:val="none" w:sz="0" w:space="0" w:color="auto"/>
                <w:bottom w:val="none" w:sz="0" w:space="0" w:color="auto"/>
                <w:right w:val="none" w:sz="0" w:space="0" w:color="auto"/>
              </w:divBdr>
            </w:div>
          </w:divsChild>
        </w:div>
        <w:div w:id="842477683">
          <w:marLeft w:val="0"/>
          <w:marRight w:val="0"/>
          <w:marTop w:val="0"/>
          <w:marBottom w:val="0"/>
          <w:divBdr>
            <w:top w:val="none" w:sz="0" w:space="0" w:color="auto"/>
            <w:left w:val="none" w:sz="0" w:space="0" w:color="auto"/>
            <w:bottom w:val="none" w:sz="0" w:space="0" w:color="auto"/>
            <w:right w:val="none" w:sz="0" w:space="0" w:color="auto"/>
          </w:divBdr>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885632155">
          <w:marLeft w:val="0"/>
          <w:marRight w:val="0"/>
          <w:marTop w:val="0"/>
          <w:marBottom w:val="0"/>
          <w:divBdr>
            <w:top w:val="none" w:sz="0" w:space="0" w:color="auto"/>
            <w:left w:val="none" w:sz="0" w:space="0" w:color="auto"/>
            <w:bottom w:val="none" w:sz="0" w:space="0" w:color="auto"/>
            <w:right w:val="none" w:sz="0" w:space="0" w:color="auto"/>
          </w:divBdr>
        </w:div>
        <w:div w:id="2062904364">
          <w:marLeft w:val="0"/>
          <w:marRight w:val="0"/>
          <w:marTop w:val="0"/>
          <w:marBottom w:val="0"/>
          <w:divBdr>
            <w:top w:val="none" w:sz="0" w:space="0" w:color="auto"/>
            <w:left w:val="none" w:sz="0" w:space="0" w:color="auto"/>
            <w:bottom w:val="none" w:sz="0" w:space="0" w:color="auto"/>
            <w:right w:val="none" w:sz="0" w:space="0" w:color="auto"/>
          </w:divBdr>
          <w:divsChild>
            <w:div w:id="921255270">
              <w:marLeft w:val="0"/>
              <w:marRight w:val="0"/>
              <w:marTop w:val="0"/>
              <w:marBottom w:val="0"/>
              <w:divBdr>
                <w:top w:val="none" w:sz="0" w:space="0" w:color="auto"/>
                <w:left w:val="none" w:sz="0" w:space="0" w:color="auto"/>
                <w:bottom w:val="none" w:sz="0" w:space="0" w:color="auto"/>
                <w:right w:val="none" w:sz="0" w:space="0" w:color="auto"/>
              </w:divBdr>
            </w:div>
          </w:divsChild>
        </w:div>
        <w:div w:id="16202450">
          <w:marLeft w:val="0"/>
          <w:marRight w:val="0"/>
          <w:marTop w:val="0"/>
          <w:marBottom w:val="0"/>
          <w:divBdr>
            <w:top w:val="none" w:sz="0" w:space="0" w:color="auto"/>
            <w:left w:val="none" w:sz="0" w:space="0" w:color="auto"/>
            <w:bottom w:val="none" w:sz="0" w:space="0" w:color="auto"/>
            <w:right w:val="none" w:sz="0" w:space="0" w:color="auto"/>
          </w:divBdr>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517933296">
          <w:marLeft w:val="0"/>
          <w:marRight w:val="0"/>
          <w:marTop w:val="0"/>
          <w:marBottom w:val="0"/>
          <w:divBdr>
            <w:top w:val="none" w:sz="0" w:space="0" w:color="auto"/>
            <w:left w:val="none" w:sz="0" w:space="0" w:color="auto"/>
            <w:bottom w:val="none" w:sz="0" w:space="0" w:color="auto"/>
            <w:right w:val="none" w:sz="0" w:space="0" w:color="auto"/>
          </w:divBdr>
        </w:div>
        <w:div w:id="1771511075">
          <w:marLeft w:val="0"/>
          <w:marRight w:val="0"/>
          <w:marTop w:val="0"/>
          <w:marBottom w:val="0"/>
          <w:divBdr>
            <w:top w:val="none" w:sz="0" w:space="0" w:color="auto"/>
            <w:left w:val="none" w:sz="0" w:space="0" w:color="auto"/>
            <w:bottom w:val="none" w:sz="0" w:space="0" w:color="auto"/>
            <w:right w:val="none" w:sz="0" w:space="0" w:color="auto"/>
          </w:divBdr>
          <w:divsChild>
            <w:div w:id="1928684217">
              <w:marLeft w:val="0"/>
              <w:marRight w:val="0"/>
              <w:marTop w:val="0"/>
              <w:marBottom w:val="0"/>
              <w:divBdr>
                <w:top w:val="none" w:sz="0" w:space="0" w:color="auto"/>
                <w:left w:val="none" w:sz="0" w:space="0" w:color="auto"/>
                <w:bottom w:val="none" w:sz="0" w:space="0" w:color="auto"/>
                <w:right w:val="none" w:sz="0" w:space="0" w:color="auto"/>
              </w:divBdr>
            </w:div>
          </w:divsChild>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723484505">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2044134948">
          <w:marLeft w:val="0"/>
          <w:marRight w:val="0"/>
          <w:marTop w:val="0"/>
          <w:marBottom w:val="0"/>
          <w:divBdr>
            <w:top w:val="none" w:sz="0" w:space="0" w:color="auto"/>
            <w:left w:val="none" w:sz="0" w:space="0" w:color="auto"/>
            <w:bottom w:val="none" w:sz="0" w:space="0" w:color="auto"/>
            <w:right w:val="none" w:sz="0" w:space="0" w:color="auto"/>
          </w:divBdr>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886673978">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16427">
          <w:marLeft w:val="0"/>
          <w:marRight w:val="0"/>
          <w:marTop w:val="300"/>
          <w:marBottom w:val="0"/>
          <w:divBdr>
            <w:top w:val="none" w:sz="0" w:space="0" w:color="auto"/>
            <w:left w:val="none" w:sz="0" w:space="0" w:color="auto"/>
            <w:bottom w:val="none" w:sz="0" w:space="0" w:color="auto"/>
            <w:right w:val="none" w:sz="0" w:space="0" w:color="auto"/>
          </w:divBdr>
          <w:divsChild>
            <w:div w:id="2082408742">
              <w:marLeft w:val="0"/>
              <w:marRight w:val="0"/>
              <w:marTop w:val="0"/>
              <w:marBottom w:val="0"/>
              <w:divBdr>
                <w:top w:val="none" w:sz="0" w:space="0" w:color="auto"/>
                <w:left w:val="none" w:sz="0" w:space="0" w:color="auto"/>
                <w:bottom w:val="none" w:sz="0" w:space="0" w:color="auto"/>
                <w:right w:val="none" w:sz="0" w:space="0" w:color="auto"/>
              </w:divBdr>
              <w:divsChild>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sChild>
                <w:div w:id="209762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1133869621">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2080858627">
          <w:marLeft w:val="0"/>
          <w:marRight w:val="0"/>
          <w:marTop w:val="0"/>
          <w:marBottom w:val="0"/>
          <w:divBdr>
            <w:top w:val="none" w:sz="0" w:space="0" w:color="auto"/>
            <w:left w:val="none" w:sz="0" w:space="0" w:color="auto"/>
            <w:bottom w:val="none" w:sz="0" w:space="0" w:color="auto"/>
            <w:right w:val="none" w:sz="0" w:space="0" w:color="auto"/>
          </w:divBdr>
        </w:div>
        <w:div w:id="1936357414">
          <w:marLeft w:val="0"/>
          <w:marRight w:val="0"/>
          <w:marTop w:val="0"/>
          <w:marBottom w:val="0"/>
          <w:divBdr>
            <w:top w:val="none" w:sz="0" w:space="0" w:color="auto"/>
            <w:left w:val="none" w:sz="0" w:space="0" w:color="auto"/>
            <w:bottom w:val="none" w:sz="0" w:space="0" w:color="auto"/>
            <w:right w:val="none" w:sz="0" w:space="0" w:color="auto"/>
          </w:divBdr>
          <w:divsChild>
            <w:div w:id="1068190551">
              <w:marLeft w:val="0"/>
              <w:marRight w:val="0"/>
              <w:marTop w:val="0"/>
              <w:marBottom w:val="0"/>
              <w:divBdr>
                <w:top w:val="none" w:sz="0" w:space="0" w:color="auto"/>
                <w:left w:val="none" w:sz="0" w:space="0" w:color="auto"/>
                <w:bottom w:val="none" w:sz="0" w:space="0" w:color="auto"/>
                <w:right w:val="none" w:sz="0" w:space="0" w:color="auto"/>
              </w:divBdr>
            </w:div>
          </w:divsChild>
        </w:div>
        <w:div w:id="1912275317">
          <w:marLeft w:val="0"/>
          <w:marRight w:val="0"/>
          <w:marTop w:val="300"/>
          <w:marBottom w:val="0"/>
          <w:divBdr>
            <w:top w:val="none" w:sz="0" w:space="0" w:color="auto"/>
            <w:left w:val="none" w:sz="0" w:space="0" w:color="auto"/>
            <w:bottom w:val="none" w:sz="0" w:space="0" w:color="auto"/>
            <w:right w:val="none" w:sz="0" w:space="0" w:color="auto"/>
          </w:divBdr>
          <w:divsChild>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sChild>
                <w:div w:id="189654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sChild>
                <w:div w:id="211524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298878362">
          <w:marLeft w:val="0"/>
          <w:marRight w:val="0"/>
          <w:marTop w:val="0"/>
          <w:marBottom w:val="0"/>
          <w:divBdr>
            <w:top w:val="none" w:sz="0" w:space="0" w:color="auto"/>
            <w:left w:val="none" w:sz="0" w:space="0" w:color="auto"/>
            <w:bottom w:val="none" w:sz="0" w:space="0" w:color="auto"/>
            <w:right w:val="none" w:sz="0" w:space="0" w:color="auto"/>
          </w:divBdr>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153836341">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1975598137">
          <w:marLeft w:val="0"/>
          <w:marRight w:val="0"/>
          <w:marTop w:val="0"/>
          <w:marBottom w:val="0"/>
          <w:divBdr>
            <w:top w:val="none" w:sz="0" w:space="0" w:color="auto"/>
            <w:left w:val="none" w:sz="0" w:space="0" w:color="auto"/>
            <w:bottom w:val="none" w:sz="0" w:space="0" w:color="auto"/>
            <w:right w:val="none" w:sz="0" w:space="0" w:color="auto"/>
          </w:divBdr>
        </w:div>
        <w:div w:id="485443220">
          <w:marLeft w:val="0"/>
          <w:marRight w:val="0"/>
          <w:marTop w:val="0"/>
          <w:marBottom w:val="0"/>
          <w:divBdr>
            <w:top w:val="none" w:sz="0" w:space="0" w:color="auto"/>
            <w:left w:val="none" w:sz="0" w:space="0" w:color="auto"/>
            <w:bottom w:val="none" w:sz="0" w:space="0" w:color="auto"/>
            <w:right w:val="none" w:sz="0" w:space="0" w:color="auto"/>
          </w:divBdr>
          <w:divsChild>
            <w:div w:id="2108914921">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558440997">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sChild>
            <w:div w:id="1872376614">
              <w:marLeft w:val="0"/>
              <w:marRight w:val="0"/>
              <w:marTop w:val="0"/>
              <w:marBottom w:val="0"/>
              <w:divBdr>
                <w:top w:val="none" w:sz="0" w:space="0" w:color="auto"/>
                <w:left w:val="none" w:sz="0" w:space="0" w:color="auto"/>
                <w:bottom w:val="none" w:sz="0" w:space="0" w:color="auto"/>
                <w:right w:val="none" w:sz="0" w:space="0" w:color="auto"/>
              </w:divBdr>
            </w:div>
          </w:divsChild>
        </w:div>
        <w:div w:id="1593588103">
          <w:marLeft w:val="0"/>
          <w:marRight w:val="0"/>
          <w:marTop w:val="0"/>
          <w:marBottom w:val="0"/>
          <w:divBdr>
            <w:top w:val="none" w:sz="0" w:space="0" w:color="auto"/>
            <w:left w:val="none" w:sz="0" w:space="0" w:color="auto"/>
            <w:bottom w:val="none" w:sz="0" w:space="0" w:color="auto"/>
            <w:right w:val="none" w:sz="0" w:space="0" w:color="auto"/>
          </w:divBdr>
        </w:div>
        <w:div w:id="148711122">
          <w:marLeft w:val="0"/>
          <w:marRight w:val="0"/>
          <w:marTop w:val="0"/>
          <w:marBottom w:val="0"/>
          <w:divBdr>
            <w:top w:val="none" w:sz="0" w:space="0" w:color="auto"/>
            <w:left w:val="none" w:sz="0" w:space="0" w:color="auto"/>
            <w:bottom w:val="none" w:sz="0" w:space="0" w:color="auto"/>
            <w:right w:val="none" w:sz="0" w:space="0" w:color="auto"/>
          </w:divBdr>
          <w:divsChild>
            <w:div w:id="2131392741">
              <w:marLeft w:val="0"/>
              <w:marRight w:val="0"/>
              <w:marTop w:val="0"/>
              <w:marBottom w:val="0"/>
              <w:divBdr>
                <w:top w:val="none" w:sz="0" w:space="0" w:color="auto"/>
                <w:left w:val="none" w:sz="0" w:space="0" w:color="auto"/>
                <w:bottom w:val="none" w:sz="0" w:space="0" w:color="auto"/>
                <w:right w:val="none" w:sz="0" w:space="0" w:color="auto"/>
              </w:divBdr>
            </w:div>
          </w:divsChild>
        </w:div>
        <w:div w:id="1642034330">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sChild>
                <w:div w:id="1991133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sChild>
                <w:div w:id="188255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144883880">
          <w:marLeft w:val="0"/>
          <w:marRight w:val="0"/>
          <w:marTop w:val="0"/>
          <w:marBottom w:val="0"/>
          <w:divBdr>
            <w:top w:val="none" w:sz="0" w:space="0" w:color="auto"/>
            <w:left w:val="none" w:sz="0" w:space="0" w:color="auto"/>
            <w:bottom w:val="none" w:sz="0" w:space="0" w:color="auto"/>
            <w:right w:val="none" w:sz="0" w:space="0" w:color="auto"/>
          </w:divBdr>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602108908">
          <w:marLeft w:val="0"/>
          <w:marRight w:val="0"/>
          <w:marTop w:val="0"/>
          <w:marBottom w:val="0"/>
          <w:divBdr>
            <w:top w:val="none" w:sz="0" w:space="0" w:color="auto"/>
            <w:left w:val="none" w:sz="0" w:space="0" w:color="auto"/>
            <w:bottom w:val="none" w:sz="0" w:space="0" w:color="auto"/>
            <w:right w:val="none" w:sz="0" w:space="0" w:color="auto"/>
          </w:divBdr>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1977100055">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260571897">
          <w:marLeft w:val="0"/>
          <w:marRight w:val="0"/>
          <w:marTop w:val="0"/>
          <w:marBottom w:val="0"/>
          <w:divBdr>
            <w:top w:val="none" w:sz="0" w:space="0" w:color="auto"/>
            <w:left w:val="none" w:sz="0" w:space="0" w:color="auto"/>
            <w:bottom w:val="none" w:sz="0" w:space="0" w:color="auto"/>
            <w:right w:val="none" w:sz="0" w:space="0" w:color="auto"/>
          </w:divBdr>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426880308">
          <w:marLeft w:val="0"/>
          <w:marRight w:val="0"/>
          <w:marTop w:val="300"/>
          <w:marBottom w:val="0"/>
          <w:divBdr>
            <w:top w:val="none" w:sz="0" w:space="0" w:color="auto"/>
            <w:left w:val="none" w:sz="0" w:space="0" w:color="auto"/>
            <w:bottom w:val="none" w:sz="0" w:space="0" w:color="auto"/>
            <w:right w:val="none" w:sz="0" w:space="0" w:color="auto"/>
          </w:divBdr>
          <w:divsChild>
            <w:div w:id="2024428282">
              <w:marLeft w:val="0"/>
              <w:marRight w:val="0"/>
              <w:marTop w:val="0"/>
              <w:marBottom w:val="0"/>
              <w:divBdr>
                <w:top w:val="none" w:sz="0" w:space="0" w:color="auto"/>
                <w:left w:val="none" w:sz="0" w:space="0" w:color="auto"/>
                <w:bottom w:val="none" w:sz="0" w:space="0" w:color="auto"/>
                <w:right w:val="none" w:sz="0" w:space="0" w:color="auto"/>
              </w:divBdr>
              <w:divsChild>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sChild>
                <w:div w:id="208498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506233">
      <w:bodyDiv w:val="1"/>
      <w:marLeft w:val="0"/>
      <w:marRight w:val="0"/>
      <w:marTop w:val="0"/>
      <w:marBottom w:val="0"/>
      <w:divBdr>
        <w:top w:val="none" w:sz="0" w:space="0" w:color="auto"/>
        <w:left w:val="none" w:sz="0" w:space="0" w:color="auto"/>
        <w:bottom w:val="none" w:sz="0" w:space="0" w:color="auto"/>
        <w:right w:val="none" w:sz="0" w:space="0" w:color="auto"/>
      </w:divBdr>
      <w:divsChild>
        <w:div w:id="1022127322">
          <w:marLeft w:val="0"/>
          <w:marRight w:val="0"/>
          <w:marTop w:val="0"/>
          <w:marBottom w:val="0"/>
          <w:divBdr>
            <w:top w:val="none" w:sz="0" w:space="0" w:color="auto"/>
            <w:left w:val="none" w:sz="0" w:space="0" w:color="auto"/>
            <w:bottom w:val="none" w:sz="0" w:space="0" w:color="auto"/>
            <w:right w:val="none" w:sz="0" w:space="0" w:color="auto"/>
          </w:divBdr>
        </w:div>
        <w:div w:id="426199956">
          <w:marLeft w:val="0"/>
          <w:marRight w:val="0"/>
          <w:marTop w:val="0"/>
          <w:marBottom w:val="0"/>
          <w:divBdr>
            <w:top w:val="none" w:sz="0" w:space="0" w:color="auto"/>
            <w:left w:val="none" w:sz="0" w:space="0" w:color="auto"/>
            <w:bottom w:val="none" w:sz="0" w:space="0" w:color="auto"/>
            <w:right w:val="none" w:sz="0" w:space="0" w:color="auto"/>
          </w:divBdr>
          <w:divsChild>
            <w:div w:id="32001620">
              <w:marLeft w:val="0"/>
              <w:marRight w:val="0"/>
              <w:marTop w:val="0"/>
              <w:marBottom w:val="0"/>
              <w:divBdr>
                <w:top w:val="none" w:sz="0" w:space="0" w:color="auto"/>
                <w:left w:val="none" w:sz="0" w:space="0" w:color="auto"/>
                <w:bottom w:val="none" w:sz="0" w:space="0" w:color="auto"/>
                <w:right w:val="none" w:sz="0" w:space="0" w:color="auto"/>
              </w:divBdr>
            </w:div>
          </w:divsChild>
        </w:div>
        <w:div w:id="419832004">
          <w:marLeft w:val="0"/>
          <w:marRight w:val="0"/>
          <w:marTop w:val="0"/>
          <w:marBottom w:val="0"/>
          <w:divBdr>
            <w:top w:val="none" w:sz="0" w:space="0" w:color="auto"/>
            <w:left w:val="none" w:sz="0" w:space="0" w:color="auto"/>
            <w:bottom w:val="none" w:sz="0" w:space="0" w:color="auto"/>
            <w:right w:val="none" w:sz="0" w:space="0" w:color="auto"/>
          </w:divBdr>
        </w:div>
        <w:div w:id="1206025691">
          <w:marLeft w:val="0"/>
          <w:marRight w:val="0"/>
          <w:marTop w:val="0"/>
          <w:marBottom w:val="0"/>
          <w:divBdr>
            <w:top w:val="none" w:sz="0" w:space="0" w:color="auto"/>
            <w:left w:val="none" w:sz="0" w:space="0" w:color="auto"/>
            <w:bottom w:val="none" w:sz="0" w:space="0" w:color="auto"/>
            <w:right w:val="none" w:sz="0" w:space="0" w:color="auto"/>
          </w:divBdr>
          <w:divsChild>
            <w:div w:id="202058537">
              <w:marLeft w:val="0"/>
              <w:marRight w:val="0"/>
              <w:marTop w:val="0"/>
              <w:marBottom w:val="0"/>
              <w:divBdr>
                <w:top w:val="none" w:sz="0" w:space="0" w:color="auto"/>
                <w:left w:val="none" w:sz="0" w:space="0" w:color="auto"/>
                <w:bottom w:val="none" w:sz="0" w:space="0" w:color="auto"/>
                <w:right w:val="none" w:sz="0" w:space="0" w:color="auto"/>
              </w:divBdr>
            </w:div>
          </w:divsChild>
        </w:div>
        <w:div w:id="1624847072">
          <w:marLeft w:val="0"/>
          <w:marRight w:val="0"/>
          <w:marTop w:val="0"/>
          <w:marBottom w:val="0"/>
          <w:divBdr>
            <w:top w:val="none" w:sz="0" w:space="0" w:color="auto"/>
            <w:left w:val="none" w:sz="0" w:space="0" w:color="auto"/>
            <w:bottom w:val="none" w:sz="0" w:space="0" w:color="auto"/>
            <w:right w:val="none" w:sz="0" w:space="0" w:color="auto"/>
          </w:divBdr>
        </w:div>
        <w:div w:id="1028724241">
          <w:marLeft w:val="0"/>
          <w:marRight w:val="0"/>
          <w:marTop w:val="0"/>
          <w:marBottom w:val="0"/>
          <w:divBdr>
            <w:top w:val="none" w:sz="0" w:space="0" w:color="auto"/>
            <w:left w:val="none" w:sz="0" w:space="0" w:color="auto"/>
            <w:bottom w:val="none" w:sz="0" w:space="0" w:color="auto"/>
            <w:right w:val="none" w:sz="0" w:space="0" w:color="auto"/>
          </w:divBdr>
          <w:divsChild>
            <w:div w:id="1694764621">
              <w:marLeft w:val="0"/>
              <w:marRight w:val="0"/>
              <w:marTop w:val="0"/>
              <w:marBottom w:val="0"/>
              <w:divBdr>
                <w:top w:val="none" w:sz="0" w:space="0" w:color="auto"/>
                <w:left w:val="none" w:sz="0" w:space="0" w:color="auto"/>
                <w:bottom w:val="none" w:sz="0" w:space="0" w:color="auto"/>
                <w:right w:val="none" w:sz="0" w:space="0" w:color="auto"/>
              </w:divBdr>
            </w:div>
          </w:divsChild>
        </w:div>
        <w:div w:id="613287881">
          <w:marLeft w:val="0"/>
          <w:marRight w:val="0"/>
          <w:marTop w:val="0"/>
          <w:marBottom w:val="0"/>
          <w:divBdr>
            <w:top w:val="none" w:sz="0" w:space="0" w:color="auto"/>
            <w:left w:val="none" w:sz="0" w:space="0" w:color="auto"/>
            <w:bottom w:val="none" w:sz="0" w:space="0" w:color="auto"/>
            <w:right w:val="none" w:sz="0" w:space="0" w:color="auto"/>
          </w:divBdr>
        </w:div>
        <w:div w:id="1731417239">
          <w:marLeft w:val="0"/>
          <w:marRight w:val="0"/>
          <w:marTop w:val="0"/>
          <w:marBottom w:val="0"/>
          <w:divBdr>
            <w:top w:val="none" w:sz="0" w:space="0" w:color="auto"/>
            <w:left w:val="none" w:sz="0" w:space="0" w:color="auto"/>
            <w:bottom w:val="none" w:sz="0" w:space="0" w:color="auto"/>
            <w:right w:val="none" w:sz="0" w:space="0" w:color="auto"/>
          </w:divBdr>
          <w:divsChild>
            <w:div w:id="571620706">
              <w:marLeft w:val="0"/>
              <w:marRight w:val="0"/>
              <w:marTop w:val="0"/>
              <w:marBottom w:val="0"/>
              <w:divBdr>
                <w:top w:val="none" w:sz="0" w:space="0" w:color="auto"/>
                <w:left w:val="none" w:sz="0" w:space="0" w:color="auto"/>
                <w:bottom w:val="none" w:sz="0" w:space="0" w:color="auto"/>
                <w:right w:val="none" w:sz="0" w:space="0" w:color="auto"/>
              </w:divBdr>
            </w:div>
          </w:divsChild>
        </w:div>
        <w:div w:id="1117681813">
          <w:marLeft w:val="0"/>
          <w:marRight w:val="0"/>
          <w:marTop w:val="0"/>
          <w:marBottom w:val="0"/>
          <w:divBdr>
            <w:top w:val="none" w:sz="0" w:space="0" w:color="auto"/>
            <w:left w:val="none" w:sz="0" w:space="0" w:color="auto"/>
            <w:bottom w:val="none" w:sz="0" w:space="0" w:color="auto"/>
            <w:right w:val="none" w:sz="0" w:space="0" w:color="auto"/>
          </w:divBdr>
        </w:div>
        <w:div w:id="1495955315">
          <w:marLeft w:val="0"/>
          <w:marRight w:val="0"/>
          <w:marTop w:val="0"/>
          <w:marBottom w:val="0"/>
          <w:divBdr>
            <w:top w:val="none" w:sz="0" w:space="0" w:color="auto"/>
            <w:left w:val="none" w:sz="0" w:space="0" w:color="auto"/>
            <w:bottom w:val="none" w:sz="0" w:space="0" w:color="auto"/>
            <w:right w:val="none" w:sz="0" w:space="0" w:color="auto"/>
          </w:divBdr>
          <w:divsChild>
            <w:div w:id="95756873">
              <w:marLeft w:val="0"/>
              <w:marRight w:val="0"/>
              <w:marTop w:val="0"/>
              <w:marBottom w:val="0"/>
              <w:divBdr>
                <w:top w:val="none" w:sz="0" w:space="0" w:color="auto"/>
                <w:left w:val="none" w:sz="0" w:space="0" w:color="auto"/>
                <w:bottom w:val="none" w:sz="0" w:space="0" w:color="auto"/>
                <w:right w:val="none" w:sz="0" w:space="0" w:color="auto"/>
              </w:divBdr>
            </w:div>
          </w:divsChild>
        </w:div>
        <w:div w:id="809519963">
          <w:marLeft w:val="0"/>
          <w:marRight w:val="0"/>
          <w:marTop w:val="0"/>
          <w:marBottom w:val="0"/>
          <w:divBdr>
            <w:top w:val="none" w:sz="0" w:space="0" w:color="auto"/>
            <w:left w:val="none" w:sz="0" w:space="0" w:color="auto"/>
            <w:bottom w:val="none" w:sz="0" w:space="0" w:color="auto"/>
            <w:right w:val="none" w:sz="0" w:space="0" w:color="auto"/>
          </w:divBdr>
        </w:div>
        <w:div w:id="424155161">
          <w:marLeft w:val="0"/>
          <w:marRight w:val="0"/>
          <w:marTop w:val="0"/>
          <w:marBottom w:val="0"/>
          <w:divBdr>
            <w:top w:val="none" w:sz="0" w:space="0" w:color="auto"/>
            <w:left w:val="none" w:sz="0" w:space="0" w:color="auto"/>
            <w:bottom w:val="none" w:sz="0" w:space="0" w:color="auto"/>
            <w:right w:val="none" w:sz="0" w:space="0" w:color="auto"/>
          </w:divBdr>
          <w:divsChild>
            <w:div w:id="1834638173">
              <w:marLeft w:val="0"/>
              <w:marRight w:val="0"/>
              <w:marTop w:val="0"/>
              <w:marBottom w:val="0"/>
              <w:divBdr>
                <w:top w:val="none" w:sz="0" w:space="0" w:color="auto"/>
                <w:left w:val="none" w:sz="0" w:space="0" w:color="auto"/>
                <w:bottom w:val="none" w:sz="0" w:space="0" w:color="auto"/>
                <w:right w:val="none" w:sz="0" w:space="0" w:color="auto"/>
              </w:divBdr>
            </w:div>
          </w:divsChild>
        </w:div>
        <w:div w:id="52823118">
          <w:marLeft w:val="0"/>
          <w:marRight w:val="0"/>
          <w:marTop w:val="0"/>
          <w:marBottom w:val="0"/>
          <w:divBdr>
            <w:top w:val="none" w:sz="0" w:space="0" w:color="auto"/>
            <w:left w:val="none" w:sz="0" w:space="0" w:color="auto"/>
            <w:bottom w:val="none" w:sz="0" w:space="0" w:color="auto"/>
            <w:right w:val="none" w:sz="0" w:space="0" w:color="auto"/>
          </w:divBdr>
        </w:div>
        <w:div w:id="612131514">
          <w:marLeft w:val="0"/>
          <w:marRight w:val="0"/>
          <w:marTop w:val="0"/>
          <w:marBottom w:val="0"/>
          <w:divBdr>
            <w:top w:val="none" w:sz="0" w:space="0" w:color="auto"/>
            <w:left w:val="none" w:sz="0" w:space="0" w:color="auto"/>
            <w:bottom w:val="none" w:sz="0" w:space="0" w:color="auto"/>
            <w:right w:val="none" w:sz="0" w:space="0" w:color="auto"/>
          </w:divBdr>
          <w:divsChild>
            <w:div w:id="465589782">
              <w:marLeft w:val="0"/>
              <w:marRight w:val="0"/>
              <w:marTop w:val="0"/>
              <w:marBottom w:val="0"/>
              <w:divBdr>
                <w:top w:val="none" w:sz="0" w:space="0" w:color="auto"/>
                <w:left w:val="none" w:sz="0" w:space="0" w:color="auto"/>
                <w:bottom w:val="none" w:sz="0" w:space="0" w:color="auto"/>
                <w:right w:val="none" w:sz="0" w:space="0" w:color="auto"/>
              </w:divBdr>
            </w:div>
          </w:divsChild>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sChild>
                <w:div w:id="7416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875237">
          <w:marLeft w:val="0"/>
          <w:marRight w:val="0"/>
          <w:marTop w:val="300"/>
          <w:marBottom w:val="0"/>
          <w:divBdr>
            <w:top w:val="none" w:sz="0" w:space="0" w:color="auto"/>
            <w:left w:val="none" w:sz="0" w:space="0" w:color="auto"/>
            <w:bottom w:val="none" w:sz="0" w:space="0" w:color="auto"/>
            <w:right w:val="none" w:sz="0" w:space="0" w:color="auto"/>
          </w:divBdr>
          <w:divsChild>
            <w:div w:id="1058479938">
              <w:marLeft w:val="0"/>
              <w:marRight w:val="0"/>
              <w:marTop w:val="0"/>
              <w:marBottom w:val="0"/>
              <w:divBdr>
                <w:top w:val="none" w:sz="0" w:space="0" w:color="auto"/>
                <w:left w:val="none" w:sz="0" w:space="0" w:color="auto"/>
                <w:bottom w:val="none" w:sz="0" w:space="0" w:color="auto"/>
                <w:right w:val="none" w:sz="0" w:space="0" w:color="auto"/>
              </w:divBdr>
              <w:divsChild>
                <w:div w:id="126892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753919">
          <w:marLeft w:val="0"/>
          <w:marRight w:val="0"/>
          <w:marTop w:val="300"/>
          <w:marBottom w:val="0"/>
          <w:divBdr>
            <w:top w:val="none" w:sz="0" w:space="0" w:color="auto"/>
            <w:left w:val="none" w:sz="0" w:space="0" w:color="auto"/>
            <w:bottom w:val="none" w:sz="0" w:space="0" w:color="auto"/>
            <w:right w:val="none" w:sz="0" w:space="0" w:color="auto"/>
          </w:divBdr>
          <w:divsChild>
            <w:div w:id="1592540881">
              <w:marLeft w:val="0"/>
              <w:marRight w:val="0"/>
              <w:marTop w:val="0"/>
              <w:marBottom w:val="0"/>
              <w:divBdr>
                <w:top w:val="none" w:sz="0" w:space="0" w:color="auto"/>
                <w:left w:val="none" w:sz="0" w:space="0" w:color="auto"/>
                <w:bottom w:val="none" w:sz="0" w:space="0" w:color="auto"/>
                <w:right w:val="none" w:sz="0" w:space="0" w:color="auto"/>
              </w:divBdr>
              <w:divsChild>
                <w:div w:id="207508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6533">
          <w:marLeft w:val="0"/>
          <w:marRight w:val="0"/>
          <w:marTop w:val="300"/>
          <w:marBottom w:val="0"/>
          <w:divBdr>
            <w:top w:val="none" w:sz="0" w:space="0" w:color="auto"/>
            <w:left w:val="none" w:sz="0" w:space="0" w:color="auto"/>
            <w:bottom w:val="none" w:sz="0" w:space="0" w:color="auto"/>
            <w:right w:val="none" w:sz="0" w:space="0" w:color="auto"/>
          </w:divBdr>
          <w:divsChild>
            <w:div w:id="790053536">
              <w:marLeft w:val="0"/>
              <w:marRight w:val="0"/>
              <w:marTop w:val="0"/>
              <w:marBottom w:val="0"/>
              <w:divBdr>
                <w:top w:val="none" w:sz="0" w:space="0" w:color="auto"/>
                <w:left w:val="none" w:sz="0" w:space="0" w:color="auto"/>
                <w:bottom w:val="none" w:sz="0" w:space="0" w:color="auto"/>
                <w:right w:val="none" w:sz="0" w:space="0" w:color="auto"/>
              </w:divBdr>
              <w:divsChild>
                <w:div w:id="10900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954556474">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194346251">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35005373">
          <w:marLeft w:val="0"/>
          <w:marRight w:val="0"/>
          <w:marTop w:val="0"/>
          <w:marBottom w:val="0"/>
          <w:divBdr>
            <w:top w:val="none" w:sz="0" w:space="0" w:color="auto"/>
            <w:left w:val="none" w:sz="0" w:space="0" w:color="auto"/>
            <w:bottom w:val="none" w:sz="0" w:space="0" w:color="auto"/>
            <w:right w:val="none" w:sz="0" w:space="0" w:color="auto"/>
          </w:divBdr>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215969560">
          <w:marLeft w:val="0"/>
          <w:marRight w:val="0"/>
          <w:marTop w:val="0"/>
          <w:marBottom w:val="0"/>
          <w:divBdr>
            <w:top w:val="none" w:sz="0" w:space="0" w:color="auto"/>
            <w:left w:val="none" w:sz="0" w:space="0" w:color="auto"/>
            <w:bottom w:val="none" w:sz="0" w:space="0" w:color="auto"/>
            <w:right w:val="none" w:sz="0" w:space="0" w:color="auto"/>
          </w:divBdr>
        </w:div>
        <w:div w:id="1970741865">
          <w:marLeft w:val="0"/>
          <w:marRight w:val="0"/>
          <w:marTop w:val="0"/>
          <w:marBottom w:val="0"/>
          <w:divBdr>
            <w:top w:val="none" w:sz="0" w:space="0" w:color="auto"/>
            <w:left w:val="none" w:sz="0" w:space="0" w:color="auto"/>
            <w:bottom w:val="none" w:sz="0" w:space="0" w:color="auto"/>
            <w:right w:val="none" w:sz="0" w:space="0" w:color="auto"/>
          </w:divBdr>
          <w:divsChild>
            <w:div w:id="527185623">
              <w:marLeft w:val="0"/>
              <w:marRight w:val="0"/>
              <w:marTop w:val="0"/>
              <w:marBottom w:val="0"/>
              <w:divBdr>
                <w:top w:val="none" w:sz="0" w:space="0" w:color="auto"/>
                <w:left w:val="none" w:sz="0" w:space="0" w:color="auto"/>
                <w:bottom w:val="none" w:sz="0" w:space="0" w:color="auto"/>
                <w:right w:val="none" w:sz="0" w:space="0" w:color="auto"/>
              </w:divBdr>
            </w:div>
          </w:divsChild>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sChild>
            <w:div w:id="1920556887">
              <w:marLeft w:val="0"/>
              <w:marRight w:val="0"/>
              <w:marTop w:val="0"/>
              <w:marBottom w:val="0"/>
              <w:divBdr>
                <w:top w:val="none" w:sz="0" w:space="0" w:color="auto"/>
                <w:left w:val="none" w:sz="0" w:space="0" w:color="auto"/>
                <w:bottom w:val="none" w:sz="0" w:space="0" w:color="auto"/>
                <w:right w:val="none" w:sz="0" w:space="0" w:color="auto"/>
              </w:divBdr>
              <w:divsChild>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871868254">
          <w:marLeft w:val="0"/>
          <w:marRight w:val="0"/>
          <w:marTop w:val="0"/>
          <w:marBottom w:val="0"/>
          <w:divBdr>
            <w:top w:val="none" w:sz="0" w:space="0" w:color="auto"/>
            <w:left w:val="none" w:sz="0" w:space="0" w:color="auto"/>
            <w:bottom w:val="none" w:sz="0" w:space="0" w:color="auto"/>
            <w:right w:val="none" w:sz="0" w:space="0" w:color="auto"/>
          </w:divBdr>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sChild>
            <w:div w:id="2095932986">
              <w:marLeft w:val="0"/>
              <w:marRight w:val="0"/>
              <w:marTop w:val="0"/>
              <w:marBottom w:val="0"/>
              <w:divBdr>
                <w:top w:val="none" w:sz="0" w:space="0" w:color="auto"/>
                <w:left w:val="none" w:sz="0" w:space="0" w:color="auto"/>
                <w:bottom w:val="none" w:sz="0" w:space="0" w:color="auto"/>
                <w:right w:val="none" w:sz="0" w:space="0" w:color="auto"/>
              </w:divBdr>
            </w:div>
          </w:divsChild>
        </w:div>
        <w:div w:id="1016494672">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1114835023">
          <w:marLeft w:val="0"/>
          <w:marRight w:val="0"/>
          <w:marTop w:val="0"/>
          <w:marBottom w:val="0"/>
          <w:divBdr>
            <w:top w:val="none" w:sz="0" w:space="0" w:color="auto"/>
            <w:left w:val="none" w:sz="0" w:space="0" w:color="auto"/>
            <w:bottom w:val="none" w:sz="0" w:space="0" w:color="auto"/>
            <w:right w:val="none" w:sz="0" w:space="0" w:color="auto"/>
          </w:divBdr>
        </w:div>
        <w:div w:id="2004578592">
          <w:marLeft w:val="0"/>
          <w:marRight w:val="0"/>
          <w:marTop w:val="0"/>
          <w:marBottom w:val="0"/>
          <w:divBdr>
            <w:top w:val="none" w:sz="0" w:space="0" w:color="auto"/>
            <w:left w:val="none" w:sz="0" w:space="0" w:color="auto"/>
            <w:bottom w:val="none" w:sz="0" w:space="0" w:color="auto"/>
            <w:right w:val="none" w:sz="0" w:space="0" w:color="auto"/>
          </w:divBdr>
          <w:divsChild>
            <w:div w:id="1251162262">
              <w:marLeft w:val="0"/>
              <w:marRight w:val="0"/>
              <w:marTop w:val="0"/>
              <w:marBottom w:val="0"/>
              <w:divBdr>
                <w:top w:val="none" w:sz="0" w:space="0" w:color="auto"/>
                <w:left w:val="none" w:sz="0" w:space="0" w:color="auto"/>
                <w:bottom w:val="none" w:sz="0" w:space="0" w:color="auto"/>
                <w:right w:val="none" w:sz="0" w:space="0" w:color="auto"/>
              </w:divBdr>
            </w:div>
          </w:divsChild>
        </w:div>
        <w:div w:id="596182143">
          <w:marLeft w:val="0"/>
          <w:marRight w:val="0"/>
          <w:marTop w:val="300"/>
          <w:marBottom w:val="0"/>
          <w:divBdr>
            <w:top w:val="none" w:sz="0" w:space="0" w:color="auto"/>
            <w:left w:val="none" w:sz="0" w:space="0" w:color="auto"/>
            <w:bottom w:val="none" w:sz="0" w:space="0" w:color="auto"/>
            <w:right w:val="none" w:sz="0" w:space="0" w:color="auto"/>
          </w:divBdr>
          <w:divsChild>
            <w:div w:id="1893078038">
              <w:marLeft w:val="0"/>
              <w:marRight w:val="0"/>
              <w:marTop w:val="0"/>
              <w:marBottom w:val="0"/>
              <w:divBdr>
                <w:top w:val="none" w:sz="0" w:space="0" w:color="auto"/>
                <w:left w:val="none" w:sz="0" w:space="0" w:color="auto"/>
                <w:bottom w:val="none" w:sz="0" w:space="0" w:color="auto"/>
                <w:right w:val="none" w:sz="0" w:space="0" w:color="auto"/>
              </w:divBdr>
              <w:divsChild>
                <w:div w:id="189793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091853">
      <w:bodyDiv w:val="1"/>
      <w:marLeft w:val="0"/>
      <w:marRight w:val="0"/>
      <w:marTop w:val="0"/>
      <w:marBottom w:val="0"/>
      <w:divBdr>
        <w:top w:val="none" w:sz="0" w:space="0" w:color="auto"/>
        <w:left w:val="none" w:sz="0" w:space="0" w:color="auto"/>
        <w:bottom w:val="none" w:sz="0" w:space="0" w:color="auto"/>
        <w:right w:val="none" w:sz="0" w:space="0" w:color="auto"/>
      </w:divBdr>
      <w:divsChild>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1800225996">
          <w:marLeft w:val="0"/>
          <w:marRight w:val="0"/>
          <w:marTop w:val="0"/>
          <w:marBottom w:val="0"/>
          <w:divBdr>
            <w:top w:val="none" w:sz="0" w:space="0" w:color="auto"/>
            <w:left w:val="none" w:sz="0" w:space="0" w:color="auto"/>
            <w:bottom w:val="none" w:sz="0" w:space="0" w:color="auto"/>
            <w:right w:val="none" w:sz="0" w:space="0" w:color="auto"/>
          </w:divBdr>
        </w:div>
        <w:div w:id="180240446">
          <w:marLeft w:val="0"/>
          <w:marRight w:val="0"/>
          <w:marTop w:val="0"/>
          <w:marBottom w:val="0"/>
          <w:divBdr>
            <w:top w:val="none" w:sz="0" w:space="0" w:color="auto"/>
            <w:left w:val="none" w:sz="0" w:space="0" w:color="auto"/>
            <w:bottom w:val="none" w:sz="0" w:space="0" w:color="auto"/>
            <w:right w:val="none" w:sz="0" w:space="0" w:color="auto"/>
          </w:divBdr>
          <w:divsChild>
            <w:div w:id="1964116129">
              <w:marLeft w:val="0"/>
              <w:marRight w:val="0"/>
              <w:marTop w:val="0"/>
              <w:marBottom w:val="0"/>
              <w:divBdr>
                <w:top w:val="none" w:sz="0" w:space="0" w:color="auto"/>
                <w:left w:val="none" w:sz="0" w:space="0" w:color="auto"/>
                <w:bottom w:val="none" w:sz="0" w:space="0" w:color="auto"/>
                <w:right w:val="none" w:sz="0" w:space="0" w:color="auto"/>
              </w:divBdr>
            </w:div>
          </w:divsChild>
        </w:div>
        <w:div w:id="806506691">
          <w:marLeft w:val="0"/>
          <w:marRight w:val="0"/>
          <w:marTop w:val="0"/>
          <w:marBottom w:val="0"/>
          <w:divBdr>
            <w:top w:val="none" w:sz="0" w:space="0" w:color="auto"/>
            <w:left w:val="none" w:sz="0" w:space="0" w:color="auto"/>
            <w:bottom w:val="none" w:sz="0" w:space="0" w:color="auto"/>
            <w:right w:val="none" w:sz="0" w:space="0" w:color="auto"/>
          </w:divBdr>
        </w:div>
        <w:div w:id="1217397002">
          <w:marLeft w:val="0"/>
          <w:marRight w:val="0"/>
          <w:marTop w:val="0"/>
          <w:marBottom w:val="0"/>
          <w:divBdr>
            <w:top w:val="none" w:sz="0" w:space="0" w:color="auto"/>
            <w:left w:val="none" w:sz="0" w:space="0" w:color="auto"/>
            <w:bottom w:val="none" w:sz="0" w:space="0" w:color="auto"/>
            <w:right w:val="none" w:sz="0" w:space="0" w:color="auto"/>
          </w:divBdr>
          <w:divsChild>
            <w:div w:id="1837332227">
              <w:marLeft w:val="0"/>
              <w:marRight w:val="0"/>
              <w:marTop w:val="0"/>
              <w:marBottom w:val="0"/>
              <w:divBdr>
                <w:top w:val="none" w:sz="0" w:space="0" w:color="auto"/>
                <w:left w:val="none" w:sz="0" w:space="0" w:color="auto"/>
                <w:bottom w:val="none" w:sz="0" w:space="0" w:color="auto"/>
                <w:right w:val="none" w:sz="0" w:space="0" w:color="auto"/>
              </w:divBdr>
            </w:div>
          </w:divsChild>
        </w:div>
        <w:div w:id="1805466388">
          <w:marLeft w:val="0"/>
          <w:marRight w:val="0"/>
          <w:marTop w:val="0"/>
          <w:marBottom w:val="0"/>
          <w:divBdr>
            <w:top w:val="none" w:sz="0" w:space="0" w:color="auto"/>
            <w:left w:val="none" w:sz="0" w:space="0" w:color="auto"/>
            <w:bottom w:val="none" w:sz="0" w:space="0" w:color="auto"/>
            <w:right w:val="none" w:sz="0" w:space="0" w:color="auto"/>
          </w:divBdr>
        </w:div>
        <w:div w:id="1713453769">
          <w:marLeft w:val="0"/>
          <w:marRight w:val="0"/>
          <w:marTop w:val="0"/>
          <w:marBottom w:val="0"/>
          <w:divBdr>
            <w:top w:val="none" w:sz="0" w:space="0" w:color="auto"/>
            <w:left w:val="none" w:sz="0" w:space="0" w:color="auto"/>
            <w:bottom w:val="none" w:sz="0" w:space="0" w:color="auto"/>
            <w:right w:val="none" w:sz="0" w:space="0" w:color="auto"/>
          </w:divBdr>
          <w:divsChild>
            <w:div w:id="126896179">
              <w:marLeft w:val="0"/>
              <w:marRight w:val="0"/>
              <w:marTop w:val="0"/>
              <w:marBottom w:val="0"/>
              <w:divBdr>
                <w:top w:val="none" w:sz="0" w:space="0" w:color="auto"/>
                <w:left w:val="none" w:sz="0" w:space="0" w:color="auto"/>
                <w:bottom w:val="none" w:sz="0" w:space="0" w:color="auto"/>
                <w:right w:val="none" w:sz="0" w:space="0" w:color="auto"/>
              </w:divBdr>
            </w:div>
          </w:divsChild>
        </w:div>
        <w:div w:id="1455637863">
          <w:marLeft w:val="0"/>
          <w:marRight w:val="0"/>
          <w:marTop w:val="0"/>
          <w:marBottom w:val="0"/>
          <w:divBdr>
            <w:top w:val="none" w:sz="0" w:space="0" w:color="auto"/>
            <w:left w:val="none" w:sz="0" w:space="0" w:color="auto"/>
            <w:bottom w:val="none" w:sz="0" w:space="0" w:color="auto"/>
            <w:right w:val="none" w:sz="0" w:space="0" w:color="auto"/>
          </w:divBdr>
        </w:div>
        <w:div w:id="1994024578">
          <w:marLeft w:val="0"/>
          <w:marRight w:val="0"/>
          <w:marTop w:val="0"/>
          <w:marBottom w:val="0"/>
          <w:divBdr>
            <w:top w:val="none" w:sz="0" w:space="0" w:color="auto"/>
            <w:left w:val="none" w:sz="0" w:space="0" w:color="auto"/>
            <w:bottom w:val="none" w:sz="0" w:space="0" w:color="auto"/>
            <w:right w:val="none" w:sz="0" w:space="0" w:color="auto"/>
          </w:divBdr>
          <w:divsChild>
            <w:div w:id="297492540">
              <w:marLeft w:val="0"/>
              <w:marRight w:val="0"/>
              <w:marTop w:val="0"/>
              <w:marBottom w:val="0"/>
              <w:divBdr>
                <w:top w:val="none" w:sz="0" w:space="0" w:color="auto"/>
                <w:left w:val="none" w:sz="0" w:space="0" w:color="auto"/>
                <w:bottom w:val="none" w:sz="0" w:space="0" w:color="auto"/>
                <w:right w:val="none" w:sz="0" w:space="0" w:color="auto"/>
              </w:divBdr>
            </w:div>
          </w:divsChild>
        </w:div>
        <w:div w:id="1004553809">
          <w:marLeft w:val="0"/>
          <w:marRight w:val="0"/>
          <w:marTop w:val="0"/>
          <w:marBottom w:val="0"/>
          <w:divBdr>
            <w:top w:val="none" w:sz="0" w:space="0" w:color="auto"/>
            <w:left w:val="none" w:sz="0" w:space="0" w:color="auto"/>
            <w:bottom w:val="none" w:sz="0" w:space="0" w:color="auto"/>
            <w:right w:val="none" w:sz="0" w:space="0" w:color="auto"/>
          </w:divBdr>
        </w:div>
        <w:div w:id="58595916">
          <w:marLeft w:val="0"/>
          <w:marRight w:val="0"/>
          <w:marTop w:val="0"/>
          <w:marBottom w:val="0"/>
          <w:divBdr>
            <w:top w:val="none" w:sz="0" w:space="0" w:color="auto"/>
            <w:left w:val="none" w:sz="0" w:space="0" w:color="auto"/>
            <w:bottom w:val="none" w:sz="0" w:space="0" w:color="auto"/>
            <w:right w:val="none" w:sz="0" w:space="0" w:color="auto"/>
          </w:divBdr>
          <w:divsChild>
            <w:div w:id="1032875289">
              <w:marLeft w:val="0"/>
              <w:marRight w:val="0"/>
              <w:marTop w:val="0"/>
              <w:marBottom w:val="0"/>
              <w:divBdr>
                <w:top w:val="none" w:sz="0" w:space="0" w:color="auto"/>
                <w:left w:val="none" w:sz="0" w:space="0" w:color="auto"/>
                <w:bottom w:val="none" w:sz="0" w:space="0" w:color="auto"/>
                <w:right w:val="none" w:sz="0" w:space="0" w:color="auto"/>
              </w:divBdr>
            </w:div>
          </w:divsChild>
        </w:div>
        <w:div w:id="1795829519">
          <w:marLeft w:val="0"/>
          <w:marRight w:val="0"/>
          <w:marTop w:val="0"/>
          <w:marBottom w:val="0"/>
          <w:divBdr>
            <w:top w:val="none" w:sz="0" w:space="0" w:color="auto"/>
            <w:left w:val="none" w:sz="0" w:space="0" w:color="auto"/>
            <w:bottom w:val="none" w:sz="0" w:space="0" w:color="auto"/>
            <w:right w:val="none" w:sz="0" w:space="0" w:color="auto"/>
          </w:divBdr>
        </w:div>
        <w:div w:id="423454195">
          <w:marLeft w:val="0"/>
          <w:marRight w:val="0"/>
          <w:marTop w:val="0"/>
          <w:marBottom w:val="0"/>
          <w:divBdr>
            <w:top w:val="none" w:sz="0" w:space="0" w:color="auto"/>
            <w:left w:val="none" w:sz="0" w:space="0" w:color="auto"/>
            <w:bottom w:val="none" w:sz="0" w:space="0" w:color="auto"/>
            <w:right w:val="none" w:sz="0" w:space="0" w:color="auto"/>
          </w:divBdr>
          <w:divsChild>
            <w:div w:id="1865173661">
              <w:marLeft w:val="0"/>
              <w:marRight w:val="0"/>
              <w:marTop w:val="0"/>
              <w:marBottom w:val="0"/>
              <w:divBdr>
                <w:top w:val="none" w:sz="0" w:space="0" w:color="auto"/>
                <w:left w:val="none" w:sz="0" w:space="0" w:color="auto"/>
                <w:bottom w:val="none" w:sz="0" w:space="0" w:color="auto"/>
                <w:right w:val="none" w:sz="0" w:space="0" w:color="auto"/>
              </w:divBdr>
            </w:div>
          </w:divsChild>
        </w:div>
        <w:div w:id="344287583">
          <w:marLeft w:val="0"/>
          <w:marRight w:val="0"/>
          <w:marTop w:val="300"/>
          <w:marBottom w:val="0"/>
          <w:divBdr>
            <w:top w:val="none" w:sz="0" w:space="0" w:color="auto"/>
            <w:left w:val="none" w:sz="0" w:space="0" w:color="auto"/>
            <w:bottom w:val="none" w:sz="0" w:space="0" w:color="auto"/>
            <w:right w:val="none" w:sz="0" w:space="0" w:color="auto"/>
          </w:divBdr>
          <w:divsChild>
            <w:div w:id="2004433841">
              <w:marLeft w:val="0"/>
              <w:marRight w:val="0"/>
              <w:marTop w:val="0"/>
              <w:marBottom w:val="0"/>
              <w:divBdr>
                <w:top w:val="none" w:sz="0" w:space="0" w:color="auto"/>
                <w:left w:val="none" w:sz="0" w:space="0" w:color="auto"/>
                <w:bottom w:val="none" w:sz="0" w:space="0" w:color="auto"/>
                <w:right w:val="none" w:sz="0" w:space="0" w:color="auto"/>
              </w:divBdr>
              <w:divsChild>
                <w:div w:id="94372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486779">
          <w:marLeft w:val="0"/>
          <w:marRight w:val="0"/>
          <w:marTop w:val="300"/>
          <w:marBottom w:val="0"/>
          <w:divBdr>
            <w:top w:val="none" w:sz="0" w:space="0" w:color="auto"/>
            <w:left w:val="none" w:sz="0" w:space="0" w:color="auto"/>
            <w:bottom w:val="none" w:sz="0" w:space="0" w:color="auto"/>
            <w:right w:val="none" w:sz="0" w:space="0" w:color="auto"/>
          </w:divBdr>
          <w:divsChild>
            <w:div w:id="1597397518">
              <w:marLeft w:val="0"/>
              <w:marRight w:val="0"/>
              <w:marTop w:val="0"/>
              <w:marBottom w:val="0"/>
              <w:divBdr>
                <w:top w:val="none" w:sz="0" w:space="0" w:color="auto"/>
                <w:left w:val="none" w:sz="0" w:space="0" w:color="auto"/>
                <w:bottom w:val="none" w:sz="0" w:space="0" w:color="auto"/>
                <w:right w:val="none" w:sz="0" w:space="0" w:color="auto"/>
              </w:divBdr>
              <w:divsChild>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750">
          <w:marLeft w:val="0"/>
          <w:marRight w:val="0"/>
          <w:marTop w:val="300"/>
          <w:marBottom w:val="0"/>
          <w:divBdr>
            <w:top w:val="none" w:sz="0" w:space="0" w:color="auto"/>
            <w:left w:val="none" w:sz="0" w:space="0" w:color="auto"/>
            <w:bottom w:val="none" w:sz="0" w:space="0" w:color="auto"/>
            <w:right w:val="none" w:sz="0" w:space="0" w:color="auto"/>
          </w:divBdr>
          <w:divsChild>
            <w:div w:id="534582549">
              <w:marLeft w:val="0"/>
              <w:marRight w:val="0"/>
              <w:marTop w:val="0"/>
              <w:marBottom w:val="0"/>
              <w:divBdr>
                <w:top w:val="none" w:sz="0" w:space="0" w:color="auto"/>
                <w:left w:val="none" w:sz="0" w:space="0" w:color="auto"/>
                <w:bottom w:val="none" w:sz="0" w:space="0" w:color="auto"/>
                <w:right w:val="none" w:sz="0" w:space="0" w:color="auto"/>
              </w:divBdr>
              <w:divsChild>
                <w:div w:id="1976715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98890">
          <w:marLeft w:val="0"/>
          <w:marRight w:val="0"/>
          <w:marTop w:val="300"/>
          <w:marBottom w:val="0"/>
          <w:divBdr>
            <w:top w:val="none" w:sz="0" w:space="0" w:color="auto"/>
            <w:left w:val="none" w:sz="0" w:space="0" w:color="auto"/>
            <w:bottom w:val="none" w:sz="0" w:space="0" w:color="auto"/>
            <w:right w:val="none" w:sz="0" w:space="0" w:color="auto"/>
          </w:divBdr>
          <w:divsChild>
            <w:div w:id="1802724793">
              <w:marLeft w:val="0"/>
              <w:marRight w:val="0"/>
              <w:marTop w:val="0"/>
              <w:marBottom w:val="0"/>
              <w:divBdr>
                <w:top w:val="none" w:sz="0" w:space="0" w:color="auto"/>
                <w:left w:val="none" w:sz="0" w:space="0" w:color="auto"/>
                <w:bottom w:val="none" w:sz="0" w:space="0" w:color="auto"/>
                <w:right w:val="none" w:sz="0" w:space="0" w:color="auto"/>
              </w:divBdr>
              <w:divsChild>
                <w:div w:id="53858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405039">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907298731">
          <w:marLeft w:val="0"/>
          <w:marRight w:val="0"/>
          <w:marTop w:val="0"/>
          <w:marBottom w:val="0"/>
          <w:divBdr>
            <w:top w:val="none" w:sz="0" w:space="0" w:color="auto"/>
            <w:left w:val="none" w:sz="0" w:space="0" w:color="auto"/>
            <w:bottom w:val="none" w:sz="0" w:space="0" w:color="auto"/>
            <w:right w:val="none" w:sz="0" w:space="0" w:color="auto"/>
          </w:divBdr>
        </w:div>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1870292519">
          <w:marLeft w:val="0"/>
          <w:marRight w:val="0"/>
          <w:marTop w:val="0"/>
          <w:marBottom w:val="0"/>
          <w:divBdr>
            <w:top w:val="none" w:sz="0" w:space="0" w:color="auto"/>
            <w:left w:val="none" w:sz="0" w:space="0" w:color="auto"/>
            <w:bottom w:val="none" w:sz="0" w:space="0" w:color="auto"/>
            <w:right w:val="none" w:sz="0" w:space="0" w:color="auto"/>
          </w:divBdr>
          <w:divsChild>
            <w:div w:id="220869715">
              <w:marLeft w:val="0"/>
              <w:marRight w:val="0"/>
              <w:marTop w:val="0"/>
              <w:marBottom w:val="0"/>
              <w:divBdr>
                <w:top w:val="none" w:sz="0" w:space="0" w:color="auto"/>
                <w:left w:val="none" w:sz="0" w:space="0" w:color="auto"/>
                <w:bottom w:val="none" w:sz="0" w:space="0" w:color="auto"/>
                <w:right w:val="none" w:sz="0" w:space="0" w:color="auto"/>
              </w:divBdr>
            </w:div>
          </w:divsChild>
        </w:div>
        <w:div w:id="514929649">
          <w:marLeft w:val="0"/>
          <w:marRight w:val="0"/>
          <w:marTop w:val="0"/>
          <w:marBottom w:val="0"/>
          <w:divBdr>
            <w:top w:val="none" w:sz="0" w:space="0" w:color="auto"/>
            <w:left w:val="none" w:sz="0" w:space="0" w:color="auto"/>
            <w:bottom w:val="none" w:sz="0" w:space="0" w:color="auto"/>
            <w:right w:val="none" w:sz="0" w:space="0" w:color="auto"/>
          </w:divBdr>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23909973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1912036853">
          <w:marLeft w:val="0"/>
          <w:marRight w:val="0"/>
          <w:marTop w:val="0"/>
          <w:marBottom w:val="0"/>
          <w:divBdr>
            <w:top w:val="none" w:sz="0" w:space="0" w:color="auto"/>
            <w:left w:val="none" w:sz="0" w:space="0" w:color="auto"/>
            <w:bottom w:val="none" w:sz="0" w:space="0" w:color="auto"/>
            <w:right w:val="none" w:sz="0" w:space="0" w:color="auto"/>
          </w:divBdr>
          <w:divsChild>
            <w:div w:id="264268537">
              <w:marLeft w:val="0"/>
              <w:marRight w:val="0"/>
              <w:marTop w:val="0"/>
              <w:marBottom w:val="0"/>
              <w:divBdr>
                <w:top w:val="none" w:sz="0" w:space="0" w:color="auto"/>
                <w:left w:val="none" w:sz="0" w:space="0" w:color="auto"/>
                <w:bottom w:val="none" w:sz="0" w:space="0" w:color="auto"/>
                <w:right w:val="none" w:sz="0" w:space="0" w:color="auto"/>
              </w:divBdr>
            </w:div>
          </w:divsChild>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1417239905">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sChild>
            <w:div w:id="2033992799">
              <w:marLeft w:val="0"/>
              <w:marRight w:val="0"/>
              <w:marTop w:val="0"/>
              <w:marBottom w:val="0"/>
              <w:divBdr>
                <w:top w:val="none" w:sz="0" w:space="0" w:color="auto"/>
                <w:left w:val="none" w:sz="0" w:space="0" w:color="auto"/>
                <w:bottom w:val="none" w:sz="0" w:space="0" w:color="auto"/>
                <w:right w:val="none" w:sz="0" w:space="0" w:color="auto"/>
              </w:divBdr>
            </w:div>
          </w:divsChild>
        </w:div>
        <w:div w:id="2016105604">
          <w:marLeft w:val="0"/>
          <w:marRight w:val="0"/>
          <w:marTop w:val="300"/>
          <w:marBottom w:val="0"/>
          <w:divBdr>
            <w:top w:val="none" w:sz="0" w:space="0" w:color="auto"/>
            <w:left w:val="none" w:sz="0" w:space="0" w:color="auto"/>
            <w:bottom w:val="none" w:sz="0" w:space="0" w:color="auto"/>
            <w:right w:val="none" w:sz="0" w:space="0" w:color="auto"/>
          </w:divBdr>
          <w:divsChild>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sChild>
                <w:div w:id="2098675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sChild>
            <w:div w:id="1946618645">
              <w:marLeft w:val="0"/>
              <w:marRight w:val="0"/>
              <w:marTop w:val="0"/>
              <w:marBottom w:val="0"/>
              <w:divBdr>
                <w:top w:val="none" w:sz="0" w:space="0" w:color="auto"/>
                <w:left w:val="none" w:sz="0" w:space="0" w:color="auto"/>
                <w:bottom w:val="none" w:sz="0" w:space="0" w:color="auto"/>
                <w:right w:val="none" w:sz="0" w:space="0" w:color="auto"/>
              </w:divBdr>
              <w:divsChild>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984775237">
          <w:marLeft w:val="0"/>
          <w:marRight w:val="0"/>
          <w:marTop w:val="0"/>
          <w:marBottom w:val="0"/>
          <w:divBdr>
            <w:top w:val="none" w:sz="0" w:space="0" w:color="auto"/>
            <w:left w:val="none" w:sz="0" w:space="0" w:color="auto"/>
            <w:bottom w:val="none" w:sz="0" w:space="0" w:color="auto"/>
            <w:right w:val="none" w:sz="0" w:space="0" w:color="auto"/>
          </w:divBdr>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 w:id="1898276884">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sChild>
            <w:div w:id="1941176604">
              <w:marLeft w:val="0"/>
              <w:marRight w:val="0"/>
              <w:marTop w:val="0"/>
              <w:marBottom w:val="0"/>
              <w:divBdr>
                <w:top w:val="none" w:sz="0" w:space="0" w:color="auto"/>
                <w:left w:val="none" w:sz="0" w:space="0" w:color="auto"/>
                <w:bottom w:val="none" w:sz="0" w:space="0" w:color="auto"/>
                <w:right w:val="none" w:sz="0" w:space="0" w:color="auto"/>
              </w:divBdr>
            </w:div>
          </w:divsChild>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08167005">
          <w:marLeft w:val="0"/>
          <w:marRight w:val="0"/>
          <w:marTop w:val="0"/>
          <w:marBottom w:val="0"/>
          <w:divBdr>
            <w:top w:val="none" w:sz="0" w:space="0" w:color="auto"/>
            <w:left w:val="none" w:sz="0" w:space="0" w:color="auto"/>
            <w:bottom w:val="none" w:sz="0" w:space="0" w:color="auto"/>
            <w:right w:val="none" w:sz="0" w:space="0" w:color="auto"/>
          </w:divBdr>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315036443">
          <w:marLeft w:val="0"/>
          <w:marRight w:val="0"/>
          <w:marTop w:val="0"/>
          <w:marBottom w:val="0"/>
          <w:divBdr>
            <w:top w:val="none" w:sz="0" w:space="0" w:color="auto"/>
            <w:left w:val="none" w:sz="0" w:space="0" w:color="auto"/>
            <w:bottom w:val="none" w:sz="0" w:space="0" w:color="auto"/>
            <w:right w:val="none" w:sz="0" w:space="0" w:color="auto"/>
          </w:divBdr>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38294769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sChild>
            <w:div w:id="1930114701">
              <w:marLeft w:val="0"/>
              <w:marRight w:val="0"/>
              <w:marTop w:val="0"/>
              <w:marBottom w:val="0"/>
              <w:divBdr>
                <w:top w:val="none" w:sz="0" w:space="0" w:color="auto"/>
                <w:left w:val="none" w:sz="0" w:space="0" w:color="auto"/>
                <w:bottom w:val="none" w:sz="0" w:space="0" w:color="auto"/>
                <w:right w:val="none" w:sz="0" w:space="0" w:color="auto"/>
              </w:divBdr>
            </w:div>
          </w:divsChild>
        </w:div>
        <w:div w:id="723599344">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sChild>
            <w:div w:id="1937397733">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sChild>
            <w:div w:id="1950894180">
              <w:marLeft w:val="0"/>
              <w:marRight w:val="0"/>
              <w:marTop w:val="0"/>
              <w:marBottom w:val="0"/>
              <w:divBdr>
                <w:top w:val="none" w:sz="0" w:space="0" w:color="auto"/>
                <w:left w:val="none" w:sz="0" w:space="0" w:color="auto"/>
                <w:bottom w:val="none" w:sz="0" w:space="0" w:color="auto"/>
                <w:right w:val="none" w:sz="0" w:space="0" w:color="auto"/>
              </w:divBdr>
              <w:divsChild>
                <w:div w:id="2057775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sChild>
                <w:div w:id="197382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881861466">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sChild>
            <w:div w:id="1942908366">
              <w:marLeft w:val="0"/>
              <w:marRight w:val="0"/>
              <w:marTop w:val="0"/>
              <w:marBottom w:val="0"/>
              <w:divBdr>
                <w:top w:val="none" w:sz="0" w:space="0" w:color="auto"/>
                <w:left w:val="none" w:sz="0" w:space="0" w:color="auto"/>
                <w:bottom w:val="none" w:sz="0" w:space="0" w:color="auto"/>
                <w:right w:val="none" w:sz="0" w:space="0" w:color="auto"/>
              </w:divBdr>
            </w:div>
          </w:divsChild>
        </w:div>
        <w:div w:id="283929709">
          <w:marLeft w:val="0"/>
          <w:marRight w:val="0"/>
          <w:marTop w:val="0"/>
          <w:marBottom w:val="0"/>
          <w:divBdr>
            <w:top w:val="none" w:sz="0" w:space="0" w:color="auto"/>
            <w:left w:val="none" w:sz="0" w:space="0" w:color="auto"/>
            <w:bottom w:val="none" w:sz="0" w:space="0" w:color="auto"/>
            <w:right w:val="none" w:sz="0" w:space="0" w:color="auto"/>
          </w:divBdr>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329601021">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913318623">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304697600">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sChild>
            <w:div w:id="1983149058">
              <w:marLeft w:val="0"/>
              <w:marRight w:val="0"/>
              <w:marTop w:val="0"/>
              <w:marBottom w:val="0"/>
              <w:divBdr>
                <w:top w:val="none" w:sz="0" w:space="0" w:color="auto"/>
                <w:left w:val="none" w:sz="0" w:space="0" w:color="auto"/>
                <w:bottom w:val="none" w:sz="0" w:space="0" w:color="auto"/>
                <w:right w:val="none" w:sz="0" w:space="0" w:color="auto"/>
              </w:divBdr>
              <w:divsChild>
                <w:div w:id="211748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17683">
          <w:marLeft w:val="0"/>
          <w:marRight w:val="0"/>
          <w:marTop w:val="300"/>
          <w:marBottom w:val="0"/>
          <w:divBdr>
            <w:top w:val="none" w:sz="0" w:space="0" w:color="auto"/>
            <w:left w:val="none" w:sz="0" w:space="0" w:color="auto"/>
            <w:bottom w:val="none" w:sz="0" w:space="0" w:color="auto"/>
            <w:right w:val="none" w:sz="0" w:space="0" w:color="auto"/>
          </w:divBdr>
          <w:divsChild>
            <w:div w:id="2035185235">
              <w:marLeft w:val="0"/>
              <w:marRight w:val="0"/>
              <w:marTop w:val="0"/>
              <w:marBottom w:val="0"/>
              <w:divBdr>
                <w:top w:val="none" w:sz="0" w:space="0" w:color="auto"/>
                <w:left w:val="none" w:sz="0" w:space="0" w:color="auto"/>
                <w:bottom w:val="none" w:sz="0" w:space="0" w:color="auto"/>
                <w:right w:val="none" w:sz="0" w:space="0" w:color="auto"/>
              </w:divBdr>
              <w:divsChild>
                <w:div w:id="19539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682365821">
          <w:marLeft w:val="0"/>
          <w:marRight w:val="0"/>
          <w:marTop w:val="0"/>
          <w:marBottom w:val="0"/>
          <w:divBdr>
            <w:top w:val="none" w:sz="0" w:space="0" w:color="auto"/>
            <w:left w:val="none" w:sz="0" w:space="0" w:color="auto"/>
            <w:bottom w:val="none" w:sz="0" w:space="0" w:color="auto"/>
            <w:right w:val="none" w:sz="0" w:space="0" w:color="auto"/>
          </w:divBdr>
        </w:div>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2016181961">
          <w:marLeft w:val="0"/>
          <w:marRight w:val="0"/>
          <w:marTop w:val="0"/>
          <w:marBottom w:val="0"/>
          <w:divBdr>
            <w:top w:val="none" w:sz="0" w:space="0" w:color="auto"/>
            <w:left w:val="none" w:sz="0" w:space="0" w:color="auto"/>
            <w:bottom w:val="none" w:sz="0" w:space="0" w:color="auto"/>
            <w:right w:val="none" w:sz="0" w:space="0" w:color="auto"/>
          </w:divBdr>
          <w:divsChild>
            <w:div w:id="1579515282">
              <w:marLeft w:val="0"/>
              <w:marRight w:val="0"/>
              <w:marTop w:val="0"/>
              <w:marBottom w:val="0"/>
              <w:divBdr>
                <w:top w:val="none" w:sz="0" w:space="0" w:color="auto"/>
                <w:left w:val="none" w:sz="0" w:space="0" w:color="auto"/>
                <w:bottom w:val="none" w:sz="0" w:space="0" w:color="auto"/>
                <w:right w:val="none" w:sz="0" w:space="0" w:color="auto"/>
              </w:divBdr>
            </w:div>
          </w:divsChild>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2109079836">
          <w:marLeft w:val="0"/>
          <w:marRight w:val="0"/>
          <w:marTop w:val="0"/>
          <w:marBottom w:val="0"/>
          <w:divBdr>
            <w:top w:val="none" w:sz="0" w:space="0" w:color="auto"/>
            <w:left w:val="none" w:sz="0" w:space="0" w:color="auto"/>
            <w:bottom w:val="none" w:sz="0" w:space="0" w:color="auto"/>
            <w:right w:val="none" w:sz="0" w:space="0" w:color="auto"/>
          </w:divBdr>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623995239">
          <w:marLeft w:val="0"/>
          <w:marRight w:val="0"/>
          <w:marTop w:val="0"/>
          <w:marBottom w:val="0"/>
          <w:divBdr>
            <w:top w:val="none" w:sz="0" w:space="0" w:color="auto"/>
            <w:left w:val="none" w:sz="0" w:space="0" w:color="auto"/>
            <w:bottom w:val="none" w:sz="0" w:space="0" w:color="auto"/>
            <w:right w:val="none" w:sz="0" w:space="0" w:color="auto"/>
          </w:divBdr>
          <w:divsChild>
            <w:div w:id="1865362221">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2037268964">
          <w:marLeft w:val="0"/>
          <w:marRight w:val="0"/>
          <w:marTop w:val="0"/>
          <w:marBottom w:val="0"/>
          <w:divBdr>
            <w:top w:val="none" w:sz="0" w:space="0" w:color="auto"/>
            <w:left w:val="none" w:sz="0" w:space="0" w:color="auto"/>
            <w:bottom w:val="none" w:sz="0" w:space="0" w:color="auto"/>
            <w:right w:val="none" w:sz="0" w:space="0" w:color="auto"/>
          </w:divBdr>
          <w:divsChild>
            <w:div w:id="1707829265">
              <w:marLeft w:val="0"/>
              <w:marRight w:val="0"/>
              <w:marTop w:val="0"/>
              <w:marBottom w:val="0"/>
              <w:divBdr>
                <w:top w:val="none" w:sz="0" w:space="0" w:color="auto"/>
                <w:left w:val="none" w:sz="0" w:space="0" w:color="auto"/>
                <w:bottom w:val="none" w:sz="0" w:space="0" w:color="auto"/>
                <w:right w:val="none" w:sz="0" w:space="0" w:color="auto"/>
              </w:divBdr>
            </w:div>
          </w:divsChild>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sChild>
                <w:div w:id="190922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sChild>
                <w:div w:id="186451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sChild>
            <w:div w:id="1891728256">
              <w:marLeft w:val="0"/>
              <w:marRight w:val="0"/>
              <w:marTop w:val="0"/>
              <w:marBottom w:val="0"/>
              <w:divBdr>
                <w:top w:val="none" w:sz="0" w:space="0" w:color="auto"/>
                <w:left w:val="none" w:sz="0" w:space="0" w:color="auto"/>
                <w:bottom w:val="none" w:sz="0" w:space="0" w:color="auto"/>
                <w:right w:val="none" w:sz="0" w:space="0" w:color="auto"/>
              </w:divBdr>
              <w:divsChild>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956518838">
          <w:marLeft w:val="0"/>
          <w:marRight w:val="0"/>
          <w:marTop w:val="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67687695">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sChild>
            <w:div w:id="2043630186">
              <w:marLeft w:val="0"/>
              <w:marRight w:val="0"/>
              <w:marTop w:val="0"/>
              <w:marBottom w:val="0"/>
              <w:divBdr>
                <w:top w:val="none" w:sz="0" w:space="0" w:color="auto"/>
                <w:left w:val="none" w:sz="0" w:space="0" w:color="auto"/>
                <w:bottom w:val="none" w:sz="0" w:space="0" w:color="auto"/>
                <w:right w:val="none" w:sz="0" w:space="0" w:color="auto"/>
              </w:divBdr>
            </w:div>
          </w:divsChild>
        </w:div>
        <w:div w:id="1390961899">
          <w:marLeft w:val="0"/>
          <w:marRight w:val="0"/>
          <w:marTop w:val="0"/>
          <w:marBottom w:val="0"/>
          <w:divBdr>
            <w:top w:val="none" w:sz="0" w:space="0" w:color="auto"/>
            <w:left w:val="none" w:sz="0" w:space="0" w:color="auto"/>
            <w:bottom w:val="none" w:sz="0" w:space="0" w:color="auto"/>
            <w:right w:val="none" w:sz="0" w:space="0" w:color="auto"/>
          </w:divBdr>
        </w:div>
        <w:div w:id="1982222107">
          <w:marLeft w:val="0"/>
          <w:marRight w:val="0"/>
          <w:marTop w:val="0"/>
          <w:marBottom w:val="0"/>
          <w:divBdr>
            <w:top w:val="none" w:sz="0" w:space="0" w:color="auto"/>
            <w:left w:val="none" w:sz="0" w:space="0" w:color="auto"/>
            <w:bottom w:val="none" w:sz="0" w:space="0" w:color="auto"/>
            <w:right w:val="none" w:sz="0" w:space="0" w:color="auto"/>
          </w:divBdr>
          <w:divsChild>
            <w:div w:id="600459339">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693313754">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sChild>
            <w:div w:id="1988823144">
              <w:marLeft w:val="0"/>
              <w:marRight w:val="0"/>
              <w:marTop w:val="0"/>
              <w:marBottom w:val="0"/>
              <w:divBdr>
                <w:top w:val="none" w:sz="0" w:space="0" w:color="auto"/>
                <w:left w:val="none" w:sz="0" w:space="0" w:color="auto"/>
                <w:bottom w:val="none" w:sz="0" w:space="0" w:color="auto"/>
                <w:right w:val="none" w:sz="0" w:space="0" w:color="auto"/>
              </w:divBdr>
            </w:div>
          </w:divsChild>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946688456">
          <w:marLeft w:val="0"/>
          <w:marRight w:val="0"/>
          <w:marTop w:val="0"/>
          <w:marBottom w:val="0"/>
          <w:divBdr>
            <w:top w:val="none" w:sz="0" w:space="0" w:color="auto"/>
            <w:left w:val="none" w:sz="0" w:space="0" w:color="auto"/>
            <w:bottom w:val="none" w:sz="0" w:space="0" w:color="auto"/>
            <w:right w:val="none" w:sz="0" w:space="0" w:color="auto"/>
          </w:divBdr>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881795481">
          <w:marLeft w:val="0"/>
          <w:marRight w:val="0"/>
          <w:marTop w:val="0"/>
          <w:marBottom w:val="0"/>
          <w:divBdr>
            <w:top w:val="none" w:sz="0" w:space="0" w:color="auto"/>
            <w:left w:val="none" w:sz="0" w:space="0" w:color="auto"/>
            <w:bottom w:val="none" w:sz="0" w:space="0" w:color="auto"/>
            <w:right w:val="none" w:sz="0" w:space="0" w:color="auto"/>
          </w:divBdr>
        </w:div>
        <w:div w:id="433132757">
          <w:marLeft w:val="0"/>
          <w:marRight w:val="0"/>
          <w:marTop w:val="0"/>
          <w:marBottom w:val="0"/>
          <w:divBdr>
            <w:top w:val="none" w:sz="0" w:space="0" w:color="auto"/>
            <w:left w:val="none" w:sz="0" w:space="0" w:color="auto"/>
            <w:bottom w:val="none" w:sz="0" w:space="0" w:color="auto"/>
            <w:right w:val="none" w:sz="0" w:space="0" w:color="auto"/>
          </w:divBdr>
          <w:divsChild>
            <w:div w:id="2097944388">
              <w:marLeft w:val="0"/>
              <w:marRight w:val="0"/>
              <w:marTop w:val="0"/>
              <w:marBottom w:val="0"/>
              <w:divBdr>
                <w:top w:val="none" w:sz="0" w:space="0" w:color="auto"/>
                <w:left w:val="none" w:sz="0" w:space="0" w:color="auto"/>
                <w:bottom w:val="none" w:sz="0" w:space="0" w:color="auto"/>
                <w:right w:val="none" w:sz="0" w:space="0" w:color="auto"/>
              </w:divBdr>
            </w:div>
          </w:divsChild>
        </w:div>
        <w:div w:id="773136940">
          <w:marLeft w:val="0"/>
          <w:marRight w:val="0"/>
          <w:marTop w:val="0"/>
          <w:marBottom w:val="0"/>
          <w:divBdr>
            <w:top w:val="none" w:sz="0" w:space="0" w:color="auto"/>
            <w:left w:val="none" w:sz="0" w:space="0" w:color="auto"/>
            <w:bottom w:val="none" w:sz="0" w:space="0" w:color="auto"/>
            <w:right w:val="none" w:sz="0" w:space="0" w:color="auto"/>
          </w:divBdr>
        </w:div>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1968854212">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2043481913">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sChild>
                <w:div w:id="208032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910131">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sChild>
            <w:div w:id="1922715554">
              <w:marLeft w:val="0"/>
              <w:marRight w:val="0"/>
              <w:marTop w:val="0"/>
              <w:marBottom w:val="0"/>
              <w:divBdr>
                <w:top w:val="none" w:sz="0" w:space="0" w:color="auto"/>
                <w:left w:val="none" w:sz="0" w:space="0" w:color="auto"/>
                <w:bottom w:val="none" w:sz="0" w:space="0" w:color="auto"/>
                <w:right w:val="none" w:sz="0" w:space="0" w:color="auto"/>
              </w:divBdr>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523322175">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43797793">
          <w:marLeft w:val="0"/>
          <w:marRight w:val="0"/>
          <w:marTop w:val="0"/>
          <w:marBottom w:val="0"/>
          <w:divBdr>
            <w:top w:val="none" w:sz="0" w:space="0" w:color="auto"/>
            <w:left w:val="none" w:sz="0" w:space="0" w:color="auto"/>
            <w:bottom w:val="none" w:sz="0" w:space="0" w:color="auto"/>
            <w:right w:val="none" w:sz="0" w:space="0" w:color="auto"/>
          </w:divBdr>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880781226">
          <w:marLeft w:val="0"/>
          <w:marRight w:val="0"/>
          <w:marTop w:val="300"/>
          <w:marBottom w:val="0"/>
          <w:divBdr>
            <w:top w:val="none" w:sz="0" w:space="0" w:color="auto"/>
            <w:left w:val="none" w:sz="0" w:space="0" w:color="auto"/>
            <w:bottom w:val="none" w:sz="0" w:space="0" w:color="auto"/>
            <w:right w:val="none" w:sz="0" w:space="0" w:color="auto"/>
          </w:divBdr>
          <w:divsChild>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91825413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902255457">
          <w:marLeft w:val="0"/>
          <w:marRight w:val="0"/>
          <w:marTop w:val="0"/>
          <w:marBottom w:val="0"/>
          <w:divBdr>
            <w:top w:val="none" w:sz="0" w:space="0" w:color="auto"/>
            <w:left w:val="none" w:sz="0" w:space="0" w:color="auto"/>
            <w:bottom w:val="none" w:sz="0" w:space="0" w:color="auto"/>
            <w:right w:val="none" w:sz="0" w:space="0" w:color="auto"/>
          </w:divBdr>
          <w:divsChild>
            <w:div w:id="1956057641">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565144520">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944148862">
          <w:marLeft w:val="0"/>
          <w:marRight w:val="0"/>
          <w:marTop w:val="300"/>
          <w:marBottom w:val="0"/>
          <w:divBdr>
            <w:top w:val="none" w:sz="0" w:space="0" w:color="auto"/>
            <w:left w:val="none" w:sz="0" w:space="0" w:color="auto"/>
            <w:bottom w:val="none" w:sz="0" w:space="0" w:color="auto"/>
            <w:right w:val="none" w:sz="0" w:space="0" w:color="auto"/>
          </w:divBdr>
          <w:divsChild>
            <w:div w:id="1769427296">
              <w:marLeft w:val="0"/>
              <w:marRight w:val="0"/>
              <w:marTop w:val="0"/>
              <w:marBottom w:val="0"/>
              <w:divBdr>
                <w:top w:val="none" w:sz="0" w:space="0" w:color="auto"/>
                <w:left w:val="none" w:sz="0" w:space="0" w:color="auto"/>
                <w:bottom w:val="none" w:sz="0" w:space="0" w:color="auto"/>
                <w:right w:val="none" w:sz="0" w:space="0" w:color="auto"/>
              </w:divBdr>
              <w:divsChild>
                <w:div w:id="207736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859697">
          <w:marLeft w:val="0"/>
          <w:marRight w:val="0"/>
          <w:marTop w:val="300"/>
          <w:marBottom w:val="0"/>
          <w:divBdr>
            <w:top w:val="none" w:sz="0" w:space="0" w:color="auto"/>
            <w:left w:val="none" w:sz="0" w:space="0" w:color="auto"/>
            <w:bottom w:val="none" w:sz="0" w:space="0" w:color="auto"/>
            <w:right w:val="none" w:sz="0" w:space="0" w:color="auto"/>
          </w:divBdr>
          <w:divsChild>
            <w:div w:id="1959529497">
              <w:marLeft w:val="0"/>
              <w:marRight w:val="0"/>
              <w:marTop w:val="0"/>
              <w:marBottom w:val="0"/>
              <w:divBdr>
                <w:top w:val="none" w:sz="0" w:space="0" w:color="auto"/>
                <w:left w:val="none" w:sz="0" w:space="0" w:color="auto"/>
                <w:bottom w:val="none" w:sz="0" w:space="0" w:color="auto"/>
                <w:right w:val="none" w:sz="0" w:space="0" w:color="auto"/>
              </w:divBdr>
              <w:divsChild>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5875">
          <w:marLeft w:val="0"/>
          <w:marRight w:val="0"/>
          <w:marTop w:val="300"/>
          <w:marBottom w:val="0"/>
          <w:divBdr>
            <w:top w:val="none" w:sz="0" w:space="0" w:color="auto"/>
            <w:left w:val="none" w:sz="0" w:space="0" w:color="auto"/>
            <w:bottom w:val="none" w:sz="0" w:space="0" w:color="auto"/>
            <w:right w:val="none" w:sz="0" w:space="0" w:color="auto"/>
          </w:divBdr>
          <w:divsChild>
            <w:div w:id="1970893095">
              <w:marLeft w:val="0"/>
              <w:marRight w:val="0"/>
              <w:marTop w:val="0"/>
              <w:marBottom w:val="0"/>
              <w:divBdr>
                <w:top w:val="none" w:sz="0" w:space="0" w:color="auto"/>
                <w:left w:val="none" w:sz="0" w:space="0" w:color="auto"/>
                <w:bottom w:val="none" w:sz="0" w:space="0" w:color="auto"/>
                <w:right w:val="none" w:sz="0" w:space="0" w:color="auto"/>
              </w:divBdr>
              <w:divsChild>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 w:id="919170529">
          <w:marLeft w:val="0"/>
          <w:marRight w:val="0"/>
          <w:marTop w:val="0"/>
          <w:marBottom w:val="0"/>
          <w:divBdr>
            <w:top w:val="none" w:sz="0" w:space="0" w:color="auto"/>
            <w:left w:val="none" w:sz="0" w:space="0" w:color="auto"/>
            <w:bottom w:val="none" w:sz="0" w:space="0" w:color="auto"/>
            <w:right w:val="none" w:sz="0" w:space="0" w:color="auto"/>
          </w:divBdr>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325133329">
          <w:marLeft w:val="0"/>
          <w:marRight w:val="0"/>
          <w:marTop w:val="0"/>
          <w:marBottom w:val="0"/>
          <w:divBdr>
            <w:top w:val="none" w:sz="0" w:space="0" w:color="auto"/>
            <w:left w:val="none" w:sz="0" w:space="0" w:color="auto"/>
            <w:bottom w:val="none" w:sz="0" w:space="0" w:color="auto"/>
            <w:right w:val="none" w:sz="0" w:space="0" w:color="auto"/>
          </w:divBdr>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71970272">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55978661">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2126996506">
          <w:marLeft w:val="0"/>
          <w:marRight w:val="0"/>
          <w:marTop w:val="0"/>
          <w:marBottom w:val="0"/>
          <w:divBdr>
            <w:top w:val="none" w:sz="0" w:space="0" w:color="auto"/>
            <w:left w:val="none" w:sz="0" w:space="0" w:color="auto"/>
            <w:bottom w:val="none" w:sz="0" w:space="0" w:color="auto"/>
            <w:right w:val="none" w:sz="0" w:space="0" w:color="auto"/>
          </w:divBdr>
        </w:div>
        <w:div w:id="2065717863">
          <w:marLeft w:val="0"/>
          <w:marRight w:val="0"/>
          <w:marTop w:val="0"/>
          <w:marBottom w:val="0"/>
          <w:divBdr>
            <w:top w:val="none" w:sz="0" w:space="0" w:color="auto"/>
            <w:left w:val="none" w:sz="0" w:space="0" w:color="auto"/>
            <w:bottom w:val="none" w:sz="0" w:space="0" w:color="auto"/>
            <w:right w:val="none" w:sz="0" w:space="0" w:color="auto"/>
          </w:divBdr>
          <w:divsChild>
            <w:div w:id="165059364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sChild>
            <w:div w:id="2011567467">
              <w:marLeft w:val="0"/>
              <w:marRight w:val="0"/>
              <w:marTop w:val="0"/>
              <w:marBottom w:val="0"/>
              <w:divBdr>
                <w:top w:val="none" w:sz="0" w:space="0" w:color="auto"/>
                <w:left w:val="none" w:sz="0" w:space="0" w:color="auto"/>
                <w:bottom w:val="none" w:sz="0" w:space="0" w:color="auto"/>
                <w:right w:val="none" w:sz="0" w:space="0" w:color="auto"/>
              </w:divBdr>
              <w:divsChild>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234912">
          <w:marLeft w:val="0"/>
          <w:marRight w:val="0"/>
          <w:marTop w:val="300"/>
          <w:marBottom w:val="0"/>
          <w:divBdr>
            <w:top w:val="none" w:sz="0" w:space="0" w:color="auto"/>
            <w:left w:val="none" w:sz="0" w:space="0" w:color="auto"/>
            <w:bottom w:val="none" w:sz="0" w:space="0" w:color="auto"/>
            <w:right w:val="none" w:sz="0" w:space="0" w:color="auto"/>
          </w:divBdr>
          <w:divsChild>
            <w:div w:id="1874803517">
              <w:marLeft w:val="0"/>
              <w:marRight w:val="0"/>
              <w:marTop w:val="0"/>
              <w:marBottom w:val="0"/>
              <w:divBdr>
                <w:top w:val="none" w:sz="0" w:space="0" w:color="auto"/>
                <w:left w:val="none" w:sz="0" w:space="0" w:color="auto"/>
                <w:bottom w:val="none" w:sz="0" w:space="0" w:color="auto"/>
                <w:right w:val="none" w:sz="0" w:space="0" w:color="auto"/>
              </w:divBdr>
              <w:divsChild>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sChild>
            <w:div w:id="2141485197">
              <w:marLeft w:val="0"/>
              <w:marRight w:val="0"/>
              <w:marTop w:val="0"/>
              <w:marBottom w:val="0"/>
              <w:divBdr>
                <w:top w:val="none" w:sz="0" w:space="0" w:color="auto"/>
                <w:left w:val="none" w:sz="0" w:space="0" w:color="auto"/>
                <w:bottom w:val="none" w:sz="0" w:space="0" w:color="auto"/>
                <w:right w:val="none" w:sz="0" w:space="0" w:color="auto"/>
              </w:divBdr>
              <w:divsChild>
                <w:div w:id="187885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912735414">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98543140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sChild>
            <w:div w:id="1920556564">
              <w:marLeft w:val="0"/>
              <w:marRight w:val="0"/>
              <w:marTop w:val="0"/>
              <w:marBottom w:val="0"/>
              <w:divBdr>
                <w:top w:val="none" w:sz="0" w:space="0" w:color="auto"/>
                <w:left w:val="none" w:sz="0" w:space="0" w:color="auto"/>
                <w:bottom w:val="none" w:sz="0" w:space="0" w:color="auto"/>
                <w:right w:val="none" w:sz="0" w:space="0" w:color="auto"/>
              </w:divBdr>
              <w:divsChild>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2861">
          <w:marLeft w:val="0"/>
          <w:marRight w:val="0"/>
          <w:marTop w:val="300"/>
          <w:marBottom w:val="0"/>
          <w:divBdr>
            <w:top w:val="none" w:sz="0" w:space="0" w:color="auto"/>
            <w:left w:val="none" w:sz="0" w:space="0" w:color="auto"/>
            <w:bottom w:val="none" w:sz="0" w:space="0" w:color="auto"/>
            <w:right w:val="none" w:sz="0" w:space="0" w:color="auto"/>
          </w:divBdr>
          <w:divsChild>
            <w:div w:id="1652173653">
              <w:marLeft w:val="0"/>
              <w:marRight w:val="0"/>
              <w:marTop w:val="0"/>
              <w:marBottom w:val="0"/>
              <w:divBdr>
                <w:top w:val="none" w:sz="0" w:space="0" w:color="auto"/>
                <w:left w:val="none" w:sz="0" w:space="0" w:color="auto"/>
                <w:bottom w:val="none" w:sz="0" w:space="0" w:color="auto"/>
                <w:right w:val="none" w:sz="0" w:space="0" w:color="auto"/>
              </w:divBdr>
              <w:divsChild>
                <w:div w:id="194703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2022852997">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905409236">
          <w:marLeft w:val="0"/>
          <w:marRight w:val="0"/>
          <w:marTop w:val="0"/>
          <w:marBottom w:val="0"/>
          <w:divBdr>
            <w:top w:val="none" w:sz="0" w:space="0" w:color="auto"/>
            <w:left w:val="none" w:sz="0" w:space="0" w:color="auto"/>
            <w:bottom w:val="none" w:sz="0" w:space="0" w:color="auto"/>
            <w:right w:val="none" w:sz="0" w:space="0" w:color="auto"/>
          </w:divBdr>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247761255">
          <w:marLeft w:val="0"/>
          <w:marRight w:val="0"/>
          <w:marTop w:val="0"/>
          <w:marBottom w:val="0"/>
          <w:divBdr>
            <w:top w:val="none" w:sz="0" w:space="0" w:color="auto"/>
            <w:left w:val="none" w:sz="0" w:space="0" w:color="auto"/>
            <w:bottom w:val="none" w:sz="0" w:space="0" w:color="auto"/>
            <w:right w:val="none" w:sz="0" w:space="0" w:color="auto"/>
          </w:divBdr>
        </w:div>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sChild>
                <w:div w:id="213682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sChild>
            <w:div w:id="2071071392">
              <w:marLeft w:val="0"/>
              <w:marRight w:val="0"/>
              <w:marTop w:val="0"/>
              <w:marBottom w:val="0"/>
              <w:divBdr>
                <w:top w:val="none" w:sz="0" w:space="0" w:color="auto"/>
                <w:left w:val="none" w:sz="0" w:space="0" w:color="auto"/>
                <w:bottom w:val="none" w:sz="0" w:space="0" w:color="auto"/>
                <w:right w:val="none" w:sz="0" w:space="0" w:color="auto"/>
              </w:divBdr>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sChild>
            <w:div w:id="2049715786">
              <w:marLeft w:val="0"/>
              <w:marRight w:val="0"/>
              <w:marTop w:val="0"/>
              <w:marBottom w:val="0"/>
              <w:divBdr>
                <w:top w:val="none" w:sz="0" w:space="0" w:color="auto"/>
                <w:left w:val="none" w:sz="0" w:space="0" w:color="auto"/>
                <w:bottom w:val="none" w:sz="0" w:space="0" w:color="auto"/>
                <w:right w:val="none" w:sz="0" w:space="0" w:color="auto"/>
              </w:divBdr>
            </w:div>
          </w:divsChild>
        </w:div>
        <w:div w:id="295451358">
          <w:marLeft w:val="0"/>
          <w:marRight w:val="0"/>
          <w:marTop w:val="0"/>
          <w:marBottom w:val="0"/>
          <w:divBdr>
            <w:top w:val="none" w:sz="0" w:space="0" w:color="auto"/>
            <w:left w:val="none" w:sz="0" w:space="0" w:color="auto"/>
            <w:bottom w:val="none" w:sz="0" w:space="0" w:color="auto"/>
            <w:right w:val="none" w:sz="0" w:space="0" w:color="auto"/>
          </w:divBdr>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1930305622">
          <w:marLeft w:val="0"/>
          <w:marRight w:val="0"/>
          <w:marTop w:val="0"/>
          <w:marBottom w:val="0"/>
          <w:divBdr>
            <w:top w:val="none" w:sz="0" w:space="0" w:color="auto"/>
            <w:left w:val="none" w:sz="0" w:space="0" w:color="auto"/>
            <w:bottom w:val="none" w:sz="0" w:space="0" w:color="auto"/>
            <w:right w:val="none" w:sz="0" w:space="0" w:color="auto"/>
          </w:divBdr>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 w:id="2043699484">
          <w:marLeft w:val="0"/>
          <w:marRight w:val="0"/>
          <w:marTop w:val="300"/>
          <w:marBottom w:val="0"/>
          <w:divBdr>
            <w:top w:val="none" w:sz="0" w:space="0" w:color="auto"/>
            <w:left w:val="none" w:sz="0" w:space="0" w:color="auto"/>
            <w:bottom w:val="none" w:sz="0" w:space="0" w:color="auto"/>
            <w:right w:val="none" w:sz="0" w:space="0" w:color="auto"/>
          </w:divBdr>
          <w:divsChild>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471367209">
          <w:marLeft w:val="0"/>
          <w:marRight w:val="0"/>
          <w:marTop w:val="0"/>
          <w:marBottom w:val="0"/>
          <w:divBdr>
            <w:top w:val="none" w:sz="0" w:space="0" w:color="auto"/>
            <w:left w:val="none" w:sz="0" w:space="0" w:color="auto"/>
            <w:bottom w:val="none" w:sz="0" w:space="0" w:color="auto"/>
            <w:right w:val="none" w:sz="0" w:space="0" w:color="auto"/>
          </w:divBdr>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1697006059">
          <w:marLeft w:val="0"/>
          <w:marRight w:val="0"/>
          <w:marTop w:val="0"/>
          <w:marBottom w:val="0"/>
          <w:divBdr>
            <w:top w:val="none" w:sz="0" w:space="0" w:color="auto"/>
            <w:left w:val="none" w:sz="0" w:space="0" w:color="auto"/>
            <w:bottom w:val="none" w:sz="0" w:space="0" w:color="auto"/>
            <w:right w:val="none" w:sz="0" w:space="0" w:color="auto"/>
          </w:divBdr>
          <w:divsChild>
            <w:div w:id="2134473989">
              <w:marLeft w:val="0"/>
              <w:marRight w:val="0"/>
              <w:marTop w:val="0"/>
              <w:marBottom w:val="0"/>
              <w:divBdr>
                <w:top w:val="none" w:sz="0" w:space="0" w:color="auto"/>
                <w:left w:val="none" w:sz="0" w:space="0" w:color="auto"/>
                <w:bottom w:val="none" w:sz="0" w:space="0" w:color="auto"/>
                <w:right w:val="none" w:sz="0" w:space="0" w:color="auto"/>
              </w:divBdr>
            </w:div>
          </w:divsChild>
        </w:div>
        <w:div w:id="2075808395">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216207004">
          <w:marLeft w:val="0"/>
          <w:marRight w:val="0"/>
          <w:marTop w:val="0"/>
          <w:marBottom w:val="0"/>
          <w:divBdr>
            <w:top w:val="none" w:sz="0" w:space="0" w:color="auto"/>
            <w:left w:val="none" w:sz="0" w:space="0" w:color="auto"/>
            <w:bottom w:val="none" w:sz="0" w:space="0" w:color="auto"/>
            <w:right w:val="none" w:sz="0" w:space="0" w:color="auto"/>
          </w:divBdr>
        </w:div>
        <w:div w:id="932320823">
          <w:marLeft w:val="0"/>
          <w:marRight w:val="0"/>
          <w:marTop w:val="0"/>
          <w:marBottom w:val="0"/>
          <w:divBdr>
            <w:top w:val="none" w:sz="0" w:space="0" w:color="auto"/>
            <w:left w:val="none" w:sz="0" w:space="0" w:color="auto"/>
            <w:bottom w:val="none" w:sz="0" w:space="0" w:color="auto"/>
            <w:right w:val="none" w:sz="0" w:space="0" w:color="auto"/>
          </w:divBdr>
          <w:divsChild>
            <w:div w:id="2005277372">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195580819">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sChild>
            <w:div w:id="2087418249">
              <w:marLeft w:val="0"/>
              <w:marRight w:val="0"/>
              <w:marTop w:val="0"/>
              <w:marBottom w:val="0"/>
              <w:divBdr>
                <w:top w:val="none" w:sz="0" w:space="0" w:color="auto"/>
                <w:left w:val="none" w:sz="0" w:space="0" w:color="auto"/>
                <w:bottom w:val="none" w:sz="0" w:space="0" w:color="auto"/>
                <w:right w:val="none" w:sz="0" w:space="0" w:color="auto"/>
              </w:divBdr>
              <w:divsChild>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29775783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3239133">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54551542">
          <w:marLeft w:val="0"/>
          <w:marRight w:val="0"/>
          <w:marTop w:val="0"/>
          <w:marBottom w:val="0"/>
          <w:divBdr>
            <w:top w:val="none" w:sz="0" w:space="0" w:color="auto"/>
            <w:left w:val="none" w:sz="0" w:space="0" w:color="auto"/>
            <w:bottom w:val="none" w:sz="0" w:space="0" w:color="auto"/>
            <w:right w:val="none" w:sz="0" w:space="0" w:color="auto"/>
          </w:divBdr>
        </w:div>
        <w:div w:id="1957519805">
          <w:marLeft w:val="0"/>
          <w:marRight w:val="0"/>
          <w:marTop w:val="0"/>
          <w:marBottom w:val="0"/>
          <w:divBdr>
            <w:top w:val="none" w:sz="0" w:space="0" w:color="auto"/>
            <w:left w:val="none" w:sz="0" w:space="0" w:color="auto"/>
            <w:bottom w:val="none" w:sz="0" w:space="0" w:color="auto"/>
            <w:right w:val="none" w:sz="0" w:space="0" w:color="auto"/>
          </w:divBdr>
          <w:divsChild>
            <w:div w:id="1864712133">
              <w:marLeft w:val="0"/>
              <w:marRight w:val="0"/>
              <w:marTop w:val="0"/>
              <w:marBottom w:val="0"/>
              <w:divBdr>
                <w:top w:val="none" w:sz="0" w:space="0" w:color="auto"/>
                <w:left w:val="none" w:sz="0" w:space="0" w:color="auto"/>
                <w:bottom w:val="none" w:sz="0" w:space="0" w:color="auto"/>
                <w:right w:val="none" w:sz="0" w:space="0" w:color="auto"/>
              </w:divBdr>
            </w:div>
          </w:divsChild>
        </w:div>
        <w:div w:id="795486427">
          <w:marLeft w:val="0"/>
          <w:marRight w:val="0"/>
          <w:marTop w:val="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sChild>
            <w:div w:id="1905751623">
              <w:marLeft w:val="0"/>
              <w:marRight w:val="0"/>
              <w:marTop w:val="0"/>
              <w:marBottom w:val="0"/>
              <w:divBdr>
                <w:top w:val="none" w:sz="0" w:space="0" w:color="auto"/>
                <w:left w:val="none" w:sz="0" w:space="0" w:color="auto"/>
                <w:bottom w:val="none" w:sz="0" w:space="0" w:color="auto"/>
                <w:right w:val="none" w:sz="0" w:space="0" w:color="auto"/>
              </w:divBdr>
            </w:div>
          </w:divsChild>
        </w:div>
        <w:div w:id="958881309">
          <w:marLeft w:val="0"/>
          <w:marRight w:val="0"/>
          <w:marTop w:val="0"/>
          <w:marBottom w:val="0"/>
          <w:divBdr>
            <w:top w:val="none" w:sz="0" w:space="0" w:color="auto"/>
            <w:left w:val="none" w:sz="0" w:space="0" w:color="auto"/>
            <w:bottom w:val="none" w:sz="0" w:space="0" w:color="auto"/>
            <w:right w:val="none" w:sz="0" w:space="0" w:color="auto"/>
          </w:divBdr>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981373398">
          <w:marLeft w:val="0"/>
          <w:marRight w:val="0"/>
          <w:marTop w:val="0"/>
          <w:marBottom w:val="0"/>
          <w:divBdr>
            <w:top w:val="none" w:sz="0" w:space="0" w:color="auto"/>
            <w:left w:val="none" w:sz="0" w:space="0" w:color="auto"/>
            <w:bottom w:val="none" w:sz="0" w:space="0" w:color="auto"/>
            <w:right w:val="none" w:sz="0" w:space="0" w:color="auto"/>
          </w:divBdr>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sChild>
            <w:div w:id="2045136935">
              <w:marLeft w:val="0"/>
              <w:marRight w:val="0"/>
              <w:marTop w:val="0"/>
              <w:marBottom w:val="0"/>
              <w:divBdr>
                <w:top w:val="none" w:sz="0" w:space="0" w:color="auto"/>
                <w:left w:val="none" w:sz="0" w:space="0" w:color="auto"/>
                <w:bottom w:val="none" w:sz="0" w:space="0" w:color="auto"/>
                <w:right w:val="none" w:sz="0" w:space="0" w:color="auto"/>
              </w:divBdr>
              <w:divsChild>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sChild>
                <w:div w:id="213701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1982269957">
          <w:marLeft w:val="0"/>
          <w:marRight w:val="0"/>
          <w:marTop w:val="0"/>
          <w:marBottom w:val="0"/>
          <w:divBdr>
            <w:top w:val="none" w:sz="0" w:space="0" w:color="auto"/>
            <w:left w:val="none" w:sz="0" w:space="0" w:color="auto"/>
            <w:bottom w:val="none" w:sz="0" w:space="0" w:color="auto"/>
            <w:right w:val="none" w:sz="0" w:space="0" w:color="auto"/>
          </w:divBdr>
        </w:div>
        <w:div w:id="514612849">
          <w:marLeft w:val="0"/>
          <w:marRight w:val="0"/>
          <w:marTop w:val="0"/>
          <w:marBottom w:val="0"/>
          <w:divBdr>
            <w:top w:val="none" w:sz="0" w:space="0" w:color="auto"/>
            <w:left w:val="none" w:sz="0" w:space="0" w:color="auto"/>
            <w:bottom w:val="none" w:sz="0" w:space="0" w:color="auto"/>
            <w:right w:val="none" w:sz="0" w:space="0" w:color="auto"/>
          </w:divBdr>
          <w:divsChild>
            <w:div w:id="1962608678">
              <w:marLeft w:val="0"/>
              <w:marRight w:val="0"/>
              <w:marTop w:val="0"/>
              <w:marBottom w:val="0"/>
              <w:divBdr>
                <w:top w:val="none" w:sz="0" w:space="0" w:color="auto"/>
                <w:left w:val="none" w:sz="0" w:space="0" w:color="auto"/>
                <w:bottom w:val="none" w:sz="0" w:space="0" w:color="auto"/>
                <w:right w:val="none" w:sz="0" w:space="0" w:color="auto"/>
              </w:divBdr>
            </w:div>
          </w:divsChild>
        </w:div>
        <w:div w:id="81325250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55902351">
          <w:marLeft w:val="0"/>
          <w:marRight w:val="0"/>
          <w:marTop w:val="0"/>
          <w:marBottom w:val="0"/>
          <w:divBdr>
            <w:top w:val="none" w:sz="0" w:space="0" w:color="auto"/>
            <w:left w:val="none" w:sz="0" w:space="0" w:color="auto"/>
            <w:bottom w:val="none" w:sz="0" w:space="0" w:color="auto"/>
            <w:right w:val="none" w:sz="0" w:space="0" w:color="auto"/>
          </w:divBdr>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261791852">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2071078055">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57172545">
          <w:marLeft w:val="0"/>
          <w:marRight w:val="0"/>
          <w:marTop w:val="0"/>
          <w:marBottom w:val="0"/>
          <w:divBdr>
            <w:top w:val="none" w:sz="0" w:space="0" w:color="auto"/>
            <w:left w:val="none" w:sz="0" w:space="0" w:color="auto"/>
            <w:bottom w:val="none" w:sz="0" w:space="0" w:color="auto"/>
            <w:right w:val="none" w:sz="0" w:space="0" w:color="auto"/>
          </w:divBdr>
        </w:div>
        <w:div w:id="1125272764">
          <w:marLeft w:val="0"/>
          <w:marRight w:val="0"/>
          <w:marTop w:val="0"/>
          <w:marBottom w:val="0"/>
          <w:divBdr>
            <w:top w:val="none" w:sz="0" w:space="0" w:color="auto"/>
            <w:left w:val="none" w:sz="0" w:space="0" w:color="auto"/>
            <w:bottom w:val="none" w:sz="0" w:space="0" w:color="auto"/>
            <w:right w:val="none" w:sz="0" w:space="0" w:color="auto"/>
          </w:divBdr>
          <w:divsChild>
            <w:div w:id="2023314426">
              <w:marLeft w:val="0"/>
              <w:marRight w:val="0"/>
              <w:marTop w:val="0"/>
              <w:marBottom w:val="0"/>
              <w:divBdr>
                <w:top w:val="none" w:sz="0" w:space="0" w:color="auto"/>
                <w:left w:val="none" w:sz="0" w:space="0" w:color="auto"/>
                <w:bottom w:val="none" w:sz="0" w:space="0" w:color="auto"/>
                <w:right w:val="none" w:sz="0" w:space="0" w:color="auto"/>
              </w:divBdr>
            </w:div>
          </w:divsChild>
        </w:div>
        <w:div w:id="1494876523">
          <w:marLeft w:val="0"/>
          <w:marRight w:val="0"/>
          <w:marTop w:val="0"/>
          <w:marBottom w:val="0"/>
          <w:divBdr>
            <w:top w:val="none" w:sz="0" w:space="0" w:color="auto"/>
            <w:left w:val="none" w:sz="0" w:space="0" w:color="auto"/>
            <w:bottom w:val="none" w:sz="0" w:space="0" w:color="auto"/>
            <w:right w:val="none" w:sz="0" w:space="0" w:color="auto"/>
          </w:divBdr>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45305985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sChild>
            <w:div w:id="191817446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1633975588">
          <w:marLeft w:val="0"/>
          <w:marRight w:val="0"/>
          <w:marTop w:val="0"/>
          <w:marBottom w:val="0"/>
          <w:divBdr>
            <w:top w:val="none" w:sz="0" w:space="0" w:color="auto"/>
            <w:left w:val="none" w:sz="0" w:space="0" w:color="auto"/>
            <w:bottom w:val="none" w:sz="0" w:space="0" w:color="auto"/>
            <w:right w:val="none" w:sz="0" w:space="0" w:color="auto"/>
          </w:divBdr>
        </w:div>
        <w:div w:id="1926571046">
          <w:marLeft w:val="0"/>
          <w:marRight w:val="0"/>
          <w:marTop w:val="0"/>
          <w:marBottom w:val="0"/>
          <w:divBdr>
            <w:top w:val="none" w:sz="0" w:space="0" w:color="auto"/>
            <w:left w:val="none" w:sz="0" w:space="0" w:color="auto"/>
            <w:bottom w:val="none" w:sz="0" w:space="0" w:color="auto"/>
            <w:right w:val="none" w:sz="0" w:space="0" w:color="auto"/>
          </w:divBdr>
          <w:divsChild>
            <w:div w:id="1967349062">
              <w:marLeft w:val="0"/>
              <w:marRight w:val="0"/>
              <w:marTop w:val="0"/>
              <w:marBottom w:val="0"/>
              <w:divBdr>
                <w:top w:val="none" w:sz="0" w:space="0" w:color="auto"/>
                <w:left w:val="none" w:sz="0" w:space="0" w:color="auto"/>
                <w:bottom w:val="none" w:sz="0" w:space="0" w:color="auto"/>
                <w:right w:val="none" w:sz="0" w:space="0" w:color="auto"/>
              </w:divBdr>
            </w:div>
          </w:divsChild>
        </w:div>
        <w:div w:id="1409227460">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951202261">
          <w:marLeft w:val="0"/>
          <w:marRight w:val="0"/>
          <w:marTop w:val="0"/>
          <w:marBottom w:val="0"/>
          <w:divBdr>
            <w:top w:val="none" w:sz="0" w:space="0" w:color="auto"/>
            <w:left w:val="none" w:sz="0" w:space="0" w:color="auto"/>
            <w:bottom w:val="none" w:sz="0" w:space="0" w:color="auto"/>
            <w:right w:val="none" w:sz="0" w:space="0" w:color="auto"/>
          </w:divBdr>
          <w:divsChild>
            <w:div w:id="2016347341">
              <w:marLeft w:val="0"/>
              <w:marRight w:val="0"/>
              <w:marTop w:val="0"/>
              <w:marBottom w:val="0"/>
              <w:divBdr>
                <w:top w:val="none" w:sz="0" w:space="0" w:color="auto"/>
                <w:left w:val="none" w:sz="0" w:space="0" w:color="auto"/>
                <w:bottom w:val="none" w:sz="0" w:space="0" w:color="auto"/>
                <w:right w:val="none" w:sz="0" w:space="0" w:color="auto"/>
              </w:divBdr>
            </w:div>
          </w:divsChild>
        </w:div>
        <w:div w:id="1512913930">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sChild>
            <w:div w:id="2105487882">
              <w:marLeft w:val="0"/>
              <w:marRight w:val="0"/>
              <w:marTop w:val="0"/>
              <w:marBottom w:val="0"/>
              <w:divBdr>
                <w:top w:val="none" w:sz="0" w:space="0" w:color="auto"/>
                <w:left w:val="none" w:sz="0" w:space="0" w:color="auto"/>
                <w:bottom w:val="none" w:sz="0" w:space="0" w:color="auto"/>
                <w:right w:val="none" w:sz="0" w:space="0" w:color="auto"/>
              </w:divBdr>
            </w:div>
          </w:divsChild>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sChild>
                <w:div w:id="187638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1593391911">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sChild>
            <w:div w:id="1900823597">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973899691">
          <w:marLeft w:val="0"/>
          <w:marRight w:val="0"/>
          <w:marTop w:val="0"/>
          <w:marBottom w:val="0"/>
          <w:divBdr>
            <w:top w:val="none" w:sz="0" w:space="0" w:color="auto"/>
            <w:left w:val="none" w:sz="0" w:space="0" w:color="auto"/>
            <w:bottom w:val="none" w:sz="0" w:space="0" w:color="auto"/>
            <w:right w:val="none" w:sz="0" w:space="0" w:color="auto"/>
          </w:divBdr>
          <w:divsChild>
            <w:div w:id="1242640477">
              <w:marLeft w:val="0"/>
              <w:marRight w:val="0"/>
              <w:marTop w:val="0"/>
              <w:marBottom w:val="0"/>
              <w:divBdr>
                <w:top w:val="none" w:sz="0" w:space="0" w:color="auto"/>
                <w:left w:val="none" w:sz="0" w:space="0" w:color="auto"/>
                <w:bottom w:val="none" w:sz="0" w:space="0" w:color="auto"/>
                <w:right w:val="none" w:sz="0" w:space="0" w:color="auto"/>
              </w:divBdr>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sChild>
            <w:div w:id="2058815022">
              <w:marLeft w:val="0"/>
              <w:marRight w:val="0"/>
              <w:marTop w:val="0"/>
              <w:marBottom w:val="0"/>
              <w:divBdr>
                <w:top w:val="none" w:sz="0" w:space="0" w:color="auto"/>
                <w:left w:val="none" w:sz="0" w:space="0" w:color="auto"/>
                <w:bottom w:val="none" w:sz="0" w:space="0" w:color="auto"/>
                <w:right w:val="none" w:sz="0" w:space="0" w:color="auto"/>
              </w:divBdr>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497262123">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sChild>
            <w:div w:id="1922792377">
              <w:marLeft w:val="0"/>
              <w:marRight w:val="0"/>
              <w:marTop w:val="0"/>
              <w:marBottom w:val="0"/>
              <w:divBdr>
                <w:top w:val="none" w:sz="0" w:space="0" w:color="auto"/>
                <w:left w:val="none" w:sz="0" w:space="0" w:color="auto"/>
                <w:bottom w:val="none" w:sz="0" w:space="0" w:color="auto"/>
                <w:right w:val="none" w:sz="0" w:space="0" w:color="auto"/>
              </w:divBdr>
            </w:div>
          </w:divsChild>
        </w:div>
        <w:div w:id="1693333682">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50930327">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 w:id="1486781270">
          <w:marLeft w:val="0"/>
          <w:marRight w:val="0"/>
          <w:marTop w:val="300"/>
          <w:marBottom w:val="0"/>
          <w:divBdr>
            <w:top w:val="none" w:sz="0" w:space="0" w:color="auto"/>
            <w:left w:val="none" w:sz="0" w:space="0" w:color="auto"/>
            <w:bottom w:val="none" w:sz="0" w:space="0" w:color="auto"/>
            <w:right w:val="none" w:sz="0" w:space="0" w:color="auto"/>
          </w:divBdr>
          <w:divsChild>
            <w:div w:id="2013028214">
              <w:marLeft w:val="0"/>
              <w:marRight w:val="0"/>
              <w:marTop w:val="0"/>
              <w:marBottom w:val="0"/>
              <w:divBdr>
                <w:top w:val="none" w:sz="0" w:space="0" w:color="auto"/>
                <w:left w:val="none" w:sz="0" w:space="0" w:color="auto"/>
                <w:bottom w:val="none" w:sz="0" w:space="0" w:color="auto"/>
                <w:right w:val="none" w:sz="0" w:space="0" w:color="auto"/>
              </w:divBdr>
              <w:divsChild>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405462">
          <w:marLeft w:val="0"/>
          <w:marRight w:val="0"/>
          <w:marTop w:val="300"/>
          <w:marBottom w:val="0"/>
          <w:divBdr>
            <w:top w:val="none" w:sz="0" w:space="0" w:color="auto"/>
            <w:left w:val="none" w:sz="0" w:space="0" w:color="auto"/>
            <w:bottom w:val="none" w:sz="0" w:space="0" w:color="auto"/>
            <w:right w:val="none" w:sz="0" w:space="0" w:color="auto"/>
          </w:divBdr>
          <w:divsChild>
            <w:div w:id="512959213">
              <w:marLeft w:val="0"/>
              <w:marRight w:val="0"/>
              <w:marTop w:val="0"/>
              <w:marBottom w:val="0"/>
              <w:divBdr>
                <w:top w:val="none" w:sz="0" w:space="0" w:color="auto"/>
                <w:left w:val="none" w:sz="0" w:space="0" w:color="auto"/>
                <w:bottom w:val="none" w:sz="0" w:space="0" w:color="auto"/>
                <w:right w:val="none" w:sz="0" w:space="0" w:color="auto"/>
              </w:divBdr>
              <w:divsChild>
                <w:div w:id="2065982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1610819623">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sChild>
            <w:div w:id="210883964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875386607">
          <w:marLeft w:val="0"/>
          <w:marRight w:val="0"/>
          <w:marTop w:val="0"/>
          <w:marBottom w:val="0"/>
          <w:divBdr>
            <w:top w:val="none" w:sz="0" w:space="0" w:color="auto"/>
            <w:left w:val="none" w:sz="0" w:space="0" w:color="auto"/>
            <w:bottom w:val="none" w:sz="0" w:space="0" w:color="auto"/>
            <w:right w:val="none" w:sz="0" w:space="0" w:color="auto"/>
          </w:divBdr>
          <w:divsChild>
            <w:div w:id="1074932258">
              <w:marLeft w:val="0"/>
              <w:marRight w:val="0"/>
              <w:marTop w:val="0"/>
              <w:marBottom w:val="0"/>
              <w:divBdr>
                <w:top w:val="none" w:sz="0" w:space="0" w:color="auto"/>
                <w:left w:val="none" w:sz="0" w:space="0" w:color="auto"/>
                <w:bottom w:val="none" w:sz="0" w:space="0" w:color="auto"/>
                <w:right w:val="none" w:sz="0" w:space="0" w:color="auto"/>
              </w:divBdr>
            </w:div>
          </w:divsChild>
        </w:div>
        <w:div w:id="86926107">
          <w:marLeft w:val="0"/>
          <w:marRight w:val="0"/>
          <w:marTop w:val="0"/>
          <w:marBottom w:val="0"/>
          <w:divBdr>
            <w:top w:val="none" w:sz="0" w:space="0" w:color="auto"/>
            <w:left w:val="none" w:sz="0" w:space="0" w:color="auto"/>
            <w:bottom w:val="none" w:sz="0" w:space="0" w:color="auto"/>
            <w:right w:val="none" w:sz="0" w:space="0" w:color="auto"/>
          </w:divBdr>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 w:id="546912415">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470291320">
          <w:marLeft w:val="0"/>
          <w:marRight w:val="0"/>
          <w:marTop w:val="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670371221">
          <w:marLeft w:val="0"/>
          <w:marRight w:val="0"/>
          <w:marTop w:val="300"/>
          <w:marBottom w:val="0"/>
          <w:divBdr>
            <w:top w:val="none" w:sz="0" w:space="0" w:color="auto"/>
            <w:left w:val="none" w:sz="0" w:space="0" w:color="auto"/>
            <w:bottom w:val="none" w:sz="0" w:space="0" w:color="auto"/>
            <w:right w:val="none" w:sz="0" w:space="0" w:color="auto"/>
          </w:divBdr>
          <w:divsChild>
            <w:div w:id="1967812617">
              <w:marLeft w:val="0"/>
              <w:marRight w:val="0"/>
              <w:marTop w:val="0"/>
              <w:marBottom w:val="0"/>
              <w:divBdr>
                <w:top w:val="none" w:sz="0" w:space="0" w:color="auto"/>
                <w:left w:val="none" w:sz="0" w:space="0" w:color="auto"/>
                <w:bottom w:val="none" w:sz="0" w:space="0" w:color="auto"/>
                <w:right w:val="none" w:sz="0" w:space="0" w:color="auto"/>
              </w:divBdr>
              <w:divsChild>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sChild>
                <w:div w:id="19666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939026220">
          <w:marLeft w:val="0"/>
          <w:marRight w:val="0"/>
          <w:marTop w:val="0"/>
          <w:marBottom w:val="0"/>
          <w:divBdr>
            <w:top w:val="none" w:sz="0" w:space="0" w:color="auto"/>
            <w:left w:val="none" w:sz="0" w:space="0" w:color="auto"/>
            <w:bottom w:val="none" w:sz="0" w:space="0" w:color="auto"/>
            <w:right w:val="none" w:sz="0" w:space="0" w:color="auto"/>
          </w:divBdr>
          <w:divsChild>
            <w:div w:id="465700747">
              <w:marLeft w:val="0"/>
              <w:marRight w:val="0"/>
              <w:marTop w:val="0"/>
              <w:marBottom w:val="0"/>
              <w:divBdr>
                <w:top w:val="none" w:sz="0" w:space="0" w:color="auto"/>
                <w:left w:val="none" w:sz="0" w:space="0" w:color="auto"/>
                <w:bottom w:val="none" w:sz="0" w:space="0" w:color="auto"/>
                <w:right w:val="none" w:sz="0" w:space="0" w:color="auto"/>
              </w:divBdr>
            </w:div>
          </w:divsChild>
        </w:div>
        <w:div w:id="105387376">
          <w:marLeft w:val="0"/>
          <w:marRight w:val="0"/>
          <w:marTop w:val="0"/>
          <w:marBottom w:val="0"/>
          <w:divBdr>
            <w:top w:val="none" w:sz="0" w:space="0" w:color="auto"/>
            <w:left w:val="none" w:sz="0" w:space="0" w:color="auto"/>
            <w:bottom w:val="none" w:sz="0" w:space="0" w:color="auto"/>
            <w:right w:val="none" w:sz="0" w:space="0" w:color="auto"/>
          </w:divBdr>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101923039">
          <w:marLeft w:val="0"/>
          <w:marRight w:val="0"/>
          <w:marTop w:val="0"/>
          <w:marBottom w:val="0"/>
          <w:divBdr>
            <w:top w:val="none" w:sz="0" w:space="0" w:color="auto"/>
            <w:left w:val="none" w:sz="0" w:space="0" w:color="auto"/>
            <w:bottom w:val="none" w:sz="0" w:space="0" w:color="auto"/>
            <w:right w:val="none" w:sz="0" w:space="0" w:color="auto"/>
          </w:divBdr>
        </w:div>
        <w:div w:id="1980762406">
          <w:marLeft w:val="0"/>
          <w:marRight w:val="0"/>
          <w:marTop w:val="0"/>
          <w:marBottom w:val="0"/>
          <w:divBdr>
            <w:top w:val="none" w:sz="0" w:space="0" w:color="auto"/>
            <w:left w:val="none" w:sz="0" w:space="0" w:color="auto"/>
            <w:bottom w:val="none" w:sz="0" w:space="0" w:color="auto"/>
            <w:right w:val="none" w:sz="0" w:space="0" w:color="auto"/>
          </w:divBdr>
          <w:divsChild>
            <w:div w:id="1520309860">
              <w:marLeft w:val="0"/>
              <w:marRight w:val="0"/>
              <w:marTop w:val="0"/>
              <w:marBottom w:val="0"/>
              <w:divBdr>
                <w:top w:val="none" w:sz="0" w:space="0" w:color="auto"/>
                <w:left w:val="none" w:sz="0" w:space="0" w:color="auto"/>
                <w:bottom w:val="none" w:sz="0" w:space="0" w:color="auto"/>
                <w:right w:val="none" w:sz="0" w:space="0" w:color="auto"/>
              </w:divBdr>
            </w:div>
          </w:divsChild>
        </w:div>
        <w:div w:id="1973905911">
          <w:marLeft w:val="0"/>
          <w:marRight w:val="0"/>
          <w:marTop w:val="0"/>
          <w:marBottom w:val="0"/>
          <w:divBdr>
            <w:top w:val="none" w:sz="0" w:space="0" w:color="auto"/>
            <w:left w:val="none" w:sz="0" w:space="0" w:color="auto"/>
            <w:bottom w:val="none" w:sz="0" w:space="0" w:color="auto"/>
            <w:right w:val="none" w:sz="0" w:space="0" w:color="auto"/>
          </w:divBdr>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224414336">
          <w:marLeft w:val="0"/>
          <w:marRight w:val="0"/>
          <w:marTop w:val="0"/>
          <w:marBottom w:val="0"/>
          <w:divBdr>
            <w:top w:val="none" w:sz="0" w:space="0" w:color="auto"/>
            <w:left w:val="none" w:sz="0" w:space="0" w:color="auto"/>
            <w:bottom w:val="none" w:sz="0" w:space="0" w:color="auto"/>
            <w:right w:val="none" w:sz="0" w:space="0" w:color="auto"/>
          </w:divBdr>
        </w:div>
        <w:div w:id="1933078659">
          <w:marLeft w:val="0"/>
          <w:marRight w:val="0"/>
          <w:marTop w:val="0"/>
          <w:marBottom w:val="0"/>
          <w:divBdr>
            <w:top w:val="none" w:sz="0" w:space="0" w:color="auto"/>
            <w:left w:val="none" w:sz="0" w:space="0" w:color="auto"/>
            <w:bottom w:val="none" w:sz="0" w:space="0" w:color="auto"/>
            <w:right w:val="none" w:sz="0" w:space="0" w:color="auto"/>
          </w:divBdr>
          <w:divsChild>
            <w:div w:id="809981851">
              <w:marLeft w:val="0"/>
              <w:marRight w:val="0"/>
              <w:marTop w:val="0"/>
              <w:marBottom w:val="0"/>
              <w:divBdr>
                <w:top w:val="none" w:sz="0" w:space="0" w:color="auto"/>
                <w:left w:val="none" w:sz="0" w:space="0" w:color="auto"/>
                <w:bottom w:val="none" w:sz="0" w:space="0" w:color="auto"/>
                <w:right w:val="none" w:sz="0" w:space="0" w:color="auto"/>
              </w:divBdr>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sChild>
                <w:div w:id="194210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466941">
          <w:marLeft w:val="0"/>
          <w:marRight w:val="0"/>
          <w:marTop w:val="300"/>
          <w:marBottom w:val="0"/>
          <w:divBdr>
            <w:top w:val="none" w:sz="0" w:space="0" w:color="auto"/>
            <w:left w:val="none" w:sz="0" w:space="0" w:color="auto"/>
            <w:bottom w:val="none" w:sz="0" w:space="0" w:color="auto"/>
            <w:right w:val="none" w:sz="0" w:space="0" w:color="auto"/>
          </w:divBdr>
          <w:divsChild>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466825869">
          <w:marLeft w:val="0"/>
          <w:marRight w:val="0"/>
          <w:marTop w:val="0"/>
          <w:marBottom w:val="0"/>
          <w:divBdr>
            <w:top w:val="none" w:sz="0" w:space="0" w:color="auto"/>
            <w:left w:val="none" w:sz="0" w:space="0" w:color="auto"/>
            <w:bottom w:val="none" w:sz="0" w:space="0" w:color="auto"/>
            <w:right w:val="none" w:sz="0" w:space="0" w:color="auto"/>
          </w:divBdr>
        </w:div>
        <w:div w:id="1812668605">
          <w:marLeft w:val="0"/>
          <w:marRight w:val="0"/>
          <w:marTop w:val="0"/>
          <w:marBottom w:val="0"/>
          <w:divBdr>
            <w:top w:val="none" w:sz="0" w:space="0" w:color="auto"/>
            <w:left w:val="none" w:sz="0" w:space="0" w:color="auto"/>
            <w:bottom w:val="none" w:sz="0" w:space="0" w:color="auto"/>
            <w:right w:val="none" w:sz="0" w:space="0" w:color="auto"/>
          </w:divBdr>
          <w:divsChild>
            <w:div w:id="1969966815">
              <w:marLeft w:val="0"/>
              <w:marRight w:val="0"/>
              <w:marTop w:val="0"/>
              <w:marBottom w:val="0"/>
              <w:divBdr>
                <w:top w:val="none" w:sz="0" w:space="0" w:color="auto"/>
                <w:left w:val="none" w:sz="0" w:space="0" w:color="auto"/>
                <w:bottom w:val="none" w:sz="0" w:space="0" w:color="auto"/>
                <w:right w:val="none" w:sz="0" w:space="0" w:color="auto"/>
              </w:divBdr>
            </w:div>
          </w:divsChild>
        </w:div>
        <w:div w:id="204416048">
          <w:marLeft w:val="0"/>
          <w:marRight w:val="0"/>
          <w:marTop w:val="0"/>
          <w:marBottom w:val="0"/>
          <w:divBdr>
            <w:top w:val="none" w:sz="0" w:space="0" w:color="auto"/>
            <w:left w:val="none" w:sz="0" w:space="0" w:color="auto"/>
            <w:bottom w:val="none" w:sz="0" w:space="0" w:color="auto"/>
            <w:right w:val="none" w:sz="0" w:space="0" w:color="auto"/>
          </w:divBdr>
        </w:div>
        <w:div w:id="2061199413">
          <w:marLeft w:val="0"/>
          <w:marRight w:val="0"/>
          <w:marTop w:val="0"/>
          <w:marBottom w:val="0"/>
          <w:divBdr>
            <w:top w:val="none" w:sz="0" w:space="0" w:color="auto"/>
            <w:left w:val="none" w:sz="0" w:space="0" w:color="auto"/>
            <w:bottom w:val="none" w:sz="0" w:space="0" w:color="auto"/>
            <w:right w:val="none" w:sz="0" w:space="0" w:color="auto"/>
          </w:divBdr>
          <w:divsChild>
            <w:div w:id="126133191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259722569">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20029468">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2139377503">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sChild>
                <w:div w:id="2053772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062282">
          <w:marLeft w:val="0"/>
          <w:marRight w:val="0"/>
          <w:marTop w:val="300"/>
          <w:marBottom w:val="0"/>
          <w:divBdr>
            <w:top w:val="none" w:sz="0" w:space="0" w:color="auto"/>
            <w:left w:val="none" w:sz="0" w:space="0" w:color="auto"/>
            <w:bottom w:val="none" w:sz="0" w:space="0" w:color="auto"/>
            <w:right w:val="none" w:sz="0" w:space="0" w:color="auto"/>
          </w:divBdr>
          <w:divsChild>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708099">
          <w:marLeft w:val="0"/>
          <w:marRight w:val="0"/>
          <w:marTop w:val="300"/>
          <w:marBottom w:val="0"/>
          <w:divBdr>
            <w:top w:val="none" w:sz="0" w:space="0" w:color="auto"/>
            <w:left w:val="none" w:sz="0" w:space="0" w:color="auto"/>
            <w:bottom w:val="none" w:sz="0" w:space="0" w:color="auto"/>
            <w:right w:val="none" w:sz="0" w:space="0" w:color="auto"/>
          </w:divBdr>
          <w:divsChild>
            <w:div w:id="1217355048">
              <w:marLeft w:val="0"/>
              <w:marRight w:val="0"/>
              <w:marTop w:val="0"/>
              <w:marBottom w:val="0"/>
              <w:divBdr>
                <w:top w:val="none" w:sz="0" w:space="0" w:color="auto"/>
                <w:left w:val="none" w:sz="0" w:space="0" w:color="auto"/>
                <w:bottom w:val="none" w:sz="0" w:space="0" w:color="auto"/>
                <w:right w:val="none" w:sz="0" w:space="0" w:color="auto"/>
              </w:divBdr>
              <w:divsChild>
                <w:div w:id="201706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491019870">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802840289">
          <w:marLeft w:val="0"/>
          <w:marRight w:val="0"/>
          <w:marTop w:val="0"/>
          <w:marBottom w:val="0"/>
          <w:divBdr>
            <w:top w:val="none" w:sz="0" w:space="0" w:color="auto"/>
            <w:left w:val="none" w:sz="0" w:space="0" w:color="auto"/>
            <w:bottom w:val="none" w:sz="0" w:space="0" w:color="auto"/>
            <w:right w:val="none" w:sz="0" w:space="0" w:color="auto"/>
          </w:divBdr>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sChild>
            <w:div w:id="1902667021">
              <w:marLeft w:val="0"/>
              <w:marRight w:val="0"/>
              <w:marTop w:val="0"/>
              <w:marBottom w:val="0"/>
              <w:divBdr>
                <w:top w:val="none" w:sz="0" w:space="0" w:color="auto"/>
                <w:left w:val="none" w:sz="0" w:space="0" w:color="auto"/>
                <w:bottom w:val="none" w:sz="0" w:space="0" w:color="auto"/>
                <w:right w:val="none" w:sz="0" w:space="0" w:color="auto"/>
              </w:divBdr>
            </w:div>
          </w:divsChild>
        </w:div>
        <w:div w:id="1302733306">
          <w:marLeft w:val="0"/>
          <w:marRight w:val="0"/>
          <w:marTop w:val="0"/>
          <w:marBottom w:val="0"/>
          <w:divBdr>
            <w:top w:val="none" w:sz="0" w:space="0" w:color="auto"/>
            <w:left w:val="none" w:sz="0" w:space="0" w:color="auto"/>
            <w:bottom w:val="none" w:sz="0" w:space="0" w:color="auto"/>
            <w:right w:val="none" w:sz="0" w:space="0" w:color="auto"/>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853346278">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3648">
          <w:marLeft w:val="0"/>
          <w:marRight w:val="0"/>
          <w:marTop w:val="300"/>
          <w:marBottom w:val="0"/>
          <w:divBdr>
            <w:top w:val="none" w:sz="0" w:space="0" w:color="auto"/>
            <w:left w:val="none" w:sz="0" w:space="0" w:color="auto"/>
            <w:bottom w:val="none" w:sz="0" w:space="0" w:color="auto"/>
            <w:right w:val="none" w:sz="0" w:space="0" w:color="auto"/>
          </w:divBdr>
          <w:divsChild>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428134">
          <w:marLeft w:val="0"/>
          <w:marRight w:val="0"/>
          <w:marTop w:val="300"/>
          <w:marBottom w:val="0"/>
          <w:divBdr>
            <w:top w:val="none" w:sz="0" w:space="0" w:color="auto"/>
            <w:left w:val="none" w:sz="0" w:space="0" w:color="auto"/>
            <w:bottom w:val="none" w:sz="0" w:space="0" w:color="auto"/>
            <w:right w:val="none" w:sz="0" w:space="0" w:color="auto"/>
          </w:divBdr>
          <w:divsChild>
            <w:div w:id="2116367098">
              <w:marLeft w:val="0"/>
              <w:marRight w:val="0"/>
              <w:marTop w:val="0"/>
              <w:marBottom w:val="0"/>
              <w:divBdr>
                <w:top w:val="none" w:sz="0" w:space="0" w:color="auto"/>
                <w:left w:val="none" w:sz="0" w:space="0" w:color="auto"/>
                <w:bottom w:val="none" w:sz="0" w:space="0" w:color="auto"/>
                <w:right w:val="none" w:sz="0" w:space="0" w:color="auto"/>
              </w:divBdr>
              <w:divsChild>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478454893">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sChild>
            <w:div w:id="2092700998">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02913941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sChild>
            <w:div w:id="1963685298">
              <w:marLeft w:val="0"/>
              <w:marRight w:val="0"/>
              <w:marTop w:val="0"/>
              <w:marBottom w:val="0"/>
              <w:divBdr>
                <w:top w:val="none" w:sz="0" w:space="0" w:color="auto"/>
                <w:left w:val="none" w:sz="0" w:space="0" w:color="auto"/>
                <w:bottom w:val="none" w:sz="0" w:space="0" w:color="auto"/>
                <w:right w:val="none" w:sz="0" w:space="0" w:color="auto"/>
              </w:divBdr>
            </w:div>
          </w:divsChild>
        </w:div>
        <w:div w:id="990446171">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814567806">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282687890">
          <w:marLeft w:val="0"/>
          <w:marRight w:val="0"/>
          <w:marTop w:val="0"/>
          <w:marBottom w:val="0"/>
          <w:divBdr>
            <w:top w:val="none" w:sz="0" w:space="0" w:color="auto"/>
            <w:left w:val="none" w:sz="0" w:space="0" w:color="auto"/>
            <w:bottom w:val="none" w:sz="0" w:space="0" w:color="auto"/>
            <w:right w:val="none" w:sz="0" w:space="0" w:color="auto"/>
          </w:divBdr>
          <w:divsChild>
            <w:div w:id="2127774712">
              <w:marLeft w:val="0"/>
              <w:marRight w:val="0"/>
              <w:marTop w:val="0"/>
              <w:marBottom w:val="0"/>
              <w:divBdr>
                <w:top w:val="none" w:sz="0" w:space="0" w:color="auto"/>
                <w:left w:val="none" w:sz="0" w:space="0" w:color="auto"/>
                <w:bottom w:val="none" w:sz="0" w:space="0" w:color="auto"/>
                <w:right w:val="none" w:sz="0" w:space="0" w:color="auto"/>
              </w:divBdr>
            </w:div>
          </w:divsChild>
        </w:div>
        <w:div w:id="2061635918">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2039617817">
          <w:marLeft w:val="0"/>
          <w:marRight w:val="0"/>
          <w:marTop w:val="0"/>
          <w:marBottom w:val="0"/>
          <w:divBdr>
            <w:top w:val="none" w:sz="0" w:space="0" w:color="auto"/>
            <w:left w:val="none" w:sz="0" w:space="0" w:color="auto"/>
            <w:bottom w:val="none" w:sz="0" w:space="0" w:color="auto"/>
            <w:right w:val="none" w:sz="0" w:space="0" w:color="auto"/>
          </w:divBdr>
          <w:divsChild>
            <w:div w:id="1014845445">
              <w:marLeft w:val="0"/>
              <w:marRight w:val="0"/>
              <w:marTop w:val="0"/>
              <w:marBottom w:val="0"/>
              <w:divBdr>
                <w:top w:val="none" w:sz="0" w:space="0" w:color="auto"/>
                <w:left w:val="none" w:sz="0" w:space="0" w:color="auto"/>
                <w:bottom w:val="none" w:sz="0" w:space="0" w:color="auto"/>
                <w:right w:val="none" w:sz="0" w:space="0" w:color="auto"/>
              </w:divBdr>
            </w:div>
          </w:divsChild>
        </w:div>
        <w:div w:id="1649825883">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833566880">
          <w:marLeft w:val="0"/>
          <w:marRight w:val="0"/>
          <w:marTop w:val="0"/>
          <w:marBottom w:val="0"/>
          <w:divBdr>
            <w:top w:val="none" w:sz="0" w:space="0" w:color="auto"/>
            <w:left w:val="none" w:sz="0" w:space="0" w:color="auto"/>
            <w:bottom w:val="none" w:sz="0" w:space="0" w:color="auto"/>
            <w:right w:val="none" w:sz="0" w:space="0" w:color="auto"/>
          </w:divBdr>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373386891">
          <w:marLeft w:val="0"/>
          <w:marRight w:val="0"/>
          <w:marTop w:val="0"/>
          <w:marBottom w:val="0"/>
          <w:divBdr>
            <w:top w:val="none" w:sz="0" w:space="0" w:color="auto"/>
            <w:left w:val="none" w:sz="0" w:space="0" w:color="auto"/>
            <w:bottom w:val="none" w:sz="0" w:space="0" w:color="auto"/>
            <w:right w:val="none" w:sz="0" w:space="0" w:color="auto"/>
          </w:divBdr>
        </w:div>
        <w:div w:id="2064789340">
          <w:marLeft w:val="0"/>
          <w:marRight w:val="0"/>
          <w:marTop w:val="0"/>
          <w:marBottom w:val="0"/>
          <w:divBdr>
            <w:top w:val="none" w:sz="0" w:space="0" w:color="auto"/>
            <w:left w:val="none" w:sz="0" w:space="0" w:color="auto"/>
            <w:bottom w:val="none" w:sz="0" w:space="0" w:color="auto"/>
            <w:right w:val="none" w:sz="0" w:space="0" w:color="auto"/>
          </w:divBdr>
          <w:divsChild>
            <w:div w:id="1648582913">
              <w:marLeft w:val="0"/>
              <w:marRight w:val="0"/>
              <w:marTop w:val="0"/>
              <w:marBottom w:val="0"/>
              <w:divBdr>
                <w:top w:val="none" w:sz="0" w:space="0" w:color="auto"/>
                <w:left w:val="none" w:sz="0" w:space="0" w:color="auto"/>
                <w:bottom w:val="none" w:sz="0" w:space="0" w:color="auto"/>
                <w:right w:val="none" w:sz="0" w:space="0" w:color="auto"/>
              </w:divBdr>
            </w:div>
          </w:divsChild>
        </w:div>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sChild>
                <w:div w:id="210456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sChild>
                <w:div w:id="212186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375855846">
          <w:marLeft w:val="0"/>
          <w:marRight w:val="0"/>
          <w:marTop w:val="0"/>
          <w:marBottom w:val="0"/>
          <w:divBdr>
            <w:top w:val="none" w:sz="0" w:space="0" w:color="auto"/>
            <w:left w:val="none" w:sz="0" w:space="0" w:color="auto"/>
            <w:bottom w:val="none" w:sz="0" w:space="0" w:color="auto"/>
            <w:right w:val="none" w:sz="0" w:space="0" w:color="auto"/>
          </w:divBdr>
        </w:div>
        <w:div w:id="1043365286">
          <w:marLeft w:val="0"/>
          <w:marRight w:val="0"/>
          <w:marTop w:val="0"/>
          <w:marBottom w:val="0"/>
          <w:divBdr>
            <w:top w:val="none" w:sz="0" w:space="0" w:color="auto"/>
            <w:left w:val="none" w:sz="0" w:space="0" w:color="auto"/>
            <w:bottom w:val="none" w:sz="0" w:space="0" w:color="auto"/>
            <w:right w:val="none" w:sz="0" w:space="0" w:color="auto"/>
          </w:divBdr>
          <w:divsChild>
            <w:div w:id="2033653279">
              <w:marLeft w:val="0"/>
              <w:marRight w:val="0"/>
              <w:marTop w:val="0"/>
              <w:marBottom w:val="0"/>
              <w:divBdr>
                <w:top w:val="none" w:sz="0" w:space="0" w:color="auto"/>
                <w:left w:val="none" w:sz="0" w:space="0" w:color="auto"/>
                <w:bottom w:val="none" w:sz="0" w:space="0" w:color="auto"/>
                <w:right w:val="none" w:sz="0" w:space="0" w:color="auto"/>
              </w:divBdr>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212078870">
          <w:marLeft w:val="0"/>
          <w:marRight w:val="0"/>
          <w:marTop w:val="0"/>
          <w:marBottom w:val="0"/>
          <w:divBdr>
            <w:top w:val="none" w:sz="0" w:space="0" w:color="auto"/>
            <w:left w:val="none" w:sz="0" w:space="0" w:color="auto"/>
            <w:bottom w:val="none" w:sz="0" w:space="0" w:color="auto"/>
            <w:right w:val="none" w:sz="0" w:space="0" w:color="auto"/>
          </w:divBdr>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267738809">
          <w:marLeft w:val="0"/>
          <w:marRight w:val="0"/>
          <w:marTop w:val="0"/>
          <w:marBottom w:val="0"/>
          <w:divBdr>
            <w:top w:val="none" w:sz="0" w:space="0" w:color="auto"/>
            <w:left w:val="none" w:sz="0" w:space="0" w:color="auto"/>
            <w:bottom w:val="none" w:sz="0" w:space="0" w:color="auto"/>
            <w:right w:val="none" w:sz="0" w:space="0" w:color="auto"/>
          </w:divBdr>
        </w:div>
        <w:div w:id="1224756112">
          <w:marLeft w:val="0"/>
          <w:marRight w:val="0"/>
          <w:marTop w:val="0"/>
          <w:marBottom w:val="0"/>
          <w:divBdr>
            <w:top w:val="none" w:sz="0" w:space="0" w:color="auto"/>
            <w:left w:val="none" w:sz="0" w:space="0" w:color="auto"/>
            <w:bottom w:val="none" w:sz="0" w:space="0" w:color="auto"/>
            <w:right w:val="none" w:sz="0" w:space="0" w:color="auto"/>
          </w:divBdr>
          <w:divsChild>
            <w:div w:id="1986618864">
              <w:marLeft w:val="0"/>
              <w:marRight w:val="0"/>
              <w:marTop w:val="0"/>
              <w:marBottom w:val="0"/>
              <w:divBdr>
                <w:top w:val="none" w:sz="0" w:space="0" w:color="auto"/>
                <w:left w:val="none" w:sz="0" w:space="0" w:color="auto"/>
                <w:bottom w:val="none" w:sz="0" w:space="0" w:color="auto"/>
                <w:right w:val="none" w:sz="0" w:space="0" w:color="auto"/>
              </w:divBdr>
            </w:div>
          </w:divsChild>
        </w:div>
        <w:div w:id="1891532374">
          <w:marLeft w:val="0"/>
          <w:marRight w:val="0"/>
          <w:marTop w:val="0"/>
          <w:marBottom w:val="0"/>
          <w:divBdr>
            <w:top w:val="none" w:sz="0" w:space="0" w:color="auto"/>
            <w:left w:val="none" w:sz="0" w:space="0" w:color="auto"/>
            <w:bottom w:val="none" w:sz="0" w:space="0" w:color="auto"/>
            <w:right w:val="none" w:sz="0" w:space="0" w:color="auto"/>
          </w:divBdr>
        </w:div>
        <w:div w:id="2117480070">
          <w:marLeft w:val="0"/>
          <w:marRight w:val="0"/>
          <w:marTop w:val="0"/>
          <w:marBottom w:val="0"/>
          <w:divBdr>
            <w:top w:val="none" w:sz="0" w:space="0" w:color="auto"/>
            <w:left w:val="none" w:sz="0" w:space="0" w:color="auto"/>
            <w:bottom w:val="none" w:sz="0" w:space="0" w:color="auto"/>
            <w:right w:val="none" w:sz="0" w:space="0" w:color="auto"/>
          </w:divBdr>
          <w:divsChild>
            <w:div w:id="1699431455">
              <w:marLeft w:val="0"/>
              <w:marRight w:val="0"/>
              <w:marTop w:val="0"/>
              <w:marBottom w:val="0"/>
              <w:divBdr>
                <w:top w:val="none" w:sz="0" w:space="0" w:color="auto"/>
                <w:left w:val="none" w:sz="0" w:space="0" w:color="auto"/>
                <w:bottom w:val="none" w:sz="0" w:space="0" w:color="auto"/>
                <w:right w:val="none" w:sz="0" w:space="0" w:color="auto"/>
              </w:divBdr>
            </w:div>
          </w:divsChild>
        </w:div>
        <w:div w:id="1798530144">
          <w:marLeft w:val="0"/>
          <w:marRight w:val="0"/>
          <w:marTop w:val="0"/>
          <w:marBottom w:val="0"/>
          <w:divBdr>
            <w:top w:val="none" w:sz="0" w:space="0" w:color="auto"/>
            <w:left w:val="none" w:sz="0" w:space="0" w:color="auto"/>
            <w:bottom w:val="none" w:sz="0" w:space="0" w:color="auto"/>
            <w:right w:val="none" w:sz="0" w:space="0" w:color="auto"/>
          </w:divBdr>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88762188">
          <w:marLeft w:val="0"/>
          <w:marRight w:val="0"/>
          <w:marTop w:val="0"/>
          <w:marBottom w:val="0"/>
          <w:divBdr>
            <w:top w:val="none" w:sz="0" w:space="0" w:color="auto"/>
            <w:left w:val="none" w:sz="0" w:space="0" w:color="auto"/>
            <w:bottom w:val="none" w:sz="0" w:space="0" w:color="auto"/>
            <w:right w:val="none" w:sz="0" w:space="0" w:color="auto"/>
          </w:divBdr>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208957929">
          <w:marLeft w:val="0"/>
          <w:marRight w:val="0"/>
          <w:marTop w:val="0"/>
          <w:marBottom w:val="0"/>
          <w:divBdr>
            <w:top w:val="none" w:sz="0" w:space="0" w:color="auto"/>
            <w:left w:val="none" w:sz="0" w:space="0" w:color="auto"/>
            <w:bottom w:val="none" w:sz="0" w:space="0" w:color="auto"/>
            <w:right w:val="none" w:sz="0" w:space="0" w:color="auto"/>
          </w:divBdr>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1813525413">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1967082899">
          <w:marLeft w:val="0"/>
          <w:marRight w:val="0"/>
          <w:marTop w:val="0"/>
          <w:marBottom w:val="0"/>
          <w:divBdr>
            <w:top w:val="none" w:sz="0" w:space="0" w:color="auto"/>
            <w:left w:val="none" w:sz="0" w:space="0" w:color="auto"/>
            <w:bottom w:val="none" w:sz="0" w:space="0" w:color="auto"/>
            <w:right w:val="none" w:sz="0" w:space="0" w:color="auto"/>
          </w:divBdr>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115369631">
          <w:marLeft w:val="0"/>
          <w:marRight w:val="0"/>
          <w:marTop w:val="0"/>
          <w:marBottom w:val="0"/>
          <w:divBdr>
            <w:top w:val="none" w:sz="0" w:space="0" w:color="auto"/>
            <w:left w:val="none" w:sz="0" w:space="0" w:color="auto"/>
            <w:bottom w:val="none" w:sz="0" w:space="0" w:color="auto"/>
            <w:right w:val="none" w:sz="0" w:space="0" w:color="auto"/>
          </w:divBdr>
          <w:divsChild>
            <w:div w:id="2056542851">
              <w:marLeft w:val="0"/>
              <w:marRight w:val="0"/>
              <w:marTop w:val="0"/>
              <w:marBottom w:val="0"/>
              <w:divBdr>
                <w:top w:val="none" w:sz="0" w:space="0" w:color="auto"/>
                <w:left w:val="none" w:sz="0" w:space="0" w:color="auto"/>
                <w:bottom w:val="none" w:sz="0" w:space="0" w:color="auto"/>
                <w:right w:val="none" w:sz="0" w:space="0" w:color="auto"/>
              </w:divBdr>
            </w:div>
          </w:divsChild>
        </w:div>
        <w:div w:id="2086996717">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sChild>
            <w:div w:id="2144035100">
              <w:marLeft w:val="0"/>
              <w:marRight w:val="0"/>
              <w:marTop w:val="0"/>
              <w:marBottom w:val="0"/>
              <w:divBdr>
                <w:top w:val="none" w:sz="0" w:space="0" w:color="auto"/>
                <w:left w:val="none" w:sz="0" w:space="0" w:color="auto"/>
                <w:bottom w:val="none" w:sz="0" w:space="0" w:color="auto"/>
                <w:right w:val="none" w:sz="0" w:space="0" w:color="auto"/>
              </w:divBdr>
            </w:div>
          </w:divsChild>
        </w:div>
        <w:div w:id="56538452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sChild>
            <w:div w:id="2094664771">
              <w:marLeft w:val="0"/>
              <w:marRight w:val="0"/>
              <w:marTop w:val="0"/>
              <w:marBottom w:val="0"/>
              <w:divBdr>
                <w:top w:val="none" w:sz="0" w:space="0" w:color="auto"/>
                <w:left w:val="none" w:sz="0" w:space="0" w:color="auto"/>
                <w:bottom w:val="none" w:sz="0" w:space="0" w:color="auto"/>
                <w:right w:val="none" w:sz="0" w:space="0" w:color="auto"/>
              </w:divBdr>
              <w:divsChild>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66515860">
      <w:bodyDiv w:val="1"/>
      <w:marLeft w:val="0"/>
      <w:marRight w:val="0"/>
      <w:marTop w:val="0"/>
      <w:marBottom w:val="0"/>
      <w:divBdr>
        <w:top w:val="none" w:sz="0" w:space="0" w:color="auto"/>
        <w:left w:val="none" w:sz="0" w:space="0" w:color="auto"/>
        <w:bottom w:val="none" w:sz="0" w:space="0" w:color="auto"/>
        <w:right w:val="none" w:sz="0" w:space="0" w:color="auto"/>
      </w:divBdr>
      <w:divsChild>
        <w:div w:id="1211648234">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sChild>
            <w:div w:id="1590886604">
              <w:marLeft w:val="0"/>
              <w:marRight w:val="0"/>
              <w:marTop w:val="0"/>
              <w:marBottom w:val="0"/>
              <w:divBdr>
                <w:top w:val="none" w:sz="0" w:space="0" w:color="auto"/>
                <w:left w:val="none" w:sz="0" w:space="0" w:color="auto"/>
                <w:bottom w:val="none" w:sz="0" w:space="0" w:color="auto"/>
                <w:right w:val="none" w:sz="0" w:space="0" w:color="auto"/>
              </w:divBdr>
            </w:div>
          </w:divsChild>
        </w:div>
        <w:div w:id="339242288">
          <w:marLeft w:val="0"/>
          <w:marRight w:val="0"/>
          <w:marTop w:val="0"/>
          <w:marBottom w:val="0"/>
          <w:divBdr>
            <w:top w:val="none" w:sz="0" w:space="0" w:color="auto"/>
            <w:left w:val="none" w:sz="0" w:space="0" w:color="auto"/>
            <w:bottom w:val="none" w:sz="0" w:space="0" w:color="auto"/>
            <w:right w:val="none" w:sz="0" w:space="0" w:color="auto"/>
          </w:divBdr>
        </w:div>
        <w:div w:id="1346400645">
          <w:marLeft w:val="0"/>
          <w:marRight w:val="0"/>
          <w:marTop w:val="0"/>
          <w:marBottom w:val="0"/>
          <w:divBdr>
            <w:top w:val="none" w:sz="0" w:space="0" w:color="auto"/>
            <w:left w:val="none" w:sz="0" w:space="0" w:color="auto"/>
            <w:bottom w:val="none" w:sz="0" w:space="0" w:color="auto"/>
            <w:right w:val="none" w:sz="0" w:space="0" w:color="auto"/>
          </w:divBdr>
          <w:divsChild>
            <w:div w:id="1689141158">
              <w:marLeft w:val="0"/>
              <w:marRight w:val="0"/>
              <w:marTop w:val="0"/>
              <w:marBottom w:val="0"/>
              <w:divBdr>
                <w:top w:val="none" w:sz="0" w:space="0" w:color="auto"/>
                <w:left w:val="none" w:sz="0" w:space="0" w:color="auto"/>
                <w:bottom w:val="none" w:sz="0" w:space="0" w:color="auto"/>
                <w:right w:val="none" w:sz="0" w:space="0" w:color="auto"/>
              </w:divBdr>
            </w:div>
          </w:divsChild>
        </w:div>
        <w:div w:id="814420858">
          <w:marLeft w:val="0"/>
          <w:marRight w:val="0"/>
          <w:marTop w:val="0"/>
          <w:marBottom w:val="0"/>
          <w:divBdr>
            <w:top w:val="none" w:sz="0" w:space="0" w:color="auto"/>
            <w:left w:val="none" w:sz="0" w:space="0" w:color="auto"/>
            <w:bottom w:val="none" w:sz="0" w:space="0" w:color="auto"/>
            <w:right w:val="none" w:sz="0" w:space="0" w:color="auto"/>
          </w:divBdr>
        </w:div>
        <w:div w:id="2129543243">
          <w:marLeft w:val="0"/>
          <w:marRight w:val="0"/>
          <w:marTop w:val="0"/>
          <w:marBottom w:val="0"/>
          <w:divBdr>
            <w:top w:val="none" w:sz="0" w:space="0" w:color="auto"/>
            <w:left w:val="none" w:sz="0" w:space="0" w:color="auto"/>
            <w:bottom w:val="none" w:sz="0" w:space="0" w:color="auto"/>
            <w:right w:val="none" w:sz="0" w:space="0" w:color="auto"/>
          </w:divBdr>
          <w:divsChild>
            <w:div w:id="1091242545">
              <w:marLeft w:val="0"/>
              <w:marRight w:val="0"/>
              <w:marTop w:val="0"/>
              <w:marBottom w:val="0"/>
              <w:divBdr>
                <w:top w:val="none" w:sz="0" w:space="0" w:color="auto"/>
                <w:left w:val="none" w:sz="0" w:space="0" w:color="auto"/>
                <w:bottom w:val="none" w:sz="0" w:space="0" w:color="auto"/>
                <w:right w:val="none" w:sz="0" w:space="0" w:color="auto"/>
              </w:divBdr>
            </w:div>
          </w:divsChild>
        </w:div>
        <w:div w:id="664288825">
          <w:marLeft w:val="0"/>
          <w:marRight w:val="0"/>
          <w:marTop w:val="0"/>
          <w:marBottom w:val="0"/>
          <w:divBdr>
            <w:top w:val="none" w:sz="0" w:space="0" w:color="auto"/>
            <w:left w:val="none" w:sz="0" w:space="0" w:color="auto"/>
            <w:bottom w:val="none" w:sz="0" w:space="0" w:color="auto"/>
            <w:right w:val="none" w:sz="0" w:space="0" w:color="auto"/>
          </w:divBdr>
        </w:div>
        <w:div w:id="102724689">
          <w:marLeft w:val="0"/>
          <w:marRight w:val="0"/>
          <w:marTop w:val="0"/>
          <w:marBottom w:val="0"/>
          <w:divBdr>
            <w:top w:val="none" w:sz="0" w:space="0" w:color="auto"/>
            <w:left w:val="none" w:sz="0" w:space="0" w:color="auto"/>
            <w:bottom w:val="none" w:sz="0" w:space="0" w:color="auto"/>
            <w:right w:val="none" w:sz="0" w:space="0" w:color="auto"/>
          </w:divBdr>
          <w:divsChild>
            <w:div w:id="678001312">
              <w:marLeft w:val="0"/>
              <w:marRight w:val="0"/>
              <w:marTop w:val="0"/>
              <w:marBottom w:val="0"/>
              <w:divBdr>
                <w:top w:val="none" w:sz="0" w:space="0" w:color="auto"/>
                <w:left w:val="none" w:sz="0" w:space="0" w:color="auto"/>
                <w:bottom w:val="none" w:sz="0" w:space="0" w:color="auto"/>
                <w:right w:val="none" w:sz="0" w:space="0" w:color="auto"/>
              </w:divBdr>
            </w:div>
          </w:divsChild>
        </w:div>
        <w:div w:id="1657340876">
          <w:marLeft w:val="0"/>
          <w:marRight w:val="0"/>
          <w:marTop w:val="0"/>
          <w:marBottom w:val="0"/>
          <w:divBdr>
            <w:top w:val="none" w:sz="0" w:space="0" w:color="auto"/>
            <w:left w:val="none" w:sz="0" w:space="0" w:color="auto"/>
            <w:bottom w:val="none" w:sz="0" w:space="0" w:color="auto"/>
            <w:right w:val="none" w:sz="0" w:space="0" w:color="auto"/>
          </w:divBdr>
        </w:div>
        <w:div w:id="393283629">
          <w:marLeft w:val="0"/>
          <w:marRight w:val="0"/>
          <w:marTop w:val="0"/>
          <w:marBottom w:val="0"/>
          <w:divBdr>
            <w:top w:val="none" w:sz="0" w:space="0" w:color="auto"/>
            <w:left w:val="none" w:sz="0" w:space="0" w:color="auto"/>
            <w:bottom w:val="none" w:sz="0" w:space="0" w:color="auto"/>
            <w:right w:val="none" w:sz="0" w:space="0" w:color="auto"/>
          </w:divBdr>
          <w:divsChild>
            <w:div w:id="652875161">
              <w:marLeft w:val="0"/>
              <w:marRight w:val="0"/>
              <w:marTop w:val="0"/>
              <w:marBottom w:val="0"/>
              <w:divBdr>
                <w:top w:val="none" w:sz="0" w:space="0" w:color="auto"/>
                <w:left w:val="none" w:sz="0" w:space="0" w:color="auto"/>
                <w:bottom w:val="none" w:sz="0" w:space="0" w:color="auto"/>
                <w:right w:val="none" w:sz="0" w:space="0" w:color="auto"/>
              </w:divBdr>
            </w:div>
          </w:divsChild>
        </w:div>
        <w:div w:id="691802258">
          <w:marLeft w:val="0"/>
          <w:marRight w:val="0"/>
          <w:marTop w:val="0"/>
          <w:marBottom w:val="0"/>
          <w:divBdr>
            <w:top w:val="none" w:sz="0" w:space="0" w:color="auto"/>
            <w:left w:val="none" w:sz="0" w:space="0" w:color="auto"/>
            <w:bottom w:val="none" w:sz="0" w:space="0" w:color="auto"/>
            <w:right w:val="none" w:sz="0" w:space="0" w:color="auto"/>
          </w:divBdr>
        </w:div>
        <w:div w:id="1483348969">
          <w:marLeft w:val="0"/>
          <w:marRight w:val="0"/>
          <w:marTop w:val="0"/>
          <w:marBottom w:val="0"/>
          <w:divBdr>
            <w:top w:val="none" w:sz="0" w:space="0" w:color="auto"/>
            <w:left w:val="none" w:sz="0" w:space="0" w:color="auto"/>
            <w:bottom w:val="none" w:sz="0" w:space="0" w:color="auto"/>
            <w:right w:val="none" w:sz="0" w:space="0" w:color="auto"/>
          </w:divBdr>
          <w:divsChild>
            <w:div w:id="1213811870">
              <w:marLeft w:val="0"/>
              <w:marRight w:val="0"/>
              <w:marTop w:val="0"/>
              <w:marBottom w:val="0"/>
              <w:divBdr>
                <w:top w:val="none" w:sz="0" w:space="0" w:color="auto"/>
                <w:left w:val="none" w:sz="0" w:space="0" w:color="auto"/>
                <w:bottom w:val="none" w:sz="0" w:space="0" w:color="auto"/>
                <w:right w:val="none" w:sz="0" w:space="0" w:color="auto"/>
              </w:divBdr>
            </w:div>
          </w:divsChild>
        </w:div>
        <w:div w:id="973021991">
          <w:marLeft w:val="0"/>
          <w:marRight w:val="0"/>
          <w:marTop w:val="0"/>
          <w:marBottom w:val="0"/>
          <w:divBdr>
            <w:top w:val="none" w:sz="0" w:space="0" w:color="auto"/>
            <w:left w:val="none" w:sz="0" w:space="0" w:color="auto"/>
            <w:bottom w:val="none" w:sz="0" w:space="0" w:color="auto"/>
            <w:right w:val="none" w:sz="0" w:space="0" w:color="auto"/>
          </w:divBdr>
        </w:div>
        <w:div w:id="2032951117">
          <w:marLeft w:val="0"/>
          <w:marRight w:val="0"/>
          <w:marTop w:val="0"/>
          <w:marBottom w:val="0"/>
          <w:divBdr>
            <w:top w:val="none" w:sz="0" w:space="0" w:color="auto"/>
            <w:left w:val="none" w:sz="0" w:space="0" w:color="auto"/>
            <w:bottom w:val="none" w:sz="0" w:space="0" w:color="auto"/>
            <w:right w:val="none" w:sz="0" w:space="0" w:color="auto"/>
          </w:divBdr>
          <w:divsChild>
            <w:div w:id="634412372">
              <w:marLeft w:val="0"/>
              <w:marRight w:val="0"/>
              <w:marTop w:val="0"/>
              <w:marBottom w:val="0"/>
              <w:divBdr>
                <w:top w:val="none" w:sz="0" w:space="0" w:color="auto"/>
                <w:left w:val="none" w:sz="0" w:space="0" w:color="auto"/>
                <w:bottom w:val="none" w:sz="0" w:space="0" w:color="auto"/>
                <w:right w:val="none" w:sz="0" w:space="0" w:color="auto"/>
              </w:divBdr>
            </w:div>
          </w:divsChild>
        </w:div>
        <w:div w:id="337661647">
          <w:marLeft w:val="0"/>
          <w:marRight w:val="0"/>
          <w:marTop w:val="300"/>
          <w:marBottom w:val="0"/>
          <w:divBdr>
            <w:top w:val="none" w:sz="0" w:space="0" w:color="auto"/>
            <w:left w:val="none" w:sz="0" w:space="0" w:color="auto"/>
            <w:bottom w:val="none" w:sz="0" w:space="0" w:color="auto"/>
            <w:right w:val="none" w:sz="0" w:space="0" w:color="auto"/>
          </w:divBdr>
          <w:divsChild>
            <w:div w:id="2113938308">
              <w:marLeft w:val="0"/>
              <w:marRight w:val="0"/>
              <w:marTop w:val="0"/>
              <w:marBottom w:val="0"/>
              <w:divBdr>
                <w:top w:val="none" w:sz="0" w:space="0" w:color="auto"/>
                <w:left w:val="none" w:sz="0" w:space="0" w:color="auto"/>
                <w:bottom w:val="none" w:sz="0" w:space="0" w:color="auto"/>
                <w:right w:val="none" w:sz="0" w:space="0" w:color="auto"/>
              </w:divBdr>
              <w:divsChild>
                <w:div w:id="78839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9689">
          <w:marLeft w:val="0"/>
          <w:marRight w:val="0"/>
          <w:marTop w:val="300"/>
          <w:marBottom w:val="0"/>
          <w:divBdr>
            <w:top w:val="none" w:sz="0" w:space="0" w:color="auto"/>
            <w:left w:val="none" w:sz="0" w:space="0" w:color="auto"/>
            <w:bottom w:val="none" w:sz="0" w:space="0" w:color="auto"/>
            <w:right w:val="none" w:sz="0" w:space="0" w:color="auto"/>
          </w:divBdr>
          <w:divsChild>
            <w:div w:id="425267118">
              <w:marLeft w:val="0"/>
              <w:marRight w:val="0"/>
              <w:marTop w:val="0"/>
              <w:marBottom w:val="0"/>
              <w:divBdr>
                <w:top w:val="none" w:sz="0" w:space="0" w:color="auto"/>
                <w:left w:val="none" w:sz="0" w:space="0" w:color="auto"/>
                <w:bottom w:val="none" w:sz="0" w:space="0" w:color="auto"/>
                <w:right w:val="none" w:sz="0" w:space="0" w:color="auto"/>
              </w:divBdr>
              <w:divsChild>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333554">
          <w:marLeft w:val="0"/>
          <w:marRight w:val="0"/>
          <w:marTop w:val="300"/>
          <w:marBottom w:val="0"/>
          <w:divBdr>
            <w:top w:val="none" w:sz="0" w:space="0" w:color="auto"/>
            <w:left w:val="none" w:sz="0" w:space="0" w:color="auto"/>
            <w:bottom w:val="none" w:sz="0" w:space="0" w:color="auto"/>
            <w:right w:val="none" w:sz="0" w:space="0" w:color="auto"/>
          </w:divBdr>
          <w:divsChild>
            <w:div w:id="528183110">
              <w:marLeft w:val="0"/>
              <w:marRight w:val="0"/>
              <w:marTop w:val="0"/>
              <w:marBottom w:val="0"/>
              <w:divBdr>
                <w:top w:val="none" w:sz="0" w:space="0" w:color="auto"/>
                <w:left w:val="none" w:sz="0" w:space="0" w:color="auto"/>
                <w:bottom w:val="none" w:sz="0" w:space="0" w:color="auto"/>
                <w:right w:val="none" w:sz="0" w:space="0" w:color="auto"/>
              </w:divBdr>
              <w:divsChild>
                <w:div w:id="118614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25629">
          <w:marLeft w:val="0"/>
          <w:marRight w:val="0"/>
          <w:marTop w:val="300"/>
          <w:marBottom w:val="0"/>
          <w:divBdr>
            <w:top w:val="none" w:sz="0" w:space="0" w:color="auto"/>
            <w:left w:val="none" w:sz="0" w:space="0" w:color="auto"/>
            <w:bottom w:val="none" w:sz="0" w:space="0" w:color="auto"/>
            <w:right w:val="none" w:sz="0" w:space="0" w:color="auto"/>
          </w:divBdr>
          <w:divsChild>
            <w:div w:id="1924415548">
              <w:marLeft w:val="0"/>
              <w:marRight w:val="0"/>
              <w:marTop w:val="0"/>
              <w:marBottom w:val="0"/>
              <w:divBdr>
                <w:top w:val="none" w:sz="0" w:space="0" w:color="auto"/>
                <w:left w:val="none" w:sz="0" w:space="0" w:color="auto"/>
                <w:bottom w:val="none" w:sz="0" w:space="0" w:color="auto"/>
                <w:right w:val="none" w:sz="0" w:space="0" w:color="auto"/>
              </w:divBdr>
              <w:divsChild>
                <w:div w:id="1777361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679357200">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 w:id="1903366655">
          <w:marLeft w:val="0"/>
          <w:marRight w:val="0"/>
          <w:marTop w:val="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2112578559">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1049109893">
          <w:marLeft w:val="0"/>
          <w:marRight w:val="0"/>
          <w:marTop w:val="0"/>
          <w:marBottom w:val="0"/>
          <w:divBdr>
            <w:top w:val="none" w:sz="0" w:space="0" w:color="auto"/>
            <w:left w:val="none" w:sz="0" w:space="0" w:color="auto"/>
            <w:bottom w:val="none" w:sz="0" w:space="0" w:color="auto"/>
            <w:right w:val="none" w:sz="0" w:space="0" w:color="auto"/>
          </w:divBdr>
        </w:div>
        <w:div w:id="561333493">
          <w:marLeft w:val="0"/>
          <w:marRight w:val="0"/>
          <w:marTop w:val="0"/>
          <w:marBottom w:val="0"/>
          <w:divBdr>
            <w:top w:val="none" w:sz="0" w:space="0" w:color="auto"/>
            <w:left w:val="none" w:sz="0" w:space="0" w:color="auto"/>
            <w:bottom w:val="none" w:sz="0" w:space="0" w:color="auto"/>
            <w:right w:val="none" w:sz="0" w:space="0" w:color="auto"/>
          </w:divBdr>
          <w:divsChild>
            <w:div w:id="2118795496">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sChild>
            <w:div w:id="2007584301">
              <w:marLeft w:val="0"/>
              <w:marRight w:val="0"/>
              <w:marTop w:val="0"/>
              <w:marBottom w:val="0"/>
              <w:divBdr>
                <w:top w:val="none" w:sz="0" w:space="0" w:color="auto"/>
                <w:left w:val="none" w:sz="0" w:space="0" w:color="auto"/>
                <w:bottom w:val="none" w:sz="0" w:space="0" w:color="auto"/>
                <w:right w:val="none" w:sz="0" w:space="0" w:color="auto"/>
              </w:divBdr>
            </w:div>
          </w:divsChild>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sChild>
                <w:div w:id="187592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sChild>
            <w:div w:id="1875071407">
              <w:marLeft w:val="0"/>
              <w:marRight w:val="0"/>
              <w:marTop w:val="0"/>
              <w:marBottom w:val="0"/>
              <w:divBdr>
                <w:top w:val="none" w:sz="0" w:space="0" w:color="auto"/>
                <w:left w:val="none" w:sz="0" w:space="0" w:color="auto"/>
                <w:bottom w:val="none" w:sz="0" w:space="0" w:color="auto"/>
                <w:right w:val="none" w:sz="0" w:space="0" w:color="auto"/>
              </w:divBdr>
              <w:divsChild>
                <w:div w:id="194125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741878528">
          <w:marLeft w:val="0"/>
          <w:marRight w:val="0"/>
          <w:marTop w:val="0"/>
          <w:marBottom w:val="0"/>
          <w:divBdr>
            <w:top w:val="none" w:sz="0" w:space="0" w:color="auto"/>
            <w:left w:val="none" w:sz="0" w:space="0" w:color="auto"/>
            <w:bottom w:val="none" w:sz="0" w:space="0" w:color="auto"/>
            <w:right w:val="none" w:sz="0" w:space="0" w:color="auto"/>
          </w:divBdr>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506360930">
          <w:marLeft w:val="0"/>
          <w:marRight w:val="0"/>
          <w:marTop w:val="0"/>
          <w:marBottom w:val="0"/>
          <w:divBdr>
            <w:top w:val="none" w:sz="0" w:space="0" w:color="auto"/>
            <w:left w:val="none" w:sz="0" w:space="0" w:color="auto"/>
            <w:bottom w:val="none" w:sz="0" w:space="0" w:color="auto"/>
            <w:right w:val="none" w:sz="0" w:space="0" w:color="auto"/>
          </w:divBdr>
          <w:divsChild>
            <w:div w:id="2115324110">
              <w:marLeft w:val="0"/>
              <w:marRight w:val="0"/>
              <w:marTop w:val="0"/>
              <w:marBottom w:val="0"/>
              <w:divBdr>
                <w:top w:val="none" w:sz="0" w:space="0" w:color="auto"/>
                <w:left w:val="none" w:sz="0" w:space="0" w:color="auto"/>
                <w:bottom w:val="none" w:sz="0" w:space="0" w:color="auto"/>
                <w:right w:val="none" w:sz="0" w:space="0" w:color="auto"/>
              </w:divBdr>
            </w:div>
          </w:divsChild>
        </w:div>
        <w:div w:id="143085140">
          <w:marLeft w:val="0"/>
          <w:marRight w:val="0"/>
          <w:marTop w:val="0"/>
          <w:marBottom w:val="0"/>
          <w:divBdr>
            <w:top w:val="none" w:sz="0" w:space="0" w:color="auto"/>
            <w:left w:val="none" w:sz="0" w:space="0" w:color="auto"/>
            <w:bottom w:val="none" w:sz="0" w:space="0" w:color="auto"/>
            <w:right w:val="none" w:sz="0" w:space="0" w:color="auto"/>
          </w:divBdr>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883907995">
          <w:marLeft w:val="0"/>
          <w:marRight w:val="0"/>
          <w:marTop w:val="0"/>
          <w:marBottom w:val="0"/>
          <w:divBdr>
            <w:top w:val="none" w:sz="0" w:space="0" w:color="auto"/>
            <w:left w:val="none" w:sz="0" w:space="0" w:color="auto"/>
            <w:bottom w:val="none" w:sz="0" w:space="0" w:color="auto"/>
            <w:right w:val="none" w:sz="0" w:space="0" w:color="auto"/>
          </w:divBdr>
          <w:divsChild>
            <w:div w:id="526529295">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313487">
          <w:marLeft w:val="0"/>
          <w:marRight w:val="0"/>
          <w:marTop w:val="300"/>
          <w:marBottom w:val="0"/>
          <w:divBdr>
            <w:top w:val="none" w:sz="0" w:space="0" w:color="auto"/>
            <w:left w:val="none" w:sz="0" w:space="0" w:color="auto"/>
            <w:bottom w:val="none" w:sz="0" w:space="0" w:color="auto"/>
            <w:right w:val="none" w:sz="0" w:space="0" w:color="auto"/>
          </w:divBdr>
          <w:divsChild>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5663">
          <w:marLeft w:val="0"/>
          <w:marRight w:val="0"/>
          <w:marTop w:val="300"/>
          <w:marBottom w:val="0"/>
          <w:divBdr>
            <w:top w:val="none" w:sz="0" w:space="0" w:color="auto"/>
            <w:left w:val="none" w:sz="0" w:space="0" w:color="auto"/>
            <w:bottom w:val="none" w:sz="0" w:space="0" w:color="auto"/>
            <w:right w:val="none" w:sz="0" w:space="0" w:color="auto"/>
          </w:divBdr>
          <w:divsChild>
            <w:div w:id="461966980">
              <w:marLeft w:val="0"/>
              <w:marRight w:val="0"/>
              <w:marTop w:val="0"/>
              <w:marBottom w:val="0"/>
              <w:divBdr>
                <w:top w:val="none" w:sz="0" w:space="0" w:color="auto"/>
                <w:left w:val="none" w:sz="0" w:space="0" w:color="auto"/>
                <w:bottom w:val="none" w:sz="0" w:space="0" w:color="auto"/>
                <w:right w:val="none" w:sz="0" w:space="0" w:color="auto"/>
              </w:divBdr>
              <w:divsChild>
                <w:div w:id="209951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sChild>
                <w:div w:id="195817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892769364">
          <w:marLeft w:val="0"/>
          <w:marRight w:val="0"/>
          <w:marTop w:val="0"/>
          <w:marBottom w:val="0"/>
          <w:divBdr>
            <w:top w:val="none" w:sz="0" w:space="0" w:color="auto"/>
            <w:left w:val="none" w:sz="0" w:space="0" w:color="auto"/>
            <w:bottom w:val="none" w:sz="0" w:space="0" w:color="auto"/>
            <w:right w:val="none" w:sz="0" w:space="0" w:color="auto"/>
          </w:divBdr>
          <w:divsChild>
            <w:div w:id="1915236545">
              <w:marLeft w:val="0"/>
              <w:marRight w:val="0"/>
              <w:marTop w:val="0"/>
              <w:marBottom w:val="0"/>
              <w:divBdr>
                <w:top w:val="none" w:sz="0" w:space="0" w:color="auto"/>
                <w:left w:val="none" w:sz="0" w:space="0" w:color="auto"/>
                <w:bottom w:val="none" w:sz="0" w:space="0" w:color="auto"/>
                <w:right w:val="none" w:sz="0" w:space="0" w:color="auto"/>
              </w:divBdr>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2090350234">
          <w:marLeft w:val="0"/>
          <w:marRight w:val="0"/>
          <w:marTop w:val="0"/>
          <w:marBottom w:val="0"/>
          <w:divBdr>
            <w:top w:val="none" w:sz="0" w:space="0" w:color="auto"/>
            <w:left w:val="none" w:sz="0" w:space="0" w:color="auto"/>
            <w:bottom w:val="none" w:sz="0" w:space="0" w:color="auto"/>
            <w:right w:val="none" w:sz="0" w:space="0" w:color="auto"/>
          </w:divBdr>
          <w:divsChild>
            <w:div w:id="1961179370">
              <w:marLeft w:val="0"/>
              <w:marRight w:val="0"/>
              <w:marTop w:val="0"/>
              <w:marBottom w:val="0"/>
              <w:divBdr>
                <w:top w:val="none" w:sz="0" w:space="0" w:color="auto"/>
                <w:left w:val="none" w:sz="0" w:space="0" w:color="auto"/>
                <w:bottom w:val="none" w:sz="0" w:space="0" w:color="auto"/>
                <w:right w:val="none" w:sz="0" w:space="0" w:color="auto"/>
              </w:divBdr>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727070595">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928347780">
          <w:marLeft w:val="0"/>
          <w:marRight w:val="0"/>
          <w:marTop w:val="0"/>
          <w:marBottom w:val="0"/>
          <w:divBdr>
            <w:top w:val="none" w:sz="0" w:space="0" w:color="auto"/>
            <w:left w:val="none" w:sz="0" w:space="0" w:color="auto"/>
            <w:bottom w:val="none" w:sz="0" w:space="0" w:color="auto"/>
            <w:right w:val="none" w:sz="0" w:space="0" w:color="auto"/>
          </w:divBdr>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143402">
          <w:marLeft w:val="0"/>
          <w:marRight w:val="0"/>
          <w:marTop w:val="300"/>
          <w:marBottom w:val="0"/>
          <w:divBdr>
            <w:top w:val="none" w:sz="0" w:space="0" w:color="auto"/>
            <w:left w:val="none" w:sz="0" w:space="0" w:color="auto"/>
            <w:bottom w:val="none" w:sz="0" w:space="0" w:color="auto"/>
            <w:right w:val="none" w:sz="0" w:space="0" w:color="auto"/>
          </w:divBdr>
          <w:divsChild>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696779">
      <w:bodyDiv w:val="1"/>
      <w:marLeft w:val="0"/>
      <w:marRight w:val="0"/>
      <w:marTop w:val="0"/>
      <w:marBottom w:val="0"/>
      <w:divBdr>
        <w:top w:val="none" w:sz="0" w:space="0" w:color="auto"/>
        <w:left w:val="none" w:sz="0" w:space="0" w:color="auto"/>
        <w:bottom w:val="none" w:sz="0" w:space="0" w:color="auto"/>
        <w:right w:val="none" w:sz="0" w:space="0" w:color="auto"/>
      </w:divBdr>
      <w:divsChild>
        <w:div w:id="1572037940">
          <w:marLeft w:val="0"/>
          <w:marRight w:val="0"/>
          <w:marTop w:val="0"/>
          <w:marBottom w:val="0"/>
          <w:divBdr>
            <w:top w:val="none" w:sz="0" w:space="0" w:color="auto"/>
            <w:left w:val="none" w:sz="0" w:space="0" w:color="auto"/>
            <w:bottom w:val="none" w:sz="0" w:space="0" w:color="auto"/>
            <w:right w:val="none" w:sz="0" w:space="0" w:color="auto"/>
          </w:divBdr>
        </w:div>
        <w:div w:id="1065374844">
          <w:marLeft w:val="0"/>
          <w:marRight w:val="0"/>
          <w:marTop w:val="0"/>
          <w:marBottom w:val="0"/>
          <w:divBdr>
            <w:top w:val="none" w:sz="0" w:space="0" w:color="auto"/>
            <w:left w:val="none" w:sz="0" w:space="0" w:color="auto"/>
            <w:bottom w:val="none" w:sz="0" w:space="0" w:color="auto"/>
            <w:right w:val="none" w:sz="0" w:space="0" w:color="auto"/>
          </w:divBdr>
          <w:divsChild>
            <w:div w:id="538005955">
              <w:marLeft w:val="0"/>
              <w:marRight w:val="0"/>
              <w:marTop w:val="0"/>
              <w:marBottom w:val="0"/>
              <w:divBdr>
                <w:top w:val="none" w:sz="0" w:space="0" w:color="auto"/>
                <w:left w:val="none" w:sz="0" w:space="0" w:color="auto"/>
                <w:bottom w:val="none" w:sz="0" w:space="0" w:color="auto"/>
                <w:right w:val="none" w:sz="0" w:space="0" w:color="auto"/>
              </w:divBdr>
            </w:div>
          </w:divsChild>
        </w:div>
        <w:div w:id="726345867">
          <w:marLeft w:val="0"/>
          <w:marRight w:val="0"/>
          <w:marTop w:val="0"/>
          <w:marBottom w:val="0"/>
          <w:divBdr>
            <w:top w:val="none" w:sz="0" w:space="0" w:color="auto"/>
            <w:left w:val="none" w:sz="0" w:space="0" w:color="auto"/>
            <w:bottom w:val="none" w:sz="0" w:space="0" w:color="auto"/>
            <w:right w:val="none" w:sz="0" w:space="0" w:color="auto"/>
          </w:divBdr>
        </w:div>
        <w:div w:id="1926842068">
          <w:marLeft w:val="0"/>
          <w:marRight w:val="0"/>
          <w:marTop w:val="0"/>
          <w:marBottom w:val="0"/>
          <w:divBdr>
            <w:top w:val="none" w:sz="0" w:space="0" w:color="auto"/>
            <w:left w:val="none" w:sz="0" w:space="0" w:color="auto"/>
            <w:bottom w:val="none" w:sz="0" w:space="0" w:color="auto"/>
            <w:right w:val="none" w:sz="0" w:space="0" w:color="auto"/>
          </w:divBdr>
          <w:divsChild>
            <w:div w:id="2031762009">
              <w:marLeft w:val="0"/>
              <w:marRight w:val="0"/>
              <w:marTop w:val="0"/>
              <w:marBottom w:val="0"/>
              <w:divBdr>
                <w:top w:val="none" w:sz="0" w:space="0" w:color="auto"/>
                <w:left w:val="none" w:sz="0" w:space="0" w:color="auto"/>
                <w:bottom w:val="none" w:sz="0" w:space="0" w:color="auto"/>
                <w:right w:val="none" w:sz="0" w:space="0" w:color="auto"/>
              </w:divBdr>
            </w:div>
          </w:divsChild>
        </w:div>
        <w:div w:id="1637292725">
          <w:marLeft w:val="0"/>
          <w:marRight w:val="0"/>
          <w:marTop w:val="0"/>
          <w:marBottom w:val="0"/>
          <w:divBdr>
            <w:top w:val="none" w:sz="0" w:space="0" w:color="auto"/>
            <w:left w:val="none" w:sz="0" w:space="0" w:color="auto"/>
            <w:bottom w:val="none" w:sz="0" w:space="0" w:color="auto"/>
            <w:right w:val="none" w:sz="0" w:space="0" w:color="auto"/>
          </w:divBdr>
        </w:div>
        <w:div w:id="1469205274">
          <w:marLeft w:val="0"/>
          <w:marRight w:val="0"/>
          <w:marTop w:val="0"/>
          <w:marBottom w:val="0"/>
          <w:divBdr>
            <w:top w:val="none" w:sz="0" w:space="0" w:color="auto"/>
            <w:left w:val="none" w:sz="0" w:space="0" w:color="auto"/>
            <w:bottom w:val="none" w:sz="0" w:space="0" w:color="auto"/>
            <w:right w:val="none" w:sz="0" w:space="0" w:color="auto"/>
          </w:divBdr>
          <w:divsChild>
            <w:div w:id="473377113">
              <w:marLeft w:val="0"/>
              <w:marRight w:val="0"/>
              <w:marTop w:val="0"/>
              <w:marBottom w:val="0"/>
              <w:divBdr>
                <w:top w:val="none" w:sz="0" w:space="0" w:color="auto"/>
                <w:left w:val="none" w:sz="0" w:space="0" w:color="auto"/>
                <w:bottom w:val="none" w:sz="0" w:space="0" w:color="auto"/>
                <w:right w:val="none" w:sz="0" w:space="0" w:color="auto"/>
              </w:divBdr>
            </w:div>
          </w:divsChild>
        </w:div>
        <w:div w:id="1110469742">
          <w:marLeft w:val="0"/>
          <w:marRight w:val="0"/>
          <w:marTop w:val="0"/>
          <w:marBottom w:val="0"/>
          <w:divBdr>
            <w:top w:val="none" w:sz="0" w:space="0" w:color="auto"/>
            <w:left w:val="none" w:sz="0" w:space="0" w:color="auto"/>
            <w:bottom w:val="none" w:sz="0" w:space="0" w:color="auto"/>
            <w:right w:val="none" w:sz="0" w:space="0" w:color="auto"/>
          </w:divBdr>
        </w:div>
        <w:div w:id="527718541">
          <w:marLeft w:val="0"/>
          <w:marRight w:val="0"/>
          <w:marTop w:val="0"/>
          <w:marBottom w:val="0"/>
          <w:divBdr>
            <w:top w:val="none" w:sz="0" w:space="0" w:color="auto"/>
            <w:left w:val="none" w:sz="0" w:space="0" w:color="auto"/>
            <w:bottom w:val="none" w:sz="0" w:space="0" w:color="auto"/>
            <w:right w:val="none" w:sz="0" w:space="0" w:color="auto"/>
          </w:divBdr>
          <w:divsChild>
            <w:div w:id="1357344500">
              <w:marLeft w:val="0"/>
              <w:marRight w:val="0"/>
              <w:marTop w:val="0"/>
              <w:marBottom w:val="0"/>
              <w:divBdr>
                <w:top w:val="none" w:sz="0" w:space="0" w:color="auto"/>
                <w:left w:val="none" w:sz="0" w:space="0" w:color="auto"/>
                <w:bottom w:val="none" w:sz="0" w:space="0" w:color="auto"/>
                <w:right w:val="none" w:sz="0" w:space="0" w:color="auto"/>
              </w:divBdr>
            </w:div>
          </w:divsChild>
        </w:div>
        <w:div w:id="1287393687">
          <w:marLeft w:val="0"/>
          <w:marRight w:val="0"/>
          <w:marTop w:val="0"/>
          <w:marBottom w:val="0"/>
          <w:divBdr>
            <w:top w:val="none" w:sz="0" w:space="0" w:color="auto"/>
            <w:left w:val="none" w:sz="0" w:space="0" w:color="auto"/>
            <w:bottom w:val="none" w:sz="0" w:space="0" w:color="auto"/>
            <w:right w:val="none" w:sz="0" w:space="0" w:color="auto"/>
          </w:divBdr>
        </w:div>
        <w:div w:id="1885556498">
          <w:marLeft w:val="0"/>
          <w:marRight w:val="0"/>
          <w:marTop w:val="0"/>
          <w:marBottom w:val="0"/>
          <w:divBdr>
            <w:top w:val="none" w:sz="0" w:space="0" w:color="auto"/>
            <w:left w:val="none" w:sz="0" w:space="0" w:color="auto"/>
            <w:bottom w:val="none" w:sz="0" w:space="0" w:color="auto"/>
            <w:right w:val="none" w:sz="0" w:space="0" w:color="auto"/>
          </w:divBdr>
          <w:divsChild>
            <w:div w:id="1743716371">
              <w:marLeft w:val="0"/>
              <w:marRight w:val="0"/>
              <w:marTop w:val="0"/>
              <w:marBottom w:val="0"/>
              <w:divBdr>
                <w:top w:val="none" w:sz="0" w:space="0" w:color="auto"/>
                <w:left w:val="none" w:sz="0" w:space="0" w:color="auto"/>
                <w:bottom w:val="none" w:sz="0" w:space="0" w:color="auto"/>
                <w:right w:val="none" w:sz="0" w:space="0" w:color="auto"/>
              </w:divBdr>
            </w:div>
          </w:divsChild>
        </w:div>
        <w:div w:id="331373990">
          <w:marLeft w:val="0"/>
          <w:marRight w:val="0"/>
          <w:marTop w:val="0"/>
          <w:marBottom w:val="0"/>
          <w:divBdr>
            <w:top w:val="none" w:sz="0" w:space="0" w:color="auto"/>
            <w:left w:val="none" w:sz="0" w:space="0" w:color="auto"/>
            <w:bottom w:val="none" w:sz="0" w:space="0" w:color="auto"/>
            <w:right w:val="none" w:sz="0" w:space="0" w:color="auto"/>
          </w:divBdr>
        </w:div>
        <w:div w:id="38290079">
          <w:marLeft w:val="0"/>
          <w:marRight w:val="0"/>
          <w:marTop w:val="0"/>
          <w:marBottom w:val="0"/>
          <w:divBdr>
            <w:top w:val="none" w:sz="0" w:space="0" w:color="auto"/>
            <w:left w:val="none" w:sz="0" w:space="0" w:color="auto"/>
            <w:bottom w:val="none" w:sz="0" w:space="0" w:color="auto"/>
            <w:right w:val="none" w:sz="0" w:space="0" w:color="auto"/>
          </w:divBdr>
          <w:divsChild>
            <w:div w:id="1547571631">
              <w:marLeft w:val="0"/>
              <w:marRight w:val="0"/>
              <w:marTop w:val="0"/>
              <w:marBottom w:val="0"/>
              <w:divBdr>
                <w:top w:val="none" w:sz="0" w:space="0" w:color="auto"/>
                <w:left w:val="none" w:sz="0" w:space="0" w:color="auto"/>
                <w:bottom w:val="none" w:sz="0" w:space="0" w:color="auto"/>
                <w:right w:val="none" w:sz="0" w:space="0" w:color="auto"/>
              </w:divBdr>
            </w:div>
          </w:divsChild>
        </w:div>
        <w:div w:id="1470325263">
          <w:marLeft w:val="0"/>
          <w:marRight w:val="0"/>
          <w:marTop w:val="0"/>
          <w:marBottom w:val="0"/>
          <w:divBdr>
            <w:top w:val="none" w:sz="0" w:space="0" w:color="auto"/>
            <w:left w:val="none" w:sz="0" w:space="0" w:color="auto"/>
            <w:bottom w:val="none" w:sz="0" w:space="0" w:color="auto"/>
            <w:right w:val="none" w:sz="0" w:space="0" w:color="auto"/>
          </w:divBdr>
        </w:div>
        <w:div w:id="1298678950">
          <w:marLeft w:val="0"/>
          <w:marRight w:val="0"/>
          <w:marTop w:val="0"/>
          <w:marBottom w:val="0"/>
          <w:divBdr>
            <w:top w:val="none" w:sz="0" w:space="0" w:color="auto"/>
            <w:left w:val="none" w:sz="0" w:space="0" w:color="auto"/>
            <w:bottom w:val="none" w:sz="0" w:space="0" w:color="auto"/>
            <w:right w:val="none" w:sz="0" w:space="0" w:color="auto"/>
          </w:divBdr>
          <w:divsChild>
            <w:div w:id="18818009">
              <w:marLeft w:val="0"/>
              <w:marRight w:val="0"/>
              <w:marTop w:val="0"/>
              <w:marBottom w:val="0"/>
              <w:divBdr>
                <w:top w:val="none" w:sz="0" w:space="0" w:color="auto"/>
                <w:left w:val="none" w:sz="0" w:space="0" w:color="auto"/>
                <w:bottom w:val="none" w:sz="0" w:space="0" w:color="auto"/>
                <w:right w:val="none" w:sz="0" w:space="0" w:color="auto"/>
              </w:divBdr>
            </w:div>
          </w:divsChild>
        </w:div>
        <w:div w:id="482702817">
          <w:marLeft w:val="0"/>
          <w:marRight w:val="0"/>
          <w:marTop w:val="300"/>
          <w:marBottom w:val="0"/>
          <w:divBdr>
            <w:top w:val="none" w:sz="0" w:space="0" w:color="auto"/>
            <w:left w:val="none" w:sz="0" w:space="0" w:color="auto"/>
            <w:bottom w:val="none" w:sz="0" w:space="0" w:color="auto"/>
            <w:right w:val="none" w:sz="0" w:space="0" w:color="auto"/>
          </w:divBdr>
          <w:divsChild>
            <w:div w:id="74863649">
              <w:marLeft w:val="0"/>
              <w:marRight w:val="0"/>
              <w:marTop w:val="0"/>
              <w:marBottom w:val="0"/>
              <w:divBdr>
                <w:top w:val="none" w:sz="0" w:space="0" w:color="auto"/>
                <w:left w:val="none" w:sz="0" w:space="0" w:color="auto"/>
                <w:bottom w:val="none" w:sz="0" w:space="0" w:color="auto"/>
                <w:right w:val="none" w:sz="0" w:space="0" w:color="auto"/>
              </w:divBdr>
              <w:divsChild>
                <w:div w:id="5312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414700">
          <w:marLeft w:val="0"/>
          <w:marRight w:val="0"/>
          <w:marTop w:val="300"/>
          <w:marBottom w:val="0"/>
          <w:divBdr>
            <w:top w:val="none" w:sz="0" w:space="0" w:color="auto"/>
            <w:left w:val="none" w:sz="0" w:space="0" w:color="auto"/>
            <w:bottom w:val="none" w:sz="0" w:space="0" w:color="auto"/>
            <w:right w:val="none" w:sz="0" w:space="0" w:color="auto"/>
          </w:divBdr>
          <w:divsChild>
            <w:div w:id="1045448088">
              <w:marLeft w:val="0"/>
              <w:marRight w:val="0"/>
              <w:marTop w:val="0"/>
              <w:marBottom w:val="0"/>
              <w:divBdr>
                <w:top w:val="none" w:sz="0" w:space="0" w:color="auto"/>
                <w:left w:val="none" w:sz="0" w:space="0" w:color="auto"/>
                <w:bottom w:val="none" w:sz="0" w:space="0" w:color="auto"/>
                <w:right w:val="none" w:sz="0" w:space="0" w:color="auto"/>
              </w:divBdr>
              <w:divsChild>
                <w:div w:id="1545677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6300">
          <w:marLeft w:val="0"/>
          <w:marRight w:val="0"/>
          <w:marTop w:val="300"/>
          <w:marBottom w:val="0"/>
          <w:divBdr>
            <w:top w:val="none" w:sz="0" w:space="0" w:color="auto"/>
            <w:left w:val="none" w:sz="0" w:space="0" w:color="auto"/>
            <w:bottom w:val="none" w:sz="0" w:space="0" w:color="auto"/>
            <w:right w:val="none" w:sz="0" w:space="0" w:color="auto"/>
          </w:divBdr>
          <w:divsChild>
            <w:div w:id="1200819566">
              <w:marLeft w:val="0"/>
              <w:marRight w:val="0"/>
              <w:marTop w:val="0"/>
              <w:marBottom w:val="0"/>
              <w:divBdr>
                <w:top w:val="none" w:sz="0" w:space="0" w:color="auto"/>
                <w:left w:val="none" w:sz="0" w:space="0" w:color="auto"/>
                <w:bottom w:val="none" w:sz="0" w:space="0" w:color="auto"/>
                <w:right w:val="none" w:sz="0" w:space="0" w:color="auto"/>
              </w:divBdr>
              <w:divsChild>
                <w:div w:id="157916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35132">
          <w:marLeft w:val="0"/>
          <w:marRight w:val="0"/>
          <w:marTop w:val="300"/>
          <w:marBottom w:val="0"/>
          <w:divBdr>
            <w:top w:val="none" w:sz="0" w:space="0" w:color="auto"/>
            <w:left w:val="none" w:sz="0" w:space="0" w:color="auto"/>
            <w:bottom w:val="none" w:sz="0" w:space="0" w:color="auto"/>
            <w:right w:val="none" w:sz="0" w:space="0" w:color="auto"/>
          </w:divBdr>
          <w:divsChild>
            <w:div w:id="1294678849">
              <w:marLeft w:val="0"/>
              <w:marRight w:val="0"/>
              <w:marTop w:val="0"/>
              <w:marBottom w:val="0"/>
              <w:divBdr>
                <w:top w:val="none" w:sz="0" w:space="0" w:color="auto"/>
                <w:left w:val="none" w:sz="0" w:space="0" w:color="auto"/>
                <w:bottom w:val="none" w:sz="0" w:space="0" w:color="auto"/>
                <w:right w:val="none" w:sz="0" w:space="0" w:color="auto"/>
              </w:divBdr>
              <w:divsChild>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sChild>
            <w:div w:id="2095083245">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2069651122">
          <w:marLeft w:val="0"/>
          <w:marRight w:val="0"/>
          <w:marTop w:val="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sChild>
            <w:div w:id="1989816899">
              <w:marLeft w:val="0"/>
              <w:marRight w:val="0"/>
              <w:marTop w:val="0"/>
              <w:marBottom w:val="0"/>
              <w:divBdr>
                <w:top w:val="none" w:sz="0" w:space="0" w:color="auto"/>
                <w:left w:val="none" w:sz="0" w:space="0" w:color="auto"/>
                <w:bottom w:val="none" w:sz="0" w:space="0" w:color="auto"/>
                <w:right w:val="none" w:sz="0" w:space="0" w:color="auto"/>
              </w:divBdr>
            </w:div>
          </w:divsChild>
        </w:div>
        <w:div w:id="63533277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1895702603">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sChild>
            <w:div w:id="2042629972">
              <w:marLeft w:val="0"/>
              <w:marRight w:val="0"/>
              <w:marTop w:val="0"/>
              <w:marBottom w:val="0"/>
              <w:divBdr>
                <w:top w:val="none" w:sz="0" w:space="0" w:color="auto"/>
                <w:left w:val="none" w:sz="0" w:space="0" w:color="auto"/>
                <w:bottom w:val="none" w:sz="0" w:space="0" w:color="auto"/>
                <w:right w:val="none" w:sz="0" w:space="0" w:color="auto"/>
              </w:divBdr>
            </w:div>
          </w:divsChild>
        </w:div>
        <w:div w:id="555359511">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sChild>
            <w:div w:id="1984891669">
              <w:marLeft w:val="0"/>
              <w:marRight w:val="0"/>
              <w:marTop w:val="0"/>
              <w:marBottom w:val="0"/>
              <w:divBdr>
                <w:top w:val="none" w:sz="0" w:space="0" w:color="auto"/>
                <w:left w:val="none" w:sz="0" w:space="0" w:color="auto"/>
                <w:bottom w:val="none" w:sz="0" w:space="0" w:color="auto"/>
                <w:right w:val="none" w:sz="0" w:space="0" w:color="auto"/>
              </w:divBdr>
              <w:divsChild>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101024196">
          <w:marLeft w:val="0"/>
          <w:marRight w:val="0"/>
          <w:marTop w:val="0"/>
          <w:marBottom w:val="0"/>
          <w:divBdr>
            <w:top w:val="none" w:sz="0" w:space="0" w:color="auto"/>
            <w:left w:val="none" w:sz="0" w:space="0" w:color="auto"/>
            <w:bottom w:val="none" w:sz="0" w:space="0" w:color="auto"/>
            <w:right w:val="none" w:sz="0" w:space="0" w:color="auto"/>
          </w:divBdr>
        </w:div>
        <w:div w:id="1861158409">
          <w:marLeft w:val="0"/>
          <w:marRight w:val="0"/>
          <w:marTop w:val="0"/>
          <w:marBottom w:val="0"/>
          <w:divBdr>
            <w:top w:val="none" w:sz="0" w:space="0" w:color="auto"/>
            <w:left w:val="none" w:sz="0" w:space="0" w:color="auto"/>
            <w:bottom w:val="none" w:sz="0" w:space="0" w:color="auto"/>
            <w:right w:val="none" w:sz="0" w:space="0" w:color="auto"/>
          </w:divBdr>
          <w:divsChild>
            <w:div w:id="1102720787">
              <w:marLeft w:val="0"/>
              <w:marRight w:val="0"/>
              <w:marTop w:val="0"/>
              <w:marBottom w:val="0"/>
              <w:divBdr>
                <w:top w:val="none" w:sz="0" w:space="0" w:color="auto"/>
                <w:left w:val="none" w:sz="0" w:space="0" w:color="auto"/>
                <w:bottom w:val="none" w:sz="0" w:space="0" w:color="auto"/>
                <w:right w:val="none" w:sz="0" w:space="0" w:color="auto"/>
              </w:divBdr>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16273330">
          <w:marLeft w:val="0"/>
          <w:marRight w:val="0"/>
          <w:marTop w:val="0"/>
          <w:marBottom w:val="0"/>
          <w:divBdr>
            <w:top w:val="none" w:sz="0" w:space="0" w:color="auto"/>
            <w:left w:val="none" w:sz="0" w:space="0" w:color="auto"/>
            <w:bottom w:val="none" w:sz="0" w:space="0" w:color="auto"/>
            <w:right w:val="none" w:sz="0" w:space="0" w:color="auto"/>
          </w:divBdr>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549656939">
          <w:marLeft w:val="0"/>
          <w:marRight w:val="0"/>
          <w:marTop w:val="0"/>
          <w:marBottom w:val="0"/>
          <w:divBdr>
            <w:top w:val="none" w:sz="0" w:space="0" w:color="auto"/>
            <w:left w:val="none" w:sz="0" w:space="0" w:color="auto"/>
            <w:bottom w:val="none" w:sz="0" w:space="0" w:color="auto"/>
            <w:right w:val="none" w:sz="0" w:space="0" w:color="auto"/>
          </w:divBdr>
          <w:divsChild>
            <w:div w:id="1942368811">
              <w:marLeft w:val="0"/>
              <w:marRight w:val="0"/>
              <w:marTop w:val="0"/>
              <w:marBottom w:val="0"/>
              <w:divBdr>
                <w:top w:val="none" w:sz="0" w:space="0" w:color="auto"/>
                <w:left w:val="none" w:sz="0" w:space="0" w:color="auto"/>
                <w:bottom w:val="none" w:sz="0" w:space="0" w:color="auto"/>
                <w:right w:val="none" w:sz="0" w:space="0" w:color="auto"/>
              </w:divBdr>
            </w:div>
          </w:divsChild>
        </w:div>
        <w:div w:id="653918902">
          <w:marLeft w:val="0"/>
          <w:marRight w:val="0"/>
          <w:marTop w:val="0"/>
          <w:marBottom w:val="0"/>
          <w:divBdr>
            <w:top w:val="none" w:sz="0" w:space="0" w:color="auto"/>
            <w:left w:val="none" w:sz="0" w:space="0" w:color="auto"/>
            <w:bottom w:val="none" w:sz="0" w:space="0" w:color="auto"/>
            <w:right w:val="none" w:sz="0" w:space="0" w:color="auto"/>
          </w:divBdr>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802306051">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sChild>
                <w:div w:id="1984772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789318">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238489795">
          <w:marLeft w:val="0"/>
          <w:marRight w:val="0"/>
          <w:marTop w:val="0"/>
          <w:marBottom w:val="0"/>
          <w:divBdr>
            <w:top w:val="none" w:sz="0" w:space="0" w:color="auto"/>
            <w:left w:val="none" w:sz="0" w:space="0" w:color="auto"/>
            <w:bottom w:val="none" w:sz="0" w:space="0" w:color="auto"/>
            <w:right w:val="none" w:sz="0" w:space="0" w:color="auto"/>
          </w:divBdr>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710046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sChild>
            <w:div w:id="1875464941">
              <w:marLeft w:val="0"/>
              <w:marRight w:val="0"/>
              <w:marTop w:val="0"/>
              <w:marBottom w:val="0"/>
              <w:divBdr>
                <w:top w:val="none" w:sz="0" w:space="0" w:color="auto"/>
                <w:left w:val="none" w:sz="0" w:space="0" w:color="auto"/>
                <w:bottom w:val="none" w:sz="0" w:space="0" w:color="auto"/>
                <w:right w:val="none" w:sz="0" w:space="0" w:color="auto"/>
              </w:divBdr>
            </w:div>
          </w:divsChild>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1861431013">
          <w:marLeft w:val="0"/>
          <w:marRight w:val="0"/>
          <w:marTop w:val="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sChild>
                <w:div w:id="214152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204860621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831068735">
          <w:marLeft w:val="0"/>
          <w:marRight w:val="0"/>
          <w:marTop w:val="0"/>
          <w:marBottom w:val="0"/>
          <w:divBdr>
            <w:top w:val="none" w:sz="0" w:space="0" w:color="auto"/>
            <w:left w:val="none" w:sz="0" w:space="0" w:color="auto"/>
            <w:bottom w:val="none" w:sz="0" w:space="0" w:color="auto"/>
            <w:right w:val="none" w:sz="0" w:space="0" w:color="auto"/>
          </w:divBdr>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880584058">
          <w:marLeft w:val="0"/>
          <w:marRight w:val="0"/>
          <w:marTop w:val="0"/>
          <w:marBottom w:val="0"/>
          <w:divBdr>
            <w:top w:val="none" w:sz="0" w:space="0" w:color="auto"/>
            <w:left w:val="none" w:sz="0" w:space="0" w:color="auto"/>
            <w:bottom w:val="none" w:sz="0" w:space="0" w:color="auto"/>
            <w:right w:val="none" w:sz="0" w:space="0" w:color="auto"/>
          </w:divBdr>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89352367">
          <w:marLeft w:val="0"/>
          <w:marRight w:val="0"/>
          <w:marTop w:val="0"/>
          <w:marBottom w:val="0"/>
          <w:divBdr>
            <w:top w:val="none" w:sz="0" w:space="0" w:color="auto"/>
            <w:left w:val="none" w:sz="0" w:space="0" w:color="auto"/>
            <w:bottom w:val="none" w:sz="0" w:space="0" w:color="auto"/>
            <w:right w:val="none" w:sz="0" w:space="0" w:color="auto"/>
          </w:divBdr>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27168709">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985544952">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84">
          <w:marLeft w:val="0"/>
          <w:marRight w:val="0"/>
          <w:marTop w:val="300"/>
          <w:marBottom w:val="0"/>
          <w:divBdr>
            <w:top w:val="none" w:sz="0" w:space="0" w:color="auto"/>
            <w:left w:val="none" w:sz="0" w:space="0" w:color="auto"/>
            <w:bottom w:val="none" w:sz="0" w:space="0" w:color="auto"/>
            <w:right w:val="none" w:sz="0" w:space="0" w:color="auto"/>
          </w:divBdr>
          <w:divsChild>
            <w:div w:id="1957634257">
              <w:marLeft w:val="0"/>
              <w:marRight w:val="0"/>
              <w:marTop w:val="0"/>
              <w:marBottom w:val="0"/>
              <w:divBdr>
                <w:top w:val="none" w:sz="0" w:space="0" w:color="auto"/>
                <w:left w:val="none" w:sz="0" w:space="0" w:color="auto"/>
                <w:bottom w:val="none" w:sz="0" w:space="0" w:color="auto"/>
                <w:right w:val="none" w:sz="0" w:space="0" w:color="auto"/>
              </w:divBdr>
              <w:divsChild>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069866">
      <w:bodyDiv w:val="1"/>
      <w:marLeft w:val="0"/>
      <w:marRight w:val="0"/>
      <w:marTop w:val="0"/>
      <w:marBottom w:val="0"/>
      <w:divBdr>
        <w:top w:val="none" w:sz="0" w:space="0" w:color="auto"/>
        <w:left w:val="none" w:sz="0" w:space="0" w:color="auto"/>
        <w:bottom w:val="none" w:sz="0" w:space="0" w:color="auto"/>
        <w:right w:val="none" w:sz="0" w:space="0" w:color="auto"/>
      </w:divBdr>
      <w:divsChild>
        <w:div w:id="1273442872">
          <w:marLeft w:val="0"/>
          <w:marRight w:val="0"/>
          <w:marTop w:val="0"/>
          <w:marBottom w:val="0"/>
          <w:divBdr>
            <w:top w:val="none" w:sz="0" w:space="0" w:color="auto"/>
            <w:left w:val="none" w:sz="0" w:space="0" w:color="auto"/>
            <w:bottom w:val="none" w:sz="0" w:space="0" w:color="auto"/>
            <w:right w:val="none" w:sz="0" w:space="0" w:color="auto"/>
          </w:divBdr>
        </w:div>
        <w:div w:id="234323892">
          <w:marLeft w:val="0"/>
          <w:marRight w:val="0"/>
          <w:marTop w:val="0"/>
          <w:marBottom w:val="0"/>
          <w:divBdr>
            <w:top w:val="none" w:sz="0" w:space="0" w:color="auto"/>
            <w:left w:val="none" w:sz="0" w:space="0" w:color="auto"/>
            <w:bottom w:val="none" w:sz="0" w:space="0" w:color="auto"/>
            <w:right w:val="none" w:sz="0" w:space="0" w:color="auto"/>
          </w:divBdr>
          <w:divsChild>
            <w:div w:id="569073417">
              <w:marLeft w:val="0"/>
              <w:marRight w:val="0"/>
              <w:marTop w:val="0"/>
              <w:marBottom w:val="0"/>
              <w:divBdr>
                <w:top w:val="none" w:sz="0" w:space="0" w:color="auto"/>
                <w:left w:val="none" w:sz="0" w:space="0" w:color="auto"/>
                <w:bottom w:val="none" w:sz="0" w:space="0" w:color="auto"/>
                <w:right w:val="none" w:sz="0" w:space="0" w:color="auto"/>
              </w:divBdr>
            </w:div>
          </w:divsChild>
        </w:div>
        <w:div w:id="992486978">
          <w:marLeft w:val="0"/>
          <w:marRight w:val="0"/>
          <w:marTop w:val="0"/>
          <w:marBottom w:val="0"/>
          <w:divBdr>
            <w:top w:val="none" w:sz="0" w:space="0" w:color="auto"/>
            <w:left w:val="none" w:sz="0" w:space="0" w:color="auto"/>
            <w:bottom w:val="none" w:sz="0" w:space="0" w:color="auto"/>
            <w:right w:val="none" w:sz="0" w:space="0" w:color="auto"/>
          </w:divBdr>
        </w:div>
        <w:div w:id="1510212447">
          <w:marLeft w:val="0"/>
          <w:marRight w:val="0"/>
          <w:marTop w:val="0"/>
          <w:marBottom w:val="0"/>
          <w:divBdr>
            <w:top w:val="none" w:sz="0" w:space="0" w:color="auto"/>
            <w:left w:val="none" w:sz="0" w:space="0" w:color="auto"/>
            <w:bottom w:val="none" w:sz="0" w:space="0" w:color="auto"/>
            <w:right w:val="none" w:sz="0" w:space="0" w:color="auto"/>
          </w:divBdr>
          <w:divsChild>
            <w:div w:id="958798252">
              <w:marLeft w:val="0"/>
              <w:marRight w:val="0"/>
              <w:marTop w:val="0"/>
              <w:marBottom w:val="0"/>
              <w:divBdr>
                <w:top w:val="none" w:sz="0" w:space="0" w:color="auto"/>
                <w:left w:val="none" w:sz="0" w:space="0" w:color="auto"/>
                <w:bottom w:val="none" w:sz="0" w:space="0" w:color="auto"/>
                <w:right w:val="none" w:sz="0" w:space="0" w:color="auto"/>
              </w:divBdr>
            </w:div>
          </w:divsChild>
        </w:div>
        <w:div w:id="1649551215">
          <w:marLeft w:val="0"/>
          <w:marRight w:val="0"/>
          <w:marTop w:val="0"/>
          <w:marBottom w:val="0"/>
          <w:divBdr>
            <w:top w:val="none" w:sz="0" w:space="0" w:color="auto"/>
            <w:left w:val="none" w:sz="0" w:space="0" w:color="auto"/>
            <w:bottom w:val="none" w:sz="0" w:space="0" w:color="auto"/>
            <w:right w:val="none" w:sz="0" w:space="0" w:color="auto"/>
          </w:divBdr>
        </w:div>
        <w:div w:id="1175537699">
          <w:marLeft w:val="0"/>
          <w:marRight w:val="0"/>
          <w:marTop w:val="0"/>
          <w:marBottom w:val="0"/>
          <w:divBdr>
            <w:top w:val="none" w:sz="0" w:space="0" w:color="auto"/>
            <w:left w:val="none" w:sz="0" w:space="0" w:color="auto"/>
            <w:bottom w:val="none" w:sz="0" w:space="0" w:color="auto"/>
            <w:right w:val="none" w:sz="0" w:space="0" w:color="auto"/>
          </w:divBdr>
          <w:divsChild>
            <w:div w:id="1545678236">
              <w:marLeft w:val="0"/>
              <w:marRight w:val="0"/>
              <w:marTop w:val="0"/>
              <w:marBottom w:val="0"/>
              <w:divBdr>
                <w:top w:val="none" w:sz="0" w:space="0" w:color="auto"/>
                <w:left w:val="none" w:sz="0" w:space="0" w:color="auto"/>
                <w:bottom w:val="none" w:sz="0" w:space="0" w:color="auto"/>
                <w:right w:val="none" w:sz="0" w:space="0" w:color="auto"/>
              </w:divBdr>
            </w:div>
          </w:divsChild>
        </w:div>
        <w:div w:id="275329785">
          <w:marLeft w:val="0"/>
          <w:marRight w:val="0"/>
          <w:marTop w:val="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sChild>
            <w:div w:id="490559268">
              <w:marLeft w:val="0"/>
              <w:marRight w:val="0"/>
              <w:marTop w:val="0"/>
              <w:marBottom w:val="0"/>
              <w:divBdr>
                <w:top w:val="none" w:sz="0" w:space="0" w:color="auto"/>
                <w:left w:val="none" w:sz="0" w:space="0" w:color="auto"/>
                <w:bottom w:val="none" w:sz="0" w:space="0" w:color="auto"/>
                <w:right w:val="none" w:sz="0" w:space="0" w:color="auto"/>
              </w:divBdr>
            </w:div>
          </w:divsChild>
        </w:div>
        <w:div w:id="557594409">
          <w:marLeft w:val="0"/>
          <w:marRight w:val="0"/>
          <w:marTop w:val="0"/>
          <w:marBottom w:val="0"/>
          <w:divBdr>
            <w:top w:val="none" w:sz="0" w:space="0" w:color="auto"/>
            <w:left w:val="none" w:sz="0" w:space="0" w:color="auto"/>
            <w:bottom w:val="none" w:sz="0" w:space="0" w:color="auto"/>
            <w:right w:val="none" w:sz="0" w:space="0" w:color="auto"/>
          </w:divBdr>
        </w:div>
        <w:div w:id="1375812413">
          <w:marLeft w:val="0"/>
          <w:marRight w:val="0"/>
          <w:marTop w:val="0"/>
          <w:marBottom w:val="0"/>
          <w:divBdr>
            <w:top w:val="none" w:sz="0" w:space="0" w:color="auto"/>
            <w:left w:val="none" w:sz="0" w:space="0" w:color="auto"/>
            <w:bottom w:val="none" w:sz="0" w:space="0" w:color="auto"/>
            <w:right w:val="none" w:sz="0" w:space="0" w:color="auto"/>
          </w:divBdr>
          <w:divsChild>
            <w:div w:id="882059135">
              <w:marLeft w:val="0"/>
              <w:marRight w:val="0"/>
              <w:marTop w:val="0"/>
              <w:marBottom w:val="0"/>
              <w:divBdr>
                <w:top w:val="none" w:sz="0" w:space="0" w:color="auto"/>
                <w:left w:val="none" w:sz="0" w:space="0" w:color="auto"/>
                <w:bottom w:val="none" w:sz="0" w:space="0" w:color="auto"/>
                <w:right w:val="none" w:sz="0" w:space="0" w:color="auto"/>
              </w:divBdr>
            </w:div>
          </w:divsChild>
        </w:div>
        <w:div w:id="639379786">
          <w:marLeft w:val="0"/>
          <w:marRight w:val="0"/>
          <w:marTop w:val="0"/>
          <w:marBottom w:val="0"/>
          <w:divBdr>
            <w:top w:val="none" w:sz="0" w:space="0" w:color="auto"/>
            <w:left w:val="none" w:sz="0" w:space="0" w:color="auto"/>
            <w:bottom w:val="none" w:sz="0" w:space="0" w:color="auto"/>
            <w:right w:val="none" w:sz="0" w:space="0" w:color="auto"/>
          </w:divBdr>
        </w:div>
        <w:div w:id="1302270536">
          <w:marLeft w:val="0"/>
          <w:marRight w:val="0"/>
          <w:marTop w:val="0"/>
          <w:marBottom w:val="0"/>
          <w:divBdr>
            <w:top w:val="none" w:sz="0" w:space="0" w:color="auto"/>
            <w:left w:val="none" w:sz="0" w:space="0" w:color="auto"/>
            <w:bottom w:val="none" w:sz="0" w:space="0" w:color="auto"/>
            <w:right w:val="none" w:sz="0" w:space="0" w:color="auto"/>
          </w:divBdr>
          <w:divsChild>
            <w:div w:id="429353767">
              <w:marLeft w:val="0"/>
              <w:marRight w:val="0"/>
              <w:marTop w:val="0"/>
              <w:marBottom w:val="0"/>
              <w:divBdr>
                <w:top w:val="none" w:sz="0" w:space="0" w:color="auto"/>
                <w:left w:val="none" w:sz="0" w:space="0" w:color="auto"/>
                <w:bottom w:val="none" w:sz="0" w:space="0" w:color="auto"/>
                <w:right w:val="none" w:sz="0" w:space="0" w:color="auto"/>
              </w:divBdr>
            </w:div>
          </w:divsChild>
        </w:div>
        <w:div w:id="1913080264">
          <w:marLeft w:val="0"/>
          <w:marRight w:val="0"/>
          <w:marTop w:val="0"/>
          <w:marBottom w:val="0"/>
          <w:divBdr>
            <w:top w:val="none" w:sz="0" w:space="0" w:color="auto"/>
            <w:left w:val="none" w:sz="0" w:space="0" w:color="auto"/>
            <w:bottom w:val="none" w:sz="0" w:space="0" w:color="auto"/>
            <w:right w:val="none" w:sz="0" w:space="0" w:color="auto"/>
          </w:divBdr>
        </w:div>
        <w:div w:id="206184532">
          <w:marLeft w:val="0"/>
          <w:marRight w:val="0"/>
          <w:marTop w:val="0"/>
          <w:marBottom w:val="0"/>
          <w:divBdr>
            <w:top w:val="none" w:sz="0" w:space="0" w:color="auto"/>
            <w:left w:val="none" w:sz="0" w:space="0" w:color="auto"/>
            <w:bottom w:val="none" w:sz="0" w:space="0" w:color="auto"/>
            <w:right w:val="none" w:sz="0" w:space="0" w:color="auto"/>
          </w:divBdr>
          <w:divsChild>
            <w:div w:id="762841849">
              <w:marLeft w:val="0"/>
              <w:marRight w:val="0"/>
              <w:marTop w:val="0"/>
              <w:marBottom w:val="0"/>
              <w:divBdr>
                <w:top w:val="none" w:sz="0" w:space="0" w:color="auto"/>
                <w:left w:val="none" w:sz="0" w:space="0" w:color="auto"/>
                <w:bottom w:val="none" w:sz="0" w:space="0" w:color="auto"/>
                <w:right w:val="none" w:sz="0" w:space="0" w:color="auto"/>
              </w:divBdr>
            </w:div>
          </w:divsChild>
        </w:div>
        <w:div w:id="538862946">
          <w:marLeft w:val="0"/>
          <w:marRight w:val="0"/>
          <w:marTop w:val="300"/>
          <w:marBottom w:val="0"/>
          <w:divBdr>
            <w:top w:val="none" w:sz="0" w:space="0" w:color="auto"/>
            <w:left w:val="none" w:sz="0" w:space="0" w:color="auto"/>
            <w:bottom w:val="none" w:sz="0" w:space="0" w:color="auto"/>
            <w:right w:val="none" w:sz="0" w:space="0" w:color="auto"/>
          </w:divBdr>
          <w:divsChild>
            <w:div w:id="1028793611">
              <w:marLeft w:val="0"/>
              <w:marRight w:val="0"/>
              <w:marTop w:val="0"/>
              <w:marBottom w:val="0"/>
              <w:divBdr>
                <w:top w:val="none" w:sz="0" w:space="0" w:color="auto"/>
                <w:left w:val="none" w:sz="0" w:space="0" w:color="auto"/>
                <w:bottom w:val="none" w:sz="0" w:space="0" w:color="auto"/>
                <w:right w:val="none" w:sz="0" w:space="0" w:color="auto"/>
              </w:divBdr>
              <w:divsChild>
                <w:div w:id="9152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31402">
          <w:marLeft w:val="0"/>
          <w:marRight w:val="0"/>
          <w:marTop w:val="300"/>
          <w:marBottom w:val="0"/>
          <w:divBdr>
            <w:top w:val="none" w:sz="0" w:space="0" w:color="auto"/>
            <w:left w:val="none" w:sz="0" w:space="0" w:color="auto"/>
            <w:bottom w:val="none" w:sz="0" w:space="0" w:color="auto"/>
            <w:right w:val="none" w:sz="0" w:space="0" w:color="auto"/>
          </w:divBdr>
          <w:divsChild>
            <w:div w:id="1982611063">
              <w:marLeft w:val="0"/>
              <w:marRight w:val="0"/>
              <w:marTop w:val="0"/>
              <w:marBottom w:val="0"/>
              <w:divBdr>
                <w:top w:val="none" w:sz="0" w:space="0" w:color="auto"/>
                <w:left w:val="none" w:sz="0" w:space="0" w:color="auto"/>
                <w:bottom w:val="none" w:sz="0" w:space="0" w:color="auto"/>
                <w:right w:val="none" w:sz="0" w:space="0" w:color="auto"/>
              </w:divBdr>
              <w:divsChild>
                <w:div w:id="145832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635101">
          <w:marLeft w:val="0"/>
          <w:marRight w:val="0"/>
          <w:marTop w:val="300"/>
          <w:marBottom w:val="0"/>
          <w:divBdr>
            <w:top w:val="none" w:sz="0" w:space="0" w:color="auto"/>
            <w:left w:val="none" w:sz="0" w:space="0" w:color="auto"/>
            <w:bottom w:val="none" w:sz="0" w:space="0" w:color="auto"/>
            <w:right w:val="none" w:sz="0" w:space="0" w:color="auto"/>
          </w:divBdr>
          <w:divsChild>
            <w:div w:id="859201359">
              <w:marLeft w:val="0"/>
              <w:marRight w:val="0"/>
              <w:marTop w:val="0"/>
              <w:marBottom w:val="0"/>
              <w:divBdr>
                <w:top w:val="none" w:sz="0" w:space="0" w:color="auto"/>
                <w:left w:val="none" w:sz="0" w:space="0" w:color="auto"/>
                <w:bottom w:val="none" w:sz="0" w:space="0" w:color="auto"/>
                <w:right w:val="none" w:sz="0" w:space="0" w:color="auto"/>
              </w:divBdr>
              <w:divsChild>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891501493">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2074232078">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sChild>
            <w:div w:id="1879079982">
              <w:marLeft w:val="0"/>
              <w:marRight w:val="0"/>
              <w:marTop w:val="0"/>
              <w:marBottom w:val="0"/>
              <w:divBdr>
                <w:top w:val="none" w:sz="0" w:space="0" w:color="auto"/>
                <w:left w:val="none" w:sz="0" w:space="0" w:color="auto"/>
                <w:bottom w:val="none" w:sz="0" w:space="0" w:color="auto"/>
                <w:right w:val="none" w:sz="0" w:space="0" w:color="auto"/>
              </w:divBdr>
            </w:div>
          </w:divsChild>
        </w:div>
        <w:div w:id="1924945239">
          <w:marLeft w:val="0"/>
          <w:marRight w:val="0"/>
          <w:marTop w:val="0"/>
          <w:marBottom w:val="0"/>
          <w:divBdr>
            <w:top w:val="none" w:sz="0" w:space="0" w:color="auto"/>
            <w:left w:val="none" w:sz="0" w:space="0" w:color="auto"/>
            <w:bottom w:val="none" w:sz="0" w:space="0" w:color="auto"/>
            <w:right w:val="none" w:sz="0" w:space="0" w:color="auto"/>
          </w:divBdr>
        </w:div>
        <w:div w:id="1968312231">
          <w:marLeft w:val="0"/>
          <w:marRight w:val="0"/>
          <w:marTop w:val="0"/>
          <w:marBottom w:val="0"/>
          <w:divBdr>
            <w:top w:val="none" w:sz="0" w:space="0" w:color="auto"/>
            <w:left w:val="none" w:sz="0" w:space="0" w:color="auto"/>
            <w:bottom w:val="none" w:sz="0" w:space="0" w:color="auto"/>
            <w:right w:val="none" w:sz="0" w:space="0" w:color="auto"/>
          </w:divBdr>
          <w:divsChild>
            <w:div w:id="348993676">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950548">
          <w:marLeft w:val="0"/>
          <w:marRight w:val="0"/>
          <w:marTop w:val="300"/>
          <w:marBottom w:val="0"/>
          <w:divBdr>
            <w:top w:val="none" w:sz="0" w:space="0" w:color="auto"/>
            <w:left w:val="none" w:sz="0" w:space="0" w:color="auto"/>
            <w:bottom w:val="none" w:sz="0" w:space="0" w:color="auto"/>
            <w:right w:val="none" w:sz="0" w:space="0" w:color="auto"/>
          </w:divBdr>
          <w:divsChild>
            <w:div w:id="1744136092">
              <w:marLeft w:val="0"/>
              <w:marRight w:val="0"/>
              <w:marTop w:val="0"/>
              <w:marBottom w:val="0"/>
              <w:divBdr>
                <w:top w:val="none" w:sz="0" w:space="0" w:color="auto"/>
                <w:left w:val="none" w:sz="0" w:space="0" w:color="auto"/>
                <w:bottom w:val="none" w:sz="0" w:space="0" w:color="auto"/>
                <w:right w:val="none" w:sz="0" w:space="0" w:color="auto"/>
              </w:divBdr>
              <w:divsChild>
                <w:div w:id="2118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599246">
      <w:bodyDiv w:val="1"/>
      <w:marLeft w:val="0"/>
      <w:marRight w:val="0"/>
      <w:marTop w:val="0"/>
      <w:marBottom w:val="0"/>
      <w:divBdr>
        <w:top w:val="none" w:sz="0" w:space="0" w:color="auto"/>
        <w:left w:val="none" w:sz="0" w:space="0" w:color="auto"/>
        <w:bottom w:val="none" w:sz="0" w:space="0" w:color="auto"/>
        <w:right w:val="none" w:sz="0" w:space="0" w:color="auto"/>
      </w:divBdr>
      <w:divsChild>
        <w:div w:id="2066683909">
          <w:marLeft w:val="0"/>
          <w:marRight w:val="0"/>
          <w:marTop w:val="0"/>
          <w:marBottom w:val="0"/>
          <w:divBdr>
            <w:top w:val="none" w:sz="0" w:space="0" w:color="auto"/>
            <w:left w:val="none" w:sz="0" w:space="0" w:color="auto"/>
            <w:bottom w:val="none" w:sz="0" w:space="0" w:color="auto"/>
            <w:right w:val="none" w:sz="0" w:space="0" w:color="auto"/>
          </w:divBdr>
        </w:div>
        <w:div w:id="1999067702">
          <w:marLeft w:val="0"/>
          <w:marRight w:val="0"/>
          <w:marTop w:val="0"/>
          <w:marBottom w:val="0"/>
          <w:divBdr>
            <w:top w:val="none" w:sz="0" w:space="0" w:color="auto"/>
            <w:left w:val="none" w:sz="0" w:space="0" w:color="auto"/>
            <w:bottom w:val="none" w:sz="0" w:space="0" w:color="auto"/>
            <w:right w:val="none" w:sz="0" w:space="0" w:color="auto"/>
          </w:divBdr>
          <w:divsChild>
            <w:div w:id="168183886">
              <w:marLeft w:val="0"/>
              <w:marRight w:val="0"/>
              <w:marTop w:val="0"/>
              <w:marBottom w:val="0"/>
              <w:divBdr>
                <w:top w:val="none" w:sz="0" w:space="0" w:color="auto"/>
                <w:left w:val="none" w:sz="0" w:space="0" w:color="auto"/>
                <w:bottom w:val="none" w:sz="0" w:space="0" w:color="auto"/>
                <w:right w:val="none" w:sz="0" w:space="0" w:color="auto"/>
              </w:divBdr>
            </w:div>
          </w:divsChild>
        </w:div>
        <w:div w:id="1704402503">
          <w:marLeft w:val="0"/>
          <w:marRight w:val="0"/>
          <w:marTop w:val="0"/>
          <w:marBottom w:val="0"/>
          <w:divBdr>
            <w:top w:val="none" w:sz="0" w:space="0" w:color="auto"/>
            <w:left w:val="none" w:sz="0" w:space="0" w:color="auto"/>
            <w:bottom w:val="none" w:sz="0" w:space="0" w:color="auto"/>
            <w:right w:val="none" w:sz="0" w:space="0" w:color="auto"/>
          </w:divBdr>
        </w:div>
        <w:div w:id="1555775716">
          <w:marLeft w:val="0"/>
          <w:marRight w:val="0"/>
          <w:marTop w:val="0"/>
          <w:marBottom w:val="0"/>
          <w:divBdr>
            <w:top w:val="none" w:sz="0" w:space="0" w:color="auto"/>
            <w:left w:val="none" w:sz="0" w:space="0" w:color="auto"/>
            <w:bottom w:val="none" w:sz="0" w:space="0" w:color="auto"/>
            <w:right w:val="none" w:sz="0" w:space="0" w:color="auto"/>
          </w:divBdr>
          <w:divsChild>
            <w:div w:id="654577871">
              <w:marLeft w:val="0"/>
              <w:marRight w:val="0"/>
              <w:marTop w:val="0"/>
              <w:marBottom w:val="0"/>
              <w:divBdr>
                <w:top w:val="none" w:sz="0" w:space="0" w:color="auto"/>
                <w:left w:val="none" w:sz="0" w:space="0" w:color="auto"/>
                <w:bottom w:val="none" w:sz="0" w:space="0" w:color="auto"/>
                <w:right w:val="none" w:sz="0" w:space="0" w:color="auto"/>
              </w:divBdr>
            </w:div>
          </w:divsChild>
        </w:div>
        <w:div w:id="1973289172">
          <w:marLeft w:val="0"/>
          <w:marRight w:val="0"/>
          <w:marTop w:val="0"/>
          <w:marBottom w:val="0"/>
          <w:divBdr>
            <w:top w:val="none" w:sz="0" w:space="0" w:color="auto"/>
            <w:left w:val="none" w:sz="0" w:space="0" w:color="auto"/>
            <w:bottom w:val="none" w:sz="0" w:space="0" w:color="auto"/>
            <w:right w:val="none" w:sz="0" w:space="0" w:color="auto"/>
          </w:divBdr>
        </w:div>
        <w:div w:id="1558933807">
          <w:marLeft w:val="0"/>
          <w:marRight w:val="0"/>
          <w:marTop w:val="0"/>
          <w:marBottom w:val="0"/>
          <w:divBdr>
            <w:top w:val="none" w:sz="0" w:space="0" w:color="auto"/>
            <w:left w:val="none" w:sz="0" w:space="0" w:color="auto"/>
            <w:bottom w:val="none" w:sz="0" w:space="0" w:color="auto"/>
            <w:right w:val="none" w:sz="0" w:space="0" w:color="auto"/>
          </w:divBdr>
          <w:divsChild>
            <w:div w:id="1412048694">
              <w:marLeft w:val="0"/>
              <w:marRight w:val="0"/>
              <w:marTop w:val="0"/>
              <w:marBottom w:val="0"/>
              <w:divBdr>
                <w:top w:val="none" w:sz="0" w:space="0" w:color="auto"/>
                <w:left w:val="none" w:sz="0" w:space="0" w:color="auto"/>
                <w:bottom w:val="none" w:sz="0" w:space="0" w:color="auto"/>
                <w:right w:val="none" w:sz="0" w:space="0" w:color="auto"/>
              </w:divBdr>
            </w:div>
          </w:divsChild>
        </w:div>
        <w:div w:id="1079794793">
          <w:marLeft w:val="0"/>
          <w:marRight w:val="0"/>
          <w:marTop w:val="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sChild>
            <w:div w:id="998002020">
              <w:marLeft w:val="0"/>
              <w:marRight w:val="0"/>
              <w:marTop w:val="0"/>
              <w:marBottom w:val="0"/>
              <w:divBdr>
                <w:top w:val="none" w:sz="0" w:space="0" w:color="auto"/>
                <w:left w:val="none" w:sz="0" w:space="0" w:color="auto"/>
                <w:bottom w:val="none" w:sz="0" w:space="0" w:color="auto"/>
                <w:right w:val="none" w:sz="0" w:space="0" w:color="auto"/>
              </w:divBdr>
            </w:div>
          </w:divsChild>
        </w:div>
        <w:div w:id="1322465532">
          <w:marLeft w:val="0"/>
          <w:marRight w:val="0"/>
          <w:marTop w:val="0"/>
          <w:marBottom w:val="0"/>
          <w:divBdr>
            <w:top w:val="none" w:sz="0" w:space="0" w:color="auto"/>
            <w:left w:val="none" w:sz="0" w:space="0" w:color="auto"/>
            <w:bottom w:val="none" w:sz="0" w:space="0" w:color="auto"/>
            <w:right w:val="none" w:sz="0" w:space="0" w:color="auto"/>
          </w:divBdr>
        </w:div>
        <w:div w:id="259989915">
          <w:marLeft w:val="0"/>
          <w:marRight w:val="0"/>
          <w:marTop w:val="0"/>
          <w:marBottom w:val="0"/>
          <w:divBdr>
            <w:top w:val="none" w:sz="0" w:space="0" w:color="auto"/>
            <w:left w:val="none" w:sz="0" w:space="0" w:color="auto"/>
            <w:bottom w:val="none" w:sz="0" w:space="0" w:color="auto"/>
            <w:right w:val="none" w:sz="0" w:space="0" w:color="auto"/>
          </w:divBdr>
          <w:divsChild>
            <w:div w:id="993604822">
              <w:marLeft w:val="0"/>
              <w:marRight w:val="0"/>
              <w:marTop w:val="0"/>
              <w:marBottom w:val="0"/>
              <w:divBdr>
                <w:top w:val="none" w:sz="0" w:space="0" w:color="auto"/>
                <w:left w:val="none" w:sz="0" w:space="0" w:color="auto"/>
                <w:bottom w:val="none" w:sz="0" w:space="0" w:color="auto"/>
                <w:right w:val="none" w:sz="0" w:space="0" w:color="auto"/>
              </w:divBdr>
            </w:div>
          </w:divsChild>
        </w:div>
        <w:div w:id="1545559984">
          <w:marLeft w:val="0"/>
          <w:marRight w:val="0"/>
          <w:marTop w:val="0"/>
          <w:marBottom w:val="0"/>
          <w:divBdr>
            <w:top w:val="none" w:sz="0" w:space="0" w:color="auto"/>
            <w:left w:val="none" w:sz="0" w:space="0" w:color="auto"/>
            <w:bottom w:val="none" w:sz="0" w:space="0" w:color="auto"/>
            <w:right w:val="none" w:sz="0" w:space="0" w:color="auto"/>
          </w:divBdr>
        </w:div>
        <w:div w:id="706682939">
          <w:marLeft w:val="0"/>
          <w:marRight w:val="0"/>
          <w:marTop w:val="0"/>
          <w:marBottom w:val="0"/>
          <w:divBdr>
            <w:top w:val="none" w:sz="0" w:space="0" w:color="auto"/>
            <w:left w:val="none" w:sz="0" w:space="0" w:color="auto"/>
            <w:bottom w:val="none" w:sz="0" w:space="0" w:color="auto"/>
            <w:right w:val="none" w:sz="0" w:space="0" w:color="auto"/>
          </w:divBdr>
          <w:divsChild>
            <w:div w:id="2058431429">
              <w:marLeft w:val="0"/>
              <w:marRight w:val="0"/>
              <w:marTop w:val="0"/>
              <w:marBottom w:val="0"/>
              <w:divBdr>
                <w:top w:val="none" w:sz="0" w:space="0" w:color="auto"/>
                <w:left w:val="none" w:sz="0" w:space="0" w:color="auto"/>
                <w:bottom w:val="none" w:sz="0" w:space="0" w:color="auto"/>
                <w:right w:val="none" w:sz="0" w:space="0" w:color="auto"/>
              </w:divBdr>
            </w:div>
          </w:divsChild>
        </w:div>
        <w:div w:id="97143497">
          <w:marLeft w:val="0"/>
          <w:marRight w:val="0"/>
          <w:marTop w:val="0"/>
          <w:marBottom w:val="0"/>
          <w:divBdr>
            <w:top w:val="none" w:sz="0" w:space="0" w:color="auto"/>
            <w:left w:val="none" w:sz="0" w:space="0" w:color="auto"/>
            <w:bottom w:val="none" w:sz="0" w:space="0" w:color="auto"/>
            <w:right w:val="none" w:sz="0" w:space="0" w:color="auto"/>
          </w:divBdr>
        </w:div>
        <w:div w:id="1492678605">
          <w:marLeft w:val="0"/>
          <w:marRight w:val="0"/>
          <w:marTop w:val="0"/>
          <w:marBottom w:val="0"/>
          <w:divBdr>
            <w:top w:val="none" w:sz="0" w:space="0" w:color="auto"/>
            <w:left w:val="none" w:sz="0" w:space="0" w:color="auto"/>
            <w:bottom w:val="none" w:sz="0" w:space="0" w:color="auto"/>
            <w:right w:val="none" w:sz="0" w:space="0" w:color="auto"/>
          </w:divBdr>
          <w:divsChild>
            <w:div w:id="443306853">
              <w:marLeft w:val="0"/>
              <w:marRight w:val="0"/>
              <w:marTop w:val="0"/>
              <w:marBottom w:val="0"/>
              <w:divBdr>
                <w:top w:val="none" w:sz="0" w:space="0" w:color="auto"/>
                <w:left w:val="none" w:sz="0" w:space="0" w:color="auto"/>
                <w:bottom w:val="none" w:sz="0" w:space="0" w:color="auto"/>
                <w:right w:val="none" w:sz="0" w:space="0" w:color="auto"/>
              </w:divBdr>
            </w:div>
          </w:divsChild>
        </w:div>
        <w:div w:id="1012681644">
          <w:marLeft w:val="0"/>
          <w:marRight w:val="0"/>
          <w:marTop w:val="300"/>
          <w:marBottom w:val="0"/>
          <w:divBdr>
            <w:top w:val="none" w:sz="0" w:space="0" w:color="auto"/>
            <w:left w:val="none" w:sz="0" w:space="0" w:color="auto"/>
            <w:bottom w:val="none" w:sz="0" w:space="0" w:color="auto"/>
            <w:right w:val="none" w:sz="0" w:space="0" w:color="auto"/>
          </w:divBdr>
          <w:divsChild>
            <w:div w:id="1424257147">
              <w:marLeft w:val="0"/>
              <w:marRight w:val="0"/>
              <w:marTop w:val="0"/>
              <w:marBottom w:val="0"/>
              <w:divBdr>
                <w:top w:val="none" w:sz="0" w:space="0" w:color="auto"/>
                <w:left w:val="none" w:sz="0" w:space="0" w:color="auto"/>
                <w:bottom w:val="none" w:sz="0" w:space="0" w:color="auto"/>
                <w:right w:val="none" w:sz="0" w:space="0" w:color="auto"/>
              </w:divBdr>
              <w:divsChild>
                <w:div w:id="64501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05979">
          <w:marLeft w:val="0"/>
          <w:marRight w:val="0"/>
          <w:marTop w:val="300"/>
          <w:marBottom w:val="0"/>
          <w:divBdr>
            <w:top w:val="none" w:sz="0" w:space="0" w:color="auto"/>
            <w:left w:val="none" w:sz="0" w:space="0" w:color="auto"/>
            <w:bottom w:val="none" w:sz="0" w:space="0" w:color="auto"/>
            <w:right w:val="none" w:sz="0" w:space="0" w:color="auto"/>
          </w:divBdr>
          <w:divsChild>
            <w:div w:id="1567757922">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283121">
          <w:marLeft w:val="0"/>
          <w:marRight w:val="0"/>
          <w:marTop w:val="300"/>
          <w:marBottom w:val="0"/>
          <w:divBdr>
            <w:top w:val="none" w:sz="0" w:space="0" w:color="auto"/>
            <w:left w:val="none" w:sz="0" w:space="0" w:color="auto"/>
            <w:bottom w:val="none" w:sz="0" w:space="0" w:color="auto"/>
            <w:right w:val="none" w:sz="0" w:space="0" w:color="auto"/>
          </w:divBdr>
          <w:divsChild>
            <w:div w:id="1801990811">
              <w:marLeft w:val="0"/>
              <w:marRight w:val="0"/>
              <w:marTop w:val="0"/>
              <w:marBottom w:val="0"/>
              <w:divBdr>
                <w:top w:val="none" w:sz="0" w:space="0" w:color="auto"/>
                <w:left w:val="none" w:sz="0" w:space="0" w:color="auto"/>
                <w:bottom w:val="none" w:sz="0" w:space="0" w:color="auto"/>
                <w:right w:val="none" w:sz="0" w:space="0" w:color="auto"/>
              </w:divBdr>
              <w:divsChild>
                <w:div w:id="1866748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4667">
          <w:marLeft w:val="0"/>
          <w:marRight w:val="0"/>
          <w:marTop w:val="300"/>
          <w:marBottom w:val="0"/>
          <w:divBdr>
            <w:top w:val="none" w:sz="0" w:space="0" w:color="auto"/>
            <w:left w:val="none" w:sz="0" w:space="0" w:color="auto"/>
            <w:bottom w:val="none" w:sz="0" w:space="0" w:color="auto"/>
            <w:right w:val="none" w:sz="0" w:space="0" w:color="auto"/>
          </w:divBdr>
          <w:divsChild>
            <w:div w:id="59596829">
              <w:marLeft w:val="0"/>
              <w:marRight w:val="0"/>
              <w:marTop w:val="0"/>
              <w:marBottom w:val="0"/>
              <w:divBdr>
                <w:top w:val="none" w:sz="0" w:space="0" w:color="auto"/>
                <w:left w:val="none" w:sz="0" w:space="0" w:color="auto"/>
                <w:bottom w:val="none" w:sz="0" w:space="0" w:color="auto"/>
                <w:right w:val="none" w:sz="0" w:space="0" w:color="auto"/>
              </w:divBdr>
              <w:divsChild>
                <w:div w:id="2122995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1871412966">
          <w:marLeft w:val="0"/>
          <w:marRight w:val="0"/>
          <w:marTop w:val="0"/>
          <w:marBottom w:val="0"/>
          <w:divBdr>
            <w:top w:val="none" w:sz="0" w:space="0" w:color="auto"/>
            <w:left w:val="none" w:sz="0" w:space="0" w:color="auto"/>
            <w:bottom w:val="none" w:sz="0" w:space="0" w:color="auto"/>
            <w:right w:val="none" w:sz="0" w:space="0" w:color="auto"/>
          </w:divBdr>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933778477">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 w:id="133498753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947810735">
          <w:marLeft w:val="0"/>
          <w:marRight w:val="0"/>
          <w:marTop w:val="0"/>
          <w:marBottom w:val="0"/>
          <w:divBdr>
            <w:top w:val="none" w:sz="0" w:space="0" w:color="auto"/>
            <w:left w:val="none" w:sz="0" w:space="0" w:color="auto"/>
            <w:bottom w:val="none" w:sz="0" w:space="0" w:color="auto"/>
            <w:right w:val="none" w:sz="0" w:space="0" w:color="auto"/>
          </w:divBdr>
          <w:divsChild>
            <w:div w:id="297222942">
              <w:marLeft w:val="0"/>
              <w:marRight w:val="0"/>
              <w:marTop w:val="0"/>
              <w:marBottom w:val="0"/>
              <w:divBdr>
                <w:top w:val="none" w:sz="0" w:space="0" w:color="auto"/>
                <w:left w:val="none" w:sz="0" w:space="0" w:color="auto"/>
                <w:bottom w:val="none" w:sz="0" w:space="0" w:color="auto"/>
                <w:right w:val="none" w:sz="0" w:space="0" w:color="auto"/>
              </w:divBdr>
            </w:div>
          </w:divsChild>
        </w:div>
        <w:div w:id="1338118846">
          <w:marLeft w:val="0"/>
          <w:marRight w:val="0"/>
          <w:marTop w:val="0"/>
          <w:marBottom w:val="0"/>
          <w:divBdr>
            <w:top w:val="none" w:sz="0" w:space="0" w:color="auto"/>
            <w:left w:val="none" w:sz="0" w:space="0" w:color="auto"/>
            <w:bottom w:val="none" w:sz="0" w:space="0" w:color="auto"/>
            <w:right w:val="none" w:sz="0" w:space="0" w:color="auto"/>
          </w:divBdr>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605045518">
          <w:marLeft w:val="0"/>
          <w:marRight w:val="0"/>
          <w:marTop w:val="0"/>
          <w:marBottom w:val="0"/>
          <w:divBdr>
            <w:top w:val="none" w:sz="0" w:space="0" w:color="auto"/>
            <w:left w:val="none" w:sz="0" w:space="0" w:color="auto"/>
            <w:bottom w:val="none" w:sz="0" w:space="0" w:color="auto"/>
            <w:right w:val="none" w:sz="0" w:space="0" w:color="auto"/>
          </w:divBdr>
        </w:div>
        <w:div w:id="201140703">
          <w:marLeft w:val="0"/>
          <w:marRight w:val="0"/>
          <w:marTop w:val="0"/>
          <w:marBottom w:val="0"/>
          <w:divBdr>
            <w:top w:val="none" w:sz="0" w:space="0" w:color="auto"/>
            <w:left w:val="none" w:sz="0" w:space="0" w:color="auto"/>
            <w:bottom w:val="none" w:sz="0" w:space="0" w:color="auto"/>
            <w:right w:val="none" w:sz="0" w:space="0" w:color="auto"/>
          </w:divBdr>
          <w:divsChild>
            <w:div w:id="2102097084">
              <w:marLeft w:val="0"/>
              <w:marRight w:val="0"/>
              <w:marTop w:val="0"/>
              <w:marBottom w:val="0"/>
              <w:divBdr>
                <w:top w:val="none" w:sz="0" w:space="0" w:color="auto"/>
                <w:left w:val="none" w:sz="0" w:space="0" w:color="auto"/>
                <w:bottom w:val="none" w:sz="0" w:space="0" w:color="auto"/>
                <w:right w:val="none" w:sz="0" w:space="0" w:color="auto"/>
              </w:divBdr>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148194">
      <w:bodyDiv w:val="1"/>
      <w:marLeft w:val="0"/>
      <w:marRight w:val="0"/>
      <w:marTop w:val="0"/>
      <w:marBottom w:val="0"/>
      <w:divBdr>
        <w:top w:val="none" w:sz="0" w:space="0" w:color="auto"/>
        <w:left w:val="none" w:sz="0" w:space="0" w:color="auto"/>
        <w:bottom w:val="none" w:sz="0" w:space="0" w:color="auto"/>
        <w:right w:val="none" w:sz="0" w:space="0" w:color="auto"/>
      </w:divBdr>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561209166">
          <w:marLeft w:val="0"/>
          <w:marRight w:val="0"/>
          <w:marTop w:val="0"/>
          <w:marBottom w:val="0"/>
          <w:divBdr>
            <w:top w:val="none" w:sz="0" w:space="0" w:color="auto"/>
            <w:left w:val="none" w:sz="0" w:space="0" w:color="auto"/>
            <w:bottom w:val="none" w:sz="0" w:space="0" w:color="auto"/>
            <w:right w:val="none" w:sz="0" w:space="0" w:color="auto"/>
          </w:divBdr>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19554872">
          <w:marLeft w:val="0"/>
          <w:marRight w:val="0"/>
          <w:marTop w:val="0"/>
          <w:marBottom w:val="0"/>
          <w:divBdr>
            <w:top w:val="none" w:sz="0" w:space="0" w:color="auto"/>
            <w:left w:val="none" w:sz="0" w:space="0" w:color="auto"/>
            <w:bottom w:val="none" w:sz="0" w:space="0" w:color="auto"/>
            <w:right w:val="none" w:sz="0" w:space="0" w:color="auto"/>
          </w:divBdr>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1644044480">
          <w:marLeft w:val="0"/>
          <w:marRight w:val="0"/>
          <w:marTop w:val="0"/>
          <w:marBottom w:val="0"/>
          <w:divBdr>
            <w:top w:val="none" w:sz="0" w:space="0" w:color="auto"/>
            <w:left w:val="none" w:sz="0" w:space="0" w:color="auto"/>
            <w:bottom w:val="none" w:sz="0" w:space="0" w:color="auto"/>
            <w:right w:val="none" w:sz="0" w:space="0" w:color="auto"/>
          </w:divBdr>
        </w:div>
        <w:div w:id="1115057111">
          <w:marLeft w:val="0"/>
          <w:marRight w:val="0"/>
          <w:marTop w:val="0"/>
          <w:marBottom w:val="0"/>
          <w:divBdr>
            <w:top w:val="none" w:sz="0" w:space="0" w:color="auto"/>
            <w:left w:val="none" w:sz="0" w:space="0" w:color="auto"/>
            <w:bottom w:val="none" w:sz="0" w:space="0" w:color="auto"/>
            <w:right w:val="none" w:sz="0" w:space="0" w:color="auto"/>
          </w:divBdr>
          <w:divsChild>
            <w:div w:id="2140687440">
              <w:marLeft w:val="0"/>
              <w:marRight w:val="0"/>
              <w:marTop w:val="0"/>
              <w:marBottom w:val="0"/>
              <w:divBdr>
                <w:top w:val="none" w:sz="0" w:space="0" w:color="auto"/>
                <w:left w:val="none" w:sz="0" w:space="0" w:color="auto"/>
                <w:bottom w:val="none" w:sz="0" w:space="0" w:color="auto"/>
                <w:right w:val="none" w:sz="0" w:space="0" w:color="auto"/>
              </w:divBdr>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1915433122">
          <w:marLeft w:val="0"/>
          <w:marRight w:val="0"/>
          <w:marTop w:val="0"/>
          <w:marBottom w:val="0"/>
          <w:divBdr>
            <w:top w:val="none" w:sz="0" w:space="0" w:color="auto"/>
            <w:left w:val="none" w:sz="0" w:space="0" w:color="auto"/>
            <w:bottom w:val="none" w:sz="0" w:space="0" w:color="auto"/>
            <w:right w:val="none" w:sz="0" w:space="0" w:color="auto"/>
          </w:divBdr>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176581332">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 w:id="1413428747">
          <w:marLeft w:val="0"/>
          <w:marRight w:val="0"/>
          <w:marTop w:val="0"/>
          <w:marBottom w:val="0"/>
          <w:divBdr>
            <w:top w:val="none" w:sz="0" w:space="0" w:color="auto"/>
            <w:left w:val="none" w:sz="0" w:space="0" w:color="auto"/>
            <w:bottom w:val="none" w:sz="0" w:space="0" w:color="auto"/>
            <w:right w:val="none" w:sz="0" w:space="0" w:color="auto"/>
          </w:divBdr>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1476099151">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1273132049">
          <w:marLeft w:val="0"/>
          <w:marRight w:val="0"/>
          <w:marTop w:val="0"/>
          <w:marBottom w:val="0"/>
          <w:divBdr>
            <w:top w:val="none" w:sz="0" w:space="0" w:color="auto"/>
            <w:left w:val="none" w:sz="0" w:space="0" w:color="auto"/>
            <w:bottom w:val="none" w:sz="0" w:space="0" w:color="auto"/>
            <w:right w:val="none" w:sz="0" w:space="0" w:color="auto"/>
          </w:divBdr>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130754071">
          <w:marLeft w:val="0"/>
          <w:marRight w:val="0"/>
          <w:marTop w:val="0"/>
          <w:marBottom w:val="0"/>
          <w:divBdr>
            <w:top w:val="none" w:sz="0" w:space="0" w:color="auto"/>
            <w:left w:val="none" w:sz="0" w:space="0" w:color="auto"/>
            <w:bottom w:val="none" w:sz="0" w:space="0" w:color="auto"/>
            <w:right w:val="none" w:sz="0" w:space="0" w:color="auto"/>
          </w:divBdr>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sChild>
                <w:div w:id="201013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sChild>
                <w:div w:id="212791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25701388">
          <w:marLeft w:val="0"/>
          <w:marRight w:val="0"/>
          <w:marTop w:val="0"/>
          <w:marBottom w:val="0"/>
          <w:divBdr>
            <w:top w:val="none" w:sz="0" w:space="0" w:color="auto"/>
            <w:left w:val="none" w:sz="0" w:space="0" w:color="auto"/>
            <w:bottom w:val="none" w:sz="0" w:space="0" w:color="auto"/>
            <w:right w:val="none" w:sz="0" w:space="0" w:color="auto"/>
          </w:divBdr>
        </w:div>
        <w:div w:id="1558394188">
          <w:marLeft w:val="0"/>
          <w:marRight w:val="0"/>
          <w:marTop w:val="0"/>
          <w:marBottom w:val="0"/>
          <w:divBdr>
            <w:top w:val="none" w:sz="0" w:space="0" w:color="auto"/>
            <w:left w:val="none" w:sz="0" w:space="0" w:color="auto"/>
            <w:bottom w:val="none" w:sz="0" w:space="0" w:color="auto"/>
            <w:right w:val="none" w:sz="0" w:space="0" w:color="auto"/>
          </w:divBdr>
          <w:divsChild>
            <w:div w:id="1877737921">
              <w:marLeft w:val="0"/>
              <w:marRight w:val="0"/>
              <w:marTop w:val="0"/>
              <w:marBottom w:val="0"/>
              <w:divBdr>
                <w:top w:val="none" w:sz="0" w:space="0" w:color="auto"/>
                <w:left w:val="none" w:sz="0" w:space="0" w:color="auto"/>
                <w:bottom w:val="none" w:sz="0" w:space="0" w:color="auto"/>
                <w:right w:val="none" w:sz="0" w:space="0" w:color="auto"/>
              </w:divBdr>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106244082">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sChild>
            <w:div w:id="2053265894">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100414443">
          <w:marLeft w:val="0"/>
          <w:marRight w:val="0"/>
          <w:marTop w:val="0"/>
          <w:marBottom w:val="0"/>
          <w:divBdr>
            <w:top w:val="none" w:sz="0" w:space="0" w:color="auto"/>
            <w:left w:val="none" w:sz="0" w:space="0" w:color="auto"/>
            <w:bottom w:val="none" w:sz="0" w:space="0" w:color="auto"/>
            <w:right w:val="none" w:sz="0" w:space="0" w:color="auto"/>
          </w:divBdr>
        </w:div>
        <w:div w:id="2039312008">
          <w:marLeft w:val="0"/>
          <w:marRight w:val="0"/>
          <w:marTop w:val="0"/>
          <w:marBottom w:val="0"/>
          <w:divBdr>
            <w:top w:val="none" w:sz="0" w:space="0" w:color="auto"/>
            <w:left w:val="none" w:sz="0" w:space="0" w:color="auto"/>
            <w:bottom w:val="none" w:sz="0" w:space="0" w:color="auto"/>
            <w:right w:val="none" w:sz="0" w:space="0" w:color="auto"/>
          </w:divBdr>
          <w:divsChild>
            <w:div w:id="1633097866">
              <w:marLeft w:val="0"/>
              <w:marRight w:val="0"/>
              <w:marTop w:val="0"/>
              <w:marBottom w:val="0"/>
              <w:divBdr>
                <w:top w:val="none" w:sz="0" w:space="0" w:color="auto"/>
                <w:left w:val="none" w:sz="0" w:space="0" w:color="auto"/>
                <w:bottom w:val="none" w:sz="0" w:space="0" w:color="auto"/>
                <w:right w:val="none" w:sz="0" w:space="0" w:color="auto"/>
              </w:divBdr>
            </w:div>
          </w:divsChild>
        </w:div>
        <w:div w:id="63453714">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sChild>
                <w:div w:id="199629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71969544">
          <w:marLeft w:val="0"/>
          <w:marRight w:val="0"/>
          <w:marTop w:val="0"/>
          <w:marBottom w:val="0"/>
          <w:divBdr>
            <w:top w:val="none" w:sz="0" w:space="0" w:color="auto"/>
            <w:left w:val="none" w:sz="0" w:space="0" w:color="auto"/>
            <w:bottom w:val="none" w:sz="0" w:space="0" w:color="auto"/>
            <w:right w:val="none" w:sz="0" w:space="0" w:color="auto"/>
          </w:divBdr>
        </w:div>
        <w:div w:id="2031879604">
          <w:marLeft w:val="0"/>
          <w:marRight w:val="0"/>
          <w:marTop w:val="0"/>
          <w:marBottom w:val="0"/>
          <w:divBdr>
            <w:top w:val="none" w:sz="0" w:space="0" w:color="auto"/>
            <w:left w:val="none" w:sz="0" w:space="0" w:color="auto"/>
            <w:bottom w:val="none" w:sz="0" w:space="0" w:color="auto"/>
            <w:right w:val="none" w:sz="0" w:space="0" w:color="auto"/>
          </w:divBdr>
          <w:divsChild>
            <w:div w:id="1444228456">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287905852">
          <w:marLeft w:val="0"/>
          <w:marRight w:val="0"/>
          <w:marTop w:val="0"/>
          <w:marBottom w:val="0"/>
          <w:divBdr>
            <w:top w:val="none" w:sz="0" w:space="0" w:color="auto"/>
            <w:left w:val="none" w:sz="0" w:space="0" w:color="auto"/>
            <w:bottom w:val="none" w:sz="0" w:space="0" w:color="auto"/>
            <w:right w:val="none" w:sz="0" w:space="0" w:color="auto"/>
          </w:divBdr>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2050572548">
          <w:marLeft w:val="0"/>
          <w:marRight w:val="0"/>
          <w:marTop w:val="0"/>
          <w:marBottom w:val="0"/>
          <w:divBdr>
            <w:top w:val="none" w:sz="0" w:space="0" w:color="auto"/>
            <w:left w:val="none" w:sz="0" w:space="0" w:color="auto"/>
            <w:bottom w:val="none" w:sz="0" w:space="0" w:color="auto"/>
            <w:right w:val="none" w:sz="0" w:space="0" w:color="auto"/>
          </w:divBdr>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21581789">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1581720">
          <w:marLeft w:val="0"/>
          <w:marRight w:val="0"/>
          <w:marTop w:val="0"/>
          <w:marBottom w:val="0"/>
          <w:divBdr>
            <w:top w:val="none" w:sz="0" w:space="0" w:color="auto"/>
            <w:left w:val="none" w:sz="0" w:space="0" w:color="auto"/>
            <w:bottom w:val="none" w:sz="0" w:space="0" w:color="auto"/>
            <w:right w:val="none" w:sz="0" w:space="0" w:color="auto"/>
          </w:divBdr>
        </w:div>
        <w:div w:id="1889997383">
          <w:marLeft w:val="0"/>
          <w:marRight w:val="0"/>
          <w:marTop w:val="0"/>
          <w:marBottom w:val="0"/>
          <w:divBdr>
            <w:top w:val="none" w:sz="0" w:space="0" w:color="auto"/>
            <w:left w:val="none" w:sz="0" w:space="0" w:color="auto"/>
            <w:bottom w:val="none" w:sz="0" w:space="0" w:color="auto"/>
            <w:right w:val="none" w:sz="0" w:space="0" w:color="auto"/>
          </w:divBdr>
          <w:divsChild>
            <w:div w:id="153644830">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67807">
          <w:marLeft w:val="0"/>
          <w:marRight w:val="0"/>
          <w:marTop w:val="300"/>
          <w:marBottom w:val="0"/>
          <w:divBdr>
            <w:top w:val="none" w:sz="0" w:space="0" w:color="auto"/>
            <w:left w:val="none" w:sz="0" w:space="0" w:color="auto"/>
            <w:bottom w:val="none" w:sz="0" w:space="0" w:color="auto"/>
            <w:right w:val="none" w:sz="0" w:space="0" w:color="auto"/>
          </w:divBdr>
          <w:divsChild>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562790358">
          <w:marLeft w:val="0"/>
          <w:marRight w:val="0"/>
          <w:marTop w:val="0"/>
          <w:marBottom w:val="0"/>
          <w:divBdr>
            <w:top w:val="none" w:sz="0" w:space="0" w:color="auto"/>
            <w:left w:val="none" w:sz="0" w:space="0" w:color="auto"/>
            <w:bottom w:val="none" w:sz="0" w:space="0" w:color="auto"/>
            <w:right w:val="none" w:sz="0" w:space="0" w:color="auto"/>
          </w:divBdr>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1896311400">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1248997111">
          <w:marLeft w:val="0"/>
          <w:marRight w:val="0"/>
          <w:marTop w:val="0"/>
          <w:marBottom w:val="0"/>
          <w:divBdr>
            <w:top w:val="none" w:sz="0" w:space="0" w:color="auto"/>
            <w:left w:val="none" w:sz="0" w:space="0" w:color="auto"/>
            <w:bottom w:val="none" w:sz="0" w:space="0" w:color="auto"/>
            <w:right w:val="none" w:sz="0" w:space="0" w:color="auto"/>
          </w:divBdr>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1517035503">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1917007143">
          <w:marLeft w:val="0"/>
          <w:marRight w:val="0"/>
          <w:marTop w:val="0"/>
          <w:marBottom w:val="0"/>
          <w:divBdr>
            <w:top w:val="none" w:sz="0" w:space="0" w:color="auto"/>
            <w:left w:val="none" w:sz="0" w:space="0" w:color="auto"/>
            <w:bottom w:val="none" w:sz="0" w:space="0" w:color="auto"/>
            <w:right w:val="none" w:sz="0" w:space="0" w:color="auto"/>
          </w:divBdr>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sChild>
                <w:div w:id="204486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2118332020">
          <w:marLeft w:val="0"/>
          <w:marRight w:val="0"/>
          <w:marTop w:val="0"/>
          <w:marBottom w:val="0"/>
          <w:divBdr>
            <w:top w:val="none" w:sz="0" w:space="0" w:color="auto"/>
            <w:left w:val="none" w:sz="0" w:space="0" w:color="auto"/>
            <w:bottom w:val="none" w:sz="0" w:space="0" w:color="auto"/>
            <w:right w:val="none" w:sz="0" w:space="0" w:color="auto"/>
          </w:divBdr>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2049254652">
          <w:marLeft w:val="0"/>
          <w:marRight w:val="0"/>
          <w:marTop w:val="0"/>
          <w:marBottom w:val="0"/>
          <w:divBdr>
            <w:top w:val="none" w:sz="0" w:space="0" w:color="auto"/>
            <w:left w:val="none" w:sz="0" w:space="0" w:color="auto"/>
            <w:bottom w:val="none" w:sz="0" w:space="0" w:color="auto"/>
            <w:right w:val="none" w:sz="0" w:space="0" w:color="auto"/>
          </w:divBdr>
        </w:div>
        <w:div w:id="744303952">
          <w:marLeft w:val="0"/>
          <w:marRight w:val="0"/>
          <w:marTop w:val="0"/>
          <w:marBottom w:val="0"/>
          <w:divBdr>
            <w:top w:val="none" w:sz="0" w:space="0" w:color="auto"/>
            <w:left w:val="none" w:sz="0" w:space="0" w:color="auto"/>
            <w:bottom w:val="none" w:sz="0" w:space="0" w:color="auto"/>
            <w:right w:val="none" w:sz="0" w:space="0" w:color="auto"/>
          </w:divBdr>
          <w:divsChild>
            <w:div w:id="2052267418">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2085569948">
          <w:marLeft w:val="0"/>
          <w:marRight w:val="0"/>
          <w:marTop w:val="0"/>
          <w:marBottom w:val="0"/>
          <w:divBdr>
            <w:top w:val="none" w:sz="0" w:space="0" w:color="auto"/>
            <w:left w:val="none" w:sz="0" w:space="0" w:color="auto"/>
            <w:bottom w:val="none" w:sz="0" w:space="0" w:color="auto"/>
            <w:right w:val="none" w:sz="0" w:space="0" w:color="auto"/>
          </w:divBdr>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1855993871">
          <w:marLeft w:val="0"/>
          <w:marRight w:val="0"/>
          <w:marTop w:val="0"/>
          <w:marBottom w:val="0"/>
          <w:divBdr>
            <w:top w:val="none" w:sz="0" w:space="0" w:color="auto"/>
            <w:left w:val="none" w:sz="0" w:space="0" w:color="auto"/>
            <w:bottom w:val="none" w:sz="0" w:space="0" w:color="auto"/>
            <w:right w:val="none" w:sz="0" w:space="0" w:color="auto"/>
          </w:divBdr>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sChild>
                <w:div w:id="213347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1689597946">
          <w:marLeft w:val="0"/>
          <w:marRight w:val="0"/>
          <w:marTop w:val="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sChild>
            <w:div w:id="2144233490">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2075665113">
          <w:marLeft w:val="0"/>
          <w:marRight w:val="0"/>
          <w:marTop w:val="0"/>
          <w:marBottom w:val="0"/>
          <w:divBdr>
            <w:top w:val="none" w:sz="0" w:space="0" w:color="auto"/>
            <w:left w:val="none" w:sz="0" w:space="0" w:color="auto"/>
            <w:bottom w:val="none" w:sz="0" w:space="0" w:color="auto"/>
            <w:right w:val="none" w:sz="0" w:space="0" w:color="auto"/>
          </w:divBdr>
          <w:divsChild>
            <w:div w:id="1782070509">
              <w:marLeft w:val="0"/>
              <w:marRight w:val="0"/>
              <w:marTop w:val="0"/>
              <w:marBottom w:val="0"/>
              <w:divBdr>
                <w:top w:val="none" w:sz="0" w:space="0" w:color="auto"/>
                <w:left w:val="none" w:sz="0" w:space="0" w:color="auto"/>
                <w:bottom w:val="none" w:sz="0" w:space="0" w:color="auto"/>
                <w:right w:val="none" w:sz="0" w:space="0" w:color="auto"/>
              </w:divBdr>
            </w:div>
          </w:divsChild>
        </w:div>
        <w:div w:id="2072802905">
          <w:marLeft w:val="0"/>
          <w:marRight w:val="0"/>
          <w:marTop w:val="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1804151899">
          <w:marLeft w:val="0"/>
          <w:marRight w:val="0"/>
          <w:marTop w:val="0"/>
          <w:marBottom w:val="0"/>
          <w:divBdr>
            <w:top w:val="none" w:sz="0" w:space="0" w:color="auto"/>
            <w:left w:val="none" w:sz="0" w:space="0" w:color="auto"/>
            <w:bottom w:val="none" w:sz="0" w:space="0" w:color="auto"/>
            <w:right w:val="none" w:sz="0" w:space="0" w:color="auto"/>
          </w:divBdr>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972445004">
          <w:marLeft w:val="0"/>
          <w:marRight w:val="0"/>
          <w:marTop w:val="0"/>
          <w:marBottom w:val="0"/>
          <w:divBdr>
            <w:top w:val="none" w:sz="0" w:space="0" w:color="auto"/>
            <w:left w:val="none" w:sz="0" w:space="0" w:color="auto"/>
            <w:bottom w:val="none" w:sz="0" w:space="0" w:color="auto"/>
            <w:right w:val="none" w:sz="0" w:space="0" w:color="auto"/>
          </w:divBdr>
        </w:div>
        <w:div w:id="1868828018">
          <w:marLeft w:val="0"/>
          <w:marRight w:val="0"/>
          <w:marTop w:val="0"/>
          <w:marBottom w:val="0"/>
          <w:divBdr>
            <w:top w:val="none" w:sz="0" w:space="0" w:color="auto"/>
            <w:left w:val="none" w:sz="0" w:space="0" w:color="auto"/>
            <w:bottom w:val="none" w:sz="0" w:space="0" w:color="auto"/>
            <w:right w:val="none" w:sz="0" w:space="0" w:color="auto"/>
          </w:divBdr>
          <w:divsChild>
            <w:div w:id="833376691">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820613721">
          <w:marLeft w:val="0"/>
          <w:marRight w:val="0"/>
          <w:marTop w:val="0"/>
          <w:marBottom w:val="0"/>
          <w:divBdr>
            <w:top w:val="none" w:sz="0" w:space="0" w:color="auto"/>
            <w:left w:val="none" w:sz="0" w:space="0" w:color="auto"/>
            <w:bottom w:val="none" w:sz="0" w:space="0" w:color="auto"/>
            <w:right w:val="none" w:sz="0" w:space="0" w:color="auto"/>
          </w:divBdr>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5284">
          <w:marLeft w:val="0"/>
          <w:marRight w:val="0"/>
          <w:marTop w:val="300"/>
          <w:marBottom w:val="0"/>
          <w:divBdr>
            <w:top w:val="none" w:sz="0" w:space="0" w:color="auto"/>
            <w:left w:val="none" w:sz="0" w:space="0" w:color="auto"/>
            <w:bottom w:val="none" w:sz="0" w:space="0" w:color="auto"/>
            <w:right w:val="none" w:sz="0" w:space="0" w:color="auto"/>
          </w:divBdr>
          <w:divsChild>
            <w:div w:id="1932160097">
              <w:marLeft w:val="0"/>
              <w:marRight w:val="0"/>
              <w:marTop w:val="0"/>
              <w:marBottom w:val="0"/>
              <w:divBdr>
                <w:top w:val="none" w:sz="0" w:space="0" w:color="auto"/>
                <w:left w:val="none" w:sz="0" w:space="0" w:color="auto"/>
                <w:bottom w:val="none" w:sz="0" w:space="0" w:color="auto"/>
                <w:right w:val="none" w:sz="0" w:space="0" w:color="auto"/>
              </w:divBdr>
              <w:divsChild>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976">
          <w:marLeft w:val="0"/>
          <w:marRight w:val="0"/>
          <w:marTop w:val="300"/>
          <w:marBottom w:val="0"/>
          <w:divBdr>
            <w:top w:val="none" w:sz="0" w:space="0" w:color="auto"/>
            <w:left w:val="none" w:sz="0" w:space="0" w:color="auto"/>
            <w:bottom w:val="none" w:sz="0" w:space="0" w:color="auto"/>
            <w:right w:val="none" w:sz="0" w:space="0" w:color="auto"/>
          </w:divBdr>
          <w:divsChild>
            <w:div w:id="2041276727">
              <w:marLeft w:val="0"/>
              <w:marRight w:val="0"/>
              <w:marTop w:val="0"/>
              <w:marBottom w:val="0"/>
              <w:divBdr>
                <w:top w:val="none" w:sz="0" w:space="0" w:color="auto"/>
                <w:left w:val="none" w:sz="0" w:space="0" w:color="auto"/>
                <w:bottom w:val="none" w:sz="0" w:space="0" w:color="auto"/>
                <w:right w:val="none" w:sz="0" w:space="0" w:color="auto"/>
              </w:divBdr>
              <w:divsChild>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717970374">
          <w:marLeft w:val="0"/>
          <w:marRight w:val="0"/>
          <w:marTop w:val="0"/>
          <w:marBottom w:val="0"/>
          <w:divBdr>
            <w:top w:val="none" w:sz="0" w:space="0" w:color="auto"/>
            <w:left w:val="none" w:sz="0" w:space="0" w:color="auto"/>
            <w:bottom w:val="none" w:sz="0" w:space="0" w:color="auto"/>
            <w:right w:val="none" w:sz="0" w:space="0" w:color="auto"/>
          </w:divBdr>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352611990">
          <w:marLeft w:val="0"/>
          <w:marRight w:val="0"/>
          <w:marTop w:val="0"/>
          <w:marBottom w:val="0"/>
          <w:divBdr>
            <w:top w:val="none" w:sz="0" w:space="0" w:color="auto"/>
            <w:left w:val="none" w:sz="0" w:space="0" w:color="auto"/>
            <w:bottom w:val="none" w:sz="0" w:space="0" w:color="auto"/>
            <w:right w:val="none" w:sz="0" w:space="0" w:color="auto"/>
          </w:divBdr>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77995112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2102095523">
          <w:marLeft w:val="0"/>
          <w:marRight w:val="0"/>
          <w:marTop w:val="0"/>
          <w:marBottom w:val="0"/>
          <w:divBdr>
            <w:top w:val="none" w:sz="0" w:space="0" w:color="auto"/>
            <w:left w:val="none" w:sz="0" w:space="0" w:color="auto"/>
            <w:bottom w:val="none" w:sz="0" w:space="0" w:color="auto"/>
            <w:right w:val="none" w:sz="0" w:space="0" w:color="auto"/>
          </w:divBdr>
        </w:div>
        <w:div w:id="906959977">
          <w:marLeft w:val="0"/>
          <w:marRight w:val="0"/>
          <w:marTop w:val="0"/>
          <w:marBottom w:val="0"/>
          <w:divBdr>
            <w:top w:val="none" w:sz="0" w:space="0" w:color="auto"/>
            <w:left w:val="none" w:sz="0" w:space="0" w:color="auto"/>
            <w:bottom w:val="none" w:sz="0" w:space="0" w:color="auto"/>
            <w:right w:val="none" w:sz="0" w:space="0" w:color="auto"/>
          </w:divBdr>
          <w:divsChild>
            <w:div w:id="2087876758">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953827340">
          <w:marLeft w:val="0"/>
          <w:marRight w:val="0"/>
          <w:marTop w:val="300"/>
          <w:marBottom w:val="0"/>
          <w:divBdr>
            <w:top w:val="none" w:sz="0" w:space="0" w:color="auto"/>
            <w:left w:val="none" w:sz="0" w:space="0" w:color="auto"/>
            <w:bottom w:val="none" w:sz="0" w:space="0" w:color="auto"/>
            <w:right w:val="none" w:sz="0" w:space="0" w:color="auto"/>
          </w:divBdr>
          <w:divsChild>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749824">
          <w:marLeft w:val="0"/>
          <w:marRight w:val="0"/>
          <w:marTop w:val="300"/>
          <w:marBottom w:val="0"/>
          <w:divBdr>
            <w:top w:val="none" w:sz="0" w:space="0" w:color="auto"/>
            <w:left w:val="none" w:sz="0" w:space="0" w:color="auto"/>
            <w:bottom w:val="none" w:sz="0" w:space="0" w:color="auto"/>
            <w:right w:val="none" w:sz="0" w:space="0" w:color="auto"/>
          </w:divBdr>
          <w:divsChild>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225398">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957956164">
          <w:marLeft w:val="0"/>
          <w:marRight w:val="0"/>
          <w:marTop w:val="0"/>
          <w:marBottom w:val="0"/>
          <w:divBdr>
            <w:top w:val="none" w:sz="0" w:space="0" w:color="auto"/>
            <w:left w:val="none" w:sz="0" w:space="0" w:color="auto"/>
            <w:bottom w:val="none" w:sz="0" w:space="0" w:color="auto"/>
            <w:right w:val="none" w:sz="0" w:space="0" w:color="auto"/>
          </w:divBdr>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2136674162">
          <w:marLeft w:val="0"/>
          <w:marRight w:val="0"/>
          <w:marTop w:val="0"/>
          <w:marBottom w:val="0"/>
          <w:divBdr>
            <w:top w:val="none" w:sz="0" w:space="0" w:color="auto"/>
            <w:left w:val="none" w:sz="0" w:space="0" w:color="auto"/>
            <w:bottom w:val="none" w:sz="0" w:space="0" w:color="auto"/>
            <w:right w:val="none" w:sz="0" w:space="0" w:color="auto"/>
          </w:divBdr>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810054829">
          <w:marLeft w:val="0"/>
          <w:marRight w:val="0"/>
          <w:marTop w:val="0"/>
          <w:marBottom w:val="0"/>
          <w:divBdr>
            <w:top w:val="none" w:sz="0" w:space="0" w:color="auto"/>
            <w:left w:val="none" w:sz="0" w:space="0" w:color="auto"/>
            <w:bottom w:val="none" w:sz="0" w:space="0" w:color="auto"/>
            <w:right w:val="none" w:sz="0" w:space="0" w:color="auto"/>
          </w:divBdr>
        </w:div>
        <w:div w:id="2121800909">
          <w:marLeft w:val="0"/>
          <w:marRight w:val="0"/>
          <w:marTop w:val="0"/>
          <w:marBottom w:val="0"/>
          <w:divBdr>
            <w:top w:val="none" w:sz="0" w:space="0" w:color="auto"/>
            <w:left w:val="none" w:sz="0" w:space="0" w:color="auto"/>
            <w:bottom w:val="none" w:sz="0" w:space="0" w:color="auto"/>
            <w:right w:val="none" w:sz="0" w:space="0" w:color="auto"/>
          </w:divBdr>
          <w:divsChild>
            <w:div w:id="96535714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sChild>
                <w:div w:id="191635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1811552894">
          <w:marLeft w:val="0"/>
          <w:marRight w:val="0"/>
          <w:marTop w:val="0"/>
          <w:marBottom w:val="0"/>
          <w:divBdr>
            <w:top w:val="none" w:sz="0" w:space="0" w:color="auto"/>
            <w:left w:val="none" w:sz="0" w:space="0" w:color="auto"/>
            <w:bottom w:val="none" w:sz="0" w:space="0" w:color="auto"/>
            <w:right w:val="none" w:sz="0" w:space="0" w:color="auto"/>
          </w:divBdr>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2104956170">
          <w:marLeft w:val="0"/>
          <w:marRight w:val="0"/>
          <w:marTop w:val="0"/>
          <w:marBottom w:val="0"/>
          <w:divBdr>
            <w:top w:val="none" w:sz="0" w:space="0" w:color="auto"/>
            <w:left w:val="none" w:sz="0" w:space="0" w:color="auto"/>
            <w:bottom w:val="none" w:sz="0" w:space="0" w:color="auto"/>
            <w:right w:val="none" w:sz="0" w:space="0" w:color="auto"/>
          </w:divBdr>
          <w:divsChild>
            <w:div w:id="2065060553">
              <w:marLeft w:val="0"/>
              <w:marRight w:val="0"/>
              <w:marTop w:val="0"/>
              <w:marBottom w:val="0"/>
              <w:divBdr>
                <w:top w:val="none" w:sz="0" w:space="0" w:color="auto"/>
                <w:left w:val="none" w:sz="0" w:space="0" w:color="auto"/>
                <w:bottom w:val="none" w:sz="0" w:space="0" w:color="auto"/>
                <w:right w:val="none" w:sz="0" w:space="0" w:color="auto"/>
              </w:divBdr>
            </w:div>
          </w:divsChild>
        </w:div>
        <w:div w:id="732581376">
          <w:marLeft w:val="0"/>
          <w:marRight w:val="0"/>
          <w:marTop w:val="0"/>
          <w:marBottom w:val="0"/>
          <w:divBdr>
            <w:top w:val="none" w:sz="0" w:space="0" w:color="auto"/>
            <w:left w:val="none" w:sz="0" w:space="0" w:color="auto"/>
            <w:bottom w:val="none" w:sz="0" w:space="0" w:color="auto"/>
            <w:right w:val="none" w:sz="0" w:space="0" w:color="auto"/>
          </w:divBdr>
        </w:div>
        <w:div w:id="7369180">
          <w:marLeft w:val="0"/>
          <w:marRight w:val="0"/>
          <w:marTop w:val="0"/>
          <w:marBottom w:val="0"/>
          <w:divBdr>
            <w:top w:val="none" w:sz="0" w:space="0" w:color="auto"/>
            <w:left w:val="none" w:sz="0" w:space="0" w:color="auto"/>
            <w:bottom w:val="none" w:sz="0" w:space="0" w:color="auto"/>
            <w:right w:val="none" w:sz="0" w:space="0" w:color="auto"/>
          </w:divBdr>
          <w:divsChild>
            <w:div w:id="2051879282">
              <w:marLeft w:val="0"/>
              <w:marRight w:val="0"/>
              <w:marTop w:val="0"/>
              <w:marBottom w:val="0"/>
              <w:divBdr>
                <w:top w:val="none" w:sz="0" w:space="0" w:color="auto"/>
                <w:left w:val="none" w:sz="0" w:space="0" w:color="auto"/>
                <w:bottom w:val="none" w:sz="0" w:space="0" w:color="auto"/>
                <w:right w:val="none" w:sz="0" w:space="0" w:color="auto"/>
              </w:divBdr>
            </w:div>
          </w:divsChild>
        </w:div>
        <w:div w:id="855000408">
          <w:marLeft w:val="0"/>
          <w:marRight w:val="0"/>
          <w:marTop w:val="0"/>
          <w:marBottom w:val="0"/>
          <w:divBdr>
            <w:top w:val="none" w:sz="0" w:space="0" w:color="auto"/>
            <w:left w:val="none" w:sz="0" w:space="0" w:color="auto"/>
            <w:bottom w:val="none" w:sz="0" w:space="0" w:color="auto"/>
            <w:right w:val="none" w:sz="0" w:space="0" w:color="auto"/>
          </w:divBdr>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53882849">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1907491761">
          <w:marLeft w:val="0"/>
          <w:marRight w:val="0"/>
          <w:marTop w:val="0"/>
          <w:marBottom w:val="0"/>
          <w:divBdr>
            <w:top w:val="none" w:sz="0" w:space="0" w:color="auto"/>
            <w:left w:val="none" w:sz="0" w:space="0" w:color="auto"/>
            <w:bottom w:val="none" w:sz="0" w:space="0" w:color="auto"/>
            <w:right w:val="none" w:sz="0" w:space="0" w:color="auto"/>
          </w:divBdr>
          <w:divsChild>
            <w:div w:id="2036812064">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sChild>
                <w:div w:id="209990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1746028918">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2022077525">
          <w:marLeft w:val="0"/>
          <w:marRight w:val="0"/>
          <w:marTop w:val="0"/>
          <w:marBottom w:val="0"/>
          <w:divBdr>
            <w:top w:val="none" w:sz="0" w:space="0" w:color="auto"/>
            <w:left w:val="none" w:sz="0" w:space="0" w:color="auto"/>
            <w:bottom w:val="none" w:sz="0" w:space="0" w:color="auto"/>
            <w:right w:val="none" w:sz="0" w:space="0" w:color="auto"/>
          </w:divBdr>
        </w:div>
        <w:div w:id="1883665604">
          <w:marLeft w:val="0"/>
          <w:marRight w:val="0"/>
          <w:marTop w:val="0"/>
          <w:marBottom w:val="0"/>
          <w:divBdr>
            <w:top w:val="none" w:sz="0" w:space="0" w:color="auto"/>
            <w:left w:val="none" w:sz="0" w:space="0" w:color="auto"/>
            <w:bottom w:val="none" w:sz="0" w:space="0" w:color="auto"/>
            <w:right w:val="none" w:sz="0" w:space="0" w:color="auto"/>
          </w:divBdr>
          <w:divsChild>
            <w:div w:id="62797924">
              <w:marLeft w:val="0"/>
              <w:marRight w:val="0"/>
              <w:marTop w:val="0"/>
              <w:marBottom w:val="0"/>
              <w:divBdr>
                <w:top w:val="none" w:sz="0" w:space="0" w:color="auto"/>
                <w:left w:val="none" w:sz="0" w:space="0" w:color="auto"/>
                <w:bottom w:val="none" w:sz="0" w:space="0" w:color="auto"/>
                <w:right w:val="none" w:sz="0" w:space="0" w:color="auto"/>
              </w:divBdr>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2139106576">
          <w:marLeft w:val="0"/>
          <w:marRight w:val="0"/>
          <w:marTop w:val="0"/>
          <w:marBottom w:val="0"/>
          <w:divBdr>
            <w:top w:val="none" w:sz="0" w:space="0" w:color="auto"/>
            <w:left w:val="none" w:sz="0" w:space="0" w:color="auto"/>
            <w:bottom w:val="none" w:sz="0" w:space="0" w:color="auto"/>
            <w:right w:val="none" w:sz="0" w:space="0" w:color="auto"/>
          </w:divBdr>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2029060581">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1963263772">
          <w:marLeft w:val="0"/>
          <w:marRight w:val="0"/>
          <w:marTop w:val="300"/>
          <w:marBottom w:val="0"/>
          <w:divBdr>
            <w:top w:val="none" w:sz="0" w:space="0" w:color="auto"/>
            <w:left w:val="none" w:sz="0" w:space="0" w:color="auto"/>
            <w:bottom w:val="none" w:sz="0" w:space="0" w:color="auto"/>
            <w:right w:val="none" w:sz="0" w:space="0" w:color="auto"/>
          </w:divBdr>
          <w:divsChild>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009601">
          <w:marLeft w:val="0"/>
          <w:marRight w:val="0"/>
          <w:marTop w:val="300"/>
          <w:marBottom w:val="0"/>
          <w:divBdr>
            <w:top w:val="none" w:sz="0" w:space="0" w:color="auto"/>
            <w:left w:val="none" w:sz="0" w:space="0" w:color="auto"/>
            <w:bottom w:val="none" w:sz="0" w:space="0" w:color="auto"/>
            <w:right w:val="none" w:sz="0" w:space="0" w:color="auto"/>
          </w:divBdr>
          <w:divsChild>
            <w:div w:id="513611457">
              <w:marLeft w:val="0"/>
              <w:marRight w:val="0"/>
              <w:marTop w:val="0"/>
              <w:marBottom w:val="0"/>
              <w:divBdr>
                <w:top w:val="none" w:sz="0" w:space="0" w:color="auto"/>
                <w:left w:val="none" w:sz="0" w:space="0" w:color="auto"/>
                <w:bottom w:val="none" w:sz="0" w:space="0" w:color="auto"/>
                <w:right w:val="none" w:sz="0" w:space="0" w:color="auto"/>
              </w:divBdr>
              <w:divsChild>
                <w:div w:id="192468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850753742">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 w:id="2099518499">
          <w:marLeft w:val="0"/>
          <w:marRight w:val="0"/>
          <w:marTop w:val="0"/>
          <w:marBottom w:val="0"/>
          <w:divBdr>
            <w:top w:val="none" w:sz="0" w:space="0" w:color="auto"/>
            <w:left w:val="none" w:sz="0" w:space="0" w:color="auto"/>
            <w:bottom w:val="none" w:sz="0" w:space="0" w:color="auto"/>
            <w:right w:val="none" w:sz="0" w:space="0" w:color="auto"/>
          </w:divBdr>
          <w:divsChild>
            <w:div w:id="325012181">
              <w:marLeft w:val="0"/>
              <w:marRight w:val="0"/>
              <w:marTop w:val="0"/>
              <w:marBottom w:val="0"/>
              <w:divBdr>
                <w:top w:val="none" w:sz="0" w:space="0" w:color="auto"/>
                <w:left w:val="none" w:sz="0" w:space="0" w:color="auto"/>
                <w:bottom w:val="none" w:sz="0" w:space="0" w:color="auto"/>
                <w:right w:val="none" w:sz="0" w:space="0" w:color="auto"/>
              </w:divBdr>
            </w:div>
          </w:divsChild>
        </w:div>
        <w:div w:id="2061249097">
          <w:marLeft w:val="0"/>
          <w:marRight w:val="0"/>
          <w:marTop w:val="0"/>
          <w:marBottom w:val="0"/>
          <w:divBdr>
            <w:top w:val="none" w:sz="0" w:space="0" w:color="auto"/>
            <w:left w:val="none" w:sz="0" w:space="0" w:color="auto"/>
            <w:bottom w:val="none" w:sz="0" w:space="0" w:color="auto"/>
            <w:right w:val="none" w:sz="0" w:space="0" w:color="auto"/>
          </w:divBdr>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2028408115">
          <w:marLeft w:val="0"/>
          <w:marRight w:val="0"/>
          <w:marTop w:val="300"/>
          <w:marBottom w:val="0"/>
          <w:divBdr>
            <w:top w:val="none" w:sz="0" w:space="0" w:color="auto"/>
            <w:left w:val="none" w:sz="0" w:space="0" w:color="auto"/>
            <w:bottom w:val="none" w:sz="0" w:space="0" w:color="auto"/>
            <w:right w:val="none" w:sz="0" w:space="0" w:color="auto"/>
          </w:divBdr>
          <w:divsChild>
            <w:div w:id="881988232">
              <w:marLeft w:val="0"/>
              <w:marRight w:val="0"/>
              <w:marTop w:val="0"/>
              <w:marBottom w:val="0"/>
              <w:divBdr>
                <w:top w:val="none" w:sz="0" w:space="0" w:color="auto"/>
                <w:left w:val="none" w:sz="0" w:space="0" w:color="auto"/>
                <w:bottom w:val="none" w:sz="0" w:space="0" w:color="auto"/>
                <w:right w:val="none" w:sz="0" w:space="0" w:color="auto"/>
              </w:divBdr>
              <w:divsChild>
                <w:div w:id="200870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960918953">
          <w:marLeft w:val="0"/>
          <w:marRight w:val="0"/>
          <w:marTop w:val="0"/>
          <w:marBottom w:val="0"/>
          <w:divBdr>
            <w:top w:val="none" w:sz="0" w:space="0" w:color="auto"/>
            <w:left w:val="none" w:sz="0" w:space="0" w:color="auto"/>
            <w:bottom w:val="none" w:sz="0" w:space="0" w:color="auto"/>
            <w:right w:val="none" w:sz="0" w:space="0" w:color="auto"/>
          </w:divBdr>
        </w:div>
        <w:div w:id="415827632">
          <w:marLeft w:val="0"/>
          <w:marRight w:val="0"/>
          <w:marTop w:val="0"/>
          <w:marBottom w:val="0"/>
          <w:divBdr>
            <w:top w:val="none" w:sz="0" w:space="0" w:color="auto"/>
            <w:left w:val="none" w:sz="0" w:space="0" w:color="auto"/>
            <w:bottom w:val="none" w:sz="0" w:space="0" w:color="auto"/>
            <w:right w:val="none" w:sz="0" w:space="0" w:color="auto"/>
          </w:divBdr>
          <w:divsChild>
            <w:div w:id="2065516786">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959599840">
          <w:marLeft w:val="0"/>
          <w:marRight w:val="0"/>
          <w:marTop w:val="0"/>
          <w:marBottom w:val="0"/>
          <w:divBdr>
            <w:top w:val="none" w:sz="0" w:space="0" w:color="auto"/>
            <w:left w:val="none" w:sz="0" w:space="0" w:color="auto"/>
            <w:bottom w:val="none" w:sz="0" w:space="0" w:color="auto"/>
            <w:right w:val="none" w:sz="0" w:space="0" w:color="auto"/>
          </w:divBdr>
          <w:divsChild>
            <w:div w:id="1432161741">
              <w:marLeft w:val="0"/>
              <w:marRight w:val="0"/>
              <w:marTop w:val="0"/>
              <w:marBottom w:val="0"/>
              <w:divBdr>
                <w:top w:val="none" w:sz="0" w:space="0" w:color="auto"/>
                <w:left w:val="none" w:sz="0" w:space="0" w:color="auto"/>
                <w:bottom w:val="none" w:sz="0" w:space="0" w:color="auto"/>
                <w:right w:val="none" w:sz="0" w:space="0" w:color="auto"/>
              </w:divBdr>
            </w:div>
          </w:divsChild>
        </w:div>
        <w:div w:id="188109737">
          <w:marLeft w:val="0"/>
          <w:marRight w:val="0"/>
          <w:marTop w:val="0"/>
          <w:marBottom w:val="0"/>
          <w:divBdr>
            <w:top w:val="none" w:sz="0" w:space="0" w:color="auto"/>
            <w:left w:val="none" w:sz="0" w:space="0" w:color="auto"/>
            <w:bottom w:val="none" w:sz="0" w:space="0" w:color="auto"/>
            <w:right w:val="none" w:sz="0" w:space="0" w:color="auto"/>
          </w:divBdr>
        </w:div>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294068807">
          <w:marLeft w:val="0"/>
          <w:marRight w:val="0"/>
          <w:marTop w:val="0"/>
          <w:marBottom w:val="0"/>
          <w:divBdr>
            <w:top w:val="none" w:sz="0" w:space="0" w:color="auto"/>
            <w:left w:val="none" w:sz="0" w:space="0" w:color="auto"/>
            <w:bottom w:val="none" w:sz="0" w:space="0" w:color="auto"/>
            <w:right w:val="none" w:sz="0" w:space="0" w:color="auto"/>
          </w:divBdr>
        </w:div>
        <w:div w:id="1953201757">
          <w:marLeft w:val="0"/>
          <w:marRight w:val="0"/>
          <w:marTop w:val="0"/>
          <w:marBottom w:val="0"/>
          <w:divBdr>
            <w:top w:val="none" w:sz="0" w:space="0" w:color="auto"/>
            <w:left w:val="none" w:sz="0" w:space="0" w:color="auto"/>
            <w:bottom w:val="none" w:sz="0" w:space="0" w:color="auto"/>
            <w:right w:val="none" w:sz="0" w:space="0" w:color="auto"/>
          </w:divBdr>
          <w:divsChild>
            <w:div w:id="403575695">
              <w:marLeft w:val="0"/>
              <w:marRight w:val="0"/>
              <w:marTop w:val="0"/>
              <w:marBottom w:val="0"/>
              <w:divBdr>
                <w:top w:val="none" w:sz="0" w:space="0" w:color="auto"/>
                <w:left w:val="none" w:sz="0" w:space="0" w:color="auto"/>
                <w:bottom w:val="none" w:sz="0" w:space="0" w:color="auto"/>
                <w:right w:val="none" w:sz="0" w:space="0" w:color="auto"/>
              </w:divBdr>
            </w:div>
          </w:divsChild>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 w:id="440684536">
          <w:marLeft w:val="0"/>
          <w:marRight w:val="0"/>
          <w:marTop w:val="0"/>
          <w:marBottom w:val="0"/>
          <w:divBdr>
            <w:top w:val="none" w:sz="0" w:space="0" w:color="auto"/>
            <w:left w:val="none" w:sz="0" w:space="0" w:color="auto"/>
            <w:bottom w:val="none" w:sz="0" w:space="0" w:color="auto"/>
            <w:right w:val="none" w:sz="0" w:space="0" w:color="auto"/>
          </w:divBdr>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sChild>
                <w:div w:id="1942564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1855144145">
          <w:marLeft w:val="0"/>
          <w:marRight w:val="0"/>
          <w:marTop w:val="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298540240">
          <w:marLeft w:val="0"/>
          <w:marRight w:val="0"/>
          <w:marTop w:val="0"/>
          <w:marBottom w:val="0"/>
          <w:divBdr>
            <w:top w:val="none" w:sz="0" w:space="0" w:color="auto"/>
            <w:left w:val="none" w:sz="0" w:space="0" w:color="auto"/>
            <w:bottom w:val="none" w:sz="0" w:space="0" w:color="auto"/>
            <w:right w:val="none" w:sz="0" w:space="0" w:color="auto"/>
          </w:divBdr>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399745512">
          <w:marLeft w:val="0"/>
          <w:marRight w:val="0"/>
          <w:marTop w:val="0"/>
          <w:marBottom w:val="0"/>
          <w:divBdr>
            <w:top w:val="none" w:sz="0" w:space="0" w:color="auto"/>
            <w:left w:val="none" w:sz="0" w:space="0" w:color="auto"/>
            <w:bottom w:val="none" w:sz="0" w:space="0" w:color="auto"/>
            <w:right w:val="none" w:sz="0" w:space="0" w:color="auto"/>
          </w:divBdr>
        </w:div>
        <w:div w:id="2089383992">
          <w:marLeft w:val="0"/>
          <w:marRight w:val="0"/>
          <w:marTop w:val="0"/>
          <w:marBottom w:val="0"/>
          <w:divBdr>
            <w:top w:val="none" w:sz="0" w:space="0" w:color="auto"/>
            <w:left w:val="none" w:sz="0" w:space="0" w:color="auto"/>
            <w:bottom w:val="none" w:sz="0" w:space="0" w:color="auto"/>
            <w:right w:val="none" w:sz="0" w:space="0" w:color="auto"/>
          </w:divBdr>
          <w:divsChild>
            <w:div w:id="1028795668">
              <w:marLeft w:val="0"/>
              <w:marRight w:val="0"/>
              <w:marTop w:val="0"/>
              <w:marBottom w:val="0"/>
              <w:divBdr>
                <w:top w:val="none" w:sz="0" w:space="0" w:color="auto"/>
                <w:left w:val="none" w:sz="0" w:space="0" w:color="auto"/>
                <w:bottom w:val="none" w:sz="0" w:space="0" w:color="auto"/>
                <w:right w:val="none" w:sz="0" w:space="0" w:color="auto"/>
              </w:divBdr>
            </w:div>
          </w:divsChild>
        </w:div>
        <w:div w:id="448276974">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663971677">
          <w:marLeft w:val="0"/>
          <w:marRight w:val="0"/>
          <w:marTop w:val="0"/>
          <w:marBottom w:val="0"/>
          <w:divBdr>
            <w:top w:val="none" w:sz="0" w:space="0" w:color="auto"/>
            <w:left w:val="none" w:sz="0" w:space="0" w:color="auto"/>
            <w:bottom w:val="none" w:sz="0" w:space="0" w:color="auto"/>
            <w:right w:val="none" w:sz="0" w:space="0" w:color="auto"/>
          </w:divBdr>
          <w:divsChild>
            <w:div w:id="1868442246">
              <w:marLeft w:val="0"/>
              <w:marRight w:val="0"/>
              <w:marTop w:val="0"/>
              <w:marBottom w:val="0"/>
              <w:divBdr>
                <w:top w:val="none" w:sz="0" w:space="0" w:color="auto"/>
                <w:left w:val="none" w:sz="0" w:space="0" w:color="auto"/>
                <w:bottom w:val="none" w:sz="0" w:space="0" w:color="auto"/>
                <w:right w:val="none" w:sz="0" w:space="0" w:color="auto"/>
              </w:divBdr>
            </w:div>
          </w:divsChild>
        </w:div>
        <w:div w:id="1350638139">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126657886">
          <w:marLeft w:val="0"/>
          <w:marRight w:val="0"/>
          <w:marTop w:val="0"/>
          <w:marBottom w:val="0"/>
          <w:divBdr>
            <w:top w:val="none" w:sz="0" w:space="0" w:color="auto"/>
            <w:left w:val="none" w:sz="0" w:space="0" w:color="auto"/>
            <w:bottom w:val="none" w:sz="0" w:space="0" w:color="auto"/>
            <w:right w:val="none" w:sz="0" w:space="0" w:color="auto"/>
          </w:divBdr>
        </w:div>
        <w:div w:id="2093041879">
          <w:marLeft w:val="0"/>
          <w:marRight w:val="0"/>
          <w:marTop w:val="0"/>
          <w:marBottom w:val="0"/>
          <w:divBdr>
            <w:top w:val="none" w:sz="0" w:space="0" w:color="auto"/>
            <w:left w:val="none" w:sz="0" w:space="0" w:color="auto"/>
            <w:bottom w:val="none" w:sz="0" w:space="0" w:color="auto"/>
            <w:right w:val="none" w:sz="0" w:space="0" w:color="auto"/>
          </w:divBdr>
          <w:divsChild>
            <w:div w:id="328948779">
              <w:marLeft w:val="0"/>
              <w:marRight w:val="0"/>
              <w:marTop w:val="0"/>
              <w:marBottom w:val="0"/>
              <w:divBdr>
                <w:top w:val="none" w:sz="0" w:space="0" w:color="auto"/>
                <w:left w:val="none" w:sz="0" w:space="0" w:color="auto"/>
                <w:bottom w:val="none" w:sz="0" w:space="0" w:color="auto"/>
                <w:right w:val="none" w:sz="0" w:space="0" w:color="auto"/>
              </w:divBdr>
            </w:div>
          </w:divsChild>
        </w:div>
        <w:div w:id="1997150573">
          <w:marLeft w:val="0"/>
          <w:marRight w:val="0"/>
          <w:marTop w:val="300"/>
          <w:marBottom w:val="0"/>
          <w:divBdr>
            <w:top w:val="none" w:sz="0" w:space="0" w:color="auto"/>
            <w:left w:val="none" w:sz="0" w:space="0" w:color="auto"/>
            <w:bottom w:val="none" w:sz="0" w:space="0" w:color="auto"/>
            <w:right w:val="none" w:sz="0" w:space="0" w:color="auto"/>
          </w:divBdr>
          <w:divsChild>
            <w:div w:id="2140027177">
              <w:marLeft w:val="0"/>
              <w:marRight w:val="0"/>
              <w:marTop w:val="0"/>
              <w:marBottom w:val="0"/>
              <w:divBdr>
                <w:top w:val="none" w:sz="0" w:space="0" w:color="auto"/>
                <w:left w:val="none" w:sz="0" w:space="0" w:color="auto"/>
                <w:bottom w:val="none" w:sz="0" w:space="0" w:color="auto"/>
                <w:right w:val="none" w:sz="0" w:space="0" w:color="auto"/>
              </w:divBdr>
              <w:divsChild>
                <w:div w:id="200685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36433">
          <w:marLeft w:val="0"/>
          <w:marRight w:val="0"/>
          <w:marTop w:val="300"/>
          <w:marBottom w:val="0"/>
          <w:divBdr>
            <w:top w:val="none" w:sz="0" w:space="0" w:color="auto"/>
            <w:left w:val="none" w:sz="0" w:space="0" w:color="auto"/>
            <w:bottom w:val="none" w:sz="0" w:space="0" w:color="auto"/>
            <w:right w:val="none" w:sz="0" w:space="0" w:color="auto"/>
          </w:divBdr>
          <w:divsChild>
            <w:div w:id="1962682275">
              <w:marLeft w:val="0"/>
              <w:marRight w:val="0"/>
              <w:marTop w:val="0"/>
              <w:marBottom w:val="0"/>
              <w:divBdr>
                <w:top w:val="none" w:sz="0" w:space="0" w:color="auto"/>
                <w:left w:val="none" w:sz="0" w:space="0" w:color="auto"/>
                <w:bottom w:val="none" w:sz="0" w:space="0" w:color="auto"/>
                <w:right w:val="none" w:sz="0" w:space="0" w:color="auto"/>
              </w:divBdr>
              <w:divsChild>
                <w:div w:id="187645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46108">
          <w:marLeft w:val="0"/>
          <w:marRight w:val="0"/>
          <w:marTop w:val="300"/>
          <w:marBottom w:val="0"/>
          <w:divBdr>
            <w:top w:val="none" w:sz="0" w:space="0" w:color="auto"/>
            <w:left w:val="none" w:sz="0" w:space="0" w:color="auto"/>
            <w:bottom w:val="none" w:sz="0" w:space="0" w:color="auto"/>
            <w:right w:val="none" w:sz="0" w:space="0" w:color="auto"/>
          </w:divBdr>
          <w:divsChild>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550843346">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76312269">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1503083034">
          <w:marLeft w:val="0"/>
          <w:marRight w:val="0"/>
          <w:marTop w:val="0"/>
          <w:marBottom w:val="0"/>
          <w:divBdr>
            <w:top w:val="none" w:sz="0" w:space="0" w:color="auto"/>
            <w:left w:val="none" w:sz="0" w:space="0" w:color="auto"/>
            <w:bottom w:val="none" w:sz="0" w:space="0" w:color="auto"/>
            <w:right w:val="none" w:sz="0" w:space="0" w:color="auto"/>
          </w:divBdr>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sChild>
            <w:div w:id="2076707459">
              <w:marLeft w:val="0"/>
              <w:marRight w:val="0"/>
              <w:marTop w:val="0"/>
              <w:marBottom w:val="0"/>
              <w:divBdr>
                <w:top w:val="none" w:sz="0" w:space="0" w:color="auto"/>
                <w:left w:val="none" w:sz="0" w:space="0" w:color="auto"/>
                <w:bottom w:val="none" w:sz="0" w:space="0" w:color="auto"/>
                <w:right w:val="none" w:sz="0" w:space="0" w:color="auto"/>
              </w:divBdr>
            </w:div>
          </w:divsChild>
        </w:div>
        <w:div w:id="1923753121">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45077">
          <w:marLeft w:val="0"/>
          <w:marRight w:val="0"/>
          <w:marTop w:val="300"/>
          <w:marBottom w:val="0"/>
          <w:divBdr>
            <w:top w:val="none" w:sz="0" w:space="0" w:color="auto"/>
            <w:left w:val="none" w:sz="0" w:space="0" w:color="auto"/>
            <w:bottom w:val="none" w:sz="0" w:space="0" w:color="auto"/>
            <w:right w:val="none" w:sz="0" w:space="0" w:color="auto"/>
          </w:divBdr>
          <w:divsChild>
            <w:div w:id="1987928504">
              <w:marLeft w:val="0"/>
              <w:marRight w:val="0"/>
              <w:marTop w:val="0"/>
              <w:marBottom w:val="0"/>
              <w:divBdr>
                <w:top w:val="none" w:sz="0" w:space="0" w:color="auto"/>
                <w:left w:val="none" w:sz="0" w:space="0" w:color="auto"/>
                <w:bottom w:val="none" w:sz="0" w:space="0" w:color="auto"/>
                <w:right w:val="none" w:sz="0" w:space="0" w:color="auto"/>
              </w:divBdr>
              <w:divsChild>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98615">
          <w:marLeft w:val="0"/>
          <w:marRight w:val="0"/>
          <w:marTop w:val="300"/>
          <w:marBottom w:val="0"/>
          <w:divBdr>
            <w:top w:val="none" w:sz="0" w:space="0" w:color="auto"/>
            <w:left w:val="none" w:sz="0" w:space="0" w:color="auto"/>
            <w:bottom w:val="none" w:sz="0" w:space="0" w:color="auto"/>
            <w:right w:val="none" w:sz="0" w:space="0" w:color="auto"/>
          </w:divBdr>
          <w:divsChild>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2572">
          <w:marLeft w:val="0"/>
          <w:marRight w:val="0"/>
          <w:marTop w:val="300"/>
          <w:marBottom w:val="0"/>
          <w:divBdr>
            <w:top w:val="none" w:sz="0" w:space="0" w:color="auto"/>
            <w:left w:val="none" w:sz="0" w:space="0" w:color="auto"/>
            <w:bottom w:val="none" w:sz="0" w:space="0" w:color="auto"/>
            <w:right w:val="none" w:sz="0" w:space="0" w:color="auto"/>
          </w:divBdr>
          <w:divsChild>
            <w:div w:id="1892182564">
              <w:marLeft w:val="0"/>
              <w:marRight w:val="0"/>
              <w:marTop w:val="0"/>
              <w:marBottom w:val="0"/>
              <w:divBdr>
                <w:top w:val="none" w:sz="0" w:space="0" w:color="auto"/>
                <w:left w:val="none" w:sz="0" w:space="0" w:color="auto"/>
                <w:bottom w:val="none" w:sz="0" w:space="0" w:color="auto"/>
                <w:right w:val="none" w:sz="0" w:space="0" w:color="auto"/>
              </w:divBdr>
              <w:divsChild>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81241373">
          <w:marLeft w:val="0"/>
          <w:marRight w:val="0"/>
          <w:marTop w:val="0"/>
          <w:marBottom w:val="0"/>
          <w:divBdr>
            <w:top w:val="none" w:sz="0" w:space="0" w:color="auto"/>
            <w:left w:val="none" w:sz="0" w:space="0" w:color="auto"/>
            <w:bottom w:val="none" w:sz="0" w:space="0" w:color="auto"/>
            <w:right w:val="none" w:sz="0" w:space="0" w:color="auto"/>
          </w:divBdr>
        </w:div>
        <w:div w:id="1914505672">
          <w:marLeft w:val="0"/>
          <w:marRight w:val="0"/>
          <w:marTop w:val="0"/>
          <w:marBottom w:val="0"/>
          <w:divBdr>
            <w:top w:val="none" w:sz="0" w:space="0" w:color="auto"/>
            <w:left w:val="none" w:sz="0" w:space="0" w:color="auto"/>
            <w:bottom w:val="none" w:sz="0" w:space="0" w:color="auto"/>
            <w:right w:val="none" w:sz="0" w:space="0" w:color="auto"/>
          </w:divBdr>
          <w:divsChild>
            <w:div w:id="269777261">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2097358285">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1405028094">
          <w:marLeft w:val="0"/>
          <w:marRight w:val="0"/>
          <w:marTop w:val="300"/>
          <w:marBottom w:val="0"/>
          <w:divBdr>
            <w:top w:val="none" w:sz="0" w:space="0" w:color="auto"/>
            <w:left w:val="none" w:sz="0" w:space="0" w:color="auto"/>
            <w:bottom w:val="none" w:sz="0" w:space="0" w:color="auto"/>
            <w:right w:val="none" w:sz="0" w:space="0" w:color="auto"/>
          </w:divBdr>
          <w:divsChild>
            <w:div w:id="2016033171">
              <w:marLeft w:val="0"/>
              <w:marRight w:val="0"/>
              <w:marTop w:val="0"/>
              <w:marBottom w:val="0"/>
              <w:divBdr>
                <w:top w:val="none" w:sz="0" w:space="0" w:color="auto"/>
                <w:left w:val="none" w:sz="0" w:space="0" w:color="auto"/>
                <w:bottom w:val="none" w:sz="0" w:space="0" w:color="auto"/>
                <w:right w:val="none" w:sz="0" w:space="0" w:color="auto"/>
              </w:divBdr>
              <w:divsChild>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sChild>
                <w:div w:id="211747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sChild>
                <w:div w:id="204177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758718288">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1935245220">
          <w:marLeft w:val="0"/>
          <w:marRight w:val="0"/>
          <w:marTop w:val="0"/>
          <w:marBottom w:val="0"/>
          <w:divBdr>
            <w:top w:val="none" w:sz="0" w:space="0" w:color="auto"/>
            <w:left w:val="none" w:sz="0" w:space="0" w:color="auto"/>
            <w:bottom w:val="none" w:sz="0" w:space="0" w:color="auto"/>
            <w:right w:val="none" w:sz="0" w:space="0" w:color="auto"/>
          </w:divBdr>
          <w:divsChild>
            <w:div w:id="963736851">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153527216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764187503">
          <w:marLeft w:val="0"/>
          <w:marRight w:val="0"/>
          <w:marTop w:val="0"/>
          <w:marBottom w:val="0"/>
          <w:divBdr>
            <w:top w:val="none" w:sz="0" w:space="0" w:color="auto"/>
            <w:left w:val="none" w:sz="0" w:space="0" w:color="auto"/>
            <w:bottom w:val="none" w:sz="0" w:space="0" w:color="auto"/>
            <w:right w:val="none" w:sz="0" w:space="0" w:color="auto"/>
          </w:divBdr>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3782790">
          <w:marLeft w:val="0"/>
          <w:marRight w:val="0"/>
          <w:marTop w:val="0"/>
          <w:marBottom w:val="0"/>
          <w:divBdr>
            <w:top w:val="none" w:sz="0" w:space="0" w:color="auto"/>
            <w:left w:val="none" w:sz="0" w:space="0" w:color="auto"/>
            <w:bottom w:val="none" w:sz="0" w:space="0" w:color="auto"/>
            <w:right w:val="none" w:sz="0" w:space="0" w:color="auto"/>
          </w:divBdr>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220678313">
          <w:marLeft w:val="0"/>
          <w:marRight w:val="0"/>
          <w:marTop w:val="0"/>
          <w:marBottom w:val="0"/>
          <w:divBdr>
            <w:top w:val="none" w:sz="0" w:space="0" w:color="auto"/>
            <w:left w:val="none" w:sz="0" w:space="0" w:color="auto"/>
            <w:bottom w:val="none" w:sz="0" w:space="0" w:color="auto"/>
            <w:right w:val="none" w:sz="0" w:space="0" w:color="auto"/>
          </w:divBdr>
        </w:div>
        <w:div w:id="2143963590">
          <w:marLeft w:val="0"/>
          <w:marRight w:val="0"/>
          <w:marTop w:val="0"/>
          <w:marBottom w:val="0"/>
          <w:divBdr>
            <w:top w:val="none" w:sz="0" w:space="0" w:color="auto"/>
            <w:left w:val="none" w:sz="0" w:space="0" w:color="auto"/>
            <w:bottom w:val="none" w:sz="0" w:space="0" w:color="auto"/>
            <w:right w:val="none" w:sz="0" w:space="0" w:color="auto"/>
          </w:divBdr>
          <w:divsChild>
            <w:div w:id="363287317">
              <w:marLeft w:val="0"/>
              <w:marRight w:val="0"/>
              <w:marTop w:val="0"/>
              <w:marBottom w:val="0"/>
              <w:divBdr>
                <w:top w:val="none" w:sz="0" w:space="0" w:color="auto"/>
                <w:left w:val="none" w:sz="0" w:space="0" w:color="auto"/>
                <w:bottom w:val="none" w:sz="0" w:space="0" w:color="auto"/>
                <w:right w:val="none" w:sz="0" w:space="0" w:color="auto"/>
              </w:divBdr>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102848555">
          <w:marLeft w:val="0"/>
          <w:marRight w:val="0"/>
          <w:marTop w:val="0"/>
          <w:marBottom w:val="0"/>
          <w:divBdr>
            <w:top w:val="none" w:sz="0" w:space="0" w:color="auto"/>
            <w:left w:val="none" w:sz="0" w:space="0" w:color="auto"/>
            <w:bottom w:val="none" w:sz="0" w:space="0" w:color="auto"/>
            <w:right w:val="none" w:sz="0" w:space="0" w:color="auto"/>
          </w:divBdr>
        </w:div>
        <w:div w:id="906913029">
          <w:marLeft w:val="0"/>
          <w:marRight w:val="0"/>
          <w:marTop w:val="0"/>
          <w:marBottom w:val="0"/>
          <w:divBdr>
            <w:top w:val="none" w:sz="0" w:space="0" w:color="auto"/>
            <w:left w:val="none" w:sz="0" w:space="0" w:color="auto"/>
            <w:bottom w:val="none" w:sz="0" w:space="0" w:color="auto"/>
            <w:right w:val="none" w:sz="0" w:space="0" w:color="auto"/>
          </w:divBdr>
          <w:divsChild>
            <w:div w:id="2094275280">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391273868">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sChild>
            <w:div w:id="2049258661">
              <w:marLeft w:val="0"/>
              <w:marRight w:val="0"/>
              <w:marTop w:val="0"/>
              <w:marBottom w:val="0"/>
              <w:divBdr>
                <w:top w:val="none" w:sz="0" w:space="0" w:color="auto"/>
                <w:left w:val="none" w:sz="0" w:space="0" w:color="auto"/>
                <w:bottom w:val="none" w:sz="0" w:space="0" w:color="auto"/>
                <w:right w:val="none" w:sz="0" w:space="0" w:color="auto"/>
              </w:divBdr>
            </w:div>
          </w:divsChild>
        </w:div>
        <w:div w:id="427778591">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36605187">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2145194985">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998996126">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2061510674">
          <w:marLeft w:val="0"/>
          <w:marRight w:val="0"/>
          <w:marTop w:val="300"/>
          <w:marBottom w:val="0"/>
          <w:divBdr>
            <w:top w:val="none" w:sz="0" w:space="0" w:color="auto"/>
            <w:left w:val="none" w:sz="0" w:space="0" w:color="auto"/>
            <w:bottom w:val="none" w:sz="0" w:space="0" w:color="auto"/>
            <w:right w:val="none" w:sz="0" w:space="0" w:color="auto"/>
          </w:divBdr>
          <w:divsChild>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sChild>
            <w:div w:id="1934168512">
              <w:marLeft w:val="0"/>
              <w:marRight w:val="0"/>
              <w:marTop w:val="0"/>
              <w:marBottom w:val="0"/>
              <w:divBdr>
                <w:top w:val="none" w:sz="0" w:space="0" w:color="auto"/>
                <w:left w:val="none" w:sz="0" w:space="0" w:color="auto"/>
                <w:bottom w:val="none" w:sz="0" w:space="0" w:color="auto"/>
                <w:right w:val="none" w:sz="0" w:space="0" w:color="auto"/>
              </w:divBdr>
              <w:divsChild>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749307729">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062603373">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895161905">
          <w:marLeft w:val="0"/>
          <w:marRight w:val="0"/>
          <w:marTop w:val="0"/>
          <w:marBottom w:val="0"/>
          <w:divBdr>
            <w:top w:val="none" w:sz="0" w:space="0" w:color="auto"/>
            <w:left w:val="none" w:sz="0" w:space="0" w:color="auto"/>
            <w:bottom w:val="none" w:sz="0" w:space="0" w:color="auto"/>
            <w:right w:val="none" w:sz="0" w:space="0" w:color="auto"/>
          </w:divBdr>
          <w:divsChild>
            <w:div w:id="194969971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971282319">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sChild>
                <w:div w:id="187094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sChild>
            <w:div w:id="2073234599">
              <w:marLeft w:val="0"/>
              <w:marRight w:val="0"/>
              <w:marTop w:val="0"/>
              <w:marBottom w:val="0"/>
              <w:divBdr>
                <w:top w:val="none" w:sz="0" w:space="0" w:color="auto"/>
                <w:left w:val="none" w:sz="0" w:space="0" w:color="auto"/>
                <w:bottom w:val="none" w:sz="0" w:space="0" w:color="auto"/>
                <w:right w:val="none" w:sz="0" w:space="0" w:color="auto"/>
              </w:divBdr>
              <w:divsChild>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168322899">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959212817">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468087922">
          <w:marLeft w:val="0"/>
          <w:marRight w:val="0"/>
          <w:marTop w:val="0"/>
          <w:marBottom w:val="0"/>
          <w:divBdr>
            <w:top w:val="none" w:sz="0" w:space="0" w:color="auto"/>
            <w:left w:val="none" w:sz="0" w:space="0" w:color="auto"/>
            <w:bottom w:val="none" w:sz="0" w:space="0" w:color="auto"/>
            <w:right w:val="none" w:sz="0" w:space="0" w:color="auto"/>
          </w:divBdr>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962804046">
          <w:marLeft w:val="0"/>
          <w:marRight w:val="0"/>
          <w:marTop w:val="0"/>
          <w:marBottom w:val="0"/>
          <w:divBdr>
            <w:top w:val="none" w:sz="0" w:space="0" w:color="auto"/>
            <w:left w:val="none" w:sz="0" w:space="0" w:color="auto"/>
            <w:bottom w:val="none" w:sz="0" w:space="0" w:color="auto"/>
            <w:right w:val="none" w:sz="0" w:space="0" w:color="auto"/>
          </w:divBdr>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144856179">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sChild>
            <w:div w:id="2075160265">
              <w:marLeft w:val="0"/>
              <w:marRight w:val="0"/>
              <w:marTop w:val="0"/>
              <w:marBottom w:val="0"/>
              <w:divBdr>
                <w:top w:val="none" w:sz="0" w:space="0" w:color="auto"/>
                <w:left w:val="none" w:sz="0" w:space="0" w:color="auto"/>
                <w:bottom w:val="none" w:sz="0" w:space="0" w:color="auto"/>
                <w:right w:val="none" w:sz="0" w:space="0" w:color="auto"/>
              </w:divBdr>
              <w:divsChild>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745079260">
          <w:marLeft w:val="0"/>
          <w:marRight w:val="0"/>
          <w:marTop w:val="0"/>
          <w:marBottom w:val="0"/>
          <w:divBdr>
            <w:top w:val="none" w:sz="0" w:space="0" w:color="auto"/>
            <w:left w:val="none" w:sz="0" w:space="0" w:color="auto"/>
            <w:bottom w:val="none" w:sz="0" w:space="0" w:color="auto"/>
            <w:right w:val="none" w:sz="0" w:space="0" w:color="auto"/>
          </w:divBdr>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41447956">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066533608">
          <w:marLeft w:val="0"/>
          <w:marRight w:val="0"/>
          <w:marTop w:val="0"/>
          <w:marBottom w:val="0"/>
          <w:divBdr>
            <w:top w:val="none" w:sz="0" w:space="0" w:color="auto"/>
            <w:left w:val="none" w:sz="0" w:space="0" w:color="auto"/>
            <w:bottom w:val="none" w:sz="0" w:space="0" w:color="auto"/>
            <w:right w:val="none" w:sz="0" w:space="0" w:color="auto"/>
          </w:divBdr>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967858869">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sChild>
            <w:div w:id="1863664796">
              <w:marLeft w:val="0"/>
              <w:marRight w:val="0"/>
              <w:marTop w:val="0"/>
              <w:marBottom w:val="0"/>
              <w:divBdr>
                <w:top w:val="none" w:sz="0" w:space="0" w:color="auto"/>
                <w:left w:val="none" w:sz="0" w:space="0" w:color="auto"/>
                <w:bottom w:val="none" w:sz="0" w:space="0" w:color="auto"/>
                <w:right w:val="none" w:sz="0" w:space="0" w:color="auto"/>
              </w:divBdr>
            </w:div>
          </w:divsChild>
        </w:div>
        <w:div w:id="958801645">
          <w:marLeft w:val="0"/>
          <w:marRight w:val="0"/>
          <w:marTop w:val="0"/>
          <w:marBottom w:val="0"/>
          <w:divBdr>
            <w:top w:val="none" w:sz="0" w:space="0" w:color="auto"/>
            <w:left w:val="none" w:sz="0" w:space="0" w:color="auto"/>
            <w:bottom w:val="none" w:sz="0" w:space="0" w:color="auto"/>
            <w:right w:val="none" w:sz="0" w:space="0" w:color="auto"/>
          </w:divBdr>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398476913">
          <w:marLeft w:val="0"/>
          <w:marRight w:val="0"/>
          <w:marTop w:val="0"/>
          <w:marBottom w:val="0"/>
          <w:divBdr>
            <w:top w:val="none" w:sz="0" w:space="0" w:color="auto"/>
            <w:left w:val="none" w:sz="0" w:space="0" w:color="auto"/>
            <w:bottom w:val="none" w:sz="0" w:space="0" w:color="auto"/>
            <w:right w:val="none" w:sz="0" w:space="0" w:color="auto"/>
          </w:divBdr>
        </w:div>
        <w:div w:id="2139107525">
          <w:marLeft w:val="0"/>
          <w:marRight w:val="0"/>
          <w:marTop w:val="0"/>
          <w:marBottom w:val="0"/>
          <w:divBdr>
            <w:top w:val="none" w:sz="0" w:space="0" w:color="auto"/>
            <w:left w:val="none" w:sz="0" w:space="0" w:color="auto"/>
            <w:bottom w:val="none" w:sz="0" w:space="0" w:color="auto"/>
            <w:right w:val="none" w:sz="0" w:space="0" w:color="auto"/>
          </w:divBdr>
          <w:divsChild>
            <w:div w:id="198930416">
              <w:marLeft w:val="0"/>
              <w:marRight w:val="0"/>
              <w:marTop w:val="0"/>
              <w:marBottom w:val="0"/>
              <w:divBdr>
                <w:top w:val="none" w:sz="0" w:space="0" w:color="auto"/>
                <w:left w:val="none" w:sz="0" w:space="0" w:color="auto"/>
                <w:bottom w:val="none" w:sz="0" w:space="0" w:color="auto"/>
                <w:right w:val="none" w:sz="0" w:space="0" w:color="auto"/>
              </w:divBdr>
            </w:div>
          </w:divsChild>
        </w:div>
        <w:div w:id="312368049">
          <w:marLeft w:val="0"/>
          <w:marRight w:val="0"/>
          <w:marTop w:val="0"/>
          <w:marBottom w:val="0"/>
          <w:divBdr>
            <w:top w:val="none" w:sz="0" w:space="0" w:color="auto"/>
            <w:left w:val="none" w:sz="0" w:space="0" w:color="auto"/>
            <w:bottom w:val="none" w:sz="0" w:space="0" w:color="auto"/>
            <w:right w:val="none" w:sz="0" w:space="0" w:color="auto"/>
          </w:divBdr>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sChild>
            <w:div w:id="2051227813">
              <w:marLeft w:val="0"/>
              <w:marRight w:val="0"/>
              <w:marTop w:val="0"/>
              <w:marBottom w:val="0"/>
              <w:divBdr>
                <w:top w:val="none" w:sz="0" w:space="0" w:color="auto"/>
                <w:left w:val="none" w:sz="0" w:space="0" w:color="auto"/>
                <w:bottom w:val="none" w:sz="0" w:space="0" w:color="auto"/>
                <w:right w:val="none" w:sz="0" w:space="0" w:color="auto"/>
              </w:divBdr>
              <w:divsChild>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sChild>
                <w:div w:id="206093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27101876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1618683623">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sChild>
            <w:div w:id="2074960606">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812750335">
          <w:marLeft w:val="0"/>
          <w:marRight w:val="0"/>
          <w:marTop w:val="0"/>
          <w:marBottom w:val="0"/>
          <w:divBdr>
            <w:top w:val="none" w:sz="0" w:space="0" w:color="auto"/>
            <w:left w:val="none" w:sz="0" w:space="0" w:color="auto"/>
            <w:bottom w:val="none" w:sz="0" w:space="0" w:color="auto"/>
            <w:right w:val="none" w:sz="0" w:space="0" w:color="auto"/>
          </w:divBdr>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777434007">
          <w:marLeft w:val="0"/>
          <w:marRight w:val="0"/>
          <w:marTop w:val="0"/>
          <w:marBottom w:val="0"/>
          <w:divBdr>
            <w:top w:val="none" w:sz="0" w:space="0" w:color="auto"/>
            <w:left w:val="none" w:sz="0" w:space="0" w:color="auto"/>
            <w:bottom w:val="none" w:sz="0" w:space="0" w:color="auto"/>
            <w:right w:val="none" w:sz="0" w:space="0" w:color="auto"/>
          </w:divBdr>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1940025430">
          <w:marLeft w:val="0"/>
          <w:marRight w:val="0"/>
          <w:marTop w:val="300"/>
          <w:marBottom w:val="0"/>
          <w:divBdr>
            <w:top w:val="none" w:sz="0" w:space="0" w:color="auto"/>
            <w:left w:val="none" w:sz="0" w:space="0" w:color="auto"/>
            <w:bottom w:val="none" w:sz="0" w:space="0" w:color="auto"/>
            <w:right w:val="none" w:sz="0" w:space="0" w:color="auto"/>
          </w:divBdr>
          <w:divsChild>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854732913">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sChild>
            <w:div w:id="2104524482">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878393542">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164030841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7159">
          <w:marLeft w:val="0"/>
          <w:marRight w:val="0"/>
          <w:marTop w:val="300"/>
          <w:marBottom w:val="0"/>
          <w:divBdr>
            <w:top w:val="none" w:sz="0" w:space="0" w:color="auto"/>
            <w:left w:val="none" w:sz="0" w:space="0" w:color="auto"/>
            <w:bottom w:val="none" w:sz="0" w:space="0" w:color="auto"/>
            <w:right w:val="none" w:sz="0" w:space="0" w:color="auto"/>
          </w:divBdr>
          <w:divsChild>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813910710">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660280279">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2144149444">
          <w:marLeft w:val="0"/>
          <w:marRight w:val="0"/>
          <w:marTop w:val="0"/>
          <w:marBottom w:val="0"/>
          <w:divBdr>
            <w:top w:val="none" w:sz="0" w:space="0" w:color="auto"/>
            <w:left w:val="none" w:sz="0" w:space="0" w:color="auto"/>
            <w:bottom w:val="none" w:sz="0" w:space="0" w:color="auto"/>
            <w:right w:val="none" w:sz="0" w:space="0" w:color="auto"/>
          </w:divBdr>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 w:id="92746435">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sChild>
            <w:div w:id="1933124408">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sChild>
            <w:div w:id="2135319687">
              <w:marLeft w:val="0"/>
              <w:marRight w:val="0"/>
              <w:marTop w:val="0"/>
              <w:marBottom w:val="0"/>
              <w:divBdr>
                <w:top w:val="none" w:sz="0" w:space="0" w:color="auto"/>
                <w:left w:val="none" w:sz="0" w:space="0" w:color="auto"/>
                <w:bottom w:val="none" w:sz="0" w:space="0" w:color="auto"/>
                <w:right w:val="none" w:sz="0" w:space="0" w:color="auto"/>
              </w:divBdr>
              <w:divsChild>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762138">
          <w:marLeft w:val="0"/>
          <w:marRight w:val="0"/>
          <w:marTop w:val="300"/>
          <w:marBottom w:val="0"/>
          <w:divBdr>
            <w:top w:val="none" w:sz="0" w:space="0" w:color="auto"/>
            <w:left w:val="none" w:sz="0" w:space="0" w:color="auto"/>
            <w:bottom w:val="none" w:sz="0" w:space="0" w:color="auto"/>
            <w:right w:val="none" w:sz="0" w:space="0" w:color="auto"/>
          </w:divBdr>
          <w:divsChild>
            <w:div w:id="1392265431">
              <w:marLeft w:val="0"/>
              <w:marRight w:val="0"/>
              <w:marTop w:val="0"/>
              <w:marBottom w:val="0"/>
              <w:divBdr>
                <w:top w:val="none" w:sz="0" w:space="0" w:color="auto"/>
                <w:left w:val="none" w:sz="0" w:space="0" w:color="auto"/>
                <w:bottom w:val="none" w:sz="0" w:space="0" w:color="auto"/>
                <w:right w:val="none" w:sz="0" w:space="0" w:color="auto"/>
              </w:divBdr>
              <w:divsChild>
                <w:div w:id="205901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17888847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1786584648">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173152148">
          <w:marLeft w:val="0"/>
          <w:marRight w:val="0"/>
          <w:marTop w:val="0"/>
          <w:marBottom w:val="0"/>
          <w:divBdr>
            <w:top w:val="none" w:sz="0" w:space="0" w:color="auto"/>
            <w:left w:val="none" w:sz="0" w:space="0" w:color="auto"/>
            <w:bottom w:val="none" w:sz="0" w:space="0" w:color="auto"/>
            <w:right w:val="none" w:sz="0" w:space="0" w:color="auto"/>
          </w:divBdr>
        </w:div>
        <w:div w:id="1959946540">
          <w:marLeft w:val="0"/>
          <w:marRight w:val="0"/>
          <w:marTop w:val="0"/>
          <w:marBottom w:val="0"/>
          <w:divBdr>
            <w:top w:val="none" w:sz="0" w:space="0" w:color="auto"/>
            <w:left w:val="none" w:sz="0" w:space="0" w:color="auto"/>
            <w:bottom w:val="none" w:sz="0" w:space="0" w:color="auto"/>
            <w:right w:val="none" w:sz="0" w:space="0" w:color="auto"/>
          </w:divBdr>
          <w:divsChild>
            <w:div w:id="275021382">
              <w:marLeft w:val="0"/>
              <w:marRight w:val="0"/>
              <w:marTop w:val="0"/>
              <w:marBottom w:val="0"/>
              <w:divBdr>
                <w:top w:val="none" w:sz="0" w:space="0" w:color="auto"/>
                <w:left w:val="none" w:sz="0" w:space="0" w:color="auto"/>
                <w:bottom w:val="none" w:sz="0" w:space="0" w:color="auto"/>
                <w:right w:val="none" w:sz="0" w:space="0" w:color="auto"/>
              </w:divBdr>
            </w:div>
          </w:divsChild>
        </w:div>
        <w:div w:id="1978024819">
          <w:marLeft w:val="0"/>
          <w:marRight w:val="0"/>
          <w:marTop w:val="0"/>
          <w:marBottom w:val="0"/>
          <w:divBdr>
            <w:top w:val="none" w:sz="0" w:space="0" w:color="auto"/>
            <w:left w:val="none" w:sz="0" w:space="0" w:color="auto"/>
            <w:bottom w:val="none" w:sz="0" w:space="0" w:color="auto"/>
            <w:right w:val="none" w:sz="0" w:space="0" w:color="auto"/>
          </w:divBdr>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2092390338">
          <w:marLeft w:val="0"/>
          <w:marRight w:val="0"/>
          <w:marTop w:val="0"/>
          <w:marBottom w:val="0"/>
          <w:divBdr>
            <w:top w:val="none" w:sz="0" w:space="0" w:color="auto"/>
            <w:left w:val="none" w:sz="0" w:space="0" w:color="auto"/>
            <w:bottom w:val="none" w:sz="0" w:space="0" w:color="auto"/>
            <w:right w:val="none" w:sz="0" w:space="0" w:color="auto"/>
          </w:divBdr>
          <w:divsChild>
            <w:div w:id="1477141050">
              <w:marLeft w:val="0"/>
              <w:marRight w:val="0"/>
              <w:marTop w:val="0"/>
              <w:marBottom w:val="0"/>
              <w:divBdr>
                <w:top w:val="none" w:sz="0" w:space="0" w:color="auto"/>
                <w:left w:val="none" w:sz="0" w:space="0" w:color="auto"/>
                <w:bottom w:val="none" w:sz="0" w:space="0" w:color="auto"/>
                <w:right w:val="none" w:sz="0" w:space="0" w:color="auto"/>
              </w:divBdr>
            </w:div>
          </w:divsChild>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67284680">
          <w:marLeft w:val="0"/>
          <w:marRight w:val="0"/>
          <w:marTop w:val="0"/>
          <w:marBottom w:val="0"/>
          <w:divBdr>
            <w:top w:val="none" w:sz="0" w:space="0" w:color="auto"/>
            <w:left w:val="none" w:sz="0" w:space="0" w:color="auto"/>
            <w:bottom w:val="none" w:sz="0" w:space="0" w:color="auto"/>
            <w:right w:val="none" w:sz="0" w:space="0" w:color="auto"/>
          </w:divBdr>
        </w:div>
        <w:div w:id="1869636522">
          <w:marLeft w:val="0"/>
          <w:marRight w:val="0"/>
          <w:marTop w:val="0"/>
          <w:marBottom w:val="0"/>
          <w:divBdr>
            <w:top w:val="none" w:sz="0" w:space="0" w:color="auto"/>
            <w:left w:val="none" w:sz="0" w:space="0" w:color="auto"/>
            <w:bottom w:val="none" w:sz="0" w:space="0" w:color="auto"/>
            <w:right w:val="none" w:sz="0" w:space="0" w:color="auto"/>
          </w:divBdr>
          <w:divsChild>
            <w:div w:id="35351195">
              <w:marLeft w:val="0"/>
              <w:marRight w:val="0"/>
              <w:marTop w:val="0"/>
              <w:marBottom w:val="0"/>
              <w:divBdr>
                <w:top w:val="none" w:sz="0" w:space="0" w:color="auto"/>
                <w:left w:val="none" w:sz="0" w:space="0" w:color="auto"/>
                <w:bottom w:val="none" w:sz="0" w:space="0" w:color="auto"/>
                <w:right w:val="none" w:sz="0" w:space="0" w:color="auto"/>
              </w:divBdr>
            </w:div>
          </w:divsChild>
        </w:div>
        <w:div w:id="372733834">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 w:id="1864899843">
          <w:marLeft w:val="0"/>
          <w:marRight w:val="0"/>
          <w:marTop w:val="0"/>
          <w:marBottom w:val="0"/>
          <w:divBdr>
            <w:top w:val="none" w:sz="0" w:space="0" w:color="auto"/>
            <w:left w:val="none" w:sz="0" w:space="0" w:color="auto"/>
            <w:bottom w:val="none" w:sz="0" w:space="0" w:color="auto"/>
            <w:right w:val="none" w:sz="0" w:space="0" w:color="auto"/>
          </w:divBdr>
          <w:divsChild>
            <w:div w:id="1179348425">
              <w:marLeft w:val="0"/>
              <w:marRight w:val="0"/>
              <w:marTop w:val="0"/>
              <w:marBottom w:val="0"/>
              <w:divBdr>
                <w:top w:val="none" w:sz="0" w:space="0" w:color="auto"/>
                <w:left w:val="none" w:sz="0" w:space="0" w:color="auto"/>
                <w:bottom w:val="none" w:sz="0" w:space="0" w:color="auto"/>
                <w:right w:val="none" w:sz="0" w:space="0" w:color="auto"/>
              </w:divBdr>
            </w:div>
          </w:divsChild>
        </w:div>
        <w:div w:id="486826569">
          <w:marLeft w:val="0"/>
          <w:marRight w:val="0"/>
          <w:marTop w:val="0"/>
          <w:marBottom w:val="0"/>
          <w:divBdr>
            <w:top w:val="none" w:sz="0" w:space="0" w:color="auto"/>
            <w:left w:val="none" w:sz="0" w:space="0" w:color="auto"/>
            <w:bottom w:val="none" w:sz="0" w:space="0" w:color="auto"/>
            <w:right w:val="none" w:sz="0" w:space="0" w:color="auto"/>
          </w:divBdr>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3736777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942109007">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sChild>
            <w:div w:id="2099708351">
              <w:marLeft w:val="0"/>
              <w:marRight w:val="0"/>
              <w:marTop w:val="0"/>
              <w:marBottom w:val="0"/>
              <w:divBdr>
                <w:top w:val="none" w:sz="0" w:space="0" w:color="auto"/>
                <w:left w:val="none" w:sz="0" w:space="0" w:color="auto"/>
                <w:bottom w:val="none" w:sz="0" w:space="0" w:color="auto"/>
                <w:right w:val="none" w:sz="0" w:space="0" w:color="auto"/>
              </w:divBdr>
              <w:divsChild>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sChild>
            <w:div w:id="1990555407">
              <w:marLeft w:val="0"/>
              <w:marRight w:val="0"/>
              <w:marTop w:val="0"/>
              <w:marBottom w:val="0"/>
              <w:divBdr>
                <w:top w:val="none" w:sz="0" w:space="0" w:color="auto"/>
                <w:left w:val="none" w:sz="0" w:space="0" w:color="auto"/>
                <w:bottom w:val="none" w:sz="0" w:space="0" w:color="auto"/>
                <w:right w:val="none" w:sz="0" w:space="0" w:color="auto"/>
              </w:divBdr>
              <w:divsChild>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488442664">
          <w:marLeft w:val="0"/>
          <w:marRight w:val="0"/>
          <w:marTop w:val="0"/>
          <w:marBottom w:val="0"/>
          <w:divBdr>
            <w:top w:val="none" w:sz="0" w:space="0" w:color="auto"/>
            <w:left w:val="none" w:sz="0" w:space="0" w:color="auto"/>
            <w:bottom w:val="none" w:sz="0" w:space="0" w:color="auto"/>
            <w:right w:val="none" w:sz="0" w:space="0" w:color="auto"/>
          </w:divBdr>
        </w:div>
        <w:div w:id="2100591224">
          <w:marLeft w:val="0"/>
          <w:marRight w:val="0"/>
          <w:marTop w:val="0"/>
          <w:marBottom w:val="0"/>
          <w:divBdr>
            <w:top w:val="none" w:sz="0" w:space="0" w:color="auto"/>
            <w:left w:val="none" w:sz="0" w:space="0" w:color="auto"/>
            <w:bottom w:val="none" w:sz="0" w:space="0" w:color="auto"/>
            <w:right w:val="none" w:sz="0" w:space="0" w:color="auto"/>
          </w:divBdr>
          <w:divsChild>
            <w:div w:id="456530655">
              <w:marLeft w:val="0"/>
              <w:marRight w:val="0"/>
              <w:marTop w:val="0"/>
              <w:marBottom w:val="0"/>
              <w:divBdr>
                <w:top w:val="none" w:sz="0" w:space="0" w:color="auto"/>
                <w:left w:val="none" w:sz="0" w:space="0" w:color="auto"/>
                <w:bottom w:val="none" w:sz="0" w:space="0" w:color="auto"/>
                <w:right w:val="none" w:sz="0" w:space="0" w:color="auto"/>
              </w:divBdr>
            </w:div>
          </w:divsChild>
        </w:div>
        <w:div w:id="1913076196">
          <w:marLeft w:val="0"/>
          <w:marRight w:val="0"/>
          <w:marTop w:val="0"/>
          <w:marBottom w:val="0"/>
          <w:divBdr>
            <w:top w:val="none" w:sz="0" w:space="0" w:color="auto"/>
            <w:left w:val="none" w:sz="0" w:space="0" w:color="auto"/>
            <w:bottom w:val="none" w:sz="0" w:space="0" w:color="auto"/>
            <w:right w:val="none" w:sz="0" w:space="0" w:color="auto"/>
          </w:divBdr>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166898561">
          <w:marLeft w:val="0"/>
          <w:marRight w:val="0"/>
          <w:marTop w:val="0"/>
          <w:marBottom w:val="0"/>
          <w:divBdr>
            <w:top w:val="none" w:sz="0" w:space="0" w:color="auto"/>
            <w:left w:val="none" w:sz="0" w:space="0" w:color="auto"/>
            <w:bottom w:val="none" w:sz="0" w:space="0" w:color="auto"/>
            <w:right w:val="none" w:sz="0" w:space="0" w:color="auto"/>
          </w:divBdr>
        </w:div>
        <w:div w:id="2129200252">
          <w:marLeft w:val="0"/>
          <w:marRight w:val="0"/>
          <w:marTop w:val="0"/>
          <w:marBottom w:val="0"/>
          <w:divBdr>
            <w:top w:val="none" w:sz="0" w:space="0" w:color="auto"/>
            <w:left w:val="none" w:sz="0" w:space="0" w:color="auto"/>
            <w:bottom w:val="none" w:sz="0" w:space="0" w:color="auto"/>
            <w:right w:val="none" w:sz="0" w:space="0" w:color="auto"/>
          </w:divBdr>
          <w:divsChild>
            <w:div w:id="287666360">
              <w:marLeft w:val="0"/>
              <w:marRight w:val="0"/>
              <w:marTop w:val="0"/>
              <w:marBottom w:val="0"/>
              <w:divBdr>
                <w:top w:val="none" w:sz="0" w:space="0" w:color="auto"/>
                <w:left w:val="none" w:sz="0" w:space="0" w:color="auto"/>
                <w:bottom w:val="none" w:sz="0" w:space="0" w:color="auto"/>
                <w:right w:val="none" w:sz="0" w:space="0" w:color="auto"/>
              </w:divBdr>
            </w:div>
          </w:divsChild>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1148667449">
          <w:marLeft w:val="0"/>
          <w:marRight w:val="0"/>
          <w:marTop w:val="0"/>
          <w:marBottom w:val="0"/>
          <w:divBdr>
            <w:top w:val="none" w:sz="0" w:space="0" w:color="auto"/>
            <w:left w:val="none" w:sz="0" w:space="0" w:color="auto"/>
            <w:bottom w:val="none" w:sz="0" w:space="0" w:color="auto"/>
            <w:right w:val="none" w:sz="0" w:space="0" w:color="auto"/>
          </w:divBdr>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sChild>
                <w:div w:id="199098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364916055">
          <w:marLeft w:val="0"/>
          <w:marRight w:val="0"/>
          <w:marTop w:val="0"/>
          <w:marBottom w:val="0"/>
          <w:divBdr>
            <w:top w:val="none" w:sz="0" w:space="0" w:color="auto"/>
            <w:left w:val="none" w:sz="0" w:space="0" w:color="auto"/>
            <w:bottom w:val="none" w:sz="0" w:space="0" w:color="auto"/>
            <w:right w:val="none" w:sz="0" w:space="0" w:color="auto"/>
          </w:divBdr>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2020499602">
          <w:marLeft w:val="0"/>
          <w:marRight w:val="0"/>
          <w:marTop w:val="0"/>
          <w:marBottom w:val="0"/>
          <w:divBdr>
            <w:top w:val="none" w:sz="0" w:space="0" w:color="auto"/>
            <w:left w:val="none" w:sz="0" w:space="0" w:color="auto"/>
            <w:bottom w:val="none" w:sz="0" w:space="0" w:color="auto"/>
            <w:right w:val="none" w:sz="0" w:space="0" w:color="auto"/>
          </w:divBdr>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2008635236">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24166">
          <w:marLeft w:val="0"/>
          <w:marRight w:val="0"/>
          <w:marTop w:val="300"/>
          <w:marBottom w:val="0"/>
          <w:divBdr>
            <w:top w:val="none" w:sz="0" w:space="0" w:color="auto"/>
            <w:left w:val="none" w:sz="0" w:space="0" w:color="auto"/>
            <w:bottom w:val="none" w:sz="0" w:space="0" w:color="auto"/>
            <w:right w:val="none" w:sz="0" w:space="0" w:color="auto"/>
          </w:divBdr>
          <w:divsChild>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sChild>
                <w:div w:id="1934900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258563130">
          <w:marLeft w:val="0"/>
          <w:marRight w:val="0"/>
          <w:marTop w:val="0"/>
          <w:marBottom w:val="0"/>
          <w:divBdr>
            <w:top w:val="none" w:sz="0" w:space="0" w:color="auto"/>
            <w:left w:val="none" w:sz="0" w:space="0" w:color="auto"/>
            <w:bottom w:val="none" w:sz="0" w:space="0" w:color="auto"/>
            <w:right w:val="none" w:sz="0" w:space="0" w:color="auto"/>
          </w:divBdr>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 w:id="1332173141">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359891192">
          <w:marLeft w:val="0"/>
          <w:marRight w:val="0"/>
          <w:marTop w:val="0"/>
          <w:marBottom w:val="0"/>
          <w:divBdr>
            <w:top w:val="none" w:sz="0" w:space="0" w:color="auto"/>
            <w:left w:val="none" w:sz="0" w:space="0" w:color="auto"/>
            <w:bottom w:val="none" w:sz="0" w:space="0" w:color="auto"/>
            <w:right w:val="none" w:sz="0" w:space="0" w:color="auto"/>
          </w:divBdr>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287394931">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sChild>
                <w:div w:id="19026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152905">
          <w:marLeft w:val="0"/>
          <w:marRight w:val="0"/>
          <w:marTop w:val="300"/>
          <w:marBottom w:val="0"/>
          <w:divBdr>
            <w:top w:val="none" w:sz="0" w:space="0" w:color="auto"/>
            <w:left w:val="none" w:sz="0" w:space="0" w:color="auto"/>
            <w:bottom w:val="none" w:sz="0" w:space="0" w:color="auto"/>
            <w:right w:val="none" w:sz="0" w:space="0" w:color="auto"/>
          </w:divBdr>
          <w:divsChild>
            <w:div w:id="2023239449">
              <w:marLeft w:val="0"/>
              <w:marRight w:val="0"/>
              <w:marTop w:val="0"/>
              <w:marBottom w:val="0"/>
              <w:divBdr>
                <w:top w:val="none" w:sz="0" w:space="0" w:color="auto"/>
                <w:left w:val="none" w:sz="0" w:space="0" w:color="auto"/>
                <w:bottom w:val="none" w:sz="0" w:space="0" w:color="auto"/>
                <w:right w:val="none" w:sz="0" w:space="0" w:color="auto"/>
              </w:divBdr>
              <w:divsChild>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1154294874">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993176559">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sChild>
            <w:div w:id="1888103596">
              <w:marLeft w:val="0"/>
              <w:marRight w:val="0"/>
              <w:marTop w:val="0"/>
              <w:marBottom w:val="0"/>
              <w:divBdr>
                <w:top w:val="none" w:sz="0" w:space="0" w:color="auto"/>
                <w:left w:val="none" w:sz="0" w:space="0" w:color="auto"/>
                <w:bottom w:val="none" w:sz="0" w:space="0" w:color="auto"/>
                <w:right w:val="none" w:sz="0" w:space="0" w:color="auto"/>
              </w:divBdr>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4959945">
          <w:marLeft w:val="0"/>
          <w:marRight w:val="0"/>
          <w:marTop w:val="0"/>
          <w:marBottom w:val="0"/>
          <w:divBdr>
            <w:top w:val="none" w:sz="0" w:space="0" w:color="auto"/>
            <w:left w:val="none" w:sz="0" w:space="0" w:color="auto"/>
            <w:bottom w:val="none" w:sz="0" w:space="0" w:color="auto"/>
            <w:right w:val="none" w:sz="0" w:space="0" w:color="auto"/>
          </w:divBdr>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533687981">
          <w:marLeft w:val="0"/>
          <w:marRight w:val="0"/>
          <w:marTop w:val="0"/>
          <w:marBottom w:val="0"/>
          <w:divBdr>
            <w:top w:val="none" w:sz="0" w:space="0" w:color="auto"/>
            <w:left w:val="none" w:sz="0" w:space="0" w:color="auto"/>
            <w:bottom w:val="none" w:sz="0" w:space="0" w:color="auto"/>
            <w:right w:val="none" w:sz="0" w:space="0" w:color="auto"/>
          </w:divBdr>
        </w:div>
        <w:div w:id="1826316692">
          <w:marLeft w:val="0"/>
          <w:marRight w:val="0"/>
          <w:marTop w:val="0"/>
          <w:marBottom w:val="0"/>
          <w:divBdr>
            <w:top w:val="none" w:sz="0" w:space="0" w:color="auto"/>
            <w:left w:val="none" w:sz="0" w:space="0" w:color="auto"/>
            <w:bottom w:val="none" w:sz="0" w:space="0" w:color="auto"/>
            <w:right w:val="none" w:sz="0" w:space="0" w:color="auto"/>
          </w:divBdr>
          <w:divsChild>
            <w:div w:id="1871844059">
              <w:marLeft w:val="0"/>
              <w:marRight w:val="0"/>
              <w:marTop w:val="0"/>
              <w:marBottom w:val="0"/>
              <w:divBdr>
                <w:top w:val="none" w:sz="0" w:space="0" w:color="auto"/>
                <w:left w:val="none" w:sz="0" w:space="0" w:color="auto"/>
                <w:bottom w:val="none" w:sz="0" w:space="0" w:color="auto"/>
                <w:right w:val="none" w:sz="0" w:space="0" w:color="auto"/>
              </w:divBdr>
            </w:div>
          </w:divsChild>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sChild>
                <w:div w:id="205114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1204825733">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1146825318">
          <w:marLeft w:val="0"/>
          <w:marRight w:val="0"/>
          <w:marTop w:val="0"/>
          <w:marBottom w:val="0"/>
          <w:divBdr>
            <w:top w:val="none" w:sz="0" w:space="0" w:color="auto"/>
            <w:left w:val="none" w:sz="0" w:space="0" w:color="auto"/>
            <w:bottom w:val="none" w:sz="0" w:space="0" w:color="auto"/>
            <w:right w:val="none" w:sz="0" w:space="0" w:color="auto"/>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820535368">
          <w:marLeft w:val="0"/>
          <w:marRight w:val="0"/>
          <w:marTop w:val="0"/>
          <w:marBottom w:val="0"/>
          <w:divBdr>
            <w:top w:val="none" w:sz="0" w:space="0" w:color="auto"/>
            <w:left w:val="none" w:sz="0" w:space="0" w:color="auto"/>
            <w:bottom w:val="none" w:sz="0" w:space="0" w:color="auto"/>
            <w:right w:val="none" w:sz="0" w:space="0" w:color="auto"/>
          </w:divBdr>
          <w:divsChild>
            <w:div w:id="2136941655">
              <w:marLeft w:val="0"/>
              <w:marRight w:val="0"/>
              <w:marTop w:val="0"/>
              <w:marBottom w:val="0"/>
              <w:divBdr>
                <w:top w:val="none" w:sz="0" w:space="0" w:color="auto"/>
                <w:left w:val="none" w:sz="0" w:space="0" w:color="auto"/>
                <w:bottom w:val="none" w:sz="0" w:space="0" w:color="auto"/>
                <w:right w:val="none" w:sz="0" w:space="0" w:color="auto"/>
              </w:divBdr>
            </w:div>
          </w:divsChild>
        </w:div>
        <w:div w:id="1627586709">
          <w:marLeft w:val="0"/>
          <w:marRight w:val="0"/>
          <w:marTop w:val="0"/>
          <w:marBottom w:val="0"/>
          <w:divBdr>
            <w:top w:val="none" w:sz="0" w:space="0" w:color="auto"/>
            <w:left w:val="none" w:sz="0" w:space="0" w:color="auto"/>
            <w:bottom w:val="none" w:sz="0" w:space="0" w:color="auto"/>
            <w:right w:val="none" w:sz="0" w:space="0" w:color="auto"/>
          </w:divBdr>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821890444">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sChild>
                <w:div w:id="213005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sChild>
                <w:div w:id="195474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1791776791">
          <w:marLeft w:val="0"/>
          <w:marRight w:val="0"/>
          <w:marTop w:val="0"/>
          <w:marBottom w:val="0"/>
          <w:divBdr>
            <w:top w:val="none" w:sz="0" w:space="0" w:color="auto"/>
            <w:left w:val="none" w:sz="0" w:space="0" w:color="auto"/>
            <w:bottom w:val="none" w:sz="0" w:space="0" w:color="auto"/>
            <w:right w:val="none" w:sz="0" w:space="0" w:color="auto"/>
          </w:divBdr>
        </w:div>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sChild>
            <w:div w:id="1883246254">
              <w:marLeft w:val="0"/>
              <w:marRight w:val="0"/>
              <w:marTop w:val="0"/>
              <w:marBottom w:val="0"/>
              <w:divBdr>
                <w:top w:val="none" w:sz="0" w:space="0" w:color="auto"/>
                <w:left w:val="none" w:sz="0" w:space="0" w:color="auto"/>
                <w:bottom w:val="none" w:sz="0" w:space="0" w:color="auto"/>
                <w:right w:val="none" w:sz="0" w:space="0" w:color="auto"/>
              </w:divBdr>
            </w:div>
          </w:divsChild>
        </w:div>
        <w:div w:id="1963685967">
          <w:marLeft w:val="0"/>
          <w:marRight w:val="0"/>
          <w:marTop w:val="0"/>
          <w:marBottom w:val="0"/>
          <w:divBdr>
            <w:top w:val="none" w:sz="0" w:space="0" w:color="auto"/>
            <w:left w:val="none" w:sz="0" w:space="0" w:color="auto"/>
            <w:bottom w:val="none" w:sz="0" w:space="0" w:color="auto"/>
            <w:right w:val="none" w:sz="0" w:space="0" w:color="auto"/>
          </w:divBdr>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 w:id="596137859">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2143689223">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sChild>
            <w:div w:id="2065248055">
              <w:marLeft w:val="0"/>
              <w:marRight w:val="0"/>
              <w:marTop w:val="0"/>
              <w:marBottom w:val="0"/>
              <w:divBdr>
                <w:top w:val="none" w:sz="0" w:space="0" w:color="auto"/>
                <w:left w:val="none" w:sz="0" w:space="0" w:color="auto"/>
                <w:bottom w:val="none" w:sz="0" w:space="0" w:color="auto"/>
                <w:right w:val="none" w:sz="0" w:space="0" w:color="auto"/>
              </w:divBdr>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233895">
          <w:marLeft w:val="0"/>
          <w:marRight w:val="0"/>
          <w:marTop w:val="300"/>
          <w:marBottom w:val="0"/>
          <w:divBdr>
            <w:top w:val="none" w:sz="0" w:space="0" w:color="auto"/>
            <w:left w:val="none" w:sz="0" w:space="0" w:color="auto"/>
            <w:bottom w:val="none" w:sz="0" w:space="0" w:color="auto"/>
            <w:right w:val="none" w:sz="0" w:space="0" w:color="auto"/>
          </w:divBdr>
          <w:divsChild>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326401861">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sChild>
            <w:div w:id="2087802398">
              <w:marLeft w:val="0"/>
              <w:marRight w:val="0"/>
              <w:marTop w:val="0"/>
              <w:marBottom w:val="0"/>
              <w:divBdr>
                <w:top w:val="none" w:sz="0" w:space="0" w:color="auto"/>
                <w:left w:val="none" w:sz="0" w:space="0" w:color="auto"/>
                <w:bottom w:val="none" w:sz="0" w:space="0" w:color="auto"/>
                <w:right w:val="none" w:sz="0" w:space="0" w:color="auto"/>
              </w:divBdr>
            </w:div>
          </w:divsChild>
        </w:div>
        <w:div w:id="1193149383">
          <w:marLeft w:val="0"/>
          <w:marRight w:val="0"/>
          <w:marTop w:val="0"/>
          <w:marBottom w:val="0"/>
          <w:divBdr>
            <w:top w:val="none" w:sz="0" w:space="0" w:color="auto"/>
            <w:left w:val="none" w:sz="0" w:space="0" w:color="auto"/>
            <w:bottom w:val="none" w:sz="0" w:space="0" w:color="auto"/>
            <w:right w:val="none" w:sz="0" w:space="0" w:color="auto"/>
          </w:divBdr>
        </w:div>
        <w:div w:id="1905219162">
          <w:marLeft w:val="0"/>
          <w:marRight w:val="0"/>
          <w:marTop w:val="0"/>
          <w:marBottom w:val="0"/>
          <w:divBdr>
            <w:top w:val="none" w:sz="0" w:space="0" w:color="auto"/>
            <w:left w:val="none" w:sz="0" w:space="0" w:color="auto"/>
            <w:bottom w:val="none" w:sz="0" w:space="0" w:color="auto"/>
            <w:right w:val="none" w:sz="0" w:space="0" w:color="auto"/>
          </w:divBdr>
          <w:divsChild>
            <w:div w:id="1973249301">
              <w:marLeft w:val="0"/>
              <w:marRight w:val="0"/>
              <w:marTop w:val="0"/>
              <w:marBottom w:val="0"/>
              <w:divBdr>
                <w:top w:val="none" w:sz="0" w:space="0" w:color="auto"/>
                <w:left w:val="none" w:sz="0" w:space="0" w:color="auto"/>
                <w:bottom w:val="none" w:sz="0" w:space="0" w:color="auto"/>
                <w:right w:val="none" w:sz="0" w:space="0" w:color="auto"/>
              </w:divBdr>
            </w:div>
          </w:divsChild>
        </w:div>
        <w:div w:id="1743217220">
          <w:marLeft w:val="0"/>
          <w:marRight w:val="0"/>
          <w:marTop w:val="0"/>
          <w:marBottom w:val="0"/>
          <w:divBdr>
            <w:top w:val="none" w:sz="0" w:space="0" w:color="auto"/>
            <w:left w:val="none" w:sz="0" w:space="0" w:color="auto"/>
            <w:bottom w:val="none" w:sz="0" w:space="0" w:color="auto"/>
            <w:right w:val="none" w:sz="0" w:space="0" w:color="auto"/>
          </w:divBdr>
        </w:div>
        <w:div w:id="976648358">
          <w:marLeft w:val="0"/>
          <w:marRight w:val="0"/>
          <w:marTop w:val="0"/>
          <w:marBottom w:val="0"/>
          <w:divBdr>
            <w:top w:val="none" w:sz="0" w:space="0" w:color="auto"/>
            <w:left w:val="none" w:sz="0" w:space="0" w:color="auto"/>
            <w:bottom w:val="none" w:sz="0" w:space="0" w:color="auto"/>
            <w:right w:val="none" w:sz="0" w:space="0" w:color="auto"/>
          </w:divBdr>
          <w:divsChild>
            <w:div w:id="1954092749">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2086023115">
          <w:marLeft w:val="0"/>
          <w:marRight w:val="0"/>
          <w:marTop w:val="0"/>
          <w:marBottom w:val="0"/>
          <w:divBdr>
            <w:top w:val="none" w:sz="0" w:space="0" w:color="auto"/>
            <w:left w:val="none" w:sz="0" w:space="0" w:color="auto"/>
            <w:bottom w:val="none" w:sz="0" w:space="0" w:color="auto"/>
            <w:right w:val="none" w:sz="0" w:space="0" w:color="auto"/>
          </w:divBdr>
          <w:divsChild>
            <w:div w:id="1024865080">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220100046">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905411410">
          <w:marLeft w:val="0"/>
          <w:marRight w:val="0"/>
          <w:marTop w:val="0"/>
          <w:marBottom w:val="0"/>
          <w:divBdr>
            <w:top w:val="none" w:sz="0" w:space="0" w:color="auto"/>
            <w:left w:val="none" w:sz="0" w:space="0" w:color="auto"/>
            <w:bottom w:val="none" w:sz="0" w:space="0" w:color="auto"/>
            <w:right w:val="none" w:sz="0" w:space="0" w:color="auto"/>
          </w:divBdr>
          <w:divsChild>
            <w:div w:id="821894536">
              <w:marLeft w:val="0"/>
              <w:marRight w:val="0"/>
              <w:marTop w:val="0"/>
              <w:marBottom w:val="0"/>
              <w:divBdr>
                <w:top w:val="none" w:sz="0" w:space="0" w:color="auto"/>
                <w:left w:val="none" w:sz="0" w:space="0" w:color="auto"/>
                <w:bottom w:val="none" w:sz="0" w:space="0" w:color="auto"/>
                <w:right w:val="none" w:sz="0" w:space="0" w:color="auto"/>
              </w:divBdr>
            </w:div>
          </w:divsChild>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sChild>
                <w:div w:id="186124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856713">
          <w:marLeft w:val="0"/>
          <w:marRight w:val="0"/>
          <w:marTop w:val="300"/>
          <w:marBottom w:val="0"/>
          <w:divBdr>
            <w:top w:val="none" w:sz="0" w:space="0" w:color="auto"/>
            <w:left w:val="none" w:sz="0" w:space="0" w:color="auto"/>
            <w:bottom w:val="none" w:sz="0" w:space="0" w:color="auto"/>
            <w:right w:val="none" w:sz="0" w:space="0" w:color="auto"/>
          </w:divBdr>
          <w:divsChild>
            <w:div w:id="1945960960">
              <w:marLeft w:val="0"/>
              <w:marRight w:val="0"/>
              <w:marTop w:val="0"/>
              <w:marBottom w:val="0"/>
              <w:divBdr>
                <w:top w:val="none" w:sz="0" w:space="0" w:color="auto"/>
                <w:left w:val="none" w:sz="0" w:space="0" w:color="auto"/>
                <w:bottom w:val="none" w:sz="0" w:space="0" w:color="auto"/>
                <w:right w:val="none" w:sz="0" w:space="0" w:color="auto"/>
              </w:divBdr>
              <w:divsChild>
                <w:div w:id="1960256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sChild>
            <w:div w:id="2141149385">
              <w:marLeft w:val="0"/>
              <w:marRight w:val="0"/>
              <w:marTop w:val="0"/>
              <w:marBottom w:val="0"/>
              <w:divBdr>
                <w:top w:val="none" w:sz="0" w:space="0" w:color="auto"/>
                <w:left w:val="none" w:sz="0" w:space="0" w:color="auto"/>
                <w:bottom w:val="none" w:sz="0" w:space="0" w:color="auto"/>
                <w:right w:val="none" w:sz="0" w:space="0" w:color="auto"/>
              </w:divBdr>
              <w:divsChild>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1977908691">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1969895955">
          <w:marLeft w:val="0"/>
          <w:marRight w:val="0"/>
          <w:marTop w:val="0"/>
          <w:marBottom w:val="0"/>
          <w:divBdr>
            <w:top w:val="none" w:sz="0" w:space="0" w:color="auto"/>
            <w:left w:val="none" w:sz="0" w:space="0" w:color="auto"/>
            <w:bottom w:val="none" w:sz="0" w:space="0" w:color="auto"/>
            <w:right w:val="none" w:sz="0" w:space="0" w:color="auto"/>
          </w:divBdr>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757530628">
          <w:marLeft w:val="0"/>
          <w:marRight w:val="0"/>
          <w:marTop w:val="0"/>
          <w:marBottom w:val="0"/>
          <w:divBdr>
            <w:top w:val="none" w:sz="0" w:space="0" w:color="auto"/>
            <w:left w:val="none" w:sz="0" w:space="0" w:color="auto"/>
            <w:bottom w:val="none" w:sz="0" w:space="0" w:color="auto"/>
            <w:right w:val="none" w:sz="0" w:space="0" w:color="auto"/>
          </w:divBdr>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 w:id="2087339680">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sChild>
            <w:div w:id="1991445732">
              <w:marLeft w:val="0"/>
              <w:marRight w:val="0"/>
              <w:marTop w:val="0"/>
              <w:marBottom w:val="0"/>
              <w:divBdr>
                <w:top w:val="none" w:sz="0" w:space="0" w:color="auto"/>
                <w:left w:val="none" w:sz="0" w:space="0" w:color="auto"/>
                <w:bottom w:val="none" w:sz="0" w:space="0" w:color="auto"/>
                <w:right w:val="none" w:sz="0" w:space="0" w:color="auto"/>
              </w:divBdr>
            </w:div>
          </w:divsChild>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036594">
          <w:marLeft w:val="0"/>
          <w:marRight w:val="0"/>
          <w:marTop w:val="300"/>
          <w:marBottom w:val="0"/>
          <w:divBdr>
            <w:top w:val="none" w:sz="0" w:space="0" w:color="auto"/>
            <w:left w:val="none" w:sz="0" w:space="0" w:color="auto"/>
            <w:bottom w:val="none" w:sz="0" w:space="0" w:color="auto"/>
            <w:right w:val="none" w:sz="0" w:space="0" w:color="auto"/>
          </w:divBdr>
          <w:divsChild>
            <w:div w:id="1988708335">
              <w:marLeft w:val="0"/>
              <w:marRight w:val="0"/>
              <w:marTop w:val="0"/>
              <w:marBottom w:val="0"/>
              <w:divBdr>
                <w:top w:val="none" w:sz="0" w:space="0" w:color="auto"/>
                <w:left w:val="none" w:sz="0" w:space="0" w:color="auto"/>
                <w:bottom w:val="none" w:sz="0" w:space="0" w:color="auto"/>
                <w:right w:val="none" w:sz="0" w:space="0" w:color="auto"/>
              </w:divBdr>
              <w:divsChild>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sChild>
        <w:div w:id="2017607030">
          <w:marLeft w:val="0"/>
          <w:marRight w:val="0"/>
          <w:marTop w:val="0"/>
          <w:marBottom w:val="0"/>
          <w:divBdr>
            <w:top w:val="none" w:sz="0" w:space="0" w:color="auto"/>
            <w:left w:val="none" w:sz="0" w:space="0" w:color="auto"/>
            <w:bottom w:val="none" w:sz="0" w:space="0" w:color="auto"/>
            <w:right w:val="none" w:sz="0" w:space="0" w:color="auto"/>
          </w:divBdr>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869345198">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239214458">
          <w:marLeft w:val="0"/>
          <w:marRight w:val="0"/>
          <w:marTop w:val="0"/>
          <w:marBottom w:val="0"/>
          <w:divBdr>
            <w:top w:val="none" w:sz="0" w:space="0" w:color="auto"/>
            <w:left w:val="none" w:sz="0" w:space="0" w:color="auto"/>
            <w:bottom w:val="none" w:sz="0" w:space="0" w:color="auto"/>
            <w:right w:val="none" w:sz="0" w:space="0" w:color="auto"/>
          </w:divBdr>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385380329">
          <w:marLeft w:val="0"/>
          <w:marRight w:val="0"/>
          <w:marTop w:val="0"/>
          <w:marBottom w:val="0"/>
          <w:divBdr>
            <w:top w:val="none" w:sz="0" w:space="0" w:color="auto"/>
            <w:left w:val="none" w:sz="0" w:space="0" w:color="auto"/>
            <w:bottom w:val="none" w:sz="0" w:space="0" w:color="auto"/>
            <w:right w:val="none" w:sz="0" w:space="0" w:color="auto"/>
          </w:divBdr>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276717765">
          <w:marLeft w:val="0"/>
          <w:marRight w:val="0"/>
          <w:marTop w:val="0"/>
          <w:marBottom w:val="0"/>
          <w:divBdr>
            <w:top w:val="none" w:sz="0" w:space="0" w:color="auto"/>
            <w:left w:val="none" w:sz="0" w:space="0" w:color="auto"/>
            <w:bottom w:val="none" w:sz="0" w:space="0" w:color="auto"/>
            <w:right w:val="none" w:sz="0" w:space="0" w:color="auto"/>
          </w:divBdr>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894928200">
          <w:marLeft w:val="0"/>
          <w:marRight w:val="0"/>
          <w:marTop w:val="0"/>
          <w:marBottom w:val="0"/>
          <w:divBdr>
            <w:top w:val="none" w:sz="0" w:space="0" w:color="auto"/>
            <w:left w:val="none" w:sz="0" w:space="0" w:color="auto"/>
            <w:bottom w:val="none" w:sz="0" w:space="0" w:color="auto"/>
            <w:right w:val="none" w:sz="0" w:space="0" w:color="auto"/>
          </w:divBdr>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1114519217">
          <w:marLeft w:val="0"/>
          <w:marRight w:val="0"/>
          <w:marTop w:val="0"/>
          <w:marBottom w:val="0"/>
          <w:divBdr>
            <w:top w:val="none" w:sz="0" w:space="0" w:color="auto"/>
            <w:left w:val="none" w:sz="0" w:space="0" w:color="auto"/>
            <w:bottom w:val="none" w:sz="0" w:space="0" w:color="auto"/>
            <w:right w:val="none" w:sz="0" w:space="0" w:color="auto"/>
          </w:divBdr>
        </w:div>
        <w:div w:id="2012440833">
          <w:marLeft w:val="0"/>
          <w:marRight w:val="0"/>
          <w:marTop w:val="0"/>
          <w:marBottom w:val="0"/>
          <w:divBdr>
            <w:top w:val="none" w:sz="0" w:space="0" w:color="auto"/>
            <w:left w:val="none" w:sz="0" w:space="0" w:color="auto"/>
            <w:bottom w:val="none" w:sz="0" w:space="0" w:color="auto"/>
            <w:right w:val="none" w:sz="0" w:space="0" w:color="auto"/>
          </w:divBdr>
          <w:divsChild>
            <w:div w:id="1068770153">
              <w:marLeft w:val="0"/>
              <w:marRight w:val="0"/>
              <w:marTop w:val="0"/>
              <w:marBottom w:val="0"/>
              <w:divBdr>
                <w:top w:val="none" w:sz="0" w:space="0" w:color="auto"/>
                <w:left w:val="none" w:sz="0" w:space="0" w:color="auto"/>
                <w:bottom w:val="none" w:sz="0" w:space="0" w:color="auto"/>
                <w:right w:val="none" w:sz="0" w:space="0" w:color="auto"/>
              </w:divBdr>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20484105">
          <w:marLeft w:val="0"/>
          <w:marRight w:val="0"/>
          <w:marTop w:val="0"/>
          <w:marBottom w:val="0"/>
          <w:divBdr>
            <w:top w:val="none" w:sz="0" w:space="0" w:color="auto"/>
            <w:left w:val="none" w:sz="0" w:space="0" w:color="auto"/>
            <w:bottom w:val="none" w:sz="0" w:space="0" w:color="auto"/>
            <w:right w:val="none" w:sz="0" w:space="0" w:color="auto"/>
          </w:divBdr>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752047465">
          <w:marLeft w:val="0"/>
          <w:marRight w:val="0"/>
          <w:marTop w:val="0"/>
          <w:marBottom w:val="0"/>
          <w:divBdr>
            <w:top w:val="none" w:sz="0" w:space="0" w:color="auto"/>
            <w:left w:val="none" w:sz="0" w:space="0" w:color="auto"/>
            <w:bottom w:val="none" w:sz="0" w:space="0" w:color="auto"/>
            <w:right w:val="none" w:sz="0" w:space="0" w:color="auto"/>
          </w:divBdr>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156414693">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 w:id="2141416255">
          <w:marLeft w:val="0"/>
          <w:marRight w:val="0"/>
          <w:marTop w:val="0"/>
          <w:marBottom w:val="0"/>
          <w:divBdr>
            <w:top w:val="none" w:sz="0" w:space="0" w:color="auto"/>
            <w:left w:val="none" w:sz="0" w:space="0" w:color="auto"/>
            <w:bottom w:val="none" w:sz="0" w:space="0" w:color="auto"/>
            <w:right w:val="none" w:sz="0" w:space="0" w:color="auto"/>
          </w:divBdr>
          <w:divsChild>
            <w:div w:id="504128519">
              <w:marLeft w:val="0"/>
              <w:marRight w:val="0"/>
              <w:marTop w:val="0"/>
              <w:marBottom w:val="0"/>
              <w:divBdr>
                <w:top w:val="none" w:sz="0" w:space="0" w:color="auto"/>
                <w:left w:val="none" w:sz="0" w:space="0" w:color="auto"/>
                <w:bottom w:val="none" w:sz="0" w:space="0" w:color="auto"/>
                <w:right w:val="none" w:sz="0" w:space="0" w:color="auto"/>
              </w:divBdr>
            </w:div>
          </w:divsChild>
        </w:div>
        <w:div w:id="99766131">
          <w:marLeft w:val="0"/>
          <w:marRight w:val="0"/>
          <w:marTop w:val="0"/>
          <w:marBottom w:val="0"/>
          <w:divBdr>
            <w:top w:val="none" w:sz="0" w:space="0" w:color="auto"/>
            <w:left w:val="none" w:sz="0" w:space="0" w:color="auto"/>
            <w:bottom w:val="none" w:sz="0" w:space="0" w:color="auto"/>
            <w:right w:val="none" w:sz="0" w:space="0" w:color="auto"/>
          </w:divBdr>
        </w:div>
        <w:div w:id="2144999156">
          <w:marLeft w:val="0"/>
          <w:marRight w:val="0"/>
          <w:marTop w:val="0"/>
          <w:marBottom w:val="0"/>
          <w:divBdr>
            <w:top w:val="none" w:sz="0" w:space="0" w:color="auto"/>
            <w:left w:val="none" w:sz="0" w:space="0" w:color="auto"/>
            <w:bottom w:val="none" w:sz="0" w:space="0" w:color="auto"/>
            <w:right w:val="none" w:sz="0" w:space="0" w:color="auto"/>
          </w:divBdr>
          <w:divsChild>
            <w:div w:id="2096777908">
              <w:marLeft w:val="0"/>
              <w:marRight w:val="0"/>
              <w:marTop w:val="0"/>
              <w:marBottom w:val="0"/>
              <w:divBdr>
                <w:top w:val="none" w:sz="0" w:space="0" w:color="auto"/>
                <w:left w:val="none" w:sz="0" w:space="0" w:color="auto"/>
                <w:bottom w:val="none" w:sz="0" w:space="0" w:color="auto"/>
                <w:right w:val="none" w:sz="0" w:space="0" w:color="auto"/>
              </w:divBdr>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1125349301">
          <w:marLeft w:val="0"/>
          <w:marRight w:val="0"/>
          <w:marTop w:val="0"/>
          <w:marBottom w:val="0"/>
          <w:divBdr>
            <w:top w:val="none" w:sz="0" w:space="0" w:color="auto"/>
            <w:left w:val="none" w:sz="0" w:space="0" w:color="auto"/>
            <w:bottom w:val="none" w:sz="0" w:space="0" w:color="auto"/>
            <w:right w:val="none" w:sz="0" w:space="0" w:color="auto"/>
          </w:divBdr>
          <w:divsChild>
            <w:div w:id="1891115742">
              <w:marLeft w:val="0"/>
              <w:marRight w:val="0"/>
              <w:marTop w:val="0"/>
              <w:marBottom w:val="0"/>
              <w:divBdr>
                <w:top w:val="none" w:sz="0" w:space="0" w:color="auto"/>
                <w:left w:val="none" w:sz="0" w:space="0" w:color="auto"/>
                <w:bottom w:val="none" w:sz="0" w:space="0" w:color="auto"/>
                <w:right w:val="none" w:sz="0" w:space="0" w:color="auto"/>
              </w:divBdr>
            </w:div>
          </w:divsChild>
        </w:div>
        <w:div w:id="2111924161">
          <w:marLeft w:val="0"/>
          <w:marRight w:val="0"/>
          <w:marTop w:val="0"/>
          <w:marBottom w:val="0"/>
          <w:divBdr>
            <w:top w:val="none" w:sz="0" w:space="0" w:color="auto"/>
            <w:left w:val="none" w:sz="0" w:space="0" w:color="auto"/>
            <w:bottom w:val="none" w:sz="0" w:space="0" w:color="auto"/>
            <w:right w:val="none" w:sz="0" w:space="0" w:color="auto"/>
          </w:divBdr>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3323795">
      <w:bodyDiv w:val="1"/>
      <w:marLeft w:val="0"/>
      <w:marRight w:val="0"/>
      <w:marTop w:val="0"/>
      <w:marBottom w:val="0"/>
      <w:divBdr>
        <w:top w:val="none" w:sz="0" w:space="0" w:color="auto"/>
        <w:left w:val="none" w:sz="0" w:space="0" w:color="auto"/>
        <w:bottom w:val="none" w:sz="0" w:space="0" w:color="auto"/>
        <w:right w:val="none" w:sz="0" w:space="0" w:color="auto"/>
      </w:divBdr>
      <w:divsChild>
        <w:div w:id="32270249">
          <w:marLeft w:val="0"/>
          <w:marRight w:val="0"/>
          <w:marTop w:val="0"/>
          <w:marBottom w:val="0"/>
          <w:divBdr>
            <w:top w:val="none" w:sz="0" w:space="0" w:color="auto"/>
            <w:left w:val="none" w:sz="0" w:space="0" w:color="auto"/>
            <w:bottom w:val="none" w:sz="0" w:space="0" w:color="auto"/>
            <w:right w:val="none" w:sz="0" w:space="0" w:color="auto"/>
          </w:divBdr>
        </w:div>
        <w:div w:id="1862738438">
          <w:marLeft w:val="0"/>
          <w:marRight w:val="0"/>
          <w:marTop w:val="0"/>
          <w:marBottom w:val="0"/>
          <w:divBdr>
            <w:top w:val="none" w:sz="0" w:space="0" w:color="auto"/>
            <w:left w:val="none" w:sz="0" w:space="0" w:color="auto"/>
            <w:bottom w:val="none" w:sz="0" w:space="0" w:color="auto"/>
            <w:right w:val="none" w:sz="0" w:space="0" w:color="auto"/>
          </w:divBdr>
          <w:divsChild>
            <w:div w:id="1975064660">
              <w:marLeft w:val="0"/>
              <w:marRight w:val="0"/>
              <w:marTop w:val="0"/>
              <w:marBottom w:val="0"/>
              <w:divBdr>
                <w:top w:val="none" w:sz="0" w:space="0" w:color="auto"/>
                <w:left w:val="none" w:sz="0" w:space="0" w:color="auto"/>
                <w:bottom w:val="none" w:sz="0" w:space="0" w:color="auto"/>
                <w:right w:val="none" w:sz="0" w:space="0" w:color="auto"/>
              </w:divBdr>
            </w:div>
          </w:divsChild>
        </w:div>
        <w:div w:id="1142842434">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762148793">
          <w:marLeft w:val="0"/>
          <w:marRight w:val="0"/>
          <w:marTop w:val="0"/>
          <w:marBottom w:val="0"/>
          <w:divBdr>
            <w:top w:val="none" w:sz="0" w:space="0" w:color="auto"/>
            <w:left w:val="none" w:sz="0" w:space="0" w:color="auto"/>
            <w:bottom w:val="none" w:sz="0" w:space="0" w:color="auto"/>
            <w:right w:val="none" w:sz="0" w:space="0" w:color="auto"/>
          </w:divBdr>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1413431161">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2041122534">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sChild>
                <w:div w:id="193458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792715">
          <w:marLeft w:val="0"/>
          <w:marRight w:val="0"/>
          <w:marTop w:val="300"/>
          <w:marBottom w:val="0"/>
          <w:divBdr>
            <w:top w:val="none" w:sz="0" w:space="0" w:color="auto"/>
            <w:left w:val="none" w:sz="0" w:space="0" w:color="auto"/>
            <w:bottom w:val="none" w:sz="0" w:space="0" w:color="auto"/>
            <w:right w:val="none" w:sz="0" w:space="0" w:color="auto"/>
          </w:divBdr>
          <w:divsChild>
            <w:div w:id="2087873281">
              <w:marLeft w:val="0"/>
              <w:marRight w:val="0"/>
              <w:marTop w:val="0"/>
              <w:marBottom w:val="0"/>
              <w:divBdr>
                <w:top w:val="none" w:sz="0" w:space="0" w:color="auto"/>
                <w:left w:val="none" w:sz="0" w:space="0" w:color="auto"/>
                <w:bottom w:val="none" w:sz="0" w:space="0" w:color="auto"/>
                <w:right w:val="none" w:sz="0" w:space="0" w:color="auto"/>
              </w:divBdr>
              <w:divsChild>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25094">
      <w:bodyDiv w:val="1"/>
      <w:marLeft w:val="0"/>
      <w:marRight w:val="0"/>
      <w:marTop w:val="0"/>
      <w:marBottom w:val="0"/>
      <w:divBdr>
        <w:top w:val="none" w:sz="0" w:space="0" w:color="auto"/>
        <w:left w:val="none" w:sz="0" w:space="0" w:color="auto"/>
        <w:bottom w:val="none" w:sz="0" w:space="0" w:color="auto"/>
        <w:right w:val="none" w:sz="0" w:space="0" w:color="auto"/>
      </w:divBdr>
      <w:divsChild>
        <w:div w:id="593363408">
          <w:marLeft w:val="0"/>
          <w:marRight w:val="0"/>
          <w:marTop w:val="0"/>
          <w:marBottom w:val="0"/>
          <w:divBdr>
            <w:top w:val="none" w:sz="0" w:space="0" w:color="auto"/>
            <w:left w:val="none" w:sz="0" w:space="0" w:color="auto"/>
            <w:bottom w:val="none" w:sz="0" w:space="0" w:color="auto"/>
            <w:right w:val="none" w:sz="0" w:space="0" w:color="auto"/>
          </w:divBdr>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1464077517">
          <w:marLeft w:val="0"/>
          <w:marRight w:val="0"/>
          <w:marTop w:val="0"/>
          <w:marBottom w:val="0"/>
          <w:divBdr>
            <w:top w:val="none" w:sz="0" w:space="0" w:color="auto"/>
            <w:left w:val="none" w:sz="0" w:space="0" w:color="auto"/>
            <w:bottom w:val="none" w:sz="0" w:space="0" w:color="auto"/>
            <w:right w:val="none" w:sz="0" w:space="0" w:color="auto"/>
          </w:divBdr>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82388618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1976715949">
          <w:marLeft w:val="0"/>
          <w:marRight w:val="0"/>
          <w:marTop w:val="0"/>
          <w:marBottom w:val="0"/>
          <w:divBdr>
            <w:top w:val="none" w:sz="0" w:space="0" w:color="auto"/>
            <w:left w:val="none" w:sz="0" w:space="0" w:color="auto"/>
            <w:bottom w:val="none" w:sz="0" w:space="0" w:color="auto"/>
            <w:right w:val="none" w:sz="0" w:space="0" w:color="auto"/>
          </w:divBdr>
        </w:div>
        <w:div w:id="1273895953">
          <w:marLeft w:val="0"/>
          <w:marRight w:val="0"/>
          <w:marTop w:val="0"/>
          <w:marBottom w:val="0"/>
          <w:divBdr>
            <w:top w:val="none" w:sz="0" w:space="0" w:color="auto"/>
            <w:left w:val="none" w:sz="0" w:space="0" w:color="auto"/>
            <w:bottom w:val="none" w:sz="0" w:space="0" w:color="auto"/>
            <w:right w:val="none" w:sz="0" w:space="0" w:color="auto"/>
          </w:divBdr>
          <w:divsChild>
            <w:div w:id="2028601639">
              <w:marLeft w:val="0"/>
              <w:marRight w:val="0"/>
              <w:marTop w:val="0"/>
              <w:marBottom w:val="0"/>
              <w:divBdr>
                <w:top w:val="none" w:sz="0" w:space="0" w:color="auto"/>
                <w:left w:val="none" w:sz="0" w:space="0" w:color="auto"/>
                <w:bottom w:val="none" w:sz="0" w:space="0" w:color="auto"/>
                <w:right w:val="none" w:sz="0" w:space="0" w:color="auto"/>
              </w:divBdr>
            </w:div>
          </w:divsChild>
        </w:div>
        <w:div w:id="1522360485">
          <w:marLeft w:val="0"/>
          <w:marRight w:val="0"/>
          <w:marTop w:val="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2079160508">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1928927127">
          <w:marLeft w:val="0"/>
          <w:marRight w:val="0"/>
          <w:marTop w:val="300"/>
          <w:marBottom w:val="0"/>
          <w:divBdr>
            <w:top w:val="none" w:sz="0" w:space="0" w:color="auto"/>
            <w:left w:val="none" w:sz="0" w:space="0" w:color="auto"/>
            <w:bottom w:val="none" w:sz="0" w:space="0" w:color="auto"/>
            <w:right w:val="none" w:sz="0" w:space="0" w:color="auto"/>
          </w:divBdr>
          <w:divsChild>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08013">
      <w:bodyDiv w:val="1"/>
      <w:marLeft w:val="0"/>
      <w:marRight w:val="0"/>
      <w:marTop w:val="0"/>
      <w:marBottom w:val="0"/>
      <w:divBdr>
        <w:top w:val="none" w:sz="0" w:space="0" w:color="auto"/>
        <w:left w:val="none" w:sz="0" w:space="0" w:color="auto"/>
        <w:bottom w:val="none" w:sz="0" w:space="0" w:color="auto"/>
        <w:right w:val="none" w:sz="0" w:space="0" w:color="auto"/>
      </w:divBdr>
      <w:divsChild>
        <w:div w:id="199712626">
          <w:marLeft w:val="0"/>
          <w:marRight w:val="0"/>
          <w:marTop w:val="0"/>
          <w:marBottom w:val="0"/>
          <w:divBdr>
            <w:top w:val="none" w:sz="0" w:space="0" w:color="auto"/>
            <w:left w:val="none" w:sz="0" w:space="0" w:color="auto"/>
            <w:bottom w:val="none" w:sz="0" w:space="0" w:color="auto"/>
            <w:right w:val="none" w:sz="0" w:space="0" w:color="auto"/>
          </w:divBdr>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299119001">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12060144">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873805211">
          <w:marLeft w:val="0"/>
          <w:marRight w:val="0"/>
          <w:marTop w:val="0"/>
          <w:marBottom w:val="0"/>
          <w:divBdr>
            <w:top w:val="none" w:sz="0" w:space="0" w:color="auto"/>
            <w:left w:val="none" w:sz="0" w:space="0" w:color="auto"/>
            <w:bottom w:val="none" w:sz="0" w:space="0" w:color="auto"/>
            <w:right w:val="none" w:sz="0" w:space="0" w:color="auto"/>
          </w:divBdr>
        </w:div>
        <w:div w:id="1961496891">
          <w:marLeft w:val="0"/>
          <w:marRight w:val="0"/>
          <w:marTop w:val="0"/>
          <w:marBottom w:val="0"/>
          <w:divBdr>
            <w:top w:val="none" w:sz="0" w:space="0" w:color="auto"/>
            <w:left w:val="none" w:sz="0" w:space="0" w:color="auto"/>
            <w:bottom w:val="none" w:sz="0" w:space="0" w:color="auto"/>
            <w:right w:val="none" w:sz="0" w:space="0" w:color="auto"/>
          </w:divBdr>
          <w:divsChild>
            <w:div w:id="555819677">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70692110">
          <w:marLeft w:val="0"/>
          <w:marRight w:val="0"/>
          <w:marTop w:val="0"/>
          <w:marBottom w:val="0"/>
          <w:divBdr>
            <w:top w:val="none" w:sz="0" w:space="0" w:color="auto"/>
            <w:left w:val="none" w:sz="0" w:space="0" w:color="auto"/>
            <w:bottom w:val="none" w:sz="0" w:space="0" w:color="auto"/>
            <w:right w:val="none" w:sz="0" w:space="0" w:color="auto"/>
          </w:divBdr>
        </w:div>
        <w:div w:id="1966765183">
          <w:marLeft w:val="0"/>
          <w:marRight w:val="0"/>
          <w:marTop w:val="0"/>
          <w:marBottom w:val="0"/>
          <w:divBdr>
            <w:top w:val="none" w:sz="0" w:space="0" w:color="auto"/>
            <w:left w:val="none" w:sz="0" w:space="0" w:color="auto"/>
            <w:bottom w:val="none" w:sz="0" w:space="0" w:color="auto"/>
            <w:right w:val="none" w:sz="0" w:space="0" w:color="auto"/>
          </w:divBdr>
          <w:divsChild>
            <w:div w:id="268397592">
              <w:marLeft w:val="0"/>
              <w:marRight w:val="0"/>
              <w:marTop w:val="0"/>
              <w:marBottom w:val="0"/>
              <w:divBdr>
                <w:top w:val="none" w:sz="0" w:space="0" w:color="auto"/>
                <w:left w:val="none" w:sz="0" w:space="0" w:color="auto"/>
                <w:bottom w:val="none" w:sz="0" w:space="0" w:color="auto"/>
                <w:right w:val="none" w:sz="0" w:space="0" w:color="auto"/>
              </w:divBdr>
            </w:div>
          </w:divsChild>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896825">
          <w:marLeft w:val="0"/>
          <w:marRight w:val="0"/>
          <w:marTop w:val="300"/>
          <w:marBottom w:val="0"/>
          <w:divBdr>
            <w:top w:val="none" w:sz="0" w:space="0" w:color="auto"/>
            <w:left w:val="none" w:sz="0" w:space="0" w:color="auto"/>
            <w:bottom w:val="none" w:sz="0" w:space="0" w:color="auto"/>
            <w:right w:val="none" w:sz="0" w:space="0" w:color="auto"/>
          </w:divBdr>
          <w:divsChild>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0336922">
      <w:bodyDiv w:val="1"/>
      <w:marLeft w:val="0"/>
      <w:marRight w:val="0"/>
      <w:marTop w:val="0"/>
      <w:marBottom w:val="0"/>
      <w:divBdr>
        <w:top w:val="none" w:sz="0" w:space="0" w:color="auto"/>
        <w:left w:val="none" w:sz="0" w:space="0" w:color="auto"/>
        <w:bottom w:val="none" w:sz="0" w:space="0" w:color="auto"/>
        <w:right w:val="none" w:sz="0" w:space="0" w:color="auto"/>
      </w:divBdr>
      <w:divsChild>
        <w:div w:id="2035575977">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1889486830">
          <w:marLeft w:val="0"/>
          <w:marRight w:val="0"/>
          <w:marTop w:val="0"/>
          <w:marBottom w:val="0"/>
          <w:divBdr>
            <w:top w:val="none" w:sz="0" w:space="0" w:color="auto"/>
            <w:left w:val="none" w:sz="0" w:space="0" w:color="auto"/>
            <w:bottom w:val="none" w:sz="0" w:space="0" w:color="auto"/>
            <w:right w:val="none" w:sz="0" w:space="0" w:color="auto"/>
          </w:divBdr>
        </w:div>
        <w:div w:id="2069069279">
          <w:marLeft w:val="0"/>
          <w:marRight w:val="0"/>
          <w:marTop w:val="0"/>
          <w:marBottom w:val="0"/>
          <w:divBdr>
            <w:top w:val="none" w:sz="0" w:space="0" w:color="auto"/>
            <w:left w:val="none" w:sz="0" w:space="0" w:color="auto"/>
            <w:bottom w:val="none" w:sz="0" w:space="0" w:color="auto"/>
            <w:right w:val="none" w:sz="0" w:space="0" w:color="auto"/>
          </w:divBdr>
          <w:divsChild>
            <w:div w:id="493881288">
              <w:marLeft w:val="0"/>
              <w:marRight w:val="0"/>
              <w:marTop w:val="0"/>
              <w:marBottom w:val="0"/>
              <w:divBdr>
                <w:top w:val="none" w:sz="0" w:space="0" w:color="auto"/>
                <w:left w:val="none" w:sz="0" w:space="0" w:color="auto"/>
                <w:bottom w:val="none" w:sz="0" w:space="0" w:color="auto"/>
                <w:right w:val="none" w:sz="0" w:space="0" w:color="auto"/>
              </w:divBdr>
            </w:div>
          </w:divsChild>
        </w:div>
        <w:div w:id="2110352455">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1195117731">
          <w:marLeft w:val="0"/>
          <w:marRight w:val="0"/>
          <w:marTop w:val="0"/>
          <w:marBottom w:val="0"/>
          <w:divBdr>
            <w:top w:val="none" w:sz="0" w:space="0" w:color="auto"/>
            <w:left w:val="none" w:sz="0" w:space="0" w:color="auto"/>
            <w:bottom w:val="none" w:sz="0" w:space="0" w:color="auto"/>
            <w:right w:val="none" w:sz="0" w:space="0" w:color="auto"/>
          </w:divBdr>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428357147">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sChild>
            <w:div w:id="2034915652">
              <w:marLeft w:val="0"/>
              <w:marRight w:val="0"/>
              <w:marTop w:val="0"/>
              <w:marBottom w:val="0"/>
              <w:divBdr>
                <w:top w:val="none" w:sz="0" w:space="0" w:color="auto"/>
                <w:left w:val="none" w:sz="0" w:space="0" w:color="auto"/>
                <w:bottom w:val="none" w:sz="0" w:space="0" w:color="auto"/>
                <w:right w:val="none" w:sz="0" w:space="0" w:color="auto"/>
              </w:divBdr>
              <w:divsChild>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865713">
          <w:marLeft w:val="0"/>
          <w:marRight w:val="0"/>
          <w:marTop w:val="300"/>
          <w:marBottom w:val="0"/>
          <w:divBdr>
            <w:top w:val="none" w:sz="0" w:space="0" w:color="auto"/>
            <w:left w:val="none" w:sz="0" w:space="0" w:color="auto"/>
            <w:bottom w:val="none" w:sz="0" w:space="0" w:color="auto"/>
            <w:right w:val="none" w:sz="0" w:space="0" w:color="auto"/>
          </w:divBdr>
          <w:divsChild>
            <w:div w:id="2139061267">
              <w:marLeft w:val="0"/>
              <w:marRight w:val="0"/>
              <w:marTop w:val="0"/>
              <w:marBottom w:val="0"/>
              <w:divBdr>
                <w:top w:val="none" w:sz="0" w:space="0" w:color="auto"/>
                <w:left w:val="none" w:sz="0" w:space="0" w:color="auto"/>
                <w:bottom w:val="none" w:sz="0" w:space="0" w:color="auto"/>
                <w:right w:val="none" w:sz="0" w:space="0" w:color="auto"/>
              </w:divBdr>
              <w:divsChild>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2599">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298109">
      <w:bodyDiv w:val="1"/>
      <w:marLeft w:val="0"/>
      <w:marRight w:val="0"/>
      <w:marTop w:val="0"/>
      <w:marBottom w:val="0"/>
      <w:divBdr>
        <w:top w:val="none" w:sz="0" w:space="0" w:color="auto"/>
        <w:left w:val="none" w:sz="0" w:space="0" w:color="auto"/>
        <w:bottom w:val="none" w:sz="0" w:space="0" w:color="auto"/>
        <w:right w:val="none" w:sz="0" w:space="0" w:color="auto"/>
      </w:divBdr>
      <w:divsChild>
        <w:div w:id="1061097225">
          <w:marLeft w:val="0"/>
          <w:marRight w:val="0"/>
          <w:marTop w:val="0"/>
          <w:marBottom w:val="0"/>
          <w:divBdr>
            <w:top w:val="none" w:sz="0" w:space="0" w:color="auto"/>
            <w:left w:val="none" w:sz="0" w:space="0" w:color="auto"/>
            <w:bottom w:val="none" w:sz="0" w:space="0" w:color="auto"/>
            <w:right w:val="none" w:sz="0" w:space="0" w:color="auto"/>
          </w:divBdr>
        </w:div>
        <w:div w:id="572276827">
          <w:marLeft w:val="0"/>
          <w:marRight w:val="0"/>
          <w:marTop w:val="0"/>
          <w:marBottom w:val="0"/>
          <w:divBdr>
            <w:top w:val="none" w:sz="0" w:space="0" w:color="auto"/>
            <w:left w:val="none" w:sz="0" w:space="0" w:color="auto"/>
            <w:bottom w:val="none" w:sz="0" w:space="0" w:color="auto"/>
            <w:right w:val="none" w:sz="0" w:space="0" w:color="auto"/>
          </w:divBdr>
          <w:divsChild>
            <w:div w:id="1645696560">
              <w:marLeft w:val="0"/>
              <w:marRight w:val="0"/>
              <w:marTop w:val="0"/>
              <w:marBottom w:val="0"/>
              <w:divBdr>
                <w:top w:val="none" w:sz="0" w:space="0" w:color="auto"/>
                <w:left w:val="none" w:sz="0" w:space="0" w:color="auto"/>
                <w:bottom w:val="none" w:sz="0" w:space="0" w:color="auto"/>
                <w:right w:val="none" w:sz="0" w:space="0" w:color="auto"/>
              </w:divBdr>
            </w:div>
          </w:divsChild>
        </w:div>
        <w:div w:id="57365910">
          <w:marLeft w:val="0"/>
          <w:marRight w:val="0"/>
          <w:marTop w:val="0"/>
          <w:marBottom w:val="0"/>
          <w:divBdr>
            <w:top w:val="none" w:sz="0" w:space="0" w:color="auto"/>
            <w:left w:val="none" w:sz="0" w:space="0" w:color="auto"/>
            <w:bottom w:val="none" w:sz="0" w:space="0" w:color="auto"/>
            <w:right w:val="none" w:sz="0" w:space="0" w:color="auto"/>
          </w:divBdr>
        </w:div>
        <w:div w:id="1170027932">
          <w:marLeft w:val="0"/>
          <w:marRight w:val="0"/>
          <w:marTop w:val="0"/>
          <w:marBottom w:val="0"/>
          <w:divBdr>
            <w:top w:val="none" w:sz="0" w:space="0" w:color="auto"/>
            <w:left w:val="none" w:sz="0" w:space="0" w:color="auto"/>
            <w:bottom w:val="none" w:sz="0" w:space="0" w:color="auto"/>
            <w:right w:val="none" w:sz="0" w:space="0" w:color="auto"/>
          </w:divBdr>
          <w:divsChild>
            <w:div w:id="25106238">
              <w:marLeft w:val="0"/>
              <w:marRight w:val="0"/>
              <w:marTop w:val="0"/>
              <w:marBottom w:val="0"/>
              <w:divBdr>
                <w:top w:val="none" w:sz="0" w:space="0" w:color="auto"/>
                <w:left w:val="none" w:sz="0" w:space="0" w:color="auto"/>
                <w:bottom w:val="none" w:sz="0" w:space="0" w:color="auto"/>
                <w:right w:val="none" w:sz="0" w:space="0" w:color="auto"/>
              </w:divBdr>
            </w:div>
          </w:divsChild>
        </w:div>
        <w:div w:id="646856791">
          <w:marLeft w:val="0"/>
          <w:marRight w:val="0"/>
          <w:marTop w:val="0"/>
          <w:marBottom w:val="0"/>
          <w:divBdr>
            <w:top w:val="none" w:sz="0" w:space="0" w:color="auto"/>
            <w:left w:val="none" w:sz="0" w:space="0" w:color="auto"/>
            <w:bottom w:val="none" w:sz="0" w:space="0" w:color="auto"/>
            <w:right w:val="none" w:sz="0" w:space="0" w:color="auto"/>
          </w:divBdr>
        </w:div>
        <w:div w:id="1769766900">
          <w:marLeft w:val="0"/>
          <w:marRight w:val="0"/>
          <w:marTop w:val="0"/>
          <w:marBottom w:val="0"/>
          <w:divBdr>
            <w:top w:val="none" w:sz="0" w:space="0" w:color="auto"/>
            <w:left w:val="none" w:sz="0" w:space="0" w:color="auto"/>
            <w:bottom w:val="none" w:sz="0" w:space="0" w:color="auto"/>
            <w:right w:val="none" w:sz="0" w:space="0" w:color="auto"/>
          </w:divBdr>
          <w:divsChild>
            <w:div w:id="1884824748">
              <w:marLeft w:val="0"/>
              <w:marRight w:val="0"/>
              <w:marTop w:val="0"/>
              <w:marBottom w:val="0"/>
              <w:divBdr>
                <w:top w:val="none" w:sz="0" w:space="0" w:color="auto"/>
                <w:left w:val="none" w:sz="0" w:space="0" w:color="auto"/>
                <w:bottom w:val="none" w:sz="0" w:space="0" w:color="auto"/>
                <w:right w:val="none" w:sz="0" w:space="0" w:color="auto"/>
              </w:divBdr>
            </w:div>
          </w:divsChild>
        </w:div>
        <w:div w:id="1404060493">
          <w:marLeft w:val="0"/>
          <w:marRight w:val="0"/>
          <w:marTop w:val="0"/>
          <w:marBottom w:val="0"/>
          <w:divBdr>
            <w:top w:val="none" w:sz="0" w:space="0" w:color="auto"/>
            <w:left w:val="none" w:sz="0" w:space="0" w:color="auto"/>
            <w:bottom w:val="none" w:sz="0" w:space="0" w:color="auto"/>
            <w:right w:val="none" w:sz="0" w:space="0" w:color="auto"/>
          </w:divBdr>
        </w:div>
        <w:div w:id="1768304512">
          <w:marLeft w:val="0"/>
          <w:marRight w:val="0"/>
          <w:marTop w:val="0"/>
          <w:marBottom w:val="0"/>
          <w:divBdr>
            <w:top w:val="none" w:sz="0" w:space="0" w:color="auto"/>
            <w:left w:val="none" w:sz="0" w:space="0" w:color="auto"/>
            <w:bottom w:val="none" w:sz="0" w:space="0" w:color="auto"/>
            <w:right w:val="none" w:sz="0" w:space="0" w:color="auto"/>
          </w:divBdr>
          <w:divsChild>
            <w:div w:id="2123450919">
              <w:marLeft w:val="0"/>
              <w:marRight w:val="0"/>
              <w:marTop w:val="0"/>
              <w:marBottom w:val="0"/>
              <w:divBdr>
                <w:top w:val="none" w:sz="0" w:space="0" w:color="auto"/>
                <w:left w:val="none" w:sz="0" w:space="0" w:color="auto"/>
                <w:bottom w:val="none" w:sz="0" w:space="0" w:color="auto"/>
                <w:right w:val="none" w:sz="0" w:space="0" w:color="auto"/>
              </w:divBdr>
            </w:div>
          </w:divsChild>
        </w:div>
        <w:div w:id="1323391606">
          <w:marLeft w:val="0"/>
          <w:marRight w:val="0"/>
          <w:marTop w:val="0"/>
          <w:marBottom w:val="0"/>
          <w:divBdr>
            <w:top w:val="none" w:sz="0" w:space="0" w:color="auto"/>
            <w:left w:val="none" w:sz="0" w:space="0" w:color="auto"/>
            <w:bottom w:val="none" w:sz="0" w:space="0" w:color="auto"/>
            <w:right w:val="none" w:sz="0" w:space="0" w:color="auto"/>
          </w:divBdr>
        </w:div>
        <w:div w:id="1308629342">
          <w:marLeft w:val="0"/>
          <w:marRight w:val="0"/>
          <w:marTop w:val="0"/>
          <w:marBottom w:val="0"/>
          <w:divBdr>
            <w:top w:val="none" w:sz="0" w:space="0" w:color="auto"/>
            <w:left w:val="none" w:sz="0" w:space="0" w:color="auto"/>
            <w:bottom w:val="none" w:sz="0" w:space="0" w:color="auto"/>
            <w:right w:val="none" w:sz="0" w:space="0" w:color="auto"/>
          </w:divBdr>
          <w:divsChild>
            <w:div w:id="164251218">
              <w:marLeft w:val="0"/>
              <w:marRight w:val="0"/>
              <w:marTop w:val="0"/>
              <w:marBottom w:val="0"/>
              <w:divBdr>
                <w:top w:val="none" w:sz="0" w:space="0" w:color="auto"/>
                <w:left w:val="none" w:sz="0" w:space="0" w:color="auto"/>
                <w:bottom w:val="none" w:sz="0" w:space="0" w:color="auto"/>
                <w:right w:val="none" w:sz="0" w:space="0" w:color="auto"/>
              </w:divBdr>
            </w:div>
          </w:divsChild>
        </w:div>
        <w:div w:id="1053622960">
          <w:marLeft w:val="0"/>
          <w:marRight w:val="0"/>
          <w:marTop w:val="0"/>
          <w:marBottom w:val="0"/>
          <w:divBdr>
            <w:top w:val="none" w:sz="0" w:space="0" w:color="auto"/>
            <w:left w:val="none" w:sz="0" w:space="0" w:color="auto"/>
            <w:bottom w:val="none" w:sz="0" w:space="0" w:color="auto"/>
            <w:right w:val="none" w:sz="0" w:space="0" w:color="auto"/>
          </w:divBdr>
        </w:div>
        <w:div w:id="1153302778">
          <w:marLeft w:val="0"/>
          <w:marRight w:val="0"/>
          <w:marTop w:val="0"/>
          <w:marBottom w:val="0"/>
          <w:divBdr>
            <w:top w:val="none" w:sz="0" w:space="0" w:color="auto"/>
            <w:left w:val="none" w:sz="0" w:space="0" w:color="auto"/>
            <w:bottom w:val="none" w:sz="0" w:space="0" w:color="auto"/>
            <w:right w:val="none" w:sz="0" w:space="0" w:color="auto"/>
          </w:divBdr>
          <w:divsChild>
            <w:div w:id="275063959">
              <w:marLeft w:val="0"/>
              <w:marRight w:val="0"/>
              <w:marTop w:val="0"/>
              <w:marBottom w:val="0"/>
              <w:divBdr>
                <w:top w:val="none" w:sz="0" w:space="0" w:color="auto"/>
                <w:left w:val="none" w:sz="0" w:space="0" w:color="auto"/>
                <w:bottom w:val="none" w:sz="0" w:space="0" w:color="auto"/>
                <w:right w:val="none" w:sz="0" w:space="0" w:color="auto"/>
              </w:divBdr>
            </w:div>
          </w:divsChild>
        </w:div>
        <w:div w:id="2011179255">
          <w:marLeft w:val="0"/>
          <w:marRight w:val="0"/>
          <w:marTop w:val="0"/>
          <w:marBottom w:val="0"/>
          <w:divBdr>
            <w:top w:val="none" w:sz="0" w:space="0" w:color="auto"/>
            <w:left w:val="none" w:sz="0" w:space="0" w:color="auto"/>
            <w:bottom w:val="none" w:sz="0" w:space="0" w:color="auto"/>
            <w:right w:val="none" w:sz="0" w:space="0" w:color="auto"/>
          </w:divBdr>
        </w:div>
        <w:div w:id="1705599567">
          <w:marLeft w:val="0"/>
          <w:marRight w:val="0"/>
          <w:marTop w:val="0"/>
          <w:marBottom w:val="0"/>
          <w:divBdr>
            <w:top w:val="none" w:sz="0" w:space="0" w:color="auto"/>
            <w:left w:val="none" w:sz="0" w:space="0" w:color="auto"/>
            <w:bottom w:val="none" w:sz="0" w:space="0" w:color="auto"/>
            <w:right w:val="none" w:sz="0" w:space="0" w:color="auto"/>
          </w:divBdr>
          <w:divsChild>
            <w:div w:id="835995252">
              <w:marLeft w:val="0"/>
              <w:marRight w:val="0"/>
              <w:marTop w:val="0"/>
              <w:marBottom w:val="0"/>
              <w:divBdr>
                <w:top w:val="none" w:sz="0" w:space="0" w:color="auto"/>
                <w:left w:val="none" w:sz="0" w:space="0" w:color="auto"/>
                <w:bottom w:val="none" w:sz="0" w:space="0" w:color="auto"/>
                <w:right w:val="none" w:sz="0" w:space="0" w:color="auto"/>
              </w:divBdr>
            </w:div>
          </w:divsChild>
        </w:div>
        <w:div w:id="685861922">
          <w:marLeft w:val="0"/>
          <w:marRight w:val="0"/>
          <w:marTop w:val="300"/>
          <w:marBottom w:val="0"/>
          <w:divBdr>
            <w:top w:val="none" w:sz="0" w:space="0" w:color="auto"/>
            <w:left w:val="none" w:sz="0" w:space="0" w:color="auto"/>
            <w:bottom w:val="none" w:sz="0" w:space="0" w:color="auto"/>
            <w:right w:val="none" w:sz="0" w:space="0" w:color="auto"/>
          </w:divBdr>
          <w:divsChild>
            <w:div w:id="613361804">
              <w:marLeft w:val="0"/>
              <w:marRight w:val="0"/>
              <w:marTop w:val="0"/>
              <w:marBottom w:val="0"/>
              <w:divBdr>
                <w:top w:val="none" w:sz="0" w:space="0" w:color="auto"/>
                <w:left w:val="none" w:sz="0" w:space="0" w:color="auto"/>
                <w:bottom w:val="none" w:sz="0" w:space="0" w:color="auto"/>
                <w:right w:val="none" w:sz="0" w:space="0" w:color="auto"/>
              </w:divBdr>
              <w:divsChild>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1978">
          <w:marLeft w:val="0"/>
          <w:marRight w:val="0"/>
          <w:marTop w:val="300"/>
          <w:marBottom w:val="0"/>
          <w:divBdr>
            <w:top w:val="none" w:sz="0" w:space="0" w:color="auto"/>
            <w:left w:val="none" w:sz="0" w:space="0" w:color="auto"/>
            <w:bottom w:val="none" w:sz="0" w:space="0" w:color="auto"/>
            <w:right w:val="none" w:sz="0" w:space="0" w:color="auto"/>
          </w:divBdr>
          <w:divsChild>
            <w:div w:id="1234387328">
              <w:marLeft w:val="0"/>
              <w:marRight w:val="0"/>
              <w:marTop w:val="0"/>
              <w:marBottom w:val="0"/>
              <w:divBdr>
                <w:top w:val="none" w:sz="0" w:space="0" w:color="auto"/>
                <w:left w:val="none" w:sz="0" w:space="0" w:color="auto"/>
                <w:bottom w:val="none" w:sz="0" w:space="0" w:color="auto"/>
                <w:right w:val="none" w:sz="0" w:space="0" w:color="auto"/>
              </w:divBdr>
              <w:divsChild>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804276">
          <w:marLeft w:val="0"/>
          <w:marRight w:val="0"/>
          <w:marTop w:val="300"/>
          <w:marBottom w:val="0"/>
          <w:divBdr>
            <w:top w:val="none" w:sz="0" w:space="0" w:color="auto"/>
            <w:left w:val="none" w:sz="0" w:space="0" w:color="auto"/>
            <w:bottom w:val="none" w:sz="0" w:space="0" w:color="auto"/>
            <w:right w:val="none" w:sz="0" w:space="0" w:color="auto"/>
          </w:divBdr>
          <w:divsChild>
            <w:div w:id="1692143875">
              <w:marLeft w:val="0"/>
              <w:marRight w:val="0"/>
              <w:marTop w:val="0"/>
              <w:marBottom w:val="0"/>
              <w:divBdr>
                <w:top w:val="none" w:sz="0" w:space="0" w:color="auto"/>
                <w:left w:val="none" w:sz="0" w:space="0" w:color="auto"/>
                <w:bottom w:val="none" w:sz="0" w:space="0" w:color="auto"/>
                <w:right w:val="none" w:sz="0" w:space="0" w:color="auto"/>
              </w:divBdr>
              <w:divsChild>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807198">
          <w:marLeft w:val="0"/>
          <w:marRight w:val="0"/>
          <w:marTop w:val="300"/>
          <w:marBottom w:val="0"/>
          <w:divBdr>
            <w:top w:val="none" w:sz="0" w:space="0" w:color="auto"/>
            <w:left w:val="none" w:sz="0" w:space="0" w:color="auto"/>
            <w:bottom w:val="none" w:sz="0" w:space="0" w:color="auto"/>
            <w:right w:val="none" w:sz="0" w:space="0" w:color="auto"/>
          </w:divBdr>
          <w:divsChild>
            <w:div w:id="333149050">
              <w:marLeft w:val="0"/>
              <w:marRight w:val="0"/>
              <w:marTop w:val="0"/>
              <w:marBottom w:val="0"/>
              <w:divBdr>
                <w:top w:val="none" w:sz="0" w:space="0" w:color="auto"/>
                <w:left w:val="none" w:sz="0" w:space="0" w:color="auto"/>
                <w:bottom w:val="none" w:sz="0" w:space="0" w:color="auto"/>
                <w:right w:val="none" w:sz="0" w:space="0" w:color="auto"/>
              </w:divBdr>
              <w:divsChild>
                <w:div w:id="190074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3690">
      <w:bodyDiv w:val="1"/>
      <w:marLeft w:val="0"/>
      <w:marRight w:val="0"/>
      <w:marTop w:val="0"/>
      <w:marBottom w:val="0"/>
      <w:divBdr>
        <w:top w:val="none" w:sz="0" w:space="0" w:color="auto"/>
        <w:left w:val="none" w:sz="0" w:space="0" w:color="auto"/>
        <w:bottom w:val="none" w:sz="0" w:space="0" w:color="auto"/>
        <w:right w:val="none" w:sz="0" w:space="0" w:color="auto"/>
      </w:divBdr>
      <w:divsChild>
        <w:div w:id="679938853">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sChild>
            <w:div w:id="2053993734">
              <w:marLeft w:val="0"/>
              <w:marRight w:val="0"/>
              <w:marTop w:val="0"/>
              <w:marBottom w:val="0"/>
              <w:divBdr>
                <w:top w:val="none" w:sz="0" w:space="0" w:color="auto"/>
                <w:left w:val="none" w:sz="0" w:space="0" w:color="auto"/>
                <w:bottom w:val="none" w:sz="0" w:space="0" w:color="auto"/>
                <w:right w:val="none" w:sz="0" w:space="0" w:color="auto"/>
              </w:divBdr>
            </w:div>
          </w:divsChild>
        </w:div>
        <w:div w:id="2056196531">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1991322975">
          <w:marLeft w:val="0"/>
          <w:marRight w:val="0"/>
          <w:marTop w:val="0"/>
          <w:marBottom w:val="0"/>
          <w:divBdr>
            <w:top w:val="none" w:sz="0" w:space="0" w:color="auto"/>
            <w:left w:val="none" w:sz="0" w:space="0" w:color="auto"/>
            <w:bottom w:val="none" w:sz="0" w:space="0" w:color="auto"/>
            <w:right w:val="none" w:sz="0" w:space="0" w:color="auto"/>
          </w:divBdr>
          <w:divsChild>
            <w:div w:id="104621563">
              <w:marLeft w:val="0"/>
              <w:marRight w:val="0"/>
              <w:marTop w:val="0"/>
              <w:marBottom w:val="0"/>
              <w:divBdr>
                <w:top w:val="none" w:sz="0" w:space="0" w:color="auto"/>
                <w:left w:val="none" w:sz="0" w:space="0" w:color="auto"/>
                <w:bottom w:val="none" w:sz="0" w:space="0" w:color="auto"/>
                <w:right w:val="none" w:sz="0" w:space="0" w:color="auto"/>
              </w:divBdr>
            </w:div>
          </w:divsChild>
        </w:div>
        <w:div w:id="807358281">
          <w:marLeft w:val="0"/>
          <w:marRight w:val="0"/>
          <w:marTop w:val="0"/>
          <w:marBottom w:val="0"/>
          <w:divBdr>
            <w:top w:val="none" w:sz="0" w:space="0" w:color="auto"/>
            <w:left w:val="none" w:sz="0" w:space="0" w:color="auto"/>
            <w:bottom w:val="none" w:sz="0" w:space="0" w:color="auto"/>
            <w:right w:val="none" w:sz="0" w:space="0" w:color="auto"/>
          </w:divBdr>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2076394148">
          <w:marLeft w:val="0"/>
          <w:marRight w:val="0"/>
          <w:marTop w:val="0"/>
          <w:marBottom w:val="0"/>
          <w:divBdr>
            <w:top w:val="none" w:sz="0" w:space="0" w:color="auto"/>
            <w:left w:val="none" w:sz="0" w:space="0" w:color="auto"/>
            <w:bottom w:val="none" w:sz="0" w:space="0" w:color="auto"/>
            <w:right w:val="none" w:sz="0" w:space="0" w:color="auto"/>
          </w:divBdr>
          <w:divsChild>
            <w:div w:id="59096886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sChild>
                <w:div w:id="205588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sChild>
            <w:div w:id="2146239736">
              <w:marLeft w:val="0"/>
              <w:marRight w:val="0"/>
              <w:marTop w:val="0"/>
              <w:marBottom w:val="0"/>
              <w:divBdr>
                <w:top w:val="none" w:sz="0" w:space="0" w:color="auto"/>
                <w:left w:val="none" w:sz="0" w:space="0" w:color="auto"/>
                <w:bottom w:val="none" w:sz="0" w:space="0" w:color="auto"/>
                <w:right w:val="none" w:sz="0" w:space="0" w:color="auto"/>
              </w:divBdr>
              <w:divsChild>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344743">
      <w:bodyDiv w:val="1"/>
      <w:marLeft w:val="0"/>
      <w:marRight w:val="0"/>
      <w:marTop w:val="0"/>
      <w:marBottom w:val="0"/>
      <w:divBdr>
        <w:top w:val="none" w:sz="0" w:space="0" w:color="auto"/>
        <w:left w:val="none" w:sz="0" w:space="0" w:color="auto"/>
        <w:bottom w:val="none" w:sz="0" w:space="0" w:color="auto"/>
        <w:right w:val="none" w:sz="0" w:space="0" w:color="auto"/>
      </w:divBdr>
      <w:divsChild>
        <w:div w:id="483743613">
          <w:marLeft w:val="0"/>
          <w:marRight w:val="0"/>
          <w:marTop w:val="0"/>
          <w:marBottom w:val="0"/>
          <w:divBdr>
            <w:top w:val="none" w:sz="0" w:space="0" w:color="auto"/>
            <w:left w:val="none" w:sz="0" w:space="0" w:color="auto"/>
            <w:bottom w:val="none" w:sz="0" w:space="0" w:color="auto"/>
            <w:right w:val="none" w:sz="0" w:space="0" w:color="auto"/>
          </w:divBdr>
        </w:div>
        <w:div w:id="529994233">
          <w:marLeft w:val="0"/>
          <w:marRight w:val="0"/>
          <w:marTop w:val="0"/>
          <w:marBottom w:val="0"/>
          <w:divBdr>
            <w:top w:val="none" w:sz="0" w:space="0" w:color="auto"/>
            <w:left w:val="none" w:sz="0" w:space="0" w:color="auto"/>
            <w:bottom w:val="none" w:sz="0" w:space="0" w:color="auto"/>
            <w:right w:val="none" w:sz="0" w:space="0" w:color="auto"/>
          </w:divBdr>
          <w:divsChild>
            <w:div w:id="2064018253">
              <w:marLeft w:val="0"/>
              <w:marRight w:val="0"/>
              <w:marTop w:val="0"/>
              <w:marBottom w:val="0"/>
              <w:divBdr>
                <w:top w:val="none" w:sz="0" w:space="0" w:color="auto"/>
                <w:left w:val="none" w:sz="0" w:space="0" w:color="auto"/>
                <w:bottom w:val="none" w:sz="0" w:space="0" w:color="auto"/>
                <w:right w:val="none" w:sz="0" w:space="0" w:color="auto"/>
              </w:divBdr>
            </w:div>
          </w:divsChild>
        </w:div>
        <w:div w:id="350952898">
          <w:marLeft w:val="0"/>
          <w:marRight w:val="0"/>
          <w:marTop w:val="0"/>
          <w:marBottom w:val="0"/>
          <w:divBdr>
            <w:top w:val="none" w:sz="0" w:space="0" w:color="auto"/>
            <w:left w:val="none" w:sz="0" w:space="0" w:color="auto"/>
            <w:bottom w:val="none" w:sz="0" w:space="0" w:color="auto"/>
            <w:right w:val="none" w:sz="0" w:space="0" w:color="auto"/>
          </w:divBdr>
        </w:div>
        <w:div w:id="1940068189">
          <w:marLeft w:val="0"/>
          <w:marRight w:val="0"/>
          <w:marTop w:val="0"/>
          <w:marBottom w:val="0"/>
          <w:divBdr>
            <w:top w:val="none" w:sz="0" w:space="0" w:color="auto"/>
            <w:left w:val="none" w:sz="0" w:space="0" w:color="auto"/>
            <w:bottom w:val="none" w:sz="0" w:space="0" w:color="auto"/>
            <w:right w:val="none" w:sz="0" w:space="0" w:color="auto"/>
          </w:divBdr>
          <w:divsChild>
            <w:div w:id="977566591">
              <w:marLeft w:val="0"/>
              <w:marRight w:val="0"/>
              <w:marTop w:val="0"/>
              <w:marBottom w:val="0"/>
              <w:divBdr>
                <w:top w:val="none" w:sz="0" w:space="0" w:color="auto"/>
                <w:left w:val="none" w:sz="0" w:space="0" w:color="auto"/>
                <w:bottom w:val="none" w:sz="0" w:space="0" w:color="auto"/>
                <w:right w:val="none" w:sz="0" w:space="0" w:color="auto"/>
              </w:divBdr>
            </w:div>
          </w:divsChild>
        </w:div>
        <w:div w:id="1577742678">
          <w:marLeft w:val="0"/>
          <w:marRight w:val="0"/>
          <w:marTop w:val="0"/>
          <w:marBottom w:val="0"/>
          <w:divBdr>
            <w:top w:val="none" w:sz="0" w:space="0" w:color="auto"/>
            <w:left w:val="none" w:sz="0" w:space="0" w:color="auto"/>
            <w:bottom w:val="none" w:sz="0" w:space="0" w:color="auto"/>
            <w:right w:val="none" w:sz="0" w:space="0" w:color="auto"/>
          </w:divBdr>
        </w:div>
        <w:div w:id="1535581103">
          <w:marLeft w:val="0"/>
          <w:marRight w:val="0"/>
          <w:marTop w:val="0"/>
          <w:marBottom w:val="0"/>
          <w:divBdr>
            <w:top w:val="none" w:sz="0" w:space="0" w:color="auto"/>
            <w:left w:val="none" w:sz="0" w:space="0" w:color="auto"/>
            <w:bottom w:val="none" w:sz="0" w:space="0" w:color="auto"/>
            <w:right w:val="none" w:sz="0" w:space="0" w:color="auto"/>
          </w:divBdr>
          <w:divsChild>
            <w:div w:id="196312642">
              <w:marLeft w:val="0"/>
              <w:marRight w:val="0"/>
              <w:marTop w:val="0"/>
              <w:marBottom w:val="0"/>
              <w:divBdr>
                <w:top w:val="none" w:sz="0" w:space="0" w:color="auto"/>
                <w:left w:val="none" w:sz="0" w:space="0" w:color="auto"/>
                <w:bottom w:val="none" w:sz="0" w:space="0" w:color="auto"/>
                <w:right w:val="none" w:sz="0" w:space="0" w:color="auto"/>
              </w:divBdr>
            </w:div>
          </w:divsChild>
        </w:div>
        <w:div w:id="468207679">
          <w:marLeft w:val="0"/>
          <w:marRight w:val="0"/>
          <w:marTop w:val="0"/>
          <w:marBottom w:val="0"/>
          <w:divBdr>
            <w:top w:val="none" w:sz="0" w:space="0" w:color="auto"/>
            <w:left w:val="none" w:sz="0" w:space="0" w:color="auto"/>
            <w:bottom w:val="none" w:sz="0" w:space="0" w:color="auto"/>
            <w:right w:val="none" w:sz="0" w:space="0" w:color="auto"/>
          </w:divBdr>
        </w:div>
        <w:div w:id="1630865486">
          <w:marLeft w:val="0"/>
          <w:marRight w:val="0"/>
          <w:marTop w:val="0"/>
          <w:marBottom w:val="0"/>
          <w:divBdr>
            <w:top w:val="none" w:sz="0" w:space="0" w:color="auto"/>
            <w:left w:val="none" w:sz="0" w:space="0" w:color="auto"/>
            <w:bottom w:val="none" w:sz="0" w:space="0" w:color="auto"/>
            <w:right w:val="none" w:sz="0" w:space="0" w:color="auto"/>
          </w:divBdr>
          <w:divsChild>
            <w:div w:id="960578110">
              <w:marLeft w:val="0"/>
              <w:marRight w:val="0"/>
              <w:marTop w:val="0"/>
              <w:marBottom w:val="0"/>
              <w:divBdr>
                <w:top w:val="none" w:sz="0" w:space="0" w:color="auto"/>
                <w:left w:val="none" w:sz="0" w:space="0" w:color="auto"/>
                <w:bottom w:val="none" w:sz="0" w:space="0" w:color="auto"/>
                <w:right w:val="none" w:sz="0" w:space="0" w:color="auto"/>
              </w:divBdr>
            </w:div>
          </w:divsChild>
        </w:div>
        <w:div w:id="821847634">
          <w:marLeft w:val="0"/>
          <w:marRight w:val="0"/>
          <w:marTop w:val="0"/>
          <w:marBottom w:val="0"/>
          <w:divBdr>
            <w:top w:val="none" w:sz="0" w:space="0" w:color="auto"/>
            <w:left w:val="none" w:sz="0" w:space="0" w:color="auto"/>
            <w:bottom w:val="none" w:sz="0" w:space="0" w:color="auto"/>
            <w:right w:val="none" w:sz="0" w:space="0" w:color="auto"/>
          </w:divBdr>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24750542">
          <w:marLeft w:val="0"/>
          <w:marRight w:val="0"/>
          <w:marTop w:val="0"/>
          <w:marBottom w:val="0"/>
          <w:divBdr>
            <w:top w:val="none" w:sz="0" w:space="0" w:color="auto"/>
            <w:left w:val="none" w:sz="0" w:space="0" w:color="auto"/>
            <w:bottom w:val="none" w:sz="0" w:space="0" w:color="auto"/>
            <w:right w:val="none" w:sz="0" w:space="0" w:color="auto"/>
          </w:divBdr>
        </w:div>
        <w:div w:id="1183129391">
          <w:marLeft w:val="0"/>
          <w:marRight w:val="0"/>
          <w:marTop w:val="0"/>
          <w:marBottom w:val="0"/>
          <w:divBdr>
            <w:top w:val="none" w:sz="0" w:space="0" w:color="auto"/>
            <w:left w:val="none" w:sz="0" w:space="0" w:color="auto"/>
            <w:bottom w:val="none" w:sz="0" w:space="0" w:color="auto"/>
            <w:right w:val="none" w:sz="0" w:space="0" w:color="auto"/>
          </w:divBdr>
          <w:divsChild>
            <w:div w:id="369452054">
              <w:marLeft w:val="0"/>
              <w:marRight w:val="0"/>
              <w:marTop w:val="0"/>
              <w:marBottom w:val="0"/>
              <w:divBdr>
                <w:top w:val="none" w:sz="0" w:space="0" w:color="auto"/>
                <w:left w:val="none" w:sz="0" w:space="0" w:color="auto"/>
                <w:bottom w:val="none" w:sz="0" w:space="0" w:color="auto"/>
                <w:right w:val="none" w:sz="0" w:space="0" w:color="auto"/>
              </w:divBdr>
            </w:div>
          </w:divsChild>
        </w:div>
        <w:div w:id="1424033012">
          <w:marLeft w:val="0"/>
          <w:marRight w:val="0"/>
          <w:marTop w:val="0"/>
          <w:marBottom w:val="0"/>
          <w:divBdr>
            <w:top w:val="none" w:sz="0" w:space="0" w:color="auto"/>
            <w:left w:val="none" w:sz="0" w:space="0" w:color="auto"/>
            <w:bottom w:val="none" w:sz="0" w:space="0" w:color="auto"/>
            <w:right w:val="none" w:sz="0" w:space="0" w:color="auto"/>
          </w:divBdr>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941838761">
          <w:marLeft w:val="0"/>
          <w:marRight w:val="0"/>
          <w:marTop w:val="300"/>
          <w:marBottom w:val="0"/>
          <w:divBdr>
            <w:top w:val="none" w:sz="0" w:space="0" w:color="auto"/>
            <w:left w:val="none" w:sz="0" w:space="0" w:color="auto"/>
            <w:bottom w:val="none" w:sz="0" w:space="0" w:color="auto"/>
            <w:right w:val="none" w:sz="0" w:space="0" w:color="auto"/>
          </w:divBdr>
          <w:divsChild>
            <w:div w:id="1827748636">
              <w:marLeft w:val="0"/>
              <w:marRight w:val="0"/>
              <w:marTop w:val="0"/>
              <w:marBottom w:val="0"/>
              <w:divBdr>
                <w:top w:val="none" w:sz="0" w:space="0" w:color="auto"/>
                <w:left w:val="none" w:sz="0" w:space="0" w:color="auto"/>
                <w:bottom w:val="none" w:sz="0" w:space="0" w:color="auto"/>
                <w:right w:val="none" w:sz="0" w:space="0" w:color="auto"/>
              </w:divBdr>
              <w:divsChild>
                <w:div w:id="63078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946815">
          <w:marLeft w:val="0"/>
          <w:marRight w:val="0"/>
          <w:marTop w:val="300"/>
          <w:marBottom w:val="0"/>
          <w:divBdr>
            <w:top w:val="none" w:sz="0" w:space="0" w:color="auto"/>
            <w:left w:val="none" w:sz="0" w:space="0" w:color="auto"/>
            <w:bottom w:val="none" w:sz="0" w:space="0" w:color="auto"/>
            <w:right w:val="none" w:sz="0" w:space="0" w:color="auto"/>
          </w:divBdr>
          <w:divsChild>
            <w:div w:id="984243506">
              <w:marLeft w:val="0"/>
              <w:marRight w:val="0"/>
              <w:marTop w:val="0"/>
              <w:marBottom w:val="0"/>
              <w:divBdr>
                <w:top w:val="none" w:sz="0" w:space="0" w:color="auto"/>
                <w:left w:val="none" w:sz="0" w:space="0" w:color="auto"/>
                <w:bottom w:val="none" w:sz="0" w:space="0" w:color="auto"/>
                <w:right w:val="none" w:sz="0" w:space="0" w:color="auto"/>
              </w:divBdr>
              <w:divsChild>
                <w:div w:id="17394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934700">
          <w:marLeft w:val="0"/>
          <w:marRight w:val="0"/>
          <w:marTop w:val="300"/>
          <w:marBottom w:val="0"/>
          <w:divBdr>
            <w:top w:val="none" w:sz="0" w:space="0" w:color="auto"/>
            <w:left w:val="none" w:sz="0" w:space="0" w:color="auto"/>
            <w:bottom w:val="none" w:sz="0" w:space="0" w:color="auto"/>
            <w:right w:val="none" w:sz="0" w:space="0" w:color="auto"/>
          </w:divBdr>
          <w:divsChild>
            <w:div w:id="1592351140">
              <w:marLeft w:val="0"/>
              <w:marRight w:val="0"/>
              <w:marTop w:val="0"/>
              <w:marBottom w:val="0"/>
              <w:divBdr>
                <w:top w:val="none" w:sz="0" w:space="0" w:color="auto"/>
                <w:left w:val="none" w:sz="0" w:space="0" w:color="auto"/>
                <w:bottom w:val="none" w:sz="0" w:space="0" w:color="auto"/>
                <w:right w:val="none" w:sz="0" w:space="0" w:color="auto"/>
              </w:divBdr>
              <w:divsChild>
                <w:div w:id="62712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6939">
          <w:marLeft w:val="0"/>
          <w:marRight w:val="0"/>
          <w:marTop w:val="300"/>
          <w:marBottom w:val="0"/>
          <w:divBdr>
            <w:top w:val="none" w:sz="0" w:space="0" w:color="auto"/>
            <w:left w:val="none" w:sz="0" w:space="0" w:color="auto"/>
            <w:bottom w:val="none" w:sz="0" w:space="0" w:color="auto"/>
            <w:right w:val="none" w:sz="0" w:space="0" w:color="auto"/>
          </w:divBdr>
          <w:divsChild>
            <w:div w:id="1425493406">
              <w:marLeft w:val="0"/>
              <w:marRight w:val="0"/>
              <w:marTop w:val="0"/>
              <w:marBottom w:val="0"/>
              <w:divBdr>
                <w:top w:val="none" w:sz="0" w:space="0" w:color="auto"/>
                <w:left w:val="none" w:sz="0" w:space="0" w:color="auto"/>
                <w:bottom w:val="none" w:sz="0" w:space="0" w:color="auto"/>
                <w:right w:val="none" w:sz="0" w:space="0" w:color="auto"/>
              </w:divBdr>
              <w:divsChild>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898661734">
      <w:bodyDiv w:val="1"/>
      <w:marLeft w:val="0"/>
      <w:marRight w:val="0"/>
      <w:marTop w:val="0"/>
      <w:marBottom w:val="0"/>
      <w:divBdr>
        <w:top w:val="none" w:sz="0" w:space="0" w:color="auto"/>
        <w:left w:val="none" w:sz="0" w:space="0" w:color="auto"/>
        <w:bottom w:val="none" w:sz="0" w:space="0" w:color="auto"/>
        <w:right w:val="none" w:sz="0" w:space="0" w:color="auto"/>
      </w:divBdr>
      <w:divsChild>
        <w:div w:id="1145391596">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sChild>
        </w:div>
        <w:div w:id="1230117529">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768576694">
          <w:marLeft w:val="0"/>
          <w:marRight w:val="0"/>
          <w:marTop w:val="0"/>
          <w:marBottom w:val="0"/>
          <w:divBdr>
            <w:top w:val="none" w:sz="0" w:space="0" w:color="auto"/>
            <w:left w:val="none" w:sz="0" w:space="0" w:color="auto"/>
            <w:bottom w:val="none" w:sz="0" w:space="0" w:color="auto"/>
            <w:right w:val="none" w:sz="0" w:space="0" w:color="auto"/>
          </w:divBdr>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493297320">
          <w:marLeft w:val="0"/>
          <w:marRight w:val="0"/>
          <w:marTop w:val="0"/>
          <w:marBottom w:val="0"/>
          <w:divBdr>
            <w:top w:val="none" w:sz="0" w:space="0" w:color="auto"/>
            <w:left w:val="none" w:sz="0" w:space="0" w:color="auto"/>
            <w:bottom w:val="none" w:sz="0" w:space="0" w:color="auto"/>
            <w:right w:val="none" w:sz="0" w:space="0" w:color="auto"/>
          </w:divBdr>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519734995">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1565140809">
          <w:marLeft w:val="0"/>
          <w:marRight w:val="0"/>
          <w:marTop w:val="0"/>
          <w:marBottom w:val="0"/>
          <w:divBdr>
            <w:top w:val="none" w:sz="0" w:space="0" w:color="auto"/>
            <w:left w:val="none" w:sz="0" w:space="0" w:color="auto"/>
            <w:bottom w:val="none" w:sz="0" w:space="0" w:color="auto"/>
            <w:right w:val="none" w:sz="0" w:space="0" w:color="auto"/>
          </w:divBdr>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sChild>
                <w:div w:id="197729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362195">
      <w:bodyDiv w:val="1"/>
      <w:marLeft w:val="0"/>
      <w:marRight w:val="0"/>
      <w:marTop w:val="0"/>
      <w:marBottom w:val="0"/>
      <w:divBdr>
        <w:top w:val="none" w:sz="0" w:space="0" w:color="auto"/>
        <w:left w:val="none" w:sz="0" w:space="0" w:color="auto"/>
        <w:bottom w:val="none" w:sz="0" w:space="0" w:color="auto"/>
        <w:right w:val="none" w:sz="0" w:space="0" w:color="auto"/>
      </w:divBdr>
      <w:divsChild>
        <w:div w:id="1987666550">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sChild>
            <w:div w:id="2034063994">
              <w:marLeft w:val="0"/>
              <w:marRight w:val="0"/>
              <w:marTop w:val="0"/>
              <w:marBottom w:val="0"/>
              <w:divBdr>
                <w:top w:val="none" w:sz="0" w:space="0" w:color="auto"/>
                <w:left w:val="none" w:sz="0" w:space="0" w:color="auto"/>
                <w:bottom w:val="none" w:sz="0" w:space="0" w:color="auto"/>
                <w:right w:val="none" w:sz="0" w:space="0" w:color="auto"/>
              </w:divBdr>
            </w:div>
          </w:divsChild>
        </w:div>
        <w:div w:id="401483809">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sChild>
            <w:div w:id="2062046885">
              <w:marLeft w:val="0"/>
              <w:marRight w:val="0"/>
              <w:marTop w:val="0"/>
              <w:marBottom w:val="0"/>
              <w:divBdr>
                <w:top w:val="none" w:sz="0" w:space="0" w:color="auto"/>
                <w:left w:val="none" w:sz="0" w:space="0" w:color="auto"/>
                <w:bottom w:val="none" w:sz="0" w:space="0" w:color="auto"/>
                <w:right w:val="none" w:sz="0" w:space="0" w:color="auto"/>
              </w:divBdr>
            </w:div>
          </w:divsChild>
        </w:div>
        <w:div w:id="538128546">
          <w:marLeft w:val="0"/>
          <w:marRight w:val="0"/>
          <w:marTop w:val="0"/>
          <w:marBottom w:val="0"/>
          <w:divBdr>
            <w:top w:val="none" w:sz="0" w:space="0" w:color="auto"/>
            <w:left w:val="none" w:sz="0" w:space="0" w:color="auto"/>
            <w:bottom w:val="none" w:sz="0" w:space="0" w:color="auto"/>
            <w:right w:val="none" w:sz="0" w:space="0" w:color="auto"/>
          </w:divBdr>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828012548">
          <w:marLeft w:val="0"/>
          <w:marRight w:val="0"/>
          <w:marTop w:val="0"/>
          <w:marBottom w:val="0"/>
          <w:divBdr>
            <w:top w:val="none" w:sz="0" w:space="0" w:color="auto"/>
            <w:left w:val="none" w:sz="0" w:space="0" w:color="auto"/>
            <w:bottom w:val="none" w:sz="0" w:space="0" w:color="auto"/>
            <w:right w:val="none" w:sz="0" w:space="0" w:color="auto"/>
          </w:divBdr>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578246148">
          <w:marLeft w:val="0"/>
          <w:marRight w:val="0"/>
          <w:marTop w:val="0"/>
          <w:marBottom w:val="0"/>
          <w:divBdr>
            <w:top w:val="none" w:sz="0" w:space="0" w:color="auto"/>
            <w:left w:val="none" w:sz="0" w:space="0" w:color="auto"/>
            <w:bottom w:val="none" w:sz="0" w:space="0" w:color="auto"/>
            <w:right w:val="none" w:sz="0" w:space="0" w:color="auto"/>
          </w:divBdr>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807626638">
          <w:marLeft w:val="0"/>
          <w:marRight w:val="0"/>
          <w:marTop w:val="0"/>
          <w:marBottom w:val="0"/>
          <w:divBdr>
            <w:top w:val="none" w:sz="0" w:space="0" w:color="auto"/>
            <w:left w:val="none" w:sz="0" w:space="0" w:color="auto"/>
            <w:bottom w:val="none" w:sz="0" w:space="0" w:color="auto"/>
            <w:right w:val="none" w:sz="0" w:space="0" w:color="auto"/>
          </w:divBdr>
        </w:div>
        <w:div w:id="2082292796">
          <w:marLeft w:val="0"/>
          <w:marRight w:val="0"/>
          <w:marTop w:val="0"/>
          <w:marBottom w:val="0"/>
          <w:divBdr>
            <w:top w:val="none" w:sz="0" w:space="0" w:color="auto"/>
            <w:left w:val="none" w:sz="0" w:space="0" w:color="auto"/>
            <w:bottom w:val="none" w:sz="0" w:space="0" w:color="auto"/>
            <w:right w:val="none" w:sz="0" w:space="0" w:color="auto"/>
          </w:divBdr>
          <w:divsChild>
            <w:div w:id="1607345992">
              <w:marLeft w:val="0"/>
              <w:marRight w:val="0"/>
              <w:marTop w:val="0"/>
              <w:marBottom w:val="0"/>
              <w:divBdr>
                <w:top w:val="none" w:sz="0" w:space="0" w:color="auto"/>
                <w:left w:val="none" w:sz="0" w:space="0" w:color="auto"/>
                <w:bottom w:val="none" w:sz="0" w:space="0" w:color="auto"/>
                <w:right w:val="none" w:sz="0" w:space="0" w:color="auto"/>
              </w:divBdr>
            </w:div>
          </w:divsChild>
        </w:div>
        <w:div w:id="1398163699">
          <w:marLeft w:val="0"/>
          <w:marRight w:val="0"/>
          <w:marTop w:val="0"/>
          <w:marBottom w:val="0"/>
          <w:divBdr>
            <w:top w:val="none" w:sz="0" w:space="0" w:color="auto"/>
            <w:left w:val="none" w:sz="0" w:space="0" w:color="auto"/>
            <w:bottom w:val="none" w:sz="0" w:space="0" w:color="auto"/>
            <w:right w:val="none" w:sz="0" w:space="0" w:color="auto"/>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507009">
      <w:bodyDiv w:val="1"/>
      <w:marLeft w:val="0"/>
      <w:marRight w:val="0"/>
      <w:marTop w:val="0"/>
      <w:marBottom w:val="0"/>
      <w:divBdr>
        <w:top w:val="none" w:sz="0" w:space="0" w:color="auto"/>
        <w:left w:val="none" w:sz="0" w:space="0" w:color="auto"/>
        <w:bottom w:val="none" w:sz="0" w:space="0" w:color="auto"/>
        <w:right w:val="none" w:sz="0" w:space="0" w:color="auto"/>
      </w:divBdr>
      <w:divsChild>
        <w:div w:id="1548058064">
          <w:marLeft w:val="0"/>
          <w:marRight w:val="0"/>
          <w:marTop w:val="0"/>
          <w:marBottom w:val="0"/>
          <w:divBdr>
            <w:top w:val="none" w:sz="0" w:space="0" w:color="auto"/>
            <w:left w:val="none" w:sz="0" w:space="0" w:color="auto"/>
            <w:bottom w:val="none" w:sz="0" w:space="0" w:color="auto"/>
            <w:right w:val="none" w:sz="0" w:space="0" w:color="auto"/>
          </w:divBdr>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2073699651">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sChild>
            <w:div w:id="1929339701">
              <w:marLeft w:val="0"/>
              <w:marRight w:val="0"/>
              <w:marTop w:val="0"/>
              <w:marBottom w:val="0"/>
              <w:divBdr>
                <w:top w:val="none" w:sz="0" w:space="0" w:color="auto"/>
                <w:left w:val="none" w:sz="0" w:space="0" w:color="auto"/>
                <w:bottom w:val="none" w:sz="0" w:space="0" w:color="auto"/>
                <w:right w:val="none" w:sz="0" w:space="0" w:color="auto"/>
              </w:divBdr>
            </w:div>
          </w:divsChild>
        </w:div>
        <w:div w:id="1538347240">
          <w:marLeft w:val="0"/>
          <w:marRight w:val="0"/>
          <w:marTop w:val="0"/>
          <w:marBottom w:val="0"/>
          <w:divBdr>
            <w:top w:val="none" w:sz="0" w:space="0" w:color="auto"/>
            <w:left w:val="none" w:sz="0" w:space="0" w:color="auto"/>
            <w:bottom w:val="none" w:sz="0" w:space="0" w:color="auto"/>
            <w:right w:val="none" w:sz="0" w:space="0" w:color="auto"/>
          </w:divBdr>
        </w:div>
        <w:div w:id="1747217654">
          <w:marLeft w:val="0"/>
          <w:marRight w:val="0"/>
          <w:marTop w:val="0"/>
          <w:marBottom w:val="0"/>
          <w:divBdr>
            <w:top w:val="none" w:sz="0" w:space="0" w:color="auto"/>
            <w:left w:val="none" w:sz="0" w:space="0" w:color="auto"/>
            <w:bottom w:val="none" w:sz="0" w:space="0" w:color="auto"/>
            <w:right w:val="none" w:sz="0" w:space="0" w:color="auto"/>
          </w:divBdr>
          <w:divsChild>
            <w:div w:id="2002730975">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476297">
      <w:bodyDiv w:val="1"/>
      <w:marLeft w:val="0"/>
      <w:marRight w:val="0"/>
      <w:marTop w:val="0"/>
      <w:marBottom w:val="0"/>
      <w:divBdr>
        <w:top w:val="none" w:sz="0" w:space="0" w:color="auto"/>
        <w:left w:val="none" w:sz="0" w:space="0" w:color="auto"/>
        <w:bottom w:val="none" w:sz="0" w:space="0" w:color="auto"/>
        <w:right w:val="none" w:sz="0" w:space="0" w:color="auto"/>
      </w:divBdr>
      <w:divsChild>
        <w:div w:id="196049135">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sChild>
            <w:div w:id="557202337">
              <w:marLeft w:val="0"/>
              <w:marRight w:val="0"/>
              <w:marTop w:val="0"/>
              <w:marBottom w:val="0"/>
              <w:divBdr>
                <w:top w:val="none" w:sz="0" w:space="0" w:color="auto"/>
                <w:left w:val="none" w:sz="0" w:space="0" w:color="auto"/>
                <w:bottom w:val="none" w:sz="0" w:space="0" w:color="auto"/>
                <w:right w:val="none" w:sz="0" w:space="0" w:color="auto"/>
              </w:divBdr>
            </w:div>
          </w:divsChild>
        </w:div>
        <w:div w:id="470825949">
          <w:marLeft w:val="0"/>
          <w:marRight w:val="0"/>
          <w:marTop w:val="0"/>
          <w:marBottom w:val="0"/>
          <w:divBdr>
            <w:top w:val="none" w:sz="0" w:space="0" w:color="auto"/>
            <w:left w:val="none" w:sz="0" w:space="0" w:color="auto"/>
            <w:bottom w:val="none" w:sz="0" w:space="0" w:color="auto"/>
            <w:right w:val="none" w:sz="0" w:space="0" w:color="auto"/>
          </w:divBdr>
        </w:div>
        <w:div w:id="1783959335">
          <w:marLeft w:val="0"/>
          <w:marRight w:val="0"/>
          <w:marTop w:val="0"/>
          <w:marBottom w:val="0"/>
          <w:divBdr>
            <w:top w:val="none" w:sz="0" w:space="0" w:color="auto"/>
            <w:left w:val="none" w:sz="0" w:space="0" w:color="auto"/>
            <w:bottom w:val="none" w:sz="0" w:space="0" w:color="auto"/>
            <w:right w:val="none" w:sz="0" w:space="0" w:color="auto"/>
          </w:divBdr>
          <w:divsChild>
            <w:div w:id="664864281">
              <w:marLeft w:val="0"/>
              <w:marRight w:val="0"/>
              <w:marTop w:val="0"/>
              <w:marBottom w:val="0"/>
              <w:divBdr>
                <w:top w:val="none" w:sz="0" w:space="0" w:color="auto"/>
                <w:left w:val="none" w:sz="0" w:space="0" w:color="auto"/>
                <w:bottom w:val="none" w:sz="0" w:space="0" w:color="auto"/>
                <w:right w:val="none" w:sz="0" w:space="0" w:color="auto"/>
              </w:divBdr>
            </w:div>
          </w:divsChild>
        </w:div>
        <w:div w:id="1207597842">
          <w:marLeft w:val="0"/>
          <w:marRight w:val="0"/>
          <w:marTop w:val="0"/>
          <w:marBottom w:val="0"/>
          <w:divBdr>
            <w:top w:val="none" w:sz="0" w:space="0" w:color="auto"/>
            <w:left w:val="none" w:sz="0" w:space="0" w:color="auto"/>
            <w:bottom w:val="none" w:sz="0" w:space="0" w:color="auto"/>
            <w:right w:val="none" w:sz="0" w:space="0" w:color="auto"/>
          </w:divBdr>
        </w:div>
        <w:div w:id="1705403850">
          <w:marLeft w:val="0"/>
          <w:marRight w:val="0"/>
          <w:marTop w:val="0"/>
          <w:marBottom w:val="0"/>
          <w:divBdr>
            <w:top w:val="none" w:sz="0" w:space="0" w:color="auto"/>
            <w:left w:val="none" w:sz="0" w:space="0" w:color="auto"/>
            <w:bottom w:val="none" w:sz="0" w:space="0" w:color="auto"/>
            <w:right w:val="none" w:sz="0" w:space="0" w:color="auto"/>
          </w:divBdr>
          <w:divsChild>
            <w:div w:id="2112697243">
              <w:marLeft w:val="0"/>
              <w:marRight w:val="0"/>
              <w:marTop w:val="0"/>
              <w:marBottom w:val="0"/>
              <w:divBdr>
                <w:top w:val="none" w:sz="0" w:space="0" w:color="auto"/>
                <w:left w:val="none" w:sz="0" w:space="0" w:color="auto"/>
                <w:bottom w:val="none" w:sz="0" w:space="0" w:color="auto"/>
                <w:right w:val="none" w:sz="0" w:space="0" w:color="auto"/>
              </w:divBdr>
            </w:div>
          </w:divsChild>
        </w:div>
        <w:div w:id="364595972">
          <w:marLeft w:val="0"/>
          <w:marRight w:val="0"/>
          <w:marTop w:val="0"/>
          <w:marBottom w:val="0"/>
          <w:divBdr>
            <w:top w:val="none" w:sz="0" w:space="0" w:color="auto"/>
            <w:left w:val="none" w:sz="0" w:space="0" w:color="auto"/>
            <w:bottom w:val="none" w:sz="0" w:space="0" w:color="auto"/>
            <w:right w:val="none" w:sz="0" w:space="0" w:color="auto"/>
          </w:divBdr>
        </w:div>
        <w:div w:id="814948755">
          <w:marLeft w:val="0"/>
          <w:marRight w:val="0"/>
          <w:marTop w:val="0"/>
          <w:marBottom w:val="0"/>
          <w:divBdr>
            <w:top w:val="none" w:sz="0" w:space="0" w:color="auto"/>
            <w:left w:val="none" w:sz="0" w:space="0" w:color="auto"/>
            <w:bottom w:val="none" w:sz="0" w:space="0" w:color="auto"/>
            <w:right w:val="none" w:sz="0" w:space="0" w:color="auto"/>
          </w:divBdr>
          <w:divsChild>
            <w:div w:id="1848786489">
              <w:marLeft w:val="0"/>
              <w:marRight w:val="0"/>
              <w:marTop w:val="0"/>
              <w:marBottom w:val="0"/>
              <w:divBdr>
                <w:top w:val="none" w:sz="0" w:space="0" w:color="auto"/>
                <w:left w:val="none" w:sz="0" w:space="0" w:color="auto"/>
                <w:bottom w:val="none" w:sz="0" w:space="0" w:color="auto"/>
                <w:right w:val="none" w:sz="0" w:space="0" w:color="auto"/>
              </w:divBdr>
            </w:div>
          </w:divsChild>
        </w:div>
        <w:div w:id="64573412">
          <w:marLeft w:val="0"/>
          <w:marRight w:val="0"/>
          <w:marTop w:val="0"/>
          <w:marBottom w:val="0"/>
          <w:divBdr>
            <w:top w:val="none" w:sz="0" w:space="0" w:color="auto"/>
            <w:left w:val="none" w:sz="0" w:space="0" w:color="auto"/>
            <w:bottom w:val="none" w:sz="0" w:space="0" w:color="auto"/>
            <w:right w:val="none" w:sz="0" w:space="0" w:color="auto"/>
          </w:divBdr>
        </w:div>
        <w:div w:id="2018312899">
          <w:marLeft w:val="0"/>
          <w:marRight w:val="0"/>
          <w:marTop w:val="0"/>
          <w:marBottom w:val="0"/>
          <w:divBdr>
            <w:top w:val="none" w:sz="0" w:space="0" w:color="auto"/>
            <w:left w:val="none" w:sz="0" w:space="0" w:color="auto"/>
            <w:bottom w:val="none" w:sz="0" w:space="0" w:color="auto"/>
            <w:right w:val="none" w:sz="0" w:space="0" w:color="auto"/>
          </w:divBdr>
          <w:divsChild>
            <w:div w:id="103614975">
              <w:marLeft w:val="0"/>
              <w:marRight w:val="0"/>
              <w:marTop w:val="0"/>
              <w:marBottom w:val="0"/>
              <w:divBdr>
                <w:top w:val="none" w:sz="0" w:space="0" w:color="auto"/>
                <w:left w:val="none" w:sz="0" w:space="0" w:color="auto"/>
                <w:bottom w:val="none" w:sz="0" w:space="0" w:color="auto"/>
                <w:right w:val="none" w:sz="0" w:space="0" w:color="auto"/>
              </w:divBdr>
            </w:div>
          </w:divsChild>
        </w:div>
        <w:div w:id="67577010">
          <w:marLeft w:val="0"/>
          <w:marRight w:val="0"/>
          <w:marTop w:val="0"/>
          <w:marBottom w:val="0"/>
          <w:divBdr>
            <w:top w:val="none" w:sz="0" w:space="0" w:color="auto"/>
            <w:left w:val="none" w:sz="0" w:space="0" w:color="auto"/>
            <w:bottom w:val="none" w:sz="0" w:space="0" w:color="auto"/>
            <w:right w:val="none" w:sz="0" w:space="0" w:color="auto"/>
          </w:divBdr>
        </w:div>
        <w:div w:id="1803306859">
          <w:marLeft w:val="0"/>
          <w:marRight w:val="0"/>
          <w:marTop w:val="0"/>
          <w:marBottom w:val="0"/>
          <w:divBdr>
            <w:top w:val="none" w:sz="0" w:space="0" w:color="auto"/>
            <w:left w:val="none" w:sz="0" w:space="0" w:color="auto"/>
            <w:bottom w:val="none" w:sz="0" w:space="0" w:color="auto"/>
            <w:right w:val="none" w:sz="0" w:space="0" w:color="auto"/>
          </w:divBdr>
          <w:divsChild>
            <w:div w:id="1436712364">
              <w:marLeft w:val="0"/>
              <w:marRight w:val="0"/>
              <w:marTop w:val="0"/>
              <w:marBottom w:val="0"/>
              <w:divBdr>
                <w:top w:val="none" w:sz="0" w:space="0" w:color="auto"/>
                <w:left w:val="none" w:sz="0" w:space="0" w:color="auto"/>
                <w:bottom w:val="none" w:sz="0" w:space="0" w:color="auto"/>
                <w:right w:val="none" w:sz="0" w:space="0" w:color="auto"/>
              </w:divBdr>
            </w:div>
          </w:divsChild>
        </w:div>
        <w:div w:id="1657223076">
          <w:marLeft w:val="0"/>
          <w:marRight w:val="0"/>
          <w:marTop w:val="0"/>
          <w:marBottom w:val="0"/>
          <w:divBdr>
            <w:top w:val="none" w:sz="0" w:space="0" w:color="auto"/>
            <w:left w:val="none" w:sz="0" w:space="0" w:color="auto"/>
            <w:bottom w:val="none" w:sz="0" w:space="0" w:color="auto"/>
            <w:right w:val="none" w:sz="0" w:space="0" w:color="auto"/>
          </w:divBdr>
        </w:div>
        <w:div w:id="1665232660">
          <w:marLeft w:val="0"/>
          <w:marRight w:val="0"/>
          <w:marTop w:val="0"/>
          <w:marBottom w:val="0"/>
          <w:divBdr>
            <w:top w:val="none" w:sz="0" w:space="0" w:color="auto"/>
            <w:left w:val="none" w:sz="0" w:space="0" w:color="auto"/>
            <w:bottom w:val="none" w:sz="0" w:space="0" w:color="auto"/>
            <w:right w:val="none" w:sz="0" w:space="0" w:color="auto"/>
          </w:divBdr>
          <w:divsChild>
            <w:div w:id="414863618">
              <w:marLeft w:val="0"/>
              <w:marRight w:val="0"/>
              <w:marTop w:val="0"/>
              <w:marBottom w:val="0"/>
              <w:divBdr>
                <w:top w:val="none" w:sz="0" w:space="0" w:color="auto"/>
                <w:left w:val="none" w:sz="0" w:space="0" w:color="auto"/>
                <w:bottom w:val="none" w:sz="0" w:space="0" w:color="auto"/>
                <w:right w:val="none" w:sz="0" w:space="0" w:color="auto"/>
              </w:divBdr>
            </w:div>
          </w:divsChild>
        </w:div>
        <w:div w:id="1752462729">
          <w:marLeft w:val="0"/>
          <w:marRight w:val="0"/>
          <w:marTop w:val="300"/>
          <w:marBottom w:val="0"/>
          <w:divBdr>
            <w:top w:val="none" w:sz="0" w:space="0" w:color="auto"/>
            <w:left w:val="none" w:sz="0" w:space="0" w:color="auto"/>
            <w:bottom w:val="none" w:sz="0" w:space="0" w:color="auto"/>
            <w:right w:val="none" w:sz="0" w:space="0" w:color="auto"/>
          </w:divBdr>
          <w:divsChild>
            <w:div w:id="2072999603">
              <w:marLeft w:val="0"/>
              <w:marRight w:val="0"/>
              <w:marTop w:val="0"/>
              <w:marBottom w:val="0"/>
              <w:divBdr>
                <w:top w:val="none" w:sz="0" w:space="0" w:color="auto"/>
                <w:left w:val="none" w:sz="0" w:space="0" w:color="auto"/>
                <w:bottom w:val="none" w:sz="0" w:space="0" w:color="auto"/>
                <w:right w:val="none" w:sz="0" w:space="0" w:color="auto"/>
              </w:divBdr>
              <w:divsChild>
                <w:div w:id="193751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174">
          <w:marLeft w:val="0"/>
          <w:marRight w:val="0"/>
          <w:marTop w:val="300"/>
          <w:marBottom w:val="0"/>
          <w:divBdr>
            <w:top w:val="none" w:sz="0" w:space="0" w:color="auto"/>
            <w:left w:val="none" w:sz="0" w:space="0" w:color="auto"/>
            <w:bottom w:val="none" w:sz="0" w:space="0" w:color="auto"/>
            <w:right w:val="none" w:sz="0" w:space="0" w:color="auto"/>
          </w:divBdr>
          <w:divsChild>
            <w:div w:id="1224021547">
              <w:marLeft w:val="0"/>
              <w:marRight w:val="0"/>
              <w:marTop w:val="0"/>
              <w:marBottom w:val="0"/>
              <w:divBdr>
                <w:top w:val="none" w:sz="0" w:space="0" w:color="auto"/>
                <w:left w:val="none" w:sz="0" w:space="0" w:color="auto"/>
                <w:bottom w:val="none" w:sz="0" w:space="0" w:color="auto"/>
                <w:right w:val="none" w:sz="0" w:space="0" w:color="auto"/>
              </w:divBdr>
              <w:divsChild>
                <w:div w:id="112099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695817">
          <w:marLeft w:val="0"/>
          <w:marRight w:val="0"/>
          <w:marTop w:val="300"/>
          <w:marBottom w:val="0"/>
          <w:divBdr>
            <w:top w:val="none" w:sz="0" w:space="0" w:color="auto"/>
            <w:left w:val="none" w:sz="0" w:space="0" w:color="auto"/>
            <w:bottom w:val="none" w:sz="0" w:space="0" w:color="auto"/>
            <w:right w:val="none" w:sz="0" w:space="0" w:color="auto"/>
          </w:divBdr>
          <w:divsChild>
            <w:div w:id="2092116874">
              <w:marLeft w:val="0"/>
              <w:marRight w:val="0"/>
              <w:marTop w:val="0"/>
              <w:marBottom w:val="0"/>
              <w:divBdr>
                <w:top w:val="none" w:sz="0" w:space="0" w:color="auto"/>
                <w:left w:val="none" w:sz="0" w:space="0" w:color="auto"/>
                <w:bottom w:val="none" w:sz="0" w:space="0" w:color="auto"/>
                <w:right w:val="none" w:sz="0" w:space="0" w:color="auto"/>
              </w:divBdr>
              <w:divsChild>
                <w:div w:id="617954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270766">
          <w:marLeft w:val="0"/>
          <w:marRight w:val="0"/>
          <w:marTop w:val="300"/>
          <w:marBottom w:val="0"/>
          <w:divBdr>
            <w:top w:val="none" w:sz="0" w:space="0" w:color="auto"/>
            <w:left w:val="none" w:sz="0" w:space="0" w:color="auto"/>
            <w:bottom w:val="none" w:sz="0" w:space="0" w:color="auto"/>
            <w:right w:val="none" w:sz="0" w:space="0" w:color="auto"/>
          </w:divBdr>
          <w:divsChild>
            <w:div w:id="863399482">
              <w:marLeft w:val="0"/>
              <w:marRight w:val="0"/>
              <w:marTop w:val="0"/>
              <w:marBottom w:val="0"/>
              <w:divBdr>
                <w:top w:val="none" w:sz="0" w:space="0" w:color="auto"/>
                <w:left w:val="none" w:sz="0" w:space="0" w:color="auto"/>
                <w:bottom w:val="none" w:sz="0" w:space="0" w:color="auto"/>
                <w:right w:val="none" w:sz="0" w:space="0" w:color="auto"/>
              </w:divBdr>
              <w:divsChild>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979111">
      <w:bodyDiv w:val="1"/>
      <w:marLeft w:val="0"/>
      <w:marRight w:val="0"/>
      <w:marTop w:val="0"/>
      <w:marBottom w:val="0"/>
      <w:divBdr>
        <w:top w:val="none" w:sz="0" w:space="0" w:color="auto"/>
        <w:left w:val="none" w:sz="0" w:space="0" w:color="auto"/>
        <w:bottom w:val="none" w:sz="0" w:space="0" w:color="auto"/>
        <w:right w:val="none" w:sz="0" w:space="0" w:color="auto"/>
      </w:divBdr>
      <w:divsChild>
        <w:div w:id="1828134049">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1603225638">
          <w:marLeft w:val="0"/>
          <w:marRight w:val="0"/>
          <w:marTop w:val="0"/>
          <w:marBottom w:val="0"/>
          <w:divBdr>
            <w:top w:val="none" w:sz="0" w:space="0" w:color="auto"/>
            <w:left w:val="none" w:sz="0" w:space="0" w:color="auto"/>
            <w:bottom w:val="none" w:sz="0" w:space="0" w:color="auto"/>
            <w:right w:val="none" w:sz="0" w:space="0" w:color="auto"/>
          </w:divBdr>
        </w:div>
        <w:div w:id="271939122">
          <w:marLeft w:val="0"/>
          <w:marRight w:val="0"/>
          <w:marTop w:val="0"/>
          <w:marBottom w:val="0"/>
          <w:divBdr>
            <w:top w:val="none" w:sz="0" w:space="0" w:color="auto"/>
            <w:left w:val="none" w:sz="0" w:space="0" w:color="auto"/>
            <w:bottom w:val="none" w:sz="0" w:space="0" w:color="auto"/>
            <w:right w:val="none" w:sz="0" w:space="0" w:color="auto"/>
          </w:divBdr>
          <w:divsChild>
            <w:div w:id="1867672587">
              <w:marLeft w:val="0"/>
              <w:marRight w:val="0"/>
              <w:marTop w:val="0"/>
              <w:marBottom w:val="0"/>
              <w:divBdr>
                <w:top w:val="none" w:sz="0" w:space="0" w:color="auto"/>
                <w:left w:val="none" w:sz="0" w:space="0" w:color="auto"/>
                <w:bottom w:val="none" w:sz="0" w:space="0" w:color="auto"/>
                <w:right w:val="none" w:sz="0" w:space="0" w:color="auto"/>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933780375">
          <w:marLeft w:val="0"/>
          <w:marRight w:val="0"/>
          <w:marTop w:val="0"/>
          <w:marBottom w:val="0"/>
          <w:divBdr>
            <w:top w:val="none" w:sz="0" w:space="0" w:color="auto"/>
            <w:left w:val="none" w:sz="0" w:space="0" w:color="auto"/>
            <w:bottom w:val="none" w:sz="0" w:space="0" w:color="auto"/>
            <w:right w:val="none" w:sz="0" w:space="0" w:color="auto"/>
          </w:divBdr>
          <w:divsChild>
            <w:div w:id="105781740">
              <w:marLeft w:val="0"/>
              <w:marRight w:val="0"/>
              <w:marTop w:val="0"/>
              <w:marBottom w:val="0"/>
              <w:divBdr>
                <w:top w:val="none" w:sz="0" w:space="0" w:color="auto"/>
                <w:left w:val="none" w:sz="0" w:space="0" w:color="auto"/>
                <w:bottom w:val="none" w:sz="0" w:space="0" w:color="auto"/>
                <w:right w:val="none" w:sz="0" w:space="0" w:color="auto"/>
              </w:divBdr>
            </w:div>
          </w:divsChild>
        </w:div>
        <w:div w:id="542714731">
          <w:marLeft w:val="0"/>
          <w:marRight w:val="0"/>
          <w:marTop w:val="0"/>
          <w:marBottom w:val="0"/>
          <w:divBdr>
            <w:top w:val="none" w:sz="0" w:space="0" w:color="auto"/>
            <w:left w:val="none" w:sz="0" w:space="0" w:color="auto"/>
            <w:bottom w:val="none" w:sz="0" w:space="0" w:color="auto"/>
            <w:right w:val="none" w:sz="0" w:space="0" w:color="auto"/>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49979415">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2054035604">
          <w:marLeft w:val="0"/>
          <w:marRight w:val="0"/>
          <w:marTop w:val="0"/>
          <w:marBottom w:val="0"/>
          <w:divBdr>
            <w:top w:val="none" w:sz="0" w:space="0" w:color="auto"/>
            <w:left w:val="none" w:sz="0" w:space="0" w:color="auto"/>
            <w:bottom w:val="none" w:sz="0" w:space="0" w:color="auto"/>
            <w:right w:val="none" w:sz="0" w:space="0" w:color="auto"/>
          </w:divBdr>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1540778438">
          <w:marLeft w:val="0"/>
          <w:marRight w:val="0"/>
          <w:marTop w:val="0"/>
          <w:marBottom w:val="0"/>
          <w:divBdr>
            <w:top w:val="none" w:sz="0" w:space="0" w:color="auto"/>
            <w:left w:val="none" w:sz="0" w:space="0" w:color="auto"/>
            <w:bottom w:val="none" w:sz="0" w:space="0" w:color="auto"/>
            <w:right w:val="none" w:sz="0" w:space="0" w:color="auto"/>
          </w:divBdr>
        </w:div>
        <w:div w:id="2082167923">
          <w:marLeft w:val="0"/>
          <w:marRight w:val="0"/>
          <w:marTop w:val="0"/>
          <w:marBottom w:val="0"/>
          <w:divBdr>
            <w:top w:val="none" w:sz="0" w:space="0" w:color="auto"/>
            <w:left w:val="none" w:sz="0" w:space="0" w:color="auto"/>
            <w:bottom w:val="none" w:sz="0" w:space="0" w:color="auto"/>
            <w:right w:val="none" w:sz="0" w:space="0" w:color="auto"/>
          </w:divBdr>
          <w:divsChild>
            <w:div w:id="2034763823">
              <w:marLeft w:val="0"/>
              <w:marRight w:val="0"/>
              <w:marTop w:val="0"/>
              <w:marBottom w:val="0"/>
              <w:divBdr>
                <w:top w:val="none" w:sz="0" w:space="0" w:color="auto"/>
                <w:left w:val="none" w:sz="0" w:space="0" w:color="auto"/>
                <w:bottom w:val="none" w:sz="0" w:space="0" w:color="auto"/>
                <w:right w:val="none" w:sz="0" w:space="0" w:color="auto"/>
              </w:divBdr>
            </w:div>
          </w:divsChild>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sChild>
            <w:div w:id="1959330518">
              <w:marLeft w:val="0"/>
              <w:marRight w:val="0"/>
              <w:marTop w:val="0"/>
              <w:marBottom w:val="0"/>
              <w:divBdr>
                <w:top w:val="none" w:sz="0" w:space="0" w:color="auto"/>
                <w:left w:val="none" w:sz="0" w:space="0" w:color="auto"/>
                <w:bottom w:val="none" w:sz="0" w:space="0" w:color="auto"/>
                <w:right w:val="none" w:sz="0" w:space="0" w:color="auto"/>
              </w:divBdr>
              <w:divsChild>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460623">
      <w:bodyDiv w:val="1"/>
      <w:marLeft w:val="0"/>
      <w:marRight w:val="0"/>
      <w:marTop w:val="0"/>
      <w:marBottom w:val="0"/>
      <w:divBdr>
        <w:top w:val="none" w:sz="0" w:space="0" w:color="auto"/>
        <w:left w:val="none" w:sz="0" w:space="0" w:color="auto"/>
        <w:bottom w:val="none" w:sz="0" w:space="0" w:color="auto"/>
        <w:right w:val="none" w:sz="0" w:space="0" w:color="auto"/>
      </w:divBdr>
      <w:divsChild>
        <w:div w:id="2032994936">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13274695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1950812379">
          <w:marLeft w:val="0"/>
          <w:marRight w:val="0"/>
          <w:marTop w:val="0"/>
          <w:marBottom w:val="0"/>
          <w:divBdr>
            <w:top w:val="none" w:sz="0" w:space="0" w:color="auto"/>
            <w:left w:val="none" w:sz="0" w:space="0" w:color="auto"/>
            <w:bottom w:val="none" w:sz="0" w:space="0" w:color="auto"/>
            <w:right w:val="none" w:sz="0" w:space="0" w:color="auto"/>
          </w:divBdr>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834220816">
          <w:marLeft w:val="0"/>
          <w:marRight w:val="0"/>
          <w:marTop w:val="0"/>
          <w:marBottom w:val="0"/>
          <w:divBdr>
            <w:top w:val="none" w:sz="0" w:space="0" w:color="auto"/>
            <w:left w:val="none" w:sz="0" w:space="0" w:color="auto"/>
            <w:bottom w:val="none" w:sz="0" w:space="0" w:color="auto"/>
            <w:right w:val="none" w:sz="0" w:space="0" w:color="auto"/>
          </w:divBdr>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sChild>
                <w:div w:id="2111923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sChild>
                <w:div w:id="21107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0845266">
      <w:bodyDiv w:val="1"/>
      <w:marLeft w:val="0"/>
      <w:marRight w:val="0"/>
      <w:marTop w:val="0"/>
      <w:marBottom w:val="0"/>
      <w:divBdr>
        <w:top w:val="none" w:sz="0" w:space="0" w:color="auto"/>
        <w:left w:val="none" w:sz="0" w:space="0" w:color="auto"/>
        <w:bottom w:val="none" w:sz="0" w:space="0" w:color="auto"/>
        <w:right w:val="none" w:sz="0" w:space="0" w:color="auto"/>
      </w:divBdr>
    </w:div>
    <w:div w:id="1911768414">
      <w:bodyDiv w:val="1"/>
      <w:marLeft w:val="0"/>
      <w:marRight w:val="0"/>
      <w:marTop w:val="0"/>
      <w:marBottom w:val="0"/>
      <w:divBdr>
        <w:top w:val="none" w:sz="0" w:space="0" w:color="auto"/>
        <w:left w:val="none" w:sz="0" w:space="0" w:color="auto"/>
        <w:bottom w:val="none" w:sz="0" w:space="0" w:color="auto"/>
        <w:right w:val="none" w:sz="0" w:space="0" w:color="auto"/>
      </w:divBdr>
      <w:divsChild>
        <w:div w:id="1864855153">
          <w:marLeft w:val="0"/>
          <w:marRight w:val="0"/>
          <w:marTop w:val="0"/>
          <w:marBottom w:val="0"/>
          <w:divBdr>
            <w:top w:val="none" w:sz="0" w:space="0" w:color="auto"/>
            <w:left w:val="none" w:sz="0" w:space="0" w:color="auto"/>
            <w:bottom w:val="none" w:sz="0" w:space="0" w:color="auto"/>
            <w:right w:val="none" w:sz="0" w:space="0" w:color="auto"/>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sChild>
            <w:div w:id="1960604281">
              <w:marLeft w:val="0"/>
              <w:marRight w:val="0"/>
              <w:marTop w:val="0"/>
              <w:marBottom w:val="0"/>
              <w:divBdr>
                <w:top w:val="none" w:sz="0" w:space="0" w:color="auto"/>
                <w:left w:val="none" w:sz="0" w:space="0" w:color="auto"/>
                <w:bottom w:val="none" w:sz="0" w:space="0" w:color="auto"/>
                <w:right w:val="none" w:sz="0" w:space="0" w:color="auto"/>
              </w:divBdr>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1171532760">
          <w:marLeft w:val="0"/>
          <w:marRight w:val="0"/>
          <w:marTop w:val="0"/>
          <w:marBottom w:val="0"/>
          <w:divBdr>
            <w:top w:val="none" w:sz="0" w:space="0" w:color="auto"/>
            <w:left w:val="none" w:sz="0" w:space="0" w:color="auto"/>
            <w:bottom w:val="none" w:sz="0" w:space="0" w:color="auto"/>
            <w:right w:val="none" w:sz="0" w:space="0" w:color="auto"/>
          </w:divBdr>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1831865271">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sChild>
            <w:div w:id="2135052547">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320311">
          <w:marLeft w:val="0"/>
          <w:marRight w:val="0"/>
          <w:marTop w:val="300"/>
          <w:marBottom w:val="0"/>
          <w:divBdr>
            <w:top w:val="none" w:sz="0" w:space="0" w:color="auto"/>
            <w:left w:val="none" w:sz="0" w:space="0" w:color="auto"/>
            <w:bottom w:val="none" w:sz="0" w:space="0" w:color="auto"/>
            <w:right w:val="none" w:sz="0" w:space="0" w:color="auto"/>
          </w:divBdr>
          <w:divsChild>
            <w:div w:id="2126342905">
              <w:marLeft w:val="0"/>
              <w:marRight w:val="0"/>
              <w:marTop w:val="0"/>
              <w:marBottom w:val="0"/>
              <w:divBdr>
                <w:top w:val="none" w:sz="0" w:space="0" w:color="auto"/>
                <w:left w:val="none" w:sz="0" w:space="0" w:color="auto"/>
                <w:bottom w:val="none" w:sz="0" w:space="0" w:color="auto"/>
                <w:right w:val="none" w:sz="0" w:space="0" w:color="auto"/>
              </w:divBdr>
              <w:divsChild>
                <w:div w:id="200370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5894257">
      <w:bodyDiv w:val="1"/>
      <w:marLeft w:val="0"/>
      <w:marRight w:val="0"/>
      <w:marTop w:val="0"/>
      <w:marBottom w:val="0"/>
      <w:divBdr>
        <w:top w:val="none" w:sz="0" w:space="0" w:color="auto"/>
        <w:left w:val="none" w:sz="0" w:space="0" w:color="auto"/>
        <w:bottom w:val="none" w:sz="0" w:space="0" w:color="auto"/>
        <w:right w:val="none" w:sz="0" w:space="0" w:color="auto"/>
      </w:divBdr>
      <w:divsChild>
        <w:div w:id="2076969267">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sChild>
            <w:div w:id="2026710703">
              <w:marLeft w:val="0"/>
              <w:marRight w:val="0"/>
              <w:marTop w:val="0"/>
              <w:marBottom w:val="0"/>
              <w:divBdr>
                <w:top w:val="none" w:sz="0" w:space="0" w:color="auto"/>
                <w:left w:val="none" w:sz="0" w:space="0" w:color="auto"/>
                <w:bottom w:val="none" w:sz="0" w:space="0" w:color="auto"/>
                <w:right w:val="none" w:sz="0" w:space="0" w:color="auto"/>
              </w:divBdr>
            </w:div>
          </w:divsChild>
        </w:div>
        <w:div w:id="2056193778">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1144542276">
          <w:marLeft w:val="0"/>
          <w:marRight w:val="0"/>
          <w:marTop w:val="0"/>
          <w:marBottom w:val="0"/>
          <w:divBdr>
            <w:top w:val="none" w:sz="0" w:space="0" w:color="auto"/>
            <w:left w:val="none" w:sz="0" w:space="0" w:color="auto"/>
            <w:bottom w:val="none" w:sz="0" w:space="0" w:color="auto"/>
            <w:right w:val="none" w:sz="0" w:space="0" w:color="auto"/>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1915964489">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1504272078">
          <w:marLeft w:val="0"/>
          <w:marRight w:val="0"/>
          <w:marTop w:val="0"/>
          <w:marBottom w:val="0"/>
          <w:divBdr>
            <w:top w:val="none" w:sz="0" w:space="0" w:color="auto"/>
            <w:left w:val="none" w:sz="0" w:space="0" w:color="auto"/>
            <w:bottom w:val="none" w:sz="0" w:space="0" w:color="auto"/>
            <w:right w:val="none" w:sz="0" w:space="0" w:color="auto"/>
          </w:divBdr>
        </w:div>
        <w:div w:id="1947039463">
          <w:marLeft w:val="0"/>
          <w:marRight w:val="0"/>
          <w:marTop w:val="0"/>
          <w:marBottom w:val="0"/>
          <w:divBdr>
            <w:top w:val="none" w:sz="0" w:space="0" w:color="auto"/>
            <w:left w:val="none" w:sz="0" w:space="0" w:color="auto"/>
            <w:bottom w:val="none" w:sz="0" w:space="0" w:color="auto"/>
            <w:right w:val="none" w:sz="0" w:space="0" w:color="auto"/>
          </w:divBdr>
          <w:divsChild>
            <w:div w:id="716509228">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1956256669">
          <w:marLeft w:val="0"/>
          <w:marRight w:val="0"/>
          <w:marTop w:val="0"/>
          <w:marBottom w:val="0"/>
          <w:divBdr>
            <w:top w:val="none" w:sz="0" w:space="0" w:color="auto"/>
            <w:left w:val="none" w:sz="0" w:space="0" w:color="auto"/>
            <w:bottom w:val="none" w:sz="0" w:space="0" w:color="auto"/>
            <w:right w:val="none" w:sz="0" w:space="0" w:color="auto"/>
          </w:divBdr>
          <w:divsChild>
            <w:div w:id="1132871304">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112286">
          <w:marLeft w:val="0"/>
          <w:marRight w:val="0"/>
          <w:marTop w:val="300"/>
          <w:marBottom w:val="0"/>
          <w:divBdr>
            <w:top w:val="none" w:sz="0" w:space="0" w:color="auto"/>
            <w:left w:val="none" w:sz="0" w:space="0" w:color="auto"/>
            <w:bottom w:val="none" w:sz="0" w:space="0" w:color="auto"/>
            <w:right w:val="none" w:sz="0" w:space="0" w:color="auto"/>
          </w:divBdr>
          <w:divsChild>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30321">
          <w:marLeft w:val="0"/>
          <w:marRight w:val="0"/>
          <w:marTop w:val="300"/>
          <w:marBottom w:val="0"/>
          <w:divBdr>
            <w:top w:val="none" w:sz="0" w:space="0" w:color="auto"/>
            <w:left w:val="none" w:sz="0" w:space="0" w:color="auto"/>
            <w:bottom w:val="none" w:sz="0" w:space="0" w:color="auto"/>
            <w:right w:val="none" w:sz="0" w:space="0" w:color="auto"/>
          </w:divBdr>
          <w:divsChild>
            <w:div w:id="2065252064">
              <w:marLeft w:val="0"/>
              <w:marRight w:val="0"/>
              <w:marTop w:val="0"/>
              <w:marBottom w:val="0"/>
              <w:divBdr>
                <w:top w:val="none" w:sz="0" w:space="0" w:color="auto"/>
                <w:left w:val="none" w:sz="0" w:space="0" w:color="auto"/>
                <w:bottom w:val="none" w:sz="0" w:space="0" w:color="auto"/>
                <w:right w:val="none" w:sz="0" w:space="0" w:color="auto"/>
              </w:divBdr>
              <w:divsChild>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09837">
      <w:bodyDiv w:val="1"/>
      <w:marLeft w:val="0"/>
      <w:marRight w:val="0"/>
      <w:marTop w:val="0"/>
      <w:marBottom w:val="0"/>
      <w:divBdr>
        <w:top w:val="none" w:sz="0" w:space="0" w:color="auto"/>
        <w:left w:val="none" w:sz="0" w:space="0" w:color="auto"/>
        <w:bottom w:val="none" w:sz="0" w:space="0" w:color="auto"/>
        <w:right w:val="none" w:sz="0" w:space="0" w:color="auto"/>
      </w:divBdr>
      <w:divsChild>
        <w:div w:id="1104961454">
          <w:marLeft w:val="0"/>
          <w:marRight w:val="0"/>
          <w:marTop w:val="0"/>
          <w:marBottom w:val="0"/>
          <w:divBdr>
            <w:top w:val="none" w:sz="0" w:space="0" w:color="auto"/>
            <w:left w:val="none" w:sz="0" w:space="0" w:color="auto"/>
            <w:bottom w:val="none" w:sz="0" w:space="0" w:color="auto"/>
            <w:right w:val="none" w:sz="0" w:space="0" w:color="auto"/>
          </w:divBdr>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63383376">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2105757776">
          <w:marLeft w:val="0"/>
          <w:marRight w:val="0"/>
          <w:marTop w:val="0"/>
          <w:marBottom w:val="0"/>
          <w:divBdr>
            <w:top w:val="none" w:sz="0" w:space="0" w:color="auto"/>
            <w:left w:val="none" w:sz="0" w:space="0" w:color="auto"/>
            <w:bottom w:val="none" w:sz="0" w:space="0" w:color="auto"/>
            <w:right w:val="none" w:sz="0" w:space="0" w:color="auto"/>
          </w:divBdr>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008824250">
          <w:marLeft w:val="0"/>
          <w:marRight w:val="0"/>
          <w:marTop w:val="0"/>
          <w:marBottom w:val="0"/>
          <w:divBdr>
            <w:top w:val="none" w:sz="0" w:space="0" w:color="auto"/>
            <w:left w:val="none" w:sz="0" w:space="0" w:color="auto"/>
            <w:bottom w:val="none" w:sz="0" w:space="0" w:color="auto"/>
            <w:right w:val="none" w:sz="0" w:space="0" w:color="auto"/>
          </w:divBdr>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2052344000">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168978927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sChild>
            <w:div w:id="1897357187">
              <w:marLeft w:val="0"/>
              <w:marRight w:val="0"/>
              <w:marTop w:val="0"/>
              <w:marBottom w:val="0"/>
              <w:divBdr>
                <w:top w:val="none" w:sz="0" w:space="0" w:color="auto"/>
                <w:left w:val="none" w:sz="0" w:space="0" w:color="auto"/>
                <w:bottom w:val="none" w:sz="0" w:space="0" w:color="auto"/>
                <w:right w:val="none" w:sz="0" w:space="0" w:color="auto"/>
              </w:divBdr>
            </w:div>
          </w:divsChild>
        </w:div>
        <w:div w:id="1700549158">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935741">
      <w:bodyDiv w:val="1"/>
      <w:marLeft w:val="0"/>
      <w:marRight w:val="0"/>
      <w:marTop w:val="0"/>
      <w:marBottom w:val="0"/>
      <w:divBdr>
        <w:top w:val="none" w:sz="0" w:space="0" w:color="auto"/>
        <w:left w:val="none" w:sz="0" w:space="0" w:color="auto"/>
        <w:bottom w:val="none" w:sz="0" w:space="0" w:color="auto"/>
        <w:right w:val="none" w:sz="0" w:space="0" w:color="auto"/>
      </w:divBdr>
      <w:divsChild>
        <w:div w:id="1837920031">
          <w:marLeft w:val="0"/>
          <w:marRight w:val="0"/>
          <w:marTop w:val="0"/>
          <w:marBottom w:val="0"/>
          <w:divBdr>
            <w:top w:val="none" w:sz="0" w:space="0" w:color="auto"/>
            <w:left w:val="none" w:sz="0" w:space="0" w:color="auto"/>
            <w:bottom w:val="none" w:sz="0" w:space="0" w:color="auto"/>
            <w:right w:val="none" w:sz="0" w:space="0" w:color="auto"/>
          </w:divBdr>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944461471">
          <w:marLeft w:val="0"/>
          <w:marRight w:val="0"/>
          <w:marTop w:val="0"/>
          <w:marBottom w:val="0"/>
          <w:divBdr>
            <w:top w:val="none" w:sz="0" w:space="0" w:color="auto"/>
            <w:left w:val="none" w:sz="0" w:space="0" w:color="auto"/>
            <w:bottom w:val="none" w:sz="0" w:space="0" w:color="auto"/>
            <w:right w:val="none" w:sz="0" w:space="0" w:color="auto"/>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sChild>
            <w:div w:id="209500392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430324180">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1007831586">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sChild>
                <w:div w:id="195293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sChild>
            <w:div w:id="1921131446">
              <w:marLeft w:val="0"/>
              <w:marRight w:val="0"/>
              <w:marTop w:val="0"/>
              <w:marBottom w:val="0"/>
              <w:divBdr>
                <w:top w:val="none" w:sz="0" w:space="0" w:color="auto"/>
                <w:left w:val="none" w:sz="0" w:space="0" w:color="auto"/>
                <w:bottom w:val="none" w:sz="0" w:space="0" w:color="auto"/>
                <w:right w:val="none" w:sz="0" w:space="0" w:color="auto"/>
              </w:divBdr>
              <w:divsChild>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753538">
      <w:bodyDiv w:val="1"/>
      <w:marLeft w:val="0"/>
      <w:marRight w:val="0"/>
      <w:marTop w:val="0"/>
      <w:marBottom w:val="0"/>
      <w:divBdr>
        <w:top w:val="none" w:sz="0" w:space="0" w:color="auto"/>
        <w:left w:val="none" w:sz="0" w:space="0" w:color="auto"/>
        <w:bottom w:val="none" w:sz="0" w:space="0" w:color="auto"/>
        <w:right w:val="none" w:sz="0" w:space="0" w:color="auto"/>
      </w:divBdr>
      <w:divsChild>
        <w:div w:id="353305142">
          <w:marLeft w:val="0"/>
          <w:marRight w:val="0"/>
          <w:marTop w:val="0"/>
          <w:marBottom w:val="0"/>
          <w:divBdr>
            <w:top w:val="none" w:sz="0" w:space="0" w:color="auto"/>
            <w:left w:val="none" w:sz="0" w:space="0" w:color="auto"/>
            <w:bottom w:val="none" w:sz="0" w:space="0" w:color="auto"/>
            <w:right w:val="none" w:sz="0" w:space="0" w:color="auto"/>
          </w:divBdr>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1343243323">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542471165">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904632848">
          <w:marLeft w:val="0"/>
          <w:marRight w:val="0"/>
          <w:marTop w:val="0"/>
          <w:marBottom w:val="0"/>
          <w:divBdr>
            <w:top w:val="none" w:sz="0" w:space="0" w:color="auto"/>
            <w:left w:val="none" w:sz="0" w:space="0" w:color="auto"/>
            <w:bottom w:val="none" w:sz="0" w:space="0" w:color="auto"/>
            <w:right w:val="none" w:sz="0" w:space="0" w:color="auto"/>
          </w:divBdr>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sChild>
            <w:div w:id="1970896168">
              <w:marLeft w:val="0"/>
              <w:marRight w:val="0"/>
              <w:marTop w:val="0"/>
              <w:marBottom w:val="0"/>
              <w:divBdr>
                <w:top w:val="none" w:sz="0" w:space="0" w:color="auto"/>
                <w:left w:val="none" w:sz="0" w:space="0" w:color="auto"/>
                <w:bottom w:val="none" w:sz="0" w:space="0" w:color="auto"/>
                <w:right w:val="none" w:sz="0" w:space="0" w:color="auto"/>
              </w:divBdr>
            </w:div>
          </w:divsChild>
        </w:div>
        <w:div w:id="2130583376">
          <w:marLeft w:val="0"/>
          <w:marRight w:val="0"/>
          <w:marTop w:val="0"/>
          <w:marBottom w:val="0"/>
          <w:divBdr>
            <w:top w:val="none" w:sz="0" w:space="0" w:color="auto"/>
            <w:left w:val="none" w:sz="0" w:space="0" w:color="auto"/>
            <w:bottom w:val="none" w:sz="0" w:space="0" w:color="auto"/>
            <w:right w:val="none" w:sz="0" w:space="0" w:color="auto"/>
          </w:divBdr>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1554805080">
          <w:marLeft w:val="0"/>
          <w:marRight w:val="0"/>
          <w:marTop w:val="0"/>
          <w:marBottom w:val="0"/>
          <w:divBdr>
            <w:top w:val="none" w:sz="0" w:space="0" w:color="auto"/>
            <w:left w:val="none" w:sz="0" w:space="0" w:color="auto"/>
            <w:bottom w:val="none" w:sz="0" w:space="0" w:color="auto"/>
            <w:right w:val="none" w:sz="0" w:space="0" w:color="auto"/>
          </w:divBdr>
          <w:divsChild>
            <w:div w:id="1958758487">
              <w:marLeft w:val="0"/>
              <w:marRight w:val="0"/>
              <w:marTop w:val="0"/>
              <w:marBottom w:val="0"/>
              <w:divBdr>
                <w:top w:val="none" w:sz="0" w:space="0" w:color="auto"/>
                <w:left w:val="none" w:sz="0" w:space="0" w:color="auto"/>
                <w:bottom w:val="none" w:sz="0" w:space="0" w:color="auto"/>
                <w:right w:val="none" w:sz="0" w:space="0" w:color="auto"/>
              </w:divBdr>
            </w:div>
          </w:divsChild>
        </w:div>
        <w:div w:id="1695421958">
          <w:marLeft w:val="0"/>
          <w:marRight w:val="0"/>
          <w:marTop w:val="300"/>
          <w:marBottom w:val="0"/>
          <w:divBdr>
            <w:top w:val="none" w:sz="0" w:space="0" w:color="auto"/>
            <w:left w:val="none" w:sz="0" w:space="0" w:color="auto"/>
            <w:bottom w:val="none" w:sz="0" w:space="0" w:color="auto"/>
            <w:right w:val="none" w:sz="0" w:space="0" w:color="auto"/>
          </w:divBdr>
          <w:divsChild>
            <w:div w:id="1892837766">
              <w:marLeft w:val="0"/>
              <w:marRight w:val="0"/>
              <w:marTop w:val="0"/>
              <w:marBottom w:val="0"/>
              <w:divBdr>
                <w:top w:val="none" w:sz="0" w:space="0" w:color="auto"/>
                <w:left w:val="none" w:sz="0" w:space="0" w:color="auto"/>
                <w:bottom w:val="none" w:sz="0" w:space="0" w:color="auto"/>
                <w:right w:val="none" w:sz="0" w:space="0" w:color="auto"/>
              </w:divBdr>
              <w:divsChild>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255888">
          <w:marLeft w:val="0"/>
          <w:marRight w:val="0"/>
          <w:marTop w:val="300"/>
          <w:marBottom w:val="0"/>
          <w:divBdr>
            <w:top w:val="none" w:sz="0" w:space="0" w:color="auto"/>
            <w:left w:val="none" w:sz="0" w:space="0" w:color="auto"/>
            <w:bottom w:val="none" w:sz="0" w:space="0" w:color="auto"/>
            <w:right w:val="none" w:sz="0" w:space="0" w:color="auto"/>
          </w:divBdr>
          <w:divsChild>
            <w:div w:id="1319502958">
              <w:marLeft w:val="0"/>
              <w:marRight w:val="0"/>
              <w:marTop w:val="0"/>
              <w:marBottom w:val="0"/>
              <w:divBdr>
                <w:top w:val="none" w:sz="0" w:space="0" w:color="auto"/>
                <w:left w:val="none" w:sz="0" w:space="0" w:color="auto"/>
                <w:bottom w:val="none" w:sz="0" w:space="0" w:color="auto"/>
                <w:right w:val="none" w:sz="0" w:space="0" w:color="auto"/>
              </w:divBdr>
              <w:divsChild>
                <w:div w:id="212095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sChild>
            <w:div w:id="1968467792">
              <w:marLeft w:val="0"/>
              <w:marRight w:val="0"/>
              <w:marTop w:val="0"/>
              <w:marBottom w:val="0"/>
              <w:divBdr>
                <w:top w:val="none" w:sz="0" w:space="0" w:color="auto"/>
                <w:left w:val="none" w:sz="0" w:space="0" w:color="auto"/>
                <w:bottom w:val="none" w:sz="0" w:space="0" w:color="auto"/>
                <w:right w:val="none" w:sz="0" w:space="0" w:color="auto"/>
              </w:divBdr>
              <w:divsChild>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248458">
          <w:marLeft w:val="0"/>
          <w:marRight w:val="0"/>
          <w:marTop w:val="300"/>
          <w:marBottom w:val="0"/>
          <w:divBdr>
            <w:top w:val="none" w:sz="0" w:space="0" w:color="auto"/>
            <w:left w:val="none" w:sz="0" w:space="0" w:color="auto"/>
            <w:bottom w:val="none" w:sz="0" w:space="0" w:color="auto"/>
            <w:right w:val="none" w:sz="0" w:space="0" w:color="auto"/>
          </w:divBdr>
          <w:divsChild>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759038">
      <w:bodyDiv w:val="1"/>
      <w:marLeft w:val="0"/>
      <w:marRight w:val="0"/>
      <w:marTop w:val="0"/>
      <w:marBottom w:val="0"/>
      <w:divBdr>
        <w:top w:val="none" w:sz="0" w:space="0" w:color="auto"/>
        <w:left w:val="none" w:sz="0" w:space="0" w:color="auto"/>
        <w:bottom w:val="none" w:sz="0" w:space="0" w:color="auto"/>
        <w:right w:val="none" w:sz="0" w:space="0" w:color="auto"/>
      </w:divBdr>
      <w:divsChild>
        <w:div w:id="1943370439">
          <w:marLeft w:val="0"/>
          <w:marRight w:val="0"/>
          <w:marTop w:val="0"/>
          <w:marBottom w:val="0"/>
          <w:divBdr>
            <w:top w:val="none" w:sz="0" w:space="0" w:color="auto"/>
            <w:left w:val="none" w:sz="0" w:space="0" w:color="auto"/>
            <w:bottom w:val="none" w:sz="0" w:space="0" w:color="auto"/>
            <w:right w:val="none" w:sz="0" w:space="0" w:color="auto"/>
          </w:divBdr>
        </w:div>
        <w:div w:id="2145658570">
          <w:marLeft w:val="0"/>
          <w:marRight w:val="0"/>
          <w:marTop w:val="0"/>
          <w:marBottom w:val="0"/>
          <w:divBdr>
            <w:top w:val="none" w:sz="0" w:space="0" w:color="auto"/>
            <w:left w:val="none" w:sz="0" w:space="0" w:color="auto"/>
            <w:bottom w:val="none" w:sz="0" w:space="0" w:color="auto"/>
            <w:right w:val="none" w:sz="0" w:space="0" w:color="auto"/>
          </w:divBdr>
          <w:divsChild>
            <w:div w:id="1214384819">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1306591329">
          <w:marLeft w:val="0"/>
          <w:marRight w:val="0"/>
          <w:marTop w:val="0"/>
          <w:marBottom w:val="0"/>
          <w:divBdr>
            <w:top w:val="none" w:sz="0" w:space="0" w:color="auto"/>
            <w:left w:val="none" w:sz="0" w:space="0" w:color="auto"/>
            <w:bottom w:val="none" w:sz="0" w:space="0" w:color="auto"/>
            <w:right w:val="none" w:sz="0" w:space="0" w:color="auto"/>
          </w:divBdr>
          <w:divsChild>
            <w:div w:id="2024936271">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944922221">
          <w:marLeft w:val="0"/>
          <w:marRight w:val="0"/>
          <w:marTop w:val="0"/>
          <w:marBottom w:val="0"/>
          <w:divBdr>
            <w:top w:val="none" w:sz="0" w:space="0" w:color="auto"/>
            <w:left w:val="none" w:sz="0" w:space="0" w:color="auto"/>
            <w:bottom w:val="none" w:sz="0" w:space="0" w:color="auto"/>
            <w:right w:val="none" w:sz="0" w:space="0" w:color="auto"/>
          </w:divBdr>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2008166862">
          <w:marLeft w:val="0"/>
          <w:marRight w:val="0"/>
          <w:marTop w:val="0"/>
          <w:marBottom w:val="0"/>
          <w:divBdr>
            <w:top w:val="none" w:sz="0" w:space="0" w:color="auto"/>
            <w:left w:val="none" w:sz="0" w:space="0" w:color="auto"/>
            <w:bottom w:val="none" w:sz="0" w:space="0" w:color="auto"/>
            <w:right w:val="none" w:sz="0" w:space="0" w:color="auto"/>
          </w:divBdr>
          <w:divsChild>
            <w:div w:id="1989478914">
              <w:marLeft w:val="0"/>
              <w:marRight w:val="0"/>
              <w:marTop w:val="0"/>
              <w:marBottom w:val="0"/>
              <w:divBdr>
                <w:top w:val="none" w:sz="0" w:space="0" w:color="auto"/>
                <w:left w:val="none" w:sz="0" w:space="0" w:color="auto"/>
                <w:bottom w:val="none" w:sz="0" w:space="0" w:color="auto"/>
                <w:right w:val="none" w:sz="0" w:space="0" w:color="auto"/>
              </w:divBdr>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sChild>
                <w:div w:id="205758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396172">
          <w:marLeft w:val="0"/>
          <w:marRight w:val="0"/>
          <w:marTop w:val="300"/>
          <w:marBottom w:val="0"/>
          <w:divBdr>
            <w:top w:val="none" w:sz="0" w:space="0" w:color="auto"/>
            <w:left w:val="none" w:sz="0" w:space="0" w:color="auto"/>
            <w:bottom w:val="none" w:sz="0" w:space="0" w:color="auto"/>
            <w:right w:val="none" w:sz="0" w:space="0" w:color="auto"/>
          </w:divBdr>
          <w:divsChild>
            <w:div w:id="1922565299">
              <w:marLeft w:val="0"/>
              <w:marRight w:val="0"/>
              <w:marTop w:val="0"/>
              <w:marBottom w:val="0"/>
              <w:divBdr>
                <w:top w:val="none" w:sz="0" w:space="0" w:color="auto"/>
                <w:left w:val="none" w:sz="0" w:space="0" w:color="auto"/>
                <w:bottom w:val="none" w:sz="0" w:space="0" w:color="auto"/>
                <w:right w:val="none" w:sz="0" w:space="0" w:color="auto"/>
              </w:divBdr>
              <w:divsChild>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20352">
      <w:bodyDiv w:val="1"/>
      <w:marLeft w:val="0"/>
      <w:marRight w:val="0"/>
      <w:marTop w:val="0"/>
      <w:marBottom w:val="0"/>
      <w:divBdr>
        <w:top w:val="none" w:sz="0" w:space="0" w:color="auto"/>
        <w:left w:val="none" w:sz="0" w:space="0" w:color="auto"/>
        <w:bottom w:val="none" w:sz="0" w:space="0" w:color="auto"/>
        <w:right w:val="none" w:sz="0" w:space="0" w:color="auto"/>
      </w:divBdr>
      <w:divsChild>
        <w:div w:id="1772116516">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836800809">
          <w:marLeft w:val="0"/>
          <w:marRight w:val="0"/>
          <w:marTop w:val="0"/>
          <w:marBottom w:val="0"/>
          <w:divBdr>
            <w:top w:val="none" w:sz="0" w:space="0" w:color="auto"/>
            <w:left w:val="none" w:sz="0" w:space="0" w:color="auto"/>
            <w:bottom w:val="none" w:sz="0" w:space="0" w:color="auto"/>
            <w:right w:val="none" w:sz="0" w:space="0" w:color="auto"/>
          </w:divBdr>
        </w:div>
        <w:div w:id="1925214241">
          <w:marLeft w:val="0"/>
          <w:marRight w:val="0"/>
          <w:marTop w:val="0"/>
          <w:marBottom w:val="0"/>
          <w:divBdr>
            <w:top w:val="none" w:sz="0" w:space="0" w:color="auto"/>
            <w:left w:val="none" w:sz="0" w:space="0" w:color="auto"/>
            <w:bottom w:val="none" w:sz="0" w:space="0" w:color="auto"/>
            <w:right w:val="none" w:sz="0" w:space="0" w:color="auto"/>
          </w:divBdr>
          <w:divsChild>
            <w:div w:id="1415739767">
              <w:marLeft w:val="0"/>
              <w:marRight w:val="0"/>
              <w:marTop w:val="0"/>
              <w:marBottom w:val="0"/>
              <w:divBdr>
                <w:top w:val="none" w:sz="0" w:space="0" w:color="auto"/>
                <w:left w:val="none" w:sz="0" w:space="0" w:color="auto"/>
                <w:bottom w:val="none" w:sz="0" w:space="0" w:color="auto"/>
                <w:right w:val="none" w:sz="0" w:space="0" w:color="auto"/>
              </w:divBdr>
            </w:div>
          </w:divsChild>
        </w:div>
        <w:div w:id="1475681938">
          <w:marLeft w:val="0"/>
          <w:marRight w:val="0"/>
          <w:marTop w:val="0"/>
          <w:marBottom w:val="0"/>
          <w:divBdr>
            <w:top w:val="none" w:sz="0" w:space="0" w:color="auto"/>
            <w:left w:val="none" w:sz="0" w:space="0" w:color="auto"/>
            <w:bottom w:val="none" w:sz="0" w:space="0" w:color="auto"/>
            <w:right w:val="none" w:sz="0" w:space="0" w:color="auto"/>
          </w:divBdr>
        </w:div>
        <w:div w:id="1914508365">
          <w:marLeft w:val="0"/>
          <w:marRight w:val="0"/>
          <w:marTop w:val="0"/>
          <w:marBottom w:val="0"/>
          <w:divBdr>
            <w:top w:val="none" w:sz="0" w:space="0" w:color="auto"/>
            <w:left w:val="none" w:sz="0" w:space="0" w:color="auto"/>
            <w:bottom w:val="none" w:sz="0" w:space="0" w:color="auto"/>
            <w:right w:val="none" w:sz="0" w:space="0" w:color="auto"/>
          </w:divBdr>
          <w:divsChild>
            <w:div w:id="1357120195">
              <w:marLeft w:val="0"/>
              <w:marRight w:val="0"/>
              <w:marTop w:val="0"/>
              <w:marBottom w:val="0"/>
              <w:divBdr>
                <w:top w:val="none" w:sz="0" w:space="0" w:color="auto"/>
                <w:left w:val="none" w:sz="0" w:space="0" w:color="auto"/>
                <w:bottom w:val="none" w:sz="0" w:space="0" w:color="auto"/>
                <w:right w:val="none" w:sz="0" w:space="0" w:color="auto"/>
              </w:divBdr>
            </w:div>
          </w:divsChild>
        </w:div>
        <w:div w:id="1490947561">
          <w:marLeft w:val="0"/>
          <w:marRight w:val="0"/>
          <w:marTop w:val="0"/>
          <w:marBottom w:val="0"/>
          <w:divBdr>
            <w:top w:val="none" w:sz="0" w:space="0" w:color="auto"/>
            <w:left w:val="none" w:sz="0" w:space="0" w:color="auto"/>
            <w:bottom w:val="none" w:sz="0" w:space="0" w:color="auto"/>
            <w:right w:val="none" w:sz="0" w:space="0" w:color="auto"/>
          </w:divBdr>
        </w:div>
        <w:div w:id="1978608747">
          <w:marLeft w:val="0"/>
          <w:marRight w:val="0"/>
          <w:marTop w:val="0"/>
          <w:marBottom w:val="0"/>
          <w:divBdr>
            <w:top w:val="none" w:sz="0" w:space="0" w:color="auto"/>
            <w:left w:val="none" w:sz="0" w:space="0" w:color="auto"/>
            <w:bottom w:val="none" w:sz="0" w:space="0" w:color="auto"/>
            <w:right w:val="none" w:sz="0" w:space="0" w:color="auto"/>
          </w:divBdr>
          <w:divsChild>
            <w:div w:id="498735859">
              <w:marLeft w:val="0"/>
              <w:marRight w:val="0"/>
              <w:marTop w:val="0"/>
              <w:marBottom w:val="0"/>
              <w:divBdr>
                <w:top w:val="none" w:sz="0" w:space="0" w:color="auto"/>
                <w:left w:val="none" w:sz="0" w:space="0" w:color="auto"/>
                <w:bottom w:val="none" w:sz="0" w:space="0" w:color="auto"/>
                <w:right w:val="none" w:sz="0" w:space="0" w:color="auto"/>
              </w:divBdr>
            </w:div>
          </w:divsChild>
        </w:div>
        <w:div w:id="332417799">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sChild>
            <w:div w:id="1962492709">
              <w:marLeft w:val="0"/>
              <w:marRight w:val="0"/>
              <w:marTop w:val="0"/>
              <w:marBottom w:val="0"/>
              <w:divBdr>
                <w:top w:val="none" w:sz="0" w:space="0" w:color="auto"/>
                <w:left w:val="none" w:sz="0" w:space="0" w:color="auto"/>
                <w:bottom w:val="none" w:sz="0" w:space="0" w:color="auto"/>
                <w:right w:val="none" w:sz="0" w:space="0" w:color="auto"/>
              </w:divBdr>
            </w:div>
          </w:divsChild>
        </w:div>
        <w:div w:id="883366551">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647628969">
          <w:marLeft w:val="0"/>
          <w:marRight w:val="0"/>
          <w:marTop w:val="0"/>
          <w:marBottom w:val="0"/>
          <w:divBdr>
            <w:top w:val="none" w:sz="0" w:space="0" w:color="auto"/>
            <w:left w:val="none" w:sz="0" w:space="0" w:color="auto"/>
            <w:bottom w:val="none" w:sz="0" w:space="0" w:color="auto"/>
            <w:right w:val="none" w:sz="0" w:space="0" w:color="auto"/>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19591">
          <w:marLeft w:val="0"/>
          <w:marRight w:val="0"/>
          <w:marTop w:val="300"/>
          <w:marBottom w:val="0"/>
          <w:divBdr>
            <w:top w:val="none" w:sz="0" w:space="0" w:color="auto"/>
            <w:left w:val="none" w:sz="0" w:space="0" w:color="auto"/>
            <w:bottom w:val="none" w:sz="0" w:space="0" w:color="auto"/>
            <w:right w:val="none" w:sz="0" w:space="0" w:color="auto"/>
          </w:divBdr>
          <w:divsChild>
            <w:div w:id="1978949125">
              <w:marLeft w:val="0"/>
              <w:marRight w:val="0"/>
              <w:marTop w:val="0"/>
              <w:marBottom w:val="0"/>
              <w:divBdr>
                <w:top w:val="none" w:sz="0" w:space="0" w:color="auto"/>
                <w:left w:val="none" w:sz="0" w:space="0" w:color="auto"/>
                <w:bottom w:val="none" w:sz="0" w:space="0" w:color="auto"/>
                <w:right w:val="none" w:sz="0" w:space="0" w:color="auto"/>
              </w:divBdr>
              <w:divsChild>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28995568">
      <w:bodyDiv w:val="1"/>
      <w:marLeft w:val="0"/>
      <w:marRight w:val="0"/>
      <w:marTop w:val="0"/>
      <w:marBottom w:val="0"/>
      <w:divBdr>
        <w:top w:val="none" w:sz="0" w:space="0" w:color="auto"/>
        <w:left w:val="none" w:sz="0" w:space="0" w:color="auto"/>
        <w:bottom w:val="none" w:sz="0" w:space="0" w:color="auto"/>
        <w:right w:val="none" w:sz="0" w:space="0" w:color="auto"/>
      </w:divBdr>
      <w:divsChild>
        <w:div w:id="1165898992">
          <w:marLeft w:val="0"/>
          <w:marRight w:val="0"/>
          <w:marTop w:val="0"/>
          <w:marBottom w:val="0"/>
          <w:divBdr>
            <w:top w:val="none" w:sz="0" w:space="0" w:color="auto"/>
            <w:left w:val="none" w:sz="0" w:space="0" w:color="auto"/>
            <w:bottom w:val="none" w:sz="0" w:space="0" w:color="auto"/>
            <w:right w:val="none" w:sz="0" w:space="0" w:color="auto"/>
          </w:divBdr>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255939481">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256785179">
          <w:marLeft w:val="0"/>
          <w:marRight w:val="0"/>
          <w:marTop w:val="0"/>
          <w:marBottom w:val="0"/>
          <w:divBdr>
            <w:top w:val="none" w:sz="0" w:space="0" w:color="auto"/>
            <w:left w:val="none" w:sz="0" w:space="0" w:color="auto"/>
            <w:bottom w:val="none" w:sz="0" w:space="0" w:color="auto"/>
            <w:right w:val="none" w:sz="0" w:space="0" w:color="auto"/>
          </w:divBdr>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438064462">
          <w:marLeft w:val="0"/>
          <w:marRight w:val="0"/>
          <w:marTop w:val="0"/>
          <w:marBottom w:val="0"/>
          <w:divBdr>
            <w:top w:val="none" w:sz="0" w:space="0" w:color="auto"/>
            <w:left w:val="none" w:sz="0" w:space="0" w:color="auto"/>
            <w:bottom w:val="none" w:sz="0" w:space="0" w:color="auto"/>
            <w:right w:val="none" w:sz="0" w:space="0" w:color="auto"/>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763304153">
          <w:marLeft w:val="0"/>
          <w:marRight w:val="0"/>
          <w:marTop w:val="0"/>
          <w:marBottom w:val="0"/>
          <w:divBdr>
            <w:top w:val="none" w:sz="0" w:space="0" w:color="auto"/>
            <w:left w:val="none" w:sz="0" w:space="0" w:color="auto"/>
            <w:bottom w:val="none" w:sz="0" w:space="0" w:color="auto"/>
            <w:right w:val="none" w:sz="0" w:space="0" w:color="auto"/>
          </w:divBdr>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2084906699">
          <w:marLeft w:val="0"/>
          <w:marRight w:val="0"/>
          <w:marTop w:val="0"/>
          <w:marBottom w:val="0"/>
          <w:divBdr>
            <w:top w:val="none" w:sz="0" w:space="0" w:color="auto"/>
            <w:left w:val="none" w:sz="0" w:space="0" w:color="auto"/>
            <w:bottom w:val="none" w:sz="0" w:space="0" w:color="auto"/>
            <w:right w:val="none" w:sz="0" w:space="0" w:color="auto"/>
          </w:divBdr>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5286006">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255669">
      <w:bodyDiv w:val="1"/>
      <w:marLeft w:val="0"/>
      <w:marRight w:val="0"/>
      <w:marTop w:val="0"/>
      <w:marBottom w:val="0"/>
      <w:divBdr>
        <w:top w:val="none" w:sz="0" w:space="0" w:color="auto"/>
        <w:left w:val="none" w:sz="0" w:space="0" w:color="auto"/>
        <w:bottom w:val="none" w:sz="0" w:space="0" w:color="auto"/>
        <w:right w:val="none" w:sz="0" w:space="0" w:color="auto"/>
      </w:divBdr>
    </w:div>
    <w:div w:id="1943682028">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4141064">
      <w:bodyDiv w:val="1"/>
      <w:marLeft w:val="0"/>
      <w:marRight w:val="0"/>
      <w:marTop w:val="0"/>
      <w:marBottom w:val="0"/>
      <w:divBdr>
        <w:top w:val="none" w:sz="0" w:space="0" w:color="auto"/>
        <w:left w:val="none" w:sz="0" w:space="0" w:color="auto"/>
        <w:bottom w:val="none" w:sz="0" w:space="0" w:color="auto"/>
        <w:right w:val="none" w:sz="0" w:space="0" w:color="auto"/>
      </w:divBdr>
      <w:divsChild>
        <w:div w:id="1250624333">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200094116">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sChild>
            <w:div w:id="2071611441">
              <w:marLeft w:val="0"/>
              <w:marRight w:val="0"/>
              <w:marTop w:val="0"/>
              <w:marBottom w:val="0"/>
              <w:divBdr>
                <w:top w:val="none" w:sz="0" w:space="0" w:color="auto"/>
                <w:left w:val="none" w:sz="0" w:space="0" w:color="auto"/>
                <w:bottom w:val="none" w:sz="0" w:space="0" w:color="auto"/>
                <w:right w:val="none" w:sz="0" w:space="0" w:color="auto"/>
              </w:divBdr>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895386031">
          <w:marLeft w:val="0"/>
          <w:marRight w:val="0"/>
          <w:marTop w:val="0"/>
          <w:marBottom w:val="0"/>
          <w:divBdr>
            <w:top w:val="none" w:sz="0" w:space="0" w:color="auto"/>
            <w:left w:val="none" w:sz="0" w:space="0" w:color="auto"/>
            <w:bottom w:val="none" w:sz="0" w:space="0" w:color="auto"/>
            <w:right w:val="none" w:sz="0" w:space="0" w:color="auto"/>
          </w:divBdr>
          <w:divsChild>
            <w:div w:id="1627539170">
              <w:marLeft w:val="0"/>
              <w:marRight w:val="0"/>
              <w:marTop w:val="0"/>
              <w:marBottom w:val="0"/>
              <w:divBdr>
                <w:top w:val="none" w:sz="0" w:space="0" w:color="auto"/>
                <w:left w:val="none" w:sz="0" w:space="0" w:color="auto"/>
                <w:bottom w:val="none" w:sz="0" w:space="0" w:color="auto"/>
                <w:right w:val="none" w:sz="0" w:space="0" w:color="auto"/>
              </w:divBdr>
            </w:div>
          </w:divsChild>
        </w:div>
        <w:div w:id="115687437">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822165226">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6840676">
      <w:bodyDiv w:val="1"/>
      <w:marLeft w:val="0"/>
      <w:marRight w:val="0"/>
      <w:marTop w:val="0"/>
      <w:marBottom w:val="0"/>
      <w:divBdr>
        <w:top w:val="none" w:sz="0" w:space="0" w:color="auto"/>
        <w:left w:val="none" w:sz="0" w:space="0" w:color="auto"/>
        <w:bottom w:val="none" w:sz="0" w:space="0" w:color="auto"/>
        <w:right w:val="none" w:sz="0" w:space="0" w:color="auto"/>
      </w:divBdr>
      <w:divsChild>
        <w:div w:id="466629003">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484008186">
          <w:marLeft w:val="0"/>
          <w:marRight w:val="0"/>
          <w:marTop w:val="0"/>
          <w:marBottom w:val="0"/>
          <w:divBdr>
            <w:top w:val="none" w:sz="0" w:space="0" w:color="auto"/>
            <w:left w:val="none" w:sz="0" w:space="0" w:color="auto"/>
            <w:bottom w:val="none" w:sz="0" w:space="0" w:color="auto"/>
            <w:right w:val="none" w:sz="0" w:space="0" w:color="auto"/>
          </w:divBdr>
        </w:div>
        <w:div w:id="1913395069">
          <w:marLeft w:val="0"/>
          <w:marRight w:val="0"/>
          <w:marTop w:val="0"/>
          <w:marBottom w:val="0"/>
          <w:divBdr>
            <w:top w:val="none" w:sz="0" w:space="0" w:color="auto"/>
            <w:left w:val="none" w:sz="0" w:space="0" w:color="auto"/>
            <w:bottom w:val="none" w:sz="0" w:space="0" w:color="auto"/>
            <w:right w:val="none" w:sz="0" w:space="0" w:color="auto"/>
          </w:divBdr>
          <w:divsChild>
            <w:div w:id="2014139441">
              <w:marLeft w:val="0"/>
              <w:marRight w:val="0"/>
              <w:marTop w:val="0"/>
              <w:marBottom w:val="0"/>
              <w:divBdr>
                <w:top w:val="none" w:sz="0" w:space="0" w:color="auto"/>
                <w:left w:val="none" w:sz="0" w:space="0" w:color="auto"/>
                <w:bottom w:val="none" w:sz="0" w:space="0" w:color="auto"/>
                <w:right w:val="none" w:sz="0" w:space="0" w:color="auto"/>
              </w:divBdr>
            </w:div>
          </w:divsChild>
        </w:div>
        <w:div w:id="787503940">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1975063783">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sChild>
            <w:div w:id="1928494777">
              <w:marLeft w:val="0"/>
              <w:marRight w:val="0"/>
              <w:marTop w:val="0"/>
              <w:marBottom w:val="0"/>
              <w:divBdr>
                <w:top w:val="none" w:sz="0" w:space="0" w:color="auto"/>
                <w:left w:val="none" w:sz="0" w:space="0" w:color="auto"/>
                <w:bottom w:val="none" w:sz="0" w:space="0" w:color="auto"/>
                <w:right w:val="none" w:sz="0" w:space="0" w:color="auto"/>
              </w:divBdr>
            </w:div>
          </w:divsChild>
        </w:div>
        <w:div w:id="1738626040">
          <w:marLeft w:val="0"/>
          <w:marRight w:val="0"/>
          <w:marTop w:val="0"/>
          <w:marBottom w:val="0"/>
          <w:divBdr>
            <w:top w:val="none" w:sz="0" w:space="0" w:color="auto"/>
            <w:left w:val="none" w:sz="0" w:space="0" w:color="auto"/>
            <w:bottom w:val="none" w:sz="0" w:space="0" w:color="auto"/>
            <w:right w:val="none" w:sz="0" w:space="0" w:color="auto"/>
          </w:divBdr>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143431401">
          <w:marLeft w:val="0"/>
          <w:marRight w:val="0"/>
          <w:marTop w:val="0"/>
          <w:marBottom w:val="0"/>
          <w:divBdr>
            <w:top w:val="none" w:sz="0" w:space="0" w:color="auto"/>
            <w:left w:val="none" w:sz="0" w:space="0" w:color="auto"/>
            <w:bottom w:val="none" w:sz="0" w:space="0" w:color="auto"/>
            <w:right w:val="none" w:sz="0" w:space="0" w:color="auto"/>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sChild>
                <w:div w:id="1926573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sChild>
            <w:div w:id="2131245038">
              <w:marLeft w:val="0"/>
              <w:marRight w:val="0"/>
              <w:marTop w:val="0"/>
              <w:marBottom w:val="0"/>
              <w:divBdr>
                <w:top w:val="none" w:sz="0" w:space="0" w:color="auto"/>
                <w:left w:val="none" w:sz="0" w:space="0" w:color="auto"/>
                <w:bottom w:val="none" w:sz="0" w:space="0" w:color="auto"/>
                <w:right w:val="none" w:sz="0" w:space="0" w:color="auto"/>
              </w:divBdr>
              <w:divsChild>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697884">
      <w:bodyDiv w:val="1"/>
      <w:marLeft w:val="0"/>
      <w:marRight w:val="0"/>
      <w:marTop w:val="0"/>
      <w:marBottom w:val="0"/>
      <w:divBdr>
        <w:top w:val="none" w:sz="0" w:space="0" w:color="auto"/>
        <w:left w:val="none" w:sz="0" w:space="0" w:color="auto"/>
        <w:bottom w:val="none" w:sz="0" w:space="0" w:color="auto"/>
        <w:right w:val="none" w:sz="0" w:space="0" w:color="auto"/>
      </w:divBdr>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943959">
      <w:bodyDiv w:val="1"/>
      <w:marLeft w:val="0"/>
      <w:marRight w:val="0"/>
      <w:marTop w:val="0"/>
      <w:marBottom w:val="0"/>
      <w:divBdr>
        <w:top w:val="none" w:sz="0" w:space="0" w:color="auto"/>
        <w:left w:val="none" w:sz="0" w:space="0" w:color="auto"/>
        <w:bottom w:val="none" w:sz="0" w:space="0" w:color="auto"/>
        <w:right w:val="none" w:sz="0" w:space="0" w:color="auto"/>
      </w:divBdr>
      <w:divsChild>
        <w:div w:id="1156651027">
          <w:marLeft w:val="0"/>
          <w:marRight w:val="0"/>
          <w:marTop w:val="0"/>
          <w:marBottom w:val="0"/>
          <w:divBdr>
            <w:top w:val="none" w:sz="0" w:space="0" w:color="auto"/>
            <w:left w:val="none" w:sz="0" w:space="0" w:color="auto"/>
            <w:bottom w:val="none" w:sz="0" w:space="0" w:color="auto"/>
            <w:right w:val="none" w:sz="0" w:space="0" w:color="auto"/>
          </w:divBdr>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1243369518">
          <w:marLeft w:val="0"/>
          <w:marRight w:val="0"/>
          <w:marTop w:val="0"/>
          <w:marBottom w:val="0"/>
          <w:divBdr>
            <w:top w:val="none" w:sz="0" w:space="0" w:color="auto"/>
            <w:left w:val="none" w:sz="0" w:space="0" w:color="auto"/>
            <w:bottom w:val="none" w:sz="0" w:space="0" w:color="auto"/>
            <w:right w:val="none" w:sz="0" w:space="0" w:color="auto"/>
          </w:divBdr>
        </w:div>
        <w:div w:id="2124691440">
          <w:marLeft w:val="0"/>
          <w:marRight w:val="0"/>
          <w:marTop w:val="0"/>
          <w:marBottom w:val="0"/>
          <w:divBdr>
            <w:top w:val="none" w:sz="0" w:space="0" w:color="auto"/>
            <w:left w:val="none" w:sz="0" w:space="0" w:color="auto"/>
            <w:bottom w:val="none" w:sz="0" w:space="0" w:color="auto"/>
            <w:right w:val="none" w:sz="0" w:space="0" w:color="auto"/>
          </w:divBdr>
          <w:divsChild>
            <w:div w:id="548031737">
              <w:marLeft w:val="0"/>
              <w:marRight w:val="0"/>
              <w:marTop w:val="0"/>
              <w:marBottom w:val="0"/>
              <w:divBdr>
                <w:top w:val="none" w:sz="0" w:space="0" w:color="auto"/>
                <w:left w:val="none" w:sz="0" w:space="0" w:color="auto"/>
                <w:bottom w:val="none" w:sz="0" w:space="0" w:color="auto"/>
                <w:right w:val="none" w:sz="0" w:space="0" w:color="auto"/>
              </w:divBdr>
            </w:div>
          </w:divsChild>
        </w:div>
        <w:div w:id="202135598">
          <w:marLeft w:val="0"/>
          <w:marRight w:val="0"/>
          <w:marTop w:val="0"/>
          <w:marBottom w:val="0"/>
          <w:divBdr>
            <w:top w:val="none" w:sz="0" w:space="0" w:color="auto"/>
            <w:left w:val="none" w:sz="0" w:space="0" w:color="auto"/>
            <w:bottom w:val="none" w:sz="0" w:space="0" w:color="auto"/>
            <w:right w:val="none" w:sz="0" w:space="0" w:color="auto"/>
          </w:divBdr>
        </w:div>
        <w:div w:id="2034720587">
          <w:marLeft w:val="0"/>
          <w:marRight w:val="0"/>
          <w:marTop w:val="0"/>
          <w:marBottom w:val="0"/>
          <w:divBdr>
            <w:top w:val="none" w:sz="0" w:space="0" w:color="auto"/>
            <w:left w:val="none" w:sz="0" w:space="0" w:color="auto"/>
            <w:bottom w:val="none" w:sz="0" w:space="0" w:color="auto"/>
            <w:right w:val="none" w:sz="0" w:space="0" w:color="auto"/>
          </w:divBdr>
          <w:divsChild>
            <w:div w:id="2078018624">
              <w:marLeft w:val="0"/>
              <w:marRight w:val="0"/>
              <w:marTop w:val="0"/>
              <w:marBottom w:val="0"/>
              <w:divBdr>
                <w:top w:val="none" w:sz="0" w:space="0" w:color="auto"/>
                <w:left w:val="none" w:sz="0" w:space="0" w:color="auto"/>
                <w:bottom w:val="none" w:sz="0" w:space="0" w:color="auto"/>
                <w:right w:val="none" w:sz="0" w:space="0" w:color="auto"/>
              </w:divBdr>
            </w:div>
          </w:divsChild>
        </w:div>
        <w:div w:id="1830754857">
          <w:marLeft w:val="0"/>
          <w:marRight w:val="0"/>
          <w:marTop w:val="0"/>
          <w:marBottom w:val="0"/>
          <w:divBdr>
            <w:top w:val="none" w:sz="0" w:space="0" w:color="auto"/>
            <w:left w:val="none" w:sz="0" w:space="0" w:color="auto"/>
            <w:bottom w:val="none" w:sz="0" w:space="0" w:color="auto"/>
            <w:right w:val="none" w:sz="0" w:space="0" w:color="auto"/>
          </w:divBdr>
        </w:div>
        <w:div w:id="2067800664">
          <w:marLeft w:val="0"/>
          <w:marRight w:val="0"/>
          <w:marTop w:val="0"/>
          <w:marBottom w:val="0"/>
          <w:divBdr>
            <w:top w:val="none" w:sz="0" w:space="0" w:color="auto"/>
            <w:left w:val="none" w:sz="0" w:space="0" w:color="auto"/>
            <w:bottom w:val="none" w:sz="0" w:space="0" w:color="auto"/>
            <w:right w:val="none" w:sz="0" w:space="0" w:color="auto"/>
          </w:divBdr>
          <w:divsChild>
            <w:div w:id="824204051">
              <w:marLeft w:val="0"/>
              <w:marRight w:val="0"/>
              <w:marTop w:val="0"/>
              <w:marBottom w:val="0"/>
              <w:divBdr>
                <w:top w:val="none" w:sz="0" w:space="0" w:color="auto"/>
                <w:left w:val="none" w:sz="0" w:space="0" w:color="auto"/>
                <w:bottom w:val="none" w:sz="0" w:space="0" w:color="auto"/>
                <w:right w:val="none" w:sz="0" w:space="0" w:color="auto"/>
              </w:divBdr>
            </w:div>
          </w:divsChild>
        </w:div>
        <w:div w:id="363213971">
          <w:marLeft w:val="0"/>
          <w:marRight w:val="0"/>
          <w:marTop w:val="0"/>
          <w:marBottom w:val="0"/>
          <w:divBdr>
            <w:top w:val="none" w:sz="0" w:space="0" w:color="auto"/>
            <w:left w:val="none" w:sz="0" w:space="0" w:color="auto"/>
            <w:bottom w:val="none" w:sz="0" w:space="0" w:color="auto"/>
            <w:right w:val="none" w:sz="0" w:space="0" w:color="auto"/>
          </w:divBdr>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236481328">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446119317">
          <w:marLeft w:val="0"/>
          <w:marRight w:val="0"/>
          <w:marTop w:val="0"/>
          <w:marBottom w:val="0"/>
          <w:divBdr>
            <w:top w:val="none" w:sz="0" w:space="0" w:color="auto"/>
            <w:left w:val="none" w:sz="0" w:space="0" w:color="auto"/>
            <w:bottom w:val="none" w:sz="0" w:space="0" w:color="auto"/>
            <w:right w:val="none" w:sz="0" w:space="0" w:color="auto"/>
          </w:divBdr>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sChild>
                <w:div w:id="21140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sChild>
            <w:div w:id="1885099464">
              <w:marLeft w:val="0"/>
              <w:marRight w:val="0"/>
              <w:marTop w:val="0"/>
              <w:marBottom w:val="0"/>
              <w:divBdr>
                <w:top w:val="none" w:sz="0" w:space="0" w:color="auto"/>
                <w:left w:val="none" w:sz="0" w:space="0" w:color="auto"/>
                <w:bottom w:val="none" w:sz="0" w:space="0" w:color="auto"/>
                <w:right w:val="none" w:sz="0" w:space="0" w:color="auto"/>
              </w:divBdr>
              <w:divsChild>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672840">
      <w:bodyDiv w:val="1"/>
      <w:marLeft w:val="0"/>
      <w:marRight w:val="0"/>
      <w:marTop w:val="0"/>
      <w:marBottom w:val="0"/>
      <w:divBdr>
        <w:top w:val="none" w:sz="0" w:space="0" w:color="auto"/>
        <w:left w:val="none" w:sz="0" w:space="0" w:color="auto"/>
        <w:bottom w:val="none" w:sz="0" w:space="0" w:color="auto"/>
        <w:right w:val="none" w:sz="0" w:space="0" w:color="auto"/>
      </w:divBdr>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sChild>
        <w:div w:id="870268682">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sChild>
            <w:div w:id="2051417163">
              <w:marLeft w:val="0"/>
              <w:marRight w:val="0"/>
              <w:marTop w:val="0"/>
              <w:marBottom w:val="0"/>
              <w:divBdr>
                <w:top w:val="none" w:sz="0" w:space="0" w:color="auto"/>
                <w:left w:val="none" w:sz="0" w:space="0" w:color="auto"/>
                <w:bottom w:val="none" w:sz="0" w:space="0" w:color="auto"/>
                <w:right w:val="none" w:sz="0" w:space="0" w:color="auto"/>
              </w:divBdr>
            </w:div>
          </w:divsChild>
        </w:div>
        <w:div w:id="1250043416">
          <w:marLeft w:val="0"/>
          <w:marRight w:val="0"/>
          <w:marTop w:val="0"/>
          <w:marBottom w:val="0"/>
          <w:divBdr>
            <w:top w:val="none" w:sz="0" w:space="0" w:color="auto"/>
            <w:left w:val="none" w:sz="0" w:space="0" w:color="auto"/>
            <w:bottom w:val="none" w:sz="0" w:space="0" w:color="auto"/>
            <w:right w:val="none" w:sz="0" w:space="0" w:color="auto"/>
          </w:divBdr>
        </w:div>
        <w:div w:id="1819221270">
          <w:marLeft w:val="0"/>
          <w:marRight w:val="0"/>
          <w:marTop w:val="0"/>
          <w:marBottom w:val="0"/>
          <w:divBdr>
            <w:top w:val="none" w:sz="0" w:space="0" w:color="auto"/>
            <w:left w:val="none" w:sz="0" w:space="0" w:color="auto"/>
            <w:bottom w:val="none" w:sz="0" w:space="0" w:color="auto"/>
            <w:right w:val="none" w:sz="0" w:space="0" w:color="auto"/>
          </w:divBdr>
          <w:divsChild>
            <w:div w:id="1955626706">
              <w:marLeft w:val="0"/>
              <w:marRight w:val="0"/>
              <w:marTop w:val="0"/>
              <w:marBottom w:val="0"/>
              <w:divBdr>
                <w:top w:val="none" w:sz="0" w:space="0" w:color="auto"/>
                <w:left w:val="none" w:sz="0" w:space="0" w:color="auto"/>
                <w:bottom w:val="none" w:sz="0" w:space="0" w:color="auto"/>
                <w:right w:val="none" w:sz="0" w:space="0" w:color="auto"/>
              </w:divBdr>
            </w:div>
          </w:divsChild>
        </w:div>
        <w:div w:id="145590512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2138719622">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sChild>
            <w:div w:id="2121874572">
              <w:marLeft w:val="0"/>
              <w:marRight w:val="0"/>
              <w:marTop w:val="0"/>
              <w:marBottom w:val="0"/>
              <w:divBdr>
                <w:top w:val="none" w:sz="0" w:space="0" w:color="auto"/>
                <w:left w:val="none" w:sz="0" w:space="0" w:color="auto"/>
                <w:bottom w:val="none" w:sz="0" w:space="0" w:color="auto"/>
                <w:right w:val="none" w:sz="0" w:space="0" w:color="auto"/>
              </w:divBdr>
            </w:div>
          </w:divsChild>
        </w:div>
        <w:div w:id="340358739">
          <w:marLeft w:val="0"/>
          <w:marRight w:val="0"/>
          <w:marTop w:val="0"/>
          <w:marBottom w:val="0"/>
          <w:divBdr>
            <w:top w:val="none" w:sz="0" w:space="0" w:color="auto"/>
            <w:left w:val="none" w:sz="0" w:space="0" w:color="auto"/>
            <w:bottom w:val="none" w:sz="0" w:space="0" w:color="auto"/>
            <w:right w:val="none" w:sz="0" w:space="0" w:color="auto"/>
          </w:divBdr>
        </w:div>
        <w:div w:id="319697868">
          <w:marLeft w:val="0"/>
          <w:marRight w:val="0"/>
          <w:marTop w:val="0"/>
          <w:marBottom w:val="0"/>
          <w:divBdr>
            <w:top w:val="none" w:sz="0" w:space="0" w:color="auto"/>
            <w:left w:val="none" w:sz="0" w:space="0" w:color="auto"/>
            <w:bottom w:val="none" w:sz="0" w:space="0" w:color="auto"/>
            <w:right w:val="none" w:sz="0" w:space="0" w:color="auto"/>
          </w:divBdr>
          <w:divsChild>
            <w:div w:id="1998456159">
              <w:marLeft w:val="0"/>
              <w:marRight w:val="0"/>
              <w:marTop w:val="0"/>
              <w:marBottom w:val="0"/>
              <w:divBdr>
                <w:top w:val="none" w:sz="0" w:space="0" w:color="auto"/>
                <w:left w:val="none" w:sz="0" w:space="0" w:color="auto"/>
                <w:bottom w:val="none" w:sz="0" w:space="0" w:color="auto"/>
                <w:right w:val="none" w:sz="0" w:space="0" w:color="auto"/>
              </w:divBdr>
            </w:div>
          </w:divsChild>
        </w:div>
        <w:div w:id="767971965">
          <w:marLeft w:val="0"/>
          <w:marRight w:val="0"/>
          <w:marTop w:val="0"/>
          <w:marBottom w:val="0"/>
          <w:divBdr>
            <w:top w:val="none" w:sz="0" w:space="0" w:color="auto"/>
            <w:left w:val="none" w:sz="0" w:space="0" w:color="auto"/>
            <w:bottom w:val="none" w:sz="0" w:space="0" w:color="auto"/>
            <w:right w:val="none" w:sz="0" w:space="0" w:color="auto"/>
          </w:divBdr>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02103">
          <w:marLeft w:val="0"/>
          <w:marRight w:val="0"/>
          <w:marTop w:val="300"/>
          <w:marBottom w:val="0"/>
          <w:divBdr>
            <w:top w:val="none" w:sz="0" w:space="0" w:color="auto"/>
            <w:left w:val="none" w:sz="0" w:space="0" w:color="auto"/>
            <w:bottom w:val="none" w:sz="0" w:space="0" w:color="auto"/>
            <w:right w:val="none" w:sz="0" w:space="0" w:color="auto"/>
          </w:divBdr>
          <w:divsChild>
            <w:div w:id="2116166725">
              <w:marLeft w:val="0"/>
              <w:marRight w:val="0"/>
              <w:marTop w:val="0"/>
              <w:marBottom w:val="0"/>
              <w:divBdr>
                <w:top w:val="none" w:sz="0" w:space="0" w:color="auto"/>
                <w:left w:val="none" w:sz="0" w:space="0" w:color="auto"/>
                <w:bottom w:val="none" w:sz="0" w:space="0" w:color="auto"/>
                <w:right w:val="none" w:sz="0" w:space="0" w:color="auto"/>
              </w:divBdr>
              <w:divsChild>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843618">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1815">
      <w:bodyDiv w:val="1"/>
      <w:marLeft w:val="0"/>
      <w:marRight w:val="0"/>
      <w:marTop w:val="0"/>
      <w:marBottom w:val="0"/>
      <w:divBdr>
        <w:top w:val="none" w:sz="0" w:space="0" w:color="auto"/>
        <w:left w:val="none" w:sz="0" w:space="0" w:color="auto"/>
        <w:bottom w:val="none" w:sz="0" w:space="0" w:color="auto"/>
        <w:right w:val="none" w:sz="0" w:space="0" w:color="auto"/>
      </w:divBdr>
      <w:divsChild>
        <w:div w:id="1153986581">
          <w:marLeft w:val="0"/>
          <w:marRight w:val="0"/>
          <w:marTop w:val="0"/>
          <w:marBottom w:val="0"/>
          <w:divBdr>
            <w:top w:val="none" w:sz="0" w:space="0" w:color="auto"/>
            <w:left w:val="none" w:sz="0" w:space="0" w:color="auto"/>
            <w:bottom w:val="none" w:sz="0" w:space="0" w:color="auto"/>
            <w:right w:val="none" w:sz="0" w:space="0" w:color="auto"/>
          </w:divBdr>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914004108">
          <w:marLeft w:val="0"/>
          <w:marRight w:val="0"/>
          <w:marTop w:val="0"/>
          <w:marBottom w:val="0"/>
          <w:divBdr>
            <w:top w:val="none" w:sz="0" w:space="0" w:color="auto"/>
            <w:left w:val="none" w:sz="0" w:space="0" w:color="auto"/>
            <w:bottom w:val="none" w:sz="0" w:space="0" w:color="auto"/>
            <w:right w:val="none" w:sz="0" w:space="0" w:color="auto"/>
          </w:divBdr>
          <w:divsChild>
            <w:div w:id="2008358433">
              <w:marLeft w:val="0"/>
              <w:marRight w:val="0"/>
              <w:marTop w:val="0"/>
              <w:marBottom w:val="0"/>
              <w:divBdr>
                <w:top w:val="none" w:sz="0" w:space="0" w:color="auto"/>
                <w:left w:val="none" w:sz="0" w:space="0" w:color="auto"/>
                <w:bottom w:val="none" w:sz="0" w:space="0" w:color="auto"/>
                <w:right w:val="none" w:sz="0" w:space="0" w:color="auto"/>
              </w:divBdr>
            </w:div>
          </w:divsChild>
        </w:div>
        <w:div w:id="1265924139">
          <w:marLeft w:val="0"/>
          <w:marRight w:val="0"/>
          <w:marTop w:val="0"/>
          <w:marBottom w:val="0"/>
          <w:divBdr>
            <w:top w:val="none" w:sz="0" w:space="0" w:color="auto"/>
            <w:left w:val="none" w:sz="0" w:space="0" w:color="auto"/>
            <w:bottom w:val="none" w:sz="0" w:space="0" w:color="auto"/>
            <w:right w:val="none" w:sz="0" w:space="0" w:color="auto"/>
          </w:divBdr>
        </w:div>
        <w:div w:id="1911040775">
          <w:marLeft w:val="0"/>
          <w:marRight w:val="0"/>
          <w:marTop w:val="0"/>
          <w:marBottom w:val="0"/>
          <w:divBdr>
            <w:top w:val="none" w:sz="0" w:space="0" w:color="auto"/>
            <w:left w:val="none" w:sz="0" w:space="0" w:color="auto"/>
            <w:bottom w:val="none" w:sz="0" w:space="0" w:color="auto"/>
            <w:right w:val="none" w:sz="0" w:space="0" w:color="auto"/>
          </w:divBdr>
          <w:divsChild>
            <w:div w:id="886454826">
              <w:marLeft w:val="0"/>
              <w:marRight w:val="0"/>
              <w:marTop w:val="0"/>
              <w:marBottom w:val="0"/>
              <w:divBdr>
                <w:top w:val="none" w:sz="0" w:space="0" w:color="auto"/>
                <w:left w:val="none" w:sz="0" w:space="0" w:color="auto"/>
                <w:bottom w:val="none" w:sz="0" w:space="0" w:color="auto"/>
                <w:right w:val="none" w:sz="0" w:space="0" w:color="auto"/>
              </w:divBdr>
            </w:div>
          </w:divsChild>
        </w:div>
        <w:div w:id="1231649128">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2067293723">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149949770">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638219380">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21571">
          <w:marLeft w:val="0"/>
          <w:marRight w:val="0"/>
          <w:marTop w:val="300"/>
          <w:marBottom w:val="0"/>
          <w:divBdr>
            <w:top w:val="none" w:sz="0" w:space="0" w:color="auto"/>
            <w:left w:val="none" w:sz="0" w:space="0" w:color="auto"/>
            <w:bottom w:val="none" w:sz="0" w:space="0" w:color="auto"/>
            <w:right w:val="none" w:sz="0" w:space="0" w:color="auto"/>
          </w:divBdr>
          <w:divsChild>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889990">
      <w:bodyDiv w:val="1"/>
      <w:marLeft w:val="0"/>
      <w:marRight w:val="0"/>
      <w:marTop w:val="0"/>
      <w:marBottom w:val="0"/>
      <w:divBdr>
        <w:top w:val="none" w:sz="0" w:space="0" w:color="auto"/>
        <w:left w:val="none" w:sz="0" w:space="0" w:color="auto"/>
        <w:bottom w:val="none" w:sz="0" w:space="0" w:color="auto"/>
        <w:right w:val="none" w:sz="0" w:space="0" w:color="auto"/>
      </w:divBdr>
    </w:div>
    <w:div w:id="1971012506">
      <w:bodyDiv w:val="1"/>
      <w:marLeft w:val="0"/>
      <w:marRight w:val="0"/>
      <w:marTop w:val="0"/>
      <w:marBottom w:val="0"/>
      <w:divBdr>
        <w:top w:val="none" w:sz="0" w:space="0" w:color="auto"/>
        <w:left w:val="none" w:sz="0" w:space="0" w:color="auto"/>
        <w:bottom w:val="none" w:sz="0" w:space="0" w:color="auto"/>
        <w:right w:val="none" w:sz="0" w:space="0" w:color="auto"/>
      </w:divBdr>
      <w:divsChild>
        <w:div w:id="1994290160">
          <w:marLeft w:val="0"/>
          <w:marRight w:val="0"/>
          <w:marTop w:val="0"/>
          <w:marBottom w:val="0"/>
          <w:divBdr>
            <w:top w:val="none" w:sz="0" w:space="0" w:color="auto"/>
            <w:left w:val="none" w:sz="0" w:space="0" w:color="auto"/>
            <w:bottom w:val="none" w:sz="0" w:space="0" w:color="auto"/>
            <w:right w:val="none" w:sz="0" w:space="0" w:color="auto"/>
          </w:divBdr>
        </w:div>
        <w:div w:id="2119134498">
          <w:marLeft w:val="0"/>
          <w:marRight w:val="0"/>
          <w:marTop w:val="0"/>
          <w:marBottom w:val="0"/>
          <w:divBdr>
            <w:top w:val="none" w:sz="0" w:space="0" w:color="auto"/>
            <w:left w:val="none" w:sz="0" w:space="0" w:color="auto"/>
            <w:bottom w:val="none" w:sz="0" w:space="0" w:color="auto"/>
            <w:right w:val="none" w:sz="0" w:space="0" w:color="auto"/>
          </w:divBdr>
          <w:divsChild>
            <w:div w:id="1946570490">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2101872771">
          <w:marLeft w:val="0"/>
          <w:marRight w:val="0"/>
          <w:marTop w:val="0"/>
          <w:marBottom w:val="0"/>
          <w:divBdr>
            <w:top w:val="none" w:sz="0" w:space="0" w:color="auto"/>
            <w:left w:val="none" w:sz="0" w:space="0" w:color="auto"/>
            <w:bottom w:val="none" w:sz="0" w:space="0" w:color="auto"/>
            <w:right w:val="none" w:sz="0" w:space="0" w:color="auto"/>
          </w:divBdr>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144004202">
          <w:marLeft w:val="0"/>
          <w:marRight w:val="0"/>
          <w:marTop w:val="0"/>
          <w:marBottom w:val="0"/>
          <w:divBdr>
            <w:top w:val="none" w:sz="0" w:space="0" w:color="auto"/>
            <w:left w:val="none" w:sz="0" w:space="0" w:color="auto"/>
            <w:bottom w:val="none" w:sz="0" w:space="0" w:color="auto"/>
            <w:right w:val="none" w:sz="0" w:space="0" w:color="auto"/>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204369435">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1893149471">
          <w:marLeft w:val="0"/>
          <w:marRight w:val="0"/>
          <w:marTop w:val="300"/>
          <w:marBottom w:val="0"/>
          <w:divBdr>
            <w:top w:val="none" w:sz="0" w:space="0" w:color="auto"/>
            <w:left w:val="none" w:sz="0" w:space="0" w:color="auto"/>
            <w:bottom w:val="none" w:sz="0" w:space="0" w:color="auto"/>
            <w:right w:val="none" w:sz="0" w:space="0" w:color="auto"/>
          </w:divBdr>
          <w:divsChild>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sChild>
            <w:div w:id="2037195863">
              <w:marLeft w:val="0"/>
              <w:marRight w:val="0"/>
              <w:marTop w:val="0"/>
              <w:marBottom w:val="0"/>
              <w:divBdr>
                <w:top w:val="none" w:sz="0" w:space="0" w:color="auto"/>
                <w:left w:val="none" w:sz="0" w:space="0" w:color="auto"/>
                <w:bottom w:val="none" w:sz="0" w:space="0" w:color="auto"/>
                <w:right w:val="none" w:sz="0" w:space="0" w:color="auto"/>
              </w:divBdr>
              <w:divsChild>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3291825">
      <w:bodyDiv w:val="1"/>
      <w:marLeft w:val="0"/>
      <w:marRight w:val="0"/>
      <w:marTop w:val="0"/>
      <w:marBottom w:val="0"/>
      <w:divBdr>
        <w:top w:val="none" w:sz="0" w:space="0" w:color="auto"/>
        <w:left w:val="none" w:sz="0" w:space="0" w:color="auto"/>
        <w:bottom w:val="none" w:sz="0" w:space="0" w:color="auto"/>
        <w:right w:val="none" w:sz="0" w:space="0" w:color="auto"/>
      </w:divBdr>
      <w:divsChild>
        <w:div w:id="1011446885">
          <w:marLeft w:val="0"/>
          <w:marRight w:val="0"/>
          <w:marTop w:val="0"/>
          <w:marBottom w:val="0"/>
          <w:divBdr>
            <w:top w:val="none" w:sz="0" w:space="0" w:color="auto"/>
            <w:left w:val="none" w:sz="0" w:space="0" w:color="auto"/>
            <w:bottom w:val="none" w:sz="0" w:space="0" w:color="auto"/>
            <w:right w:val="none" w:sz="0" w:space="0" w:color="auto"/>
          </w:divBdr>
        </w:div>
        <w:div w:id="1444959946">
          <w:marLeft w:val="0"/>
          <w:marRight w:val="0"/>
          <w:marTop w:val="0"/>
          <w:marBottom w:val="0"/>
          <w:divBdr>
            <w:top w:val="none" w:sz="0" w:space="0" w:color="auto"/>
            <w:left w:val="none" w:sz="0" w:space="0" w:color="auto"/>
            <w:bottom w:val="none" w:sz="0" w:space="0" w:color="auto"/>
            <w:right w:val="none" w:sz="0" w:space="0" w:color="auto"/>
          </w:divBdr>
          <w:divsChild>
            <w:div w:id="1809787299">
              <w:marLeft w:val="0"/>
              <w:marRight w:val="0"/>
              <w:marTop w:val="0"/>
              <w:marBottom w:val="0"/>
              <w:divBdr>
                <w:top w:val="none" w:sz="0" w:space="0" w:color="auto"/>
                <w:left w:val="none" w:sz="0" w:space="0" w:color="auto"/>
                <w:bottom w:val="none" w:sz="0" w:space="0" w:color="auto"/>
                <w:right w:val="none" w:sz="0" w:space="0" w:color="auto"/>
              </w:divBdr>
            </w:div>
          </w:divsChild>
        </w:div>
        <w:div w:id="609976134">
          <w:marLeft w:val="0"/>
          <w:marRight w:val="0"/>
          <w:marTop w:val="0"/>
          <w:marBottom w:val="0"/>
          <w:divBdr>
            <w:top w:val="none" w:sz="0" w:space="0" w:color="auto"/>
            <w:left w:val="none" w:sz="0" w:space="0" w:color="auto"/>
            <w:bottom w:val="none" w:sz="0" w:space="0" w:color="auto"/>
            <w:right w:val="none" w:sz="0" w:space="0" w:color="auto"/>
          </w:divBdr>
        </w:div>
        <w:div w:id="913589995">
          <w:marLeft w:val="0"/>
          <w:marRight w:val="0"/>
          <w:marTop w:val="0"/>
          <w:marBottom w:val="0"/>
          <w:divBdr>
            <w:top w:val="none" w:sz="0" w:space="0" w:color="auto"/>
            <w:left w:val="none" w:sz="0" w:space="0" w:color="auto"/>
            <w:bottom w:val="none" w:sz="0" w:space="0" w:color="auto"/>
            <w:right w:val="none" w:sz="0" w:space="0" w:color="auto"/>
          </w:divBdr>
          <w:divsChild>
            <w:div w:id="1462529053">
              <w:marLeft w:val="0"/>
              <w:marRight w:val="0"/>
              <w:marTop w:val="0"/>
              <w:marBottom w:val="0"/>
              <w:divBdr>
                <w:top w:val="none" w:sz="0" w:space="0" w:color="auto"/>
                <w:left w:val="none" w:sz="0" w:space="0" w:color="auto"/>
                <w:bottom w:val="none" w:sz="0" w:space="0" w:color="auto"/>
                <w:right w:val="none" w:sz="0" w:space="0" w:color="auto"/>
              </w:divBdr>
            </w:div>
          </w:divsChild>
        </w:div>
        <w:div w:id="1062370412">
          <w:marLeft w:val="0"/>
          <w:marRight w:val="0"/>
          <w:marTop w:val="0"/>
          <w:marBottom w:val="0"/>
          <w:divBdr>
            <w:top w:val="none" w:sz="0" w:space="0" w:color="auto"/>
            <w:left w:val="none" w:sz="0" w:space="0" w:color="auto"/>
            <w:bottom w:val="none" w:sz="0" w:space="0" w:color="auto"/>
            <w:right w:val="none" w:sz="0" w:space="0" w:color="auto"/>
          </w:divBdr>
        </w:div>
        <w:div w:id="630474678">
          <w:marLeft w:val="0"/>
          <w:marRight w:val="0"/>
          <w:marTop w:val="0"/>
          <w:marBottom w:val="0"/>
          <w:divBdr>
            <w:top w:val="none" w:sz="0" w:space="0" w:color="auto"/>
            <w:left w:val="none" w:sz="0" w:space="0" w:color="auto"/>
            <w:bottom w:val="none" w:sz="0" w:space="0" w:color="auto"/>
            <w:right w:val="none" w:sz="0" w:space="0" w:color="auto"/>
          </w:divBdr>
          <w:divsChild>
            <w:div w:id="1513760481">
              <w:marLeft w:val="0"/>
              <w:marRight w:val="0"/>
              <w:marTop w:val="0"/>
              <w:marBottom w:val="0"/>
              <w:divBdr>
                <w:top w:val="none" w:sz="0" w:space="0" w:color="auto"/>
                <w:left w:val="none" w:sz="0" w:space="0" w:color="auto"/>
                <w:bottom w:val="none" w:sz="0" w:space="0" w:color="auto"/>
                <w:right w:val="none" w:sz="0" w:space="0" w:color="auto"/>
              </w:divBdr>
            </w:div>
          </w:divsChild>
        </w:div>
        <w:div w:id="1090081849">
          <w:marLeft w:val="0"/>
          <w:marRight w:val="0"/>
          <w:marTop w:val="0"/>
          <w:marBottom w:val="0"/>
          <w:divBdr>
            <w:top w:val="none" w:sz="0" w:space="0" w:color="auto"/>
            <w:left w:val="none" w:sz="0" w:space="0" w:color="auto"/>
            <w:bottom w:val="none" w:sz="0" w:space="0" w:color="auto"/>
            <w:right w:val="none" w:sz="0" w:space="0" w:color="auto"/>
          </w:divBdr>
        </w:div>
        <w:div w:id="129057359">
          <w:marLeft w:val="0"/>
          <w:marRight w:val="0"/>
          <w:marTop w:val="0"/>
          <w:marBottom w:val="0"/>
          <w:divBdr>
            <w:top w:val="none" w:sz="0" w:space="0" w:color="auto"/>
            <w:left w:val="none" w:sz="0" w:space="0" w:color="auto"/>
            <w:bottom w:val="none" w:sz="0" w:space="0" w:color="auto"/>
            <w:right w:val="none" w:sz="0" w:space="0" w:color="auto"/>
          </w:divBdr>
          <w:divsChild>
            <w:div w:id="1025523049">
              <w:marLeft w:val="0"/>
              <w:marRight w:val="0"/>
              <w:marTop w:val="0"/>
              <w:marBottom w:val="0"/>
              <w:divBdr>
                <w:top w:val="none" w:sz="0" w:space="0" w:color="auto"/>
                <w:left w:val="none" w:sz="0" w:space="0" w:color="auto"/>
                <w:bottom w:val="none" w:sz="0" w:space="0" w:color="auto"/>
                <w:right w:val="none" w:sz="0" w:space="0" w:color="auto"/>
              </w:divBdr>
            </w:div>
          </w:divsChild>
        </w:div>
        <w:div w:id="2010401537">
          <w:marLeft w:val="0"/>
          <w:marRight w:val="0"/>
          <w:marTop w:val="0"/>
          <w:marBottom w:val="0"/>
          <w:divBdr>
            <w:top w:val="none" w:sz="0" w:space="0" w:color="auto"/>
            <w:left w:val="none" w:sz="0" w:space="0" w:color="auto"/>
            <w:bottom w:val="none" w:sz="0" w:space="0" w:color="auto"/>
            <w:right w:val="none" w:sz="0" w:space="0" w:color="auto"/>
          </w:divBdr>
        </w:div>
        <w:div w:id="1919439661">
          <w:marLeft w:val="0"/>
          <w:marRight w:val="0"/>
          <w:marTop w:val="0"/>
          <w:marBottom w:val="0"/>
          <w:divBdr>
            <w:top w:val="none" w:sz="0" w:space="0" w:color="auto"/>
            <w:left w:val="none" w:sz="0" w:space="0" w:color="auto"/>
            <w:bottom w:val="none" w:sz="0" w:space="0" w:color="auto"/>
            <w:right w:val="none" w:sz="0" w:space="0" w:color="auto"/>
          </w:divBdr>
          <w:divsChild>
            <w:div w:id="202327755">
              <w:marLeft w:val="0"/>
              <w:marRight w:val="0"/>
              <w:marTop w:val="0"/>
              <w:marBottom w:val="0"/>
              <w:divBdr>
                <w:top w:val="none" w:sz="0" w:space="0" w:color="auto"/>
                <w:left w:val="none" w:sz="0" w:space="0" w:color="auto"/>
                <w:bottom w:val="none" w:sz="0" w:space="0" w:color="auto"/>
                <w:right w:val="none" w:sz="0" w:space="0" w:color="auto"/>
              </w:divBdr>
            </w:div>
          </w:divsChild>
        </w:div>
        <w:div w:id="255752141">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sChild>
            <w:div w:id="839388271">
              <w:marLeft w:val="0"/>
              <w:marRight w:val="0"/>
              <w:marTop w:val="0"/>
              <w:marBottom w:val="0"/>
              <w:divBdr>
                <w:top w:val="none" w:sz="0" w:space="0" w:color="auto"/>
                <w:left w:val="none" w:sz="0" w:space="0" w:color="auto"/>
                <w:bottom w:val="none" w:sz="0" w:space="0" w:color="auto"/>
                <w:right w:val="none" w:sz="0" w:space="0" w:color="auto"/>
              </w:divBdr>
            </w:div>
          </w:divsChild>
        </w:div>
        <w:div w:id="1135677360">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sChild>
            <w:div w:id="1281645268">
              <w:marLeft w:val="0"/>
              <w:marRight w:val="0"/>
              <w:marTop w:val="0"/>
              <w:marBottom w:val="0"/>
              <w:divBdr>
                <w:top w:val="none" w:sz="0" w:space="0" w:color="auto"/>
                <w:left w:val="none" w:sz="0" w:space="0" w:color="auto"/>
                <w:bottom w:val="none" w:sz="0" w:space="0" w:color="auto"/>
                <w:right w:val="none" w:sz="0" w:space="0" w:color="auto"/>
              </w:divBdr>
            </w:div>
          </w:divsChild>
        </w:div>
        <w:div w:id="635187157">
          <w:marLeft w:val="0"/>
          <w:marRight w:val="0"/>
          <w:marTop w:val="300"/>
          <w:marBottom w:val="0"/>
          <w:divBdr>
            <w:top w:val="none" w:sz="0" w:space="0" w:color="auto"/>
            <w:left w:val="none" w:sz="0" w:space="0" w:color="auto"/>
            <w:bottom w:val="none" w:sz="0" w:space="0" w:color="auto"/>
            <w:right w:val="none" w:sz="0" w:space="0" w:color="auto"/>
          </w:divBdr>
          <w:divsChild>
            <w:div w:id="1567452292">
              <w:marLeft w:val="0"/>
              <w:marRight w:val="0"/>
              <w:marTop w:val="0"/>
              <w:marBottom w:val="0"/>
              <w:divBdr>
                <w:top w:val="none" w:sz="0" w:space="0" w:color="auto"/>
                <w:left w:val="none" w:sz="0" w:space="0" w:color="auto"/>
                <w:bottom w:val="none" w:sz="0" w:space="0" w:color="auto"/>
                <w:right w:val="none" w:sz="0" w:space="0" w:color="auto"/>
              </w:divBdr>
              <w:divsChild>
                <w:div w:id="83803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418863">
          <w:marLeft w:val="0"/>
          <w:marRight w:val="0"/>
          <w:marTop w:val="300"/>
          <w:marBottom w:val="0"/>
          <w:divBdr>
            <w:top w:val="none" w:sz="0" w:space="0" w:color="auto"/>
            <w:left w:val="none" w:sz="0" w:space="0" w:color="auto"/>
            <w:bottom w:val="none" w:sz="0" w:space="0" w:color="auto"/>
            <w:right w:val="none" w:sz="0" w:space="0" w:color="auto"/>
          </w:divBdr>
          <w:divsChild>
            <w:div w:id="1117219334">
              <w:marLeft w:val="0"/>
              <w:marRight w:val="0"/>
              <w:marTop w:val="0"/>
              <w:marBottom w:val="0"/>
              <w:divBdr>
                <w:top w:val="none" w:sz="0" w:space="0" w:color="auto"/>
                <w:left w:val="none" w:sz="0" w:space="0" w:color="auto"/>
                <w:bottom w:val="none" w:sz="0" w:space="0" w:color="auto"/>
                <w:right w:val="none" w:sz="0" w:space="0" w:color="auto"/>
              </w:divBdr>
              <w:divsChild>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351073">
          <w:marLeft w:val="0"/>
          <w:marRight w:val="0"/>
          <w:marTop w:val="300"/>
          <w:marBottom w:val="0"/>
          <w:divBdr>
            <w:top w:val="none" w:sz="0" w:space="0" w:color="auto"/>
            <w:left w:val="none" w:sz="0" w:space="0" w:color="auto"/>
            <w:bottom w:val="none" w:sz="0" w:space="0" w:color="auto"/>
            <w:right w:val="none" w:sz="0" w:space="0" w:color="auto"/>
          </w:divBdr>
          <w:divsChild>
            <w:div w:id="30107008">
              <w:marLeft w:val="0"/>
              <w:marRight w:val="0"/>
              <w:marTop w:val="0"/>
              <w:marBottom w:val="0"/>
              <w:divBdr>
                <w:top w:val="none" w:sz="0" w:space="0" w:color="auto"/>
                <w:left w:val="none" w:sz="0" w:space="0" w:color="auto"/>
                <w:bottom w:val="none" w:sz="0" w:space="0" w:color="auto"/>
                <w:right w:val="none" w:sz="0" w:space="0" w:color="auto"/>
              </w:divBdr>
              <w:divsChild>
                <w:div w:id="838271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294884">
          <w:marLeft w:val="0"/>
          <w:marRight w:val="0"/>
          <w:marTop w:val="300"/>
          <w:marBottom w:val="0"/>
          <w:divBdr>
            <w:top w:val="none" w:sz="0" w:space="0" w:color="auto"/>
            <w:left w:val="none" w:sz="0" w:space="0" w:color="auto"/>
            <w:bottom w:val="none" w:sz="0" w:space="0" w:color="auto"/>
            <w:right w:val="none" w:sz="0" w:space="0" w:color="auto"/>
          </w:divBdr>
          <w:divsChild>
            <w:div w:id="1045135074">
              <w:marLeft w:val="0"/>
              <w:marRight w:val="0"/>
              <w:marTop w:val="0"/>
              <w:marBottom w:val="0"/>
              <w:divBdr>
                <w:top w:val="none" w:sz="0" w:space="0" w:color="auto"/>
                <w:left w:val="none" w:sz="0" w:space="0" w:color="auto"/>
                <w:bottom w:val="none" w:sz="0" w:space="0" w:color="auto"/>
                <w:right w:val="none" w:sz="0" w:space="0" w:color="auto"/>
              </w:divBdr>
              <w:divsChild>
                <w:div w:id="133850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5476742">
      <w:bodyDiv w:val="1"/>
      <w:marLeft w:val="0"/>
      <w:marRight w:val="0"/>
      <w:marTop w:val="0"/>
      <w:marBottom w:val="0"/>
      <w:divBdr>
        <w:top w:val="none" w:sz="0" w:space="0" w:color="auto"/>
        <w:left w:val="none" w:sz="0" w:space="0" w:color="auto"/>
        <w:bottom w:val="none" w:sz="0" w:space="0" w:color="auto"/>
        <w:right w:val="none" w:sz="0" w:space="0" w:color="auto"/>
      </w:divBdr>
      <w:divsChild>
        <w:div w:id="1029573136">
          <w:marLeft w:val="0"/>
          <w:marRight w:val="0"/>
          <w:marTop w:val="0"/>
          <w:marBottom w:val="0"/>
          <w:divBdr>
            <w:top w:val="none" w:sz="0" w:space="0" w:color="auto"/>
            <w:left w:val="none" w:sz="0" w:space="0" w:color="auto"/>
            <w:bottom w:val="none" w:sz="0" w:space="0" w:color="auto"/>
            <w:right w:val="none" w:sz="0" w:space="0" w:color="auto"/>
          </w:divBdr>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660842846">
          <w:marLeft w:val="0"/>
          <w:marRight w:val="0"/>
          <w:marTop w:val="0"/>
          <w:marBottom w:val="0"/>
          <w:divBdr>
            <w:top w:val="none" w:sz="0" w:space="0" w:color="auto"/>
            <w:left w:val="none" w:sz="0" w:space="0" w:color="auto"/>
            <w:bottom w:val="none" w:sz="0" w:space="0" w:color="auto"/>
            <w:right w:val="none" w:sz="0" w:space="0" w:color="auto"/>
          </w:divBdr>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97913234">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415853740">
          <w:marLeft w:val="0"/>
          <w:marRight w:val="0"/>
          <w:marTop w:val="0"/>
          <w:marBottom w:val="0"/>
          <w:divBdr>
            <w:top w:val="none" w:sz="0" w:space="0" w:color="auto"/>
            <w:left w:val="none" w:sz="0" w:space="0" w:color="auto"/>
            <w:bottom w:val="none" w:sz="0" w:space="0" w:color="auto"/>
            <w:right w:val="none" w:sz="0" w:space="0" w:color="auto"/>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684868492">
          <w:marLeft w:val="0"/>
          <w:marRight w:val="0"/>
          <w:marTop w:val="0"/>
          <w:marBottom w:val="0"/>
          <w:divBdr>
            <w:top w:val="none" w:sz="0" w:space="0" w:color="auto"/>
            <w:left w:val="none" w:sz="0" w:space="0" w:color="auto"/>
            <w:bottom w:val="none" w:sz="0" w:space="0" w:color="auto"/>
            <w:right w:val="none" w:sz="0" w:space="0" w:color="auto"/>
          </w:divBdr>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446842">
          <w:marLeft w:val="0"/>
          <w:marRight w:val="0"/>
          <w:marTop w:val="300"/>
          <w:marBottom w:val="0"/>
          <w:divBdr>
            <w:top w:val="none" w:sz="0" w:space="0" w:color="auto"/>
            <w:left w:val="none" w:sz="0" w:space="0" w:color="auto"/>
            <w:bottom w:val="none" w:sz="0" w:space="0" w:color="auto"/>
            <w:right w:val="none" w:sz="0" w:space="0" w:color="auto"/>
          </w:divBdr>
          <w:divsChild>
            <w:div w:id="2135587836">
              <w:marLeft w:val="0"/>
              <w:marRight w:val="0"/>
              <w:marTop w:val="0"/>
              <w:marBottom w:val="0"/>
              <w:divBdr>
                <w:top w:val="none" w:sz="0" w:space="0" w:color="auto"/>
                <w:left w:val="none" w:sz="0" w:space="0" w:color="auto"/>
                <w:bottom w:val="none" w:sz="0" w:space="0" w:color="auto"/>
                <w:right w:val="none" w:sz="0" w:space="0" w:color="auto"/>
              </w:divBdr>
              <w:divsChild>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177685">
      <w:bodyDiv w:val="1"/>
      <w:marLeft w:val="0"/>
      <w:marRight w:val="0"/>
      <w:marTop w:val="0"/>
      <w:marBottom w:val="0"/>
      <w:divBdr>
        <w:top w:val="none" w:sz="0" w:space="0" w:color="auto"/>
        <w:left w:val="none" w:sz="0" w:space="0" w:color="auto"/>
        <w:bottom w:val="none" w:sz="0" w:space="0" w:color="auto"/>
        <w:right w:val="none" w:sz="0" w:space="0" w:color="auto"/>
      </w:divBdr>
      <w:divsChild>
        <w:div w:id="1807315968">
          <w:marLeft w:val="0"/>
          <w:marRight w:val="0"/>
          <w:marTop w:val="0"/>
          <w:marBottom w:val="0"/>
          <w:divBdr>
            <w:top w:val="none" w:sz="0" w:space="0" w:color="auto"/>
            <w:left w:val="none" w:sz="0" w:space="0" w:color="auto"/>
            <w:bottom w:val="none" w:sz="0" w:space="0" w:color="auto"/>
            <w:right w:val="none" w:sz="0" w:space="0" w:color="auto"/>
          </w:divBdr>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981618278">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1334649804">
          <w:marLeft w:val="0"/>
          <w:marRight w:val="0"/>
          <w:marTop w:val="0"/>
          <w:marBottom w:val="0"/>
          <w:divBdr>
            <w:top w:val="none" w:sz="0" w:space="0" w:color="auto"/>
            <w:left w:val="none" w:sz="0" w:space="0" w:color="auto"/>
            <w:bottom w:val="none" w:sz="0" w:space="0" w:color="auto"/>
            <w:right w:val="none" w:sz="0" w:space="0" w:color="auto"/>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404448887">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1384984506">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906648520">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43796699">
          <w:marLeft w:val="0"/>
          <w:marRight w:val="0"/>
          <w:marTop w:val="0"/>
          <w:marBottom w:val="0"/>
          <w:divBdr>
            <w:top w:val="none" w:sz="0" w:space="0" w:color="auto"/>
            <w:left w:val="none" w:sz="0" w:space="0" w:color="auto"/>
            <w:bottom w:val="none" w:sz="0" w:space="0" w:color="auto"/>
            <w:right w:val="none" w:sz="0" w:space="0" w:color="auto"/>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232520">
          <w:marLeft w:val="0"/>
          <w:marRight w:val="0"/>
          <w:marTop w:val="300"/>
          <w:marBottom w:val="0"/>
          <w:divBdr>
            <w:top w:val="none" w:sz="0" w:space="0" w:color="auto"/>
            <w:left w:val="none" w:sz="0" w:space="0" w:color="auto"/>
            <w:bottom w:val="none" w:sz="0" w:space="0" w:color="auto"/>
            <w:right w:val="none" w:sz="0" w:space="0" w:color="auto"/>
          </w:divBdr>
          <w:divsChild>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2538697">
      <w:bodyDiv w:val="1"/>
      <w:marLeft w:val="0"/>
      <w:marRight w:val="0"/>
      <w:marTop w:val="0"/>
      <w:marBottom w:val="0"/>
      <w:divBdr>
        <w:top w:val="none" w:sz="0" w:space="0" w:color="auto"/>
        <w:left w:val="none" w:sz="0" w:space="0" w:color="auto"/>
        <w:bottom w:val="none" w:sz="0" w:space="0" w:color="auto"/>
        <w:right w:val="none" w:sz="0" w:space="0" w:color="auto"/>
      </w:divBdr>
      <w:divsChild>
        <w:div w:id="783496092">
          <w:marLeft w:val="0"/>
          <w:marRight w:val="0"/>
          <w:marTop w:val="0"/>
          <w:marBottom w:val="0"/>
          <w:divBdr>
            <w:top w:val="none" w:sz="0" w:space="0" w:color="auto"/>
            <w:left w:val="none" w:sz="0" w:space="0" w:color="auto"/>
            <w:bottom w:val="none" w:sz="0" w:space="0" w:color="auto"/>
            <w:right w:val="none" w:sz="0" w:space="0" w:color="auto"/>
          </w:divBdr>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59065189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1803767927">
          <w:marLeft w:val="0"/>
          <w:marRight w:val="0"/>
          <w:marTop w:val="0"/>
          <w:marBottom w:val="0"/>
          <w:divBdr>
            <w:top w:val="none" w:sz="0" w:space="0" w:color="auto"/>
            <w:left w:val="none" w:sz="0" w:space="0" w:color="auto"/>
            <w:bottom w:val="none" w:sz="0" w:space="0" w:color="auto"/>
            <w:right w:val="none" w:sz="0" w:space="0" w:color="auto"/>
          </w:divBdr>
        </w:div>
        <w:div w:id="776221084">
          <w:marLeft w:val="0"/>
          <w:marRight w:val="0"/>
          <w:marTop w:val="0"/>
          <w:marBottom w:val="0"/>
          <w:divBdr>
            <w:top w:val="none" w:sz="0" w:space="0" w:color="auto"/>
            <w:left w:val="none" w:sz="0" w:space="0" w:color="auto"/>
            <w:bottom w:val="none" w:sz="0" w:space="0" w:color="auto"/>
            <w:right w:val="none" w:sz="0" w:space="0" w:color="auto"/>
          </w:divBdr>
          <w:divsChild>
            <w:div w:id="1966423132">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462846848">
          <w:marLeft w:val="0"/>
          <w:marRight w:val="0"/>
          <w:marTop w:val="0"/>
          <w:marBottom w:val="0"/>
          <w:divBdr>
            <w:top w:val="none" w:sz="0" w:space="0" w:color="auto"/>
            <w:left w:val="none" w:sz="0" w:space="0" w:color="auto"/>
            <w:bottom w:val="none" w:sz="0" w:space="0" w:color="auto"/>
            <w:right w:val="none" w:sz="0" w:space="0" w:color="auto"/>
          </w:divBdr>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195108">
      <w:bodyDiv w:val="1"/>
      <w:marLeft w:val="0"/>
      <w:marRight w:val="0"/>
      <w:marTop w:val="0"/>
      <w:marBottom w:val="0"/>
      <w:divBdr>
        <w:top w:val="none" w:sz="0" w:space="0" w:color="auto"/>
        <w:left w:val="none" w:sz="0" w:space="0" w:color="auto"/>
        <w:bottom w:val="none" w:sz="0" w:space="0" w:color="auto"/>
        <w:right w:val="none" w:sz="0" w:space="0" w:color="auto"/>
      </w:divBdr>
    </w:div>
    <w:div w:id="1986541268">
      <w:bodyDiv w:val="1"/>
      <w:marLeft w:val="0"/>
      <w:marRight w:val="0"/>
      <w:marTop w:val="0"/>
      <w:marBottom w:val="0"/>
      <w:divBdr>
        <w:top w:val="none" w:sz="0" w:space="0" w:color="auto"/>
        <w:left w:val="none" w:sz="0" w:space="0" w:color="auto"/>
        <w:bottom w:val="none" w:sz="0" w:space="0" w:color="auto"/>
        <w:right w:val="none" w:sz="0" w:space="0" w:color="auto"/>
      </w:divBdr>
      <w:divsChild>
        <w:div w:id="515387912">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sChild>
            <w:div w:id="1861165992">
              <w:marLeft w:val="0"/>
              <w:marRight w:val="0"/>
              <w:marTop w:val="0"/>
              <w:marBottom w:val="0"/>
              <w:divBdr>
                <w:top w:val="none" w:sz="0" w:space="0" w:color="auto"/>
                <w:left w:val="none" w:sz="0" w:space="0" w:color="auto"/>
                <w:bottom w:val="none" w:sz="0" w:space="0" w:color="auto"/>
                <w:right w:val="none" w:sz="0" w:space="0" w:color="auto"/>
              </w:divBdr>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sChild>
            <w:div w:id="2002418581">
              <w:marLeft w:val="0"/>
              <w:marRight w:val="0"/>
              <w:marTop w:val="0"/>
              <w:marBottom w:val="0"/>
              <w:divBdr>
                <w:top w:val="none" w:sz="0" w:space="0" w:color="auto"/>
                <w:left w:val="none" w:sz="0" w:space="0" w:color="auto"/>
                <w:bottom w:val="none" w:sz="0" w:space="0" w:color="auto"/>
                <w:right w:val="none" w:sz="0" w:space="0" w:color="auto"/>
              </w:divBdr>
            </w:div>
          </w:divsChild>
        </w:div>
        <w:div w:id="247429458">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sChild>
            <w:div w:id="1938831138">
              <w:marLeft w:val="0"/>
              <w:marRight w:val="0"/>
              <w:marTop w:val="0"/>
              <w:marBottom w:val="0"/>
              <w:divBdr>
                <w:top w:val="none" w:sz="0" w:space="0" w:color="auto"/>
                <w:left w:val="none" w:sz="0" w:space="0" w:color="auto"/>
                <w:bottom w:val="none" w:sz="0" w:space="0" w:color="auto"/>
                <w:right w:val="none" w:sz="0" w:space="0" w:color="auto"/>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560020170">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917935530">
          <w:marLeft w:val="0"/>
          <w:marRight w:val="0"/>
          <w:marTop w:val="0"/>
          <w:marBottom w:val="0"/>
          <w:divBdr>
            <w:top w:val="none" w:sz="0" w:space="0" w:color="auto"/>
            <w:left w:val="none" w:sz="0" w:space="0" w:color="auto"/>
            <w:bottom w:val="none" w:sz="0" w:space="0" w:color="auto"/>
            <w:right w:val="none" w:sz="0" w:space="0" w:color="auto"/>
          </w:divBdr>
          <w:divsChild>
            <w:div w:id="1802964872">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2090618965">
          <w:marLeft w:val="0"/>
          <w:marRight w:val="0"/>
          <w:marTop w:val="0"/>
          <w:marBottom w:val="0"/>
          <w:divBdr>
            <w:top w:val="none" w:sz="0" w:space="0" w:color="auto"/>
            <w:left w:val="none" w:sz="0" w:space="0" w:color="auto"/>
            <w:bottom w:val="none" w:sz="0" w:space="0" w:color="auto"/>
            <w:right w:val="none" w:sz="0" w:space="0" w:color="auto"/>
          </w:divBdr>
          <w:divsChild>
            <w:div w:id="1055667000">
              <w:marLeft w:val="0"/>
              <w:marRight w:val="0"/>
              <w:marTop w:val="0"/>
              <w:marBottom w:val="0"/>
              <w:divBdr>
                <w:top w:val="none" w:sz="0" w:space="0" w:color="auto"/>
                <w:left w:val="none" w:sz="0" w:space="0" w:color="auto"/>
                <w:bottom w:val="none" w:sz="0" w:space="0" w:color="auto"/>
                <w:right w:val="none" w:sz="0" w:space="0" w:color="auto"/>
              </w:divBdr>
            </w:div>
          </w:divsChild>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389665">
          <w:marLeft w:val="0"/>
          <w:marRight w:val="0"/>
          <w:marTop w:val="300"/>
          <w:marBottom w:val="0"/>
          <w:divBdr>
            <w:top w:val="none" w:sz="0" w:space="0" w:color="auto"/>
            <w:left w:val="none" w:sz="0" w:space="0" w:color="auto"/>
            <w:bottom w:val="none" w:sz="0" w:space="0" w:color="auto"/>
            <w:right w:val="none" w:sz="0" w:space="0" w:color="auto"/>
          </w:divBdr>
          <w:divsChild>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1993562730">
      <w:bodyDiv w:val="1"/>
      <w:marLeft w:val="0"/>
      <w:marRight w:val="0"/>
      <w:marTop w:val="0"/>
      <w:marBottom w:val="0"/>
      <w:divBdr>
        <w:top w:val="none" w:sz="0" w:space="0" w:color="auto"/>
        <w:left w:val="none" w:sz="0" w:space="0" w:color="auto"/>
        <w:bottom w:val="none" w:sz="0" w:space="0" w:color="auto"/>
        <w:right w:val="none" w:sz="0" w:space="0" w:color="auto"/>
      </w:divBdr>
      <w:divsChild>
        <w:div w:id="1807580942">
          <w:marLeft w:val="0"/>
          <w:marRight w:val="0"/>
          <w:marTop w:val="0"/>
          <w:marBottom w:val="0"/>
          <w:divBdr>
            <w:top w:val="none" w:sz="0" w:space="0" w:color="auto"/>
            <w:left w:val="none" w:sz="0" w:space="0" w:color="auto"/>
            <w:bottom w:val="none" w:sz="0" w:space="0" w:color="auto"/>
            <w:right w:val="none" w:sz="0" w:space="0" w:color="auto"/>
          </w:divBdr>
        </w:div>
        <w:div w:id="1630936064">
          <w:marLeft w:val="0"/>
          <w:marRight w:val="0"/>
          <w:marTop w:val="0"/>
          <w:marBottom w:val="0"/>
          <w:divBdr>
            <w:top w:val="none" w:sz="0" w:space="0" w:color="auto"/>
            <w:left w:val="none" w:sz="0" w:space="0" w:color="auto"/>
            <w:bottom w:val="none" w:sz="0" w:space="0" w:color="auto"/>
            <w:right w:val="none" w:sz="0" w:space="0" w:color="auto"/>
          </w:divBdr>
          <w:divsChild>
            <w:div w:id="1908344635">
              <w:marLeft w:val="0"/>
              <w:marRight w:val="0"/>
              <w:marTop w:val="0"/>
              <w:marBottom w:val="0"/>
              <w:divBdr>
                <w:top w:val="none" w:sz="0" w:space="0" w:color="auto"/>
                <w:left w:val="none" w:sz="0" w:space="0" w:color="auto"/>
                <w:bottom w:val="none" w:sz="0" w:space="0" w:color="auto"/>
                <w:right w:val="none" w:sz="0" w:space="0" w:color="auto"/>
              </w:divBdr>
            </w:div>
          </w:divsChild>
        </w:div>
        <w:div w:id="788164156">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1929271638">
          <w:marLeft w:val="0"/>
          <w:marRight w:val="0"/>
          <w:marTop w:val="0"/>
          <w:marBottom w:val="0"/>
          <w:divBdr>
            <w:top w:val="none" w:sz="0" w:space="0" w:color="auto"/>
            <w:left w:val="none" w:sz="0" w:space="0" w:color="auto"/>
            <w:bottom w:val="none" w:sz="0" w:space="0" w:color="auto"/>
            <w:right w:val="none" w:sz="0" w:space="0" w:color="auto"/>
          </w:divBdr>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391803357">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236864456">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sChild>
            <w:div w:id="2001688970">
              <w:marLeft w:val="0"/>
              <w:marRight w:val="0"/>
              <w:marTop w:val="0"/>
              <w:marBottom w:val="0"/>
              <w:divBdr>
                <w:top w:val="none" w:sz="0" w:space="0" w:color="auto"/>
                <w:left w:val="none" w:sz="0" w:space="0" w:color="auto"/>
                <w:bottom w:val="none" w:sz="0" w:space="0" w:color="auto"/>
                <w:right w:val="none" w:sz="0" w:space="0" w:color="auto"/>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sChild>
            <w:div w:id="2085881184">
              <w:marLeft w:val="0"/>
              <w:marRight w:val="0"/>
              <w:marTop w:val="0"/>
              <w:marBottom w:val="0"/>
              <w:divBdr>
                <w:top w:val="none" w:sz="0" w:space="0" w:color="auto"/>
                <w:left w:val="none" w:sz="0" w:space="0" w:color="auto"/>
                <w:bottom w:val="none" w:sz="0" w:space="0" w:color="auto"/>
                <w:right w:val="none" w:sz="0" w:space="0" w:color="auto"/>
              </w:divBdr>
            </w:div>
          </w:divsChild>
        </w:div>
        <w:div w:id="105348997">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sChild>
            <w:div w:id="1962763877">
              <w:marLeft w:val="0"/>
              <w:marRight w:val="0"/>
              <w:marTop w:val="0"/>
              <w:marBottom w:val="0"/>
              <w:divBdr>
                <w:top w:val="none" w:sz="0" w:space="0" w:color="auto"/>
                <w:left w:val="none" w:sz="0" w:space="0" w:color="auto"/>
                <w:bottom w:val="none" w:sz="0" w:space="0" w:color="auto"/>
                <w:right w:val="none" w:sz="0" w:space="0" w:color="auto"/>
              </w:divBdr>
              <w:divsChild>
                <w:div w:id="213255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10044">
          <w:marLeft w:val="0"/>
          <w:marRight w:val="0"/>
          <w:marTop w:val="300"/>
          <w:marBottom w:val="0"/>
          <w:divBdr>
            <w:top w:val="none" w:sz="0" w:space="0" w:color="auto"/>
            <w:left w:val="none" w:sz="0" w:space="0" w:color="auto"/>
            <w:bottom w:val="none" w:sz="0" w:space="0" w:color="auto"/>
            <w:right w:val="none" w:sz="0" w:space="0" w:color="auto"/>
          </w:divBdr>
          <w:divsChild>
            <w:div w:id="1931231239">
              <w:marLeft w:val="0"/>
              <w:marRight w:val="0"/>
              <w:marTop w:val="0"/>
              <w:marBottom w:val="0"/>
              <w:divBdr>
                <w:top w:val="none" w:sz="0" w:space="0" w:color="auto"/>
                <w:left w:val="none" w:sz="0" w:space="0" w:color="auto"/>
                <w:bottom w:val="none" w:sz="0" w:space="0" w:color="auto"/>
                <w:right w:val="none" w:sz="0" w:space="0" w:color="auto"/>
              </w:divBdr>
              <w:divsChild>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261121">
      <w:bodyDiv w:val="1"/>
      <w:marLeft w:val="0"/>
      <w:marRight w:val="0"/>
      <w:marTop w:val="0"/>
      <w:marBottom w:val="0"/>
      <w:divBdr>
        <w:top w:val="none" w:sz="0" w:space="0" w:color="auto"/>
        <w:left w:val="none" w:sz="0" w:space="0" w:color="auto"/>
        <w:bottom w:val="none" w:sz="0" w:space="0" w:color="auto"/>
        <w:right w:val="none" w:sz="0" w:space="0" w:color="auto"/>
      </w:divBdr>
      <w:divsChild>
        <w:div w:id="483283576">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1886060989">
          <w:marLeft w:val="0"/>
          <w:marRight w:val="0"/>
          <w:marTop w:val="0"/>
          <w:marBottom w:val="0"/>
          <w:divBdr>
            <w:top w:val="none" w:sz="0" w:space="0" w:color="auto"/>
            <w:left w:val="none" w:sz="0" w:space="0" w:color="auto"/>
            <w:bottom w:val="none" w:sz="0" w:space="0" w:color="auto"/>
            <w:right w:val="none" w:sz="0" w:space="0" w:color="auto"/>
          </w:divBdr>
          <w:divsChild>
            <w:div w:id="1316494221">
              <w:marLeft w:val="0"/>
              <w:marRight w:val="0"/>
              <w:marTop w:val="0"/>
              <w:marBottom w:val="0"/>
              <w:divBdr>
                <w:top w:val="none" w:sz="0" w:space="0" w:color="auto"/>
                <w:left w:val="none" w:sz="0" w:space="0" w:color="auto"/>
                <w:bottom w:val="none" w:sz="0" w:space="0" w:color="auto"/>
                <w:right w:val="none" w:sz="0" w:space="0" w:color="auto"/>
              </w:divBdr>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66213237">
          <w:marLeft w:val="0"/>
          <w:marRight w:val="0"/>
          <w:marTop w:val="0"/>
          <w:marBottom w:val="0"/>
          <w:divBdr>
            <w:top w:val="none" w:sz="0" w:space="0" w:color="auto"/>
            <w:left w:val="none" w:sz="0" w:space="0" w:color="auto"/>
            <w:bottom w:val="none" w:sz="0" w:space="0" w:color="auto"/>
            <w:right w:val="none" w:sz="0" w:space="0" w:color="auto"/>
          </w:divBdr>
        </w:div>
        <w:div w:id="2097052586">
          <w:marLeft w:val="0"/>
          <w:marRight w:val="0"/>
          <w:marTop w:val="0"/>
          <w:marBottom w:val="0"/>
          <w:divBdr>
            <w:top w:val="none" w:sz="0" w:space="0" w:color="auto"/>
            <w:left w:val="none" w:sz="0" w:space="0" w:color="auto"/>
            <w:bottom w:val="none" w:sz="0" w:space="0" w:color="auto"/>
            <w:right w:val="none" w:sz="0" w:space="0" w:color="auto"/>
          </w:divBdr>
          <w:divsChild>
            <w:div w:id="525825099">
              <w:marLeft w:val="0"/>
              <w:marRight w:val="0"/>
              <w:marTop w:val="0"/>
              <w:marBottom w:val="0"/>
              <w:divBdr>
                <w:top w:val="none" w:sz="0" w:space="0" w:color="auto"/>
                <w:left w:val="none" w:sz="0" w:space="0" w:color="auto"/>
                <w:bottom w:val="none" w:sz="0" w:space="0" w:color="auto"/>
                <w:right w:val="none" w:sz="0" w:space="0" w:color="auto"/>
              </w:divBdr>
            </w:div>
          </w:divsChild>
        </w:div>
        <w:div w:id="1136726294">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1289243828">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2045129726">
          <w:marLeft w:val="0"/>
          <w:marRight w:val="0"/>
          <w:marTop w:val="0"/>
          <w:marBottom w:val="0"/>
          <w:divBdr>
            <w:top w:val="none" w:sz="0" w:space="0" w:color="auto"/>
            <w:left w:val="none" w:sz="0" w:space="0" w:color="auto"/>
            <w:bottom w:val="none" w:sz="0" w:space="0" w:color="auto"/>
            <w:right w:val="none" w:sz="0" w:space="0" w:color="auto"/>
          </w:divBdr>
        </w:div>
        <w:div w:id="1983807226">
          <w:marLeft w:val="0"/>
          <w:marRight w:val="0"/>
          <w:marTop w:val="0"/>
          <w:marBottom w:val="0"/>
          <w:divBdr>
            <w:top w:val="none" w:sz="0" w:space="0" w:color="auto"/>
            <w:left w:val="none" w:sz="0" w:space="0" w:color="auto"/>
            <w:bottom w:val="none" w:sz="0" w:space="0" w:color="auto"/>
            <w:right w:val="none" w:sz="0" w:space="0" w:color="auto"/>
          </w:divBdr>
          <w:divsChild>
            <w:div w:id="524945288">
              <w:marLeft w:val="0"/>
              <w:marRight w:val="0"/>
              <w:marTop w:val="0"/>
              <w:marBottom w:val="0"/>
              <w:divBdr>
                <w:top w:val="none" w:sz="0" w:space="0" w:color="auto"/>
                <w:left w:val="none" w:sz="0" w:space="0" w:color="auto"/>
                <w:bottom w:val="none" w:sz="0" w:space="0" w:color="auto"/>
                <w:right w:val="none" w:sz="0" w:space="0" w:color="auto"/>
              </w:divBdr>
            </w:div>
          </w:divsChild>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469864">
      <w:bodyDiv w:val="1"/>
      <w:marLeft w:val="0"/>
      <w:marRight w:val="0"/>
      <w:marTop w:val="0"/>
      <w:marBottom w:val="0"/>
      <w:divBdr>
        <w:top w:val="none" w:sz="0" w:space="0" w:color="auto"/>
        <w:left w:val="none" w:sz="0" w:space="0" w:color="auto"/>
        <w:bottom w:val="none" w:sz="0" w:space="0" w:color="auto"/>
        <w:right w:val="none" w:sz="0" w:space="0" w:color="auto"/>
      </w:divBdr>
      <w:divsChild>
        <w:div w:id="1460296322">
          <w:marLeft w:val="0"/>
          <w:marRight w:val="0"/>
          <w:marTop w:val="0"/>
          <w:marBottom w:val="0"/>
          <w:divBdr>
            <w:top w:val="none" w:sz="0" w:space="0" w:color="auto"/>
            <w:left w:val="none" w:sz="0" w:space="0" w:color="auto"/>
            <w:bottom w:val="none" w:sz="0" w:space="0" w:color="auto"/>
            <w:right w:val="none" w:sz="0" w:space="0" w:color="auto"/>
          </w:divBdr>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283579613">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1473667944">
          <w:marLeft w:val="0"/>
          <w:marRight w:val="0"/>
          <w:marTop w:val="0"/>
          <w:marBottom w:val="0"/>
          <w:divBdr>
            <w:top w:val="none" w:sz="0" w:space="0" w:color="auto"/>
            <w:left w:val="none" w:sz="0" w:space="0" w:color="auto"/>
            <w:bottom w:val="none" w:sz="0" w:space="0" w:color="auto"/>
            <w:right w:val="none" w:sz="0" w:space="0" w:color="auto"/>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257444097">
          <w:marLeft w:val="0"/>
          <w:marRight w:val="0"/>
          <w:marTop w:val="0"/>
          <w:marBottom w:val="0"/>
          <w:divBdr>
            <w:top w:val="none" w:sz="0" w:space="0" w:color="auto"/>
            <w:left w:val="none" w:sz="0" w:space="0" w:color="auto"/>
            <w:bottom w:val="none" w:sz="0" w:space="0" w:color="auto"/>
            <w:right w:val="none" w:sz="0" w:space="0" w:color="auto"/>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408649002">
          <w:marLeft w:val="0"/>
          <w:marRight w:val="0"/>
          <w:marTop w:val="0"/>
          <w:marBottom w:val="0"/>
          <w:divBdr>
            <w:top w:val="none" w:sz="0" w:space="0" w:color="auto"/>
            <w:left w:val="none" w:sz="0" w:space="0" w:color="auto"/>
            <w:bottom w:val="none" w:sz="0" w:space="0" w:color="auto"/>
            <w:right w:val="none" w:sz="0" w:space="0" w:color="auto"/>
          </w:divBdr>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305550744">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2086031060">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764421">
          <w:marLeft w:val="0"/>
          <w:marRight w:val="0"/>
          <w:marTop w:val="300"/>
          <w:marBottom w:val="0"/>
          <w:divBdr>
            <w:top w:val="none" w:sz="0" w:space="0" w:color="auto"/>
            <w:left w:val="none" w:sz="0" w:space="0" w:color="auto"/>
            <w:bottom w:val="none" w:sz="0" w:space="0" w:color="auto"/>
            <w:right w:val="none" w:sz="0" w:space="0" w:color="auto"/>
          </w:divBdr>
          <w:divsChild>
            <w:div w:id="2094544045">
              <w:marLeft w:val="0"/>
              <w:marRight w:val="0"/>
              <w:marTop w:val="0"/>
              <w:marBottom w:val="0"/>
              <w:divBdr>
                <w:top w:val="none" w:sz="0" w:space="0" w:color="auto"/>
                <w:left w:val="none" w:sz="0" w:space="0" w:color="auto"/>
                <w:bottom w:val="none" w:sz="0" w:space="0" w:color="auto"/>
                <w:right w:val="none" w:sz="0" w:space="0" w:color="auto"/>
              </w:divBdr>
              <w:divsChild>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sChild>
            <w:div w:id="1864780322">
              <w:marLeft w:val="0"/>
              <w:marRight w:val="0"/>
              <w:marTop w:val="0"/>
              <w:marBottom w:val="0"/>
              <w:divBdr>
                <w:top w:val="none" w:sz="0" w:space="0" w:color="auto"/>
                <w:left w:val="none" w:sz="0" w:space="0" w:color="auto"/>
                <w:bottom w:val="none" w:sz="0" w:space="0" w:color="auto"/>
                <w:right w:val="none" w:sz="0" w:space="0" w:color="auto"/>
              </w:divBdr>
              <w:divsChild>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620263">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384631">
      <w:bodyDiv w:val="1"/>
      <w:marLeft w:val="0"/>
      <w:marRight w:val="0"/>
      <w:marTop w:val="0"/>
      <w:marBottom w:val="0"/>
      <w:divBdr>
        <w:top w:val="none" w:sz="0" w:space="0" w:color="auto"/>
        <w:left w:val="none" w:sz="0" w:space="0" w:color="auto"/>
        <w:bottom w:val="none" w:sz="0" w:space="0" w:color="auto"/>
        <w:right w:val="none" w:sz="0" w:space="0" w:color="auto"/>
      </w:divBdr>
      <w:divsChild>
        <w:div w:id="547688854">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1817063888">
          <w:marLeft w:val="0"/>
          <w:marRight w:val="0"/>
          <w:marTop w:val="0"/>
          <w:marBottom w:val="0"/>
          <w:divBdr>
            <w:top w:val="none" w:sz="0" w:space="0" w:color="auto"/>
            <w:left w:val="none" w:sz="0" w:space="0" w:color="auto"/>
            <w:bottom w:val="none" w:sz="0" w:space="0" w:color="auto"/>
            <w:right w:val="none" w:sz="0" w:space="0" w:color="auto"/>
          </w:divBdr>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1797865327">
          <w:marLeft w:val="0"/>
          <w:marRight w:val="0"/>
          <w:marTop w:val="0"/>
          <w:marBottom w:val="0"/>
          <w:divBdr>
            <w:top w:val="none" w:sz="0" w:space="0" w:color="auto"/>
            <w:left w:val="none" w:sz="0" w:space="0" w:color="auto"/>
            <w:bottom w:val="none" w:sz="0" w:space="0" w:color="auto"/>
            <w:right w:val="none" w:sz="0" w:space="0" w:color="auto"/>
          </w:divBdr>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925139903">
          <w:marLeft w:val="0"/>
          <w:marRight w:val="0"/>
          <w:marTop w:val="0"/>
          <w:marBottom w:val="0"/>
          <w:divBdr>
            <w:top w:val="none" w:sz="0" w:space="0" w:color="auto"/>
            <w:left w:val="none" w:sz="0" w:space="0" w:color="auto"/>
            <w:bottom w:val="none" w:sz="0" w:space="0" w:color="auto"/>
            <w:right w:val="none" w:sz="0" w:space="0" w:color="auto"/>
          </w:divBdr>
          <w:divsChild>
            <w:div w:id="793139793">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302541485">
          <w:marLeft w:val="0"/>
          <w:marRight w:val="0"/>
          <w:marTop w:val="0"/>
          <w:marBottom w:val="0"/>
          <w:divBdr>
            <w:top w:val="none" w:sz="0" w:space="0" w:color="auto"/>
            <w:left w:val="none" w:sz="0" w:space="0" w:color="auto"/>
            <w:bottom w:val="none" w:sz="0" w:space="0" w:color="auto"/>
            <w:right w:val="none" w:sz="0" w:space="0" w:color="auto"/>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468597210">
          <w:marLeft w:val="0"/>
          <w:marRight w:val="0"/>
          <w:marTop w:val="300"/>
          <w:marBottom w:val="0"/>
          <w:divBdr>
            <w:top w:val="none" w:sz="0" w:space="0" w:color="auto"/>
            <w:left w:val="none" w:sz="0" w:space="0" w:color="auto"/>
            <w:bottom w:val="none" w:sz="0" w:space="0" w:color="auto"/>
            <w:right w:val="none" w:sz="0" w:space="0" w:color="auto"/>
          </w:divBdr>
          <w:divsChild>
            <w:div w:id="2105149848">
              <w:marLeft w:val="0"/>
              <w:marRight w:val="0"/>
              <w:marTop w:val="0"/>
              <w:marBottom w:val="0"/>
              <w:divBdr>
                <w:top w:val="none" w:sz="0" w:space="0" w:color="auto"/>
                <w:left w:val="none" w:sz="0" w:space="0" w:color="auto"/>
                <w:bottom w:val="none" w:sz="0" w:space="0" w:color="auto"/>
                <w:right w:val="none" w:sz="0" w:space="0" w:color="auto"/>
              </w:divBdr>
              <w:divsChild>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sChild>
                <w:div w:id="206591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947368">
          <w:marLeft w:val="0"/>
          <w:marRight w:val="0"/>
          <w:marTop w:val="300"/>
          <w:marBottom w:val="0"/>
          <w:divBdr>
            <w:top w:val="none" w:sz="0" w:space="0" w:color="auto"/>
            <w:left w:val="none" w:sz="0" w:space="0" w:color="auto"/>
            <w:bottom w:val="none" w:sz="0" w:space="0" w:color="auto"/>
            <w:right w:val="none" w:sz="0" w:space="0" w:color="auto"/>
          </w:divBdr>
          <w:divsChild>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125205">
      <w:bodyDiv w:val="1"/>
      <w:marLeft w:val="0"/>
      <w:marRight w:val="0"/>
      <w:marTop w:val="0"/>
      <w:marBottom w:val="0"/>
      <w:divBdr>
        <w:top w:val="none" w:sz="0" w:space="0" w:color="auto"/>
        <w:left w:val="none" w:sz="0" w:space="0" w:color="auto"/>
        <w:bottom w:val="none" w:sz="0" w:space="0" w:color="auto"/>
        <w:right w:val="none" w:sz="0" w:space="0" w:color="auto"/>
      </w:divBdr>
      <w:divsChild>
        <w:div w:id="260727917">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274950776">
          <w:marLeft w:val="0"/>
          <w:marRight w:val="0"/>
          <w:marTop w:val="0"/>
          <w:marBottom w:val="0"/>
          <w:divBdr>
            <w:top w:val="none" w:sz="0" w:space="0" w:color="auto"/>
            <w:left w:val="none" w:sz="0" w:space="0" w:color="auto"/>
            <w:bottom w:val="none" w:sz="0" w:space="0" w:color="auto"/>
            <w:right w:val="none" w:sz="0" w:space="0" w:color="auto"/>
          </w:divBdr>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55268549">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778843075">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1627854227">
          <w:marLeft w:val="0"/>
          <w:marRight w:val="0"/>
          <w:marTop w:val="0"/>
          <w:marBottom w:val="0"/>
          <w:divBdr>
            <w:top w:val="none" w:sz="0" w:space="0" w:color="auto"/>
            <w:left w:val="none" w:sz="0" w:space="0" w:color="auto"/>
            <w:bottom w:val="none" w:sz="0" w:space="0" w:color="auto"/>
            <w:right w:val="none" w:sz="0" w:space="0" w:color="auto"/>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791903151">
          <w:marLeft w:val="0"/>
          <w:marRight w:val="0"/>
          <w:marTop w:val="0"/>
          <w:marBottom w:val="0"/>
          <w:divBdr>
            <w:top w:val="none" w:sz="0" w:space="0" w:color="auto"/>
            <w:left w:val="none" w:sz="0" w:space="0" w:color="auto"/>
            <w:bottom w:val="none" w:sz="0" w:space="0" w:color="auto"/>
            <w:right w:val="none" w:sz="0" w:space="0" w:color="auto"/>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16679">
          <w:marLeft w:val="0"/>
          <w:marRight w:val="0"/>
          <w:marTop w:val="300"/>
          <w:marBottom w:val="0"/>
          <w:divBdr>
            <w:top w:val="none" w:sz="0" w:space="0" w:color="auto"/>
            <w:left w:val="none" w:sz="0" w:space="0" w:color="auto"/>
            <w:bottom w:val="none" w:sz="0" w:space="0" w:color="auto"/>
            <w:right w:val="none" w:sz="0" w:space="0" w:color="auto"/>
          </w:divBdr>
          <w:divsChild>
            <w:div w:id="1869638918">
              <w:marLeft w:val="0"/>
              <w:marRight w:val="0"/>
              <w:marTop w:val="0"/>
              <w:marBottom w:val="0"/>
              <w:divBdr>
                <w:top w:val="none" w:sz="0" w:space="0" w:color="auto"/>
                <w:left w:val="none" w:sz="0" w:space="0" w:color="auto"/>
                <w:bottom w:val="none" w:sz="0" w:space="0" w:color="auto"/>
                <w:right w:val="none" w:sz="0" w:space="0" w:color="auto"/>
              </w:divBdr>
              <w:divsChild>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25097">
      <w:bodyDiv w:val="1"/>
      <w:marLeft w:val="0"/>
      <w:marRight w:val="0"/>
      <w:marTop w:val="0"/>
      <w:marBottom w:val="0"/>
      <w:divBdr>
        <w:top w:val="none" w:sz="0" w:space="0" w:color="auto"/>
        <w:left w:val="none" w:sz="0" w:space="0" w:color="auto"/>
        <w:bottom w:val="none" w:sz="0" w:space="0" w:color="auto"/>
        <w:right w:val="none" w:sz="0" w:space="0" w:color="auto"/>
      </w:divBdr>
      <w:divsChild>
        <w:div w:id="1423796683">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1608389058">
          <w:marLeft w:val="0"/>
          <w:marRight w:val="0"/>
          <w:marTop w:val="0"/>
          <w:marBottom w:val="0"/>
          <w:divBdr>
            <w:top w:val="none" w:sz="0" w:space="0" w:color="auto"/>
            <w:left w:val="none" w:sz="0" w:space="0" w:color="auto"/>
            <w:bottom w:val="none" w:sz="0" w:space="0" w:color="auto"/>
            <w:right w:val="none" w:sz="0" w:space="0" w:color="auto"/>
          </w:divBdr>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649989792">
          <w:marLeft w:val="0"/>
          <w:marRight w:val="0"/>
          <w:marTop w:val="0"/>
          <w:marBottom w:val="0"/>
          <w:divBdr>
            <w:top w:val="none" w:sz="0" w:space="0" w:color="auto"/>
            <w:left w:val="none" w:sz="0" w:space="0" w:color="auto"/>
            <w:bottom w:val="none" w:sz="0" w:space="0" w:color="auto"/>
            <w:right w:val="none" w:sz="0" w:space="0" w:color="auto"/>
          </w:divBdr>
        </w:div>
        <w:div w:id="2011634651">
          <w:marLeft w:val="0"/>
          <w:marRight w:val="0"/>
          <w:marTop w:val="0"/>
          <w:marBottom w:val="0"/>
          <w:divBdr>
            <w:top w:val="none" w:sz="0" w:space="0" w:color="auto"/>
            <w:left w:val="none" w:sz="0" w:space="0" w:color="auto"/>
            <w:bottom w:val="none" w:sz="0" w:space="0" w:color="auto"/>
            <w:right w:val="none" w:sz="0" w:space="0" w:color="auto"/>
          </w:divBdr>
          <w:divsChild>
            <w:div w:id="642123609">
              <w:marLeft w:val="0"/>
              <w:marRight w:val="0"/>
              <w:marTop w:val="0"/>
              <w:marBottom w:val="0"/>
              <w:divBdr>
                <w:top w:val="none" w:sz="0" w:space="0" w:color="auto"/>
                <w:left w:val="none" w:sz="0" w:space="0" w:color="auto"/>
                <w:bottom w:val="none" w:sz="0" w:space="0" w:color="auto"/>
                <w:right w:val="none" w:sz="0" w:space="0" w:color="auto"/>
              </w:divBdr>
            </w:div>
          </w:divsChild>
        </w:div>
        <w:div w:id="942110357">
          <w:marLeft w:val="0"/>
          <w:marRight w:val="0"/>
          <w:marTop w:val="0"/>
          <w:marBottom w:val="0"/>
          <w:divBdr>
            <w:top w:val="none" w:sz="0" w:space="0" w:color="auto"/>
            <w:left w:val="none" w:sz="0" w:space="0" w:color="auto"/>
            <w:bottom w:val="none" w:sz="0" w:space="0" w:color="auto"/>
            <w:right w:val="none" w:sz="0" w:space="0" w:color="auto"/>
          </w:divBdr>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971054855">
          <w:marLeft w:val="0"/>
          <w:marRight w:val="0"/>
          <w:marTop w:val="0"/>
          <w:marBottom w:val="0"/>
          <w:divBdr>
            <w:top w:val="none" w:sz="0" w:space="0" w:color="auto"/>
            <w:left w:val="none" w:sz="0" w:space="0" w:color="auto"/>
            <w:bottom w:val="none" w:sz="0" w:space="0" w:color="auto"/>
            <w:right w:val="none" w:sz="0" w:space="0" w:color="auto"/>
          </w:divBdr>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2097554699">
          <w:marLeft w:val="0"/>
          <w:marRight w:val="0"/>
          <w:marTop w:val="0"/>
          <w:marBottom w:val="0"/>
          <w:divBdr>
            <w:top w:val="none" w:sz="0" w:space="0" w:color="auto"/>
            <w:left w:val="none" w:sz="0" w:space="0" w:color="auto"/>
            <w:bottom w:val="none" w:sz="0" w:space="0" w:color="auto"/>
            <w:right w:val="none" w:sz="0" w:space="0" w:color="auto"/>
          </w:divBdr>
          <w:divsChild>
            <w:div w:id="874274512">
              <w:marLeft w:val="0"/>
              <w:marRight w:val="0"/>
              <w:marTop w:val="0"/>
              <w:marBottom w:val="0"/>
              <w:divBdr>
                <w:top w:val="none" w:sz="0" w:space="0" w:color="auto"/>
                <w:left w:val="none" w:sz="0" w:space="0" w:color="auto"/>
                <w:bottom w:val="none" w:sz="0" w:space="0" w:color="auto"/>
                <w:right w:val="none" w:sz="0" w:space="0" w:color="auto"/>
              </w:divBdr>
            </w:div>
          </w:divsChild>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sChild>
                <w:div w:id="195817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084031">
      <w:bodyDiv w:val="1"/>
      <w:marLeft w:val="0"/>
      <w:marRight w:val="0"/>
      <w:marTop w:val="0"/>
      <w:marBottom w:val="0"/>
      <w:divBdr>
        <w:top w:val="none" w:sz="0" w:space="0" w:color="auto"/>
        <w:left w:val="none" w:sz="0" w:space="0" w:color="auto"/>
        <w:bottom w:val="none" w:sz="0" w:space="0" w:color="auto"/>
        <w:right w:val="none" w:sz="0" w:space="0" w:color="auto"/>
      </w:divBdr>
      <w:divsChild>
        <w:div w:id="1136219665">
          <w:marLeft w:val="0"/>
          <w:marRight w:val="0"/>
          <w:marTop w:val="0"/>
          <w:marBottom w:val="0"/>
          <w:divBdr>
            <w:top w:val="none" w:sz="0" w:space="0" w:color="auto"/>
            <w:left w:val="none" w:sz="0" w:space="0" w:color="auto"/>
            <w:bottom w:val="none" w:sz="0" w:space="0" w:color="auto"/>
            <w:right w:val="none" w:sz="0" w:space="0" w:color="auto"/>
          </w:divBdr>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583420990">
          <w:marLeft w:val="0"/>
          <w:marRight w:val="0"/>
          <w:marTop w:val="0"/>
          <w:marBottom w:val="0"/>
          <w:divBdr>
            <w:top w:val="none" w:sz="0" w:space="0" w:color="auto"/>
            <w:left w:val="none" w:sz="0" w:space="0" w:color="auto"/>
            <w:bottom w:val="none" w:sz="0" w:space="0" w:color="auto"/>
            <w:right w:val="none" w:sz="0" w:space="0" w:color="auto"/>
          </w:divBdr>
        </w:div>
        <w:div w:id="1766681013">
          <w:marLeft w:val="0"/>
          <w:marRight w:val="0"/>
          <w:marTop w:val="0"/>
          <w:marBottom w:val="0"/>
          <w:divBdr>
            <w:top w:val="none" w:sz="0" w:space="0" w:color="auto"/>
            <w:left w:val="none" w:sz="0" w:space="0" w:color="auto"/>
            <w:bottom w:val="none" w:sz="0" w:space="0" w:color="auto"/>
            <w:right w:val="none" w:sz="0" w:space="0" w:color="auto"/>
          </w:divBdr>
          <w:divsChild>
            <w:div w:id="2091461818">
              <w:marLeft w:val="0"/>
              <w:marRight w:val="0"/>
              <w:marTop w:val="0"/>
              <w:marBottom w:val="0"/>
              <w:divBdr>
                <w:top w:val="none" w:sz="0" w:space="0" w:color="auto"/>
                <w:left w:val="none" w:sz="0" w:space="0" w:color="auto"/>
                <w:bottom w:val="none" w:sz="0" w:space="0" w:color="auto"/>
                <w:right w:val="none" w:sz="0" w:space="0" w:color="auto"/>
              </w:divBdr>
            </w:div>
          </w:divsChild>
        </w:div>
        <w:div w:id="1820538549">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540944083">
          <w:marLeft w:val="0"/>
          <w:marRight w:val="0"/>
          <w:marTop w:val="0"/>
          <w:marBottom w:val="0"/>
          <w:divBdr>
            <w:top w:val="none" w:sz="0" w:space="0" w:color="auto"/>
            <w:left w:val="none" w:sz="0" w:space="0" w:color="auto"/>
            <w:bottom w:val="none" w:sz="0" w:space="0" w:color="auto"/>
            <w:right w:val="none" w:sz="0" w:space="0" w:color="auto"/>
          </w:divBdr>
        </w:div>
        <w:div w:id="387535327">
          <w:marLeft w:val="0"/>
          <w:marRight w:val="0"/>
          <w:marTop w:val="0"/>
          <w:marBottom w:val="0"/>
          <w:divBdr>
            <w:top w:val="none" w:sz="0" w:space="0" w:color="auto"/>
            <w:left w:val="none" w:sz="0" w:space="0" w:color="auto"/>
            <w:bottom w:val="none" w:sz="0" w:space="0" w:color="auto"/>
            <w:right w:val="none" w:sz="0" w:space="0" w:color="auto"/>
          </w:divBdr>
          <w:divsChild>
            <w:div w:id="1929188667">
              <w:marLeft w:val="0"/>
              <w:marRight w:val="0"/>
              <w:marTop w:val="0"/>
              <w:marBottom w:val="0"/>
              <w:divBdr>
                <w:top w:val="none" w:sz="0" w:space="0" w:color="auto"/>
                <w:left w:val="none" w:sz="0" w:space="0" w:color="auto"/>
                <w:bottom w:val="none" w:sz="0" w:space="0" w:color="auto"/>
                <w:right w:val="none" w:sz="0" w:space="0" w:color="auto"/>
              </w:divBdr>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525559764">
          <w:marLeft w:val="0"/>
          <w:marRight w:val="0"/>
          <w:marTop w:val="0"/>
          <w:marBottom w:val="0"/>
          <w:divBdr>
            <w:top w:val="none" w:sz="0" w:space="0" w:color="auto"/>
            <w:left w:val="none" w:sz="0" w:space="0" w:color="auto"/>
            <w:bottom w:val="none" w:sz="0" w:space="0" w:color="auto"/>
            <w:right w:val="none" w:sz="0" w:space="0" w:color="auto"/>
          </w:divBdr>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833419">
          <w:marLeft w:val="0"/>
          <w:marRight w:val="0"/>
          <w:marTop w:val="300"/>
          <w:marBottom w:val="0"/>
          <w:divBdr>
            <w:top w:val="none" w:sz="0" w:space="0" w:color="auto"/>
            <w:left w:val="none" w:sz="0" w:space="0" w:color="auto"/>
            <w:bottom w:val="none" w:sz="0" w:space="0" w:color="auto"/>
            <w:right w:val="none" w:sz="0" w:space="0" w:color="auto"/>
          </w:divBdr>
          <w:divsChild>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09434">
      <w:bodyDiv w:val="1"/>
      <w:marLeft w:val="0"/>
      <w:marRight w:val="0"/>
      <w:marTop w:val="0"/>
      <w:marBottom w:val="0"/>
      <w:divBdr>
        <w:top w:val="none" w:sz="0" w:space="0" w:color="auto"/>
        <w:left w:val="none" w:sz="0" w:space="0" w:color="auto"/>
        <w:bottom w:val="none" w:sz="0" w:space="0" w:color="auto"/>
        <w:right w:val="none" w:sz="0" w:space="0" w:color="auto"/>
      </w:divBdr>
      <w:divsChild>
        <w:div w:id="1026173758">
          <w:marLeft w:val="0"/>
          <w:marRight w:val="0"/>
          <w:marTop w:val="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1379739651">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sChild>
            <w:div w:id="2091997654">
              <w:marLeft w:val="0"/>
              <w:marRight w:val="0"/>
              <w:marTop w:val="0"/>
              <w:marBottom w:val="0"/>
              <w:divBdr>
                <w:top w:val="none" w:sz="0" w:space="0" w:color="auto"/>
                <w:left w:val="none" w:sz="0" w:space="0" w:color="auto"/>
                <w:bottom w:val="none" w:sz="0" w:space="0" w:color="auto"/>
                <w:right w:val="none" w:sz="0" w:space="0" w:color="auto"/>
              </w:divBdr>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985500486">
          <w:marLeft w:val="0"/>
          <w:marRight w:val="0"/>
          <w:marTop w:val="0"/>
          <w:marBottom w:val="0"/>
          <w:divBdr>
            <w:top w:val="none" w:sz="0" w:space="0" w:color="auto"/>
            <w:left w:val="none" w:sz="0" w:space="0" w:color="auto"/>
            <w:bottom w:val="none" w:sz="0" w:space="0" w:color="auto"/>
            <w:right w:val="none" w:sz="0" w:space="0" w:color="auto"/>
          </w:divBdr>
          <w:divsChild>
            <w:div w:id="1102264931">
              <w:marLeft w:val="0"/>
              <w:marRight w:val="0"/>
              <w:marTop w:val="0"/>
              <w:marBottom w:val="0"/>
              <w:divBdr>
                <w:top w:val="none" w:sz="0" w:space="0" w:color="auto"/>
                <w:left w:val="none" w:sz="0" w:space="0" w:color="auto"/>
                <w:bottom w:val="none" w:sz="0" w:space="0" w:color="auto"/>
                <w:right w:val="none" w:sz="0" w:space="0" w:color="auto"/>
              </w:divBdr>
            </w:div>
          </w:divsChild>
        </w:div>
        <w:div w:id="1958023114">
          <w:marLeft w:val="0"/>
          <w:marRight w:val="0"/>
          <w:marTop w:val="0"/>
          <w:marBottom w:val="0"/>
          <w:divBdr>
            <w:top w:val="none" w:sz="0" w:space="0" w:color="auto"/>
            <w:left w:val="none" w:sz="0" w:space="0" w:color="auto"/>
            <w:bottom w:val="none" w:sz="0" w:space="0" w:color="auto"/>
            <w:right w:val="none" w:sz="0" w:space="0" w:color="auto"/>
          </w:divBdr>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67135680">
          <w:marLeft w:val="0"/>
          <w:marRight w:val="0"/>
          <w:marTop w:val="0"/>
          <w:marBottom w:val="0"/>
          <w:divBdr>
            <w:top w:val="none" w:sz="0" w:space="0" w:color="auto"/>
            <w:left w:val="none" w:sz="0" w:space="0" w:color="auto"/>
            <w:bottom w:val="none" w:sz="0" w:space="0" w:color="auto"/>
            <w:right w:val="none" w:sz="0" w:space="0" w:color="auto"/>
          </w:divBdr>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sChild>
            <w:div w:id="2048750695">
              <w:marLeft w:val="0"/>
              <w:marRight w:val="0"/>
              <w:marTop w:val="0"/>
              <w:marBottom w:val="0"/>
              <w:divBdr>
                <w:top w:val="none" w:sz="0" w:space="0" w:color="auto"/>
                <w:left w:val="none" w:sz="0" w:space="0" w:color="auto"/>
                <w:bottom w:val="none" w:sz="0" w:space="0" w:color="auto"/>
                <w:right w:val="none" w:sz="0" w:space="0" w:color="auto"/>
              </w:divBdr>
            </w:div>
          </w:divsChild>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930588">
      <w:bodyDiv w:val="1"/>
      <w:marLeft w:val="0"/>
      <w:marRight w:val="0"/>
      <w:marTop w:val="0"/>
      <w:marBottom w:val="0"/>
      <w:divBdr>
        <w:top w:val="none" w:sz="0" w:space="0" w:color="auto"/>
        <w:left w:val="none" w:sz="0" w:space="0" w:color="auto"/>
        <w:bottom w:val="none" w:sz="0" w:space="0" w:color="auto"/>
        <w:right w:val="none" w:sz="0" w:space="0" w:color="auto"/>
      </w:divBdr>
      <w:divsChild>
        <w:div w:id="129245964">
          <w:marLeft w:val="0"/>
          <w:marRight w:val="0"/>
          <w:marTop w:val="0"/>
          <w:marBottom w:val="0"/>
          <w:divBdr>
            <w:top w:val="none" w:sz="0" w:space="0" w:color="auto"/>
            <w:left w:val="none" w:sz="0" w:space="0" w:color="auto"/>
            <w:bottom w:val="none" w:sz="0" w:space="0" w:color="auto"/>
            <w:right w:val="none" w:sz="0" w:space="0" w:color="auto"/>
          </w:divBdr>
        </w:div>
        <w:div w:id="1977298169">
          <w:marLeft w:val="0"/>
          <w:marRight w:val="0"/>
          <w:marTop w:val="0"/>
          <w:marBottom w:val="0"/>
          <w:divBdr>
            <w:top w:val="none" w:sz="0" w:space="0" w:color="auto"/>
            <w:left w:val="none" w:sz="0" w:space="0" w:color="auto"/>
            <w:bottom w:val="none" w:sz="0" w:space="0" w:color="auto"/>
            <w:right w:val="none" w:sz="0" w:space="0" w:color="auto"/>
          </w:divBdr>
          <w:divsChild>
            <w:div w:id="337732484">
              <w:marLeft w:val="0"/>
              <w:marRight w:val="0"/>
              <w:marTop w:val="0"/>
              <w:marBottom w:val="0"/>
              <w:divBdr>
                <w:top w:val="none" w:sz="0" w:space="0" w:color="auto"/>
                <w:left w:val="none" w:sz="0" w:space="0" w:color="auto"/>
                <w:bottom w:val="none" w:sz="0" w:space="0" w:color="auto"/>
                <w:right w:val="none" w:sz="0" w:space="0" w:color="auto"/>
              </w:divBdr>
            </w:div>
          </w:divsChild>
        </w:div>
        <w:div w:id="1923416529">
          <w:marLeft w:val="0"/>
          <w:marRight w:val="0"/>
          <w:marTop w:val="0"/>
          <w:marBottom w:val="0"/>
          <w:divBdr>
            <w:top w:val="none" w:sz="0" w:space="0" w:color="auto"/>
            <w:left w:val="none" w:sz="0" w:space="0" w:color="auto"/>
            <w:bottom w:val="none" w:sz="0" w:space="0" w:color="auto"/>
            <w:right w:val="none" w:sz="0" w:space="0" w:color="auto"/>
          </w:divBdr>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2053460320">
          <w:marLeft w:val="0"/>
          <w:marRight w:val="0"/>
          <w:marTop w:val="0"/>
          <w:marBottom w:val="0"/>
          <w:divBdr>
            <w:top w:val="none" w:sz="0" w:space="0" w:color="auto"/>
            <w:left w:val="none" w:sz="0" w:space="0" w:color="auto"/>
            <w:bottom w:val="none" w:sz="0" w:space="0" w:color="auto"/>
            <w:right w:val="none" w:sz="0" w:space="0" w:color="auto"/>
          </w:divBdr>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027833595">
          <w:marLeft w:val="0"/>
          <w:marRight w:val="0"/>
          <w:marTop w:val="0"/>
          <w:marBottom w:val="0"/>
          <w:divBdr>
            <w:top w:val="none" w:sz="0" w:space="0" w:color="auto"/>
            <w:left w:val="none" w:sz="0" w:space="0" w:color="auto"/>
            <w:bottom w:val="none" w:sz="0" w:space="0" w:color="auto"/>
            <w:right w:val="none" w:sz="0" w:space="0" w:color="auto"/>
          </w:divBdr>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sChild>
                <w:div w:id="20317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973440">
          <w:marLeft w:val="0"/>
          <w:marRight w:val="0"/>
          <w:marTop w:val="300"/>
          <w:marBottom w:val="0"/>
          <w:divBdr>
            <w:top w:val="none" w:sz="0" w:space="0" w:color="auto"/>
            <w:left w:val="none" w:sz="0" w:space="0" w:color="auto"/>
            <w:bottom w:val="none" w:sz="0" w:space="0" w:color="auto"/>
            <w:right w:val="none" w:sz="0" w:space="0" w:color="auto"/>
          </w:divBdr>
          <w:divsChild>
            <w:div w:id="883254746">
              <w:marLeft w:val="0"/>
              <w:marRight w:val="0"/>
              <w:marTop w:val="0"/>
              <w:marBottom w:val="0"/>
              <w:divBdr>
                <w:top w:val="none" w:sz="0" w:space="0" w:color="auto"/>
                <w:left w:val="none" w:sz="0" w:space="0" w:color="auto"/>
                <w:bottom w:val="none" w:sz="0" w:space="0" w:color="auto"/>
                <w:right w:val="none" w:sz="0" w:space="0" w:color="auto"/>
              </w:divBdr>
              <w:divsChild>
                <w:div w:id="211112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02549">
      <w:bodyDiv w:val="1"/>
      <w:marLeft w:val="0"/>
      <w:marRight w:val="0"/>
      <w:marTop w:val="0"/>
      <w:marBottom w:val="0"/>
      <w:divBdr>
        <w:top w:val="none" w:sz="0" w:space="0" w:color="auto"/>
        <w:left w:val="none" w:sz="0" w:space="0" w:color="auto"/>
        <w:bottom w:val="none" w:sz="0" w:space="0" w:color="auto"/>
        <w:right w:val="none" w:sz="0" w:space="0" w:color="auto"/>
      </w:divBdr>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43365">
      <w:bodyDiv w:val="1"/>
      <w:marLeft w:val="0"/>
      <w:marRight w:val="0"/>
      <w:marTop w:val="0"/>
      <w:marBottom w:val="0"/>
      <w:divBdr>
        <w:top w:val="none" w:sz="0" w:space="0" w:color="auto"/>
        <w:left w:val="none" w:sz="0" w:space="0" w:color="auto"/>
        <w:bottom w:val="none" w:sz="0" w:space="0" w:color="auto"/>
        <w:right w:val="none" w:sz="0" w:space="0" w:color="auto"/>
      </w:divBdr>
      <w:divsChild>
        <w:div w:id="193353887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sChild>
            <w:div w:id="2141723902">
              <w:marLeft w:val="0"/>
              <w:marRight w:val="0"/>
              <w:marTop w:val="0"/>
              <w:marBottom w:val="0"/>
              <w:divBdr>
                <w:top w:val="none" w:sz="0" w:space="0" w:color="auto"/>
                <w:left w:val="none" w:sz="0" w:space="0" w:color="auto"/>
                <w:bottom w:val="none" w:sz="0" w:space="0" w:color="auto"/>
                <w:right w:val="none" w:sz="0" w:space="0" w:color="auto"/>
              </w:divBdr>
            </w:div>
          </w:divsChild>
        </w:div>
        <w:div w:id="1717468879">
          <w:marLeft w:val="0"/>
          <w:marRight w:val="0"/>
          <w:marTop w:val="0"/>
          <w:marBottom w:val="0"/>
          <w:divBdr>
            <w:top w:val="none" w:sz="0" w:space="0" w:color="auto"/>
            <w:left w:val="none" w:sz="0" w:space="0" w:color="auto"/>
            <w:bottom w:val="none" w:sz="0" w:space="0" w:color="auto"/>
            <w:right w:val="none" w:sz="0" w:space="0" w:color="auto"/>
          </w:divBdr>
        </w:div>
        <w:div w:id="1934239681">
          <w:marLeft w:val="0"/>
          <w:marRight w:val="0"/>
          <w:marTop w:val="0"/>
          <w:marBottom w:val="0"/>
          <w:divBdr>
            <w:top w:val="none" w:sz="0" w:space="0" w:color="auto"/>
            <w:left w:val="none" w:sz="0" w:space="0" w:color="auto"/>
            <w:bottom w:val="none" w:sz="0" w:space="0" w:color="auto"/>
            <w:right w:val="none" w:sz="0" w:space="0" w:color="auto"/>
          </w:divBdr>
          <w:divsChild>
            <w:div w:id="107048077">
              <w:marLeft w:val="0"/>
              <w:marRight w:val="0"/>
              <w:marTop w:val="0"/>
              <w:marBottom w:val="0"/>
              <w:divBdr>
                <w:top w:val="none" w:sz="0" w:space="0" w:color="auto"/>
                <w:left w:val="none" w:sz="0" w:space="0" w:color="auto"/>
                <w:bottom w:val="none" w:sz="0" w:space="0" w:color="auto"/>
                <w:right w:val="none" w:sz="0" w:space="0" w:color="auto"/>
              </w:divBdr>
            </w:div>
          </w:divsChild>
        </w:div>
        <w:div w:id="681594266">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945966311">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121609677">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969422">
      <w:bodyDiv w:val="1"/>
      <w:marLeft w:val="0"/>
      <w:marRight w:val="0"/>
      <w:marTop w:val="0"/>
      <w:marBottom w:val="0"/>
      <w:divBdr>
        <w:top w:val="none" w:sz="0" w:space="0" w:color="auto"/>
        <w:left w:val="none" w:sz="0" w:space="0" w:color="auto"/>
        <w:bottom w:val="none" w:sz="0" w:space="0" w:color="auto"/>
        <w:right w:val="none" w:sz="0" w:space="0" w:color="auto"/>
      </w:divBdr>
      <w:divsChild>
        <w:div w:id="118648063">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070271544">
          <w:marLeft w:val="0"/>
          <w:marRight w:val="0"/>
          <w:marTop w:val="0"/>
          <w:marBottom w:val="0"/>
          <w:divBdr>
            <w:top w:val="none" w:sz="0" w:space="0" w:color="auto"/>
            <w:left w:val="none" w:sz="0" w:space="0" w:color="auto"/>
            <w:bottom w:val="none" w:sz="0" w:space="0" w:color="auto"/>
            <w:right w:val="none" w:sz="0" w:space="0" w:color="auto"/>
          </w:divBdr>
        </w:div>
        <w:div w:id="1991933105">
          <w:marLeft w:val="0"/>
          <w:marRight w:val="0"/>
          <w:marTop w:val="0"/>
          <w:marBottom w:val="0"/>
          <w:divBdr>
            <w:top w:val="none" w:sz="0" w:space="0" w:color="auto"/>
            <w:left w:val="none" w:sz="0" w:space="0" w:color="auto"/>
            <w:bottom w:val="none" w:sz="0" w:space="0" w:color="auto"/>
            <w:right w:val="none" w:sz="0" w:space="0" w:color="auto"/>
          </w:divBdr>
          <w:divsChild>
            <w:div w:id="1432360224">
              <w:marLeft w:val="0"/>
              <w:marRight w:val="0"/>
              <w:marTop w:val="0"/>
              <w:marBottom w:val="0"/>
              <w:divBdr>
                <w:top w:val="none" w:sz="0" w:space="0" w:color="auto"/>
                <w:left w:val="none" w:sz="0" w:space="0" w:color="auto"/>
                <w:bottom w:val="none" w:sz="0" w:space="0" w:color="auto"/>
                <w:right w:val="none" w:sz="0" w:space="0" w:color="auto"/>
              </w:divBdr>
            </w:div>
          </w:divsChild>
        </w:div>
        <w:div w:id="1056012136">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398829">
      <w:bodyDiv w:val="1"/>
      <w:marLeft w:val="0"/>
      <w:marRight w:val="0"/>
      <w:marTop w:val="0"/>
      <w:marBottom w:val="0"/>
      <w:divBdr>
        <w:top w:val="none" w:sz="0" w:space="0" w:color="auto"/>
        <w:left w:val="none" w:sz="0" w:space="0" w:color="auto"/>
        <w:bottom w:val="none" w:sz="0" w:space="0" w:color="auto"/>
        <w:right w:val="none" w:sz="0" w:space="0" w:color="auto"/>
      </w:divBdr>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363492">
      <w:bodyDiv w:val="1"/>
      <w:marLeft w:val="0"/>
      <w:marRight w:val="0"/>
      <w:marTop w:val="0"/>
      <w:marBottom w:val="0"/>
      <w:divBdr>
        <w:top w:val="none" w:sz="0" w:space="0" w:color="auto"/>
        <w:left w:val="none" w:sz="0" w:space="0" w:color="auto"/>
        <w:bottom w:val="none" w:sz="0" w:space="0" w:color="auto"/>
        <w:right w:val="none" w:sz="0" w:space="0" w:color="auto"/>
      </w:divBdr>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32047">
      <w:bodyDiv w:val="1"/>
      <w:marLeft w:val="0"/>
      <w:marRight w:val="0"/>
      <w:marTop w:val="0"/>
      <w:marBottom w:val="0"/>
      <w:divBdr>
        <w:top w:val="none" w:sz="0" w:space="0" w:color="auto"/>
        <w:left w:val="none" w:sz="0" w:space="0" w:color="auto"/>
        <w:bottom w:val="none" w:sz="0" w:space="0" w:color="auto"/>
        <w:right w:val="none" w:sz="0" w:space="0" w:color="auto"/>
      </w:divBdr>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866189">
      <w:bodyDiv w:val="1"/>
      <w:marLeft w:val="0"/>
      <w:marRight w:val="0"/>
      <w:marTop w:val="0"/>
      <w:marBottom w:val="0"/>
      <w:divBdr>
        <w:top w:val="none" w:sz="0" w:space="0" w:color="auto"/>
        <w:left w:val="none" w:sz="0" w:space="0" w:color="auto"/>
        <w:bottom w:val="none" w:sz="0" w:space="0" w:color="auto"/>
        <w:right w:val="none" w:sz="0" w:space="0" w:color="auto"/>
      </w:divBdr>
    </w:div>
    <w:div w:id="2050062896">
      <w:bodyDiv w:val="1"/>
      <w:marLeft w:val="0"/>
      <w:marRight w:val="0"/>
      <w:marTop w:val="0"/>
      <w:marBottom w:val="0"/>
      <w:divBdr>
        <w:top w:val="none" w:sz="0" w:space="0" w:color="auto"/>
        <w:left w:val="none" w:sz="0" w:space="0" w:color="auto"/>
        <w:bottom w:val="none" w:sz="0" w:space="0" w:color="auto"/>
        <w:right w:val="none" w:sz="0" w:space="0" w:color="auto"/>
      </w:divBdr>
      <w:divsChild>
        <w:div w:id="796989038">
          <w:marLeft w:val="0"/>
          <w:marRight w:val="0"/>
          <w:marTop w:val="0"/>
          <w:marBottom w:val="0"/>
          <w:divBdr>
            <w:top w:val="none" w:sz="0" w:space="0" w:color="auto"/>
            <w:left w:val="none" w:sz="0" w:space="0" w:color="auto"/>
            <w:bottom w:val="none" w:sz="0" w:space="0" w:color="auto"/>
            <w:right w:val="none" w:sz="0" w:space="0" w:color="auto"/>
          </w:divBdr>
        </w:div>
        <w:div w:id="619068925">
          <w:marLeft w:val="0"/>
          <w:marRight w:val="0"/>
          <w:marTop w:val="0"/>
          <w:marBottom w:val="0"/>
          <w:divBdr>
            <w:top w:val="none" w:sz="0" w:space="0" w:color="auto"/>
            <w:left w:val="none" w:sz="0" w:space="0" w:color="auto"/>
            <w:bottom w:val="none" w:sz="0" w:space="0" w:color="auto"/>
            <w:right w:val="none" w:sz="0" w:space="0" w:color="auto"/>
          </w:divBdr>
          <w:divsChild>
            <w:div w:id="114640091">
              <w:marLeft w:val="0"/>
              <w:marRight w:val="0"/>
              <w:marTop w:val="0"/>
              <w:marBottom w:val="0"/>
              <w:divBdr>
                <w:top w:val="none" w:sz="0" w:space="0" w:color="auto"/>
                <w:left w:val="none" w:sz="0" w:space="0" w:color="auto"/>
                <w:bottom w:val="none" w:sz="0" w:space="0" w:color="auto"/>
                <w:right w:val="none" w:sz="0" w:space="0" w:color="auto"/>
              </w:divBdr>
            </w:div>
          </w:divsChild>
        </w:div>
        <w:div w:id="798761258">
          <w:marLeft w:val="0"/>
          <w:marRight w:val="0"/>
          <w:marTop w:val="0"/>
          <w:marBottom w:val="0"/>
          <w:divBdr>
            <w:top w:val="none" w:sz="0" w:space="0" w:color="auto"/>
            <w:left w:val="none" w:sz="0" w:space="0" w:color="auto"/>
            <w:bottom w:val="none" w:sz="0" w:space="0" w:color="auto"/>
            <w:right w:val="none" w:sz="0" w:space="0" w:color="auto"/>
          </w:divBdr>
        </w:div>
        <w:div w:id="1869293016">
          <w:marLeft w:val="0"/>
          <w:marRight w:val="0"/>
          <w:marTop w:val="0"/>
          <w:marBottom w:val="0"/>
          <w:divBdr>
            <w:top w:val="none" w:sz="0" w:space="0" w:color="auto"/>
            <w:left w:val="none" w:sz="0" w:space="0" w:color="auto"/>
            <w:bottom w:val="none" w:sz="0" w:space="0" w:color="auto"/>
            <w:right w:val="none" w:sz="0" w:space="0" w:color="auto"/>
          </w:divBdr>
          <w:divsChild>
            <w:div w:id="1529755448">
              <w:marLeft w:val="0"/>
              <w:marRight w:val="0"/>
              <w:marTop w:val="0"/>
              <w:marBottom w:val="0"/>
              <w:divBdr>
                <w:top w:val="none" w:sz="0" w:space="0" w:color="auto"/>
                <w:left w:val="none" w:sz="0" w:space="0" w:color="auto"/>
                <w:bottom w:val="none" w:sz="0" w:space="0" w:color="auto"/>
                <w:right w:val="none" w:sz="0" w:space="0" w:color="auto"/>
              </w:divBdr>
            </w:div>
          </w:divsChild>
        </w:div>
        <w:div w:id="1416200119">
          <w:marLeft w:val="0"/>
          <w:marRight w:val="0"/>
          <w:marTop w:val="0"/>
          <w:marBottom w:val="0"/>
          <w:divBdr>
            <w:top w:val="none" w:sz="0" w:space="0" w:color="auto"/>
            <w:left w:val="none" w:sz="0" w:space="0" w:color="auto"/>
            <w:bottom w:val="none" w:sz="0" w:space="0" w:color="auto"/>
            <w:right w:val="none" w:sz="0" w:space="0" w:color="auto"/>
          </w:divBdr>
        </w:div>
        <w:div w:id="1324234884">
          <w:marLeft w:val="0"/>
          <w:marRight w:val="0"/>
          <w:marTop w:val="0"/>
          <w:marBottom w:val="0"/>
          <w:divBdr>
            <w:top w:val="none" w:sz="0" w:space="0" w:color="auto"/>
            <w:left w:val="none" w:sz="0" w:space="0" w:color="auto"/>
            <w:bottom w:val="none" w:sz="0" w:space="0" w:color="auto"/>
            <w:right w:val="none" w:sz="0" w:space="0" w:color="auto"/>
          </w:divBdr>
          <w:divsChild>
            <w:div w:id="1101728921">
              <w:marLeft w:val="0"/>
              <w:marRight w:val="0"/>
              <w:marTop w:val="0"/>
              <w:marBottom w:val="0"/>
              <w:divBdr>
                <w:top w:val="none" w:sz="0" w:space="0" w:color="auto"/>
                <w:left w:val="none" w:sz="0" w:space="0" w:color="auto"/>
                <w:bottom w:val="none" w:sz="0" w:space="0" w:color="auto"/>
                <w:right w:val="none" w:sz="0" w:space="0" w:color="auto"/>
              </w:divBdr>
            </w:div>
          </w:divsChild>
        </w:div>
        <w:div w:id="1191261437">
          <w:marLeft w:val="0"/>
          <w:marRight w:val="0"/>
          <w:marTop w:val="0"/>
          <w:marBottom w:val="0"/>
          <w:divBdr>
            <w:top w:val="none" w:sz="0" w:space="0" w:color="auto"/>
            <w:left w:val="none" w:sz="0" w:space="0" w:color="auto"/>
            <w:bottom w:val="none" w:sz="0" w:space="0" w:color="auto"/>
            <w:right w:val="none" w:sz="0" w:space="0" w:color="auto"/>
          </w:divBdr>
        </w:div>
        <w:div w:id="654140728">
          <w:marLeft w:val="0"/>
          <w:marRight w:val="0"/>
          <w:marTop w:val="0"/>
          <w:marBottom w:val="0"/>
          <w:divBdr>
            <w:top w:val="none" w:sz="0" w:space="0" w:color="auto"/>
            <w:left w:val="none" w:sz="0" w:space="0" w:color="auto"/>
            <w:bottom w:val="none" w:sz="0" w:space="0" w:color="auto"/>
            <w:right w:val="none" w:sz="0" w:space="0" w:color="auto"/>
          </w:divBdr>
          <w:divsChild>
            <w:div w:id="1538740688">
              <w:marLeft w:val="0"/>
              <w:marRight w:val="0"/>
              <w:marTop w:val="0"/>
              <w:marBottom w:val="0"/>
              <w:divBdr>
                <w:top w:val="none" w:sz="0" w:space="0" w:color="auto"/>
                <w:left w:val="none" w:sz="0" w:space="0" w:color="auto"/>
                <w:bottom w:val="none" w:sz="0" w:space="0" w:color="auto"/>
                <w:right w:val="none" w:sz="0" w:space="0" w:color="auto"/>
              </w:divBdr>
            </w:div>
          </w:divsChild>
        </w:div>
        <w:div w:id="704670315">
          <w:marLeft w:val="0"/>
          <w:marRight w:val="0"/>
          <w:marTop w:val="0"/>
          <w:marBottom w:val="0"/>
          <w:divBdr>
            <w:top w:val="none" w:sz="0" w:space="0" w:color="auto"/>
            <w:left w:val="none" w:sz="0" w:space="0" w:color="auto"/>
            <w:bottom w:val="none" w:sz="0" w:space="0" w:color="auto"/>
            <w:right w:val="none" w:sz="0" w:space="0" w:color="auto"/>
          </w:divBdr>
        </w:div>
        <w:div w:id="694042625">
          <w:marLeft w:val="0"/>
          <w:marRight w:val="0"/>
          <w:marTop w:val="0"/>
          <w:marBottom w:val="0"/>
          <w:divBdr>
            <w:top w:val="none" w:sz="0" w:space="0" w:color="auto"/>
            <w:left w:val="none" w:sz="0" w:space="0" w:color="auto"/>
            <w:bottom w:val="none" w:sz="0" w:space="0" w:color="auto"/>
            <w:right w:val="none" w:sz="0" w:space="0" w:color="auto"/>
          </w:divBdr>
          <w:divsChild>
            <w:div w:id="533737777">
              <w:marLeft w:val="0"/>
              <w:marRight w:val="0"/>
              <w:marTop w:val="0"/>
              <w:marBottom w:val="0"/>
              <w:divBdr>
                <w:top w:val="none" w:sz="0" w:space="0" w:color="auto"/>
                <w:left w:val="none" w:sz="0" w:space="0" w:color="auto"/>
                <w:bottom w:val="none" w:sz="0" w:space="0" w:color="auto"/>
                <w:right w:val="none" w:sz="0" w:space="0" w:color="auto"/>
              </w:divBdr>
            </w:div>
          </w:divsChild>
        </w:div>
        <w:div w:id="304354315">
          <w:marLeft w:val="0"/>
          <w:marRight w:val="0"/>
          <w:marTop w:val="0"/>
          <w:marBottom w:val="0"/>
          <w:divBdr>
            <w:top w:val="none" w:sz="0" w:space="0" w:color="auto"/>
            <w:left w:val="none" w:sz="0" w:space="0" w:color="auto"/>
            <w:bottom w:val="none" w:sz="0" w:space="0" w:color="auto"/>
            <w:right w:val="none" w:sz="0" w:space="0" w:color="auto"/>
          </w:divBdr>
        </w:div>
        <w:div w:id="1677070677">
          <w:marLeft w:val="0"/>
          <w:marRight w:val="0"/>
          <w:marTop w:val="0"/>
          <w:marBottom w:val="0"/>
          <w:divBdr>
            <w:top w:val="none" w:sz="0" w:space="0" w:color="auto"/>
            <w:left w:val="none" w:sz="0" w:space="0" w:color="auto"/>
            <w:bottom w:val="none" w:sz="0" w:space="0" w:color="auto"/>
            <w:right w:val="none" w:sz="0" w:space="0" w:color="auto"/>
          </w:divBdr>
          <w:divsChild>
            <w:div w:id="136072734">
              <w:marLeft w:val="0"/>
              <w:marRight w:val="0"/>
              <w:marTop w:val="0"/>
              <w:marBottom w:val="0"/>
              <w:divBdr>
                <w:top w:val="none" w:sz="0" w:space="0" w:color="auto"/>
                <w:left w:val="none" w:sz="0" w:space="0" w:color="auto"/>
                <w:bottom w:val="none" w:sz="0" w:space="0" w:color="auto"/>
                <w:right w:val="none" w:sz="0" w:space="0" w:color="auto"/>
              </w:divBdr>
            </w:div>
          </w:divsChild>
        </w:div>
        <w:div w:id="1774352551">
          <w:marLeft w:val="0"/>
          <w:marRight w:val="0"/>
          <w:marTop w:val="0"/>
          <w:marBottom w:val="0"/>
          <w:divBdr>
            <w:top w:val="none" w:sz="0" w:space="0" w:color="auto"/>
            <w:left w:val="none" w:sz="0" w:space="0" w:color="auto"/>
            <w:bottom w:val="none" w:sz="0" w:space="0" w:color="auto"/>
            <w:right w:val="none" w:sz="0" w:space="0" w:color="auto"/>
          </w:divBdr>
        </w:div>
        <w:div w:id="1743722402">
          <w:marLeft w:val="0"/>
          <w:marRight w:val="0"/>
          <w:marTop w:val="0"/>
          <w:marBottom w:val="0"/>
          <w:divBdr>
            <w:top w:val="none" w:sz="0" w:space="0" w:color="auto"/>
            <w:left w:val="none" w:sz="0" w:space="0" w:color="auto"/>
            <w:bottom w:val="none" w:sz="0" w:space="0" w:color="auto"/>
            <w:right w:val="none" w:sz="0" w:space="0" w:color="auto"/>
          </w:divBdr>
          <w:divsChild>
            <w:div w:id="1480539760">
              <w:marLeft w:val="0"/>
              <w:marRight w:val="0"/>
              <w:marTop w:val="0"/>
              <w:marBottom w:val="0"/>
              <w:divBdr>
                <w:top w:val="none" w:sz="0" w:space="0" w:color="auto"/>
                <w:left w:val="none" w:sz="0" w:space="0" w:color="auto"/>
                <w:bottom w:val="none" w:sz="0" w:space="0" w:color="auto"/>
                <w:right w:val="none" w:sz="0" w:space="0" w:color="auto"/>
              </w:divBdr>
            </w:div>
          </w:divsChild>
        </w:div>
        <w:div w:id="144977945">
          <w:marLeft w:val="0"/>
          <w:marRight w:val="0"/>
          <w:marTop w:val="300"/>
          <w:marBottom w:val="0"/>
          <w:divBdr>
            <w:top w:val="none" w:sz="0" w:space="0" w:color="auto"/>
            <w:left w:val="none" w:sz="0" w:space="0" w:color="auto"/>
            <w:bottom w:val="none" w:sz="0" w:space="0" w:color="auto"/>
            <w:right w:val="none" w:sz="0" w:space="0" w:color="auto"/>
          </w:divBdr>
          <w:divsChild>
            <w:div w:id="1816139414">
              <w:marLeft w:val="0"/>
              <w:marRight w:val="0"/>
              <w:marTop w:val="0"/>
              <w:marBottom w:val="0"/>
              <w:divBdr>
                <w:top w:val="none" w:sz="0" w:space="0" w:color="auto"/>
                <w:left w:val="none" w:sz="0" w:space="0" w:color="auto"/>
                <w:bottom w:val="none" w:sz="0" w:space="0" w:color="auto"/>
                <w:right w:val="none" w:sz="0" w:space="0" w:color="auto"/>
              </w:divBdr>
              <w:divsChild>
                <w:div w:id="5289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4679">
          <w:marLeft w:val="0"/>
          <w:marRight w:val="0"/>
          <w:marTop w:val="300"/>
          <w:marBottom w:val="0"/>
          <w:divBdr>
            <w:top w:val="none" w:sz="0" w:space="0" w:color="auto"/>
            <w:left w:val="none" w:sz="0" w:space="0" w:color="auto"/>
            <w:bottom w:val="none" w:sz="0" w:space="0" w:color="auto"/>
            <w:right w:val="none" w:sz="0" w:space="0" w:color="auto"/>
          </w:divBdr>
          <w:divsChild>
            <w:div w:id="1956131163">
              <w:marLeft w:val="0"/>
              <w:marRight w:val="0"/>
              <w:marTop w:val="0"/>
              <w:marBottom w:val="0"/>
              <w:divBdr>
                <w:top w:val="none" w:sz="0" w:space="0" w:color="auto"/>
                <w:left w:val="none" w:sz="0" w:space="0" w:color="auto"/>
                <w:bottom w:val="none" w:sz="0" w:space="0" w:color="auto"/>
                <w:right w:val="none" w:sz="0" w:space="0" w:color="auto"/>
              </w:divBdr>
              <w:divsChild>
                <w:div w:id="122436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346851">
          <w:marLeft w:val="0"/>
          <w:marRight w:val="0"/>
          <w:marTop w:val="300"/>
          <w:marBottom w:val="0"/>
          <w:divBdr>
            <w:top w:val="none" w:sz="0" w:space="0" w:color="auto"/>
            <w:left w:val="none" w:sz="0" w:space="0" w:color="auto"/>
            <w:bottom w:val="none" w:sz="0" w:space="0" w:color="auto"/>
            <w:right w:val="none" w:sz="0" w:space="0" w:color="auto"/>
          </w:divBdr>
          <w:divsChild>
            <w:div w:id="40910003">
              <w:marLeft w:val="0"/>
              <w:marRight w:val="0"/>
              <w:marTop w:val="0"/>
              <w:marBottom w:val="0"/>
              <w:divBdr>
                <w:top w:val="none" w:sz="0" w:space="0" w:color="auto"/>
                <w:left w:val="none" w:sz="0" w:space="0" w:color="auto"/>
                <w:bottom w:val="none" w:sz="0" w:space="0" w:color="auto"/>
                <w:right w:val="none" w:sz="0" w:space="0" w:color="auto"/>
              </w:divBdr>
              <w:divsChild>
                <w:div w:id="81985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33197">
          <w:marLeft w:val="0"/>
          <w:marRight w:val="0"/>
          <w:marTop w:val="300"/>
          <w:marBottom w:val="0"/>
          <w:divBdr>
            <w:top w:val="none" w:sz="0" w:space="0" w:color="auto"/>
            <w:left w:val="none" w:sz="0" w:space="0" w:color="auto"/>
            <w:bottom w:val="none" w:sz="0" w:space="0" w:color="auto"/>
            <w:right w:val="none" w:sz="0" w:space="0" w:color="auto"/>
          </w:divBdr>
          <w:divsChild>
            <w:div w:id="1105810716">
              <w:marLeft w:val="0"/>
              <w:marRight w:val="0"/>
              <w:marTop w:val="0"/>
              <w:marBottom w:val="0"/>
              <w:divBdr>
                <w:top w:val="none" w:sz="0" w:space="0" w:color="auto"/>
                <w:left w:val="none" w:sz="0" w:space="0" w:color="auto"/>
                <w:bottom w:val="none" w:sz="0" w:space="0" w:color="auto"/>
                <w:right w:val="none" w:sz="0" w:space="0" w:color="auto"/>
              </w:divBdr>
              <w:divsChild>
                <w:div w:id="124761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302643">
      <w:bodyDiv w:val="1"/>
      <w:marLeft w:val="0"/>
      <w:marRight w:val="0"/>
      <w:marTop w:val="0"/>
      <w:marBottom w:val="0"/>
      <w:divBdr>
        <w:top w:val="none" w:sz="0" w:space="0" w:color="auto"/>
        <w:left w:val="none" w:sz="0" w:space="0" w:color="auto"/>
        <w:bottom w:val="none" w:sz="0" w:space="0" w:color="auto"/>
        <w:right w:val="none" w:sz="0" w:space="0" w:color="auto"/>
      </w:divBdr>
      <w:divsChild>
        <w:div w:id="170415264">
          <w:marLeft w:val="0"/>
          <w:marRight w:val="0"/>
          <w:marTop w:val="0"/>
          <w:marBottom w:val="0"/>
          <w:divBdr>
            <w:top w:val="none" w:sz="0" w:space="0" w:color="auto"/>
            <w:left w:val="none" w:sz="0" w:space="0" w:color="auto"/>
            <w:bottom w:val="none" w:sz="0" w:space="0" w:color="auto"/>
            <w:right w:val="none" w:sz="0" w:space="0" w:color="auto"/>
          </w:divBdr>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1546871916">
          <w:marLeft w:val="0"/>
          <w:marRight w:val="0"/>
          <w:marTop w:val="0"/>
          <w:marBottom w:val="0"/>
          <w:divBdr>
            <w:top w:val="none" w:sz="0" w:space="0" w:color="auto"/>
            <w:left w:val="none" w:sz="0" w:space="0" w:color="auto"/>
            <w:bottom w:val="none" w:sz="0" w:space="0" w:color="auto"/>
            <w:right w:val="none" w:sz="0" w:space="0" w:color="auto"/>
          </w:divBdr>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352493433">
          <w:marLeft w:val="0"/>
          <w:marRight w:val="0"/>
          <w:marTop w:val="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sChild>
            <w:div w:id="1891454990">
              <w:marLeft w:val="0"/>
              <w:marRight w:val="0"/>
              <w:marTop w:val="0"/>
              <w:marBottom w:val="0"/>
              <w:divBdr>
                <w:top w:val="none" w:sz="0" w:space="0" w:color="auto"/>
                <w:left w:val="none" w:sz="0" w:space="0" w:color="auto"/>
                <w:bottom w:val="none" w:sz="0" w:space="0" w:color="auto"/>
                <w:right w:val="none" w:sz="0" w:space="0" w:color="auto"/>
              </w:divBdr>
            </w:div>
          </w:divsChild>
        </w:div>
        <w:div w:id="511258662">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17250348">
          <w:marLeft w:val="0"/>
          <w:marRight w:val="0"/>
          <w:marTop w:val="0"/>
          <w:marBottom w:val="0"/>
          <w:divBdr>
            <w:top w:val="none" w:sz="0" w:space="0" w:color="auto"/>
            <w:left w:val="none" w:sz="0" w:space="0" w:color="auto"/>
            <w:bottom w:val="none" w:sz="0" w:space="0" w:color="auto"/>
            <w:right w:val="none" w:sz="0" w:space="0" w:color="auto"/>
          </w:divBdr>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1706908382">
          <w:marLeft w:val="0"/>
          <w:marRight w:val="0"/>
          <w:marTop w:val="0"/>
          <w:marBottom w:val="0"/>
          <w:divBdr>
            <w:top w:val="none" w:sz="0" w:space="0" w:color="auto"/>
            <w:left w:val="none" w:sz="0" w:space="0" w:color="auto"/>
            <w:bottom w:val="none" w:sz="0" w:space="0" w:color="auto"/>
            <w:right w:val="none" w:sz="0" w:space="0" w:color="auto"/>
          </w:divBdr>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8971">
          <w:marLeft w:val="0"/>
          <w:marRight w:val="0"/>
          <w:marTop w:val="300"/>
          <w:marBottom w:val="0"/>
          <w:divBdr>
            <w:top w:val="none" w:sz="0" w:space="0" w:color="auto"/>
            <w:left w:val="none" w:sz="0" w:space="0" w:color="auto"/>
            <w:bottom w:val="none" w:sz="0" w:space="0" w:color="auto"/>
            <w:right w:val="none" w:sz="0" w:space="0" w:color="auto"/>
          </w:divBdr>
          <w:divsChild>
            <w:div w:id="2114981462">
              <w:marLeft w:val="0"/>
              <w:marRight w:val="0"/>
              <w:marTop w:val="0"/>
              <w:marBottom w:val="0"/>
              <w:divBdr>
                <w:top w:val="none" w:sz="0" w:space="0" w:color="auto"/>
                <w:left w:val="none" w:sz="0" w:space="0" w:color="auto"/>
                <w:bottom w:val="none" w:sz="0" w:space="0" w:color="auto"/>
                <w:right w:val="none" w:sz="0" w:space="0" w:color="auto"/>
              </w:divBdr>
              <w:divsChild>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7992">
      <w:bodyDiv w:val="1"/>
      <w:marLeft w:val="0"/>
      <w:marRight w:val="0"/>
      <w:marTop w:val="0"/>
      <w:marBottom w:val="0"/>
      <w:divBdr>
        <w:top w:val="none" w:sz="0" w:space="0" w:color="auto"/>
        <w:left w:val="none" w:sz="0" w:space="0" w:color="auto"/>
        <w:bottom w:val="none" w:sz="0" w:space="0" w:color="auto"/>
        <w:right w:val="none" w:sz="0" w:space="0" w:color="auto"/>
      </w:divBdr>
      <w:divsChild>
        <w:div w:id="35396602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902446281">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sChild>
            <w:div w:id="2115319977">
              <w:marLeft w:val="0"/>
              <w:marRight w:val="0"/>
              <w:marTop w:val="0"/>
              <w:marBottom w:val="0"/>
              <w:divBdr>
                <w:top w:val="none" w:sz="0" w:space="0" w:color="auto"/>
                <w:left w:val="none" w:sz="0" w:space="0" w:color="auto"/>
                <w:bottom w:val="none" w:sz="0" w:space="0" w:color="auto"/>
                <w:right w:val="none" w:sz="0" w:space="0" w:color="auto"/>
              </w:divBdr>
            </w:div>
          </w:divsChild>
        </w:div>
        <w:div w:id="799036635">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855922472">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1194419992">
          <w:marLeft w:val="0"/>
          <w:marRight w:val="0"/>
          <w:marTop w:val="0"/>
          <w:marBottom w:val="0"/>
          <w:divBdr>
            <w:top w:val="none" w:sz="0" w:space="0" w:color="auto"/>
            <w:left w:val="none" w:sz="0" w:space="0" w:color="auto"/>
            <w:bottom w:val="none" w:sz="0" w:space="0" w:color="auto"/>
            <w:right w:val="none" w:sz="0" w:space="0" w:color="auto"/>
          </w:divBdr>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043362">
          <w:marLeft w:val="0"/>
          <w:marRight w:val="0"/>
          <w:marTop w:val="300"/>
          <w:marBottom w:val="0"/>
          <w:divBdr>
            <w:top w:val="none" w:sz="0" w:space="0" w:color="auto"/>
            <w:left w:val="none" w:sz="0" w:space="0" w:color="auto"/>
            <w:bottom w:val="none" w:sz="0" w:space="0" w:color="auto"/>
            <w:right w:val="none" w:sz="0" w:space="0" w:color="auto"/>
          </w:divBdr>
          <w:divsChild>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118679">
      <w:bodyDiv w:val="1"/>
      <w:marLeft w:val="0"/>
      <w:marRight w:val="0"/>
      <w:marTop w:val="0"/>
      <w:marBottom w:val="0"/>
      <w:divBdr>
        <w:top w:val="none" w:sz="0" w:space="0" w:color="auto"/>
        <w:left w:val="none" w:sz="0" w:space="0" w:color="auto"/>
        <w:bottom w:val="none" w:sz="0" w:space="0" w:color="auto"/>
        <w:right w:val="none" w:sz="0" w:space="0" w:color="auto"/>
      </w:divBdr>
      <w:divsChild>
        <w:div w:id="574628605">
          <w:marLeft w:val="0"/>
          <w:marRight w:val="0"/>
          <w:marTop w:val="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889104060">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sChild>
            <w:div w:id="2144157178">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1007365867">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989702097">
          <w:marLeft w:val="0"/>
          <w:marRight w:val="0"/>
          <w:marTop w:val="0"/>
          <w:marBottom w:val="0"/>
          <w:divBdr>
            <w:top w:val="none" w:sz="0" w:space="0" w:color="auto"/>
            <w:left w:val="none" w:sz="0" w:space="0" w:color="auto"/>
            <w:bottom w:val="none" w:sz="0" w:space="0" w:color="auto"/>
            <w:right w:val="none" w:sz="0" w:space="0" w:color="auto"/>
          </w:divBdr>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619872922">
          <w:marLeft w:val="0"/>
          <w:marRight w:val="0"/>
          <w:marTop w:val="0"/>
          <w:marBottom w:val="0"/>
          <w:divBdr>
            <w:top w:val="none" w:sz="0" w:space="0" w:color="auto"/>
            <w:left w:val="none" w:sz="0" w:space="0" w:color="auto"/>
            <w:bottom w:val="none" w:sz="0" w:space="0" w:color="auto"/>
            <w:right w:val="none" w:sz="0" w:space="0" w:color="auto"/>
          </w:divBdr>
        </w:div>
        <w:div w:id="1956593095">
          <w:marLeft w:val="0"/>
          <w:marRight w:val="0"/>
          <w:marTop w:val="0"/>
          <w:marBottom w:val="0"/>
          <w:divBdr>
            <w:top w:val="none" w:sz="0" w:space="0" w:color="auto"/>
            <w:left w:val="none" w:sz="0" w:space="0" w:color="auto"/>
            <w:bottom w:val="none" w:sz="0" w:space="0" w:color="auto"/>
            <w:right w:val="none" w:sz="0" w:space="0" w:color="auto"/>
          </w:divBdr>
          <w:divsChild>
            <w:div w:id="1114863244">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sChild>
            <w:div w:id="2039548420">
              <w:marLeft w:val="0"/>
              <w:marRight w:val="0"/>
              <w:marTop w:val="0"/>
              <w:marBottom w:val="0"/>
              <w:divBdr>
                <w:top w:val="none" w:sz="0" w:space="0" w:color="auto"/>
                <w:left w:val="none" w:sz="0" w:space="0" w:color="auto"/>
                <w:bottom w:val="none" w:sz="0" w:space="0" w:color="auto"/>
                <w:right w:val="none" w:sz="0" w:space="0" w:color="auto"/>
              </w:divBdr>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135099">
          <w:marLeft w:val="0"/>
          <w:marRight w:val="0"/>
          <w:marTop w:val="300"/>
          <w:marBottom w:val="0"/>
          <w:divBdr>
            <w:top w:val="none" w:sz="0" w:space="0" w:color="auto"/>
            <w:left w:val="none" w:sz="0" w:space="0" w:color="auto"/>
            <w:bottom w:val="none" w:sz="0" w:space="0" w:color="auto"/>
            <w:right w:val="none" w:sz="0" w:space="0" w:color="auto"/>
          </w:divBdr>
          <w:divsChild>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5481">
          <w:marLeft w:val="0"/>
          <w:marRight w:val="0"/>
          <w:marTop w:val="300"/>
          <w:marBottom w:val="0"/>
          <w:divBdr>
            <w:top w:val="none" w:sz="0" w:space="0" w:color="auto"/>
            <w:left w:val="none" w:sz="0" w:space="0" w:color="auto"/>
            <w:bottom w:val="none" w:sz="0" w:space="0" w:color="auto"/>
            <w:right w:val="none" w:sz="0" w:space="0" w:color="auto"/>
          </w:divBdr>
          <w:divsChild>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4647539">
      <w:bodyDiv w:val="1"/>
      <w:marLeft w:val="0"/>
      <w:marRight w:val="0"/>
      <w:marTop w:val="0"/>
      <w:marBottom w:val="0"/>
      <w:divBdr>
        <w:top w:val="none" w:sz="0" w:space="0" w:color="auto"/>
        <w:left w:val="none" w:sz="0" w:space="0" w:color="auto"/>
        <w:bottom w:val="none" w:sz="0" w:space="0" w:color="auto"/>
        <w:right w:val="none" w:sz="0" w:space="0" w:color="auto"/>
      </w:divBdr>
      <w:divsChild>
        <w:div w:id="1724132615">
          <w:marLeft w:val="0"/>
          <w:marRight w:val="0"/>
          <w:marTop w:val="0"/>
          <w:marBottom w:val="0"/>
          <w:divBdr>
            <w:top w:val="none" w:sz="0" w:space="0" w:color="auto"/>
            <w:left w:val="none" w:sz="0" w:space="0" w:color="auto"/>
            <w:bottom w:val="none" w:sz="0" w:space="0" w:color="auto"/>
            <w:right w:val="none" w:sz="0" w:space="0" w:color="auto"/>
          </w:divBdr>
        </w:div>
        <w:div w:id="1966040566">
          <w:marLeft w:val="0"/>
          <w:marRight w:val="0"/>
          <w:marTop w:val="0"/>
          <w:marBottom w:val="0"/>
          <w:divBdr>
            <w:top w:val="none" w:sz="0" w:space="0" w:color="auto"/>
            <w:left w:val="none" w:sz="0" w:space="0" w:color="auto"/>
            <w:bottom w:val="none" w:sz="0" w:space="0" w:color="auto"/>
            <w:right w:val="none" w:sz="0" w:space="0" w:color="auto"/>
          </w:divBdr>
          <w:divsChild>
            <w:div w:id="170995254">
              <w:marLeft w:val="0"/>
              <w:marRight w:val="0"/>
              <w:marTop w:val="0"/>
              <w:marBottom w:val="0"/>
              <w:divBdr>
                <w:top w:val="none" w:sz="0" w:space="0" w:color="auto"/>
                <w:left w:val="none" w:sz="0" w:space="0" w:color="auto"/>
                <w:bottom w:val="none" w:sz="0" w:space="0" w:color="auto"/>
                <w:right w:val="none" w:sz="0" w:space="0" w:color="auto"/>
              </w:divBdr>
            </w:div>
          </w:divsChild>
        </w:div>
        <w:div w:id="741099302">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715815081">
          <w:marLeft w:val="0"/>
          <w:marRight w:val="0"/>
          <w:marTop w:val="0"/>
          <w:marBottom w:val="0"/>
          <w:divBdr>
            <w:top w:val="none" w:sz="0" w:space="0" w:color="auto"/>
            <w:left w:val="none" w:sz="0" w:space="0" w:color="auto"/>
            <w:bottom w:val="none" w:sz="0" w:space="0" w:color="auto"/>
            <w:right w:val="none" w:sz="0" w:space="0" w:color="auto"/>
          </w:divBdr>
        </w:div>
        <w:div w:id="1094670678">
          <w:marLeft w:val="0"/>
          <w:marRight w:val="0"/>
          <w:marTop w:val="0"/>
          <w:marBottom w:val="0"/>
          <w:divBdr>
            <w:top w:val="none" w:sz="0" w:space="0" w:color="auto"/>
            <w:left w:val="none" w:sz="0" w:space="0" w:color="auto"/>
            <w:bottom w:val="none" w:sz="0" w:space="0" w:color="auto"/>
            <w:right w:val="none" w:sz="0" w:space="0" w:color="auto"/>
          </w:divBdr>
          <w:divsChild>
            <w:div w:id="76833300">
              <w:marLeft w:val="0"/>
              <w:marRight w:val="0"/>
              <w:marTop w:val="0"/>
              <w:marBottom w:val="0"/>
              <w:divBdr>
                <w:top w:val="none" w:sz="0" w:space="0" w:color="auto"/>
                <w:left w:val="none" w:sz="0" w:space="0" w:color="auto"/>
                <w:bottom w:val="none" w:sz="0" w:space="0" w:color="auto"/>
                <w:right w:val="none" w:sz="0" w:space="0" w:color="auto"/>
              </w:divBdr>
            </w:div>
          </w:divsChild>
        </w:div>
        <w:div w:id="1729374076">
          <w:marLeft w:val="0"/>
          <w:marRight w:val="0"/>
          <w:marTop w:val="0"/>
          <w:marBottom w:val="0"/>
          <w:divBdr>
            <w:top w:val="none" w:sz="0" w:space="0" w:color="auto"/>
            <w:left w:val="none" w:sz="0" w:space="0" w:color="auto"/>
            <w:bottom w:val="none" w:sz="0" w:space="0" w:color="auto"/>
            <w:right w:val="none" w:sz="0" w:space="0" w:color="auto"/>
          </w:divBdr>
        </w:div>
        <w:div w:id="988561358">
          <w:marLeft w:val="0"/>
          <w:marRight w:val="0"/>
          <w:marTop w:val="0"/>
          <w:marBottom w:val="0"/>
          <w:divBdr>
            <w:top w:val="none" w:sz="0" w:space="0" w:color="auto"/>
            <w:left w:val="none" w:sz="0" w:space="0" w:color="auto"/>
            <w:bottom w:val="none" w:sz="0" w:space="0" w:color="auto"/>
            <w:right w:val="none" w:sz="0" w:space="0" w:color="auto"/>
          </w:divBdr>
          <w:divsChild>
            <w:div w:id="1389567670">
              <w:marLeft w:val="0"/>
              <w:marRight w:val="0"/>
              <w:marTop w:val="0"/>
              <w:marBottom w:val="0"/>
              <w:divBdr>
                <w:top w:val="none" w:sz="0" w:space="0" w:color="auto"/>
                <w:left w:val="none" w:sz="0" w:space="0" w:color="auto"/>
                <w:bottom w:val="none" w:sz="0" w:space="0" w:color="auto"/>
                <w:right w:val="none" w:sz="0" w:space="0" w:color="auto"/>
              </w:divBdr>
            </w:div>
          </w:divsChild>
        </w:div>
        <w:div w:id="1299529223">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sChild>
            <w:div w:id="709187810">
              <w:marLeft w:val="0"/>
              <w:marRight w:val="0"/>
              <w:marTop w:val="0"/>
              <w:marBottom w:val="0"/>
              <w:divBdr>
                <w:top w:val="none" w:sz="0" w:space="0" w:color="auto"/>
                <w:left w:val="none" w:sz="0" w:space="0" w:color="auto"/>
                <w:bottom w:val="none" w:sz="0" w:space="0" w:color="auto"/>
                <w:right w:val="none" w:sz="0" w:space="0" w:color="auto"/>
              </w:divBdr>
            </w:div>
          </w:divsChild>
        </w:div>
        <w:div w:id="1215697276">
          <w:marLeft w:val="0"/>
          <w:marRight w:val="0"/>
          <w:marTop w:val="0"/>
          <w:marBottom w:val="0"/>
          <w:divBdr>
            <w:top w:val="none" w:sz="0" w:space="0" w:color="auto"/>
            <w:left w:val="none" w:sz="0" w:space="0" w:color="auto"/>
            <w:bottom w:val="none" w:sz="0" w:space="0" w:color="auto"/>
            <w:right w:val="none" w:sz="0" w:space="0" w:color="auto"/>
          </w:divBdr>
        </w:div>
        <w:div w:id="78141666">
          <w:marLeft w:val="0"/>
          <w:marRight w:val="0"/>
          <w:marTop w:val="0"/>
          <w:marBottom w:val="0"/>
          <w:divBdr>
            <w:top w:val="none" w:sz="0" w:space="0" w:color="auto"/>
            <w:left w:val="none" w:sz="0" w:space="0" w:color="auto"/>
            <w:bottom w:val="none" w:sz="0" w:space="0" w:color="auto"/>
            <w:right w:val="none" w:sz="0" w:space="0" w:color="auto"/>
          </w:divBdr>
          <w:divsChild>
            <w:div w:id="1401245214">
              <w:marLeft w:val="0"/>
              <w:marRight w:val="0"/>
              <w:marTop w:val="0"/>
              <w:marBottom w:val="0"/>
              <w:divBdr>
                <w:top w:val="none" w:sz="0" w:space="0" w:color="auto"/>
                <w:left w:val="none" w:sz="0" w:space="0" w:color="auto"/>
                <w:bottom w:val="none" w:sz="0" w:space="0" w:color="auto"/>
                <w:right w:val="none" w:sz="0" w:space="0" w:color="auto"/>
              </w:divBdr>
            </w:div>
          </w:divsChild>
        </w:div>
        <w:div w:id="195508717">
          <w:marLeft w:val="0"/>
          <w:marRight w:val="0"/>
          <w:marTop w:val="0"/>
          <w:marBottom w:val="0"/>
          <w:divBdr>
            <w:top w:val="none" w:sz="0" w:space="0" w:color="auto"/>
            <w:left w:val="none" w:sz="0" w:space="0" w:color="auto"/>
            <w:bottom w:val="none" w:sz="0" w:space="0" w:color="auto"/>
            <w:right w:val="none" w:sz="0" w:space="0" w:color="auto"/>
          </w:divBdr>
        </w:div>
        <w:div w:id="819928905">
          <w:marLeft w:val="0"/>
          <w:marRight w:val="0"/>
          <w:marTop w:val="0"/>
          <w:marBottom w:val="0"/>
          <w:divBdr>
            <w:top w:val="none" w:sz="0" w:space="0" w:color="auto"/>
            <w:left w:val="none" w:sz="0" w:space="0" w:color="auto"/>
            <w:bottom w:val="none" w:sz="0" w:space="0" w:color="auto"/>
            <w:right w:val="none" w:sz="0" w:space="0" w:color="auto"/>
          </w:divBdr>
          <w:divsChild>
            <w:div w:id="1380520679">
              <w:marLeft w:val="0"/>
              <w:marRight w:val="0"/>
              <w:marTop w:val="0"/>
              <w:marBottom w:val="0"/>
              <w:divBdr>
                <w:top w:val="none" w:sz="0" w:space="0" w:color="auto"/>
                <w:left w:val="none" w:sz="0" w:space="0" w:color="auto"/>
                <w:bottom w:val="none" w:sz="0" w:space="0" w:color="auto"/>
                <w:right w:val="none" w:sz="0" w:space="0" w:color="auto"/>
              </w:divBdr>
            </w:div>
          </w:divsChild>
        </w:div>
        <w:div w:id="448814706">
          <w:marLeft w:val="0"/>
          <w:marRight w:val="0"/>
          <w:marTop w:val="300"/>
          <w:marBottom w:val="0"/>
          <w:divBdr>
            <w:top w:val="none" w:sz="0" w:space="0" w:color="auto"/>
            <w:left w:val="none" w:sz="0" w:space="0" w:color="auto"/>
            <w:bottom w:val="none" w:sz="0" w:space="0" w:color="auto"/>
            <w:right w:val="none" w:sz="0" w:space="0" w:color="auto"/>
          </w:divBdr>
          <w:divsChild>
            <w:div w:id="1410615021">
              <w:marLeft w:val="0"/>
              <w:marRight w:val="0"/>
              <w:marTop w:val="0"/>
              <w:marBottom w:val="0"/>
              <w:divBdr>
                <w:top w:val="none" w:sz="0" w:space="0" w:color="auto"/>
                <w:left w:val="none" w:sz="0" w:space="0" w:color="auto"/>
                <w:bottom w:val="none" w:sz="0" w:space="0" w:color="auto"/>
                <w:right w:val="none" w:sz="0" w:space="0" w:color="auto"/>
              </w:divBdr>
              <w:divsChild>
                <w:div w:id="94458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92096">
          <w:marLeft w:val="0"/>
          <w:marRight w:val="0"/>
          <w:marTop w:val="300"/>
          <w:marBottom w:val="0"/>
          <w:divBdr>
            <w:top w:val="none" w:sz="0" w:space="0" w:color="auto"/>
            <w:left w:val="none" w:sz="0" w:space="0" w:color="auto"/>
            <w:bottom w:val="none" w:sz="0" w:space="0" w:color="auto"/>
            <w:right w:val="none" w:sz="0" w:space="0" w:color="auto"/>
          </w:divBdr>
          <w:divsChild>
            <w:div w:id="921179192">
              <w:marLeft w:val="0"/>
              <w:marRight w:val="0"/>
              <w:marTop w:val="0"/>
              <w:marBottom w:val="0"/>
              <w:divBdr>
                <w:top w:val="none" w:sz="0" w:space="0" w:color="auto"/>
                <w:left w:val="none" w:sz="0" w:space="0" w:color="auto"/>
                <w:bottom w:val="none" w:sz="0" w:space="0" w:color="auto"/>
                <w:right w:val="none" w:sz="0" w:space="0" w:color="auto"/>
              </w:divBdr>
              <w:divsChild>
                <w:div w:id="18034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258904">
          <w:marLeft w:val="0"/>
          <w:marRight w:val="0"/>
          <w:marTop w:val="300"/>
          <w:marBottom w:val="0"/>
          <w:divBdr>
            <w:top w:val="none" w:sz="0" w:space="0" w:color="auto"/>
            <w:left w:val="none" w:sz="0" w:space="0" w:color="auto"/>
            <w:bottom w:val="none" w:sz="0" w:space="0" w:color="auto"/>
            <w:right w:val="none" w:sz="0" w:space="0" w:color="auto"/>
          </w:divBdr>
          <w:divsChild>
            <w:div w:id="157039788">
              <w:marLeft w:val="0"/>
              <w:marRight w:val="0"/>
              <w:marTop w:val="0"/>
              <w:marBottom w:val="0"/>
              <w:divBdr>
                <w:top w:val="none" w:sz="0" w:space="0" w:color="auto"/>
                <w:left w:val="none" w:sz="0" w:space="0" w:color="auto"/>
                <w:bottom w:val="none" w:sz="0" w:space="0" w:color="auto"/>
                <w:right w:val="none" w:sz="0" w:space="0" w:color="auto"/>
              </w:divBdr>
              <w:divsChild>
                <w:div w:id="213917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8644">
          <w:marLeft w:val="0"/>
          <w:marRight w:val="0"/>
          <w:marTop w:val="300"/>
          <w:marBottom w:val="0"/>
          <w:divBdr>
            <w:top w:val="none" w:sz="0" w:space="0" w:color="auto"/>
            <w:left w:val="none" w:sz="0" w:space="0" w:color="auto"/>
            <w:bottom w:val="none" w:sz="0" w:space="0" w:color="auto"/>
            <w:right w:val="none" w:sz="0" w:space="0" w:color="auto"/>
          </w:divBdr>
          <w:divsChild>
            <w:div w:id="1226405560">
              <w:marLeft w:val="0"/>
              <w:marRight w:val="0"/>
              <w:marTop w:val="0"/>
              <w:marBottom w:val="0"/>
              <w:divBdr>
                <w:top w:val="none" w:sz="0" w:space="0" w:color="auto"/>
                <w:left w:val="none" w:sz="0" w:space="0" w:color="auto"/>
                <w:bottom w:val="none" w:sz="0" w:space="0" w:color="auto"/>
                <w:right w:val="none" w:sz="0" w:space="0" w:color="auto"/>
              </w:divBdr>
              <w:divsChild>
                <w:div w:id="1318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385249">
      <w:bodyDiv w:val="1"/>
      <w:marLeft w:val="0"/>
      <w:marRight w:val="0"/>
      <w:marTop w:val="0"/>
      <w:marBottom w:val="0"/>
      <w:divBdr>
        <w:top w:val="none" w:sz="0" w:space="0" w:color="auto"/>
        <w:left w:val="none" w:sz="0" w:space="0" w:color="auto"/>
        <w:bottom w:val="none" w:sz="0" w:space="0" w:color="auto"/>
        <w:right w:val="none" w:sz="0" w:space="0" w:color="auto"/>
      </w:divBdr>
      <w:divsChild>
        <w:div w:id="1498422476">
          <w:marLeft w:val="0"/>
          <w:marRight w:val="0"/>
          <w:marTop w:val="0"/>
          <w:marBottom w:val="0"/>
          <w:divBdr>
            <w:top w:val="none" w:sz="0" w:space="0" w:color="auto"/>
            <w:left w:val="none" w:sz="0" w:space="0" w:color="auto"/>
            <w:bottom w:val="none" w:sz="0" w:space="0" w:color="auto"/>
            <w:right w:val="none" w:sz="0" w:space="0" w:color="auto"/>
          </w:divBdr>
        </w:div>
        <w:div w:id="1882739921">
          <w:marLeft w:val="0"/>
          <w:marRight w:val="0"/>
          <w:marTop w:val="0"/>
          <w:marBottom w:val="0"/>
          <w:divBdr>
            <w:top w:val="none" w:sz="0" w:space="0" w:color="auto"/>
            <w:left w:val="none" w:sz="0" w:space="0" w:color="auto"/>
            <w:bottom w:val="none" w:sz="0" w:space="0" w:color="auto"/>
            <w:right w:val="none" w:sz="0" w:space="0" w:color="auto"/>
          </w:divBdr>
          <w:divsChild>
            <w:div w:id="1172602221">
              <w:marLeft w:val="0"/>
              <w:marRight w:val="0"/>
              <w:marTop w:val="0"/>
              <w:marBottom w:val="0"/>
              <w:divBdr>
                <w:top w:val="none" w:sz="0" w:space="0" w:color="auto"/>
                <w:left w:val="none" w:sz="0" w:space="0" w:color="auto"/>
                <w:bottom w:val="none" w:sz="0" w:space="0" w:color="auto"/>
                <w:right w:val="none" w:sz="0" w:space="0" w:color="auto"/>
              </w:divBdr>
            </w:div>
          </w:divsChild>
        </w:div>
        <w:div w:id="2058772198">
          <w:marLeft w:val="0"/>
          <w:marRight w:val="0"/>
          <w:marTop w:val="0"/>
          <w:marBottom w:val="0"/>
          <w:divBdr>
            <w:top w:val="none" w:sz="0" w:space="0" w:color="auto"/>
            <w:left w:val="none" w:sz="0" w:space="0" w:color="auto"/>
            <w:bottom w:val="none" w:sz="0" w:space="0" w:color="auto"/>
            <w:right w:val="none" w:sz="0" w:space="0" w:color="auto"/>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561058846">
          <w:marLeft w:val="0"/>
          <w:marRight w:val="0"/>
          <w:marTop w:val="0"/>
          <w:marBottom w:val="0"/>
          <w:divBdr>
            <w:top w:val="none" w:sz="0" w:space="0" w:color="auto"/>
            <w:left w:val="none" w:sz="0" w:space="0" w:color="auto"/>
            <w:bottom w:val="none" w:sz="0" w:space="0" w:color="auto"/>
            <w:right w:val="none" w:sz="0" w:space="0" w:color="auto"/>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1234663309">
          <w:marLeft w:val="0"/>
          <w:marRight w:val="0"/>
          <w:marTop w:val="0"/>
          <w:marBottom w:val="0"/>
          <w:divBdr>
            <w:top w:val="none" w:sz="0" w:space="0" w:color="auto"/>
            <w:left w:val="none" w:sz="0" w:space="0" w:color="auto"/>
            <w:bottom w:val="none" w:sz="0" w:space="0" w:color="auto"/>
            <w:right w:val="none" w:sz="0" w:space="0" w:color="auto"/>
          </w:divBdr>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108510647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51167564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1874998803">
          <w:marLeft w:val="0"/>
          <w:marRight w:val="0"/>
          <w:marTop w:val="0"/>
          <w:marBottom w:val="0"/>
          <w:divBdr>
            <w:top w:val="none" w:sz="0" w:space="0" w:color="auto"/>
            <w:left w:val="none" w:sz="0" w:space="0" w:color="auto"/>
            <w:bottom w:val="none" w:sz="0" w:space="0" w:color="auto"/>
            <w:right w:val="none" w:sz="0" w:space="0" w:color="auto"/>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sChild>
            <w:div w:id="2016226690">
              <w:marLeft w:val="0"/>
              <w:marRight w:val="0"/>
              <w:marTop w:val="0"/>
              <w:marBottom w:val="0"/>
              <w:divBdr>
                <w:top w:val="none" w:sz="0" w:space="0" w:color="auto"/>
                <w:left w:val="none" w:sz="0" w:space="0" w:color="auto"/>
                <w:bottom w:val="none" w:sz="0" w:space="0" w:color="auto"/>
                <w:right w:val="none" w:sz="0" w:space="0" w:color="auto"/>
              </w:divBdr>
              <w:divsChild>
                <w:div w:id="188366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sChild>
            <w:div w:id="2129203640">
              <w:marLeft w:val="0"/>
              <w:marRight w:val="0"/>
              <w:marTop w:val="0"/>
              <w:marBottom w:val="0"/>
              <w:divBdr>
                <w:top w:val="none" w:sz="0" w:space="0" w:color="auto"/>
                <w:left w:val="none" w:sz="0" w:space="0" w:color="auto"/>
                <w:bottom w:val="none" w:sz="0" w:space="0" w:color="auto"/>
                <w:right w:val="none" w:sz="0" w:space="0" w:color="auto"/>
              </w:divBdr>
              <w:divsChild>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01785">
      <w:bodyDiv w:val="1"/>
      <w:marLeft w:val="0"/>
      <w:marRight w:val="0"/>
      <w:marTop w:val="0"/>
      <w:marBottom w:val="0"/>
      <w:divBdr>
        <w:top w:val="none" w:sz="0" w:space="0" w:color="auto"/>
        <w:left w:val="none" w:sz="0" w:space="0" w:color="auto"/>
        <w:bottom w:val="none" w:sz="0" w:space="0" w:color="auto"/>
        <w:right w:val="none" w:sz="0" w:space="0" w:color="auto"/>
      </w:divBdr>
      <w:divsChild>
        <w:div w:id="1867210672">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sChild>
            <w:div w:id="2017920181">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1723602406">
          <w:marLeft w:val="0"/>
          <w:marRight w:val="0"/>
          <w:marTop w:val="0"/>
          <w:marBottom w:val="0"/>
          <w:divBdr>
            <w:top w:val="none" w:sz="0" w:space="0" w:color="auto"/>
            <w:left w:val="none" w:sz="0" w:space="0" w:color="auto"/>
            <w:bottom w:val="none" w:sz="0" w:space="0" w:color="auto"/>
            <w:right w:val="none" w:sz="0" w:space="0" w:color="auto"/>
          </w:divBdr>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719671932">
          <w:marLeft w:val="0"/>
          <w:marRight w:val="0"/>
          <w:marTop w:val="0"/>
          <w:marBottom w:val="0"/>
          <w:divBdr>
            <w:top w:val="none" w:sz="0" w:space="0" w:color="auto"/>
            <w:left w:val="none" w:sz="0" w:space="0" w:color="auto"/>
            <w:bottom w:val="none" w:sz="0" w:space="0" w:color="auto"/>
            <w:right w:val="none" w:sz="0" w:space="0" w:color="auto"/>
          </w:divBdr>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1384716333">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sChild>
            <w:div w:id="2013800059">
              <w:marLeft w:val="0"/>
              <w:marRight w:val="0"/>
              <w:marTop w:val="0"/>
              <w:marBottom w:val="0"/>
              <w:divBdr>
                <w:top w:val="none" w:sz="0" w:space="0" w:color="auto"/>
                <w:left w:val="none" w:sz="0" w:space="0" w:color="auto"/>
                <w:bottom w:val="none" w:sz="0" w:space="0" w:color="auto"/>
                <w:right w:val="none" w:sz="0" w:space="0" w:color="auto"/>
              </w:divBdr>
            </w:div>
          </w:divsChild>
        </w:div>
        <w:div w:id="2074622289">
          <w:marLeft w:val="0"/>
          <w:marRight w:val="0"/>
          <w:marTop w:val="0"/>
          <w:marBottom w:val="0"/>
          <w:divBdr>
            <w:top w:val="none" w:sz="0" w:space="0" w:color="auto"/>
            <w:left w:val="none" w:sz="0" w:space="0" w:color="auto"/>
            <w:bottom w:val="none" w:sz="0" w:space="0" w:color="auto"/>
            <w:right w:val="none" w:sz="0" w:space="0" w:color="auto"/>
          </w:divBdr>
        </w:div>
        <w:div w:id="540825713">
          <w:marLeft w:val="0"/>
          <w:marRight w:val="0"/>
          <w:marTop w:val="0"/>
          <w:marBottom w:val="0"/>
          <w:divBdr>
            <w:top w:val="none" w:sz="0" w:space="0" w:color="auto"/>
            <w:left w:val="none" w:sz="0" w:space="0" w:color="auto"/>
            <w:bottom w:val="none" w:sz="0" w:space="0" w:color="auto"/>
            <w:right w:val="none" w:sz="0" w:space="0" w:color="auto"/>
          </w:divBdr>
          <w:divsChild>
            <w:div w:id="2078241721">
              <w:marLeft w:val="0"/>
              <w:marRight w:val="0"/>
              <w:marTop w:val="0"/>
              <w:marBottom w:val="0"/>
              <w:divBdr>
                <w:top w:val="none" w:sz="0" w:space="0" w:color="auto"/>
                <w:left w:val="none" w:sz="0" w:space="0" w:color="auto"/>
                <w:bottom w:val="none" w:sz="0" w:space="0" w:color="auto"/>
                <w:right w:val="none" w:sz="0" w:space="0" w:color="auto"/>
              </w:divBdr>
            </w:div>
          </w:divsChild>
        </w:div>
        <w:div w:id="1504323099">
          <w:marLeft w:val="0"/>
          <w:marRight w:val="0"/>
          <w:marTop w:val="300"/>
          <w:marBottom w:val="0"/>
          <w:divBdr>
            <w:top w:val="none" w:sz="0" w:space="0" w:color="auto"/>
            <w:left w:val="none" w:sz="0" w:space="0" w:color="auto"/>
            <w:bottom w:val="none" w:sz="0" w:space="0" w:color="auto"/>
            <w:right w:val="none" w:sz="0" w:space="0" w:color="auto"/>
          </w:divBdr>
          <w:divsChild>
            <w:div w:id="2107771050">
              <w:marLeft w:val="0"/>
              <w:marRight w:val="0"/>
              <w:marTop w:val="0"/>
              <w:marBottom w:val="0"/>
              <w:divBdr>
                <w:top w:val="none" w:sz="0" w:space="0" w:color="auto"/>
                <w:left w:val="none" w:sz="0" w:space="0" w:color="auto"/>
                <w:bottom w:val="none" w:sz="0" w:space="0" w:color="auto"/>
                <w:right w:val="none" w:sz="0" w:space="0" w:color="auto"/>
              </w:divBdr>
              <w:divsChild>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01081">
          <w:marLeft w:val="0"/>
          <w:marRight w:val="0"/>
          <w:marTop w:val="300"/>
          <w:marBottom w:val="0"/>
          <w:divBdr>
            <w:top w:val="none" w:sz="0" w:space="0" w:color="auto"/>
            <w:left w:val="none" w:sz="0" w:space="0" w:color="auto"/>
            <w:bottom w:val="none" w:sz="0" w:space="0" w:color="auto"/>
            <w:right w:val="none" w:sz="0" w:space="0" w:color="auto"/>
          </w:divBdr>
          <w:divsChild>
            <w:div w:id="52588335">
              <w:marLeft w:val="0"/>
              <w:marRight w:val="0"/>
              <w:marTop w:val="0"/>
              <w:marBottom w:val="0"/>
              <w:divBdr>
                <w:top w:val="none" w:sz="0" w:space="0" w:color="auto"/>
                <w:left w:val="none" w:sz="0" w:space="0" w:color="auto"/>
                <w:bottom w:val="none" w:sz="0" w:space="0" w:color="auto"/>
                <w:right w:val="none" w:sz="0" w:space="0" w:color="auto"/>
              </w:divBdr>
              <w:divsChild>
                <w:div w:id="191542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sChild>
            <w:div w:id="1908807073">
              <w:marLeft w:val="0"/>
              <w:marRight w:val="0"/>
              <w:marTop w:val="0"/>
              <w:marBottom w:val="0"/>
              <w:divBdr>
                <w:top w:val="none" w:sz="0" w:space="0" w:color="auto"/>
                <w:left w:val="none" w:sz="0" w:space="0" w:color="auto"/>
                <w:bottom w:val="none" w:sz="0" w:space="0" w:color="auto"/>
                <w:right w:val="none" w:sz="0" w:space="0" w:color="auto"/>
              </w:divBdr>
              <w:divsChild>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44923">
      <w:bodyDiv w:val="1"/>
      <w:marLeft w:val="0"/>
      <w:marRight w:val="0"/>
      <w:marTop w:val="0"/>
      <w:marBottom w:val="0"/>
      <w:divBdr>
        <w:top w:val="none" w:sz="0" w:space="0" w:color="auto"/>
        <w:left w:val="none" w:sz="0" w:space="0" w:color="auto"/>
        <w:bottom w:val="none" w:sz="0" w:space="0" w:color="auto"/>
        <w:right w:val="none" w:sz="0" w:space="0" w:color="auto"/>
      </w:divBdr>
      <w:divsChild>
        <w:div w:id="773939138">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694042185">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510224463">
          <w:marLeft w:val="0"/>
          <w:marRight w:val="0"/>
          <w:marTop w:val="0"/>
          <w:marBottom w:val="0"/>
          <w:divBdr>
            <w:top w:val="none" w:sz="0" w:space="0" w:color="auto"/>
            <w:left w:val="none" w:sz="0" w:space="0" w:color="auto"/>
            <w:bottom w:val="none" w:sz="0" w:space="0" w:color="auto"/>
            <w:right w:val="none" w:sz="0" w:space="0" w:color="auto"/>
          </w:divBdr>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986007071">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870537580">
          <w:marLeft w:val="0"/>
          <w:marRight w:val="0"/>
          <w:marTop w:val="0"/>
          <w:marBottom w:val="0"/>
          <w:divBdr>
            <w:top w:val="none" w:sz="0" w:space="0" w:color="auto"/>
            <w:left w:val="none" w:sz="0" w:space="0" w:color="auto"/>
            <w:bottom w:val="none" w:sz="0" w:space="0" w:color="auto"/>
            <w:right w:val="none" w:sz="0" w:space="0" w:color="auto"/>
          </w:divBdr>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1910730831">
          <w:marLeft w:val="0"/>
          <w:marRight w:val="0"/>
          <w:marTop w:val="300"/>
          <w:marBottom w:val="0"/>
          <w:divBdr>
            <w:top w:val="none" w:sz="0" w:space="0" w:color="auto"/>
            <w:left w:val="none" w:sz="0" w:space="0" w:color="auto"/>
            <w:bottom w:val="none" w:sz="0" w:space="0" w:color="auto"/>
            <w:right w:val="none" w:sz="0" w:space="0" w:color="auto"/>
          </w:divBdr>
          <w:divsChild>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748355">
      <w:bodyDiv w:val="1"/>
      <w:marLeft w:val="0"/>
      <w:marRight w:val="0"/>
      <w:marTop w:val="0"/>
      <w:marBottom w:val="0"/>
      <w:divBdr>
        <w:top w:val="none" w:sz="0" w:space="0" w:color="auto"/>
        <w:left w:val="none" w:sz="0" w:space="0" w:color="auto"/>
        <w:bottom w:val="none" w:sz="0" w:space="0" w:color="auto"/>
        <w:right w:val="none" w:sz="0" w:space="0" w:color="auto"/>
      </w:divBdr>
      <w:divsChild>
        <w:div w:id="1971284102">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107044035">
          <w:marLeft w:val="0"/>
          <w:marRight w:val="0"/>
          <w:marTop w:val="0"/>
          <w:marBottom w:val="0"/>
          <w:divBdr>
            <w:top w:val="none" w:sz="0" w:space="0" w:color="auto"/>
            <w:left w:val="none" w:sz="0" w:space="0" w:color="auto"/>
            <w:bottom w:val="none" w:sz="0" w:space="0" w:color="auto"/>
            <w:right w:val="none" w:sz="0" w:space="0" w:color="auto"/>
          </w:divBdr>
        </w:div>
        <w:div w:id="1669286406">
          <w:marLeft w:val="0"/>
          <w:marRight w:val="0"/>
          <w:marTop w:val="0"/>
          <w:marBottom w:val="0"/>
          <w:divBdr>
            <w:top w:val="none" w:sz="0" w:space="0" w:color="auto"/>
            <w:left w:val="none" w:sz="0" w:space="0" w:color="auto"/>
            <w:bottom w:val="none" w:sz="0" w:space="0" w:color="auto"/>
            <w:right w:val="none" w:sz="0" w:space="0" w:color="auto"/>
          </w:divBdr>
          <w:divsChild>
            <w:div w:id="474369479">
              <w:marLeft w:val="0"/>
              <w:marRight w:val="0"/>
              <w:marTop w:val="0"/>
              <w:marBottom w:val="0"/>
              <w:divBdr>
                <w:top w:val="none" w:sz="0" w:space="0" w:color="auto"/>
                <w:left w:val="none" w:sz="0" w:space="0" w:color="auto"/>
                <w:bottom w:val="none" w:sz="0" w:space="0" w:color="auto"/>
                <w:right w:val="none" w:sz="0" w:space="0" w:color="auto"/>
              </w:divBdr>
            </w:div>
          </w:divsChild>
        </w:div>
        <w:div w:id="1800689395">
          <w:marLeft w:val="0"/>
          <w:marRight w:val="0"/>
          <w:marTop w:val="0"/>
          <w:marBottom w:val="0"/>
          <w:divBdr>
            <w:top w:val="none" w:sz="0" w:space="0" w:color="auto"/>
            <w:left w:val="none" w:sz="0" w:space="0" w:color="auto"/>
            <w:bottom w:val="none" w:sz="0" w:space="0" w:color="auto"/>
            <w:right w:val="none" w:sz="0" w:space="0" w:color="auto"/>
          </w:divBdr>
        </w:div>
        <w:div w:id="1238054507">
          <w:marLeft w:val="0"/>
          <w:marRight w:val="0"/>
          <w:marTop w:val="0"/>
          <w:marBottom w:val="0"/>
          <w:divBdr>
            <w:top w:val="none" w:sz="0" w:space="0" w:color="auto"/>
            <w:left w:val="none" w:sz="0" w:space="0" w:color="auto"/>
            <w:bottom w:val="none" w:sz="0" w:space="0" w:color="auto"/>
            <w:right w:val="none" w:sz="0" w:space="0" w:color="auto"/>
          </w:divBdr>
          <w:divsChild>
            <w:div w:id="941647194">
              <w:marLeft w:val="0"/>
              <w:marRight w:val="0"/>
              <w:marTop w:val="0"/>
              <w:marBottom w:val="0"/>
              <w:divBdr>
                <w:top w:val="none" w:sz="0" w:space="0" w:color="auto"/>
                <w:left w:val="none" w:sz="0" w:space="0" w:color="auto"/>
                <w:bottom w:val="none" w:sz="0" w:space="0" w:color="auto"/>
                <w:right w:val="none" w:sz="0" w:space="0" w:color="auto"/>
              </w:divBdr>
            </w:div>
          </w:divsChild>
        </w:div>
        <w:div w:id="1027829626">
          <w:marLeft w:val="0"/>
          <w:marRight w:val="0"/>
          <w:marTop w:val="0"/>
          <w:marBottom w:val="0"/>
          <w:divBdr>
            <w:top w:val="none" w:sz="0" w:space="0" w:color="auto"/>
            <w:left w:val="none" w:sz="0" w:space="0" w:color="auto"/>
            <w:bottom w:val="none" w:sz="0" w:space="0" w:color="auto"/>
            <w:right w:val="none" w:sz="0" w:space="0" w:color="auto"/>
          </w:divBdr>
        </w:div>
        <w:div w:id="1189761161">
          <w:marLeft w:val="0"/>
          <w:marRight w:val="0"/>
          <w:marTop w:val="0"/>
          <w:marBottom w:val="0"/>
          <w:divBdr>
            <w:top w:val="none" w:sz="0" w:space="0" w:color="auto"/>
            <w:left w:val="none" w:sz="0" w:space="0" w:color="auto"/>
            <w:bottom w:val="none" w:sz="0" w:space="0" w:color="auto"/>
            <w:right w:val="none" w:sz="0" w:space="0" w:color="auto"/>
          </w:divBdr>
          <w:divsChild>
            <w:div w:id="1386221701">
              <w:marLeft w:val="0"/>
              <w:marRight w:val="0"/>
              <w:marTop w:val="0"/>
              <w:marBottom w:val="0"/>
              <w:divBdr>
                <w:top w:val="none" w:sz="0" w:space="0" w:color="auto"/>
                <w:left w:val="none" w:sz="0" w:space="0" w:color="auto"/>
                <w:bottom w:val="none" w:sz="0" w:space="0" w:color="auto"/>
                <w:right w:val="none" w:sz="0" w:space="0" w:color="auto"/>
              </w:divBdr>
            </w:div>
          </w:divsChild>
        </w:div>
        <w:div w:id="941884407">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sChild>
            <w:div w:id="876547867">
              <w:marLeft w:val="0"/>
              <w:marRight w:val="0"/>
              <w:marTop w:val="0"/>
              <w:marBottom w:val="0"/>
              <w:divBdr>
                <w:top w:val="none" w:sz="0" w:space="0" w:color="auto"/>
                <w:left w:val="none" w:sz="0" w:space="0" w:color="auto"/>
                <w:bottom w:val="none" w:sz="0" w:space="0" w:color="auto"/>
                <w:right w:val="none" w:sz="0" w:space="0" w:color="auto"/>
              </w:divBdr>
            </w:div>
          </w:divsChild>
        </w:div>
        <w:div w:id="1449087056">
          <w:marLeft w:val="0"/>
          <w:marRight w:val="0"/>
          <w:marTop w:val="0"/>
          <w:marBottom w:val="0"/>
          <w:divBdr>
            <w:top w:val="none" w:sz="0" w:space="0" w:color="auto"/>
            <w:left w:val="none" w:sz="0" w:space="0" w:color="auto"/>
            <w:bottom w:val="none" w:sz="0" w:space="0" w:color="auto"/>
            <w:right w:val="none" w:sz="0" w:space="0" w:color="auto"/>
          </w:divBdr>
        </w:div>
        <w:div w:id="138309912">
          <w:marLeft w:val="0"/>
          <w:marRight w:val="0"/>
          <w:marTop w:val="0"/>
          <w:marBottom w:val="0"/>
          <w:divBdr>
            <w:top w:val="none" w:sz="0" w:space="0" w:color="auto"/>
            <w:left w:val="none" w:sz="0" w:space="0" w:color="auto"/>
            <w:bottom w:val="none" w:sz="0" w:space="0" w:color="auto"/>
            <w:right w:val="none" w:sz="0" w:space="0" w:color="auto"/>
          </w:divBdr>
          <w:divsChild>
            <w:div w:id="562258561">
              <w:marLeft w:val="0"/>
              <w:marRight w:val="0"/>
              <w:marTop w:val="0"/>
              <w:marBottom w:val="0"/>
              <w:divBdr>
                <w:top w:val="none" w:sz="0" w:space="0" w:color="auto"/>
                <w:left w:val="none" w:sz="0" w:space="0" w:color="auto"/>
                <w:bottom w:val="none" w:sz="0" w:space="0" w:color="auto"/>
                <w:right w:val="none" w:sz="0" w:space="0" w:color="auto"/>
              </w:divBdr>
            </w:div>
          </w:divsChild>
        </w:div>
        <w:div w:id="1563296178">
          <w:marLeft w:val="0"/>
          <w:marRight w:val="0"/>
          <w:marTop w:val="0"/>
          <w:marBottom w:val="0"/>
          <w:divBdr>
            <w:top w:val="none" w:sz="0" w:space="0" w:color="auto"/>
            <w:left w:val="none" w:sz="0" w:space="0" w:color="auto"/>
            <w:bottom w:val="none" w:sz="0" w:space="0" w:color="auto"/>
            <w:right w:val="none" w:sz="0" w:space="0" w:color="auto"/>
          </w:divBdr>
        </w:div>
        <w:div w:id="943734134">
          <w:marLeft w:val="0"/>
          <w:marRight w:val="0"/>
          <w:marTop w:val="0"/>
          <w:marBottom w:val="0"/>
          <w:divBdr>
            <w:top w:val="none" w:sz="0" w:space="0" w:color="auto"/>
            <w:left w:val="none" w:sz="0" w:space="0" w:color="auto"/>
            <w:bottom w:val="none" w:sz="0" w:space="0" w:color="auto"/>
            <w:right w:val="none" w:sz="0" w:space="0" w:color="auto"/>
          </w:divBdr>
          <w:divsChild>
            <w:div w:id="382801259">
              <w:marLeft w:val="0"/>
              <w:marRight w:val="0"/>
              <w:marTop w:val="0"/>
              <w:marBottom w:val="0"/>
              <w:divBdr>
                <w:top w:val="none" w:sz="0" w:space="0" w:color="auto"/>
                <w:left w:val="none" w:sz="0" w:space="0" w:color="auto"/>
                <w:bottom w:val="none" w:sz="0" w:space="0" w:color="auto"/>
                <w:right w:val="none" w:sz="0" w:space="0" w:color="auto"/>
              </w:divBdr>
            </w:div>
          </w:divsChild>
        </w:div>
        <w:div w:id="89352814">
          <w:marLeft w:val="0"/>
          <w:marRight w:val="0"/>
          <w:marTop w:val="300"/>
          <w:marBottom w:val="0"/>
          <w:divBdr>
            <w:top w:val="none" w:sz="0" w:space="0" w:color="auto"/>
            <w:left w:val="none" w:sz="0" w:space="0" w:color="auto"/>
            <w:bottom w:val="none" w:sz="0" w:space="0" w:color="auto"/>
            <w:right w:val="none" w:sz="0" w:space="0" w:color="auto"/>
          </w:divBdr>
          <w:divsChild>
            <w:div w:id="1578396760">
              <w:marLeft w:val="0"/>
              <w:marRight w:val="0"/>
              <w:marTop w:val="0"/>
              <w:marBottom w:val="0"/>
              <w:divBdr>
                <w:top w:val="none" w:sz="0" w:space="0" w:color="auto"/>
                <w:left w:val="none" w:sz="0" w:space="0" w:color="auto"/>
                <w:bottom w:val="none" w:sz="0" w:space="0" w:color="auto"/>
                <w:right w:val="none" w:sz="0" w:space="0" w:color="auto"/>
              </w:divBdr>
              <w:divsChild>
                <w:div w:id="17283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5938">
          <w:marLeft w:val="0"/>
          <w:marRight w:val="0"/>
          <w:marTop w:val="300"/>
          <w:marBottom w:val="0"/>
          <w:divBdr>
            <w:top w:val="none" w:sz="0" w:space="0" w:color="auto"/>
            <w:left w:val="none" w:sz="0" w:space="0" w:color="auto"/>
            <w:bottom w:val="none" w:sz="0" w:space="0" w:color="auto"/>
            <w:right w:val="none" w:sz="0" w:space="0" w:color="auto"/>
          </w:divBdr>
          <w:divsChild>
            <w:div w:id="990642559">
              <w:marLeft w:val="0"/>
              <w:marRight w:val="0"/>
              <w:marTop w:val="0"/>
              <w:marBottom w:val="0"/>
              <w:divBdr>
                <w:top w:val="none" w:sz="0" w:space="0" w:color="auto"/>
                <w:left w:val="none" w:sz="0" w:space="0" w:color="auto"/>
                <w:bottom w:val="none" w:sz="0" w:space="0" w:color="auto"/>
                <w:right w:val="none" w:sz="0" w:space="0" w:color="auto"/>
              </w:divBdr>
              <w:divsChild>
                <w:div w:id="77682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sChild>
                <w:div w:id="110947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607528">
          <w:marLeft w:val="0"/>
          <w:marRight w:val="0"/>
          <w:marTop w:val="300"/>
          <w:marBottom w:val="0"/>
          <w:divBdr>
            <w:top w:val="none" w:sz="0" w:space="0" w:color="auto"/>
            <w:left w:val="none" w:sz="0" w:space="0" w:color="auto"/>
            <w:bottom w:val="none" w:sz="0" w:space="0" w:color="auto"/>
            <w:right w:val="none" w:sz="0" w:space="0" w:color="auto"/>
          </w:divBdr>
          <w:divsChild>
            <w:div w:id="478109321">
              <w:marLeft w:val="0"/>
              <w:marRight w:val="0"/>
              <w:marTop w:val="0"/>
              <w:marBottom w:val="0"/>
              <w:divBdr>
                <w:top w:val="none" w:sz="0" w:space="0" w:color="auto"/>
                <w:left w:val="none" w:sz="0" w:space="0" w:color="auto"/>
                <w:bottom w:val="none" w:sz="0" w:space="0" w:color="auto"/>
                <w:right w:val="none" w:sz="0" w:space="0" w:color="auto"/>
              </w:divBdr>
              <w:divsChild>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7677696">
      <w:bodyDiv w:val="1"/>
      <w:marLeft w:val="0"/>
      <w:marRight w:val="0"/>
      <w:marTop w:val="0"/>
      <w:marBottom w:val="0"/>
      <w:divBdr>
        <w:top w:val="none" w:sz="0" w:space="0" w:color="auto"/>
        <w:left w:val="none" w:sz="0" w:space="0" w:color="auto"/>
        <w:bottom w:val="none" w:sz="0" w:space="0" w:color="auto"/>
        <w:right w:val="none" w:sz="0" w:space="0" w:color="auto"/>
      </w:divBdr>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12751">
      <w:bodyDiv w:val="1"/>
      <w:marLeft w:val="0"/>
      <w:marRight w:val="0"/>
      <w:marTop w:val="0"/>
      <w:marBottom w:val="0"/>
      <w:divBdr>
        <w:top w:val="none" w:sz="0" w:space="0" w:color="auto"/>
        <w:left w:val="none" w:sz="0" w:space="0" w:color="auto"/>
        <w:bottom w:val="none" w:sz="0" w:space="0" w:color="auto"/>
        <w:right w:val="none" w:sz="0" w:space="0" w:color="auto"/>
      </w:divBdr>
      <w:divsChild>
        <w:div w:id="1315448765">
          <w:marLeft w:val="0"/>
          <w:marRight w:val="0"/>
          <w:marTop w:val="0"/>
          <w:marBottom w:val="0"/>
          <w:divBdr>
            <w:top w:val="none" w:sz="0" w:space="0" w:color="auto"/>
            <w:left w:val="none" w:sz="0" w:space="0" w:color="auto"/>
            <w:bottom w:val="none" w:sz="0" w:space="0" w:color="auto"/>
            <w:right w:val="none" w:sz="0" w:space="0" w:color="auto"/>
          </w:divBdr>
        </w:div>
        <w:div w:id="2045061075">
          <w:marLeft w:val="0"/>
          <w:marRight w:val="0"/>
          <w:marTop w:val="0"/>
          <w:marBottom w:val="0"/>
          <w:divBdr>
            <w:top w:val="none" w:sz="0" w:space="0" w:color="auto"/>
            <w:left w:val="none" w:sz="0" w:space="0" w:color="auto"/>
            <w:bottom w:val="none" w:sz="0" w:space="0" w:color="auto"/>
            <w:right w:val="none" w:sz="0" w:space="0" w:color="auto"/>
          </w:divBdr>
          <w:divsChild>
            <w:div w:id="582838619">
              <w:marLeft w:val="0"/>
              <w:marRight w:val="0"/>
              <w:marTop w:val="0"/>
              <w:marBottom w:val="0"/>
              <w:divBdr>
                <w:top w:val="none" w:sz="0" w:space="0" w:color="auto"/>
                <w:left w:val="none" w:sz="0" w:space="0" w:color="auto"/>
                <w:bottom w:val="none" w:sz="0" w:space="0" w:color="auto"/>
                <w:right w:val="none" w:sz="0" w:space="0" w:color="auto"/>
              </w:divBdr>
            </w:div>
          </w:divsChild>
        </w:div>
        <w:div w:id="1420253332">
          <w:marLeft w:val="0"/>
          <w:marRight w:val="0"/>
          <w:marTop w:val="0"/>
          <w:marBottom w:val="0"/>
          <w:divBdr>
            <w:top w:val="none" w:sz="0" w:space="0" w:color="auto"/>
            <w:left w:val="none" w:sz="0" w:space="0" w:color="auto"/>
            <w:bottom w:val="none" w:sz="0" w:space="0" w:color="auto"/>
            <w:right w:val="none" w:sz="0" w:space="0" w:color="auto"/>
          </w:divBdr>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1056971422">
          <w:marLeft w:val="0"/>
          <w:marRight w:val="0"/>
          <w:marTop w:val="0"/>
          <w:marBottom w:val="0"/>
          <w:divBdr>
            <w:top w:val="none" w:sz="0" w:space="0" w:color="auto"/>
            <w:left w:val="none" w:sz="0" w:space="0" w:color="auto"/>
            <w:bottom w:val="none" w:sz="0" w:space="0" w:color="auto"/>
            <w:right w:val="none" w:sz="0" w:space="0" w:color="auto"/>
          </w:divBdr>
        </w:div>
        <w:div w:id="1957713992">
          <w:marLeft w:val="0"/>
          <w:marRight w:val="0"/>
          <w:marTop w:val="0"/>
          <w:marBottom w:val="0"/>
          <w:divBdr>
            <w:top w:val="none" w:sz="0" w:space="0" w:color="auto"/>
            <w:left w:val="none" w:sz="0" w:space="0" w:color="auto"/>
            <w:bottom w:val="none" w:sz="0" w:space="0" w:color="auto"/>
            <w:right w:val="none" w:sz="0" w:space="0" w:color="auto"/>
          </w:divBdr>
          <w:divsChild>
            <w:div w:id="878322777">
              <w:marLeft w:val="0"/>
              <w:marRight w:val="0"/>
              <w:marTop w:val="0"/>
              <w:marBottom w:val="0"/>
              <w:divBdr>
                <w:top w:val="none" w:sz="0" w:space="0" w:color="auto"/>
                <w:left w:val="none" w:sz="0" w:space="0" w:color="auto"/>
                <w:bottom w:val="none" w:sz="0" w:space="0" w:color="auto"/>
                <w:right w:val="none" w:sz="0" w:space="0" w:color="auto"/>
              </w:divBdr>
            </w:div>
          </w:divsChild>
        </w:div>
        <w:div w:id="1685472211">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2001422154">
          <w:marLeft w:val="0"/>
          <w:marRight w:val="0"/>
          <w:marTop w:val="0"/>
          <w:marBottom w:val="0"/>
          <w:divBdr>
            <w:top w:val="none" w:sz="0" w:space="0" w:color="auto"/>
            <w:left w:val="none" w:sz="0" w:space="0" w:color="auto"/>
            <w:bottom w:val="none" w:sz="0" w:space="0" w:color="auto"/>
            <w:right w:val="none" w:sz="0" w:space="0" w:color="auto"/>
          </w:divBdr>
        </w:div>
        <w:div w:id="2138184841">
          <w:marLeft w:val="0"/>
          <w:marRight w:val="0"/>
          <w:marTop w:val="0"/>
          <w:marBottom w:val="0"/>
          <w:divBdr>
            <w:top w:val="none" w:sz="0" w:space="0" w:color="auto"/>
            <w:left w:val="none" w:sz="0" w:space="0" w:color="auto"/>
            <w:bottom w:val="none" w:sz="0" w:space="0" w:color="auto"/>
            <w:right w:val="none" w:sz="0" w:space="0" w:color="auto"/>
          </w:divBdr>
          <w:divsChild>
            <w:div w:id="1979340809">
              <w:marLeft w:val="0"/>
              <w:marRight w:val="0"/>
              <w:marTop w:val="0"/>
              <w:marBottom w:val="0"/>
              <w:divBdr>
                <w:top w:val="none" w:sz="0" w:space="0" w:color="auto"/>
                <w:left w:val="none" w:sz="0" w:space="0" w:color="auto"/>
                <w:bottom w:val="none" w:sz="0" w:space="0" w:color="auto"/>
                <w:right w:val="none" w:sz="0" w:space="0" w:color="auto"/>
              </w:divBdr>
            </w:div>
          </w:divsChild>
        </w:div>
        <w:div w:id="905535935">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086268302">
          <w:marLeft w:val="0"/>
          <w:marRight w:val="0"/>
          <w:marTop w:val="0"/>
          <w:marBottom w:val="0"/>
          <w:divBdr>
            <w:top w:val="none" w:sz="0" w:space="0" w:color="auto"/>
            <w:left w:val="none" w:sz="0" w:space="0" w:color="auto"/>
            <w:bottom w:val="none" w:sz="0" w:space="0" w:color="auto"/>
            <w:right w:val="none" w:sz="0" w:space="0" w:color="auto"/>
          </w:divBdr>
        </w:div>
        <w:div w:id="2059550819">
          <w:marLeft w:val="0"/>
          <w:marRight w:val="0"/>
          <w:marTop w:val="0"/>
          <w:marBottom w:val="0"/>
          <w:divBdr>
            <w:top w:val="none" w:sz="0" w:space="0" w:color="auto"/>
            <w:left w:val="none" w:sz="0" w:space="0" w:color="auto"/>
            <w:bottom w:val="none" w:sz="0" w:space="0" w:color="auto"/>
            <w:right w:val="none" w:sz="0" w:space="0" w:color="auto"/>
          </w:divBdr>
          <w:divsChild>
            <w:div w:id="371226038">
              <w:marLeft w:val="0"/>
              <w:marRight w:val="0"/>
              <w:marTop w:val="0"/>
              <w:marBottom w:val="0"/>
              <w:divBdr>
                <w:top w:val="none" w:sz="0" w:space="0" w:color="auto"/>
                <w:left w:val="none" w:sz="0" w:space="0" w:color="auto"/>
                <w:bottom w:val="none" w:sz="0" w:space="0" w:color="auto"/>
                <w:right w:val="none" w:sz="0" w:space="0" w:color="auto"/>
              </w:divBdr>
            </w:div>
          </w:divsChild>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sChild>
                <w:div w:id="210024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166083">
      <w:bodyDiv w:val="1"/>
      <w:marLeft w:val="0"/>
      <w:marRight w:val="0"/>
      <w:marTop w:val="0"/>
      <w:marBottom w:val="0"/>
      <w:divBdr>
        <w:top w:val="none" w:sz="0" w:space="0" w:color="auto"/>
        <w:left w:val="none" w:sz="0" w:space="0" w:color="auto"/>
        <w:bottom w:val="none" w:sz="0" w:space="0" w:color="auto"/>
        <w:right w:val="none" w:sz="0" w:space="0" w:color="auto"/>
      </w:divBdr>
      <w:divsChild>
        <w:div w:id="897134478">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sChild>
            <w:div w:id="2047486677">
              <w:marLeft w:val="0"/>
              <w:marRight w:val="0"/>
              <w:marTop w:val="0"/>
              <w:marBottom w:val="0"/>
              <w:divBdr>
                <w:top w:val="none" w:sz="0" w:space="0" w:color="auto"/>
                <w:left w:val="none" w:sz="0" w:space="0" w:color="auto"/>
                <w:bottom w:val="none" w:sz="0" w:space="0" w:color="auto"/>
                <w:right w:val="none" w:sz="0" w:space="0" w:color="auto"/>
              </w:divBdr>
            </w:div>
          </w:divsChild>
        </w:div>
        <w:div w:id="1206022410">
          <w:marLeft w:val="0"/>
          <w:marRight w:val="0"/>
          <w:marTop w:val="0"/>
          <w:marBottom w:val="0"/>
          <w:divBdr>
            <w:top w:val="none" w:sz="0" w:space="0" w:color="auto"/>
            <w:left w:val="none" w:sz="0" w:space="0" w:color="auto"/>
            <w:bottom w:val="none" w:sz="0" w:space="0" w:color="auto"/>
            <w:right w:val="none" w:sz="0" w:space="0" w:color="auto"/>
          </w:divBdr>
        </w:div>
        <w:div w:id="1862624917">
          <w:marLeft w:val="0"/>
          <w:marRight w:val="0"/>
          <w:marTop w:val="0"/>
          <w:marBottom w:val="0"/>
          <w:divBdr>
            <w:top w:val="none" w:sz="0" w:space="0" w:color="auto"/>
            <w:left w:val="none" w:sz="0" w:space="0" w:color="auto"/>
            <w:bottom w:val="none" w:sz="0" w:space="0" w:color="auto"/>
            <w:right w:val="none" w:sz="0" w:space="0" w:color="auto"/>
          </w:divBdr>
          <w:divsChild>
            <w:div w:id="678388672">
              <w:marLeft w:val="0"/>
              <w:marRight w:val="0"/>
              <w:marTop w:val="0"/>
              <w:marBottom w:val="0"/>
              <w:divBdr>
                <w:top w:val="none" w:sz="0" w:space="0" w:color="auto"/>
                <w:left w:val="none" w:sz="0" w:space="0" w:color="auto"/>
                <w:bottom w:val="none" w:sz="0" w:space="0" w:color="auto"/>
                <w:right w:val="none" w:sz="0" w:space="0" w:color="auto"/>
              </w:divBdr>
            </w:div>
          </w:divsChild>
        </w:div>
        <w:div w:id="351689668">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299531498">
          <w:marLeft w:val="0"/>
          <w:marRight w:val="0"/>
          <w:marTop w:val="0"/>
          <w:marBottom w:val="0"/>
          <w:divBdr>
            <w:top w:val="none" w:sz="0" w:space="0" w:color="auto"/>
            <w:left w:val="none" w:sz="0" w:space="0" w:color="auto"/>
            <w:bottom w:val="none" w:sz="0" w:space="0" w:color="auto"/>
            <w:right w:val="none" w:sz="0" w:space="0" w:color="auto"/>
          </w:divBdr>
        </w:div>
        <w:div w:id="1909874347">
          <w:marLeft w:val="0"/>
          <w:marRight w:val="0"/>
          <w:marTop w:val="0"/>
          <w:marBottom w:val="0"/>
          <w:divBdr>
            <w:top w:val="none" w:sz="0" w:space="0" w:color="auto"/>
            <w:left w:val="none" w:sz="0" w:space="0" w:color="auto"/>
            <w:bottom w:val="none" w:sz="0" w:space="0" w:color="auto"/>
            <w:right w:val="none" w:sz="0" w:space="0" w:color="auto"/>
          </w:divBdr>
          <w:divsChild>
            <w:div w:id="1545676969">
              <w:marLeft w:val="0"/>
              <w:marRight w:val="0"/>
              <w:marTop w:val="0"/>
              <w:marBottom w:val="0"/>
              <w:divBdr>
                <w:top w:val="none" w:sz="0" w:space="0" w:color="auto"/>
                <w:left w:val="none" w:sz="0" w:space="0" w:color="auto"/>
                <w:bottom w:val="none" w:sz="0" w:space="0" w:color="auto"/>
                <w:right w:val="none" w:sz="0" w:space="0" w:color="auto"/>
              </w:divBdr>
            </w:div>
          </w:divsChild>
        </w:div>
        <w:div w:id="1632327414">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21389040">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sChild>
            <w:div w:id="1955987928">
              <w:marLeft w:val="0"/>
              <w:marRight w:val="0"/>
              <w:marTop w:val="0"/>
              <w:marBottom w:val="0"/>
              <w:divBdr>
                <w:top w:val="none" w:sz="0" w:space="0" w:color="auto"/>
                <w:left w:val="none" w:sz="0" w:space="0" w:color="auto"/>
                <w:bottom w:val="none" w:sz="0" w:space="0" w:color="auto"/>
                <w:right w:val="none" w:sz="0" w:space="0" w:color="auto"/>
              </w:divBdr>
            </w:div>
          </w:divsChild>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477">
          <w:marLeft w:val="0"/>
          <w:marRight w:val="0"/>
          <w:marTop w:val="300"/>
          <w:marBottom w:val="0"/>
          <w:divBdr>
            <w:top w:val="none" w:sz="0" w:space="0" w:color="auto"/>
            <w:left w:val="none" w:sz="0" w:space="0" w:color="auto"/>
            <w:bottom w:val="none" w:sz="0" w:space="0" w:color="auto"/>
            <w:right w:val="none" w:sz="0" w:space="0" w:color="auto"/>
          </w:divBdr>
          <w:divsChild>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164213">
      <w:bodyDiv w:val="1"/>
      <w:marLeft w:val="0"/>
      <w:marRight w:val="0"/>
      <w:marTop w:val="0"/>
      <w:marBottom w:val="0"/>
      <w:divBdr>
        <w:top w:val="none" w:sz="0" w:space="0" w:color="auto"/>
        <w:left w:val="none" w:sz="0" w:space="0" w:color="auto"/>
        <w:bottom w:val="none" w:sz="0" w:space="0" w:color="auto"/>
        <w:right w:val="none" w:sz="0" w:space="0" w:color="auto"/>
      </w:divBdr>
      <w:divsChild>
        <w:div w:id="702023400">
          <w:marLeft w:val="0"/>
          <w:marRight w:val="0"/>
          <w:marTop w:val="0"/>
          <w:marBottom w:val="0"/>
          <w:divBdr>
            <w:top w:val="none" w:sz="0" w:space="0" w:color="auto"/>
            <w:left w:val="none" w:sz="0" w:space="0" w:color="auto"/>
            <w:bottom w:val="none" w:sz="0" w:space="0" w:color="auto"/>
            <w:right w:val="none" w:sz="0" w:space="0" w:color="auto"/>
          </w:divBdr>
        </w:div>
        <w:div w:id="1456607060">
          <w:marLeft w:val="0"/>
          <w:marRight w:val="0"/>
          <w:marTop w:val="0"/>
          <w:marBottom w:val="0"/>
          <w:divBdr>
            <w:top w:val="none" w:sz="0" w:space="0" w:color="auto"/>
            <w:left w:val="none" w:sz="0" w:space="0" w:color="auto"/>
            <w:bottom w:val="none" w:sz="0" w:space="0" w:color="auto"/>
            <w:right w:val="none" w:sz="0" w:space="0" w:color="auto"/>
          </w:divBdr>
          <w:divsChild>
            <w:div w:id="1919317199">
              <w:marLeft w:val="0"/>
              <w:marRight w:val="0"/>
              <w:marTop w:val="0"/>
              <w:marBottom w:val="0"/>
              <w:divBdr>
                <w:top w:val="none" w:sz="0" w:space="0" w:color="auto"/>
                <w:left w:val="none" w:sz="0" w:space="0" w:color="auto"/>
                <w:bottom w:val="none" w:sz="0" w:space="0" w:color="auto"/>
                <w:right w:val="none" w:sz="0" w:space="0" w:color="auto"/>
              </w:divBdr>
            </w:div>
          </w:divsChild>
        </w:div>
        <w:div w:id="576479413">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306131142">
          <w:marLeft w:val="0"/>
          <w:marRight w:val="0"/>
          <w:marTop w:val="0"/>
          <w:marBottom w:val="0"/>
          <w:divBdr>
            <w:top w:val="none" w:sz="0" w:space="0" w:color="auto"/>
            <w:left w:val="none" w:sz="0" w:space="0" w:color="auto"/>
            <w:bottom w:val="none" w:sz="0" w:space="0" w:color="auto"/>
            <w:right w:val="none" w:sz="0" w:space="0" w:color="auto"/>
          </w:divBdr>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129395512">
          <w:marLeft w:val="0"/>
          <w:marRight w:val="0"/>
          <w:marTop w:val="0"/>
          <w:marBottom w:val="0"/>
          <w:divBdr>
            <w:top w:val="none" w:sz="0" w:space="0" w:color="auto"/>
            <w:left w:val="none" w:sz="0" w:space="0" w:color="auto"/>
            <w:bottom w:val="none" w:sz="0" w:space="0" w:color="auto"/>
            <w:right w:val="none" w:sz="0" w:space="0" w:color="auto"/>
          </w:divBdr>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929390935">
          <w:marLeft w:val="0"/>
          <w:marRight w:val="0"/>
          <w:marTop w:val="0"/>
          <w:marBottom w:val="0"/>
          <w:divBdr>
            <w:top w:val="none" w:sz="0" w:space="0" w:color="auto"/>
            <w:left w:val="none" w:sz="0" w:space="0" w:color="auto"/>
            <w:bottom w:val="none" w:sz="0" w:space="0" w:color="auto"/>
            <w:right w:val="none" w:sz="0" w:space="0" w:color="auto"/>
          </w:divBdr>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211041427">
          <w:marLeft w:val="0"/>
          <w:marRight w:val="0"/>
          <w:marTop w:val="0"/>
          <w:marBottom w:val="0"/>
          <w:divBdr>
            <w:top w:val="none" w:sz="0" w:space="0" w:color="auto"/>
            <w:left w:val="none" w:sz="0" w:space="0" w:color="auto"/>
            <w:bottom w:val="none" w:sz="0" w:space="0" w:color="auto"/>
            <w:right w:val="none" w:sz="0" w:space="0" w:color="auto"/>
          </w:divBdr>
        </w:div>
        <w:div w:id="1152134563">
          <w:marLeft w:val="0"/>
          <w:marRight w:val="0"/>
          <w:marTop w:val="0"/>
          <w:marBottom w:val="0"/>
          <w:divBdr>
            <w:top w:val="none" w:sz="0" w:space="0" w:color="auto"/>
            <w:left w:val="none" w:sz="0" w:space="0" w:color="auto"/>
            <w:bottom w:val="none" w:sz="0" w:space="0" w:color="auto"/>
            <w:right w:val="none" w:sz="0" w:space="0" w:color="auto"/>
          </w:divBdr>
          <w:divsChild>
            <w:div w:id="1977954639">
              <w:marLeft w:val="0"/>
              <w:marRight w:val="0"/>
              <w:marTop w:val="0"/>
              <w:marBottom w:val="0"/>
              <w:divBdr>
                <w:top w:val="none" w:sz="0" w:space="0" w:color="auto"/>
                <w:left w:val="none" w:sz="0" w:space="0" w:color="auto"/>
                <w:bottom w:val="none" w:sz="0" w:space="0" w:color="auto"/>
                <w:right w:val="none" w:sz="0" w:space="0" w:color="auto"/>
              </w:divBdr>
            </w:div>
          </w:divsChild>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090">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796679473">
          <w:marLeft w:val="0"/>
          <w:marRight w:val="0"/>
          <w:marTop w:val="0"/>
          <w:marBottom w:val="0"/>
          <w:divBdr>
            <w:top w:val="none" w:sz="0" w:space="0" w:color="auto"/>
            <w:left w:val="none" w:sz="0" w:space="0" w:color="auto"/>
            <w:bottom w:val="none" w:sz="0" w:space="0" w:color="auto"/>
            <w:right w:val="none" w:sz="0" w:space="0" w:color="auto"/>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sChild>
            <w:div w:id="1970091155">
              <w:marLeft w:val="0"/>
              <w:marRight w:val="0"/>
              <w:marTop w:val="0"/>
              <w:marBottom w:val="0"/>
              <w:divBdr>
                <w:top w:val="none" w:sz="0" w:space="0" w:color="auto"/>
                <w:left w:val="none" w:sz="0" w:space="0" w:color="auto"/>
                <w:bottom w:val="none" w:sz="0" w:space="0" w:color="auto"/>
                <w:right w:val="none" w:sz="0" w:space="0" w:color="auto"/>
              </w:divBdr>
            </w:div>
          </w:divsChild>
        </w:div>
        <w:div w:id="207670713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sChild>
            <w:div w:id="1864243138">
              <w:marLeft w:val="0"/>
              <w:marRight w:val="0"/>
              <w:marTop w:val="0"/>
              <w:marBottom w:val="0"/>
              <w:divBdr>
                <w:top w:val="none" w:sz="0" w:space="0" w:color="auto"/>
                <w:left w:val="none" w:sz="0" w:space="0" w:color="auto"/>
                <w:bottom w:val="none" w:sz="0" w:space="0" w:color="auto"/>
                <w:right w:val="none" w:sz="0" w:space="0" w:color="auto"/>
              </w:divBdr>
            </w:div>
          </w:divsChild>
        </w:div>
        <w:div w:id="1754231474">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1722">
          <w:marLeft w:val="0"/>
          <w:marRight w:val="0"/>
          <w:marTop w:val="300"/>
          <w:marBottom w:val="0"/>
          <w:divBdr>
            <w:top w:val="none" w:sz="0" w:space="0" w:color="auto"/>
            <w:left w:val="none" w:sz="0" w:space="0" w:color="auto"/>
            <w:bottom w:val="none" w:sz="0" w:space="0" w:color="auto"/>
            <w:right w:val="none" w:sz="0" w:space="0" w:color="auto"/>
          </w:divBdr>
          <w:divsChild>
            <w:div w:id="2086292707">
              <w:marLeft w:val="0"/>
              <w:marRight w:val="0"/>
              <w:marTop w:val="0"/>
              <w:marBottom w:val="0"/>
              <w:divBdr>
                <w:top w:val="none" w:sz="0" w:space="0" w:color="auto"/>
                <w:left w:val="none" w:sz="0" w:space="0" w:color="auto"/>
                <w:bottom w:val="none" w:sz="0" w:space="0" w:color="auto"/>
                <w:right w:val="none" w:sz="0" w:space="0" w:color="auto"/>
              </w:divBdr>
              <w:divsChild>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201920">
          <w:marLeft w:val="0"/>
          <w:marRight w:val="0"/>
          <w:marTop w:val="300"/>
          <w:marBottom w:val="0"/>
          <w:divBdr>
            <w:top w:val="none" w:sz="0" w:space="0" w:color="auto"/>
            <w:left w:val="none" w:sz="0" w:space="0" w:color="auto"/>
            <w:bottom w:val="none" w:sz="0" w:space="0" w:color="auto"/>
            <w:right w:val="none" w:sz="0" w:space="0" w:color="auto"/>
          </w:divBdr>
          <w:divsChild>
            <w:div w:id="1895045815">
              <w:marLeft w:val="0"/>
              <w:marRight w:val="0"/>
              <w:marTop w:val="0"/>
              <w:marBottom w:val="0"/>
              <w:divBdr>
                <w:top w:val="none" w:sz="0" w:space="0" w:color="auto"/>
                <w:left w:val="none" w:sz="0" w:space="0" w:color="auto"/>
                <w:bottom w:val="none" w:sz="0" w:space="0" w:color="auto"/>
                <w:right w:val="none" w:sz="0" w:space="0" w:color="auto"/>
              </w:divBdr>
              <w:divsChild>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7909">
      <w:bodyDiv w:val="1"/>
      <w:marLeft w:val="0"/>
      <w:marRight w:val="0"/>
      <w:marTop w:val="0"/>
      <w:marBottom w:val="0"/>
      <w:divBdr>
        <w:top w:val="none" w:sz="0" w:space="0" w:color="auto"/>
        <w:left w:val="none" w:sz="0" w:space="0" w:color="auto"/>
        <w:bottom w:val="none" w:sz="0" w:space="0" w:color="auto"/>
        <w:right w:val="none" w:sz="0" w:space="0" w:color="auto"/>
      </w:divBdr>
      <w:divsChild>
        <w:div w:id="461535642">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1892106675">
          <w:marLeft w:val="0"/>
          <w:marRight w:val="0"/>
          <w:marTop w:val="0"/>
          <w:marBottom w:val="0"/>
          <w:divBdr>
            <w:top w:val="none" w:sz="0" w:space="0" w:color="auto"/>
            <w:left w:val="none" w:sz="0" w:space="0" w:color="auto"/>
            <w:bottom w:val="none" w:sz="0" w:space="0" w:color="auto"/>
            <w:right w:val="none" w:sz="0" w:space="0" w:color="auto"/>
          </w:divBdr>
          <w:divsChild>
            <w:div w:id="1038166719">
              <w:marLeft w:val="0"/>
              <w:marRight w:val="0"/>
              <w:marTop w:val="0"/>
              <w:marBottom w:val="0"/>
              <w:divBdr>
                <w:top w:val="none" w:sz="0" w:space="0" w:color="auto"/>
                <w:left w:val="none" w:sz="0" w:space="0" w:color="auto"/>
                <w:bottom w:val="none" w:sz="0" w:space="0" w:color="auto"/>
                <w:right w:val="none" w:sz="0" w:space="0" w:color="auto"/>
              </w:divBdr>
            </w:div>
          </w:divsChild>
        </w:div>
        <w:div w:id="2139100329">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646400323">
          <w:marLeft w:val="0"/>
          <w:marRight w:val="0"/>
          <w:marTop w:val="0"/>
          <w:marBottom w:val="0"/>
          <w:divBdr>
            <w:top w:val="none" w:sz="0" w:space="0" w:color="auto"/>
            <w:left w:val="none" w:sz="0" w:space="0" w:color="auto"/>
            <w:bottom w:val="none" w:sz="0" w:space="0" w:color="auto"/>
            <w:right w:val="none" w:sz="0" w:space="0" w:color="auto"/>
          </w:divBdr>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722993915">
          <w:marLeft w:val="0"/>
          <w:marRight w:val="0"/>
          <w:marTop w:val="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920987882">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29852">
          <w:marLeft w:val="0"/>
          <w:marRight w:val="0"/>
          <w:marTop w:val="300"/>
          <w:marBottom w:val="0"/>
          <w:divBdr>
            <w:top w:val="none" w:sz="0" w:space="0" w:color="auto"/>
            <w:left w:val="none" w:sz="0" w:space="0" w:color="auto"/>
            <w:bottom w:val="none" w:sz="0" w:space="0" w:color="auto"/>
            <w:right w:val="none" w:sz="0" w:space="0" w:color="auto"/>
          </w:divBdr>
          <w:divsChild>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50564">
          <w:marLeft w:val="0"/>
          <w:marRight w:val="0"/>
          <w:marTop w:val="300"/>
          <w:marBottom w:val="0"/>
          <w:divBdr>
            <w:top w:val="none" w:sz="0" w:space="0" w:color="auto"/>
            <w:left w:val="none" w:sz="0" w:space="0" w:color="auto"/>
            <w:bottom w:val="none" w:sz="0" w:space="0" w:color="auto"/>
            <w:right w:val="none" w:sz="0" w:space="0" w:color="auto"/>
          </w:divBdr>
          <w:divsChild>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455158">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566490">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193790">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53544">
      <w:bodyDiv w:val="1"/>
      <w:marLeft w:val="0"/>
      <w:marRight w:val="0"/>
      <w:marTop w:val="0"/>
      <w:marBottom w:val="0"/>
      <w:divBdr>
        <w:top w:val="none" w:sz="0" w:space="0" w:color="auto"/>
        <w:left w:val="none" w:sz="0" w:space="0" w:color="auto"/>
        <w:bottom w:val="none" w:sz="0" w:space="0" w:color="auto"/>
        <w:right w:val="none" w:sz="0" w:space="0" w:color="auto"/>
      </w:divBdr>
      <w:divsChild>
        <w:div w:id="243076966">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866260731">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28067154">
          <w:marLeft w:val="0"/>
          <w:marRight w:val="0"/>
          <w:marTop w:val="0"/>
          <w:marBottom w:val="0"/>
          <w:divBdr>
            <w:top w:val="none" w:sz="0" w:space="0" w:color="auto"/>
            <w:left w:val="none" w:sz="0" w:space="0" w:color="auto"/>
            <w:bottom w:val="none" w:sz="0" w:space="0" w:color="auto"/>
            <w:right w:val="none" w:sz="0" w:space="0" w:color="auto"/>
          </w:divBdr>
        </w:div>
        <w:div w:id="2039694509">
          <w:marLeft w:val="0"/>
          <w:marRight w:val="0"/>
          <w:marTop w:val="0"/>
          <w:marBottom w:val="0"/>
          <w:divBdr>
            <w:top w:val="none" w:sz="0" w:space="0" w:color="auto"/>
            <w:left w:val="none" w:sz="0" w:space="0" w:color="auto"/>
            <w:bottom w:val="none" w:sz="0" w:space="0" w:color="auto"/>
            <w:right w:val="none" w:sz="0" w:space="0" w:color="auto"/>
          </w:divBdr>
          <w:divsChild>
            <w:div w:id="1184176049">
              <w:marLeft w:val="0"/>
              <w:marRight w:val="0"/>
              <w:marTop w:val="0"/>
              <w:marBottom w:val="0"/>
              <w:divBdr>
                <w:top w:val="none" w:sz="0" w:space="0" w:color="auto"/>
                <w:left w:val="none" w:sz="0" w:space="0" w:color="auto"/>
                <w:bottom w:val="none" w:sz="0" w:space="0" w:color="auto"/>
                <w:right w:val="none" w:sz="0" w:space="0" w:color="auto"/>
              </w:divBdr>
            </w:div>
          </w:divsChild>
        </w:div>
        <w:div w:id="1011950159">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288703682">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254750913">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248076752">
          <w:marLeft w:val="0"/>
          <w:marRight w:val="0"/>
          <w:marTop w:val="300"/>
          <w:marBottom w:val="0"/>
          <w:divBdr>
            <w:top w:val="none" w:sz="0" w:space="0" w:color="auto"/>
            <w:left w:val="none" w:sz="0" w:space="0" w:color="auto"/>
            <w:bottom w:val="none" w:sz="0" w:space="0" w:color="auto"/>
            <w:right w:val="none" w:sz="0" w:space="0" w:color="auto"/>
          </w:divBdr>
          <w:divsChild>
            <w:div w:id="1872185886">
              <w:marLeft w:val="0"/>
              <w:marRight w:val="0"/>
              <w:marTop w:val="0"/>
              <w:marBottom w:val="0"/>
              <w:divBdr>
                <w:top w:val="none" w:sz="0" w:space="0" w:color="auto"/>
                <w:left w:val="none" w:sz="0" w:space="0" w:color="auto"/>
                <w:bottom w:val="none" w:sz="0" w:space="0" w:color="auto"/>
                <w:right w:val="none" w:sz="0" w:space="0" w:color="auto"/>
              </w:divBdr>
              <w:divsChild>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sChild>
            <w:div w:id="2129615503">
              <w:marLeft w:val="0"/>
              <w:marRight w:val="0"/>
              <w:marTop w:val="0"/>
              <w:marBottom w:val="0"/>
              <w:divBdr>
                <w:top w:val="none" w:sz="0" w:space="0" w:color="auto"/>
                <w:left w:val="none" w:sz="0" w:space="0" w:color="auto"/>
                <w:bottom w:val="none" w:sz="0" w:space="0" w:color="auto"/>
                <w:right w:val="none" w:sz="0" w:space="0" w:color="auto"/>
              </w:divBdr>
              <w:divsChild>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8450">
          <w:marLeft w:val="0"/>
          <w:marRight w:val="0"/>
          <w:marTop w:val="300"/>
          <w:marBottom w:val="0"/>
          <w:divBdr>
            <w:top w:val="none" w:sz="0" w:space="0" w:color="auto"/>
            <w:left w:val="none" w:sz="0" w:space="0" w:color="auto"/>
            <w:bottom w:val="none" w:sz="0" w:space="0" w:color="auto"/>
            <w:right w:val="none" w:sz="0" w:space="0" w:color="auto"/>
          </w:divBdr>
          <w:divsChild>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974014">
      <w:bodyDiv w:val="1"/>
      <w:marLeft w:val="0"/>
      <w:marRight w:val="0"/>
      <w:marTop w:val="0"/>
      <w:marBottom w:val="0"/>
      <w:divBdr>
        <w:top w:val="none" w:sz="0" w:space="0" w:color="auto"/>
        <w:left w:val="none" w:sz="0" w:space="0" w:color="auto"/>
        <w:bottom w:val="none" w:sz="0" w:space="0" w:color="auto"/>
        <w:right w:val="none" w:sz="0" w:space="0" w:color="auto"/>
      </w:divBdr>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175643">
      <w:bodyDiv w:val="1"/>
      <w:marLeft w:val="0"/>
      <w:marRight w:val="0"/>
      <w:marTop w:val="0"/>
      <w:marBottom w:val="0"/>
      <w:divBdr>
        <w:top w:val="none" w:sz="0" w:space="0" w:color="auto"/>
        <w:left w:val="none" w:sz="0" w:space="0" w:color="auto"/>
        <w:bottom w:val="none" w:sz="0" w:space="0" w:color="auto"/>
        <w:right w:val="none" w:sz="0" w:space="0" w:color="auto"/>
      </w:divBdr>
      <w:divsChild>
        <w:div w:id="310642465">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220605546">
          <w:marLeft w:val="0"/>
          <w:marRight w:val="0"/>
          <w:marTop w:val="0"/>
          <w:marBottom w:val="0"/>
          <w:divBdr>
            <w:top w:val="none" w:sz="0" w:space="0" w:color="auto"/>
            <w:left w:val="none" w:sz="0" w:space="0" w:color="auto"/>
            <w:bottom w:val="none" w:sz="0" w:space="0" w:color="auto"/>
            <w:right w:val="none" w:sz="0" w:space="0" w:color="auto"/>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925455378">
          <w:marLeft w:val="0"/>
          <w:marRight w:val="0"/>
          <w:marTop w:val="0"/>
          <w:marBottom w:val="0"/>
          <w:divBdr>
            <w:top w:val="none" w:sz="0" w:space="0" w:color="auto"/>
            <w:left w:val="none" w:sz="0" w:space="0" w:color="auto"/>
            <w:bottom w:val="none" w:sz="0" w:space="0" w:color="auto"/>
            <w:right w:val="none" w:sz="0" w:space="0" w:color="auto"/>
          </w:divBdr>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603726157">
          <w:marLeft w:val="0"/>
          <w:marRight w:val="0"/>
          <w:marTop w:val="0"/>
          <w:marBottom w:val="0"/>
          <w:divBdr>
            <w:top w:val="none" w:sz="0" w:space="0" w:color="auto"/>
            <w:left w:val="none" w:sz="0" w:space="0" w:color="auto"/>
            <w:bottom w:val="none" w:sz="0" w:space="0" w:color="auto"/>
            <w:right w:val="none" w:sz="0" w:space="0" w:color="auto"/>
          </w:divBdr>
          <w:divsChild>
            <w:div w:id="1942298937">
              <w:marLeft w:val="0"/>
              <w:marRight w:val="0"/>
              <w:marTop w:val="0"/>
              <w:marBottom w:val="0"/>
              <w:divBdr>
                <w:top w:val="none" w:sz="0" w:space="0" w:color="auto"/>
                <w:left w:val="none" w:sz="0" w:space="0" w:color="auto"/>
                <w:bottom w:val="none" w:sz="0" w:space="0" w:color="auto"/>
                <w:right w:val="none" w:sz="0" w:space="0" w:color="auto"/>
              </w:divBdr>
            </w:div>
          </w:divsChild>
        </w:div>
        <w:div w:id="328750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sChild>
            <w:div w:id="1975671211">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490820">
      <w:bodyDiv w:val="1"/>
      <w:marLeft w:val="0"/>
      <w:marRight w:val="0"/>
      <w:marTop w:val="0"/>
      <w:marBottom w:val="0"/>
      <w:divBdr>
        <w:top w:val="none" w:sz="0" w:space="0" w:color="auto"/>
        <w:left w:val="none" w:sz="0" w:space="0" w:color="auto"/>
        <w:bottom w:val="none" w:sz="0" w:space="0" w:color="auto"/>
        <w:right w:val="none" w:sz="0" w:space="0" w:color="auto"/>
      </w:divBdr>
      <w:divsChild>
        <w:div w:id="1730108535">
          <w:marLeft w:val="0"/>
          <w:marRight w:val="0"/>
          <w:marTop w:val="0"/>
          <w:marBottom w:val="0"/>
          <w:divBdr>
            <w:top w:val="none" w:sz="0" w:space="0" w:color="auto"/>
            <w:left w:val="none" w:sz="0" w:space="0" w:color="auto"/>
            <w:bottom w:val="none" w:sz="0" w:space="0" w:color="auto"/>
            <w:right w:val="none" w:sz="0" w:space="0" w:color="auto"/>
          </w:divBdr>
        </w:div>
        <w:div w:id="1953978193">
          <w:marLeft w:val="0"/>
          <w:marRight w:val="0"/>
          <w:marTop w:val="0"/>
          <w:marBottom w:val="0"/>
          <w:divBdr>
            <w:top w:val="none" w:sz="0" w:space="0" w:color="auto"/>
            <w:left w:val="none" w:sz="0" w:space="0" w:color="auto"/>
            <w:bottom w:val="none" w:sz="0" w:space="0" w:color="auto"/>
            <w:right w:val="none" w:sz="0" w:space="0" w:color="auto"/>
          </w:divBdr>
          <w:divsChild>
            <w:div w:id="1629433852">
              <w:marLeft w:val="0"/>
              <w:marRight w:val="0"/>
              <w:marTop w:val="0"/>
              <w:marBottom w:val="0"/>
              <w:divBdr>
                <w:top w:val="none" w:sz="0" w:space="0" w:color="auto"/>
                <w:left w:val="none" w:sz="0" w:space="0" w:color="auto"/>
                <w:bottom w:val="none" w:sz="0" w:space="0" w:color="auto"/>
                <w:right w:val="none" w:sz="0" w:space="0" w:color="auto"/>
              </w:divBdr>
            </w:div>
          </w:divsChild>
        </w:div>
        <w:div w:id="1318607783">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53099219">
          <w:marLeft w:val="0"/>
          <w:marRight w:val="0"/>
          <w:marTop w:val="0"/>
          <w:marBottom w:val="0"/>
          <w:divBdr>
            <w:top w:val="none" w:sz="0" w:space="0" w:color="auto"/>
            <w:left w:val="none" w:sz="0" w:space="0" w:color="auto"/>
            <w:bottom w:val="none" w:sz="0" w:space="0" w:color="auto"/>
            <w:right w:val="none" w:sz="0" w:space="0" w:color="auto"/>
          </w:divBdr>
          <w:divsChild>
            <w:div w:id="1887060409">
              <w:marLeft w:val="0"/>
              <w:marRight w:val="0"/>
              <w:marTop w:val="0"/>
              <w:marBottom w:val="0"/>
              <w:divBdr>
                <w:top w:val="none" w:sz="0" w:space="0" w:color="auto"/>
                <w:left w:val="none" w:sz="0" w:space="0" w:color="auto"/>
                <w:bottom w:val="none" w:sz="0" w:space="0" w:color="auto"/>
                <w:right w:val="none" w:sz="0" w:space="0" w:color="auto"/>
              </w:divBdr>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438212177">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4444">
          <w:marLeft w:val="0"/>
          <w:marRight w:val="0"/>
          <w:marTop w:val="300"/>
          <w:marBottom w:val="0"/>
          <w:divBdr>
            <w:top w:val="none" w:sz="0" w:space="0" w:color="auto"/>
            <w:left w:val="none" w:sz="0" w:space="0" w:color="auto"/>
            <w:bottom w:val="none" w:sz="0" w:space="0" w:color="auto"/>
            <w:right w:val="none" w:sz="0" w:space="0" w:color="auto"/>
          </w:divBdr>
          <w:divsChild>
            <w:div w:id="2129617763">
              <w:marLeft w:val="0"/>
              <w:marRight w:val="0"/>
              <w:marTop w:val="0"/>
              <w:marBottom w:val="0"/>
              <w:divBdr>
                <w:top w:val="none" w:sz="0" w:space="0" w:color="auto"/>
                <w:left w:val="none" w:sz="0" w:space="0" w:color="auto"/>
                <w:bottom w:val="none" w:sz="0" w:space="0" w:color="auto"/>
                <w:right w:val="none" w:sz="0" w:space="0" w:color="auto"/>
              </w:divBdr>
              <w:divsChild>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2379">
          <w:marLeft w:val="0"/>
          <w:marRight w:val="0"/>
          <w:marTop w:val="300"/>
          <w:marBottom w:val="0"/>
          <w:divBdr>
            <w:top w:val="none" w:sz="0" w:space="0" w:color="auto"/>
            <w:left w:val="none" w:sz="0" w:space="0" w:color="auto"/>
            <w:bottom w:val="none" w:sz="0" w:space="0" w:color="auto"/>
            <w:right w:val="none" w:sz="0" w:space="0" w:color="auto"/>
          </w:divBdr>
          <w:divsChild>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911833">
      <w:bodyDiv w:val="1"/>
      <w:marLeft w:val="0"/>
      <w:marRight w:val="0"/>
      <w:marTop w:val="0"/>
      <w:marBottom w:val="0"/>
      <w:divBdr>
        <w:top w:val="none" w:sz="0" w:space="0" w:color="auto"/>
        <w:left w:val="none" w:sz="0" w:space="0" w:color="auto"/>
        <w:bottom w:val="none" w:sz="0" w:space="0" w:color="auto"/>
        <w:right w:val="none" w:sz="0" w:space="0" w:color="auto"/>
      </w:divBdr>
      <w:divsChild>
        <w:div w:id="2028409166">
          <w:marLeft w:val="0"/>
          <w:marRight w:val="0"/>
          <w:marTop w:val="0"/>
          <w:marBottom w:val="0"/>
          <w:divBdr>
            <w:top w:val="none" w:sz="0" w:space="0" w:color="auto"/>
            <w:left w:val="none" w:sz="0" w:space="0" w:color="auto"/>
            <w:bottom w:val="none" w:sz="0" w:space="0" w:color="auto"/>
            <w:right w:val="none" w:sz="0" w:space="0" w:color="auto"/>
          </w:divBdr>
          <w:divsChild>
            <w:div w:id="2028478633">
              <w:marLeft w:val="0"/>
              <w:marRight w:val="0"/>
              <w:marTop w:val="0"/>
              <w:marBottom w:val="0"/>
              <w:divBdr>
                <w:top w:val="none" w:sz="0" w:space="0" w:color="auto"/>
                <w:left w:val="none" w:sz="0" w:space="0" w:color="auto"/>
                <w:bottom w:val="none" w:sz="0" w:space="0" w:color="auto"/>
                <w:right w:val="none" w:sz="0" w:space="0" w:color="auto"/>
              </w:divBdr>
            </w:div>
          </w:divsChild>
        </w:div>
        <w:div w:id="1751072478">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sChild>
            <w:div w:id="1889755955">
              <w:marLeft w:val="0"/>
              <w:marRight w:val="0"/>
              <w:marTop w:val="0"/>
              <w:marBottom w:val="0"/>
              <w:divBdr>
                <w:top w:val="none" w:sz="0" w:space="0" w:color="auto"/>
                <w:left w:val="none" w:sz="0" w:space="0" w:color="auto"/>
                <w:bottom w:val="none" w:sz="0" w:space="0" w:color="auto"/>
                <w:right w:val="none" w:sz="0" w:space="0" w:color="auto"/>
              </w:divBdr>
            </w:div>
          </w:divsChild>
        </w:div>
        <w:div w:id="2053380403">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03382134">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901600676">
          <w:marLeft w:val="0"/>
          <w:marRight w:val="0"/>
          <w:marTop w:val="0"/>
          <w:marBottom w:val="0"/>
          <w:divBdr>
            <w:top w:val="none" w:sz="0" w:space="0" w:color="auto"/>
            <w:left w:val="none" w:sz="0" w:space="0" w:color="auto"/>
            <w:bottom w:val="none" w:sz="0" w:space="0" w:color="auto"/>
            <w:right w:val="none" w:sz="0" w:space="0" w:color="auto"/>
          </w:divBdr>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353194534">
          <w:marLeft w:val="0"/>
          <w:marRight w:val="0"/>
          <w:marTop w:val="0"/>
          <w:marBottom w:val="0"/>
          <w:divBdr>
            <w:top w:val="none" w:sz="0" w:space="0" w:color="auto"/>
            <w:left w:val="none" w:sz="0" w:space="0" w:color="auto"/>
            <w:bottom w:val="none" w:sz="0" w:space="0" w:color="auto"/>
            <w:right w:val="none" w:sz="0" w:space="0" w:color="auto"/>
          </w:divBdr>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94651">
          <w:marLeft w:val="0"/>
          <w:marRight w:val="0"/>
          <w:marTop w:val="300"/>
          <w:marBottom w:val="0"/>
          <w:divBdr>
            <w:top w:val="none" w:sz="0" w:space="0" w:color="auto"/>
            <w:left w:val="none" w:sz="0" w:space="0" w:color="auto"/>
            <w:bottom w:val="none" w:sz="0" w:space="0" w:color="auto"/>
            <w:right w:val="none" w:sz="0" w:space="0" w:color="auto"/>
          </w:divBdr>
          <w:divsChild>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6346498">
      <w:bodyDiv w:val="1"/>
      <w:marLeft w:val="0"/>
      <w:marRight w:val="0"/>
      <w:marTop w:val="0"/>
      <w:marBottom w:val="0"/>
      <w:divBdr>
        <w:top w:val="none" w:sz="0" w:space="0" w:color="auto"/>
        <w:left w:val="none" w:sz="0" w:space="0" w:color="auto"/>
        <w:bottom w:val="none" w:sz="0" w:space="0" w:color="auto"/>
        <w:right w:val="none" w:sz="0" w:space="0" w:color="auto"/>
      </w:divBdr>
      <w:divsChild>
        <w:div w:id="663044279">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872918937">
          <w:marLeft w:val="0"/>
          <w:marRight w:val="0"/>
          <w:marTop w:val="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311862038">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1541935205">
          <w:marLeft w:val="0"/>
          <w:marRight w:val="0"/>
          <w:marTop w:val="0"/>
          <w:marBottom w:val="0"/>
          <w:divBdr>
            <w:top w:val="none" w:sz="0" w:space="0" w:color="auto"/>
            <w:left w:val="none" w:sz="0" w:space="0" w:color="auto"/>
            <w:bottom w:val="none" w:sz="0" w:space="0" w:color="auto"/>
            <w:right w:val="none" w:sz="0" w:space="0" w:color="auto"/>
          </w:divBdr>
        </w:div>
        <w:div w:id="1703822184">
          <w:marLeft w:val="0"/>
          <w:marRight w:val="0"/>
          <w:marTop w:val="0"/>
          <w:marBottom w:val="0"/>
          <w:divBdr>
            <w:top w:val="none" w:sz="0" w:space="0" w:color="auto"/>
            <w:left w:val="none" w:sz="0" w:space="0" w:color="auto"/>
            <w:bottom w:val="none" w:sz="0" w:space="0" w:color="auto"/>
            <w:right w:val="none" w:sz="0" w:space="0" w:color="auto"/>
          </w:divBdr>
          <w:divsChild>
            <w:div w:id="1865512968">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sChild>
            <w:div w:id="2071609443">
              <w:marLeft w:val="0"/>
              <w:marRight w:val="0"/>
              <w:marTop w:val="0"/>
              <w:marBottom w:val="0"/>
              <w:divBdr>
                <w:top w:val="none" w:sz="0" w:space="0" w:color="auto"/>
                <w:left w:val="none" w:sz="0" w:space="0" w:color="auto"/>
                <w:bottom w:val="none" w:sz="0" w:space="0" w:color="auto"/>
                <w:right w:val="none" w:sz="0" w:space="0" w:color="auto"/>
              </w:divBdr>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sChild>
                <w:div w:id="202054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776380">
      <w:bodyDiv w:val="1"/>
      <w:marLeft w:val="0"/>
      <w:marRight w:val="0"/>
      <w:marTop w:val="0"/>
      <w:marBottom w:val="0"/>
      <w:divBdr>
        <w:top w:val="none" w:sz="0" w:space="0" w:color="auto"/>
        <w:left w:val="none" w:sz="0" w:space="0" w:color="auto"/>
        <w:bottom w:val="none" w:sz="0" w:space="0" w:color="auto"/>
        <w:right w:val="none" w:sz="0" w:space="0" w:color="auto"/>
      </w:divBdr>
      <w:divsChild>
        <w:div w:id="1819569934">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909268925">
          <w:marLeft w:val="0"/>
          <w:marRight w:val="0"/>
          <w:marTop w:val="0"/>
          <w:marBottom w:val="0"/>
          <w:divBdr>
            <w:top w:val="none" w:sz="0" w:space="0" w:color="auto"/>
            <w:left w:val="none" w:sz="0" w:space="0" w:color="auto"/>
            <w:bottom w:val="none" w:sz="0" w:space="0" w:color="auto"/>
            <w:right w:val="none" w:sz="0" w:space="0" w:color="auto"/>
          </w:divBdr>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244582515">
          <w:marLeft w:val="0"/>
          <w:marRight w:val="0"/>
          <w:marTop w:val="0"/>
          <w:marBottom w:val="0"/>
          <w:divBdr>
            <w:top w:val="none" w:sz="0" w:space="0" w:color="auto"/>
            <w:left w:val="none" w:sz="0" w:space="0" w:color="auto"/>
            <w:bottom w:val="none" w:sz="0" w:space="0" w:color="auto"/>
            <w:right w:val="none" w:sz="0" w:space="0" w:color="auto"/>
          </w:divBdr>
          <w:divsChild>
            <w:div w:id="2091922219">
              <w:marLeft w:val="0"/>
              <w:marRight w:val="0"/>
              <w:marTop w:val="0"/>
              <w:marBottom w:val="0"/>
              <w:divBdr>
                <w:top w:val="none" w:sz="0" w:space="0" w:color="auto"/>
                <w:left w:val="none" w:sz="0" w:space="0" w:color="auto"/>
                <w:bottom w:val="none" w:sz="0" w:space="0" w:color="auto"/>
                <w:right w:val="none" w:sz="0" w:space="0" w:color="auto"/>
              </w:divBdr>
            </w:div>
          </w:divsChild>
        </w:div>
        <w:div w:id="531307069">
          <w:marLeft w:val="0"/>
          <w:marRight w:val="0"/>
          <w:marTop w:val="0"/>
          <w:marBottom w:val="0"/>
          <w:divBdr>
            <w:top w:val="none" w:sz="0" w:space="0" w:color="auto"/>
            <w:left w:val="none" w:sz="0" w:space="0" w:color="auto"/>
            <w:bottom w:val="none" w:sz="0" w:space="0" w:color="auto"/>
            <w:right w:val="none" w:sz="0" w:space="0" w:color="auto"/>
          </w:divBdr>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629438116">
          <w:marLeft w:val="0"/>
          <w:marRight w:val="0"/>
          <w:marTop w:val="0"/>
          <w:marBottom w:val="0"/>
          <w:divBdr>
            <w:top w:val="none" w:sz="0" w:space="0" w:color="auto"/>
            <w:left w:val="none" w:sz="0" w:space="0" w:color="auto"/>
            <w:bottom w:val="none" w:sz="0" w:space="0" w:color="auto"/>
            <w:right w:val="none" w:sz="0" w:space="0" w:color="auto"/>
          </w:divBdr>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808716604">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1701679">
      <w:bodyDiv w:val="1"/>
      <w:marLeft w:val="0"/>
      <w:marRight w:val="0"/>
      <w:marTop w:val="0"/>
      <w:marBottom w:val="0"/>
      <w:divBdr>
        <w:top w:val="none" w:sz="0" w:space="0" w:color="auto"/>
        <w:left w:val="none" w:sz="0" w:space="0" w:color="auto"/>
        <w:bottom w:val="none" w:sz="0" w:space="0" w:color="auto"/>
        <w:right w:val="none" w:sz="0" w:space="0" w:color="auto"/>
      </w:divBdr>
    </w:div>
    <w:div w:id="2132087791">
      <w:bodyDiv w:val="1"/>
      <w:marLeft w:val="0"/>
      <w:marRight w:val="0"/>
      <w:marTop w:val="0"/>
      <w:marBottom w:val="0"/>
      <w:divBdr>
        <w:top w:val="none" w:sz="0" w:space="0" w:color="auto"/>
        <w:left w:val="none" w:sz="0" w:space="0" w:color="auto"/>
        <w:bottom w:val="none" w:sz="0" w:space="0" w:color="auto"/>
        <w:right w:val="none" w:sz="0" w:space="0" w:color="auto"/>
      </w:divBdr>
      <w:divsChild>
        <w:div w:id="1381320637">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261499548">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417508898">
          <w:marLeft w:val="0"/>
          <w:marRight w:val="0"/>
          <w:marTop w:val="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sChild>
            <w:div w:id="2073963801">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120350038">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60720">
          <w:marLeft w:val="0"/>
          <w:marRight w:val="0"/>
          <w:marTop w:val="300"/>
          <w:marBottom w:val="0"/>
          <w:divBdr>
            <w:top w:val="none" w:sz="0" w:space="0" w:color="auto"/>
            <w:left w:val="none" w:sz="0" w:space="0" w:color="auto"/>
            <w:bottom w:val="none" w:sz="0" w:space="0" w:color="auto"/>
            <w:right w:val="none" w:sz="0" w:space="0" w:color="auto"/>
          </w:divBdr>
          <w:divsChild>
            <w:div w:id="298076795">
              <w:marLeft w:val="0"/>
              <w:marRight w:val="0"/>
              <w:marTop w:val="0"/>
              <w:marBottom w:val="0"/>
              <w:divBdr>
                <w:top w:val="none" w:sz="0" w:space="0" w:color="auto"/>
                <w:left w:val="none" w:sz="0" w:space="0" w:color="auto"/>
                <w:bottom w:val="none" w:sz="0" w:space="0" w:color="auto"/>
                <w:right w:val="none" w:sz="0" w:space="0" w:color="auto"/>
              </w:divBdr>
              <w:divsChild>
                <w:div w:id="193594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2740">
          <w:marLeft w:val="0"/>
          <w:marRight w:val="0"/>
          <w:marTop w:val="300"/>
          <w:marBottom w:val="0"/>
          <w:divBdr>
            <w:top w:val="none" w:sz="0" w:space="0" w:color="auto"/>
            <w:left w:val="none" w:sz="0" w:space="0" w:color="auto"/>
            <w:bottom w:val="none" w:sz="0" w:space="0" w:color="auto"/>
            <w:right w:val="none" w:sz="0" w:space="0" w:color="auto"/>
          </w:divBdr>
          <w:divsChild>
            <w:div w:id="1904750119">
              <w:marLeft w:val="0"/>
              <w:marRight w:val="0"/>
              <w:marTop w:val="0"/>
              <w:marBottom w:val="0"/>
              <w:divBdr>
                <w:top w:val="none" w:sz="0" w:space="0" w:color="auto"/>
                <w:left w:val="none" w:sz="0" w:space="0" w:color="auto"/>
                <w:bottom w:val="none" w:sz="0" w:space="0" w:color="auto"/>
                <w:right w:val="none" w:sz="0" w:space="0" w:color="auto"/>
              </w:divBdr>
              <w:divsChild>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368036">
          <w:marLeft w:val="0"/>
          <w:marRight w:val="0"/>
          <w:marTop w:val="300"/>
          <w:marBottom w:val="0"/>
          <w:divBdr>
            <w:top w:val="none" w:sz="0" w:space="0" w:color="auto"/>
            <w:left w:val="none" w:sz="0" w:space="0" w:color="auto"/>
            <w:bottom w:val="none" w:sz="0" w:space="0" w:color="auto"/>
            <w:right w:val="none" w:sz="0" w:space="0" w:color="auto"/>
          </w:divBdr>
          <w:divsChild>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627686">
      <w:bodyDiv w:val="1"/>
      <w:marLeft w:val="0"/>
      <w:marRight w:val="0"/>
      <w:marTop w:val="0"/>
      <w:marBottom w:val="0"/>
      <w:divBdr>
        <w:top w:val="none" w:sz="0" w:space="0" w:color="auto"/>
        <w:left w:val="none" w:sz="0" w:space="0" w:color="auto"/>
        <w:bottom w:val="none" w:sz="0" w:space="0" w:color="auto"/>
        <w:right w:val="none" w:sz="0" w:space="0" w:color="auto"/>
      </w:divBdr>
      <w:divsChild>
        <w:div w:id="1653948255">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1175388411">
          <w:marLeft w:val="0"/>
          <w:marRight w:val="0"/>
          <w:marTop w:val="0"/>
          <w:marBottom w:val="0"/>
          <w:divBdr>
            <w:top w:val="none" w:sz="0" w:space="0" w:color="auto"/>
            <w:left w:val="none" w:sz="0" w:space="0" w:color="auto"/>
            <w:bottom w:val="none" w:sz="0" w:space="0" w:color="auto"/>
            <w:right w:val="none" w:sz="0" w:space="0" w:color="auto"/>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1882404582">
          <w:marLeft w:val="0"/>
          <w:marRight w:val="0"/>
          <w:marTop w:val="0"/>
          <w:marBottom w:val="0"/>
          <w:divBdr>
            <w:top w:val="none" w:sz="0" w:space="0" w:color="auto"/>
            <w:left w:val="none" w:sz="0" w:space="0" w:color="auto"/>
            <w:bottom w:val="none" w:sz="0" w:space="0" w:color="auto"/>
            <w:right w:val="none" w:sz="0" w:space="0" w:color="auto"/>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2042512276">
          <w:marLeft w:val="0"/>
          <w:marRight w:val="0"/>
          <w:marTop w:val="0"/>
          <w:marBottom w:val="0"/>
          <w:divBdr>
            <w:top w:val="none" w:sz="0" w:space="0" w:color="auto"/>
            <w:left w:val="none" w:sz="0" w:space="0" w:color="auto"/>
            <w:bottom w:val="none" w:sz="0" w:space="0" w:color="auto"/>
            <w:right w:val="none" w:sz="0" w:space="0" w:color="auto"/>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310331201">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807094931">
          <w:marLeft w:val="0"/>
          <w:marRight w:val="0"/>
          <w:marTop w:val="0"/>
          <w:marBottom w:val="0"/>
          <w:divBdr>
            <w:top w:val="none" w:sz="0" w:space="0" w:color="auto"/>
            <w:left w:val="none" w:sz="0" w:space="0" w:color="auto"/>
            <w:bottom w:val="none" w:sz="0" w:space="0" w:color="auto"/>
            <w:right w:val="none" w:sz="0" w:space="0" w:color="auto"/>
          </w:divBdr>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670821">
      <w:bodyDiv w:val="1"/>
      <w:marLeft w:val="0"/>
      <w:marRight w:val="0"/>
      <w:marTop w:val="0"/>
      <w:marBottom w:val="0"/>
      <w:divBdr>
        <w:top w:val="none" w:sz="0" w:space="0" w:color="auto"/>
        <w:left w:val="none" w:sz="0" w:space="0" w:color="auto"/>
        <w:bottom w:val="none" w:sz="0" w:space="0" w:color="auto"/>
        <w:right w:val="none" w:sz="0" w:space="0" w:color="auto"/>
      </w:divBdr>
      <w:divsChild>
        <w:div w:id="2145387916">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80354636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834610297">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2820305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810096351">
          <w:marLeft w:val="0"/>
          <w:marRight w:val="0"/>
          <w:marTop w:val="0"/>
          <w:marBottom w:val="0"/>
          <w:divBdr>
            <w:top w:val="none" w:sz="0" w:space="0" w:color="auto"/>
            <w:left w:val="none" w:sz="0" w:space="0" w:color="auto"/>
            <w:bottom w:val="none" w:sz="0" w:space="0" w:color="auto"/>
            <w:right w:val="none" w:sz="0" w:space="0" w:color="auto"/>
          </w:divBdr>
        </w:div>
        <w:div w:id="2090619425">
          <w:marLeft w:val="0"/>
          <w:marRight w:val="0"/>
          <w:marTop w:val="0"/>
          <w:marBottom w:val="0"/>
          <w:divBdr>
            <w:top w:val="none" w:sz="0" w:space="0" w:color="auto"/>
            <w:left w:val="none" w:sz="0" w:space="0" w:color="auto"/>
            <w:bottom w:val="none" w:sz="0" w:space="0" w:color="auto"/>
            <w:right w:val="none" w:sz="0" w:space="0" w:color="auto"/>
          </w:divBdr>
          <w:divsChild>
            <w:div w:id="1961253534">
              <w:marLeft w:val="0"/>
              <w:marRight w:val="0"/>
              <w:marTop w:val="0"/>
              <w:marBottom w:val="0"/>
              <w:divBdr>
                <w:top w:val="none" w:sz="0" w:space="0" w:color="auto"/>
                <w:left w:val="none" w:sz="0" w:space="0" w:color="auto"/>
                <w:bottom w:val="none" w:sz="0" w:space="0" w:color="auto"/>
                <w:right w:val="none" w:sz="0" w:space="0" w:color="auto"/>
              </w:divBdr>
            </w:div>
          </w:divsChild>
        </w:div>
        <w:div w:id="1646740986">
          <w:marLeft w:val="0"/>
          <w:marRight w:val="0"/>
          <w:marTop w:val="0"/>
          <w:marBottom w:val="0"/>
          <w:divBdr>
            <w:top w:val="none" w:sz="0" w:space="0" w:color="auto"/>
            <w:left w:val="none" w:sz="0" w:space="0" w:color="auto"/>
            <w:bottom w:val="none" w:sz="0" w:space="0" w:color="auto"/>
            <w:right w:val="none" w:sz="0" w:space="0" w:color="auto"/>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49771">
          <w:marLeft w:val="0"/>
          <w:marRight w:val="0"/>
          <w:marTop w:val="300"/>
          <w:marBottom w:val="0"/>
          <w:divBdr>
            <w:top w:val="none" w:sz="0" w:space="0" w:color="auto"/>
            <w:left w:val="none" w:sz="0" w:space="0" w:color="auto"/>
            <w:bottom w:val="none" w:sz="0" w:space="0" w:color="auto"/>
            <w:right w:val="none" w:sz="0" w:space="0" w:color="auto"/>
          </w:divBdr>
          <w:divsChild>
            <w:div w:id="1871648584">
              <w:marLeft w:val="0"/>
              <w:marRight w:val="0"/>
              <w:marTop w:val="0"/>
              <w:marBottom w:val="0"/>
              <w:divBdr>
                <w:top w:val="none" w:sz="0" w:space="0" w:color="auto"/>
                <w:left w:val="none" w:sz="0" w:space="0" w:color="auto"/>
                <w:bottom w:val="none" w:sz="0" w:space="0" w:color="auto"/>
                <w:right w:val="none" w:sz="0" w:space="0" w:color="auto"/>
              </w:divBdr>
              <w:divsChild>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sChild>
                <w:div w:id="200921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040254">
          <w:marLeft w:val="0"/>
          <w:marRight w:val="0"/>
          <w:marTop w:val="300"/>
          <w:marBottom w:val="0"/>
          <w:divBdr>
            <w:top w:val="none" w:sz="0" w:space="0" w:color="auto"/>
            <w:left w:val="none" w:sz="0" w:space="0" w:color="auto"/>
            <w:bottom w:val="none" w:sz="0" w:space="0" w:color="auto"/>
            <w:right w:val="none" w:sz="0" w:space="0" w:color="auto"/>
          </w:divBdr>
          <w:divsChild>
            <w:div w:id="2094279134">
              <w:marLeft w:val="0"/>
              <w:marRight w:val="0"/>
              <w:marTop w:val="0"/>
              <w:marBottom w:val="0"/>
              <w:divBdr>
                <w:top w:val="none" w:sz="0" w:space="0" w:color="auto"/>
                <w:left w:val="none" w:sz="0" w:space="0" w:color="auto"/>
                <w:bottom w:val="none" w:sz="0" w:space="0" w:color="auto"/>
                <w:right w:val="none" w:sz="0" w:space="0" w:color="auto"/>
              </w:divBdr>
              <w:divsChild>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5075">
      <w:bodyDiv w:val="1"/>
      <w:marLeft w:val="0"/>
      <w:marRight w:val="0"/>
      <w:marTop w:val="0"/>
      <w:marBottom w:val="0"/>
      <w:divBdr>
        <w:top w:val="none" w:sz="0" w:space="0" w:color="auto"/>
        <w:left w:val="none" w:sz="0" w:space="0" w:color="auto"/>
        <w:bottom w:val="none" w:sz="0" w:space="0" w:color="auto"/>
        <w:right w:val="none" w:sz="0" w:space="0" w:color="auto"/>
      </w:divBdr>
    </w:div>
    <w:div w:id="2136949131">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29354">
      <w:bodyDiv w:val="1"/>
      <w:marLeft w:val="0"/>
      <w:marRight w:val="0"/>
      <w:marTop w:val="0"/>
      <w:marBottom w:val="0"/>
      <w:divBdr>
        <w:top w:val="none" w:sz="0" w:space="0" w:color="auto"/>
        <w:left w:val="none" w:sz="0" w:space="0" w:color="auto"/>
        <w:bottom w:val="none" w:sz="0" w:space="0" w:color="auto"/>
        <w:right w:val="none" w:sz="0" w:space="0" w:color="auto"/>
      </w:divBdr>
      <w:divsChild>
        <w:div w:id="841238834">
          <w:marLeft w:val="0"/>
          <w:marRight w:val="0"/>
          <w:marTop w:val="0"/>
          <w:marBottom w:val="0"/>
          <w:divBdr>
            <w:top w:val="none" w:sz="0" w:space="0" w:color="auto"/>
            <w:left w:val="none" w:sz="0" w:space="0" w:color="auto"/>
            <w:bottom w:val="none" w:sz="0" w:space="0" w:color="auto"/>
            <w:right w:val="none" w:sz="0" w:space="0" w:color="auto"/>
          </w:divBdr>
        </w:div>
        <w:div w:id="2119056415">
          <w:marLeft w:val="0"/>
          <w:marRight w:val="0"/>
          <w:marTop w:val="0"/>
          <w:marBottom w:val="0"/>
          <w:divBdr>
            <w:top w:val="none" w:sz="0" w:space="0" w:color="auto"/>
            <w:left w:val="none" w:sz="0" w:space="0" w:color="auto"/>
            <w:bottom w:val="none" w:sz="0" w:space="0" w:color="auto"/>
            <w:right w:val="none" w:sz="0" w:space="0" w:color="auto"/>
          </w:divBdr>
          <w:divsChild>
            <w:div w:id="658190423">
              <w:marLeft w:val="0"/>
              <w:marRight w:val="0"/>
              <w:marTop w:val="0"/>
              <w:marBottom w:val="0"/>
              <w:divBdr>
                <w:top w:val="none" w:sz="0" w:space="0" w:color="auto"/>
                <w:left w:val="none" w:sz="0" w:space="0" w:color="auto"/>
                <w:bottom w:val="none" w:sz="0" w:space="0" w:color="auto"/>
                <w:right w:val="none" w:sz="0" w:space="0" w:color="auto"/>
              </w:divBdr>
            </w:div>
          </w:divsChild>
        </w:div>
        <w:div w:id="100683310">
          <w:marLeft w:val="0"/>
          <w:marRight w:val="0"/>
          <w:marTop w:val="0"/>
          <w:marBottom w:val="0"/>
          <w:divBdr>
            <w:top w:val="none" w:sz="0" w:space="0" w:color="auto"/>
            <w:left w:val="none" w:sz="0" w:space="0" w:color="auto"/>
            <w:bottom w:val="none" w:sz="0" w:space="0" w:color="auto"/>
            <w:right w:val="none" w:sz="0" w:space="0" w:color="auto"/>
          </w:divBdr>
        </w:div>
        <w:div w:id="1962488859">
          <w:marLeft w:val="0"/>
          <w:marRight w:val="0"/>
          <w:marTop w:val="0"/>
          <w:marBottom w:val="0"/>
          <w:divBdr>
            <w:top w:val="none" w:sz="0" w:space="0" w:color="auto"/>
            <w:left w:val="none" w:sz="0" w:space="0" w:color="auto"/>
            <w:bottom w:val="none" w:sz="0" w:space="0" w:color="auto"/>
            <w:right w:val="none" w:sz="0" w:space="0" w:color="auto"/>
          </w:divBdr>
          <w:divsChild>
            <w:div w:id="1497070403">
              <w:marLeft w:val="0"/>
              <w:marRight w:val="0"/>
              <w:marTop w:val="0"/>
              <w:marBottom w:val="0"/>
              <w:divBdr>
                <w:top w:val="none" w:sz="0" w:space="0" w:color="auto"/>
                <w:left w:val="none" w:sz="0" w:space="0" w:color="auto"/>
                <w:bottom w:val="none" w:sz="0" w:space="0" w:color="auto"/>
                <w:right w:val="none" w:sz="0" w:space="0" w:color="auto"/>
              </w:divBdr>
            </w:div>
          </w:divsChild>
        </w:div>
        <w:div w:id="1969044230">
          <w:marLeft w:val="0"/>
          <w:marRight w:val="0"/>
          <w:marTop w:val="0"/>
          <w:marBottom w:val="0"/>
          <w:divBdr>
            <w:top w:val="none" w:sz="0" w:space="0" w:color="auto"/>
            <w:left w:val="none" w:sz="0" w:space="0" w:color="auto"/>
            <w:bottom w:val="none" w:sz="0" w:space="0" w:color="auto"/>
            <w:right w:val="none" w:sz="0" w:space="0" w:color="auto"/>
          </w:divBdr>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411391935">
          <w:marLeft w:val="0"/>
          <w:marRight w:val="0"/>
          <w:marTop w:val="0"/>
          <w:marBottom w:val="0"/>
          <w:divBdr>
            <w:top w:val="none" w:sz="0" w:space="0" w:color="auto"/>
            <w:left w:val="none" w:sz="0" w:space="0" w:color="auto"/>
            <w:bottom w:val="none" w:sz="0" w:space="0" w:color="auto"/>
            <w:right w:val="none" w:sz="0" w:space="0" w:color="auto"/>
          </w:divBdr>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0672536">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2012488820">
          <w:marLeft w:val="0"/>
          <w:marRight w:val="0"/>
          <w:marTop w:val="0"/>
          <w:marBottom w:val="0"/>
          <w:divBdr>
            <w:top w:val="none" w:sz="0" w:space="0" w:color="auto"/>
            <w:left w:val="none" w:sz="0" w:space="0" w:color="auto"/>
            <w:bottom w:val="none" w:sz="0" w:space="0" w:color="auto"/>
            <w:right w:val="none" w:sz="0" w:space="0" w:color="auto"/>
          </w:divBdr>
          <w:divsChild>
            <w:div w:id="210651388">
              <w:marLeft w:val="0"/>
              <w:marRight w:val="0"/>
              <w:marTop w:val="0"/>
              <w:marBottom w:val="0"/>
              <w:divBdr>
                <w:top w:val="none" w:sz="0" w:space="0" w:color="auto"/>
                <w:left w:val="none" w:sz="0" w:space="0" w:color="auto"/>
                <w:bottom w:val="none" w:sz="0" w:space="0" w:color="auto"/>
                <w:right w:val="none" w:sz="0" w:space="0" w:color="auto"/>
              </w:divBdr>
            </w:div>
          </w:divsChild>
        </w:div>
        <w:div w:id="1995064467">
          <w:marLeft w:val="0"/>
          <w:marRight w:val="0"/>
          <w:marTop w:val="300"/>
          <w:marBottom w:val="0"/>
          <w:divBdr>
            <w:top w:val="none" w:sz="0" w:space="0" w:color="auto"/>
            <w:left w:val="none" w:sz="0" w:space="0" w:color="auto"/>
            <w:bottom w:val="none" w:sz="0" w:space="0" w:color="auto"/>
            <w:right w:val="none" w:sz="0" w:space="0" w:color="auto"/>
          </w:divBdr>
          <w:divsChild>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94075">
          <w:marLeft w:val="0"/>
          <w:marRight w:val="0"/>
          <w:marTop w:val="300"/>
          <w:marBottom w:val="0"/>
          <w:divBdr>
            <w:top w:val="none" w:sz="0" w:space="0" w:color="auto"/>
            <w:left w:val="none" w:sz="0" w:space="0" w:color="auto"/>
            <w:bottom w:val="none" w:sz="0" w:space="0" w:color="auto"/>
            <w:right w:val="none" w:sz="0" w:space="0" w:color="auto"/>
          </w:divBdr>
          <w:divsChild>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102812">
      <w:bodyDiv w:val="1"/>
      <w:marLeft w:val="0"/>
      <w:marRight w:val="0"/>
      <w:marTop w:val="0"/>
      <w:marBottom w:val="0"/>
      <w:divBdr>
        <w:top w:val="none" w:sz="0" w:space="0" w:color="auto"/>
        <w:left w:val="none" w:sz="0" w:space="0" w:color="auto"/>
        <w:bottom w:val="none" w:sz="0" w:space="0" w:color="auto"/>
        <w:right w:val="none" w:sz="0" w:space="0" w:color="auto"/>
      </w:divBdr>
      <w:divsChild>
        <w:div w:id="121944269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2106802839">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884245414">
          <w:marLeft w:val="0"/>
          <w:marRight w:val="0"/>
          <w:marTop w:val="0"/>
          <w:marBottom w:val="0"/>
          <w:divBdr>
            <w:top w:val="none" w:sz="0" w:space="0" w:color="auto"/>
            <w:left w:val="none" w:sz="0" w:space="0" w:color="auto"/>
            <w:bottom w:val="none" w:sz="0" w:space="0" w:color="auto"/>
            <w:right w:val="none" w:sz="0" w:space="0" w:color="auto"/>
          </w:divBdr>
        </w:div>
        <w:div w:id="347146884">
          <w:marLeft w:val="0"/>
          <w:marRight w:val="0"/>
          <w:marTop w:val="0"/>
          <w:marBottom w:val="0"/>
          <w:divBdr>
            <w:top w:val="none" w:sz="0" w:space="0" w:color="auto"/>
            <w:left w:val="none" w:sz="0" w:space="0" w:color="auto"/>
            <w:bottom w:val="none" w:sz="0" w:space="0" w:color="auto"/>
            <w:right w:val="none" w:sz="0" w:space="0" w:color="auto"/>
          </w:divBdr>
          <w:divsChild>
            <w:div w:id="2069379787">
              <w:marLeft w:val="0"/>
              <w:marRight w:val="0"/>
              <w:marTop w:val="0"/>
              <w:marBottom w:val="0"/>
              <w:divBdr>
                <w:top w:val="none" w:sz="0" w:space="0" w:color="auto"/>
                <w:left w:val="none" w:sz="0" w:space="0" w:color="auto"/>
                <w:bottom w:val="none" w:sz="0" w:space="0" w:color="auto"/>
                <w:right w:val="none" w:sz="0" w:space="0" w:color="auto"/>
              </w:divBdr>
            </w:div>
          </w:divsChild>
        </w:div>
        <w:div w:id="1885097938">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1223298414">
          <w:marLeft w:val="0"/>
          <w:marRight w:val="0"/>
          <w:marTop w:val="0"/>
          <w:marBottom w:val="0"/>
          <w:divBdr>
            <w:top w:val="none" w:sz="0" w:space="0" w:color="auto"/>
            <w:left w:val="none" w:sz="0" w:space="0" w:color="auto"/>
            <w:bottom w:val="none" w:sz="0" w:space="0" w:color="auto"/>
            <w:right w:val="none" w:sz="0" w:space="0" w:color="auto"/>
          </w:divBdr>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1019046161">
          <w:marLeft w:val="0"/>
          <w:marRight w:val="0"/>
          <w:marTop w:val="0"/>
          <w:marBottom w:val="0"/>
          <w:divBdr>
            <w:top w:val="none" w:sz="0" w:space="0" w:color="auto"/>
            <w:left w:val="none" w:sz="0" w:space="0" w:color="auto"/>
            <w:bottom w:val="none" w:sz="0" w:space="0" w:color="auto"/>
            <w:right w:val="none" w:sz="0" w:space="0" w:color="auto"/>
          </w:divBdr>
        </w:div>
        <w:div w:id="1893878627">
          <w:marLeft w:val="0"/>
          <w:marRight w:val="0"/>
          <w:marTop w:val="0"/>
          <w:marBottom w:val="0"/>
          <w:divBdr>
            <w:top w:val="none" w:sz="0" w:space="0" w:color="auto"/>
            <w:left w:val="none" w:sz="0" w:space="0" w:color="auto"/>
            <w:bottom w:val="none" w:sz="0" w:space="0" w:color="auto"/>
            <w:right w:val="none" w:sz="0" w:space="0" w:color="auto"/>
          </w:divBdr>
          <w:divsChild>
            <w:div w:id="1546060273">
              <w:marLeft w:val="0"/>
              <w:marRight w:val="0"/>
              <w:marTop w:val="0"/>
              <w:marBottom w:val="0"/>
              <w:divBdr>
                <w:top w:val="none" w:sz="0" w:space="0" w:color="auto"/>
                <w:left w:val="none" w:sz="0" w:space="0" w:color="auto"/>
                <w:bottom w:val="none" w:sz="0" w:space="0" w:color="auto"/>
                <w:right w:val="none" w:sz="0" w:space="0" w:color="auto"/>
              </w:divBdr>
            </w:div>
          </w:divsChild>
        </w:div>
        <w:div w:id="1984773398">
          <w:marLeft w:val="0"/>
          <w:marRight w:val="0"/>
          <w:marTop w:val="300"/>
          <w:marBottom w:val="0"/>
          <w:divBdr>
            <w:top w:val="none" w:sz="0" w:space="0" w:color="auto"/>
            <w:left w:val="none" w:sz="0" w:space="0" w:color="auto"/>
            <w:bottom w:val="none" w:sz="0" w:space="0" w:color="auto"/>
            <w:right w:val="none" w:sz="0" w:space="0" w:color="auto"/>
          </w:divBdr>
          <w:divsChild>
            <w:div w:id="2130197037">
              <w:marLeft w:val="0"/>
              <w:marRight w:val="0"/>
              <w:marTop w:val="0"/>
              <w:marBottom w:val="0"/>
              <w:divBdr>
                <w:top w:val="none" w:sz="0" w:space="0" w:color="auto"/>
                <w:left w:val="none" w:sz="0" w:space="0" w:color="auto"/>
                <w:bottom w:val="none" w:sz="0" w:space="0" w:color="auto"/>
                <w:right w:val="none" w:sz="0" w:space="0" w:color="auto"/>
              </w:divBdr>
              <w:divsChild>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8008">
          <w:marLeft w:val="0"/>
          <w:marRight w:val="0"/>
          <w:marTop w:val="300"/>
          <w:marBottom w:val="0"/>
          <w:divBdr>
            <w:top w:val="none" w:sz="0" w:space="0" w:color="auto"/>
            <w:left w:val="none" w:sz="0" w:space="0" w:color="auto"/>
            <w:bottom w:val="none" w:sz="0" w:space="0" w:color="auto"/>
            <w:right w:val="none" w:sz="0" w:space="0" w:color="auto"/>
          </w:divBdr>
          <w:divsChild>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ECD90-8391-4A8E-A2D1-DFFC85892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11216</TotalTime>
  <Pages>14</Pages>
  <Words>7121</Words>
  <Characters>40593</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47619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2935</cp:revision>
  <cp:lastPrinted>2009-02-06T08:36:00Z</cp:lastPrinted>
  <dcterms:created xsi:type="dcterms:W3CDTF">2015-03-22T11:10:00Z</dcterms:created>
  <dcterms:modified xsi:type="dcterms:W3CDTF">2015-10-05T14:45:00Z</dcterms:modified>
</cp:coreProperties>
</file>