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444E7A" w:rsidRPr="005E5BC4" w:rsidRDefault="00444E7A" w:rsidP="00444E7A">
      <w:pPr>
        <w:pStyle w:val="affffffff2"/>
        <w:spacing w:line="240" w:lineRule="auto"/>
        <w:jc w:val="left"/>
        <w:rPr>
          <w:szCs w:val="28"/>
        </w:rPr>
      </w:pPr>
    </w:p>
    <w:p w:rsidR="0087374D" w:rsidRDefault="0087374D" w:rsidP="0087374D">
      <w:pPr>
        <w:pStyle w:val="affffffff2"/>
      </w:pPr>
      <w:r>
        <w:t xml:space="preserve">НАЦІОНАЛЬНИЙ АГРАРНИЙ УНІВЕРСИТЕТ </w:t>
      </w:r>
    </w:p>
    <w:p w:rsidR="0087374D" w:rsidRDefault="0087374D" w:rsidP="0087374D">
      <w:pPr>
        <w:spacing w:line="360" w:lineRule="auto"/>
        <w:jc w:val="center"/>
        <w:rPr>
          <w:b/>
        </w:rPr>
      </w:pPr>
    </w:p>
    <w:p w:rsidR="0087374D" w:rsidRDefault="0087374D" w:rsidP="0087374D">
      <w:pPr>
        <w:pStyle w:val="4"/>
        <w:rPr>
          <w:b/>
        </w:rPr>
      </w:pPr>
      <w:r>
        <w:t xml:space="preserve">                                                                                                  </w:t>
      </w:r>
      <w:r>
        <w:rPr>
          <w:b/>
        </w:rPr>
        <w:t>На правах рукопису</w:t>
      </w:r>
    </w:p>
    <w:p w:rsidR="0087374D" w:rsidRDefault="0087374D" w:rsidP="0087374D">
      <w:pPr>
        <w:pStyle w:val="4"/>
      </w:pPr>
      <w:r>
        <w:t>ГАВРИЛЕНКО Олена Сергіївна</w:t>
      </w:r>
    </w:p>
    <w:p w:rsidR="0087374D" w:rsidRDefault="0087374D" w:rsidP="0087374D">
      <w:pPr>
        <w:spacing w:line="360" w:lineRule="auto"/>
      </w:pPr>
    </w:p>
    <w:p w:rsidR="0087374D" w:rsidRDefault="0087374D" w:rsidP="0087374D">
      <w:pPr>
        <w:pStyle w:val="1"/>
        <w:rPr>
          <w:rFonts w:ascii="Times New Roman" w:hAnsi="Times New Roman"/>
          <w:sz w:val="28"/>
        </w:rPr>
      </w:pPr>
      <w:r>
        <w:rPr>
          <w:rFonts w:ascii="Times New Roman" w:hAnsi="Times New Roman"/>
          <w:i/>
          <w:sz w:val="28"/>
        </w:rPr>
        <w:t xml:space="preserve">                                                            </w:t>
      </w:r>
      <w:r>
        <w:rPr>
          <w:rFonts w:ascii="Times New Roman" w:hAnsi="Times New Roman"/>
          <w:sz w:val="28"/>
        </w:rPr>
        <w:t xml:space="preserve">                  </w:t>
      </w:r>
      <w:r>
        <w:rPr>
          <w:rFonts w:ascii="Times New Roman" w:hAnsi="Times New Roman"/>
          <w:i/>
          <w:sz w:val="28"/>
        </w:rPr>
        <w:t xml:space="preserve"> </w:t>
      </w:r>
      <w:r>
        <w:rPr>
          <w:rFonts w:ascii="Times New Roman" w:hAnsi="Times New Roman"/>
          <w:sz w:val="28"/>
        </w:rPr>
        <w:t>УДК 636:611:619:615.9:636.2</w:t>
      </w:r>
    </w:p>
    <w:p w:rsidR="0087374D" w:rsidRDefault="0087374D" w:rsidP="0087374D">
      <w:pPr>
        <w:spacing w:line="360" w:lineRule="auto"/>
      </w:pPr>
    </w:p>
    <w:p w:rsidR="0087374D" w:rsidRDefault="0087374D" w:rsidP="0087374D">
      <w:pPr>
        <w:spacing w:line="360" w:lineRule="auto"/>
        <w:jc w:val="center"/>
        <w:rPr>
          <w:b/>
        </w:rPr>
      </w:pPr>
      <w:bookmarkStart w:id="0" w:name="_GoBack"/>
      <w:r>
        <w:rPr>
          <w:b/>
        </w:rPr>
        <w:t xml:space="preserve">ПАТОМОРФОЛОГІЧНІ ЗМІНИ У СІМ’ЯНИКАХ </w:t>
      </w:r>
    </w:p>
    <w:p w:rsidR="0087374D" w:rsidRDefault="0087374D" w:rsidP="0087374D">
      <w:pPr>
        <w:spacing w:line="360" w:lineRule="auto"/>
        <w:jc w:val="center"/>
        <w:rPr>
          <w:b/>
        </w:rPr>
      </w:pPr>
      <w:r>
        <w:rPr>
          <w:b/>
        </w:rPr>
        <w:t>БУГАЇВ-ПЛІДНИКІ</w:t>
      </w:r>
      <w:proofErr w:type="gramStart"/>
      <w:r>
        <w:rPr>
          <w:b/>
        </w:rPr>
        <w:t>В</w:t>
      </w:r>
      <w:proofErr w:type="gramEnd"/>
      <w:r>
        <w:rPr>
          <w:b/>
        </w:rPr>
        <w:t xml:space="preserve"> І КНУРІВ-ПЛІДНИКІВ, </w:t>
      </w:r>
    </w:p>
    <w:p w:rsidR="0087374D" w:rsidRDefault="0087374D" w:rsidP="0087374D">
      <w:pPr>
        <w:spacing w:line="360" w:lineRule="auto"/>
        <w:jc w:val="center"/>
        <w:rPr>
          <w:b/>
        </w:rPr>
      </w:pPr>
      <w:r>
        <w:rPr>
          <w:b/>
        </w:rPr>
        <w:t>НАРОДЖЕНИХ ТА ВИРОЩЕНИХ НА ЗАБРУДНЕНИХ РАДІОНУКЛІДАМИ ТЕРИТОРІЯХ</w:t>
      </w:r>
    </w:p>
    <w:bookmarkEnd w:id="0"/>
    <w:p w:rsidR="0087374D" w:rsidRDefault="0087374D" w:rsidP="0087374D">
      <w:pPr>
        <w:spacing w:line="360" w:lineRule="auto"/>
        <w:jc w:val="both"/>
      </w:pPr>
    </w:p>
    <w:p w:rsidR="0087374D" w:rsidRDefault="0087374D" w:rsidP="0087374D">
      <w:pPr>
        <w:spacing w:line="360" w:lineRule="auto"/>
        <w:jc w:val="both"/>
      </w:pPr>
    </w:p>
    <w:p w:rsidR="0087374D" w:rsidRDefault="0087374D" w:rsidP="0087374D">
      <w:pPr>
        <w:spacing w:line="360" w:lineRule="auto"/>
        <w:jc w:val="center"/>
      </w:pPr>
      <w:r>
        <w:rPr>
          <w:b/>
        </w:rPr>
        <w:t>16.00.02</w:t>
      </w:r>
      <w:r>
        <w:t xml:space="preserve"> – патологія, онкологія і морфологія тварин</w:t>
      </w:r>
    </w:p>
    <w:p w:rsidR="0087374D" w:rsidRDefault="0087374D" w:rsidP="0087374D">
      <w:pPr>
        <w:spacing w:line="360" w:lineRule="auto"/>
        <w:jc w:val="center"/>
      </w:pPr>
    </w:p>
    <w:p w:rsidR="0087374D" w:rsidRDefault="0087374D" w:rsidP="0087374D">
      <w:pPr>
        <w:spacing w:line="360" w:lineRule="auto"/>
        <w:jc w:val="center"/>
      </w:pPr>
    </w:p>
    <w:p w:rsidR="0087374D" w:rsidRDefault="0087374D" w:rsidP="0087374D">
      <w:pPr>
        <w:spacing w:line="360" w:lineRule="auto"/>
        <w:jc w:val="center"/>
        <w:rPr>
          <w:b/>
        </w:rPr>
      </w:pPr>
      <w:r>
        <w:rPr>
          <w:b/>
        </w:rPr>
        <w:t xml:space="preserve">Д и с е </w:t>
      </w:r>
      <w:proofErr w:type="gramStart"/>
      <w:r>
        <w:rPr>
          <w:b/>
        </w:rPr>
        <w:t>р</w:t>
      </w:r>
      <w:proofErr w:type="gramEnd"/>
      <w:r>
        <w:rPr>
          <w:b/>
        </w:rPr>
        <w:t xml:space="preserve"> т а ц і я</w:t>
      </w:r>
    </w:p>
    <w:p w:rsidR="0087374D" w:rsidRDefault="0087374D" w:rsidP="0087374D">
      <w:pPr>
        <w:spacing w:line="360" w:lineRule="auto"/>
        <w:jc w:val="center"/>
      </w:pPr>
      <w:r>
        <w:t xml:space="preserve"> на здобуття наукового ступеня </w:t>
      </w:r>
    </w:p>
    <w:p w:rsidR="0087374D" w:rsidRDefault="0087374D" w:rsidP="0087374D">
      <w:pPr>
        <w:spacing w:line="360" w:lineRule="auto"/>
        <w:jc w:val="center"/>
      </w:pPr>
      <w:r>
        <w:t>кандидата ветеринарних наук</w:t>
      </w:r>
    </w:p>
    <w:p w:rsidR="0087374D" w:rsidRDefault="0087374D" w:rsidP="0087374D">
      <w:pPr>
        <w:spacing w:line="360" w:lineRule="auto"/>
        <w:jc w:val="center"/>
      </w:pPr>
      <w:r>
        <w:t xml:space="preserve">    </w:t>
      </w:r>
    </w:p>
    <w:p w:rsidR="0087374D" w:rsidRDefault="0087374D" w:rsidP="0087374D">
      <w:pPr>
        <w:spacing w:line="360" w:lineRule="auto"/>
        <w:jc w:val="right"/>
      </w:pPr>
    </w:p>
    <w:p w:rsidR="0087374D" w:rsidRDefault="0087374D" w:rsidP="0087374D">
      <w:pPr>
        <w:spacing w:line="360" w:lineRule="auto"/>
        <w:jc w:val="right"/>
      </w:pPr>
      <w:r>
        <w:t xml:space="preserve">Науковий керівник  </w:t>
      </w:r>
    </w:p>
    <w:p w:rsidR="0087374D" w:rsidRDefault="0087374D" w:rsidP="0087374D">
      <w:pPr>
        <w:spacing w:line="360" w:lineRule="auto"/>
        <w:jc w:val="right"/>
      </w:pPr>
      <w:r>
        <w:rPr>
          <w:b/>
        </w:rPr>
        <w:t>БОРИСЕВИЧ</w:t>
      </w:r>
      <w:r>
        <w:t xml:space="preserve"> </w:t>
      </w:r>
      <w:r>
        <w:rPr>
          <w:b/>
        </w:rPr>
        <w:t>Борис Володимирович</w:t>
      </w:r>
      <w:r>
        <w:t xml:space="preserve">    </w:t>
      </w:r>
    </w:p>
    <w:p w:rsidR="0087374D" w:rsidRDefault="0087374D" w:rsidP="0087374D">
      <w:pPr>
        <w:spacing w:line="360" w:lineRule="auto"/>
        <w:jc w:val="right"/>
      </w:pPr>
      <w:r>
        <w:t xml:space="preserve">доктор ветеринарних наук, професор                                                 </w:t>
      </w:r>
    </w:p>
    <w:p w:rsidR="0087374D" w:rsidRDefault="0087374D" w:rsidP="0087374D">
      <w:pPr>
        <w:pStyle w:val="5"/>
        <w:jc w:val="center"/>
        <w:rPr>
          <w:b w:val="0"/>
        </w:rPr>
      </w:pPr>
    </w:p>
    <w:p w:rsidR="0087374D" w:rsidRDefault="0087374D" w:rsidP="0087374D"/>
    <w:p w:rsidR="0087374D" w:rsidRDefault="0087374D" w:rsidP="0087374D">
      <w:pPr>
        <w:pStyle w:val="5"/>
        <w:jc w:val="center"/>
        <w:rPr>
          <w:b w:val="0"/>
        </w:rPr>
      </w:pPr>
      <w:r>
        <w:rPr>
          <w:b w:val="0"/>
        </w:rPr>
        <w:t>КИЇВ – 2008</w:t>
      </w:r>
    </w:p>
    <w:p w:rsidR="0087374D" w:rsidRDefault="0087374D" w:rsidP="0087374D">
      <w:pPr>
        <w:tabs>
          <w:tab w:val="left" w:pos="8568"/>
        </w:tabs>
        <w:spacing w:line="360" w:lineRule="auto"/>
        <w:jc w:val="center"/>
        <w:rPr>
          <w:rStyle w:val="Iniiaiueeeoeoo"/>
          <w:b/>
        </w:rPr>
      </w:pPr>
    </w:p>
    <w:p w:rsidR="0087374D" w:rsidRDefault="0087374D" w:rsidP="0087374D">
      <w:pPr>
        <w:tabs>
          <w:tab w:val="left" w:pos="8568"/>
        </w:tabs>
        <w:spacing w:line="360" w:lineRule="auto"/>
        <w:jc w:val="center"/>
        <w:rPr>
          <w:rStyle w:val="Iniiaiueeeoeoo"/>
          <w:b/>
        </w:rPr>
      </w:pPr>
      <w:r>
        <w:rPr>
          <w:rStyle w:val="Iniiaiueeeoeoo"/>
          <w:b/>
        </w:rPr>
        <w:t>ЗМІ</w:t>
      </w:r>
      <w:proofErr w:type="gramStart"/>
      <w:r>
        <w:rPr>
          <w:rStyle w:val="Iniiaiueeeoeoo"/>
          <w:b/>
        </w:rPr>
        <w:t>СТ</w:t>
      </w:r>
      <w:proofErr w:type="gramEnd"/>
    </w:p>
    <w:p w:rsidR="0087374D" w:rsidRDefault="0087374D" w:rsidP="0087374D">
      <w:pPr>
        <w:tabs>
          <w:tab w:val="left" w:pos="8568"/>
        </w:tabs>
        <w:spacing w:line="360" w:lineRule="auto"/>
        <w:rPr>
          <w:rStyle w:val="Iniiaiueeeoeoo"/>
        </w:rPr>
      </w:pPr>
      <w:r>
        <w:rPr>
          <w:rStyle w:val="Iniiaiueeeoeoo"/>
        </w:rPr>
        <w:lastRenderedPageBreak/>
        <w:tab/>
        <w:t xml:space="preserve">    Стор.</w:t>
      </w:r>
    </w:p>
    <w:p w:rsidR="0087374D" w:rsidRDefault="0087374D" w:rsidP="0087374D">
      <w:pPr>
        <w:tabs>
          <w:tab w:val="left" w:pos="9108"/>
        </w:tabs>
        <w:spacing w:line="360" w:lineRule="auto"/>
      </w:pPr>
      <w:r>
        <w:rPr>
          <w:rStyle w:val="Iniiaiueeeoeoo"/>
        </w:rPr>
        <w:t xml:space="preserve">ВСТУП............................................................................................................   </w:t>
      </w:r>
      <w:r>
        <w:tab/>
        <w:t xml:space="preserve"> 4</w:t>
      </w:r>
    </w:p>
    <w:p w:rsidR="0087374D" w:rsidRDefault="0087374D" w:rsidP="0087374D">
      <w:pPr>
        <w:tabs>
          <w:tab w:val="left" w:pos="9108"/>
        </w:tabs>
        <w:spacing w:line="360" w:lineRule="auto"/>
      </w:pPr>
      <w:r>
        <w:t xml:space="preserve">РОЗДІЛ 1  </w:t>
      </w:r>
      <w:r>
        <w:rPr>
          <w:rStyle w:val="Iniiaiueeeoeoo"/>
        </w:rPr>
        <w:t xml:space="preserve">ОГЛЯД ЛІТЕРАТУРИ................................................................       </w:t>
      </w:r>
      <w:r>
        <w:t xml:space="preserve"> 10</w:t>
      </w:r>
    </w:p>
    <w:p w:rsidR="0087374D" w:rsidRDefault="0087374D" w:rsidP="0087374D">
      <w:pPr>
        <w:tabs>
          <w:tab w:val="left" w:pos="9108"/>
        </w:tabs>
        <w:spacing w:line="360" w:lineRule="auto"/>
      </w:pPr>
      <w:r>
        <w:rPr>
          <w:color w:val="000000"/>
          <w:spacing w:val="-4"/>
        </w:rPr>
        <w:t xml:space="preserve">                1.1.  Вплив аварії </w:t>
      </w:r>
      <w:r>
        <w:rPr>
          <w:color w:val="000000"/>
          <w:spacing w:val="-2"/>
        </w:rPr>
        <w:t>на Чорнобильській АЕС на довкілля....</w:t>
      </w:r>
      <w:r>
        <w:rPr>
          <w:rStyle w:val="Iniiaiueeeoeoo"/>
        </w:rPr>
        <w:t xml:space="preserve">..............      </w:t>
      </w:r>
      <w:r>
        <w:t xml:space="preserve"> 10</w:t>
      </w:r>
    </w:p>
    <w:p w:rsidR="0087374D" w:rsidRDefault="0087374D" w:rsidP="0087374D">
      <w:pPr>
        <w:tabs>
          <w:tab w:val="left" w:pos="9108"/>
        </w:tabs>
        <w:spacing w:line="360" w:lineRule="auto"/>
      </w:pPr>
      <w:r>
        <w:rPr>
          <w:rStyle w:val="Iniiaiueeeoeoo"/>
        </w:rPr>
        <w:t xml:space="preserve">               1.2. </w:t>
      </w:r>
      <w:r>
        <w:t>Дія іонізуючого опромінення на організм тварин і людини.</w:t>
      </w:r>
      <w:r>
        <w:rPr>
          <w:rStyle w:val="Iniiaiueeeoeoo"/>
        </w:rPr>
        <w:t>.</w:t>
      </w:r>
      <w:r>
        <w:rPr>
          <w:rStyle w:val="Iniiaiueeeoeoo"/>
        </w:rPr>
        <w:tab/>
      </w:r>
      <w:r>
        <w:t>11</w:t>
      </w:r>
    </w:p>
    <w:p w:rsidR="0087374D" w:rsidRDefault="0087374D" w:rsidP="0087374D">
      <w:pPr>
        <w:tabs>
          <w:tab w:val="left" w:pos="9108"/>
        </w:tabs>
        <w:spacing w:line="360" w:lineRule="auto"/>
      </w:pPr>
      <w:r>
        <w:rPr>
          <w:rStyle w:val="Iniiaiueeeoeoo"/>
        </w:rPr>
        <w:t xml:space="preserve">               1.3. </w:t>
      </w:r>
      <w:r>
        <w:t>Дія іонізуючого опромінення на сперматогенез......</w:t>
      </w:r>
      <w:r>
        <w:rPr>
          <w:rStyle w:val="Iniiaiueeeoeoo"/>
        </w:rPr>
        <w:t>................</w:t>
      </w:r>
      <w:r>
        <w:rPr>
          <w:rStyle w:val="Iniiaiueeeoeoo"/>
        </w:rPr>
        <w:tab/>
      </w:r>
      <w:r>
        <w:t>21</w:t>
      </w:r>
    </w:p>
    <w:p w:rsidR="0087374D" w:rsidRDefault="0087374D" w:rsidP="0087374D">
      <w:pPr>
        <w:spacing w:line="360" w:lineRule="auto"/>
      </w:pPr>
      <w:r>
        <w:rPr>
          <w:rStyle w:val="Iniiaiueeeoeoo"/>
        </w:rPr>
        <w:t xml:space="preserve">               1.4. </w:t>
      </w:r>
      <w:r>
        <w:t xml:space="preserve">Морфологічні зміни </w:t>
      </w:r>
      <w:proofErr w:type="gramStart"/>
      <w:r>
        <w:t>в</w:t>
      </w:r>
      <w:proofErr w:type="gramEnd"/>
      <w:r>
        <w:t xml:space="preserve"> сім’яниках при дії іонізуючого</w:t>
      </w:r>
    </w:p>
    <w:p w:rsidR="0087374D" w:rsidRDefault="0087374D" w:rsidP="0087374D">
      <w:pPr>
        <w:spacing w:line="360" w:lineRule="auto"/>
      </w:pPr>
      <w:r>
        <w:t xml:space="preserve">                      опромінення ...</w:t>
      </w:r>
      <w:r>
        <w:rPr>
          <w:rStyle w:val="Iniiaiueeeoeoo"/>
        </w:rPr>
        <w:t xml:space="preserve">....................................................................…....      </w:t>
      </w:r>
      <w:r>
        <w:t>32</w:t>
      </w:r>
    </w:p>
    <w:p w:rsidR="0087374D" w:rsidRDefault="0087374D" w:rsidP="0087374D">
      <w:pPr>
        <w:tabs>
          <w:tab w:val="left" w:pos="9108"/>
        </w:tabs>
        <w:spacing w:line="360" w:lineRule="auto"/>
      </w:pPr>
      <w:r>
        <w:rPr>
          <w:rStyle w:val="Iniiaiueeeoeoo"/>
        </w:rPr>
        <w:t xml:space="preserve">               1.5. </w:t>
      </w:r>
      <w:r>
        <w:t xml:space="preserve">Заключення з огляду літератури </w:t>
      </w:r>
      <w:r>
        <w:rPr>
          <w:rStyle w:val="Iniiaiueeeoeoo"/>
        </w:rPr>
        <w:t xml:space="preserve">..............................................      </w:t>
      </w:r>
      <w:r>
        <w:t>39</w:t>
      </w:r>
    </w:p>
    <w:p w:rsidR="0087374D" w:rsidRDefault="0087374D" w:rsidP="0087374D">
      <w:pPr>
        <w:spacing w:line="360" w:lineRule="auto"/>
        <w:rPr>
          <w:rStyle w:val="Iniiaiueeeoeoo"/>
        </w:rPr>
      </w:pPr>
      <w:r>
        <w:t xml:space="preserve">РОЗДІЛ 2  </w:t>
      </w:r>
      <w:r>
        <w:rPr>
          <w:rStyle w:val="Iniiaiueeeoeoo"/>
        </w:rPr>
        <w:t>ВИБІ</w:t>
      </w:r>
      <w:proofErr w:type="gramStart"/>
      <w:r>
        <w:rPr>
          <w:rStyle w:val="Iniiaiueeeoeoo"/>
        </w:rPr>
        <w:t>Р</w:t>
      </w:r>
      <w:proofErr w:type="gramEnd"/>
      <w:r>
        <w:rPr>
          <w:rStyle w:val="Iniiaiueeeoeoo"/>
        </w:rPr>
        <w:t xml:space="preserve"> НАПРЯМКІВ ДОСЛІДЖЕНЬ, МАТЕРІАЛ</w:t>
      </w:r>
    </w:p>
    <w:p w:rsidR="0087374D" w:rsidRDefault="0087374D" w:rsidP="0087374D">
      <w:pPr>
        <w:spacing w:line="360" w:lineRule="auto"/>
      </w:pPr>
      <w:r>
        <w:rPr>
          <w:rStyle w:val="Iniiaiueeeoeoo"/>
        </w:rPr>
        <w:t xml:space="preserve">                   ТА МЕТОДИКИ </w:t>
      </w:r>
      <w:proofErr w:type="gramStart"/>
      <w:r>
        <w:rPr>
          <w:rStyle w:val="Iniiaiueeeoeoo"/>
        </w:rPr>
        <w:t>ДОСЛ</w:t>
      </w:r>
      <w:proofErr w:type="gramEnd"/>
      <w:r>
        <w:rPr>
          <w:rStyle w:val="Iniiaiueeeoeoo"/>
        </w:rPr>
        <w:t>ІДЖЕНЬ</w:t>
      </w:r>
      <w:r>
        <w:t>.................……….................</w:t>
      </w:r>
      <w:r>
        <w:rPr>
          <w:rStyle w:val="Iniiaiueeeoeoo"/>
        </w:rPr>
        <w:tab/>
        <w:t xml:space="preserve">        </w:t>
      </w:r>
      <w:r>
        <w:t>40</w:t>
      </w:r>
    </w:p>
    <w:p w:rsidR="0087374D" w:rsidRDefault="0087374D" w:rsidP="0087374D">
      <w:pPr>
        <w:spacing w:line="360" w:lineRule="auto"/>
      </w:pPr>
      <w:r>
        <w:t xml:space="preserve">               2.1. Вибі</w:t>
      </w:r>
      <w:proofErr w:type="gramStart"/>
      <w:r>
        <w:t>р</w:t>
      </w:r>
      <w:proofErr w:type="gramEnd"/>
      <w:r>
        <w:t xml:space="preserve"> напрямків досліджень...................................................        40</w:t>
      </w:r>
    </w:p>
    <w:p w:rsidR="0087374D" w:rsidRDefault="0087374D" w:rsidP="0087374D">
      <w:pPr>
        <w:spacing w:line="360" w:lineRule="auto"/>
      </w:pPr>
      <w:r>
        <w:t xml:space="preserve">               2.2. Матеріали </w:t>
      </w:r>
      <w:proofErr w:type="gramStart"/>
      <w:r>
        <w:t>досл</w:t>
      </w:r>
      <w:proofErr w:type="gramEnd"/>
      <w:r>
        <w:t>іджень..............................................................        41</w:t>
      </w:r>
    </w:p>
    <w:p w:rsidR="0087374D" w:rsidRDefault="0087374D" w:rsidP="0087374D">
      <w:pPr>
        <w:spacing w:line="360" w:lineRule="auto"/>
      </w:pPr>
      <w:r>
        <w:t xml:space="preserve">               2.3. Методики </w:t>
      </w:r>
      <w:proofErr w:type="gramStart"/>
      <w:r>
        <w:t>досл</w:t>
      </w:r>
      <w:proofErr w:type="gramEnd"/>
      <w:r>
        <w:t>іджень................…...........................................       42</w:t>
      </w:r>
    </w:p>
    <w:p w:rsidR="0087374D" w:rsidRDefault="0087374D" w:rsidP="0087374D">
      <w:pPr>
        <w:tabs>
          <w:tab w:val="left" w:pos="9108"/>
        </w:tabs>
        <w:spacing w:line="360" w:lineRule="auto"/>
      </w:pPr>
      <w:r>
        <w:t xml:space="preserve">РОЗДІЛ 3  РЕЗУЛЬТАТИ ВЛАСНИХ </w:t>
      </w:r>
      <w:proofErr w:type="gramStart"/>
      <w:r>
        <w:t>ДОСЛ</w:t>
      </w:r>
      <w:proofErr w:type="gramEnd"/>
      <w:r>
        <w:t>ІДЖЕНЬ ............................</w:t>
      </w:r>
      <w:r>
        <w:tab/>
        <w:t>45</w:t>
      </w:r>
    </w:p>
    <w:p w:rsidR="0087374D" w:rsidRDefault="0087374D" w:rsidP="00A50512">
      <w:pPr>
        <w:numPr>
          <w:ilvl w:val="1"/>
          <w:numId w:val="59"/>
        </w:numPr>
        <w:tabs>
          <w:tab w:val="left" w:pos="-3500"/>
        </w:tabs>
        <w:suppressAutoHyphens w:val="0"/>
        <w:spacing w:line="360" w:lineRule="auto"/>
      </w:pPr>
      <w:r>
        <w:t>. Якість сперми бугаїв-плідникі</w:t>
      </w:r>
      <w:proofErr w:type="gramStart"/>
      <w:r>
        <w:t>в</w:t>
      </w:r>
      <w:proofErr w:type="gramEnd"/>
      <w:r>
        <w:t xml:space="preserve"> і кнурів-плідників, </w:t>
      </w:r>
    </w:p>
    <w:p w:rsidR="0087374D" w:rsidRDefault="0087374D" w:rsidP="0087374D">
      <w:pPr>
        <w:tabs>
          <w:tab w:val="left" w:pos="-3500"/>
        </w:tabs>
        <w:spacing w:line="360" w:lineRule="auto"/>
        <w:ind w:left="1437"/>
      </w:pPr>
      <w:r>
        <w:t>народжених і вирощених на забруднених радіонуклідами                               територіях....……………………………………………...........        45</w:t>
      </w:r>
    </w:p>
    <w:p w:rsidR="0087374D" w:rsidRDefault="0087374D" w:rsidP="0087374D">
      <w:pPr>
        <w:spacing w:line="360" w:lineRule="auto"/>
        <w:ind w:left="708"/>
        <w:rPr>
          <w:color w:val="000000"/>
        </w:rPr>
      </w:pPr>
      <w:r>
        <w:t xml:space="preserve">     3.2. Вмі</w:t>
      </w:r>
      <w:proofErr w:type="gramStart"/>
      <w:r>
        <w:t>ст</w:t>
      </w:r>
      <w:proofErr w:type="gramEnd"/>
      <w:r>
        <w:t xml:space="preserve"> у</w:t>
      </w:r>
      <w:r>
        <w:rPr>
          <w:color w:val="000000"/>
        </w:rPr>
        <w:t xml:space="preserve"> тканинах сім’яників деяких хімічних  </w:t>
      </w:r>
    </w:p>
    <w:p w:rsidR="0087374D" w:rsidRDefault="0087374D" w:rsidP="0087374D">
      <w:pPr>
        <w:spacing w:line="360" w:lineRule="auto"/>
        <w:ind w:left="708"/>
      </w:pPr>
      <w:r>
        <w:rPr>
          <w:color w:val="000000"/>
        </w:rPr>
        <w:t xml:space="preserve">            елементів..........……………………………..............................        55</w:t>
      </w:r>
    </w:p>
    <w:p w:rsidR="0087374D" w:rsidRDefault="0087374D" w:rsidP="0087374D">
      <w:pPr>
        <w:spacing w:line="360" w:lineRule="auto"/>
        <w:rPr>
          <w:color w:val="000000"/>
        </w:rPr>
      </w:pPr>
      <w:r>
        <w:t xml:space="preserve">               3.3. </w:t>
      </w:r>
      <w:r>
        <w:rPr>
          <w:color w:val="000000"/>
        </w:rPr>
        <w:t xml:space="preserve">Радіологічне </w:t>
      </w:r>
      <w:proofErr w:type="gramStart"/>
      <w:r>
        <w:rPr>
          <w:color w:val="000000"/>
        </w:rPr>
        <w:t>досл</w:t>
      </w:r>
      <w:proofErr w:type="gramEnd"/>
      <w:r>
        <w:rPr>
          <w:color w:val="000000"/>
        </w:rPr>
        <w:t>ідження сім’яників тварин дослідних</w:t>
      </w:r>
    </w:p>
    <w:p w:rsidR="0087374D" w:rsidRDefault="0087374D" w:rsidP="0087374D">
      <w:pPr>
        <w:spacing w:line="360" w:lineRule="auto"/>
        <w:rPr>
          <w:color w:val="000000"/>
        </w:rPr>
      </w:pPr>
      <w:r>
        <w:rPr>
          <w:color w:val="000000"/>
        </w:rPr>
        <w:t xml:space="preserve">                      і контрольних груп.........…………..........................................        59</w:t>
      </w:r>
    </w:p>
    <w:p w:rsidR="0087374D" w:rsidRDefault="0087374D" w:rsidP="00A50512">
      <w:pPr>
        <w:pStyle w:val="25"/>
        <w:numPr>
          <w:ilvl w:val="1"/>
          <w:numId w:val="60"/>
        </w:numPr>
        <w:tabs>
          <w:tab w:val="clear" w:pos="1788"/>
          <w:tab w:val="num" w:pos="1620"/>
        </w:tabs>
        <w:autoSpaceDE w:val="0"/>
        <w:autoSpaceDN w:val="0"/>
        <w:spacing w:after="0" w:line="360" w:lineRule="auto"/>
      </w:pPr>
      <w:r>
        <w:t>Патоморфологічні зміни в сі</w:t>
      </w:r>
      <w:proofErr w:type="gramStart"/>
      <w:r>
        <w:t>м</w:t>
      </w:r>
      <w:proofErr w:type="gramEnd"/>
      <w:r>
        <w:t>’яниках бугаїв-плідників</w:t>
      </w:r>
    </w:p>
    <w:p w:rsidR="0087374D" w:rsidRDefault="0087374D" w:rsidP="0087374D">
      <w:pPr>
        <w:pStyle w:val="25"/>
        <w:ind w:left="1068"/>
      </w:pPr>
      <w:r>
        <w:t xml:space="preserve">       і кнурів-плідників, народжених і вирощених </w:t>
      </w:r>
      <w:proofErr w:type="gramStart"/>
      <w:r>
        <w:t>у</w:t>
      </w:r>
      <w:proofErr w:type="gramEnd"/>
      <w:r>
        <w:t xml:space="preserve"> другій і</w:t>
      </w:r>
    </w:p>
    <w:p w:rsidR="0087374D" w:rsidRDefault="0087374D" w:rsidP="0087374D">
      <w:pPr>
        <w:pStyle w:val="25"/>
        <w:ind w:left="1068"/>
      </w:pPr>
      <w:r>
        <w:t xml:space="preserve">       третій </w:t>
      </w:r>
      <w:proofErr w:type="gramStart"/>
      <w:r>
        <w:t>зонах</w:t>
      </w:r>
      <w:proofErr w:type="gramEnd"/>
      <w:r>
        <w:t xml:space="preserve"> радіоактивного забруднення.............................        61</w:t>
      </w:r>
    </w:p>
    <w:p w:rsidR="0087374D" w:rsidRDefault="0087374D" w:rsidP="0087374D">
      <w:pPr>
        <w:pStyle w:val="25"/>
        <w:tabs>
          <w:tab w:val="left" w:pos="2160"/>
        </w:tabs>
        <w:ind w:left="1440"/>
      </w:pPr>
      <w:r>
        <w:t xml:space="preserve">3.4.1.  Макроскопічні зміни </w:t>
      </w:r>
      <w:proofErr w:type="gramStart"/>
      <w:r>
        <w:t>в</w:t>
      </w:r>
      <w:proofErr w:type="gramEnd"/>
      <w:r>
        <w:t xml:space="preserve"> сім’яниках бугаїв і кнурів у </w:t>
      </w:r>
    </w:p>
    <w:p w:rsidR="0087374D" w:rsidRDefault="0087374D" w:rsidP="0087374D">
      <w:pPr>
        <w:pStyle w:val="25"/>
        <w:ind w:left="2160"/>
      </w:pPr>
      <w:r>
        <w:t xml:space="preserve">другій і третій </w:t>
      </w:r>
      <w:proofErr w:type="gramStart"/>
      <w:r>
        <w:t>зонах</w:t>
      </w:r>
      <w:proofErr w:type="gramEnd"/>
      <w:r>
        <w:t xml:space="preserve"> радіоактивного забруднення.…….    61</w:t>
      </w:r>
    </w:p>
    <w:p w:rsidR="0087374D" w:rsidRDefault="0087374D" w:rsidP="0087374D">
      <w:pPr>
        <w:tabs>
          <w:tab w:val="left" w:pos="-3500"/>
        </w:tabs>
        <w:spacing w:line="360" w:lineRule="auto"/>
      </w:pPr>
      <w:r>
        <w:t xml:space="preserve">                              </w:t>
      </w:r>
    </w:p>
    <w:p w:rsidR="0087374D" w:rsidRDefault="0087374D" w:rsidP="0087374D">
      <w:pPr>
        <w:tabs>
          <w:tab w:val="left" w:pos="-3500"/>
        </w:tabs>
        <w:spacing w:line="360" w:lineRule="auto"/>
      </w:pPr>
      <w:r>
        <w:tab/>
      </w:r>
      <w:r>
        <w:tab/>
        <w:t>3.4.2.  Гістологічна будова і гістохімічний склад</w:t>
      </w:r>
    </w:p>
    <w:p w:rsidR="0087374D" w:rsidRDefault="0087374D" w:rsidP="0087374D">
      <w:pPr>
        <w:tabs>
          <w:tab w:val="left" w:pos="-3500"/>
        </w:tabs>
        <w:spacing w:line="360" w:lineRule="auto"/>
      </w:pPr>
      <w:r>
        <w:lastRenderedPageBreak/>
        <w:t xml:space="preserve">                               сім'яників бугаї</w:t>
      </w:r>
      <w:proofErr w:type="gramStart"/>
      <w:r>
        <w:t>в</w:t>
      </w:r>
      <w:proofErr w:type="gramEnd"/>
      <w:r>
        <w:t xml:space="preserve"> і кнурів контрольних груп....…….........    64</w:t>
      </w:r>
    </w:p>
    <w:p w:rsidR="0087374D" w:rsidRDefault="0087374D" w:rsidP="0087374D">
      <w:pPr>
        <w:tabs>
          <w:tab w:val="left" w:pos="-3500"/>
        </w:tabs>
        <w:spacing w:line="360" w:lineRule="auto"/>
      </w:pPr>
      <w:r>
        <w:t xml:space="preserve">                    3.4.3.  Гістологічна будова та гістохімічний склад</w:t>
      </w:r>
    </w:p>
    <w:p w:rsidR="0087374D" w:rsidRDefault="0087374D" w:rsidP="0087374D">
      <w:pPr>
        <w:tabs>
          <w:tab w:val="left" w:pos="-3500"/>
        </w:tabs>
        <w:spacing w:line="360" w:lineRule="auto"/>
        <w:ind w:left="2160"/>
      </w:pPr>
      <w:proofErr w:type="gramStart"/>
      <w:r>
        <w:t>сім’яників бугаїв і кнурів у третій зоні  радіоактивного                  забруднення……………………………………….……...       77</w:t>
      </w:r>
      <w:proofErr w:type="gramEnd"/>
    </w:p>
    <w:p w:rsidR="0087374D" w:rsidRDefault="0087374D" w:rsidP="00A50512">
      <w:pPr>
        <w:numPr>
          <w:ilvl w:val="2"/>
          <w:numId w:val="61"/>
        </w:numPr>
        <w:tabs>
          <w:tab w:val="left" w:pos="-3500"/>
        </w:tabs>
        <w:suppressAutoHyphens w:val="0"/>
        <w:spacing w:line="360" w:lineRule="auto"/>
      </w:pPr>
      <w:r>
        <w:t xml:space="preserve"> Гістологічна будова та гістохімічний склад </w:t>
      </w:r>
    </w:p>
    <w:p w:rsidR="0087374D" w:rsidRDefault="0087374D" w:rsidP="0087374D">
      <w:pPr>
        <w:tabs>
          <w:tab w:val="left" w:pos="-3500"/>
        </w:tabs>
        <w:spacing w:line="360" w:lineRule="auto"/>
        <w:ind w:left="2124"/>
        <w:rPr>
          <w:color w:val="000000"/>
        </w:rPr>
      </w:pPr>
      <w:proofErr w:type="gramStart"/>
      <w:r>
        <w:t>сім'яників бугаїв і кнурів у другій зоні радіоактивного забруднення.………………………………………………..     97</w:t>
      </w:r>
      <w:proofErr w:type="gramEnd"/>
    </w:p>
    <w:p w:rsidR="0087374D" w:rsidRDefault="0087374D" w:rsidP="0087374D">
      <w:pPr>
        <w:spacing w:line="360" w:lineRule="auto"/>
      </w:pPr>
      <w:r>
        <w:t>РОЗДІЛ 4  АНАЛІ</w:t>
      </w:r>
      <w:proofErr w:type="gramStart"/>
      <w:r>
        <w:t>З</w:t>
      </w:r>
      <w:proofErr w:type="gramEnd"/>
      <w:r>
        <w:t xml:space="preserve"> ТА УЗАГАЛЬНЕННЯ РЕЗУЛЬТАТІВ </w:t>
      </w:r>
    </w:p>
    <w:p w:rsidR="0087374D" w:rsidRDefault="0087374D" w:rsidP="0087374D">
      <w:pPr>
        <w:spacing w:line="360" w:lineRule="auto"/>
      </w:pPr>
      <w:r>
        <w:t xml:space="preserve">                   </w:t>
      </w:r>
      <w:proofErr w:type="gramStart"/>
      <w:r>
        <w:t>ДОСЛ</w:t>
      </w:r>
      <w:proofErr w:type="gramEnd"/>
      <w:r>
        <w:t>ІДЖЕНЬ...........................…...................................................   109</w:t>
      </w:r>
    </w:p>
    <w:p w:rsidR="0087374D" w:rsidRDefault="0087374D" w:rsidP="0087374D">
      <w:pPr>
        <w:tabs>
          <w:tab w:val="left" w:pos="9108"/>
        </w:tabs>
        <w:spacing w:line="360" w:lineRule="auto"/>
      </w:pPr>
      <w:r>
        <w:t>ВИСНОВКИ ........................................................................................................   128</w:t>
      </w:r>
    </w:p>
    <w:p w:rsidR="0087374D" w:rsidRDefault="0087374D" w:rsidP="0087374D">
      <w:pPr>
        <w:tabs>
          <w:tab w:val="left" w:pos="9108"/>
        </w:tabs>
        <w:spacing w:line="360" w:lineRule="auto"/>
      </w:pPr>
      <w:r>
        <w:t>ПРОПОЗИЦІЇ ВИРОБНИЦТВУ ………………………………………………  129</w:t>
      </w:r>
    </w:p>
    <w:p w:rsidR="0087374D" w:rsidRDefault="0087374D" w:rsidP="0087374D">
      <w:pPr>
        <w:tabs>
          <w:tab w:val="left" w:pos="9108"/>
        </w:tabs>
        <w:spacing w:line="360" w:lineRule="auto"/>
      </w:pPr>
      <w:r>
        <w:t>ДОДАТКИ ………………………………………………………………………  130</w:t>
      </w:r>
    </w:p>
    <w:p w:rsidR="0087374D" w:rsidRDefault="0087374D" w:rsidP="0087374D">
      <w:pPr>
        <w:tabs>
          <w:tab w:val="left" w:pos="9108"/>
        </w:tabs>
        <w:spacing w:line="360" w:lineRule="auto"/>
        <w:rPr>
          <w:rStyle w:val="Iniiaiueeeoeoo"/>
          <w:b/>
        </w:rPr>
      </w:pPr>
      <w:r>
        <w:t>СПИСОК ВИКОРИСТАНОЇ ЛІТЕРАТУРИ.....................................................   155</w:t>
      </w:r>
    </w:p>
    <w:p w:rsidR="0087374D" w:rsidRDefault="0087374D" w:rsidP="0087374D">
      <w:pPr>
        <w:pStyle w:val="2fff2"/>
        <w:keepNext w:val="0"/>
        <w:rPr>
          <w:rStyle w:val="Iniiaiueeeoeoo"/>
          <w:b/>
        </w:rPr>
      </w:pPr>
    </w:p>
    <w:p w:rsidR="0087374D" w:rsidRDefault="0087374D" w:rsidP="0087374D">
      <w:pPr>
        <w:pStyle w:val="2fff2"/>
        <w:keepNext w:val="0"/>
        <w:rPr>
          <w:rStyle w:val="Iniiaiueeeoeoo"/>
          <w:b/>
        </w:rPr>
      </w:pPr>
    </w:p>
    <w:p w:rsidR="0087374D" w:rsidRDefault="0087374D" w:rsidP="0087374D">
      <w:pPr>
        <w:pStyle w:val="2fff2"/>
        <w:keepNext w:val="0"/>
        <w:rPr>
          <w:rStyle w:val="Iniiaiueeeoeoo"/>
          <w:b/>
        </w:rPr>
      </w:pPr>
    </w:p>
    <w:p w:rsidR="0087374D" w:rsidRDefault="0087374D" w:rsidP="0087374D">
      <w:pPr>
        <w:pStyle w:val="2fff2"/>
        <w:keepNext w:val="0"/>
        <w:rPr>
          <w:rStyle w:val="Iniiaiueeeoeoo"/>
          <w:b/>
        </w:rPr>
      </w:pPr>
    </w:p>
    <w:p w:rsidR="0087374D" w:rsidRDefault="0087374D" w:rsidP="0087374D">
      <w:pPr>
        <w:pStyle w:val="2fff2"/>
        <w:keepNext w:val="0"/>
        <w:rPr>
          <w:rStyle w:val="Iniiaiueeeoeoo"/>
          <w:b/>
        </w:rPr>
      </w:pPr>
    </w:p>
    <w:p w:rsidR="0087374D" w:rsidRDefault="0087374D" w:rsidP="0087374D">
      <w:pPr>
        <w:pStyle w:val="2fff2"/>
        <w:keepNext w:val="0"/>
        <w:rPr>
          <w:rStyle w:val="Iniiaiueeeoeoo"/>
          <w:b/>
        </w:rPr>
      </w:pPr>
    </w:p>
    <w:p w:rsidR="0087374D" w:rsidRDefault="0087374D" w:rsidP="0087374D"/>
    <w:p w:rsidR="0087374D" w:rsidRDefault="0087374D" w:rsidP="0087374D"/>
    <w:p w:rsidR="0087374D" w:rsidRDefault="0087374D" w:rsidP="0087374D"/>
    <w:p w:rsidR="0087374D" w:rsidRDefault="0087374D" w:rsidP="0087374D"/>
    <w:p w:rsidR="0087374D" w:rsidRDefault="0087374D" w:rsidP="0087374D"/>
    <w:p w:rsidR="0087374D" w:rsidRDefault="0087374D" w:rsidP="0087374D"/>
    <w:p w:rsidR="0087374D" w:rsidRDefault="0087374D" w:rsidP="0087374D"/>
    <w:p w:rsidR="0087374D" w:rsidRDefault="0087374D" w:rsidP="0087374D"/>
    <w:p w:rsidR="0087374D" w:rsidRDefault="0087374D" w:rsidP="0087374D"/>
    <w:p w:rsidR="0087374D" w:rsidRDefault="0087374D" w:rsidP="0087374D"/>
    <w:p w:rsidR="0087374D" w:rsidRDefault="0087374D" w:rsidP="0087374D"/>
    <w:p w:rsidR="0087374D" w:rsidRDefault="0087374D" w:rsidP="0087374D"/>
    <w:p w:rsidR="0087374D" w:rsidRDefault="0087374D" w:rsidP="0087374D"/>
    <w:p w:rsidR="0087374D" w:rsidRDefault="0087374D" w:rsidP="0087374D">
      <w:pPr>
        <w:spacing w:line="360" w:lineRule="auto"/>
        <w:jc w:val="center"/>
        <w:rPr>
          <w:b/>
          <w:sz w:val="32"/>
        </w:rPr>
      </w:pPr>
      <w:proofErr w:type="gramStart"/>
      <w:r>
        <w:rPr>
          <w:b/>
          <w:sz w:val="32"/>
        </w:rPr>
        <w:t>ВСТУП</w:t>
      </w:r>
      <w:proofErr w:type="gramEnd"/>
    </w:p>
    <w:p w:rsidR="0087374D" w:rsidRDefault="0087374D" w:rsidP="0087374D">
      <w:pPr>
        <w:shd w:val="clear" w:color="auto" w:fill="FFFFFF"/>
        <w:spacing w:line="360" w:lineRule="auto"/>
        <w:ind w:firstLine="720"/>
        <w:jc w:val="both"/>
        <w:rPr>
          <w:color w:val="000000"/>
          <w:spacing w:val="15"/>
        </w:rPr>
      </w:pPr>
    </w:p>
    <w:p w:rsidR="0087374D" w:rsidRDefault="0087374D" w:rsidP="0087374D">
      <w:pPr>
        <w:spacing w:line="360" w:lineRule="auto"/>
        <w:ind w:firstLine="720"/>
        <w:jc w:val="both"/>
        <w:rPr>
          <w:color w:val="000000"/>
          <w:spacing w:val="15"/>
        </w:rPr>
      </w:pPr>
      <w:proofErr w:type="gramStart"/>
      <w:r>
        <w:rPr>
          <w:color w:val="000000"/>
          <w:spacing w:val="15"/>
        </w:rPr>
        <w:t xml:space="preserve">Патоморфологічні зміни в сім’яниках сільськогосподарських тварин реєструються при багатьох незаразних та інфекційних хворобах, в тому числі при дії на сім’яники радіації </w:t>
      </w:r>
      <w:r>
        <w:t>[36, 167]</w:t>
      </w:r>
      <w:r>
        <w:rPr>
          <w:color w:val="000000"/>
          <w:spacing w:val="15"/>
        </w:rPr>
        <w:t>.</w:t>
      </w:r>
      <w:proofErr w:type="gramEnd"/>
      <w:r>
        <w:rPr>
          <w:color w:val="000000"/>
          <w:spacing w:val="15"/>
        </w:rPr>
        <w:t xml:space="preserve"> Проте в даний час вплив радіації </w:t>
      </w:r>
      <w:proofErr w:type="gramStart"/>
      <w:r>
        <w:rPr>
          <w:color w:val="000000"/>
          <w:spacing w:val="15"/>
        </w:rPr>
        <w:t>на</w:t>
      </w:r>
      <w:proofErr w:type="gramEnd"/>
      <w:r>
        <w:rPr>
          <w:color w:val="000000"/>
          <w:spacing w:val="15"/>
        </w:rPr>
        <w:t xml:space="preserve"> сім’яники тварин і людини до кінця не вивчено </w:t>
      </w:r>
      <w:r>
        <w:rPr>
          <w:color w:val="000000"/>
        </w:rPr>
        <w:t>[</w:t>
      </w:r>
      <w:r>
        <w:t>79, 118, 199 та ін</w:t>
      </w:r>
      <w:r>
        <w:rPr>
          <w:color w:val="000000"/>
        </w:rPr>
        <w:t>].</w:t>
      </w:r>
      <w:r>
        <w:rPr>
          <w:color w:val="000000"/>
          <w:spacing w:val="15"/>
        </w:rPr>
        <w:t xml:space="preserve"> </w:t>
      </w:r>
    </w:p>
    <w:p w:rsidR="0087374D" w:rsidRDefault="0087374D" w:rsidP="0087374D">
      <w:pPr>
        <w:shd w:val="clear" w:color="auto" w:fill="FFFFFF"/>
        <w:spacing w:line="360" w:lineRule="auto"/>
        <w:ind w:firstLine="709"/>
        <w:jc w:val="both"/>
        <w:rPr>
          <w:color w:val="000000"/>
          <w:spacing w:val="-3"/>
        </w:rPr>
      </w:pPr>
      <w:r>
        <w:rPr>
          <w:b/>
          <w:color w:val="000000"/>
          <w:spacing w:val="15"/>
        </w:rPr>
        <w:t>Актуальність теми.</w:t>
      </w:r>
      <w:r>
        <w:rPr>
          <w:color w:val="000000"/>
          <w:spacing w:val="15"/>
        </w:rPr>
        <w:t xml:space="preserve"> </w:t>
      </w:r>
      <w:proofErr w:type="gramStart"/>
      <w:r>
        <w:rPr>
          <w:color w:val="000000"/>
          <w:spacing w:val="15"/>
        </w:rPr>
        <w:t>П</w:t>
      </w:r>
      <w:proofErr w:type="gramEnd"/>
      <w:r>
        <w:rPr>
          <w:color w:val="000000"/>
          <w:spacing w:val="15"/>
        </w:rPr>
        <w:t xml:space="preserve">ісля аварії на Чорнобильській АЕС </w:t>
      </w:r>
      <w:r>
        <w:rPr>
          <w:color w:val="000000"/>
        </w:rPr>
        <w:t>т</w:t>
      </w:r>
      <w:r>
        <w:t xml:space="preserve">варини, що перебувають на забруднених радіонуклідами територіях та годуються кормами місцевого походження, піддаються постійному зовнішньому й внутрішньому малоінтенсивному опроміненню. Класична гостра чи хронічна променева </w:t>
      </w:r>
      <w:proofErr w:type="gramStart"/>
      <w:r>
        <w:t>хвороба</w:t>
      </w:r>
      <w:proofErr w:type="gramEnd"/>
      <w:r>
        <w:t xml:space="preserve"> в них не реєструється. Проте </w:t>
      </w:r>
      <w:proofErr w:type="gramStart"/>
      <w:r>
        <w:rPr>
          <w:color w:val="000000"/>
          <w:spacing w:val="4"/>
        </w:rPr>
        <w:lastRenderedPageBreak/>
        <w:t>досл</w:t>
      </w:r>
      <w:proofErr w:type="gramEnd"/>
      <w:r>
        <w:rPr>
          <w:color w:val="000000"/>
          <w:spacing w:val="4"/>
        </w:rPr>
        <w:t xml:space="preserve">ідження, проведені в післяаварійний період, довели наявність </w:t>
      </w:r>
      <w:r>
        <w:rPr>
          <w:color w:val="000000"/>
          <w:spacing w:val="8"/>
        </w:rPr>
        <w:t xml:space="preserve">негативного впливу радіації на здоров’я людей і тварин, які тривалий час знаходяться у зонах радіологічного контролю. В них реєструються зміни морфо-функціонального стану організму на </w:t>
      </w:r>
      <w:proofErr w:type="gramStart"/>
      <w:r>
        <w:rPr>
          <w:color w:val="000000"/>
          <w:spacing w:val="8"/>
        </w:rPr>
        <w:t>р</w:t>
      </w:r>
      <w:proofErr w:type="gramEnd"/>
      <w:r>
        <w:rPr>
          <w:color w:val="000000"/>
          <w:spacing w:val="8"/>
        </w:rPr>
        <w:t>ізних рівнях. Відбуваються порушення генетичного апарату, хімічного складу клітин і тканин, біохімічних реакцій, обміну речовин та функціонування органі</w:t>
      </w:r>
      <w:proofErr w:type="gramStart"/>
      <w:r>
        <w:rPr>
          <w:color w:val="000000"/>
          <w:spacing w:val="8"/>
        </w:rPr>
        <w:t>в</w:t>
      </w:r>
      <w:proofErr w:type="gramEnd"/>
      <w:r>
        <w:rPr>
          <w:color w:val="000000"/>
          <w:spacing w:val="8"/>
        </w:rPr>
        <w:t xml:space="preserve"> і тканин [22, 32, 165, 173, 186]. У результаті погіршується імунний статус організму, значно </w:t>
      </w:r>
      <w:proofErr w:type="gramStart"/>
      <w:r>
        <w:rPr>
          <w:color w:val="000000"/>
          <w:spacing w:val="3"/>
        </w:rPr>
        <w:t>п</w:t>
      </w:r>
      <w:proofErr w:type="gramEnd"/>
      <w:r>
        <w:rPr>
          <w:color w:val="000000"/>
          <w:spacing w:val="3"/>
        </w:rPr>
        <w:t xml:space="preserve">ідвищується загальна захворюваність на заразні й незаразні хвороби </w:t>
      </w:r>
      <w:r>
        <w:rPr>
          <w:color w:val="000000"/>
          <w:spacing w:val="-3"/>
        </w:rPr>
        <w:t>[21, 31, 80, 170].</w:t>
      </w:r>
    </w:p>
    <w:p w:rsidR="0087374D" w:rsidRDefault="0087374D" w:rsidP="0087374D">
      <w:pPr>
        <w:shd w:val="clear" w:color="auto" w:fill="FFFFFF"/>
        <w:spacing w:line="360" w:lineRule="auto"/>
        <w:ind w:firstLine="709"/>
        <w:jc w:val="both"/>
        <w:rPr>
          <w:color w:val="000000"/>
          <w:spacing w:val="-3"/>
        </w:rPr>
      </w:pPr>
      <w:r>
        <w:rPr>
          <w:color w:val="000000"/>
          <w:spacing w:val="-3"/>
        </w:rPr>
        <w:t xml:space="preserve">В органах і тканинах тварин, що вирощені на радіоактивно забруднених територіях, також відбуваються й морфологічні зміни. Багатьма </w:t>
      </w:r>
      <w:proofErr w:type="gramStart"/>
      <w:r>
        <w:rPr>
          <w:color w:val="000000"/>
          <w:spacing w:val="-3"/>
        </w:rPr>
        <w:t>досл</w:t>
      </w:r>
      <w:proofErr w:type="gramEnd"/>
      <w:r>
        <w:rPr>
          <w:color w:val="000000"/>
          <w:spacing w:val="-3"/>
        </w:rPr>
        <w:t xml:space="preserve">ідниками показано наявність таких змін на мікроскопічному й субмікроскопічному рівнях у головному мозку [54], шлунково-кишковому тракті [123], печінці [114, 206], залозах внутрішньої секреції [72, 88, 201], імунокомпетентних органах [66, 70, 93], кістковій тканині [24], яєчниках [67], </w:t>
      </w:r>
      <w:r>
        <w:t>органах сечової системи [56], червоному кістковому мозку [176]</w:t>
      </w:r>
      <w:r>
        <w:rPr>
          <w:color w:val="000000"/>
          <w:spacing w:val="-3"/>
        </w:rPr>
        <w:t>.</w:t>
      </w:r>
    </w:p>
    <w:p w:rsidR="0087374D" w:rsidRDefault="0087374D" w:rsidP="0087374D">
      <w:pPr>
        <w:shd w:val="clear" w:color="auto" w:fill="FFFFFF"/>
        <w:spacing w:line="360" w:lineRule="auto"/>
        <w:ind w:firstLine="709"/>
        <w:jc w:val="both"/>
        <w:rPr>
          <w:color w:val="000000"/>
        </w:rPr>
      </w:pPr>
      <w:r>
        <w:rPr>
          <w:color w:val="000000"/>
          <w:spacing w:val="-3"/>
        </w:rPr>
        <w:t xml:space="preserve">У тварин і людей, які тривалий час перебувають у </w:t>
      </w:r>
      <w:proofErr w:type="gramStart"/>
      <w:r>
        <w:rPr>
          <w:color w:val="000000"/>
          <w:spacing w:val="-3"/>
        </w:rPr>
        <w:t>зонах</w:t>
      </w:r>
      <w:proofErr w:type="gramEnd"/>
      <w:r>
        <w:rPr>
          <w:color w:val="000000"/>
          <w:spacing w:val="-3"/>
        </w:rPr>
        <w:t xml:space="preserve"> радіоактивного забруднення, порушується й відтворювальна функція [68, 76, 85]. Результати робіт багатьох </w:t>
      </w:r>
      <w:proofErr w:type="gramStart"/>
      <w:r>
        <w:rPr>
          <w:color w:val="000000"/>
          <w:spacing w:val="-3"/>
        </w:rPr>
        <w:t>досл</w:t>
      </w:r>
      <w:proofErr w:type="gramEnd"/>
      <w:r>
        <w:rPr>
          <w:color w:val="000000"/>
          <w:spacing w:val="-3"/>
        </w:rPr>
        <w:t>ідників свідчать, що о</w:t>
      </w:r>
      <w:r>
        <w:t>дними з найбільш радіочутливих органів у ссавців є сім’яники [167, 199]. П</w:t>
      </w:r>
      <w:r>
        <w:rPr>
          <w:color w:val="000000"/>
        </w:rPr>
        <w:t>ереважна більшість робіт з вивчення впливу</w:t>
      </w:r>
      <w:r>
        <w:t xml:space="preserve"> зовнішнього та внутрішнього радіаційного опромінення</w:t>
      </w:r>
      <w:r>
        <w:rPr>
          <w:color w:val="000000"/>
        </w:rPr>
        <w:t xml:space="preserve"> на сі</w:t>
      </w:r>
      <w:proofErr w:type="gramStart"/>
      <w:r>
        <w:rPr>
          <w:color w:val="000000"/>
        </w:rPr>
        <w:t>м</w:t>
      </w:r>
      <w:proofErr w:type="gramEnd"/>
      <w:r>
        <w:rPr>
          <w:color w:val="000000"/>
        </w:rPr>
        <w:t>’яники виконані в лабораторних умовах на мишах і щурах [</w:t>
      </w:r>
      <w:r>
        <w:t>36, 79, 118, 152 та ін</w:t>
      </w:r>
      <w:r>
        <w:rPr>
          <w:color w:val="000000"/>
        </w:rPr>
        <w:t xml:space="preserve">]. Лише окремі </w:t>
      </w:r>
      <w:proofErr w:type="gramStart"/>
      <w:r>
        <w:rPr>
          <w:color w:val="000000"/>
        </w:rPr>
        <w:t>досл</w:t>
      </w:r>
      <w:proofErr w:type="gramEnd"/>
      <w:r>
        <w:rPr>
          <w:color w:val="000000"/>
        </w:rPr>
        <w:t>ідники вивчали вплив радіації на сім’яники сільськогосподарських тварин, у тому числі тривалого малоінтенсивного зовнішнього й внутрішнього радіоактивного опромінення в зонах радіологічного контролю [71, 178].</w:t>
      </w:r>
    </w:p>
    <w:p w:rsidR="0087374D" w:rsidRDefault="0087374D" w:rsidP="0087374D">
      <w:pPr>
        <w:spacing w:line="360" w:lineRule="auto"/>
        <w:ind w:firstLine="720"/>
        <w:jc w:val="both"/>
        <w:rPr>
          <w:color w:val="000000"/>
          <w:spacing w:val="-3"/>
        </w:rPr>
      </w:pPr>
      <w:r>
        <w:rPr>
          <w:b/>
          <w:color w:val="000000"/>
          <w:spacing w:val="-3"/>
        </w:rPr>
        <w:t>Зв’язок роботи з науковими програмами, планами, темами.</w:t>
      </w:r>
      <w:r>
        <w:rPr>
          <w:color w:val="000000"/>
          <w:spacing w:val="-3"/>
        </w:rPr>
        <w:t xml:space="preserve"> </w:t>
      </w:r>
      <w:r>
        <w:t xml:space="preserve">Дисертаційна робота виконана відповідно до наукової тематики кафедри патологічної анатомії Національного аграрного університету в рамках завдання „Вивчити морфологічні зміни в органах і тканинах тварин, що утримуються на забруднених радіонуклідами територіях”, державний реєстраційний номер </w:t>
      </w:r>
      <w:r>
        <w:rPr>
          <w:color w:val="000000"/>
          <w:w w:val="101"/>
        </w:rPr>
        <w:t>0102U007341.</w:t>
      </w:r>
    </w:p>
    <w:p w:rsidR="0087374D" w:rsidRDefault="0087374D" w:rsidP="0087374D">
      <w:pPr>
        <w:spacing w:line="360" w:lineRule="auto"/>
        <w:ind w:firstLine="700"/>
        <w:jc w:val="both"/>
      </w:pPr>
      <w:r>
        <w:rPr>
          <w:b/>
          <w:color w:val="000000"/>
          <w:spacing w:val="-3"/>
        </w:rPr>
        <w:t xml:space="preserve">Мета і завдання </w:t>
      </w:r>
      <w:proofErr w:type="gramStart"/>
      <w:r>
        <w:rPr>
          <w:b/>
          <w:color w:val="000000"/>
          <w:spacing w:val="-3"/>
        </w:rPr>
        <w:t>досл</w:t>
      </w:r>
      <w:proofErr w:type="gramEnd"/>
      <w:r>
        <w:rPr>
          <w:b/>
          <w:color w:val="000000"/>
          <w:spacing w:val="-3"/>
        </w:rPr>
        <w:t>іджень.</w:t>
      </w:r>
      <w:r>
        <w:rPr>
          <w:color w:val="000000"/>
          <w:spacing w:val="-3"/>
        </w:rPr>
        <w:t xml:space="preserve"> </w:t>
      </w:r>
      <w:r>
        <w:t>Мета роботи –</w:t>
      </w:r>
      <w:r>
        <w:rPr>
          <w:b/>
        </w:rPr>
        <w:t xml:space="preserve"> </w:t>
      </w:r>
      <w:r>
        <w:t xml:space="preserve">виявити макроскопічні, мікроскопічні та гістохімічні зміни </w:t>
      </w:r>
      <w:proofErr w:type="gramStart"/>
      <w:r>
        <w:t>в</w:t>
      </w:r>
      <w:proofErr w:type="gramEnd"/>
      <w:r>
        <w:t xml:space="preserve"> сім’яниках </w:t>
      </w:r>
      <w:proofErr w:type="gramStart"/>
      <w:r>
        <w:t>кнур</w:t>
      </w:r>
      <w:proofErr w:type="gramEnd"/>
      <w:r>
        <w:t>ів і бугаїв, народжених та вирощених  на забруднених радіонуклідами територіях.</w:t>
      </w:r>
    </w:p>
    <w:p w:rsidR="0087374D" w:rsidRDefault="0087374D" w:rsidP="0087374D">
      <w:pPr>
        <w:spacing w:line="360" w:lineRule="auto"/>
        <w:ind w:firstLine="709"/>
        <w:jc w:val="both"/>
        <w:rPr>
          <w:b/>
        </w:rPr>
      </w:pPr>
      <w:r>
        <w:t>Для досягнення цієї мети були поставлені такі завдання</w:t>
      </w:r>
      <w:proofErr w:type="gramStart"/>
      <w:r>
        <w:rPr>
          <w:b/>
        </w:rPr>
        <w:t xml:space="preserve"> </w:t>
      </w:r>
      <w:r>
        <w:t>:</w:t>
      </w:r>
      <w:proofErr w:type="gramEnd"/>
    </w:p>
    <w:p w:rsidR="0087374D" w:rsidRDefault="0087374D" w:rsidP="0087374D">
      <w:pPr>
        <w:tabs>
          <w:tab w:val="num" w:pos="-5580"/>
          <w:tab w:val="left" w:pos="-3500"/>
        </w:tabs>
        <w:spacing w:line="360" w:lineRule="auto"/>
        <w:ind w:firstLine="720"/>
      </w:pPr>
      <w:r>
        <w:t>- визначити якість сперми бугаї</w:t>
      </w:r>
      <w:proofErr w:type="gramStart"/>
      <w:r>
        <w:t>в</w:t>
      </w:r>
      <w:proofErr w:type="gramEnd"/>
      <w:r>
        <w:t xml:space="preserve"> і кнурів, що були вирощені на </w:t>
      </w:r>
    </w:p>
    <w:p w:rsidR="0087374D" w:rsidRDefault="0087374D" w:rsidP="0087374D">
      <w:pPr>
        <w:tabs>
          <w:tab w:val="num" w:pos="-5760"/>
        </w:tabs>
        <w:spacing w:line="360" w:lineRule="auto"/>
        <w:ind w:firstLine="720"/>
        <w:rPr>
          <w:color w:val="000000"/>
        </w:rPr>
      </w:pPr>
      <w:r>
        <w:t xml:space="preserve">   забруднених радіонуклідами територіях;</w:t>
      </w:r>
      <w:r>
        <w:rPr>
          <w:color w:val="000000"/>
        </w:rPr>
        <w:t xml:space="preserve"> </w:t>
      </w:r>
    </w:p>
    <w:p w:rsidR="0087374D" w:rsidRDefault="0087374D" w:rsidP="0087374D">
      <w:pPr>
        <w:tabs>
          <w:tab w:val="num" w:pos="-5760"/>
          <w:tab w:val="left" w:pos="-3500"/>
        </w:tabs>
        <w:spacing w:line="360" w:lineRule="auto"/>
        <w:ind w:left="900" w:hanging="180"/>
        <w:rPr>
          <w:color w:val="000000"/>
        </w:rPr>
      </w:pPr>
      <w:r>
        <w:rPr>
          <w:color w:val="000000"/>
        </w:rPr>
        <w:t>- встановити вмі</w:t>
      </w:r>
      <w:proofErr w:type="gramStart"/>
      <w:r>
        <w:rPr>
          <w:color w:val="000000"/>
        </w:rPr>
        <w:t>ст</w:t>
      </w:r>
      <w:proofErr w:type="gramEnd"/>
      <w:r>
        <w:rPr>
          <w:color w:val="000000"/>
        </w:rPr>
        <w:t xml:space="preserve"> деяких хімічних елементів у тканинах сім’яників      тварин  дослідної і контрольної груп;</w:t>
      </w:r>
    </w:p>
    <w:p w:rsidR="0087374D" w:rsidRDefault="0087374D" w:rsidP="0087374D">
      <w:pPr>
        <w:tabs>
          <w:tab w:val="num" w:pos="-5760"/>
        </w:tabs>
        <w:spacing w:line="360" w:lineRule="auto"/>
        <w:ind w:left="900" w:hanging="180"/>
        <w:rPr>
          <w:color w:val="000000"/>
        </w:rPr>
      </w:pPr>
      <w:r>
        <w:rPr>
          <w:color w:val="000000"/>
        </w:rPr>
        <w:t xml:space="preserve">- провести радіологічне </w:t>
      </w:r>
      <w:proofErr w:type="gramStart"/>
      <w:r>
        <w:rPr>
          <w:color w:val="000000"/>
        </w:rPr>
        <w:t>досл</w:t>
      </w:r>
      <w:proofErr w:type="gramEnd"/>
      <w:r>
        <w:rPr>
          <w:color w:val="000000"/>
        </w:rPr>
        <w:t>ідження сім’яників тварин дослідної і    контрольної груп;</w:t>
      </w:r>
    </w:p>
    <w:p w:rsidR="0087374D" w:rsidRDefault="0087374D" w:rsidP="0087374D">
      <w:pPr>
        <w:tabs>
          <w:tab w:val="num" w:pos="-5760"/>
        </w:tabs>
        <w:spacing w:line="360" w:lineRule="auto"/>
        <w:ind w:left="900" w:hanging="180"/>
        <w:rPr>
          <w:color w:val="000000"/>
        </w:rPr>
      </w:pPr>
      <w:r>
        <w:rPr>
          <w:color w:val="000000"/>
        </w:rPr>
        <w:lastRenderedPageBreak/>
        <w:t xml:space="preserve">- вивчити мікроскопічні та гістохімічні особливості сім’яників </w:t>
      </w:r>
      <w:r>
        <w:t>бугаї</w:t>
      </w:r>
      <w:proofErr w:type="gramStart"/>
      <w:r>
        <w:t>в</w:t>
      </w:r>
      <w:proofErr w:type="gramEnd"/>
      <w:r>
        <w:t xml:space="preserve"> і кнурів</w:t>
      </w:r>
      <w:r>
        <w:rPr>
          <w:color w:val="000000"/>
        </w:rPr>
        <w:t xml:space="preserve">  контрольних груп</w:t>
      </w:r>
      <w:r>
        <w:t>;</w:t>
      </w:r>
    </w:p>
    <w:p w:rsidR="0087374D" w:rsidRDefault="0087374D" w:rsidP="0087374D">
      <w:pPr>
        <w:pStyle w:val="25"/>
        <w:tabs>
          <w:tab w:val="num" w:pos="-5760"/>
        </w:tabs>
        <w:ind w:firstLine="720"/>
      </w:pPr>
      <w:r>
        <w:t xml:space="preserve">- з’ясувати макроскопічні, мікроскопічні та гістохімічні зміни </w:t>
      </w:r>
      <w:proofErr w:type="gramStart"/>
      <w:r>
        <w:t>в</w:t>
      </w:r>
      <w:proofErr w:type="gramEnd"/>
      <w:r>
        <w:t xml:space="preserve"> </w:t>
      </w:r>
    </w:p>
    <w:p w:rsidR="0087374D" w:rsidRDefault="0087374D" w:rsidP="0087374D">
      <w:pPr>
        <w:pStyle w:val="25"/>
        <w:tabs>
          <w:tab w:val="num" w:pos="-5760"/>
        </w:tabs>
        <w:ind w:firstLine="720"/>
      </w:pPr>
      <w:r>
        <w:t xml:space="preserve">   </w:t>
      </w:r>
      <w:proofErr w:type="gramStart"/>
      <w:r>
        <w:t xml:space="preserve">сім’яниках бугаїв і кнурів у другій і третій зонах радіоактивного </w:t>
      </w:r>
      <w:proofErr w:type="gramEnd"/>
    </w:p>
    <w:p w:rsidR="0087374D" w:rsidRDefault="0087374D" w:rsidP="0087374D">
      <w:pPr>
        <w:pStyle w:val="25"/>
        <w:tabs>
          <w:tab w:val="num" w:pos="-5760"/>
        </w:tabs>
        <w:ind w:firstLine="720"/>
        <w:rPr>
          <w:color w:val="000000"/>
        </w:rPr>
      </w:pPr>
      <w:r>
        <w:t xml:space="preserve">   забруднення.</w:t>
      </w:r>
    </w:p>
    <w:p w:rsidR="0087374D" w:rsidRDefault="0087374D" w:rsidP="0087374D">
      <w:pPr>
        <w:spacing w:line="360" w:lineRule="auto"/>
        <w:ind w:firstLine="720"/>
        <w:jc w:val="both"/>
      </w:pPr>
      <w:r>
        <w:rPr>
          <w:i/>
        </w:rPr>
        <w:t xml:space="preserve">Об'єкт </w:t>
      </w:r>
      <w:proofErr w:type="gramStart"/>
      <w:r>
        <w:rPr>
          <w:i/>
        </w:rPr>
        <w:t>досл</w:t>
      </w:r>
      <w:proofErr w:type="gramEnd"/>
      <w:r>
        <w:rPr>
          <w:i/>
        </w:rPr>
        <w:t>ідження -</w:t>
      </w:r>
      <w:r>
        <w:t xml:space="preserve"> вплив тривалого малоінтенсивного опромінення в третій і другій зонах радіоактивного забруднення на сім’яники бугаїв і кнурів.</w:t>
      </w:r>
    </w:p>
    <w:p w:rsidR="0087374D" w:rsidRDefault="0087374D" w:rsidP="0087374D">
      <w:pPr>
        <w:pStyle w:val="25"/>
        <w:tabs>
          <w:tab w:val="num" w:pos="-5760"/>
        </w:tabs>
        <w:ind w:firstLine="720"/>
      </w:pPr>
      <w:r>
        <w:rPr>
          <w:i/>
        </w:rPr>
        <w:t xml:space="preserve">Предмет </w:t>
      </w:r>
      <w:proofErr w:type="gramStart"/>
      <w:r>
        <w:rPr>
          <w:i/>
        </w:rPr>
        <w:t>досл</w:t>
      </w:r>
      <w:proofErr w:type="gramEnd"/>
      <w:r>
        <w:rPr>
          <w:i/>
        </w:rPr>
        <w:t>ідження -</w:t>
      </w:r>
      <w:r>
        <w:t xml:space="preserve"> якість сперми кнурів і бугаїв контрольних груп та тварин, які були вирощені в третій і другій зонах радіоактивного забруднення,</w:t>
      </w:r>
      <w:r>
        <w:rPr>
          <w:color w:val="000000"/>
        </w:rPr>
        <w:t xml:space="preserve"> вміст деяких хімічних елементів у тканинах сім’яників</w:t>
      </w:r>
      <w:r>
        <w:t xml:space="preserve"> кнурів і бугаїв контрольних груп та тварин, які були вирощені в третій і другій зонах радіоактивного забруднення, вмі</w:t>
      </w:r>
      <w:proofErr w:type="gramStart"/>
      <w:r>
        <w:t>ст</w:t>
      </w:r>
      <w:proofErr w:type="gramEnd"/>
      <w:r>
        <w:t xml:space="preserve"> радіоактивних ізотопів цезію та стронцію в </w:t>
      </w:r>
      <w:r>
        <w:rPr>
          <w:color w:val="000000"/>
        </w:rPr>
        <w:t>сім’яниках</w:t>
      </w:r>
      <w:r>
        <w:t xml:space="preserve"> кнурів і бугаїв контрольних груп та тварин, які були вирощені в третій і другій зонах радіоактивного забруднення,</w:t>
      </w:r>
      <w:r>
        <w:rPr>
          <w:color w:val="000000"/>
        </w:rPr>
        <w:t xml:space="preserve"> мікроскопічні та гістохімічні особливості сім’яників контрольних</w:t>
      </w:r>
      <w:r>
        <w:t xml:space="preserve"> груп бугаїв і кнурів, макроскопічні, мікроскопічні та </w:t>
      </w:r>
      <w:proofErr w:type="gramStart"/>
      <w:r>
        <w:t>гістохімічні зміни в сім’яниках бугаїв і кнурів у другій і третій зонах радіоактивного забруднення.</w:t>
      </w:r>
      <w:proofErr w:type="gramEnd"/>
    </w:p>
    <w:p w:rsidR="0087374D" w:rsidRDefault="0087374D" w:rsidP="0087374D">
      <w:pPr>
        <w:spacing w:line="360" w:lineRule="auto"/>
        <w:ind w:firstLine="720"/>
        <w:jc w:val="both"/>
        <w:rPr>
          <w:b/>
        </w:rPr>
      </w:pPr>
      <w:r>
        <w:rPr>
          <w:i/>
        </w:rPr>
        <w:t xml:space="preserve">Методи </w:t>
      </w:r>
      <w:proofErr w:type="gramStart"/>
      <w:r>
        <w:rPr>
          <w:i/>
        </w:rPr>
        <w:t>досл</w:t>
      </w:r>
      <w:proofErr w:type="gramEnd"/>
      <w:r>
        <w:rPr>
          <w:i/>
        </w:rPr>
        <w:t>ідження.</w:t>
      </w:r>
      <w:r>
        <w:t xml:space="preserve"> Радіологічні (визначення вмісту радіонуклідів у тканинах сім’яників), візуальні та лабораторні методи встановлення якості сперми, методи визначення вмісту в тканинах сім’яників хімічних елементів (атомно-адсорбційна спектрометрія), патолого-анатомічні (встановлення патолого-анатомічних змін у сім’яниках бугаїв і кнурів контрольних і </w:t>
      </w:r>
      <w:proofErr w:type="gramStart"/>
      <w:r>
        <w:t>досл</w:t>
      </w:r>
      <w:proofErr w:type="gramEnd"/>
      <w:r>
        <w:t>і</w:t>
      </w:r>
      <w:proofErr w:type="gramStart"/>
      <w:r>
        <w:t>дних груп), гістологічні (вивчення загальної мікроскопічної будови сім’яників при фарбуванні гематоксиліном Караці та еозином) і гістохімічні (виявлення в гістологічних зрізах нуклеїнових кислот, білків, вуглеводневих сполук).</w:t>
      </w:r>
      <w:proofErr w:type="gramEnd"/>
    </w:p>
    <w:p w:rsidR="0087374D" w:rsidRDefault="0087374D" w:rsidP="0087374D">
      <w:pPr>
        <w:spacing w:line="360" w:lineRule="auto"/>
        <w:ind w:firstLine="720"/>
        <w:jc w:val="both"/>
      </w:pPr>
      <w:proofErr w:type="gramStart"/>
      <w:r>
        <w:rPr>
          <w:b/>
        </w:rPr>
        <w:lastRenderedPageBreak/>
        <w:t xml:space="preserve">Наукова новизна одержаних результатів. </w:t>
      </w:r>
      <w:r>
        <w:t xml:space="preserve">Вперше в Україні проведено детальне комплексне вивчення впливу тривалого малоінтенсивного внутрішнього і зовнішнього опромінення на сім’яники бугаїв і кнурів із застосуванням атомно-адсорбційної спектрометрії, радіологічних, патолого-анатомічних, гістологічних і гістохімічних методів, візуальних та лабораторних методів визначення якості сперми. </w:t>
      </w:r>
      <w:proofErr w:type="gramEnd"/>
    </w:p>
    <w:p w:rsidR="0087374D" w:rsidRDefault="0087374D" w:rsidP="0087374D">
      <w:pPr>
        <w:spacing w:line="360" w:lineRule="auto"/>
        <w:ind w:firstLine="720"/>
        <w:jc w:val="both"/>
      </w:pPr>
      <w:proofErr w:type="gramStart"/>
      <w:r>
        <w:t>Встановлено, що у бугаїв і кнурів, які були вирощені в третій і другій зонах радіоактивного забруднення, реєструється збільшення</w:t>
      </w:r>
      <w:r>
        <w:rPr>
          <w:color w:val="000000"/>
        </w:rPr>
        <w:t xml:space="preserve"> вмісту</w:t>
      </w:r>
      <w:r>
        <w:t xml:space="preserve"> цезію-137 і стронцію-90 в їх сім’яниках.</w:t>
      </w:r>
      <w:proofErr w:type="gramEnd"/>
      <w:r>
        <w:t xml:space="preserve"> У цих тварин зменшується об’єм еякуляту та концентрація, рухливість і відсоток живих спермії</w:t>
      </w:r>
      <w:proofErr w:type="gramStart"/>
      <w:r>
        <w:t>в</w:t>
      </w:r>
      <w:proofErr w:type="gramEnd"/>
      <w:r>
        <w:t>. Відсоток патологічних сперміїв збільшується.</w:t>
      </w:r>
    </w:p>
    <w:p w:rsidR="0087374D" w:rsidRDefault="0087374D" w:rsidP="0087374D">
      <w:pPr>
        <w:spacing w:line="360" w:lineRule="auto"/>
        <w:ind w:firstLine="720"/>
        <w:jc w:val="both"/>
      </w:pPr>
      <w:r>
        <w:t>Показано, що в бугаїв й кнурів, які були вирощені в третій і другій зонах радіоактивного забруднення, незважаючи на те, що вмі</w:t>
      </w:r>
      <w:proofErr w:type="gramStart"/>
      <w:r>
        <w:t>ст</w:t>
      </w:r>
      <w:proofErr w:type="gramEnd"/>
      <w:r>
        <w:t xml:space="preserve"> радіоізотопів у сім’яниках був набагато нижчим за їх максимально допустимі рівні, в них виникають помітні морфологічні зміни. Вони характеризуються </w:t>
      </w:r>
      <w:r>
        <w:rPr>
          <w:color w:val="000000"/>
          <w:w w:val="103"/>
        </w:rPr>
        <w:t xml:space="preserve">набряком білкової оболонки й інтерстицію, розростанням в останньому волокнистої сполучної тканини, зернистою дистрофією, лізисом, коагуляційним некрозом клітин Лейдіга, а в канальцях – </w:t>
      </w:r>
      <w:r>
        <w:t xml:space="preserve">набряком і фрагментацією власної оболонки, субепітеліальним набряком, дискомплексацією, руйнуванням і некрозом клітин сперматогенного </w:t>
      </w:r>
      <w:proofErr w:type="gramStart"/>
      <w:r>
        <w:t>еп</w:t>
      </w:r>
      <w:proofErr w:type="gramEnd"/>
      <w:r>
        <w:t xml:space="preserve">ітелію. </w:t>
      </w:r>
    </w:p>
    <w:p w:rsidR="0087374D" w:rsidRDefault="0087374D" w:rsidP="0087374D">
      <w:pPr>
        <w:spacing w:line="360" w:lineRule="auto"/>
        <w:ind w:firstLine="720"/>
        <w:jc w:val="both"/>
      </w:pPr>
      <w:r>
        <w:t xml:space="preserve">Одержані результати суттєво доповнюють існуючі уявлення про вплив радіації малої інтенсивності на сім’яники сільськогосподарських тварин </w:t>
      </w:r>
      <w:proofErr w:type="gramStart"/>
      <w:r>
        <w:t>у</w:t>
      </w:r>
      <w:proofErr w:type="gramEnd"/>
      <w:r>
        <w:t xml:space="preserve"> зонах Чорнобильської катастрофи. На їх основі розроблені критерії патолого-анатомічної ідентифікації впливу радіації малої інтенсивності </w:t>
      </w:r>
      <w:proofErr w:type="gramStart"/>
      <w:r>
        <w:t>на</w:t>
      </w:r>
      <w:proofErr w:type="gramEnd"/>
      <w:r>
        <w:t xml:space="preserve"> сім’яники.</w:t>
      </w:r>
    </w:p>
    <w:p w:rsidR="0087374D" w:rsidRDefault="0087374D" w:rsidP="0087374D">
      <w:pPr>
        <w:spacing w:line="360" w:lineRule="auto"/>
        <w:ind w:firstLine="720"/>
        <w:jc w:val="both"/>
      </w:pPr>
      <w:r>
        <w:rPr>
          <w:b/>
        </w:rPr>
        <w:t>Практичне значення одержаних результатів.</w:t>
      </w:r>
      <w:r>
        <w:t xml:space="preserve"> Одержані результати дають можливість встановлювати вплив радіації малої інтенсивності </w:t>
      </w:r>
      <w:proofErr w:type="gramStart"/>
      <w:r>
        <w:t>на</w:t>
      </w:r>
      <w:proofErr w:type="gramEnd"/>
      <w:r>
        <w:t xml:space="preserve"> сім’яники тварин досить простими, дешевими і доступними методами патологічної анатомії. </w:t>
      </w:r>
    </w:p>
    <w:p w:rsidR="0087374D" w:rsidRDefault="0087374D" w:rsidP="0087374D">
      <w:pPr>
        <w:spacing w:line="360" w:lineRule="auto"/>
        <w:ind w:firstLine="720"/>
        <w:jc w:val="both"/>
      </w:pPr>
      <w:r>
        <w:t xml:space="preserve">Результати </w:t>
      </w:r>
      <w:proofErr w:type="gramStart"/>
      <w:r>
        <w:t>досл</w:t>
      </w:r>
      <w:proofErr w:type="gramEnd"/>
      <w:r>
        <w:t>іджень покладено в основу “Методичних рекомендацій з патоморфологічної діагностики впливу радіації на сім’яники бугаїв і кнурів у ІІ і ІІІ зонах радіоактивного забруднення”, затверджених науково-методичною радою Державного комітету ветеринарної медицини України (протокол № 1 від 20.12.2007 р.).</w:t>
      </w:r>
      <w:r>
        <w:rPr>
          <w:b/>
          <w:sz w:val="32"/>
        </w:rPr>
        <w:t xml:space="preserve"> </w:t>
      </w:r>
    </w:p>
    <w:p w:rsidR="0087374D" w:rsidRDefault="0087374D" w:rsidP="0087374D">
      <w:pPr>
        <w:spacing w:line="360" w:lineRule="auto"/>
        <w:ind w:firstLine="720"/>
        <w:jc w:val="both"/>
      </w:pPr>
      <w:r>
        <w:t>Матеріали дисертаційної роботи використовуються у навчальному процесі і науково-дослідній роботі при вивченні впливу радіації малої інтенсивності на організм тварин. Результати наукових досліджень використовуються у навчальному процесі при викладанні дисципліни  „Патологічна анатомія, розтин і судова ветеринарія” у Білоцерківському, Сумському, Луганському національних аграрних університетах, Національному аграрному університеті (м</w:t>
      </w:r>
      <w:proofErr w:type="gramStart"/>
      <w:r>
        <w:t>.К</w:t>
      </w:r>
      <w:proofErr w:type="gramEnd"/>
      <w:r>
        <w:t xml:space="preserve">иїв), Південному філіалі “Кримський агротехнологічний університет” Національного аграрного університету, Одеському та Дніпропетровському державних </w:t>
      </w:r>
      <w:r>
        <w:lastRenderedPageBreak/>
        <w:t xml:space="preserve">аграрних університетах, </w:t>
      </w:r>
      <w:proofErr w:type="gramStart"/>
      <w:r>
        <w:t>Державному</w:t>
      </w:r>
      <w:proofErr w:type="gramEnd"/>
      <w:r>
        <w:t xml:space="preserve"> агроекологічному університеті (м. Житомир), Полтавській державній аграрній академії.</w:t>
      </w:r>
    </w:p>
    <w:p w:rsidR="0087374D" w:rsidRDefault="0087374D" w:rsidP="0087374D">
      <w:pPr>
        <w:spacing w:line="360" w:lineRule="auto"/>
        <w:ind w:firstLine="720"/>
        <w:jc w:val="both"/>
      </w:pPr>
      <w:r>
        <w:rPr>
          <w:b/>
        </w:rPr>
        <w:t xml:space="preserve">Особистий внесок здобувача. </w:t>
      </w:r>
      <w:r>
        <w:t xml:space="preserve">Здобувачем самостійно виконано огляд та аналіз літературних джерел за темою дисертації. </w:t>
      </w:r>
      <w:proofErr w:type="gramStart"/>
      <w:r>
        <w:t>П</w:t>
      </w:r>
      <w:proofErr w:type="gramEnd"/>
      <w:r>
        <w:t>ід керівництвом наукового керівника проведено дослідження, аналіз і узагальнення одержаних результатів, написання дисертації та автореферату.</w:t>
      </w:r>
    </w:p>
    <w:p w:rsidR="0087374D" w:rsidRDefault="0087374D" w:rsidP="0087374D">
      <w:pPr>
        <w:pStyle w:val="afffffffe"/>
        <w:spacing w:line="360" w:lineRule="auto"/>
        <w:ind w:firstLine="720"/>
        <w:jc w:val="both"/>
      </w:pPr>
      <w:proofErr w:type="gramStart"/>
      <w:r>
        <w:rPr>
          <w:b/>
        </w:rPr>
        <w:t>Апробація результатів дисертації.</w:t>
      </w:r>
      <w:r>
        <w:t xml:space="preserve"> Основні положення дисертаційної роботи доповідались і обговорювались на ІІІ конференції Всеукраїнського товариства ветеринарних патологів (м. Харків, 21–23 квітня 2004 р.), Міжнародній науково-практичній конференції „Ветеринарна медицина – 2005: сучасний стан та актуальні проблеми забезпечення ветеринарного благополуччя тваринництва” (м. Ялта, 30 травня – 4 червня 2005 р.), Міжнародній науково-виробничій</w:t>
      </w:r>
      <w:proofErr w:type="gramEnd"/>
      <w:r>
        <w:t xml:space="preserve"> </w:t>
      </w:r>
      <w:proofErr w:type="gramStart"/>
      <w:r>
        <w:t>конференції „Проблеми екології ветеринарної медицини Житомирщини” (м. Житомир, 10–11 листопада 2005 р.), Міжнародній науково-практичній конференції „Молоді вчені у вирішенні проблем аграрної науки і практики” (м. Львів, 15–16 червня 2006 р.), науково-практичній конференції до 15-річчя створення факультету ветеринарної медицини Полтавської державної аграрної академії „Організація ветеринарного обслуговування в сучасних умовах” (м. Полтава, 3–5 жовтня</w:t>
      </w:r>
      <w:proofErr w:type="gramEnd"/>
      <w:r>
        <w:t xml:space="preserve"> </w:t>
      </w:r>
      <w:proofErr w:type="gramStart"/>
      <w:r>
        <w:t>2007 р.), Міжнародній науково-практичній конференції „Регіональні проблеми екології ветеринарної медицини” (м. Житомир, 24 –25 жовтня 2007 р.).</w:t>
      </w:r>
      <w:proofErr w:type="gramEnd"/>
    </w:p>
    <w:p w:rsidR="0087374D" w:rsidRDefault="0087374D" w:rsidP="0087374D">
      <w:pPr>
        <w:spacing w:line="360" w:lineRule="auto"/>
        <w:ind w:firstLine="708"/>
        <w:jc w:val="both"/>
        <w:rPr>
          <w:sz w:val="32"/>
        </w:rPr>
      </w:pPr>
      <w:r>
        <w:rPr>
          <w:b/>
        </w:rPr>
        <w:t xml:space="preserve">Публікації.  </w:t>
      </w:r>
      <w:r>
        <w:t xml:space="preserve">Результати </w:t>
      </w:r>
      <w:proofErr w:type="gramStart"/>
      <w:r>
        <w:t>досл</w:t>
      </w:r>
      <w:proofErr w:type="gramEnd"/>
      <w:r>
        <w:t>іджень, які наведено у дисертації, опубліковані у 6 друкованих працях: науковому віснику Львівської національної академії ветеринарної медицини ім. С.З.Гжицького (1), науковому віснику Полтавської державної аграрної академії (1), науково-виробничому щомісячнику Державного комітету ветеринарної медицини “Ветеринарна медицина України” (1), віснику аграрної науки Південного регіону (1), матеріалах ІІІ конференції Всеукраїнського товариства ветеринарних патологів (1), матеріалах Міжнародної науково-виробничої конференції “Проблеми екології ветеринарної медицини Житомирщини” (1).</w:t>
      </w:r>
    </w:p>
    <w:p w:rsidR="0087374D" w:rsidRDefault="0087374D" w:rsidP="0087374D">
      <w:pPr>
        <w:spacing w:line="360" w:lineRule="auto"/>
        <w:jc w:val="center"/>
        <w:rPr>
          <w:b/>
          <w:sz w:val="32"/>
        </w:rPr>
      </w:pPr>
    </w:p>
    <w:p w:rsidR="0087374D" w:rsidRDefault="0087374D" w:rsidP="0087374D">
      <w:pPr>
        <w:spacing w:line="360" w:lineRule="auto"/>
        <w:jc w:val="center"/>
        <w:rPr>
          <w:b/>
          <w:sz w:val="32"/>
        </w:rPr>
      </w:pPr>
    </w:p>
    <w:p w:rsidR="0087374D" w:rsidRDefault="0087374D" w:rsidP="0087374D">
      <w:pPr>
        <w:spacing w:line="360" w:lineRule="auto"/>
        <w:jc w:val="center"/>
        <w:rPr>
          <w:b/>
        </w:rPr>
      </w:pPr>
      <w:r>
        <w:rPr>
          <w:b/>
        </w:rPr>
        <w:t>ВИСНОВКИ</w:t>
      </w:r>
    </w:p>
    <w:p w:rsidR="0087374D" w:rsidRDefault="0087374D" w:rsidP="0087374D">
      <w:pPr>
        <w:spacing w:line="360" w:lineRule="auto"/>
        <w:jc w:val="center"/>
        <w:rPr>
          <w:b/>
        </w:rPr>
      </w:pPr>
    </w:p>
    <w:p w:rsidR="0087374D" w:rsidRDefault="0087374D" w:rsidP="0087374D">
      <w:pPr>
        <w:spacing w:line="360" w:lineRule="auto"/>
        <w:ind w:firstLine="700"/>
        <w:jc w:val="both"/>
      </w:pPr>
      <w:r>
        <w:t xml:space="preserve">1. У дисертації наведено теоретичне узагальнення й нове вирішення наукової задачі, що полягає у з’ясуванні дії тривалого малоінтенсивного зовнішнього та внутрішнього опромінення на сім’яники бугаїв і кнурів на </w:t>
      </w:r>
      <w:proofErr w:type="gramStart"/>
      <w:r>
        <w:t>п</w:t>
      </w:r>
      <w:proofErr w:type="gramEnd"/>
      <w:r>
        <w:t>ідставі детального вивчення патоморфологічних змін у цьому органі.</w:t>
      </w:r>
    </w:p>
    <w:p w:rsidR="0087374D" w:rsidRDefault="0087374D" w:rsidP="0087374D">
      <w:pPr>
        <w:spacing w:line="360" w:lineRule="auto"/>
        <w:ind w:firstLine="720"/>
        <w:jc w:val="both"/>
      </w:pPr>
      <w:r>
        <w:t xml:space="preserve">2. У третій зоні радіоактивного забруднення у бугаїв і кнурів при лабораторних </w:t>
      </w:r>
      <w:proofErr w:type="gramStart"/>
      <w:r>
        <w:t>досл</w:t>
      </w:r>
      <w:proofErr w:type="gramEnd"/>
      <w:r>
        <w:t>ідженнях сперми реєструється статистично достовірне зменшення концентрації й відсотка живих сперміїв. Відсоток патологічних сперміїв статистично достовірно збільшується.</w:t>
      </w:r>
    </w:p>
    <w:p w:rsidR="0087374D" w:rsidRDefault="0087374D" w:rsidP="0087374D">
      <w:pPr>
        <w:spacing w:line="360" w:lineRule="auto"/>
        <w:ind w:firstLine="720"/>
        <w:jc w:val="both"/>
      </w:pPr>
      <w:r>
        <w:t xml:space="preserve">3. У другій зоні радіоактивного забруднення в бугаїв і кнурів виявляється статистично достовірне зменшення об’єму еякуляту, а при лабораторних </w:t>
      </w:r>
      <w:proofErr w:type="gramStart"/>
      <w:r>
        <w:t>досл</w:t>
      </w:r>
      <w:proofErr w:type="gramEnd"/>
      <w:r>
        <w:t>ідженнях – статистично достовірне зменшення концентрації, рухливості й відсотка живих сперміїв. Відсоток патологічних сперміїв статистично достовірно збільшується.</w:t>
      </w:r>
    </w:p>
    <w:p w:rsidR="0087374D" w:rsidRDefault="0087374D" w:rsidP="0087374D">
      <w:pPr>
        <w:spacing w:line="360" w:lineRule="auto"/>
        <w:ind w:firstLine="700"/>
        <w:jc w:val="both"/>
      </w:pPr>
      <w:r>
        <w:rPr>
          <w:color w:val="000000"/>
        </w:rPr>
        <w:t>4. Вмі</w:t>
      </w:r>
      <w:proofErr w:type="gramStart"/>
      <w:r>
        <w:rPr>
          <w:color w:val="000000"/>
        </w:rPr>
        <w:t>ст</w:t>
      </w:r>
      <w:proofErr w:type="gramEnd"/>
      <w:r>
        <w:t xml:space="preserve"> цезію-137 і стронцію-90 у сім’яниках тварин, що </w:t>
      </w:r>
      <w:bookmarkStart w:id="1" w:name="OLE_LINK1"/>
      <w:r>
        <w:t xml:space="preserve">були вирощені </w:t>
      </w:r>
      <w:bookmarkEnd w:id="1"/>
      <w:r>
        <w:t>в третій зоні радіаційного забруднення, був статистично достовірно вищим, ніж у сім’яниках тварин контрольних груп. У другій зоні радіаційного забруднення їх вмі</w:t>
      </w:r>
      <w:proofErr w:type="gramStart"/>
      <w:r>
        <w:t>ст</w:t>
      </w:r>
      <w:proofErr w:type="gramEnd"/>
      <w:r>
        <w:t xml:space="preserve"> був статистично достовірно вищим порівняно як з тваринами контрольних груп, так і з тваринами з третьої зони. Проте в усіх випадках вмі</w:t>
      </w:r>
      <w:proofErr w:type="gramStart"/>
      <w:r>
        <w:t>ст</w:t>
      </w:r>
      <w:proofErr w:type="gramEnd"/>
      <w:r>
        <w:t xml:space="preserve"> цих радіоізотопів був набагато нижчим за їх максимально допустимі рівні.</w:t>
      </w:r>
    </w:p>
    <w:p w:rsidR="0087374D" w:rsidRDefault="0087374D" w:rsidP="0087374D">
      <w:pPr>
        <w:spacing w:line="360" w:lineRule="auto"/>
        <w:ind w:firstLine="720"/>
        <w:jc w:val="both"/>
        <w:rPr>
          <w:color w:val="000000"/>
          <w:w w:val="103"/>
        </w:rPr>
      </w:pPr>
      <w:r>
        <w:rPr>
          <w:color w:val="000000"/>
          <w:w w:val="103"/>
        </w:rPr>
        <w:t xml:space="preserve">5. </w:t>
      </w:r>
      <w:r>
        <w:t>Незважаючи на те, що вмі</w:t>
      </w:r>
      <w:proofErr w:type="gramStart"/>
      <w:r>
        <w:t>ст</w:t>
      </w:r>
      <w:proofErr w:type="gramEnd"/>
      <w:r>
        <w:t xml:space="preserve"> радіоізотопів у сім’яниках тварин був набагато нижчим за їх максимально допустимі рівні, в них виникають помітні морфологічні зміни.</w:t>
      </w:r>
    </w:p>
    <w:p w:rsidR="0087374D" w:rsidRDefault="0087374D" w:rsidP="0087374D">
      <w:pPr>
        <w:spacing w:line="360" w:lineRule="auto"/>
        <w:ind w:firstLine="720"/>
        <w:jc w:val="both"/>
      </w:pPr>
      <w:r>
        <w:rPr>
          <w:color w:val="000000"/>
          <w:w w:val="103"/>
        </w:rPr>
        <w:t xml:space="preserve">6. </w:t>
      </w:r>
      <w:proofErr w:type="gramStart"/>
      <w:r>
        <w:rPr>
          <w:color w:val="000000"/>
          <w:w w:val="103"/>
        </w:rPr>
        <w:t>Гістологічні й гістохімічні зміни в сім’яниках бугаїв і кнурів у третій зоні радіоактивного забруднення подібні. Реєструється набряк білкової оболонки й інтерстицію.</w:t>
      </w:r>
      <w:proofErr w:type="gramEnd"/>
      <w:r>
        <w:rPr>
          <w:color w:val="000000"/>
          <w:w w:val="103"/>
        </w:rPr>
        <w:t xml:space="preserve"> В інтерстиції набрякова </w:t>
      </w:r>
      <w:proofErr w:type="gramStart"/>
      <w:r>
        <w:rPr>
          <w:color w:val="000000"/>
          <w:w w:val="103"/>
        </w:rPr>
        <w:t>р</w:t>
      </w:r>
      <w:proofErr w:type="gramEnd"/>
      <w:r>
        <w:rPr>
          <w:color w:val="000000"/>
          <w:w w:val="103"/>
        </w:rPr>
        <w:t xml:space="preserve">ідина накопичується переважно під білковою оболонкою та між інтерстицієм і шаром міоїдних клітин. В інтерстиції також утворюються невеликі осередки розростання волокнистої сполучної тканини. В клітинах Лейдіга реєструється зерниста дистрофія, лізис, коагуляційний некроз, а також гіпертрофія окремих клітин. У канальцях – </w:t>
      </w:r>
      <w:r>
        <w:t xml:space="preserve">набряк і фрагментація власної оболонки, субепітеліальний набряк, дискомплексація, руйнування й некроз клітин сперматогенного </w:t>
      </w:r>
      <w:proofErr w:type="gramStart"/>
      <w:r>
        <w:t>еп</w:t>
      </w:r>
      <w:proofErr w:type="gramEnd"/>
      <w:r>
        <w:t xml:space="preserve">ітелію. </w:t>
      </w:r>
    </w:p>
    <w:p w:rsidR="0087374D" w:rsidRDefault="0087374D" w:rsidP="0087374D">
      <w:pPr>
        <w:spacing w:line="360" w:lineRule="auto"/>
        <w:ind w:firstLine="720"/>
        <w:jc w:val="both"/>
      </w:pPr>
      <w:r>
        <w:t>7.</w:t>
      </w:r>
      <w:r>
        <w:rPr>
          <w:color w:val="000000"/>
          <w:w w:val="103"/>
        </w:rPr>
        <w:t xml:space="preserve"> Гістологічні й гістохімічні зміни в сім’яниках бугаїв і кнурів у другій зоні радіоактивного забруднення подібні таким у третій зоні радіоактивного забруднення, але мали свої особливості. Набряк інтерстицію сім’яників був </w:t>
      </w:r>
      <w:proofErr w:type="gramStart"/>
      <w:r>
        <w:rPr>
          <w:color w:val="000000"/>
          <w:w w:val="103"/>
        </w:rPr>
        <w:t>нерівном</w:t>
      </w:r>
      <w:proofErr w:type="gramEnd"/>
      <w:r>
        <w:rPr>
          <w:color w:val="000000"/>
          <w:w w:val="103"/>
        </w:rPr>
        <w:t xml:space="preserve">ірним. Осередки розростання волокнистої сполучної тканини були більш численними й більшими за розмірами. </w:t>
      </w:r>
      <w:r>
        <w:t xml:space="preserve">Некроз і руйнування </w:t>
      </w:r>
      <w:proofErr w:type="gramStart"/>
      <w:r>
        <w:t>еп</w:t>
      </w:r>
      <w:proofErr w:type="gramEnd"/>
      <w:r>
        <w:t>ітеліоцитів у багатьох сім’яних канальцях були більш виразними, ніж у тварин з  третьої зони. В частині канальців залишався лише шар сперматогоній, багато з яких зберігали частковий зв’язок з базальною мембраною.</w:t>
      </w:r>
    </w:p>
    <w:p w:rsidR="0087374D" w:rsidRDefault="0087374D" w:rsidP="0087374D">
      <w:pPr>
        <w:pStyle w:val="25"/>
        <w:jc w:val="center"/>
        <w:rPr>
          <w:b/>
        </w:rPr>
      </w:pPr>
      <w:r>
        <w:rPr>
          <w:b/>
        </w:rPr>
        <w:lastRenderedPageBreak/>
        <w:t>СПИСОК ВИКОРИСТАНОЇ ЛІТЕРАТУРИ</w:t>
      </w:r>
    </w:p>
    <w:p w:rsidR="0087374D" w:rsidRDefault="0087374D" w:rsidP="0087374D">
      <w:pPr>
        <w:pStyle w:val="25"/>
        <w:jc w:val="center"/>
        <w:rPr>
          <w:b/>
        </w:rPr>
      </w:pPr>
    </w:p>
    <w:p w:rsidR="0087374D" w:rsidRDefault="0087374D" w:rsidP="0087374D">
      <w:pPr>
        <w:pStyle w:val="25"/>
        <w:ind w:firstLine="720"/>
      </w:pPr>
      <w:r>
        <w:t>1. Авроров В.Н. Хирургическая диспансеризация в промышленном животноводстве. – Воронеж: Типография ВСХИ, 1990. – 14 с.</w:t>
      </w:r>
    </w:p>
    <w:p w:rsidR="0087374D" w:rsidRDefault="0087374D" w:rsidP="0087374D">
      <w:pPr>
        <w:spacing w:line="360" w:lineRule="auto"/>
        <w:ind w:firstLine="720"/>
        <w:jc w:val="both"/>
        <w:rPr>
          <w:rStyle w:val="Iniiaiueeeoeoo"/>
        </w:rPr>
      </w:pPr>
      <w:r>
        <w:t xml:space="preserve">2. </w:t>
      </w:r>
      <w:r>
        <w:rPr>
          <w:rStyle w:val="Iniiaiueeeoeoo"/>
        </w:rPr>
        <w:t>Автандилов Г.Г. Введение в количественную патологическую морфологию. – М.: Медицина, 1980. – 216 с.</w:t>
      </w:r>
    </w:p>
    <w:p w:rsidR="0087374D" w:rsidRDefault="0087374D" w:rsidP="0087374D">
      <w:pPr>
        <w:pStyle w:val="25"/>
        <w:ind w:firstLine="720"/>
      </w:pPr>
      <w:r>
        <w:t xml:space="preserve">3. Активность радионуклидов в объемных образцах. Методика выполнения измерений на </w:t>
      </w:r>
      <w:proofErr w:type="gramStart"/>
      <w:r>
        <w:t>гамма-спектрометре</w:t>
      </w:r>
      <w:proofErr w:type="gramEnd"/>
      <w:r>
        <w:t xml:space="preserve"> МИ 2143-91. Рекомендация. – М.: ГП „ВНИИФТРИ”, 1991. – 17 с.</w:t>
      </w:r>
    </w:p>
    <w:p w:rsidR="0087374D" w:rsidRDefault="0087374D" w:rsidP="0087374D">
      <w:pPr>
        <w:shd w:val="clear" w:color="auto" w:fill="FFFFFF"/>
        <w:spacing w:line="360" w:lineRule="auto"/>
        <w:ind w:left="24" w:right="82" w:firstLine="720"/>
        <w:jc w:val="both"/>
      </w:pPr>
      <w:r>
        <w:t xml:space="preserve">4. Алексеев Г.И., Коровки Б.Ф., Мизхалева Н.П., Федотов Г.М. Влияние летальных и сублетальных доз </w:t>
      </w:r>
      <w:proofErr w:type="gramStart"/>
      <w:r>
        <w:t>γ-</w:t>
      </w:r>
      <w:proofErr w:type="gramEnd"/>
      <w:r>
        <w:t>облучения на активность лизосомных ферментов в радиочувствительной и радиорезистентной тканях крыс // Вопр. мед. химии. – 1984. – № 5. – С. 95-98.</w:t>
      </w:r>
    </w:p>
    <w:p w:rsidR="0087374D" w:rsidRDefault="0087374D" w:rsidP="0087374D">
      <w:pPr>
        <w:spacing w:line="360" w:lineRule="auto"/>
        <w:ind w:firstLine="720"/>
        <w:jc w:val="both"/>
      </w:pPr>
      <w:r>
        <w:t>5. Алексеева О.Г. О противотканевых антителах при лучевых поражениях // Ра</w:t>
      </w:r>
      <w:r>
        <w:softHyphen/>
        <w:t>диобиология. – 1970. – Т. 10. –  Вып. 5. – С. 753-755.</w:t>
      </w:r>
    </w:p>
    <w:p w:rsidR="0087374D" w:rsidRDefault="0087374D" w:rsidP="0087374D">
      <w:pPr>
        <w:spacing w:line="360" w:lineRule="auto"/>
        <w:ind w:firstLine="720"/>
        <w:jc w:val="both"/>
      </w:pPr>
      <w:r>
        <w:t>6. Алексеева А.М, Тимофеева Н.М. Об изменениях химического состава семенников после воздействия ионизирующей радиации // Мед</w:t>
      </w:r>
      <w:proofErr w:type="gramStart"/>
      <w:r>
        <w:t>.</w:t>
      </w:r>
      <w:proofErr w:type="gramEnd"/>
      <w:r>
        <w:t xml:space="preserve"> </w:t>
      </w:r>
      <w:proofErr w:type="gramStart"/>
      <w:r>
        <w:t>р</w:t>
      </w:r>
      <w:proofErr w:type="gramEnd"/>
      <w:r>
        <w:t>адиолог. – 1961. – № 7. – С. 54-58.</w:t>
      </w:r>
    </w:p>
    <w:p w:rsidR="0087374D" w:rsidRDefault="0087374D" w:rsidP="0087374D">
      <w:pPr>
        <w:shd w:val="clear" w:color="auto" w:fill="FFFFFF"/>
        <w:spacing w:line="360" w:lineRule="auto"/>
        <w:ind w:firstLine="720"/>
        <w:jc w:val="both"/>
      </w:pPr>
      <w:r>
        <w:rPr>
          <w:color w:val="000000"/>
          <w:spacing w:val="-7"/>
          <w:w w:val="106"/>
        </w:rPr>
        <w:t>7. Антипов А.В., Ахмадиева А.Х., Заичкина С.И. Действие гамм</w:t>
      </w:r>
      <w:proofErr w:type="gramStart"/>
      <w:r>
        <w:rPr>
          <w:color w:val="000000"/>
          <w:spacing w:val="-7"/>
          <w:w w:val="106"/>
        </w:rPr>
        <w:t>а-</w:t>
      </w:r>
      <w:proofErr w:type="gramEnd"/>
      <w:r>
        <w:rPr>
          <w:color w:val="000000"/>
          <w:spacing w:val="-7"/>
          <w:w w:val="106"/>
        </w:rPr>
        <w:t xml:space="preserve"> и</w:t>
      </w:r>
      <w:r>
        <w:t xml:space="preserve"> </w:t>
      </w:r>
      <w:r>
        <w:rPr>
          <w:color w:val="000000"/>
          <w:spacing w:val="-6"/>
          <w:w w:val="106"/>
        </w:rPr>
        <w:t xml:space="preserve">вторичного излучения от протонов с энергией 70 Гэв на различные клетки </w:t>
      </w:r>
      <w:r>
        <w:rPr>
          <w:color w:val="000000"/>
          <w:spacing w:val="-9"/>
          <w:w w:val="106"/>
        </w:rPr>
        <w:t>млекопитающих // Радиобиология. –  1993. – Т.33. – Вып.1. – С. 71-73.</w:t>
      </w:r>
    </w:p>
    <w:p w:rsidR="0087374D" w:rsidRDefault="0087374D" w:rsidP="0087374D">
      <w:pPr>
        <w:shd w:val="clear" w:color="auto" w:fill="FFFFFF"/>
        <w:spacing w:before="19" w:line="360" w:lineRule="auto"/>
        <w:ind w:left="5" w:right="43" w:firstLine="720"/>
        <w:jc w:val="both"/>
        <w:rPr>
          <w:color w:val="000000"/>
          <w:spacing w:val="-5"/>
          <w:w w:val="105"/>
        </w:rPr>
      </w:pPr>
      <w:r>
        <w:rPr>
          <w:color w:val="000000"/>
          <w:spacing w:val="-5"/>
          <w:w w:val="105"/>
        </w:rPr>
        <w:t>8. Антонов В.П. Уроки Чернобыля: радиация, жизнь, здоровье. – К.: Знание, 1989. – 110 с.</w:t>
      </w:r>
    </w:p>
    <w:p w:rsidR="0087374D" w:rsidRDefault="0087374D" w:rsidP="0087374D">
      <w:pPr>
        <w:shd w:val="clear" w:color="auto" w:fill="FFFFFF"/>
        <w:spacing w:line="360" w:lineRule="auto"/>
        <w:ind w:left="24" w:right="5" w:firstLine="696"/>
        <w:jc w:val="both"/>
      </w:pPr>
      <w:r>
        <w:t xml:space="preserve">9. </w:t>
      </w:r>
      <w:r>
        <w:rPr>
          <w:color w:val="000000"/>
          <w:spacing w:val="-10"/>
          <w:w w:val="106"/>
        </w:rPr>
        <w:t xml:space="preserve">Артамонова Н.О. Действие малых доз ионизирующей радиации на </w:t>
      </w:r>
      <w:r>
        <w:rPr>
          <w:color w:val="000000"/>
          <w:spacing w:val="-12"/>
          <w:w w:val="106"/>
        </w:rPr>
        <w:t>организм. – Харьков</w:t>
      </w:r>
      <w:proofErr w:type="gramStart"/>
      <w:r>
        <w:rPr>
          <w:color w:val="000000"/>
          <w:spacing w:val="-12"/>
          <w:w w:val="106"/>
        </w:rPr>
        <w:t xml:space="preserve"> :</w:t>
      </w:r>
      <w:proofErr w:type="gramEnd"/>
      <w:r>
        <w:rPr>
          <w:color w:val="000000"/>
          <w:spacing w:val="-12"/>
          <w:w w:val="106"/>
        </w:rPr>
        <w:t xml:space="preserve"> Медгиз, 1989. – 247 с.</w:t>
      </w:r>
    </w:p>
    <w:p w:rsidR="0087374D" w:rsidRDefault="0087374D" w:rsidP="0087374D">
      <w:pPr>
        <w:shd w:val="clear" w:color="auto" w:fill="FFFFFF"/>
        <w:spacing w:line="360" w:lineRule="auto"/>
        <w:ind w:left="10" w:right="5" w:firstLine="720"/>
        <w:jc w:val="both"/>
      </w:pPr>
      <w:r>
        <w:rPr>
          <w:color w:val="000000"/>
          <w:spacing w:val="-13"/>
          <w:w w:val="106"/>
        </w:rPr>
        <w:t xml:space="preserve">10. Асташева Н.П. Проблемы животноводства на территории Украины, </w:t>
      </w:r>
      <w:r>
        <w:rPr>
          <w:color w:val="000000"/>
          <w:spacing w:val="-8"/>
          <w:w w:val="106"/>
        </w:rPr>
        <w:t xml:space="preserve">подвергшейся радиоактивному загрязнению в результате аварии на ЧАЭС // </w:t>
      </w:r>
      <w:r>
        <w:rPr>
          <w:color w:val="000000"/>
          <w:spacing w:val="-15"/>
          <w:w w:val="106"/>
        </w:rPr>
        <w:t>Проблемы сельскохозяйственной радиологии. — К.: Агропромиздат. - 1991. — С.</w:t>
      </w:r>
      <w:r>
        <w:rPr>
          <w:color w:val="000000"/>
          <w:spacing w:val="-24"/>
          <w:w w:val="106"/>
        </w:rPr>
        <w:t>.22.</w:t>
      </w:r>
    </w:p>
    <w:p w:rsidR="0087374D" w:rsidRDefault="0087374D" w:rsidP="0087374D">
      <w:pPr>
        <w:spacing w:line="360" w:lineRule="auto"/>
        <w:ind w:firstLine="720"/>
        <w:jc w:val="both"/>
      </w:pPr>
      <w:r>
        <w:t>11. Бабенко А.Ю., Виноградова Р.П., Клименко О.Ф., Кучеренко Н.Е. Действие ионизирующей радиации на переметилирование фосфолипидов высокомолекулярного комплекса амиацил-тРНК-синтетаз // Радиобиология. – 1989. – Т. 29. – Вып. 1. – С. 41-43.</w:t>
      </w:r>
    </w:p>
    <w:p w:rsidR="0087374D" w:rsidRDefault="0087374D" w:rsidP="0087374D">
      <w:pPr>
        <w:shd w:val="clear" w:color="auto" w:fill="FFFFFF"/>
        <w:spacing w:line="360" w:lineRule="auto"/>
        <w:ind w:right="14" w:firstLine="720"/>
        <w:jc w:val="both"/>
        <w:rPr>
          <w:color w:val="000000"/>
          <w:spacing w:val="-2"/>
          <w:w w:val="102"/>
        </w:rPr>
      </w:pPr>
      <w:r>
        <w:rPr>
          <w:color w:val="000000"/>
          <w:spacing w:val="-2"/>
          <w:w w:val="102"/>
        </w:rPr>
        <w:lastRenderedPageBreak/>
        <w:t>12. Бабкин В.Ф., Касич А.Ю. Имунный статус КРС, подверженного длительному воздействию малих доз ионизирующего излучения // Проблемы ликвидации последствий аварии на Чернобыльской АЭС в агропромышленном производстве пять лет спустя: итоги, проблемы и перспективы / Тез</w:t>
      </w:r>
      <w:proofErr w:type="gramStart"/>
      <w:r>
        <w:rPr>
          <w:color w:val="000000"/>
          <w:spacing w:val="-2"/>
          <w:w w:val="102"/>
        </w:rPr>
        <w:t>.</w:t>
      </w:r>
      <w:proofErr w:type="gramEnd"/>
      <w:r>
        <w:rPr>
          <w:color w:val="000000"/>
          <w:spacing w:val="-2"/>
          <w:w w:val="102"/>
        </w:rPr>
        <w:t xml:space="preserve"> </w:t>
      </w:r>
      <w:proofErr w:type="gramStart"/>
      <w:r>
        <w:rPr>
          <w:color w:val="000000"/>
          <w:spacing w:val="-2"/>
          <w:w w:val="102"/>
        </w:rPr>
        <w:t>д</w:t>
      </w:r>
      <w:proofErr w:type="gramEnd"/>
      <w:r>
        <w:rPr>
          <w:color w:val="000000"/>
          <w:spacing w:val="-2"/>
          <w:w w:val="102"/>
        </w:rPr>
        <w:t>окл. конф. – Обнинск. – 1991. – Т. 2. – С. 82-84.</w:t>
      </w:r>
    </w:p>
    <w:p w:rsidR="0087374D" w:rsidRDefault="0087374D" w:rsidP="0087374D">
      <w:pPr>
        <w:shd w:val="clear" w:color="auto" w:fill="FFFFFF"/>
        <w:spacing w:before="19" w:line="360" w:lineRule="auto"/>
        <w:ind w:left="5" w:right="43" w:firstLine="720"/>
        <w:jc w:val="both"/>
        <w:rPr>
          <w:color w:val="000000"/>
          <w:spacing w:val="-5"/>
          <w:w w:val="105"/>
        </w:rPr>
      </w:pPr>
      <w:r>
        <w:rPr>
          <w:color w:val="000000"/>
          <w:spacing w:val="-5"/>
          <w:w w:val="105"/>
        </w:rPr>
        <w:t>13. Бакулина Э.Д. Непосредственный и отдаленный эффект ионизирующей радиации на клетки семенного эпителия обезьяны (Macaca rhesus): Автореф. дис… канд. биол. наук. – М., 1970. – 22 с.</w:t>
      </w:r>
    </w:p>
    <w:p w:rsidR="0087374D" w:rsidRDefault="0087374D" w:rsidP="0087374D">
      <w:pPr>
        <w:spacing w:line="360" w:lineRule="auto"/>
        <w:ind w:firstLine="720"/>
        <w:jc w:val="both"/>
      </w:pPr>
      <w:r>
        <w:t xml:space="preserve">14. Балонов М. И., Жеско Т. В., Четчуева М. Э. Особенности метаболизма и действия на гонады мыши меченного тритием дезоксицитидина // Радиобиология. – 1989. – Т. 29. – Вып. 3. – С. 343-348. </w:t>
      </w:r>
    </w:p>
    <w:p w:rsidR="0087374D" w:rsidRDefault="0087374D" w:rsidP="0087374D">
      <w:pPr>
        <w:shd w:val="clear" w:color="auto" w:fill="FFFFFF"/>
        <w:spacing w:before="19" w:line="360" w:lineRule="auto"/>
        <w:ind w:left="5" w:right="43" w:firstLine="720"/>
        <w:jc w:val="both"/>
        <w:rPr>
          <w:color w:val="000000"/>
          <w:spacing w:val="-5"/>
          <w:w w:val="105"/>
        </w:rPr>
      </w:pPr>
      <w:r>
        <w:rPr>
          <w:color w:val="000000"/>
          <w:spacing w:val="-5"/>
          <w:w w:val="105"/>
        </w:rPr>
        <w:t>15. Барабой В.А. Радиобиология и уроки Чернобыля // Радиобиология. – 1990. – Т. 30. – Вып. 4. – С. 435-439.</w:t>
      </w:r>
    </w:p>
    <w:p w:rsidR="0087374D" w:rsidRDefault="0087374D" w:rsidP="0087374D">
      <w:pPr>
        <w:spacing w:line="360" w:lineRule="auto"/>
        <w:ind w:firstLine="720"/>
        <w:jc w:val="both"/>
        <w:rPr>
          <w:rStyle w:val="Iniiaiueeeoeoo"/>
        </w:rPr>
      </w:pPr>
      <w:r>
        <w:rPr>
          <w:rStyle w:val="Iniiaiueeeoeoo"/>
        </w:rPr>
        <w:t>16. Барабой В.А. Радіація, стрес і старіння на тлі наслідків чорнобильської катастрофи // Медичний консультант. – 1997. – № 1. – С. 9-11.</w:t>
      </w:r>
    </w:p>
    <w:p w:rsidR="0087374D" w:rsidRDefault="0087374D" w:rsidP="0087374D">
      <w:pPr>
        <w:shd w:val="clear" w:color="auto" w:fill="FFFFFF"/>
        <w:spacing w:line="360" w:lineRule="auto"/>
        <w:ind w:left="24" w:right="82" w:firstLine="720"/>
        <w:jc w:val="both"/>
      </w:pPr>
      <w:r>
        <w:t>17. Барабой В.А., Дзятковская Н.Н., Клименко Т.В. и др. Динамика показателей перекисного окисления липидов в крови и радиочувствительных органах крыс при тотальном и локальном рентгеновском воздействии // Радиобиология. – 1990. – Т. 30. – Вып. 6. – С. 735-739.</w:t>
      </w:r>
    </w:p>
    <w:p w:rsidR="0087374D" w:rsidRDefault="0087374D" w:rsidP="0087374D">
      <w:pPr>
        <w:spacing w:line="360" w:lineRule="auto"/>
        <w:ind w:firstLine="720"/>
        <w:jc w:val="both"/>
      </w:pPr>
      <w:r>
        <w:t>18. Беляева А.А.Динамика возрастных морфологических изменений в семенниках белых крыс, облученных новорожденными / В сб.: Актуальн. пробл. теоретич. и практич. медицины. – Минск, 1973. – С. 36-38.</w:t>
      </w:r>
    </w:p>
    <w:p w:rsidR="0087374D" w:rsidRDefault="0087374D" w:rsidP="0087374D">
      <w:pPr>
        <w:spacing w:line="360" w:lineRule="auto"/>
        <w:ind w:firstLine="720"/>
        <w:jc w:val="both"/>
      </w:pPr>
      <w:r>
        <w:t>19. Бенова Л., Байракова А., Въгленов А. и др. Генетичен риск от радиацията за человека въз основа на данни от опити з бозайници // Рентген</w:t>
      </w:r>
      <w:proofErr w:type="gramStart"/>
      <w:r>
        <w:t>.</w:t>
      </w:r>
      <w:proofErr w:type="gramEnd"/>
      <w:r>
        <w:t xml:space="preserve"> </w:t>
      </w:r>
      <w:proofErr w:type="gramStart"/>
      <w:r>
        <w:t>и</w:t>
      </w:r>
      <w:proofErr w:type="gramEnd"/>
      <w:r>
        <w:t xml:space="preserve"> радиол. – 1974. – Т. 23. – Вып. 1. – С. 26-29.</w:t>
      </w:r>
    </w:p>
    <w:p w:rsidR="0087374D" w:rsidRDefault="0087374D" w:rsidP="0087374D">
      <w:pPr>
        <w:shd w:val="clear" w:color="auto" w:fill="FFFFFF"/>
        <w:spacing w:before="19" w:line="360" w:lineRule="auto"/>
        <w:ind w:left="5" w:right="43" w:firstLine="720"/>
        <w:jc w:val="both"/>
        <w:rPr>
          <w:color w:val="000000"/>
          <w:spacing w:val="-5"/>
          <w:w w:val="105"/>
        </w:rPr>
      </w:pPr>
      <w:r>
        <w:rPr>
          <w:color w:val="000000"/>
          <w:spacing w:val="-5"/>
          <w:w w:val="105"/>
        </w:rPr>
        <w:t>20. Бернштейн Ф.Я. Микроэлементы, их биологическая роль и значение для животных. – Минск: Госиздат БССР, 1966. – 221 с.</w:t>
      </w:r>
    </w:p>
    <w:p w:rsidR="0087374D" w:rsidRDefault="0087374D" w:rsidP="0087374D">
      <w:pPr>
        <w:shd w:val="clear" w:color="auto" w:fill="FFFFFF"/>
        <w:spacing w:line="360" w:lineRule="auto"/>
        <w:ind w:right="14" w:firstLine="720"/>
        <w:jc w:val="both"/>
        <w:rPr>
          <w:color w:val="000000"/>
          <w:spacing w:val="-2"/>
          <w:w w:val="102"/>
        </w:rPr>
      </w:pPr>
      <w:r>
        <w:rPr>
          <w:color w:val="000000"/>
          <w:spacing w:val="-8"/>
          <w:w w:val="102"/>
        </w:rPr>
        <w:t xml:space="preserve">21. </w:t>
      </w:r>
      <w:r>
        <w:rPr>
          <w:color w:val="000000"/>
          <w:spacing w:val="-1"/>
          <w:w w:val="101"/>
        </w:rPr>
        <w:t xml:space="preserve">Богданов Г.О., Бобяк Ю.Ю., Михайлов О.В. Еколого-економічні </w:t>
      </w:r>
      <w:r>
        <w:rPr>
          <w:color w:val="000000"/>
          <w:spacing w:val="-6"/>
          <w:w w:val="101"/>
        </w:rPr>
        <w:t xml:space="preserve">аспекти виробництва яловичини в забруднених радіонуклідами районах </w:t>
      </w:r>
      <w:r>
        <w:rPr>
          <w:color w:val="000000"/>
          <w:w w:val="102"/>
        </w:rPr>
        <w:t xml:space="preserve">Полісся  України // Науков.  </w:t>
      </w:r>
      <w:proofErr w:type="gramStart"/>
      <w:r>
        <w:rPr>
          <w:color w:val="000000"/>
          <w:w w:val="102"/>
        </w:rPr>
        <w:t>в</w:t>
      </w:r>
      <w:proofErr w:type="gramEnd"/>
      <w:r>
        <w:rPr>
          <w:color w:val="000000"/>
          <w:w w:val="102"/>
        </w:rPr>
        <w:t>існик  Львівськ.  держ.  академїї  вет.  медицини і</w:t>
      </w:r>
      <w:r>
        <w:rPr>
          <w:color w:val="000000"/>
          <w:spacing w:val="-2"/>
          <w:w w:val="102"/>
        </w:rPr>
        <w:t>м.С.З.Гжицького. Львів. – 2000. – Том 2. – №.4. – С. 18-34.</w:t>
      </w:r>
    </w:p>
    <w:p w:rsidR="0087374D" w:rsidRDefault="0087374D" w:rsidP="0087374D">
      <w:pPr>
        <w:shd w:val="clear" w:color="auto" w:fill="FFFFFF"/>
        <w:spacing w:line="360" w:lineRule="auto"/>
        <w:ind w:right="14" w:firstLine="720"/>
        <w:jc w:val="both"/>
        <w:rPr>
          <w:color w:val="000000"/>
          <w:spacing w:val="8"/>
        </w:rPr>
      </w:pPr>
      <w:r>
        <w:rPr>
          <w:color w:val="000000"/>
          <w:spacing w:val="8"/>
        </w:rPr>
        <w:t>22. Богданов Г.О., Рясенко В.І., Горський Б.О., Засєкін Д.А. Особливості живлення і обміну речовин у норок в умовах хронічної інтоксикації радіоцезієм // Біологія тварин. – 2003. – Т. 5. – № 1-2. – С. 283-288.</w:t>
      </w:r>
    </w:p>
    <w:p w:rsidR="0087374D" w:rsidRDefault="0087374D" w:rsidP="0087374D">
      <w:pPr>
        <w:shd w:val="clear" w:color="auto" w:fill="FFFFFF"/>
        <w:spacing w:before="19" w:line="360" w:lineRule="auto"/>
        <w:ind w:left="5" w:right="43" w:firstLine="720"/>
        <w:jc w:val="both"/>
        <w:rPr>
          <w:color w:val="000000"/>
          <w:spacing w:val="-5"/>
          <w:w w:val="105"/>
        </w:rPr>
      </w:pPr>
      <w:r>
        <w:rPr>
          <w:color w:val="000000"/>
          <w:spacing w:val="-5"/>
          <w:w w:val="105"/>
        </w:rPr>
        <w:t>23. Бойцова В.П., Голощыпов П.В., Шедов В.Л. Отдаленные последствия хронического облучения крыс при различной мощности дозы // Радиобиология. – 1984. – Т. 24. – Вып. 5. – С. 672-675.</w:t>
      </w:r>
    </w:p>
    <w:p w:rsidR="0087374D" w:rsidRDefault="0087374D" w:rsidP="0087374D">
      <w:pPr>
        <w:shd w:val="clear" w:color="auto" w:fill="FFFFFF"/>
        <w:spacing w:line="360" w:lineRule="auto"/>
        <w:ind w:right="14" w:firstLine="720"/>
        <w:jc w:val="both"/>
        <w:rPr>
          <w:color w:val="000000"/>
          <w:spacing w:val="8"/>
        </w:rPr>
      </w:pPr>
      <w:r>
        <w:rPr>
          <w:color w:val="000000"/>
          <w:spacing w:val="8"/>
        </w:rPr>
        <w:lastRenderedPageBreak/>
        <w:t xml:space="preserve">24. Борисевич Б.В. Зміни губчастої кісткової тканини корів </w:t>
      </w:r>
      <w:proofErr w:type="gramStart"/>
      <w:r>
        <w:rPr>
          <w:color w:val="000000"/>
          <w:spacing w:val="8"/>
        </w:rPr>
        <w:t>в</w:t>
      </w:r>
      <w:proofErr w:type="gramEnd"/>
      <w:r>
        <w:rPr>
          <w:color w:val="000000"/>
          <w:spacing w:val="8"/>
        </w:rPr>
        <w:t xml:space="preserve"> зв’язку з аварією на Чорнобильській АЕС // Ветер. мед. України. – 1997. – № 5. – С. 31-33.</w:t>
      </w:r>
    </w:p>
    <w:p w:rsidR="0087374D" w:rsidRDefault="0087374D" w:rsidP="0087374D">
      <w:pPr>
        <w:tabs>
          <w:tab w:val="left" w:pos="720"/>
        </w:tabs>
        <w:spacing w:line="360" w:lineRule="auto"/>
        <w:ind w:firstLine="720"/>
        <w:jc w:val="both"/>
      </w:pPr>
      <w:r>
        <w:t>25. Борисевич В.Б., Борисевич Б.В. Оперативная хирургия домашних животных. Традиционные и современные аспекты. - К.: Кировоградгосиздат, 1996. – 255 с.</w:t>
      </w:r>
    </w:p>
    <w:p w:rsidR="0087374D" w:rsidRDefault="0087374D" w:rsidP="0087374D">
      <w:pPr>
        <w:pStyle w:val="25"/>
        <w:ind w:firstLine="720"/>
      </w:pPr>
      <w:r>
        <w:t>26. Борисевич В.Б., Мельникова Н.Н., Кудрявченко А.В. Минерализация скелета крупного рогатого скота в 1960 и 1990 годах по материалам трепанобиопсий // Морфология. – 1993. – № 5–6. – С. 84 – 89.</w:t>
      </w:r>
    </w:p>
    <w:p w:rsidR="0087374D" w:rsidRDefault="0087374D" w:rsidP="0087374D">
      <w:pPr>
        <w:shd w:val="clear" w:color="auto" w:fill="FFFFFF"/>
        <w:spacing w:line="360" w:lineRule="auto"/>
        <w:ind w:left="24" w:right="82" w:firstLine="720"/>
        <w:jc w:val="both"/>
      </w:pPr>
      <w:r>
        <w:t>27. Борисова В.В. Зависимость сокращения продолжительности жизни животных от мощности дозы при внутреннем облучении // Радиационная гигиена. – 1987. – № 3. – С. 91-94.</w:t>
      </w:r>
    </w:p>
    <w:p w:rsidR="0087374D" w:rsidRDefault="0087374D" w:rsidP="0087374D">
      <w:pPr>
        <w:shd w:val="clear" w:color="auto" w:fill="FFFFFF"/>
        <w:spacing w:line="360" w:lineRule="auto"/>
        <w:ind w:left="24" w:right="82" w:firstLine="720"/>
        <w:jc w:val="both"/>
      </w:pPr>
      <w:r>
        <w:t xml:space="preserve">28. Бочков Н.П., Чеботарев А.Н. Наследственность человека и мутагены внешней среды. – М.: Медицина, 1989. – 272 с. </w:t>
      </w:r>
    </w:p>
    <w:p w:rsidR="0087374D" w:rsidRDefault="0087374D" w:rsidP="0087374D">
      <w:pPr>
        <w:spacing w:line="360" w:lineRule="auto"/>
        <w:ind w:firstLine="720"/>
        <w:jc w:val="both"/>
      </w:pPr>
      <w:r>
        <w:t>29. Будницкая Е.В. Медиаторная функция молекулярных факторов – липоксигеназных ферментных систем при воздейств</w:t>
      </w:r>
      <w:proofErr w:type="gramStart"/>
      <w:r>
        <w:t>ии ио</w:t>
      </w:r>
      <w:proofErr w:type="gramEnd"/>
      <w:r>
        <w:t>низирующей радиации // Радиобиология. – 1986. – Т. 26. – Вып.4. – С. 435-446.</w:t>
      </w:r>
    </w:p>
    <w:p w:rsidR="0087374D" w:rsidRDefault="0087374D" w:rsidP="0087374D">
      <w:pPr>
        <w:shd w:val="clear" w:color="auto" w:fill="FFFFFF"/>
        <w:spacing w:line="360" w:lineRule="auto"/>
        <w:ind w:left="14" w:right="14" w:firstLine="720"/>
        <w:jc w:val="both"/>
      </w:pPr>
      <w:r>
        <w:rPr>
          <w:color w:val="000000"/>
          <w:spacing w:val="-4"/>
          <w:w w:val="106"/>
        </w:rPr>
        <w:t>30. Бузунов В.А., Бугаев В.Н. Авария на ЧАЭС</w:t>
      </w:r>
      <w:proofErr w:type="gramStart"/>
      <w:r>
        <w:rPr>
          <w:color w:val="000000"/>
          <w:spacing w:val="-4"/>
          <w:w w:val="106"/>
        </w:rPr>
        <w:t xml:space="preserve"> :</w:t>
      </w:r>
      <w:proofErr w:type="gramEnd"/>
      <w:r>
        <w:rPr>
          <w:color w:val="000000"/>
          <w:spacing w:val="-4"/>
          <w:w w:val="106"/>
        </w:rPr>
        <w:t xml:space="preserve"> Радиоэкология, доза, </w:t>
      </w:r>
      <w:r>
        <w:rPr>
          <w:color w:val="000000"/>
          <w:spacing w:val="-7"/>
          <w:w w:val="106"/>
        </w:rPr>
        <w:t>здоровье населения. - К.: Об-во "Знание", 1990. - 23 с.</w:t>
      </w:r>
    </w:p>
    <w:p w:rsidR="0087374D" w:rsidRDefault="0087374D" w:rsidP="0087374D">
      <w:pPr>
        <w:shd w:val="clear" w:color="auto" w:fill="FFFFFF"/>
        <w:spacing w:line="360" w:lineRule="auto"/>
        <w:ind w:right="14" w:firstLine="720"/>
        <w:jc w:val="both"/>
        <w:rPr>
          <w:color w:val="000000"/>
          <w:spacing w:val="-2"/>
          <w:w w:val="102"/>
        </w:rPr>
      </w:pPr>
      <w:r>
        <w:rPr>
          <w:color w:val="000000"/>
          <w:spacing w:val="-2"/>
          <w:w w:val="102"/>
        </w:rPr>
        <w:t>31. Бурлакова Е.Б. Особенности действия малых доз излучения // Энергия. – 2000. – № 2. – С. 33-39.</w:t>
      </w:r>
    </w:p>
    <w:p w:rsidR="0087374D" w:rsidRDefault="0087374D" w:rsidP="0087374D">
      <w:pPr>
        <w:shd w:val="clear" w:color="auto" w:fill="FFFFFF"/>
        <w:spacing w:line="360" w:lineRule="auto"/>
        <w:ind w:right="14" w:firstLine="720"/>
        <w:jc w:val="both"/>
        <w:rPr>
          <w:color w:val="000000"/>
          <w:spacing w:val="8"/>
        </w:rPr>
      </w:pPr>
      <w:r>
        <w:rPr>
          <w:color w:val="000000"/>
          <w:spacing w:val="8"/>
        </w:rPr>
        <w:t>32. Ванханен В.В., Козярин И.П., Циприян В.И. и др. Радиопротекторное питание: современное состояние проблемы. Сообщение 2 // Укр. Мед. Часопис. – 2003. – № 1 (33). – І/ІІ. – С. 53-59.</w:t>
      </w:r>
    </w:p>
    <w:p w:rsidR="0087374D" w:rsidRDefault="0087374D" w:rsidP="0087374D">
      <w:pPr>
        <w:spacing w:line="360" w:lineRule="auto"/>
        <w:ind w:firstLine="720"/>
        <w:jc w:val="both"/>
      </w:pPr>
      <w:r>
        <w:t>33. Василенко И.Я. Действие на организм малых доз ионизирующих излучений продуктов ядерного деления // Воен</w:t>
      </w:r>
      <w:proofErr w:type="gramStart"/>
      <w:r>
        <w:t>.-</w:t>
      </w:r>
      <w:proofErr w:type="gramEnd"/>
      <w:r>
        <w:t>мед. журн. – 1988. – № 2. –  С. 49-52.</w:t>
      </w:r>
    </w:p>
    <w:p w:rsidR="0087374D" w:rsidRDefault="0087374D" w:rsidP="0087374D">
      <w:pPr>
        <w:shd w:val="clear" w:color="auto" w:fill="FFFFFF"/>
        <w:spacing w:line="360" w:lineRule="auto"/>
        <w:ind w:left="5" w:right="24" w:firstLine="715"/>
        <w:jc w:val="both"/>
        <w:rPr>
          <w:color w:val="000000"/>
          <w:spacing w:val="-8"/>
          <w:w w:val="106"/>
        </w:rPr>
      </w:pPr>
      <w:r>
        <w:rPr>
          <w:color w:val="000000"/>
          <w:spacing w:val="-7"/>
          <w:w w:val="106"/>
        </w:rPr>
        <w:t xml:space="preserve">34. Василенко И.Я. Биологическое действие продуктов ядерного </w:t>
      </w:r>
      <w:r>
        <w:rPr>
          <w:color w:val="000000"/>
          <w:spacing w:val="-1"/>
          <w:w w:val="106"/>
        </w:rPr>
        <w:t>деления. Отдаленные последствия ядерных поражений // Радиобиология. –</w:t>
      </w:r>
      <w:r>
        <w:rPr>
          <w:color w:val="000000"/>
          <w:spacing w:val="-8"/>
          <w:w w:val="106"/>
        </w:rPr>
        <w:t xml:space="preserve">1993. – </w:t>
      </w:r>
      <w:r>
        <w:rPr>
          <w:color w:val="000000"/>
          <w:spacing w:val="3"/>
          <w:w w:val="106"/>
        </w:rPr>
        <w:t>Т.ЗЗ. –</w:t>
      </w:r>
      <w:r>
        <w:rPr>
          <w:color w:val="000000"/>
          <w:w w:val="106"/>
        </w:rPr>
        <w:t xml:space="preserve"> </w:t>
      </w:r>
      <w:r>
        <w:rPr>
          <w:color w:val="000000"/>
          <w:spacing w:val="3"/>
          <w:w w:val="106"/>
        </w:rPr>
        <w:t>Вып.3.</w:t>
      </w:r>
      <w:r>
        <w:rPr>
          <w:color w:val="000000"/>
          <w:w w:val="106"/>
        </w:rPr>
        <w:t xml:space="preserve"> </w:t>
      </w:r>
      <w:r>
        <w:rPr>
          <w:color w:val="000000"/>
          <w:spacing w:val="-8"/>
          <w:w w:val="106"/>
        </w:rPr>
        <w:t>– С. 442-451.</w:t>
      </w:r>
    </w:p>
    <w:p w:rsidR="0087374D" w:rsidRDefault="0087374D" w:rsidP="0087374D">
      <w:pPr>
        <w:spacing w:line="360" w:lineRule="auto"/>
        <w:ind w:firstLine="720"/>
        <w:jc w:val="both"/>
      </w:pPr>
      <w:r>
        <w:t>35. Вгленов А., Красновский Г.Н. Зависимост на честотата на реципрочните транслокации в сперматогонии на заек от дозата остро гама-обльчване // Рент</w:t>
      </w:r>
      <w:proofErr w:type="gramStart"/>
      <w:r>
        <w:t>.</w:t>
      </w:r>
      <w:proofErr w:type="gramEnd"/>
      <w:r>
        <w:t xml:space="preserve"> </w:t>
      </w:r>
      <w:proofErr w:type="gramStart"/>
      <w:r>
        <w:t>и</w:t>
      </w:r>
      <w:proofErr w:type="gramEnd"/>
      <w:r>
        <w:t xml:space="preserve"> радиол. – 1981. – Т. 20. – Вып 2. – С. 100-104.</w:t>
      </w:r>
    </w:p>
    <w:p w:rsidR="0087374D" w:rsidRDefault="0087374D" w:rsidP="0087374D">
      <w:pPr>
        <w:pStyle w:val="25"/>
        <w:ind w:firstLine="720"/>
      </w:pPr>
      <w:r>
        <w:t xml:space="preserve">36. Верещако Г.Г., Ходосовская А.М., Артеменко О.В., Конопля Е.Ф. Состояние репродуктивной системы крыс-самцов после </w:t>
      </w:r>
      <w:r>
        <w:lastRenderedPageBreak/>
        <w:t>фракционированного облучения в малой дозе на стадии раннего онтогенеза // Четвертый съезд по радиац. исслед.: Тез</w:t>
      </w:r>
      <w:proofErr w:type="gramStart"/>
      <w:r>
        <w:t>.</w:t>
      </w:r>
      <w:proofErr w:type="gramEnd"/>
      <w:r>
        <w:t xml:space="preserve"> </w:t>
      </w:r>
      <w:proofErr w:type="gramStart"/>
      <w:r>
        <w:t>д</w:t>
      </w:r>
      <w:proofErr w:type="gramEnd"/>
      <w:r>
        <w:t>окл. – Пущино, 2001. – Т. 1. – С 286.</w:t>
      </w:r>
    </w:p>
    <w:p w:rsidR="0087374D" w:rsidRDefault="0087374D" w:rsidP="0087374D">
      <w:pPr>
        <w:spacing w:line="360" w:lineRule="auto"/>
        <w:ind w:firstLine="720"/>
        <w:jc w:val="both"/>
      </w:pPr>
      <w:r>
        <w:t>37. Верещако Г.Г., Ходосовская А.М., Конопля Е.Ф. Влияние внутриутробного облучения на морфофункциональное состояние семенников у потомства крыс // Радиац. биология, радиоэкология. – 1998. – Т. 38. – Вып. 4. – С. 483-487.</w:t>
      </w:r>
    </w:p>
    <w:p w:rsidR="0087374D" w:rsidRDefault="0087374D" w:rsidP="0087374D">
      <w:pPr>
        <w:shd w:val="clear" w:color="auto" w:fill="FFFFFF"/>
        <w:spacing w:line="360" w:lineRule="auto"/>
        <w:ind w:left="24" w:right="82" w:firstLine="720"/>
        <w:jc w:val="both"/>
      </w:pPr>
      <w:r>
        <w:t>38. Владимиров В.Г., Антушевич А.Е. Изменения в системе циклических нуклеотидов в тканях облученного организма // Радиобиология. – 1988. – Т. 28.  Вып. 2. – С. 201-204.</w:t>
      </w:r>
    </w:p>
    <w:p w:rsidR="0087374D" w:rsidRDefault="0087374D" w:rsidP="0087374D">
      <w:pPr>
        <w:spacing w:line="360" w:lineRule="auto"/>
        <w:ind w:firstLine="720"/>
        <w:jc w:val="both"/>
      </w:pPr>
      <w:r>
        <w:t>39. Войницкий В.М., Степанов Ю.В., Цудзевич Б.А., Кучеренко Н.Е. Содержание фосфолипидов и свободных жирных кислот в мембранах саркоплазматического ретикулума на раннем этапе поражения рентгеновским излучением // Радиобиология. – 1989. – Т. 29. – Вып. 2. – С. 151-153.</w:t>
      </w:r>
    </w:p>
    <w:p w:rsidR="0087374D" w:rsidRDefault="0087374D" w:rsidP="0087374D">
      <w:pPr>
        <w:pStyle w:val="25"/>
        <w:ind w:firstLine="720"/>
      </w:pPr>
      <w:r>
        <w:t>40. Воронин И.И. Андрологическая диспансеризация быков-производителей (рекомендации). – М.: Россельхозиздат, 1984. – 48 с.</w:t>
      </w:r>
    </w:p>
    <w:p w:rsidR="0087374D" w:rsidRDefault="0087374D" w:rsidP="0087374D">
      <w:pPr>
        <w:shd w:val="clear" w:color="auto" w:fill="FFFFFF"/>
        <w:spacing w:line="360" w:lineRule="auto"/>
        <w:ind w:left="24" w:right="82" w:firstLine="720"/>
        <w:jc w:val="both"/>
      </w:pPr>
      <w:r>
        <w:t>41. Ганасси Е.Э., Заичкина С.И., Розанова О.М. Роль различных повреждений ДНК в формировании радиационного повреждения хромосом // Радиобиология. – 1986. – Т. 26. – Вып. 5. – с. 616-625.</w:t>
      </w:r>
    </w:p>
    <w:p w:rsidR="0087374D" w:rsidRDefault="0087374D" w:rsidP="0087374D">
      <w:pPr>
        <w:spacing w:line="360" w:lineRule="auto"/>
        <w:ind w:firstLine="720"/>
        <w:jc w:val="both"/>
      </w:pPr>
      <w:r>
        <w:t>42. Ганзенко Л.Ф., Кондратенко В.Г. Действие тестостерона на синтез нуклеиновых кислот в клетках сперматогенного эпителия облученных животных // Ра</w:t>
      </w:r>
      <w:r>
        <w:softHyphen/>
        <w:t>диобиология. – 1986. – Т. 26. –  Вып. 1. – С. 115-119.</w:t>
      </w:r>
    </w:p>
    <w:p w:rsidR="0087374D" w:rsidRDefault="0087374D" w:rsidP="0087374D">
      <w:pPr>
        <w:shd w:val="clear" w:color="auto" w:fill="FFFFFF"/>
        <w:spacing w:line="360" w:lineRule="auto"/>
        <w:ind w:right="14" w:firstLine="720"/>
        <w:jc w:val="both"/>
        <w:rPr>
          <w:color w:val="000000"/>
          <w:spacing w:val="8"/>
        </w:rPr>
      </w:pPr>
      <w:r>
        <w:rPr>
          <w:color w:val="000000"/>
          <w:spacing w:val="8"/>
        </w:rPr>
        <w:t>43. Глушкова Л.Г., Максимчук О.В., Данко И.М. и др. Влияние факторов Чернобыльской зоны отчуждения на содержание цитохромов Р-450 в микросомах печени мишей // Украинский биохимический журнал. – 2000. – Т. 72. – № 6.- С. 63-66.</w:t>
      </w:r>
    </w:p>
    <w:p w:rsidR="0087374D" w:rsidRDefault="0087374D" w:rsidP="0087374D">
      <w:pPr>
        <w:spacing w:line="360" w:lineRule="auto"/>
        <w:ind w:firstLine="720"/>
        <w:jc w:val="both"/>
      </w:pPr>
      <w:r>
        <w:t>44. Гогин Е.Е. Сочетанные радиационные воздействия, их непосредственные и отдаленные последствия // Терапевт</w:t>
      </w:r>
      <w:proofErr w:type="gramStart"/>
      <w:r>
        <w:t>.</w:t>
      </w:r>
      <w:proofErr w:type="gramEnd"/>
      <w:r>
        <w:t xml:space="preserve"> </w:t>
      </w:r>
      <w:proofErr w:type="gramStart"/>
      <w:r>
        <w:t>а</w:t>
      </w:r>
      <w:proofErr w:type="gramEnd"/>
      <w:r>
        <w:t>рхив. – 1990. – № 7. – с. 11-14.</w:t>
      </w:r>
    </w:p>
    <w:p w:rsidR="0087374D" w:rsidRDefault="0087374D" w:rsidP="0087374D">
      <w:pPr>
        <w:shd w:val="clear" w:color="auto" w:fill="FFFFFF"/>
        <w:spacing w:line="360" w:lineRule="auto"/>
        <w:ind w:left="24" w:right="82" w:firstLine="720"/>
        <w:jc w:val="both"/>
      </w:pPr>
      <w:r>
        <w:t>45. Гончаренко Е.Н., Кудряшов Ю.Б. Химическая защита от лучевого поражения. – М.: Изд-во МГУ, 1985. – 246 с.</w:t>
      </w:r>
    </w:p>
    <w:p w:rsidR="0087374D" w:rsidRDefault="0087374D" w:rsidP="0087374D">
      <w:pPr>
        <w:pStyle w:val="BodyTextIndent"/>
        <w:spacing w:line="360" w:lineRule="auto"/>
        <w:rPr>
          <w:sz w:val="28"/>
        </w:rPr>
      </w:pPr>
      <w:r>
        <w:rPr>
          <w:sz w:val="28"/>
        </w:rPr>
        <w:t xml:space="preserve">46. Горальський Л.П., Хомич В.Т., Кононський О.І. Основи гістологічної </w:t>
      </w:r>
      <w:proofErr w:type="gramStart"/>
      <w:r>
        <w:rPr>
          <w:sz w:val="28"/>
        </w:rPr>
        <w:t>техн</w:t>
      </w:r>
      <w:proofErr w:type="gramEnd"/>
      <w:r>
        <w:rPr>
          <w:sz w:val="28"/>
        </w:rPr>
        <w:t>іки і морфофункціональні методи досліджень у нормі та при патології. Навчальний посібник. – Житомир: Полісся, 2005. – 288 с.</w:t>
      </w:r>
    </w:p>
    <w:p w:rsidR="0087374D" w:rsidRDefault="0087374D" w:rsidP="0087374D">
      <w:pPr>
        <w:shd w:val="clear" w:color="auto" w:fill="FFFFFF"/>
        <w:spacing w:before="19" w:line="360" w:lineRule="auto"/>
        <w:ind w:left="5" w:right="43" w:firstLine="720"/>
        <w:jc w:val="both"/>
        <w:rPr>
          <w:color w:val="000000"/>
          <w:spacing w:val="-5"/>
          <w:w w:val="105"/>
        </w:rPr>
      </w:pPr>
      <w:r>
        <w:rPr>
          <w:color w:val="000000"/>
          <w:spacing w:val="-5"/>
          <w:w w:val="105"/>
        </w:rPr>
        <w:lastRenderedPageBreak/>
        <w:t>47. Горизонтов П.Д. Патологическая физиология лучевых поражений / В кн. «Радиационная медицина». – М.: Медгиз, 1955. – С. 47-73.</w:t>
      </w:r>
    </w:p>
    <w:p w:rsidR="0087374D" w:rsidRDefault="0087374D" w:rsidP="0087374D">
      <w:pPr>
        <w:shd w:val="clear" w:color="auto" w:fill="FFFFFF"/>
        <w:spacing w:before="19" w:line="360" w:lineRule="auto"/>
        <w:ind w:left="5" w:right="43" w:firstLine="720"/>
        <w:jc w:val="both"/>
        <w:rPr>
          <w:color w:val="000000"/>
          <w:spacing w:val="-5"/>
          <w:w w:val="105"/>
        </w:rPr>
      </w:pPr>
      <w:r>
        <w:rPr>
          <w:color w:val="000000"/>
          <w:spacing w:val="-5"/>
          <w:w w:val="105"/>
        </w:rPr>
        <w:t xml:space="preserve">48. Горпінченко І.І., Бойко М.І., Свенсон Р.Д. та ін. Показники спермограми чоловіків, які проживали в районах </w:t>
      </w:r>
      <w:proofErr w:type="gramStart"/>
      <w:r>
        <w:rPr>
          <w:color w:val="000000"/>
          <w:spacing w:val="-5"/>
          <w:w w:val="105"/>
        </w:rPr>
        <w:t>р</w:t>
      </w:r>
      <w:proofErr w:type="gramEnd"/>
      <w:r>
        <w:rPr>
          <w:color w:val="000000"/>
          <w:spacing w:val="-5"/>
          <w:w w:val="105"/>
        </w:rPr>
        <w:t>ізної віддаленості від Чорнобильської АЕС // Урологія. – 1999. – № 4. – С. 18-27.</w:t>
      </w:r>
    </w:p>
    <w:p w:rsidR="0087374D" w:rsidRDefault="0087374D" w:rsidP="0087374D">
      <w:pPr>
        <w:shd w:val="clear" w:color="auto" w:fill="FFFFFF"/>
        <w:spacing w:before="19" w:line="360" w:lineRule="auto"/>
        <w:ind w:left="5" w:right="43" w:firstLine="720"/>
        <w:jc w:val="both"/>
        <w:rPr>
          <w:color w:val="000000"/>
          <w:spacing w:val="-5"/>
          <w:w w:val="105"/>
        </w:rPr>
      </w:pPr>
      <w:r>
        <w:rPr>
          <w:color w:val="000000"/>
          <w:spacing w:val="-5"/>
          <w:w w:val="105"/>
        </w:rPr>
        <w:t>49. Горпинченко И.И. Половые функции у мужчин, повергшихся радиационному воздействию в результате аварии на Чернобыльской АЭС // Врачебное дело. – 1992. – № 5. – С. 23-29.</w:t>
      </w:r>
    </w:p>
    <w:p w:rsidR="0087374D" w:rsidRDefault="0087374D" w:rsidP="0087374D">
      <w:pPr>
        <w:shd w:val="clear" w:color="auto" w:fill="FFFFFF"/>
        <w:spacing w:before="19" w:line="360" w:lineRule="auto"/>
        <w:ind w:left="5" w:right="43" w:firstLine="720"/>
        <w:jc w:val="both"/>
        <w:rPr>
          <w:color w:val="000000"/>
          <w:spacing w:val="-5"/>
          <w:w w:val="105"/>
        </w:rPr>
      </w:pPr>
      <w:r>
        <w:rPr>
          <w:color w:val="000000"/>
          <w:spacing w:val="-5"/>
          <w:w w:val="105"/>
        </w:rPr>
        <w:t>50. Горпинченко И.И. Состояние половых функций у мужчин, повергшихся воздействию ионизирующей радиации в результате аварии на Чернобыльской атомной электростанции // Andrology, Reproduction, Sexology. - 1992. – V. 1. – N 5. – С. 23-29.</w:t>
      </w:r>
    </w:p>
    <w:p w:rsidR="0087374D" w:rsidRDefault="0087374D" w:rsidP="0087374D">
      <w:pPr>
        <w:spacing w:line="360" w:lineRule="auto"/>
        <w:ind w:firstLine="720"/>
        <w:jc w:val="both"/>
      </w:pPr>
      <w:r>
        <w:t>51. Григорьев В.В., Огурцов Р.П., Зубицкий Ю.Н. Иммуноморфологические изменения семенников при действии сверхвысокочастотного электромагнитного поля // Арх. анатом., гистолог</w:t>
      </w:r>
      <w:proofErr w:type="gramStart"/>
      <w:r>
        <w:t>.</w:t>
      </w:r>
      <w:proofErr w:type="gramEnd"/>
      <w:r>
        <w:t xml:space="preserve"> </w:t>
      </w:r>
      <w:proofErr w:type="gramStart"/>
      <w:r>
        <w:t>и</w:t>
      </w:r>
      <w:proofErr w:type="gramEnd"/>
      <w:r>
        <w:t xml:space="preserve"> эмбриолог. – 1981. – Т. 80. – Вып. 2. – С. 69-75.</w:t>
      </w:r>
    </w:p>
    <w:p w:rsidR="0087374D" w:rsidRDefault="0087374D" w:rsidP="0087374D">
      <w:pPr>
        <w:spacing w:line="360" w:lineRule="auto"/>
        <w:ind w:firstLine="720"/>
        <w:jc w:val="both"/>
      </w:pPr>
      <w:r>
        <w:t xml:space="preserve">52. Григорьев Ю.Г., Попов В.И., Шафирки А.В. и др. Соматические эффекты </w:t>
      </w:r>
      <w:proofErr w:type="gramStart"/>
      <w:r>
        <w:t>хронического</w:t>
      </w:r>
      <w:proofErr w:type="gramEnd"/>
      <w:r>
        <w:t xml:space="preserve"> гамма-облучения. – М.: Энергоатомиздат, 1986. – 200 с.</w:t>
      </w:r>
    </w:p>
    <w:p w:rsidR="0087374D" w:rsidRDefault="0087374D" w:rsidP="0087374D">
      <w:pPr>
        <w:spacing w:line="360" w:lineRule="auto"/>
        <w:ind w:left="40" w:firstLine="720"/>
        <w:jc w:val="both"/>
      </w:pPr>
      <w:r>
        <w:t>53. Давыдова А.И. Гемато-тестикулярный барьер в норме и при экспериментальных воздействиях: Дисс… канд. мед</w:t>
      </w:r>
      <w:proofErr w:type="gramStart"/>
      <w:r>
        <w:t>.</w:t>
      </w:r>
      <w:proofErr w:type="gramEnd"/>
      <w:r>
        <w:t xml:space="preserve"> </w:t>
      </w:r>
      <w:proofErr w:type="gramStart"/>
      <w:r>
        <w:t>н</w:t>
      </w:r>
      <w:proofErr w:type="gramEnd"/>
      <w:r>
        <w:t>аук. – М., 1972. – 147 с.</w:t>
      </w:r>
    </w:p>
    <w:p w:rsidR="0087374D" w:rsidRDefault="0087374D" w:rsidP="0087374D">
      <w:pPr>
        <w:pStyle w:val="25"/>
        <w:ind w:firstLine="720"/>
      </w:pPr>
      <w:r>
        <w:t>54. Давыдов В.И., Ушаков И.Б., Федоров В.П. Радиационное поражение головного мозга. М.: Энергоатомиздат, 1991. – 240 с.</w:t>
      </w:r>
    </w:p>
    <w:p w:rsidR="0087374D" w:rsidRDefault="0087374D" w:rsidP="0087374D">
      <w:pPr>
        <w:spacing w:line="360" w:lineRule="auto"/>
        <w:ind w:firstLine="720"/>
        <w:jc w:val="both"/>
      </w:pPr>
      <w:r>
        <w:t>55. Данилова Л.В. Ультраструктурное исследование сперматогенеза. – М.: Наука, 1978. – 205 с.</w:t>
      </w:r>
    </w:p>
    <w:p w:rsidR="0087374D" w:rsidRDefault="0087374D" w:rsidP="0087374D">
      <w:pPr>
        <w:spacing w:line="360" w:lineRule="auto"/>
        <w:ind w:firstLine="720"/>
        <w:jc w:val="both"/>
      </w:pPr>
      <w:r>
        <w:t>56. Данкович Р.С. Морфологічна характеристика органів сечової системи великої рогатої худоби, вирощеної на забрудненій радіонуклідами території: Автореф. дисс… канд. вет. наук: 16.00.02. – Київ, 2004. – 20 с.</w:t>
      </w:r>
    </w:p>
    <w:p w:rsidR="0087374D" w:rsidRDefault="0087374D" w:rsidP="0087374D">
      <w:pPr>
        <w:shd w:val="clear" w:color="auto" w:fill="FFFFFF"/>
        <w:spacing w:before="10" w:line="360" w:lineRule="auto"/>
        <w:ind w:right="19" w:firstLine="850"/>
        <w:jc w:val="both"/>
      </w:pPr>
      <w:r>
        <w:t>57. Даценко А.В., Шахидыров В.В. Патология лимфатического русла брыжейки крыс при острой лучевой болезни // Мед. Радиол. – 1985. – № 2 . – С. 39-43.</w:t>
      </w:r>
    </w:p>
    <w:p w:rsidR="0087374D" w:rsidRDefault="0087374D" w:rsidP="0087374D">
      <w:pPr>
        <w:shd w:val="clear" w:color="auto" w:fill="FFFFFF"/>
        <w:spacing w:line="360" w:lineRule="auto"/>
        <w:ind w:left="24" w:right="82" w:firstLine="720"/>
        <w:jc w:val="both"/>
      </w:pPr>
      <w:r>
        <w:t>58. Дворецкий И.И., Егорова Е.Г., Слепченко В.А. и др. Влияние различных доз ионизирующей радиации на активность Na</w:t>
      </w:r>
      <w:r>
        <w:rPr>
          <w:vertAlign w:val="superscript"/>
        </w:rPr>
        <w:t>+</w:t>
      </w:r>
      <w:r>
        <w:t>-K</w:t>
      </w:r>
      <w:r>
        <w:rPr>
          <w:vertAlign w:val="superscript"/>
        </w:rPr>
        <w:t>+</w:t>
      </w:r>
      <w:r>
        <w:t>-АТФ-азы различных по радио чувствительности органов крыс // В сб.: «Механизмы лучевой патологии». – М.: Изд-во МГУ,  1984. – С. 58-62.</w:t>
      </w:r>
    </w:p>
    <w:p w:rsidR="0087374D" w:rsidRDefault="0087374D" w:rsidP="0087374D">
      <w:pPr>
        <w:spacing w:line="360" w:lineRule="auto"/>
        <w:ind w:firstLine="720"/>
        <w:jc w:val="both"/>
      </w:pPr>
      <w:r>
        <w:t>59. Дедов В.И., Норец Т.А. Реакция эндокринной системы самцов крыс на введение 75</w:t>
      </w:r>
      <w:r>
        <w:rPr>
          <w:vertAlign w:val="subscript"/>
        </w:rPr>
        <w:t>Se</w:t>
      </w:r>
      <w:r>
        <w:t>-селенита натрия // Радиобиология. – 1981. – Т. 21. – Вып. 4. – С. 553-557</w:t>
      </w:r>
    </w:p>
    <w:p w:rsidR="0087374D" w:rsidRDefault="0087374D" w:rsidP="0087374D">
      <w:pPr>
        <w:spacing w:line="360" w:lineRule="auto"/>
        <w:ind w:firstLine="720"/>
        <w:jc w:val="both"/>
      </w:pPr>
      <w:r>
        <w:lastRenderedPageBreak/>
        <w:t>60. Дедов В.И., Норец Т.А., Степаненко В.Ф., Деденков А.Н. Значение состояния нейроэндокринной системы в оценке нестохастических эффектов малых доз внутреннего облучения. Экспериментальное исследование // Изв. АН СССР, сер</w:t>
      </w:r>
      <w:proofErr w:type="gramStart"/>
      <w:r>
        <w:t>.</w:t>
      </w:r>
      <w:proofErr w:type="gramEnd"/>
      <w:r>
        <w:t xml:space="preserve"> </w:t>
      </w:r>
      <w:proofErr w:type="gramStart"/>
      <w:r>
        <w:t>б</w:t>
      </w:r>
      <w:proofErr w:type="gramEnd"/>
      <w:r>
        <w:t>иологическая. – 1987. – № 3, – С. 398-412.</w:t>
      </w:r>
    </w:p>
    <w:p w:rsidR="0087374D" w:rsidRDefault="0087374D" w:rsidP="0087374D">
      <w:pPr>
        <w:spacing w:line="360" w:lineRule="auto"/>
        <w:ind w:firstLine="720"/>
        <w:jc w:val="both"/>
      </w:pPr>
      <w:r>
        <w:t>61. Де Крейсер Д.М. Семенники / Гормональная регуляция размножения у млекопитающих / Под ред. К.Остина, Р.Шорта: Пер. с англ. – М.: Мир, 1987. – С. 100-117.</w:t>
      </w:r>
    </w:p>
    <w:p w:rsidR="0087374D" w:rsidRDefault="0087374D" w:rsidP="0087374D">
      <w:pPr>
        <w:spacing w:line="360" w:lineRule="auto"/>
        <w:ind w:firstLine="720"/>
        <w:jc w:val="both"/>
      </w:pPr>
      <w:r>
        <w:t xml:space="preserve">62. Джемухадзе Г.К., Волкова М.С., Тонгур А.М., Павловская Т.Е. Радиационная чувствительность </w:t>
      </w:r>
      <w:proofErr w:type="gramStart"/>
      <w:r>
        <w:t>мембранно-связанной</w:t>
      </w:r>
      <w:proofErr w:type="gramEnd"/>
      <w:r>
        <w:t xml:space="preserve"> глюкозо-6-фосфатазы // Радиобиология. – 1985. – Т. 25. – Вып. 5. – С. 603-605.</w:t>
      </w:r>
    </w:p>
    <w:p w:rsidR="0087374D" w:rsidRDefault="0087374D" w:rsidP="0087374D">
      <w:pPr>
        <w:shd w:val="clear" w:color="auto" w:fill="FFFFFF"/>
        <w:spacing w:line="360" w:lineRule="auto"/>
        <w:ind w:left="6" w:right="11" w:firstLine="720"/>
        <w:jc w:val="both"/>
        <w:rPr>
          <w:color w:val="000000"/>
          <w:spacing w:val="-8"/>
          <w:w w:val="102"/>
        </w:rPr>
      </w:pPr>
      <w:r>
        <w:rPr>
          <w:color w:val="000000"/>
          <w:spacing w:val="-5"/>
          <w:w w:val="102"/>
        </w:rPr>
        <w:t xml:space="preserve">63. Довгий Ю.Ю. Неспецифическая резистентность крупного рогатого </w:t>
      </w:r>
      <w:r>
        <w:rPr>
          <w:color w:val="000000"/>
          <w:spacing w:val="-4"/>
          <w:w w:val="102"/>
        </w:rPr>
        <w:t xml:space="preserve">скота при инвазии в зоне радиоактивного загрязнения // Труды 5-й </w:t>
      </w:r>
      <w:r>
        <w:rPr>
          <w:color w:val="000000"/>
          <w:spacing w:val="-6"/>
          <w:w w:val="102"/>
        </w:rPr>
        <w:t xml:space="preserve">Межсъездовской конф. "Проблемы и перспективы паразитоценологии". </w:t>
      </w:r>
      <w:r>
        <w:rPr>
          <w:color w:val="000000"/>
          <w:spacing w:val="-8"/>
          <w:w w:val="102"/>
        </w:rPr>
        <w:t>Харьков-Луганск, 1997. – С. 58-59.</w:t>
      </w:r>
    </w:p>
    <w:p w:rsidR="0087374D" w:rsidRDefault="0087374D" w:rsidP="0087374D">
      <w:pPr>
        <w:shd w:val="clear" w:color="auto" w:fill="FFFFFF"/>
        <w:spacing w:line="360" w:lineRule="auto"/>
        <w:ind w:left="10" w:right="5" w:firstLine="720"/>
        <w:jc w:val="both"/>
        <w:rPr>
          <w:color w:val="000000"/>
          <w:spacing w:val="-1"/>
          <w:w w:val="102"/>
        </w:rPr>
      </w:pPr>
      <w:r>
        <w:rPr>
          <w:color w:val="000000"/>
          <w:spacing w:val="-6"/>
          <w:w w:val="102"/>
        </w:rPr>
        <w:t xml:space="preserve">64. Долгилевич М.И., Васенков Г.И. Вопросы методологии </w:t>
      </w:r>
      <w:r>
        <w:rPr>
          <w:color w:val="000000"/>
          <w:spacing w:val="-8"/>
          <w:w w:val="102"/>
        </w:rPr>
        <w:t xml:space="preserve">исследования миграции радионуклидов в ланшафтах Полесья // Тезисы </w:t>
      </w:r>
      <w:r>
        <w:rPr>
          <w:color w:val="000000"/>
          <w:spacing w:val="-7"/>
          <w:w w:val="102"/>
        </w:rPr>
        <w:t xml:space="preserve">региональной научно-практич. конф. "Проблемы сельскохозяйственной </w:t>
      </w:r>
      <w:r>
        <w:rPr>
          <w:color w:val="000000"/>
          <w:w w:val="102"/>
        </w:rPr>
        <w:t xml:space="preserve">радиоэкологии - пять лет спустя после аварии на Чернобыльской АЭС". </w:t>
      </w:r>
      <w:r>
        <w:rPr>
          <w:color w:val="000000"/>
          <w:spacing w:val="-1"/>
          <w:w w:val="102"/>
        </w:rPr>
        <w:t xml:space="preserve">Житомир. – 1991. </w:t>
      </w:r>
      <w:r>
        <w:rPr>
          <w:color w:val="000000"/>
          <w:spacing w:val="10"/>
          <w:w w:val="102"/>
        </w:rPr>
        <w:t>– С.</w:t>
      </w:r>
      <w:r>
        <w:rPr>
          <w:color w:val="000000"/>
          <w:w w:val="102"/>
        </w:rPr>
        <w:t xml:space="preserve"> </w:t>
      </w:r>
      <w:r>
        <w:rPr>
          <w:color w:val="000000"/>
          <w:spacing w:val="-1"/>
          <w:w w:val="102"/>
        </w:rPr>
        <w:t>30-36.</w:t>
      </w:r>
    </w:p>
    <w:p w:rsidR="0087374D" w:rsidRDefault="0087374D" w:rsidP="0087374D">
      <w:pPr>
        <w:spacing w:line="360" w:lineRule="auto"/>
        <w:ind w:firstLine="720"/>
        <w:jc w:val="both"/>
        <w:rPr>
          <w:rStyle w:val="Iniiaiueeeoeoo"/>
        </w:rPr>
      </w:pPr>
      <w:r>
        <w:rPr>
          <w:rStyle w:val="Iniiaiueeeoeoo"/>
        </w:rPr>
        <w:t xml:space="preserve">65. Довідник по </w:t>
      </w:r>
      <w:proofErr w:type="gramStart"/>
      <w:r>
        <w:rPr>
          <w:rStyle w:val="Iniiaiueeeoeoo"/>
        </w:rPr>
        <w:t>штучному</w:t>
      </w:r>
      <w:proofErr w:type="gramEnd"/>
      <w:r>
        <w:rPr>
          <w:rStyle w:val="Iniiaiueeeoeoo"/>
        </w:rPr>
        <w:t xml:space="preserve"> осіменінню сільськогосподарських тварин. – К.: Урожай, 1971. – 121 с.</w:t>
      </w:r>
    </w:p>
    <w:p w:rsidR="0087374D" w:rsidRDefault="0087374D" w:rsidP="0087374D">
      <w:pPr>
        <w:spacing w:line="360" w:lineRule="auto"/>
        <w:ind w:firstLine="720"/>
        <w:jc w:val="both"/>
      </w:pPr>
      <w:r>
        <w:t>66. Дунаєвська О.Ф. Вплив імуностимуляторів на імунні органи собак в умовах радіаційного забруднення: Автореф. дисс… канд. вет. наук: 03.00.11. – Київ, 2007. – 19 с.</w:t>
      </w:r>
    </w:p>
    <w:p w:rsidR="0087374D" w:rsidRDefault="0087374D" w:rsidP="0087374D">
      <w:pPr>
        <w:spacing w:line="360" w:lineRule="auto"/>
        <w:ind w:firstLine="720"/>
        <w:jc w:val="both"/>
      </w:pPr>
      <w:r>
        <w:rPr>
          <w:color w:val="000000"/>
          <w:spacing w:val="8"/>
        </w:rPr>
        <w:t xml:space="preserve">67. </w:t>
      </w:r>
      <w:r>
        <w:t>Дяченко Т.Ф. Особливості будови яєчникі</w:t>
      </w:r>
      <w:proofErr w:type="gramStart"/>
      <w:r>
        <w:t>в</w:t>
      </w:r>
      <w:proofErr w:type="gramEnd"/>
      <w:r>
        <w:t xml:space="preserve"> великої рогатої худоби, </w:t>
      </w:r>
      <w:proofErr w:type="gramStart"/>
      <w:r>
        <w:t>як</w:t>
      </w:r>
      <w:proofErr w:type="gramEnd"/>
      <w:r>
        <w:t>і вирощувались на радіоактивно забрудненій місцевості Житомирського Полісся: Автореф. дисс… канд. вет. наук: 16.00.02. – Київ, 2003. – 18 с.</w:t>
      </w:r>
    </w:p>
    <w:p w:rsidR="0087374D" w:rsidRDefault="0087374D" w:rsidP="0087374D">
      <w:pPr>
        <w:pStyle w:val="25"/>
        <w:ind w:firstLine="720"/>
      </w:pPr>
      <w:r>
        <w:t>68. Евтушенко Н.Н. Особенности репродуктивной функции облучившихся жителей Южного Урала в отдаленные сроки от начала радиационной аварии // Педиатрия. – 2002. – № 2. – С. 60-68.</w:t>
      </w:r>
    </w:p>
    <w:p w:rsidR="0087374D" w:rsidRDefault="0087374D" w:rsidP="0087374D">
      <w:pPr>
        <w:shd w:val="clear" w:color="auto" w:fill="FFFFFF"/>
        <w:spacing w:line="360" w:lineRule="auto"/>
        <w:ind w:left="24" w:right="82" w:firstLine="720"/>
        <w:jc w:val="both"/>
      </w:pPr>
      <w:r>
        <w:t>69. Жербин Е.А., Комар В.Е., Хансон К.П., Чухловин А.Б. Радиация, молекулы и клетки. – М.: Знание, 1984. – 159 с.</w:t>
      </w:r>
    </w:p>
    <w:p w:rsidR="0087374D" w:rsidRDefault="0087374D" w:rsidP="0087374D">
      <w:pPr>
        <w:spacing w:line="360" w:lineRule="auto"/>
        <w:ind w:firstLine="720"/>
        <w:jc w:val="both"/>
      </w:pPr>
      <w:r>
        <w:t>70. Жила М.І. Морфологічна характеристика органів імунної системи молодняка великої рогатої худоби, вирощеного на радіоактивно забрудненій місцевості: Автореф. дисс… канд. вет. наук: 16.00.02. – Київ, 2002. – 19 с.</w:t>
      </w:r>
    </w:p>
    <w:p w:rsidR="0087374D" w:rsidRDefault="0087374D" w:rsidP="0087374D">
      <w:pPr>
        <w:pStyle w:val="25"/>
        <w:ind w:firstLine="720"/>
      </w:pPr>
      <w:r>
        <w:t xml:space="preserve">71. Жила М.І., Шкіль М.І. Морфологічні показники імунних та репродуктивних органів великої рогатої худоби, що постійно перебувала </w:t>
      </w:r>
      <w:proofErr w:type="gramStart"/>
      <w:r>
        <w:lastRenderedPageBreak/>
        <w:t>п</w:t>
      </w:r>
      <w:proofErr w:type="gramEnd"/>
      <w:r>
        <w:t>ід впливом малих доз радіації // Наук.-техн. бюл. ін.-ту. біології тварин. – 2002. Вип. 4. – № 1 . – С. 62-64.</w:t>
      </w:r>
    </w:p>
    <w:p w:rsidR="0087374D" w:rsidRDefault="0087374D" w:rsidP="0087374D">
      <w:pPr>
        <w:spacing w:line="360" w:lineRule="auto"/>
        <w:ind w:firstLine="720"/>
        <w:jc w:val="both"/>
      </w:pPr>
      <w:r>
        <w:t xml:space="preserve">72. </w:t>
      </w:r>
      <w:proofErr w:type="gramStart"/>
      <w:r>
        <w:t>Заїка С.С. Морфофункціональний стан ендокринних залоз в системі гіпофіз-наднирники-яєчники у великої рогатої худоби в умовах радіоактивного забруднення:</w:t>
      </w:r>
      <w:proofErr w:type="gramEnd"/>
      <w:r>
        <w:t xml:space="preserve"> Автореф. дисс… канд. вет. наук: 16.00.02. – Київ, 2005. – 17 с.</w:t>
      </w:r>
    </w:p>
    <w:p w:rsidR="0087374D" w:rsidRDefault="0087374D" w:rsidP="0087374D">
      <w:pPr>
        <w:spacing w:line="360" w:lineRule="auto"/>
        <w:ind w:left="40" w:firstLine="720"/>
        <w:jc w:val="both"/>
      </w:pPr>
      <w:r>
        <w:t>73. Заликина Ж.Г. Поражение годан при протяженных и хронических лучевых воздействиях: Автореф. дисс… канд. мед</w:t>
      </w:r>
      <w:proofErr w:type="gramStart"/>
      <w:r>
        <w:t>.</w:t>
      </w:r>
      <w:proofErr w:type="gramEnd"/>
      <w:r>
        <w:t xml:space="preserve"> </w:t>
      </w:r>
      <w:proofErr w:type="gramStart"/>
      <w:r>
        <w:t>н</w:t>
      </w:r>
      <w:proofErr w:type="gramEnd"/>
      <w:r>
        <w:t>аук. – М., 1977. – 21 с.</w:t>
      </w:r>
    </w:p>
    <w:p w:rsidR="0087374D" w:rsidRDefault="0087374D" w:rsidP="0087374D">
      <w:pPr>
        <w:spacing w:line="360" w:lineRule="auto"/>
        <w:ind w:firstLine="720"/>
        <w:jc w:val="both"/>
      </w:pPr>
      <w:r>
        <w:t>74. Заликина Ж.Г. Поражение и восстановление семяродного эпителия мышей при облучении с различными мощностями доз // Космич. биолог</w:t>
      </w:r>
      <w:proofErr w:type="gramStart"/>
      <w:r>
        <w:t>.</w:t>
      </w:r>
      <w:proofErr w:type="gramEnd"/>
      <w:r>
        <w:t xml:space="preserve"> </w:t>
      </w:r>
      <w:proofErr w:type="gramStart"/>
      <w:r>
        <w:t>и</w:t>
      </w:r>
      <w:proofErr w:type="gramEnd"/>
      <w:r>
        <w:t xml:space="preserve"> авиакосмич. медицина. 1980. – Т. 14. – Вып. 4. – с. 80-83.</w:t>
      </w:r>
    </w:p>
    <w:p w:rsidR="0087374D" w:rsidRDefault="0087374D" w:rsidP="0087374D">
      <w:pPr>
        <w:pStyle w:val="affffffff5"/>
      </w:pPr>
      <w:r>
        <w:t>75. Іванов А.Е., Куршакова Н.Н., Шахидіров В.В. Патологическая анатомия лучевой болезни. – М., 1981. – 303 с.</w:t>
      </w:r>
    </w:p>
    <w:p w:rsidR="0087374D" w:rsidRDefault="0087374D" w:rsidP="0087374D">
      <w:pPr>
        <w:pStyle w:val="25"/>
        <w:ind w:firstLine="720"/>
      </w:pPr>
      <w:r>
        <w:t>76. Індик В.М. Стан репродуктивної функції та постнатального розвитку у експериментальних тварин і їх нащадків під впливом екологічних умов зони відчуження Чорнобильської АЕС</w:t>
      </w:r>
      <w:proofErr w:type="gramStart"/>
      <w:r>
        <w:t xml:space="preserve"> // Д</w:t>
      </w:r>
      <w:proofErr w:type="gramEnd"/>
      <w:r>
        <w:t>оп. НАН України. – 1999. – № 9. – С. 165-168.</w:t>
      </w:r>
    </w:p>
    <w:p w:rsidR="0087374D" w:rsidRDefault="0087374D" w:rsidP="0087374D">
      <w:pPr>
        <w:pStyle w:val="25"/>
        <w:ind w:firstLine="720"/>
      </w:pPr>
      <w:r>
        <w:t xml:space="preserve">77. Иванаевский В.С. </w:t>
      </w:r>
      <w:proofErr w:type="gramStart"/>
      <w:r>
        <w:t>Хирургическая</w:t>
      </w:r>
      <w:proofErr w:type="gramEnd"/>
      <w:r>
        <w:t xml:space="preserve"> премедикация животных литическими смесями // Сб. научн. Трудов „Хирургические болезни сельскохозяйственных животных”. – Ленінград: СППО-2 Ленуприздата, 1990. – С. 52 – 57.</w:t>
      </w:r>
    </w:p>
    <w:p w:rsidR="0087374D" w:rsidRDefault="0087374D" w:rsidP="0087374D">
      <w:pPr>
        <w:spacing w:line="360" w:lineRule="auto"/>
        <w:ind w:firstLine="720"/>
        <w:jc w:val="both"/>
      </w:pPr>
      <w:r>
        <w:t>78. Иванов Б., Миланов Ст., Куртев И., Кехайнова М. Радиоиммунологични проучвания на промените въ функцията на хипофизогонадната осслед остро облучване сълечи // Рентгенол. Радиол. – 1986. – Т. 25. – Вып. 1. – С. 32-42.</w:t>
      </w:r>
    </w:p>
    <w:p w:rsidR="0087374D" w:rsidRDefault="0087374D" w:rsidP="0087374D">
      <w:pPr>
        <w:pStyle w:val="25"/>
        <w:ind w:firstLine="720"/>
      </w:pPr>
      <w:r>
        <w:t>79. Иванова Л.А., Костеша Н.Я. Реакция семенников на облучение при профилактическом применении абисиба // Четвертый съезд по радиац. исслед.: Тез</w:t>
      </w:r>
      <w:proofErr w:type="gramStart"/>
      <w:r>
        <w:t>.</w:t>
      </w:r>
      <w:proofErr w:type="gramEnd"/>
      <w:r>
        <w:t xml:space="preserve"> </w:t>
      </w:r>
      <w:proofErr w:type="gramStart"/>
      <w:r>
        <w:t>д</w:t>
      </w:r>
      <w:proofErr w:type="gramEnd"/>
      <w:r>
        <w:t>окл. – Пущино, 2001. – Т. 1. – С. 476.</w:t>
      </w:r>
    </w:p>
    <w:p w:rsidR="0087374D" w:rsidRDefault="0087374D" w:rsidP="0087374D">
      <w:pPr>
        <w:shd w:val="clear" w:color="auto" w:fill="FFFFFF"/>
        <w:spacing w:line="360" w:lineRule="auto"/>
        <w:ind w:right="14" w:firstLine="720"/>
        <w:jc w:val="both"/>
        <w:rPr>
          <w:color w:val="000000"/>
          <w:spacing w:val="-2"/>
          <w:w w:val="102"/>
        </w:rPr>
      </w:pPr>
      <w:r>
        <w:rPr>
          <w:color w:val="000000"/>
          <w:spacing w:val="-2"/>
          <w:w w:val="102"/>
        </w:rPr>
        <w:lastRenderedPageBreak/>
        <w:t>80. Имамов Н.Н., Исамова Л.В., Исаковна В.Н. Физиологическое состояние крупного рогатого скота на радиоактивно загрязненной территории // Ветеринария. – 2000. – № 3. – С. 57-58.</w:t>
      </w:r>
    </w:p>
    <w:p w:rsidR="0087374D" w:rsidRDefault="0087374D" w:rsidP="0087374D">
      <w:pPr>
        <w:spacing w:line="360" w:lineRule="auto"/>
        <w:ind w:firstLine="720"/>
        <w:jc w:val="both"/>
        <w:rPr>
          <w:color w:val="000000"/>
          <w:spacing w:val="-11"/>
          <w:w w:val="104"/>
        </w:rPr>
      </w:pPr>
      <w:r>
        <w:rPr>
          <w:color w:val="000000"/>
          <w:spacing w:val="-1"/>
          <w:w w:val="104"/>
        </w:rPr>
        <w:t xml:space="preserve">81. Информация об аварии на Чернобыльской АЭС и ее последствиях, </w:t>
      </w:r>
      <w:r>
        <w:rPr>
          <w:color w:val="000000"/>
          <w:w w:val="104"/>
        </w:rPr>
        <w:t xml:space="preserve">подготовленная для МАГАТЭ // Атомная энергия. - 1986. - Т. 61. - № 5. - С. </w:t>
      </w:r>
      <w:r>
        <w:rPr>
          <w:color w:val="000000"/>
          <w:spacing w:val="-11"/>
          <w:w w:val="104"/>
        </w:rPr>
        <w:t>301-320.</w:t>
      </w:r>
    </w:p>
    <w:p w:rsidR="0087374D" w:rsidRDefault="0087374D" w:rsidP="0087374D">
      <w:pPr>
        <w:pStyle w:val="25"/>
        <w:ind w:firstLine="720"/>
      </w:pPr>
      <w:r>
        <w:t>82. Использование компьютеризированных гамм</w:t>
      </w:r>
      <w:proofErr w:type="gramStart"/>
      <w:r>
        <w:t>а-</w:t>
      </w:r>
      <w:proofErr w:type="gramEnd"/>
      <w:r>
        <w:t>, бета-спектрометрических комплексов с программным обеспечением „Прогресс” для испытаний проб продовольствия на соответствие требованиям критериям радиационной безопасности. Методические рекомендации. – М.: ГНМЦ „ВНИИФТРИ”, 1998. – 12 с.</w:t>
      </w:r>
    </w:p>
    <w:p w:rsidR="0087374D" w:rsidRDefault="0087374D" w:rsidP="0087374D">
      <w:pPr>
        <w:spacing w:line="360" w:lineRule="auto"/>
        <w:ind w:firstLine="720"/>
        <w:jc w:val="both"/>
      </w:pPr>
      <w:r>
        <w:t>83. Каган С.А. Патология сперматогенеза. – Ленинград: Медицина, 1969. – 216 с.</w:t>
      </w:r>
    </w:p>
    <w:p w:rsidR="0087374D" w:rsidRDefault="0087374D" w:rsidP="0087374D">
      <w:pPr>
        <w:shd w:val="clear" w:color="auto" w:fill="FFFFFF"/>
        <w:spacing w:before="10" w:line="360" w:lineRule="auto"/>
        <w:ind w:right="19" w:firstLine="850"/>
        <w:jc w:val="both"/>
        <w:rPr>
          <w:color w:val="000000"/>
          <w:spacing w:val="-23"/>
          <w:w w:val="111"/>
        </w:rPr>
      </w:pPr>
      <w:r>
        <w:t xml:space="preserve">84. </w:t>
      </w:r>
      <w:r>
        <w:rPr>
          <w:color w:val="000000"/>
          <w:spacing w:val="-14"/>
          <w:w w:val="111"/>
        </w:rPr>
        <w:t>Календо Г.С., Андрушкевич В.В. Роль временного фактора в различном модифицирующем действ</w:t>
      </w:r>
      <w:proofErr w:type="gramStart"/>
      <w:r>
        <w:rPr>
          <w:color w:val="000000"/>
          <w:spacing w:val="-14"/>
          <w:w w:val="111"/>
        </w:rPr>
        <w:t>ии ио</w:t>
      </w:r>
      <w:proofErr w:type="gramEnd"/>
      <w:r>
        <w:rPr>
          <w:color w:val="000000"/>
          <w:spacing w:val="-14"/>
          <w:w w:val="111"/>
        </w:rPr>
        <w:t xml:space="preserve">низирующей радиации // Тези доп. 3-го </w:t>
      </w:r>
      <w:r>
        <w:rPr>
          <w:color w:val="000000"/>
          <w:spacing w:val="-23"/>
          <w:w w:val="111"/>
        </w:rPr>
        <w:t xml:space="preserve">радіобіологічного з’їзду. </w:t>
      </w:r>
      <w:r>
        <w:rPr>
          <w:color w:val="000000"/>
          <w:spacing w:val="-12"/>
          <w:w w:val="106"/>
        </w:rPr>
        <w:t>–</w:t>
      </w:r>
      <w:r>
        <w:rPr>
          <w:color w:val="000000"/>
          <w:spacing w:val="-23"/>
          <w:w w:val="111"/>
        </w:rPr>
        <w:t xml:space="preserve"> К., 1993. </w:t>
      </w:r>
      <w:r>
        <w:rPr>
          <w:color w:val="000000"/>
          <w:spacing w:val="-12"/>
          <w:w w:val="106"/>
        </w:rPr>
        <w:t>–</w:t>
      </w:r>
      <w:r>
        <w:rPr>
          <w:color w:val="000000"/>
          <w:spacing w:val="-23"/>
          <w:w w:val="111"/>
        </w:rPr>
        <w:t xml:space="preserve">Т. 1. </w:t>
      </w:r>
      <w:r>
        <w:rPr>
          <w:color w:val="000000"/>
          <w:spacing w:val="-12"/>
          <w:w w:val="106"/>
        </w:rPr>
        <w:t>–</w:t>
      </w:r>
      <w:r>
        <w:rPr>
          <w:color w:val="000000"/>
          <w:spacing w:val="-23"/>
          <w:w w:val="111"/>
        </w:rPr>
        <w:t xml:space="preserve"> С. 428-429.</w:t>
      </w:r>
    </w:p>
    <w:p w:rsidR="0087374D" w:rsidRDefault="0087374D" w:rsidP="0087374D">
      <w:pPr>
        <w:pStyle w:val="25"/>
        <w:ind w:firstLine="720"/>
      </w:pPr>
      <w:r>
        <w:t>85. Калиновський Г., Ревунець А., Корейба Л. та ін.. Акушерсько-гінекологічний прогноз відтворення великої рогатої худоби в господарствах зони радіоактивного забруднення // Ветер</w:t>
      </w:r>
      <w:proofErr w:type="gramStart"/>
      <w:r>
        <w:t>.</w:t>
      </w:r>
      <w:proofErr w:type="gramEnd"/>
      <w:r>
        <w:t xml:space="preserve"> </w:t>
      </w:r>
      <w:proofErr w:type="gramStart"/>
      <w:r>
        <w:t>м</w:t>
      </w:r>
      <w:proofErr w:type="gramEnd"/>
      <w:r>
        <w:t>ед. України. – 1998. – № 1. – С. 16-17.</w:t>
      </w:r>
    </w:p>
    <w:p w:rsidR="0087374D" w:rsidRDefault="0087374D" w:rsidP="0087374D">
      <w:pPr>
        <w:shd w:val="clear" w:color="auto" w:fill="FFFFFF"/>
        <w:spacing w:line="360" w:lineRule="auto"/>
        <w:ind w:left="19" w:right="24" w:firstLine="720"/>
        <w:jc w:val="both"/>
      </w:pPr>
      <w:r>
        <w:rPr>
          <w:color w:val="000000"/>
          <w:spacing w:val="-1"/>
        </w:rPr>
        <w:t xml:space="preserve">86. Кашпаров В.А., Лощилов Н.А., Процафк В.П. Ядерно-физические </w:t>
      </w:r>
      <w:r>
        <w:rPr>
          <w:color w:val="000000"/>
          <w:spacing w:val="-4"/>
        </w:rPr>
        <w:t xml:space="preserve">характеристики Чернобыльских горячих частиц // Проблемы сельскохозяйственной радиологии. - К.: Агропромиздат. - 1992. - Вып.2. </w:t>
      </w:r>
      <w:r>
        <w:t xml:space="preserve">– </w:t>
      </w:r>
      <w:r>
        <w:rPr>
          <w:color w:val="000000"/>
          <w:spacing w:val="-4"/>
        </w:rPr>
        <w:t>С.1-</w:t>
      </w:r>
      <w:r>
        <w:rPr>
          <w:color w:val="000000"/>
          <w:spacing w:val="-24"/>
        </w:rPr>
        <w:t>9.</w:t>
      </w:r>
    </w:p>
    <w:p w:rsidR="0087374D" w:rsidRDefault="0087374D" w:rsidP="0087374D">
      <w:pPr>
        <w:spacing w:line="360" w:lineRule="auto"/>
        <w:ind w:firstLine="720"/>
        <w:jc w:val="both"/>
      </w:pPr>
      <w:r>
        <w:t xml:space="preserve">87. Керн Т.В. Влияние </w:t>
      </w:r>
      <w:proofErr w:type="gramStart"/>
      <w:r>
        <w:t>гамма-облучения</w:t>
      </w:r>
      <w:proofErr w:type="gramEnd"/>
      <w:r>
        <w:t xml:space="preserve"> на перекисное окисление липидов и физические свойства мембранных структур клеточных ядер: Автореф. дисс… канд. биол. наук. – Пущино, 1983. – 18 с.</w:t>
      </w:r>
    </w:p>
    <w:p w:rsidR="0087374D" w:rsidRDefault="0087374D" w:rsidP="0087374D">
      <w:pPr>
        <w:shd w:val="clear" w:color="auto" w:fill="FFFFFF"/>
        <w:spacing w:line="360" w:lineRule="auto"/>
        <w:ind w:right="14" w:firstLine="720"/>
        <w:jc w:val="both"/>
        <w:rPr>
          <w:color w:val="000000"/>
          <w:spacing w:val="8"/>
        </w:rPr>
      </w:pPr>
      <w:r>
        <w:rPr>
          <w:color w:val="000000"/>
          <w:spacing w:val="8"/>
        </w:rPr>
        <w:t>88. Киптенко Л.И. Морфофункциональная характеристика реакции надпочечников на ионизирующее излучение // Актуальні питання морфології: Фахове видання наук</w:t>
      </w:r>
      <w:proofErr w:type="gramStart"/>
      <w:r>
        <w:rPr>
          <w:color w:val="000000"/>
          <w:spacing w:val="8"/>
        </w:rPr>
        <w:t>.</w:t>
      </w:r>
      <w:proofErr w:type="gramEnd"/>
      <w:r>
        <w:rPr>
          <w:color w:val="000000"/>
          <w:spacing w:val="8"/>
        </w:rPr>
        <w:t xml:space="preserve"> </w:t>
      </w:r>
      <w:proofErr w:type="gramStart"/>
      <w:r>
        <w:rPr>
          <w:color w:val="000000"/>
          <w:spacing w:val="8"/>
        </w:rPr>
        <w:t>п</w:t>
      </w:r>
      <w:proofErr w:type="gramEnd"/>
      <w:r>
        <w:rPr>
          <w:color w:val="000000"/>
          <w:spacing w:val="8"/>
        </w:rPr>
        <w:t>раць 2-го націон. конгр. анатомів, гістологів, ембріологів і топографоанатомів України. – Луганськ, 1998. – С. 109-112.</w:t>
      </w:r>
    </w:p>
    <w:p w:rsidR="0087374D" w:rsidRDefault="0087374D" w:rsidP="0087374D">
      <w:pPr>
        <w:spacing w:line="360" w:lineRule="auto"/>
        <w:ind w:firstLine="720"/>
        <w:jc w:val="both"/>
      </w:pPr>
      <w:r>
        <w:lastRenderedPageBreak/>
        <w:t>89. Кирилова Е.Н., Петров Р.Ф. Функциональная способность клеточных систем иммунитета в отдаленные сроки после сублетального облучения // Радиобиология. – 1986. – Т. 26. – Вып. 4. – С. 488-491.</w:t>
      </w:r>
    </w:p>
    <w:p w:rsidR="0087374D" w:rsidRDefault="0087374D" w:rsidP="0087374D">
      <w:pPr>
        <w:spacing w:line="360" w:lineRule="auto"/>
        <w:ind w:firstLine="720"/>
        <w:jc w:val="both"/>
      </w:pPr>
      <w:r>
        <w:t>90. Киселев Н.Н., Бузини П.А., Семина В.А. О специфичности денатурации белков в организме при действии рентгеновских лучей // Вестн. рентгенолог</w:t>
      </w:r>
      <w:proofErr w:type="gramStart"/>
      <w:r>
        <w:t>.</w:t>
      </w:r>
      <w:proofErr w:type="gramEnd"/>
      <w:r>
        <w:t xml:space="preserve"> </w:t>
      </w:r>
      <w:proofErr w:type="gramStart"/>
      <w:r>
        <w:t>и</w:t>
      </w:r>
      <w:proofErr w:type="gramEnd"/>
      <w:r>
        <w:t xml:space="preserve"> радиолог. – 1955. – № 3. – С. 3-9.</w:t>
      </w:r>
    </w:p>
    <w:p w:rsidR="0087374D" w:rsidRDefault="0087374D" w:rsidP="0087374D">
      <w:pPr>
        <w:spacing w:line="360" w:lineRule="auto"/>
        <w:ind w:firstLine="720"/>
        <w:jc w:val="both"/>
      </w:pPr>
      <w:r>
        <w:t>91. Клемпарская Н.Н. Аутоантитела облученного организма. – М.: Атомиздат, 1972. – 279 с.</w:t>
      </w:r>
    </w:p>
    <w:p w:rsidR="0087374D" w:rsidRDefault="0087374D" w:rsidP="0087374D">
      <w:pPr>
        <w:shd w:val="clear" w:color="auto" w:fill="FFFFFF"/>
        <w:spacing w:line="360" w:lineRule="auto"/>
        <w:ind w:firstLine="720"/>
        <w:jc w:val="both"/>
      </w:pPr>
      <w:r>
        <w:rPr>
          <w:color w:val="000000"/>
          <w:spacing w:val="-6"/>
        </w:rPr>
        <w:t xml:space="preserve">92. Клименко О.Н. К методике изучения иммуностимуляторов в </w:t>
      </w:r>
      <w:r>
        <w:rPr>
          <w:color w:val="000000"/>
          <w:spacing w:val="-4"/>
        </w:rPr>
        <w:t xml:space="preserve">условиях радиоактивного поражения сельскохозяйственных животных // </w:t>
      </w:r>
      <w:r>
        <w:rPr>
          <w:color w:val="000000"/>
          <w:spacing w:val="-6"/>
        </w:rPr>
        <w:t>Тез</w:t>
      </w:r>
      <w:proofErr w:type="gramStart"/>
      <w:r>
        <w:rPr>
          <w:color w:val="000000"/>
          <w:spacing w:val="-6"/>
        </w:rPr>
        <w:t>.</w:t>
      </w:r>
      <w:proofErr w:type="gramEnd"/>
      <w:r>
        <w:rPr>
          <w:color w:val="000000"/>
          <w:spacing w:val="-6"/>
        </w:rPr>
        <w:t xml:space="preserve"> </w:t>
      </w:r>
      <w:proofErr w:type="gramStart"/>
      <w:r>
        <w:rPr>
          <w:color w:val="000000"/>
          <w:spacing w:val="-6"/>
        </w:rPr>
        <w:t>д</w:t>
      </w:r>
      <w:proofErr w:type="gramEnd"/>
      <w:r>
        <w:rPr>
          <w:color w:val="000000"/>
          <w:spacing w:val="-6"/>
        </w:rPr>
        <w:t xml:space="preserve">окл.  региональной научно-практич. конф. "Проблемы сельскохозяйственной </w:t>
      </w:r>
      <w:r>
        <w:rPr>
          <w:color w:val="000000"/>
        </w:rPr>
        <w:t xml:space="preserve">радиоэкологии – пять лет спустя после аварии на Чернобыльской АЭС". </w:t>
      </w:r>
      <w:proofErr w:type="gramStart"/>
      <w:r>
        <w:rPr>
          <w:color w:val="000000"/>
        </w:rPr>
        <w:t>–Ж</w:t>
      </w:r>
      <w:proofErr w:type="gramEnd"/>
      <w:r>
        <w:rPr>
          <w:color w:val="000000"/>
        </w:rPr>
        <w:t xml:space="preserve">итомир. – 1991. </w:t>
      </w:r>
      <w:r>
        <w:rPr>
          <w:color w:val="000000"/>
          <w:spacing w:val="11"/>
        </w:rPr>
        <w:t>– С.</w:t>
      </w:r>
      <w:r>
        <w:rPr>
          <w:color w:val="000000"/>
        </w:rPr>
        <w:t xml:space="preserve"> 89-90.</w:t>
      </w:r>
    </w:p>
    <w:p w:rsidR="0087374D" w:rsidRDefault="0087374D" w:rsidP="0087374D">
      <w:pPr>
        <w:shd w:val="clear" w:color="auto" w:fill="FFFFFF"/>
        <w:spacing w:line="360" w:lineRule="auto"/>
        <w:ind w:right="14" w:firstLine="720"/>
        <w:jc w:val="both"/>
        <w:rPr>
          <w:color w:val="000000"/>
          <w:spacing w:val="8"/>
        </w:rPr>
      </w:pPr>
      <w:r>
        <w:rPr>
          <w:color w:val="000000"/>
          <w:spacing w:val="8"/>
        </w:rPr>
        <w:t>93. Клименко О.М. Зміни в структурі тимусу під дією внутрішнього пролонгованого опромінення</w:t>
      </w:r>
      <w:proofErr w:type="gramStart"/>
      <w:r>
        <w:rPr>
          <w:color w:val="000000"/>
          <w:spacing w:val="8"/>
        </w:rPr>
        <w:t xml:space="preserve"> // В</w:t>
      </w:r>
      <w:proofErr w:type="gramEnd"/>
      <w:r>
        <w:rPr>
          <w:color w:val="000000"/>
          <w:spacing w:val="8"/>
        </w:rPr>
        <w:t xml:space="preserve">існ. </w:t>
      </w:r>
      <w:proofErr w:type="gramStart"/>
      <w:r>
        <w:rPr>
          <w:color w:val="000000"/>
          <w:spacing w:val="8"/>
        </w:rPr>
        <w:t>Б</w:t>
      </w:r>
      <w:proofErr w:type="gramEnd"/>
      <w:r>
        <w:rPr>
          <w:color w:val="000000"/>
          <w:spacing w:val="8"/>
        </w:rPr>
        <w:t>ілоцерківськ. аграрн. ун-ту. – 1999. – Вип. 8. – Ч. 1. – С. 102-104.</w:t>
      </w:r>
    </w:p>
    <w:p w:rsidR="0087374D" w:rsidRDefault="0087374D" w:rsidP="0087374D">
      <w:pPr>
        <w:spacing w:line="360" w:lineRule="auto"/>
        <w:ind w:firstLine="720"/>
        <w:jc w:val="both"/>
        <w:rPr>
          <w:color w:val="000000"/>
          <w:spacing w:val="-11"/>
          <w:w w:val="104"/>
        </w:rPr>
      </w:pPr>
      <w:r>
        <w:rPr>
          <w:color w:val="000000"/>
          <w:spacing w:val="-11"/>
          <w:w w:val="104"/>
        </w:rPr>
        <w:t>94. Коггл Дж. Биологические эффекты радиации. М.: Энергоатомиздат, 1986. – 184 с.</w:t>
      </w:r>
    </w:p>
    <w:p w:rsidR="0087374D" w:rsidRDefault="0087374D" w:rsidP="0087374D">
      <w:pPr>
        <w:spacing w:line="360" w:lineRule="auto"/>
        <w:ind w:firstLine="720"/>
        <w:jc w:val="both"/>
      </w:pPr>
      <w:r>
        <w:t>95. Коломийцева И.К. Радиационная биохимия мембранных липидов. – М.: Наука, 1989. – 181 с.</w:t>
      </w:r>
    </w:p>
    <w:p w:rsidR="0087374D" w:rsidRDefault="0087374D" w:rsidP="0087374D">
      <w:pPr>
        <w:pStyle w:val="25"/>
        <w:ind w:firstLine="720"/>
      </w:pPr>
      <w:r>
        <w:t>96. Комплекс универсальный спектрометрический „Гамма плюс”. Техническое описание и инструкция по эксплуатации. – М.: Экспертцентр, 1995. – 40 с.</w:t>
      </w:r>
    </w:p>
    <w:p w:rsidR="0087374D" w:rsidRDefault="0087374D" w:rsidP="0087374D">
      <w:pPr>
        <w:spacing w:line="360" w:lineRule="auto"/>
        <w:ind w:firstLine="720"/>
        <w:jc w:val="both"/>
        <w:rPr>
          <w:rStyle w:val="Iniiaiueeeoeoo"/>
        </w:rPr>
      </w:pPr>
      <w:r>
        <w:rPr>
          <w:rStyle w:val="Iniiaiueeeoeoo"/>
        </w:rPr>
        <w:t>97. Конарев В.Г., Тютерев С.Л. Методы биохимии и цитохимии нуклеиновых кислот. – Л.: Колос, 1970. – 127 с.</w:t>
      </w:r>
    </w:p>
    <w:p w:rsidR="0087374D" w:rsidRDefault="0087374D" w:rsidP="0087374D">
      <w:pPr>
        <w:spacing w:line="360" w:lineRule="auto"/>
        <w:ind w:firstLine="720"/>
        <w:jc w:val="both"/>
      </w:pPr>
      <w:r>
        <w:t>98. Кондратенко В.Г. Действие ионизирующей радиации на семенники млекопитающих // Успехи современ. биологии. – 1977. – Т. 93. Вып. 2. – С. 305-316.</w:t>
      </w:r>
    </w:p>
    <w:p w:rsidR="0087374D" w:rsidRDefault="0087374D" w:rsidP="0087374D">
      <w:pPr>
        <w:spacing w:line="360" w:lineRule="auto"/>
        <w:ind w:firstLine="720"/>
        <w:jc w:val="both"/>
      </w:pPr>
      <w:r>
        <w:t>99. Кондратенко В.Г. Пострадиационные изменения регуляции сперматогенеза // Биологические эффекты малых доз радиации. – М.: Медицина, 1983. – С. 133-135.</w:t>
      </w:r>
    </w:p>
    <w:p w:rsidR="0087374D" w:rsidRDefault="0087374D" w:rsidP="0087374D">
      <w:pPr>
        <w:spacing w:line="360" w:lineRule="auto"/>
        <w:ind w:firstLine="720"/>
        <w:jc w:val="both"/>
      </w:pPr>
      <w:r>
        <w:t>100. Кондратенко В.Г., Ганзенко Л.Ф. Лучевые реакции клеток семенника и возможности их модификации // Проблемы природной</w:t>
      </w:r>
      <w:r>
        <w:rPr>
          <w:b/>
        </w:rPr>
        <w:t xml:space="preserve"> </w:t>
      </w:r>
      <w:r>
        <w:t>и</w:t>
      </w:r>
      <w:r>
        <w:rPr>
          <w:b/>
          <w:i/>
        </w:rPr>
        <w:t xml:space="preserve"> </w:t>
      </w:r>
      <w:r>
        <w:t>модифицированной радиочувствительности. – М.: Наука, 1983. – С. 102-108.</w:t>
      </w:r>
    </w:p>
    <w:p w:rsidR="0087374D" w:rsidRDefault="0087374D" w:rsidP="0087374D">
      <w:pPr>
        <w:spacing w:line="360" w:lineRule="auto"/>
        <w:ind w:firstLine="720"/>
        <w:jc w:val="both"/>
      </w:pPr>
      <w:r>
        <w:t xml:space="preserve">101. Кондратенко В.Г., Ганзенко Л.Ф., Стаканов В.А. Цитологический и цитохимический анализ действия гормонов на </w:t>
      </w:r>
      <w:proofErr w:type="gramStart"/>
      <w:r>
        <w:t>пост лучевые</w:t>
      </w:r>
      <w:proofErr w:type="gramEnd"/>
      <w:r>
        <w:t xml:space="preserve"> изменения половых и инкреторных клеток семенника // Ра</w:t>
      </w:r>
      <w:r>
        <w:softHyphen/>
        <w:t>диобиология. – 1970. – Т. 18. –  Вып. 3. – С. 347-352.</w:t>
      </w:r>
    </w:p>
    <w:p w:rsidR="0087374D" w:rsidRDefault="0087374D" w:rsidP="0087374D">
      <w:pPr>
        <w:pStyle w:val="25"/>
        <w:ind w:firstLine="720"/>
      </w:pPr>
      <w:r>
        <w:t>102. Кононский А.И. Гистохимия. – К.: Вища школа, 1976. – 278 с.</w:t>
      </w:r>
    </w:p>
    <w:p w:rsidR="0087374D" w:rsidRDefault="0087374D" w:rsidP="0087374D">
      <w:pPr>
        <w:spacing w:line="360" w:lineRule="auto"/>
        <w:ind w:firstLine="720"/>
        <w:jc w:val="both"/>
      </w:pPr>
      <w:r>
        <w:lastRenderedPageBreak/>
        <w:t>103. Коноплянникова О.А., Коноплянников А.Г. Радиочувствительность стволовых клеток сперматогенного эпителия у мышей различных штаммов и разного возраста // Радиобиология. – 1988. – Т. 28. – Вып. 1. – С. 31-35.</w:t>
      </w:r>
    </w:p>
    <w:p w:rsidR="0087374D" w:rsidRDefault="0087374D" w:rsidP="0087374D">
      <w:pPr>
        <w:spacing w:line="360" w:lineRule="auto"/>
        <w:ind w:firstLine="720"/>
        <w:jc w:val="both"/>
      </w:pPr>
      <w:r>
        <w:t xml:space="preserve">104. Константинова М.М., Донцова Г.В., Королева Н.М. Зависимость радиозащитного эффекта </w:t>
      </w:r>
      <w:proofErr w:type="gramStart"/>
      <w:r>
        <w:t>β-</w:t>
      </w:r>
      <w:proofErr w:type="gramEnd"/>
      <w:r>
        <w:t>меркаптоэтиламина от уровня тиолов наружной клеточной мембраны // Радиобиология. – 1989. – Т. 29. – Вып. 2. – С. 280-282.</w:t>
      </w:r>
    </w:p>
    <w:p w:rsidR="0087374D" w:rsidRDefault="0087374D" w:rsidP="0087374D">
      <w:pPr>
        <w:spacing w:line="360" w:lineRule="auto"/>
        <w:ind w:firstLine="720"/>
        <w:jc w:val="both"/>
        <w:rPr>
          <w:rStyle w:val="Iniiaiueeeoeoo"/>
        </w:rPr>
      </w:pPr>
      <w:r>
        <w:rPr>
          <w:rStyle w:val="Iniiaiueeeoeoo"/>
        </w:rPr>
        <w:t>105. Косенко М.В. Диспансеризация в системе профилактики бесплодия и контроля воспроизводительной функции крупного рогатого скота. – К.: Урожай, 1989. – 248 с.</w:t>
      </w:r>
    </w:p>
    <w:p w:rsidR="0087374D" w:rsidRDefault="0087374D" w:rsidP="0087374D">
      <w:pPr>
        <w:shd w:val="clear" w:color="auto" w:fill="FFFFFF"/>
        <w:spacing w:line="360" w:lineRule="auto"/>
        <w:ind w:right="14" w:firstLine="720"/>
        <w:jc w:val="both"/>
        <w:rPr>
          <w:color w:val="000000"/>
          <w:spacing w:val="-2"/>
          <w:w w:val="102"/>
        </w:rPr>
      </w:pPr>
      <w:r>
        <w:rPr>
          <w:color w:val="000000"/>
          <w:spacing w:val="-2"/>
          <w:w w:val="102"/>
        </w:rPr>
        <w:t>106. Кравців Р.Й., Завірюха В.І., Крупник Я.Г. Вирощування молодняка великої рогатої худоби на території, забрудненій радіонуклідами // Вісн. аграрн. науки. – 1998. № 3. – С. 49-51.</w:t>
      </w:r>
    </w:p>
    <w:p w:rsidR="0087374D" w:rsidRDefault="0087374D" w:rsidP="0087374D">
      <w:pPr>
        <w:spacing w:line="360" w:lineRule="auto"/>
        <w:ind w:firstLine="720"/>
        <w:jc w:val="both"/>
        <w:rPr>
          <w:rStyle w:val="Iniiaiueeeoeoo"/>
        </w:rPr>
      </w:pPr>
      <w:r>
        <w:rPr>
          <w:rStyle w:val="Iniiaiueeeoeoo"/>
        </w:rPr>
        <w:t>107. Краткий справочник ветеринарного врача / Н.М.Алтухов, В.И.Афанасьев, Б.А.Башкиров и др.; сост. А.А.Кунаков, В.В.Филлиппов. – М.: Агропромиздат, 1990. – 574 с.</w:t>
      </w:r>
    </w:p>
    <w:p w:rsidR="0087374D" w:rsidRDefault="0087374D" w:rsidP="0087374D">
      <w:pPr>
        <w:shd w:val="clear" w:color="auto" w:fill="FFFFFF"/>
        <w:spacing w:line="360" w:lineRule="auto"/>
        <w:ind w:left="24" w:right="82" w:firstLine="720"/>
        <w:jc w:val="both"/>
      </w:pPr>
      <w:r>
        <w:t>108. Кузин А.М. Структурно-метаболическая теория в радиобиологии. – М.: Наука, 1986. – 282 с.</w:t>
      </w:r>
    </w:p>
    <w:p w:rsidR="0087374D" w:rsidRDefault="0087374D" w:rsidP="0087374D">
      <w:pPr>
        <w:shd w:val="clear" w:color="auto" w:fill="FFFFFF"/>
        <w:spacing w:before="10" w:line="360" w:lineRule="auto"/>
        <w:ind w:right="19" w:firstLine="720"/>
        <w:jc w:val="both"/>
      </w:pPr>
      <w:r>
        <w:t>109. Куликова С.Б. Ранние гематологические показатели при однократном рентгеновском облучении крыс // Радиационная гигиена. – Ленинград, 1986. – С. 53-57.</w:t>
      </w:r>
    </w:p>
    <w:p w:rsidR="0087374D" w:rsidRDefault="0087374D" w:rsidP="0087374D">
      <w:pPr>
        <w:spacing w:line="360" w:lineRule="auto"/>
        <w:ind w:firstLine="720"/>
        <w:jc w:val="both"/>
        <w:rPr>
          <w:rStyle w:val="Iniiaiueeeoeoo"/>
        </w:rPr>
      </w:pPr>
      <w:r>
        <w:rPr>
          <w:rStyle w:val="Iniiaiueeeoeoo"/>
        </w:rPr>
        <w:t>110. Левченко В.І., Кондрахін</w:t>
      </w:r>
      <w:proofErr w:type="gramStart"/>
      <w:r>
        <w:rPr>
          <w:rStyle w:val="Iniiaiueeeoeoo"/>
        </w:rPr>
        <w:t xml:space="preserve"> І.</w:t>
      </w:r>
      <w:proofErr w:type="gramEnd"/>
      <w:r>
        <w:rPr>
          <w:rStyle w:val="Iniiaiueeeoeoo"/>
        </w:rPr>
        <w:t>П., Харута Г.Г. та ін. Диспансеризація великої рогатої худоби. Рекомендації. К., 1997. – 67 с.</w:t>
      </w:r>
    </w:p>
    <w:p w:rsidR="0087374D" w:rsidRDefault="0087374D" w:rsidP="0087374D">
      <w:pPr>
        <w:pStyle w:val="25"/>
        <w:ind w:firstLine="720"/>
      </w:pPr>
      <w:r>
        <w:t>111. Лилли Р. Патогистологическая техника и практическая гистохимия. – М.: Мир, 1969. – 645 с.</w:t>
      </w:r>
    </w:p>
    <w:p w:rsidR="0087374D" w:rsidRDefault="0087374D" w:rsidP="0087374D">
      <w:pPr>
        <w:shd w:val="clear" w:color="auto" w:fill="FFFFFF"/>
        <w:spacing w:line="360" w:lineRule="auto"/>
        <w:ind w:left="19" w:firstLine="720"/>
        <w:jc w:val="both"/>
      </w:pPr>
      <w:r>
        <w:rPr>
          <w:color w:val="000000"/>
          <w:w w:val="103"/>
        </w:rPr>
        <w:t xml:space="preserve">112. Лощилов Н.А. Проблемы радиации в АПК после Чернобыльской </w:t>
      </w:r>
      <w:r>
        <w:rPr>
          <w:color w:val="000000"/>
          <w:spacing w:val="-1"/>
          <w:w w:val="103"/>
        </w:rPr>
        <w:t>аварии // Проблемы сельскохозяйственной радиологии - К.: Агропромиздат. -</w:t>
      </w:r>
      <w:r>
        <w:rPr>
          <w:color w:val="000000"/>
          <w:w w:val="103"/>
        </w:rPr>
        <w:t>1991.</w:t>
      </w:r>
      <w:r>
        <w:rPr>
          <w:color w:val="000000"/>
          <w:spacing w:val="12"/>
          <w:w w:val="103"/>
        </w:rPr>
        <w:t>-С.</w:t>
      </w:r>
      <w:r>
        <w:rPr>
          <w:color w:val="000000"/>
          <w:w w:val="103"/>
        </w:rPr>
        <w:t xml:space="preserve"> 1-8.</w:t>
      </w:r>
    </w:p>
    <w:p w:rsidR="0087374D" w:rsidRDefault="0087374D" w:rsidP="0087374D">
      <w:pPr>
        <w:spacing w:line="360" w:lineRule="auto"/>
        <w:ind w:firstLine="720"/>
        <w:jc w:val="both"/>
      </w:pPr>
      <w:r>
        <w:t>113. Луппа Х. Основы гистохимии. – М.: Мир, 1980. – 343 с.</w:t>
      </w:r>
    </w:p>
    <w:p w:rsidR="0087374D" w:rsidRDefault="0087374D" w:rsidP="0087374D">
      <w:pPr>
        <w:shd w:val="clear" w:color="auto" w:fill="FFFFFF"/>
        <w:spacing w:line="360" w:lineRule="auto"/>
        <w:ind w:right="14" w:firstLine="720"/>
        <w:jc w:val="both"/>
        <w:rPr>
          <w:color w:val="000000"/>
          <w:spacing w:val="8"/>
        </w:rPr>
      </w:pPr>
      <w:r>
        <w:rPr>
          <w:color w:val="000000"/>
          <w:spacing w:val="8"/>
        </w:rPr>
        <w:t xml:space="preserve">114. Лупырь В.М., Колесник И.Л. Динамика структурной </w:t>
      </w:r>
      <w:proofErr w:type="gramStart"/>
      <w:r>
        <w:rPr>
          <w:color w:val="000000"/>
          <w:spacing w:val="8"/>
        </w:rPr>
        <w:t>реорганизации хроматина печени крыс разного возраста</w:t>
      </w:r>
      <w:proofErr w:type="gramEnd"/>
      <w:r>
        <w:rPr>
          <w:color w:val="000000"/>
          <w:spacing w:val="8"/>
        </w:rPr>
        <w:t xml:space="preserve"> под влиянием рентгеновского облучения // Актуальні питання морфології: Фахове видання наук</w:t>
      </w:r>
      <w:proofErr w:type="gramStart"/>
      <w:r>
        <w:rPr>
          <w:color w:val="000000"/>
          <w:spacing w:val="8"/>
        </w:rPr>
        <w:t>.</w:t>
      </w:r>
      <w:proofErr w:type="gramEnd"/>
      <w:r>
        <w:rPr>
          <w:color w:val="000000"/>
          <w:spacing w:val="8"/>
        </w:rPr>
        <w:t xml:space="preserve"> </w:t>
      </w:r>
      <w:proofErr w:type="gramStart"/>
      <w:r>
        <w:rPr>
          <w:color w:val="000000"/>
          <w:spacing w:val="8"/>
        </w:rPr>
        <w:t>п</w:t>
      </w:r>
      <w:proofErr w:type="gramEnd"/>
      <w:r>
        <w:rPr>
          <w:color w:val="000000"/>
          <w:spacing w:val="8"/>
        </w:rPr>
        <w:t>раць 2-го націон. конгр. анатомів, гістологів, ембріологів і топографоанатомів України. – Луганськ, 1998. – С. 171-172.</w:t>
      </w:r>
    </w:p>
    <w:p w:rsidR="0087374D" w:rsidRDefault="0087374D" w:rsidP="0087374D">
      <w:pPr>
        <w:spacing w:line="360" w:lineRule="auto"/>
        <w:ind w:firstLine="720"/>
        <w:jc w:val="both"/>
      </w:pPr>
      <w:r>
        <w:t>115. Лысенко А.И., Кирпатовский И.Д., Писаренко С.С. Морфологические изменения половых желез мужского населения в зонах радиационного загрязнения Калужской области // Ра</w:t>
      </w:r>
      <w:r>
        <w:softHyphen/>
        <w:t>диобиология. – 2000. – Т. 40. –  Вып. 1. – С. 27-31.</w:t>
      </w:r>
    </w:p>
    <w:p w:rsidR="0087374D" w:rsidRDefault="0087374D" w:rsidP="0087374D">
      <w:pPr>
        <w:shd w:val="clear" w:color="auto" w:fill="FFFFFF"/>
        <w:spacing w:line="360" w:lineRule="auto"/>
        <w:ind w:left="24" w:right="82" w:firstLine="720"/>
        <w:jc w:val="both"/>
      </w:pPr>
      <w:r>
        <w:lastRenderedPageBreak/>
        <w:t>116. Лысенкова Л.Н. Влияние хронического облучения в малых дозах на зависимость радиоустойчивости животных от их физического развития // Радиобиология. – 1977. – Т. 17. – Вып. 1. – С. 53-57.</w:t>
      </w:r>
    </w:p>
    <w:p w:rsidR="0087374D" w:rsidRDefault="0087374D" w:rsidP="0087374D">
      <w:pPr>
        <w:shd w:val="clear" w:color="auto" w:fill="FFFFFF"/>
        <w:spacing w:before="19" w:line="360" w:lineRule="auto"/>
        <w:ind w:left="5" w:right="43" w:firstLine="720"/>
        <w:jc w:val="both"/>
        <w:rPr>
          <w:color w:val="000000"/>
          <w:spacing w:val="-5"/>
          <w:w w:val="105"/>
        </w:rPr>
      </w:pPr>
      <w:r>
        <w:rPr>
          <w:color w:val="000000"/>
          <w:spacing w:val="-11"/>
          <w:w w:val="104"/>
        </w:rPr>
        <w:t xml:space="preserve">117. </w:t>
      </w:r>
      <w:r>
        <w:rPr>
          <w:color w:val="000000"/>
          <w:spacing w:val="-5"/>
          <w:w w:val="105"/>
        </w:rPr>
        <w:t>Люлько А.А., Стусь В.П. Влияние ионизирующего излучения на половую функцию и сперматогенез (монография) / Днепропетровск: Пороги, 1995. – 256 с.</w:t>
      </w:r>
    </w:p>
    <w:p w:rsidR="0087374D" w:rsidRDefault="0087374D" w:rsidP="0087374D">
      <w:pPr>
        <w:pStyle w:val="25"/>
        <w:ind w:firstLine="720"/>
      </w:pPr>
      <w:r>
        <w:t xml:space="preserve">118. Лягинская А.М., Осипов В.А., Дементьев С.И. Кинетика обмена и закономерности формирования поглощенных доз в семенниках мыши от инкорпорированного цезия-137 // Третий съезд по радиац. исслед.: Тез. докл. </w:t>
      </w:r>
      <w:proofErr w:type="gramStart"/>
      <w:r>
        <w:t>–П</w:t>
      </w:r>
      <w:proofErr w:type="gramEnd"/>
      <w:r>
        <w:t>ущино, 1997. – Т. 1. – С 446-447.</w:t>
      </w:r>
    </w:p>
    <w:p w:rsidR="0087374D" w:rsidRDefault="0087374D" w:rsidP="0087374D">
      <w:pPr>
        <w:spacing w:line="360" w:lineRule="auto"/>
        <w:ind w:firstLine="720"/>
        <w:jc w:val="both"/>
      </w:pPr>
      <w:r>
        <w:t>119. Мальцев В.Н. Количественные закономерности радиационной иммунологии. – М.: Энергоатомиздат, 1983. – 88 с.</w:t>
      </w:r>
    </w:p>
    <w:p w:rsidR="0087374D" w:rsidRDefault="0087374D" w:rsidP="0087374D">
      <w:pPr>
        <w:spacing w:line="360" w:lineRule="auto"/>
        <w:ind w:firstLine="720"/>
        <w:jc w:val="both"/>
      </w:pPr>
      <w:r>
        <w:t>120. Мамина В.П. Гистологический анализ семенников у лесной мыши (Apodemus sylvaticus) и красной полевки (Clethrionomys rutilus), обитающих в условиях повышенного радиационного фона // Радиац. биология, радиоэкология. – 1998. – Т. 38. – Вып. 6. – С. 813-818.</w:t>
      </w:r>
    </w:p>
    <w:p w:rsidR="0087374D" w:rsidRDefault="0087374D" w:rsidP="0087374D">
      <w:pPr>
        <w:shd w:val="clear" w:color="auto" w:fill="FFFFFF"/>
        <w:spacing w:line="360" w:lineRule="auto"/>
        <w:ind w:left="10" w:right="53" w:firstLine="720"/>
        <w:jc w:val="both"/>
      </w:pPr>
      <w:r>
        <w:rPr>
          <w:color w:val="000000"/>
          <w:spacing w:val="-3"/>
        </w:rPr>
        <w:t xml:space="preserve">121. </w:t>
      </w:r>
      <w:r>
        <w:rPr>
          <w:color w:val="000000"/>
          <w:spacing w:val="-6"/>
          <w:w w:val="103"/>
        </w:rPr>
        <w:t xml:space="preserve">Марей А.Н., Бархударов Р.М., Новикова Н.И. Глобальные выпадения </w:t>
      </w:r>
      <w:r>
        <w:rPr>
          <w:color w:val="000000"/>
          <w:spacing w:val="4"/>
          <w:w w:val="103"/>
        </w:rPr>
        <w:t>Сз-137</w:t>
      </w:r>
      <w:r>
        <w:rPr>
          <w:color w:val="000000"/>
          <w:w w:val="103"/>
        </w:rPr>
        <w:t xml:space="preserve"> </w:t>
      </w:r>
      <w:r>
        <w:rPr>
          <w:color w:val="000000"/>
          <w:spacing w:val="-6"/>
          <w:w w:val="103"/>
        </w:rPr>
        <w:t>и человек. М.: Атомиздат, 1974. – 168 с.</w:t>
      </w:r>
    </w:p>
    <w:p w:rsidR="0087374D" w:rsidRDefault="0087374D" w:rsidP="0087374D">
      <w:pPr>
        <w:spacing w:line="360" w:lineRule="auto"/>
        <w:ind w:firstLine="720"/>
        <w:jc w:val="both"/>
      </w:pPr>
      <w:r>
        <w:t xml:space="preserve">122. Маркелов Б.А., Федорова Н.Л., Яковлева </w:t>
      </w:r>
      <w:r>
        <w:tab/>
        <w:t xml:space="preserve">В.И. Отдаленные эффекты у собак, подвергнутых хроническому </w:t>
      </w:r>
      <w:proofErr w:type="gramStart"/>
      <w:r>
        <w:t>γ-</w:t>
      </w:r>
      <w:proofErr w:type="gramEnd"/>
      <w:r>
        <w:t>облучению в малых дозах // Ра</w:t>
      </w:r>
      <w:r>
        <w:softHyphen/>
        <w:t>диобиология. – 1981. – Т. 21. –  Вып. 5. – С. 699-705.</w:t>
      </w:r>
    </w:p>
    <w:p w:rsidR="0087374D" w:rsidRDefault="0087374D" w:rsidP="0087374D">
      <w:pPr>
        <w:spacing w:line="360" w:lineRule="auto"/>
        <w:ind w:firstLine="720"/>
        <w:jc w:val="both"/>
      </w:pPr>
      <w:r>
        <w:t xml:space="preserve">123. Масіцька О.О. Структурно-функціональні зміни в шлунково-кишковому тракті норок </w:t>
      </w:r>
      <w:proofErr w:type="gramStart"/>
      <w:r>
        <w:t>п</w:t>
      </w:r>
      <w:proofErr w:type="gramEnd"/>
      <w:r>
        <w:t>ід впливом інкорпорованих радіонуклідів: Автореф. дисс… канд. вет. наук: 16.00.02. – Київ, 1994. – 19 с.</w:t>
      </w:r>
    </w:p>
    <w:p w:rsidR="0087374D" w:rsidRDefault="0087374D" w:rsidP="0087374D">
      <w:pPr>
        <w:shd w:val="clear" w:color="auto" w:fill="FFFFFF"/>
        <w:spacing w:line="360" w:lineRule="auto"/>
        <w:ind w:left="24" w:right="82" w:firstLine="720"/>
        <w:jc w:val="both"/>
      </w:pPr>
      <w:r>
        <w:t xml:space="preserve">124. Матюшищев В.Б., Таратухин В.Р., Тимофеева О.Е. Возможности применения ферментных критериев поражения организма в поле внешнего </w:t>
      </w:r>
      <w:proofErr w:type="gramStart"/>
      <w:r>
        <w:t>β-</w:t>
      </w:r>
      <w:proofErr w:type="gramEnd"/>
      <w:r>
        <w:t>облучения // Радиобиология. – 1981. – Т. 21. – Вып. 6. – С. 915-918.</w:t>
      </w:r>
    </w:p>
    <w:p w:rsidR="0087374D" w:rsidRDefault="0087374D" w:rsidP="0087374D">
      <w:pPr>
        <w:spacing w:line="360" w:lineRule="auto"/>
        <w:ind w:firstLine="720"/>
        <w:jc w:val="both"/>
      </w:pPr>
      <w:r>
        <w:t>125. Мащенко Н. П., Мурашко В. А., Хоменко И. М. О гигиеническом регламентировании облучения населения на восстановительном этапе ликвидации последствий аварии на ЧАЭС // Врач</w:t>
      </w:r>
      <w:proofErr w:type="gramStart"/>
      <w:r>
        <w:t>.</w:t>
      </w:r>
      <w:proofErr w:type="gramEnd"/>
      <w:r>
        <w:t xml:space="preserve"> </w:t>
      </w:r>
      <w:proofErr w:type="gramStart"/>
      <w:r>
        <w:t>д</w:t>
      </w:r>
      <w:proofErr w:type="gramEnd"/>
      <w:r>
        <w:t>ело. – 1990. – № 9. – С. 97-99.</w:t>
      </w:r>
    </w:p>
    <w:p w:rsidR="0087374D" w:rsidRDefault="0087374D" w:rsidP="0087374D">
      <w:pPr>
        <w:pStyle w:val="25"/>
        <w:ind w:firstLine="720"/>
      </w:pPr>
      <w:r>
        <w:t>126. Меркулов Г.А. Курс патогистологической техники. – Ленинград: Медицина, 1969. – 423 с.</w:t>
      </w:r>
    </w:p>
    <w:p w:rsidR="0087374D" w:rsidRDefault="0087374D" w:rsidP="0087374D">
      <w:pPr>
        <w:pStyle w:val="25"/>
        <w:ind w:firstLine="720"/>
      </w:pPr>
      <w:r>
        <w:lastRenderedPageBreak/>
        <w:t>127. Методика измерения активности бета-излучающих радионуклидов в счетных образцах с использованием программного обеспечения ПРОГРЕСС. – М.: ГП „ВНИИФТРИ”, 1996. – 16 с.</w:t>
      </w:r>
    </w:p>
    <w:p w:rsidR="0087374D" w:rsidRDefault="0087374D" w:rsidP="0087374D">
      <w:pPr>
        <w:spacing w:line="360" w:lineRule="auto"/>
        <w:ind w:firstLine="720"/>
        <w:jc w:val="both"/>
      </w:pPr>
      <w:r>
        <w:t>128. Мечев Д.С., Барабой В.А., Демин В.Т. Информация о заседании Киевского городского и областного научного общества рентгенологов и радиологов // Врач</w:t>
      </w:r>
      <w:proofErr w:type="gramStart"/>
      <w:r>
        <w:t>.</w:t>
      </w:r>
      <w:proofErr w:type="gramEnd"/>
      <w:r>
        <w:t xml:space="preserve"> </w:t>
      </w:r>
      <w:proofErr w:type="gramStart"/>
      <w:r>
        <w:t>д</w:t>
      </w:r>
      <w:proofErr w:type="gramEnd"/>
      <w:r>
        <w:t>ело. – 1990. – № 12. – С. 105-106.</w:t>
      </w:r>
    </w:p>
    <w:p w:rsidR="0087374D" w:rsidRDefault="0087374D" w:rsidP="0087374D">
      <w:pPr>
        <w:shd w:val="clear" w:color="auto" w:fill="FFFFFF"/>
        <w:spacing w:before="19" w:line="360" w:lineRule="auto"/>
        <w:ind w:left="5" w:right="43" w:firstLine="720"/>
        <w:jc w:val="both"/>
        <w:rPr>
          <w:color w:val="000000"/>
          <w:spacing w:val="-5"/>
          <w:w w:val="105"/>
        </w:rPr>
      </w:pPr>
      <w:r>
        <w:rPr>
          <w:color w:val="000000"/>
          <w:spacing w:val="-5"/>
          <w:w w:val="105"/>
        </w:rPr>
        <w:t>129. Мікроелементози сільськогосподарських тварин</w:t>
      </w:r>
      <w:proofErr w:type="gramStart"/>
      <w:r>
        <w:rPr>
          <w:color w:val="000000"/>
          <w:spacing w:val="-5"/>
          <w:w w:val="105"/>
        </w:rPr>
        <w:t xml:space="preserve"> / З</w:t>
      </w:r>
      <w:proofErr w:type="gramEnd"/>
      <w:r>
        <w:rPr>
          <w:color w:val="000000"/>
          <w:spacing w:val="-5"/>
          <w:w w:val="105"/>
        </w:rPr>
        <w:t>а ред. М.О.Судакова. – К.: Урожай, 1974. – 152 с.</w:t>
      </w:r>
    </w:p>
    <w:p w:rsidR="0087374D" w:rsidRDefault="0087374D" w:rsidP="0087374D">
      <w:pPr>
        <w:spacing w:line="360" w:lineRule="auto"/>
        <w:ind w:firstLine="720"/>
        <w:jc w:val="both"/>
        <w:rPr>
          <w:rStyle w:val="Iniiaiueeeoeoo"/>
        </w:rPr>
      </w:pPr>
      <w:r>
        <w:rPr>
          <w:rStyle w:val="Iniiaiueeeoeoo"/>
        </w:rPr>
        <w:t>130. Милованов В.К. Биология воспроизведения и искусственное осеменение животных. – М.: Сельхозгиз, 1962. – 310 с.</w:t>
      </w:r>
    </w:p>
    <w:p w:rsidR="0087374D" w:rsidRDefault="0087374D" w:rsidP="0087374D">
      <w:pPr>
        <w:spacing w:line="360" w:lineRule="auto"/>
        <w:ind w:left="40" w:firstLine="720"/>
        <w:jc w:val="both"/>
      </w:pPr>
      <w:r>
        <w:t>131. Михайличенко В.В. Бесплодие у мужчин / Руководство по андрологии / Под ред. О.Л.Тиктинского. – Л.: Медицина, 1990. – С. 297-334.</w:t>
      </w:r>
    </w:p>
    <w:p w:rsidR="0087374D" w:rsidRDefault="0087374D" w:rsidP="0087374D">
      <w:pPr>
        <w:spacing w:line="360" w:lineRule="auto"/>
        <w:ind w:firstLine="720"/>
        <w:jc w:val="both"/>
      </w:pPr>
      <w:r>
        <w:t>132. Морозов И.Н., Мясник М.Н., Рябченко Н.И. Влияние условий, стабилизирующих мембраны, на жизнеспособность, репарацию и деградацию ДНК гамма-облученных бактерий in vitro // В сб.: Восстановительные и компенсаторные процессы при лучевых поражениях. – М.: Наука, 1979. – С. 25-36.</w:t>
      </w:r>
    </w:p>
    <w:p w:rsidR="0087374D" w:rsidRDefault="0087374D" w:rsidP="0087374D">
      <w:pPr>
        <w:spacing w:line="360" w:lineRule="auto"/>
        <w:ind w:firstLine="720"/>
        <w:jc w:val="both"/>
      </w:pPr>
      <w:r>
        <w:t>133. Москалев Ю. И. Отдаленные последствия ионизирующих излучений. – М.: Медицина, 1991. – 464 с.</w:t>
      </w:r>
    </w:p>
    <w:p w:rsidR="0087374D" w:rsidRDefault="0087374D" w:rsidP="0087374D">
      <w:pPr>
        <w:spacing w:line="360" w:lineRule="auto"/>
        <w:ind w:firstLine="720"/>
        <w:jc w:val="both"/>
      </w:pPr>
      <w:r>
        <w:t>134. Мушкамбаров Н.Н. Биохимия сперматогенеза // Усп. современ. биологии. – 1983. – Т. 96. – Вып. 1 (4). – С. 101-116.</w:t>
      </w:r>
    </w:p>
    <w:p w:rsidR="0087374D" w:rsidRDefault="0087374D" w:rsidP="0087374D">
      <w:pPr>
        <w:spacing w:line="360" w:lineRule="auto"/>
        <w:ind w:firstLine="720"/>
        <w:jc w:val="both"/>
      </w:pPr>
      <w:r>
        <w:t>135. Никберг И.И. Ионизирующая радиация и здоровье человека. – К.: Здоров’я, 1989. – 160 с.</w:t>
      </w:r>
    </w:p>
    <w:p w:rsidR="0087374D" w:rsidRDefault="0087374D" w:rsidP="0087374D">
      <w:pPr>
        <w:shd w:val="clear" w:color="auto" w:fill="FFFFFF"/>
        <w:spacing w:line="360" w:lineRule="auto"/>
        <w:ind w:left="10" w:right="5" w:firstLine="720"/>
        <w:jc w:val="both"/>
        <w:rPr>
          <w:color w:val="000000"/>
          <w:spacing w:val="-3"/>
        </w:rPr>
      </w:pPr>
      <w:r>
        <w:rPr>
          <w:color w:val="000000"/>
          <w:spacing w:val="-6"/>
        </w:rPr>
        <w:t xml:space="preserve">136. Общие закономерности загрязнения продукции растениеводства на </w:t>
      </w:r>
      <w:r>
        <w:rPr>
          <w:color w:val="000000"/>
          <w:spacing w:val="-2"/>
        </w:rPr>
        <w:t xml:space="preserve">территории, подвергшейся радиоактивному загрязнению в результате аварии </w:t>
      </w:r>
      <w:r>
        <w:rPr>
          <w:color w:val="000000"/>
          <w:spacing w:val="-5"/>
        </w:rPr>
        <w:t xml:space="preserve">на ЧАЭС / П.Ф.Бондарь, Н.А.Лощилов, А.И.Дубов и др. // Проблемы </w:t>
      </w:r>
      <w:r>
        <w:rPr>
          <w:color w:val="000000"/>
          <w:spacing w:val="-3"/>
        </w:rPr>
        <w:t xml:space="preserve">сельскохозяйственной радиологии. </w:t>
      </w:r>
      <w:proofErr w:type="gramStart"/>
      <w:r>
        <w:rPr>
          <w:color w:val="000000"/>
          <w:spacing w:val="-3"/>
        </w:rPr>
        <w:t>-К</w:t>
      </w:r>
      <w:proofErr w:type="gramEnd"/>
      <w:r>
        <w:rPr>
          <w:color w:val="000000"/>
          <w:spacing w:val="-3"/>
        </w:rPr>
        <w:t xml:space="preserve">.: Агропромиздат. - 1991. </w:t>
      </w:r>
      <w:r>
        <w:t xml:space="preserve">– </w:t>
      </w:r>
      <w:r>
        <w:rPr>
          <w:color w:val="000000"/>
          <w:spacing w:val="-3"/>
        </w:rPr>
        <w:t xml:space="preserve"> С. 88-105.</w:t>
      </w:r>
    </w:p>
    <w:p w:rsidR="0087374D" w:rsidRDefault="0087374D" w:rsidP="0087374D">
      <w:pPr>
        <w:shd w:val="clear" w:color="auto" w:fill="FFFFFF"/>
        <w:spacing w:line="360" w:lineRule="auto"/>
        <w:ind w:left="24" w:right="82" w:firstLine="720"/>
        <w:jc w:val="both"/>
      </w:pPr>
      <w:r>
        <w:t>137. Окада Ш. Радиационная биохимия клетки: Пер. с англ. / Под ред. Ю.Б.Кудряшова, А.Г.Тарасенко. – М.: мир, 1974. – 407 с.</w:t>
      </w:r>
    </w:p>
    <w:p w:rsidR="0087374D" w:rsidRDefault="0087374D" w:rsidP="0087374D">
      <w:pPr>
        <w:spacing w:line="360" w:lineRule="auto"/>
        <w:ind w:firstLine="720"/>
        <w:jc w:val="both"/>
      </w:pPr>
      <w:r>
        <w:t>138. Окислительные процессы при гамма-нейтронном облучении организма</w:t>
      </w:r>
      <w:proofErr w:type="gramStart"/>
      <w:r>
        <w:t xml:space="preserve"> / П</w:t>
      </w:r>
      <w:proofErr w:type="gramEnd"/>
      <w:r>
        <w:t>од ред. Е.Е.Чеботарева. – К.: Наукова думка, 1986. – 216 с.</w:t>
      </w:r>
    </w:p>
    <w:p w:rsidR="0087374D" w:rsidRDefault="0087374D" w:rsidP="0087374D">
      <w:pPr>
        <w:pStyle w:val="25"/>
        <w:ind w:firstLine="720"/>
      </w:pPr>
      <w:r>
        <w:lastRenderedPageBreak/>
        <w:t>139. Определение минерализации проб методом атомно-абсорбционного анализа. Методические рекомендации – М.: ГП „ВНИИФТРИ”, 1994. – 15 с.</w:t>
      </w:r>
    </w:p>
    <w:p w:rsidR="0087374D" w:rsidRDefault="0087374D" w:rsidP="0087374D">
      <w:pPr>
        <w:shd w:val="clear" w:color="auto" w:fill="FFFFFF"/>
        <w:spacing w:before="19" w:line="360" w:lineRule="auto"/>
        <w:ind w:left="5" w:right="43" w:firstLine="720"/>
        <w:jc w:val="both"/>
        <w:rPr>
          <w:color w:val="000000"/>
          <w:spacing w:val="-5"/>
          <w:w w:val="105"/>
        </w:rPr>
      </w:pPr>
      <w:r>
        <w:rPr>
          <w:color w:val="000000"/>
          <w:spacing w:val="-5"/>
          <w:w w:val="105"/>
        </w:rPr>
        <w:t>140. Пейве Я.В. Микроэлементы и их значение в сельском хозяйстве. – М</w:t>
      </w:r>
      <w:proofErr w:type="gramStart"/>
      <w:r>
        <w:rPr>
          <w:color w:val="000000"/>
          <w:spacing w:val="-5"/>
          <w:w w:val="105"/>
        </w:rPr>
        <w:t>6</w:t>
      </w:r>
      <w:proofErr w:type="gramEnd"/>
      <w:r>
        <w:rPr>
          <w:color w:val="000000"/>
          <w:spacing w:val="-5"/>
          <w:w w:val="105"/>
        </w:rPr>
        <w:t xml:space="preserve"> Сельхозгиз, 1961. – 118 с.</w:t>
      </w:r>
    </w:p>
    <w:p w:rsidR="0087374D" w:rsidRDefault="0087374D" w:rsidP="0087374D">
      <w:pPr>
        <w:shd w:val="clear" w:color="auto" w:fill="FFFFFF"/>
        <w:spacing w:line="360" w:lineRule="auto"/>
        <w:ind w:right="14" w:firstLine="720"/>
        <w:jc w:val="both"/>
        <w:rPr>
          <w:color w:val="000000"/>
          <w:spacing w:val="8"/>
        </w:rPr>
      </w:pPr>
      <w:r>
        <w:rPr>
          <w:color w:val="000000"/>
          <w:spacing w:val="-2"/>
          <w:w w:val="102"/>
        </w:rPr>
        <w:t xml:space="preserve">141. </w:t>
      </w:r>
      <w:r>
        <w:rPr>
          <w:color w:val="000000"/>
          <w:spacing w:val="8"/>
        </w:rPr>
        <w:t>Петрина Л.Г. Вміст заліза в крові опромінених тварин</w:t>
      </w:r>
      <w:proofErr w:type="gramStart"/>
      <w:r>
        <w:rPr>
          <w:color w:val="000000"/>
          <w:spacing w:val="8"/>
        </w:rPr>
        <w:t xml:space="preserve"> // Б</w:t>
      </w:r>
      <w:proofErr w:type="gramEnd"/>
      <w:r>
        <w:rPr>
          <w:color w:val="000000"/>
          <w:spacing w:val="8"/>
        </w:rPr>
        <w:t>іологія тварин. – 2003. – Т. 5. – № 1-2. – С. 278-282.</w:t>
      </w:r>
    </w:p>
    <w:p w:rsidR="0087374D" w:rsidRDefault="0087374D" w:rsidP="0087374D">
      <w:pPr>
        <w:shd w:val="clear" w:color="auto" w:fill="FFFFFF"/>
        <w:spacing w:line="360" w:lineRule="auto"/>
        <w:ind w:right="14" w:firstLine="720"/>
        <w:jc w:val="both"/>
        <w:rPr>
          <w:color w:val="000000"/>
          <w:spacing w:val="8"/>
        </w:rPr>
      </w:pPr>
      <w:r>
        <w:rPr>
          <w:color w:val="000000"/>
          <w:spacing w:val="8"/>
        </w:rPr>
        <w:t>142. Петрина Л.Г. Зміни вмісту ДНК та РНК у крові щурів за різних режимів γ-опромінення</w:t>
      </w:r>
      <w:proofErr w:type="gramStart"/>
      <w:r>
        <w:rPr>
          <w:color w:val="000000"/>
          <w:spacing w:val="8"/>
        </w:rPr>
        <w:t xml:space="preserve"> // Б</w:t>
      </w:r>
      <w:proofErr w:type="gramEnd"/>
      <w:r>
        <w:rPr>
          <w:color w:val="000000"/>
          <w:spacing w:val="8"/>
        </w:rPr>
        <w:t>іологія тварин. – 2004. – Т. 6. – № 1-2. – С. 321-326.</w:t>
      </w:r>
    </w:p>
    <w:p w:rsidR="0087374D" w:rsidRDefault="0087374D" w:rsidP="0087374D">
      <w:pPr>
        <w:spacing w:line="360" w:lineRule="auto"/>
        <w:ind w:firstLine="720"/>
        <w:jc w:val="both"/>
      </w:pPr>
      <w:r>
        <w:t>143. Петров Р.В., Зарецкая Ю.М. Радиационная иммунология и трансплантация. – М.: Атомиздат, 1970. – 543 с.</w:t>
      </w:r>
    </w:p>
    <w:p w:rsidR="0087374D" w:rsidRDefault="0087374D" w:rsidP="0087374D">
      <w:pPr>
        <w:shd w:val="clear" w:color="auto" w:fill="FFFFFF"/>
        <w:spacing w:line="360" w:lineRule="auto"/>
        <w:ind w:left="24" w:right="82" w:firstLine="720"/>
        <w:jc w:val="both"/>
      </w:pPr>
      <w:r>
        <w:t>144. Пикулев А.Т., Дисько Н.А., Кукулянская Н.Ф. и др. Некоторые итоги изучения механизмов нарушения азотистого и энергетическго обменов при воздействии на организм различных видов ионизирующих излучений // В сб.: «Механизмы лучевой патологии». – М.: Изд-во МГУ,  1984. – С. 49-57.</w:t>
      </w:r>
    </w:p>
    <w:p w:rsidR="0087374D" w:rsidRDefault="0087374D" w:rsidP="0087374D">
      <w:pPr>
        <w:spacing w:line="360" w:lineRule="auto"/>
        <w:ind w:firstLine="720"/>
        <w:jc w:val="both"/>
      </w:pPr>
      <w:r>
        <w:t>145. Пирс Э. Гистохимия. – М.: Изд-во иностранной литературы, 1962. – 964 с.</w:t>
      </w:r>
    </w:p>
    <w:p w:rsidR="0087374D" w:rsidRDefault="0087374D" w:rsidP="0087374D">
      <w:pPr>
        <w:spacing w:line="360" w:lineRule="auto"/>
        <w:ind w:firstLine="720"/>
        <w:jc w:val="both"/>
      </w:pPr>
      <w:r>
        <w:t xml:space="preserve">146. Плахута-Плакутина Г.И., Савина Е.А., Федорова Н.Л. Морфологические изменения в семенниках собак при хроническом и комбинированном </w:t>
      </w:r>
      <w:proofErr w:type="gramStart"/>
      <w:r>
        <w:t>γ-</w:t>
      </w:r>
      <w:proofErr w:type="gramEnd"/>
      <w:r>
        <w:t>облучении // Космич. биолог. и медицина. – 1972. – Т. 6. – № 6. – С. 29-34.</w:t>
      </w:r>
    </w:p>
    <w:p w:rsidR="0087374D" w:rsidRDefault="0087374D" w:rsidP="0087374D">
      <w:pPr>
        <w:spacing w:line="360" w:lineRule="auto"/>
        <w:ind w:firstLine="720"/>
        <w:jc w:val="both"/>
      </w:pPr>
      <w:r>
        <w:t>147. Поливода Б.И. Влияние гидроперекиси липидов на выход хромосомных аберраций в облученных клетках // Радиобиология. – 1988. – Т. 28. – Вып. 1. – С. 42-44.</w:t>
      </w:r>
    </w:p>
    <w:p w:rsidR="0087374D" w:rsidRDefault="0087374D" w:rsidP="0087374D">
      <w:pPr>
        <w:spacing w:line="360" w:lineRule="auto"/>
        <w:ind w:firstLine="720"/>
        <w:jc w:val="both"/>
        <w:rPr>
          <w:rStyle w:val="Iniiaiueeeoeoo"/>
        </w:rPr>
      </w:pPr>
      <w:r>
        <w:rPr>
          <w:rStyle w:val="Iniiaiueeeoeoo"/>
        </w:rPr>
        <w:t>148. Полянцев Я.С., Синявий А.Н. Акушерко-гинекологическая диспансеризация на молочно-товарных фермах. – М.: Россельхозиздат, 1985. – 175 с.</w:t>
      </w:r>
    </w:p>
    <w:p w:rsidR="0087374D" w:rsidRDefault="0087374D" w:rsidP="0087374D">
      <w:pPr>
        <w:spacing w:line="360" w:lineRule="auto"/>
        <w:ind w:firstLine="720"/>
        <w:jc w:val="both"/>
      </w:pPr>
      <w:r>
        <w:t>149. Померанцева М.Д., Рамайя Л.К. Мутагенный эффект излучений различных видов на половые клетки самцов мыши // Генетика. – 1969. – Т. 5.- Вып. 5. – С. 103-111.</w:t>
      </w:r>
    </w:p>
    <w:p w:rsidR="0087374D" w:rsidRDefault="0087374D" w:rsidP="0087374D">
      <w:pPr>
        <w:spacing w:line="360" w:lineRule="auto"/>
        <w:ind w:firstLine="720"/>
        <w:jc w:val="both"/>
      </w:pPr>
      <w:r>
        <w:t>150. Померанцева М. Д., Рамайя Л. К., Тестов Б. В. и др. Реципрокные транслокации у мышей, находившихся в районе ЧАЭС // Ра</w:t>
      </w:r>
      <w:r>
        <w:softHyphen/>
        <w:t>диобиология. – 1990. – Т. 30. –  Вып. 4. – С. 441-445.</w:t>
      </w:r>
    </w:p>
    <w:p w:rsidR="0087374D" w:rsidRDefault="0087374D" w:rsidP="0087374D">
      <w:pPr>
        <w:spacing w:line="360" w:lineRule="auto"/>
        <w:ind w:firstLine="720"/>
        <w:jc w:val="both"/>
      </w:pPr>
      <w:r>
        <w:t>151. Попов Г.А., Конев В.В., Тарасова Е.И. Перекисное окисление в биомембранах при действии радиации / В сб.: Радиация и организм. – Обнинск, 1982. – С. 37-38.</w:t>
      </w:r>
    </w:p>
    <w:p w:rsidR="0087374D" w:rsidRDefault="0087374D" w:rsidP="0087374D">
      <w:pPr>
        <w:pStyle w:val="25"/>
        <w:ind w:firstLine="720"/>
      </w:pPr>
      <w:r>
        <w:lastRenderedPageBreak/>
        <w:t>152. Пострыгач Н.О. Влияние внешнего облучения и стресса на морфо-функциональное состояние семенников белых крыс // Четвертый съезд по радиац. исслед.: Тез</w:t>
      </w:r>
      <w:proofErr w:type="gramStart"/>
      <w:r>
        <w:t>.</w:t>
      </w:r>
      <w:proofErr w:type="gramEnd"/>
      <w:r>
        <w:t xml:space="preserve"> </w:t>
      </w:r>
      <w:proofErr w:type="gramStart"/>
      <w:r>
        <w:t>д</w:t>
      </w:r>
      <w:proofErr w:type="gramEnd"/>
      <w:r>
        <w:t>окл. – Пущино, 2001. – Т. 1. – С 371.</w:t>
      </w:r>
    </w:p>
    <w:p w:rsidR="0087374D" w:rsidRDefault="0087374D" w:rsidP="0087374D">
      <w:pPr>
        <w:spacing w:line="360" w:lineRule="auto"/>
        <w:ind w:firstLine="720"/>
        <w:jc w:val="both"/>
      </w:pPr>
      <w:r>
        <w:rPr>
          <w:color w:val="000000"/>
          <w:spacing w:val="-5"/>
          <w:w w:val="105"/>
        </w:rPr>
        <w:t>153. Прасолов А.И. Гистофункциональные изменения основных компонентов семенного канальца в течение годового цикла у речного бобра и норки</w:t>
      </w:r>
      <w:r>
        <w:t>: Автореф. дисс… канд. вет. наук: 16.00.02. – М., 1977. – 22 с.</w:t>
      </w:r>
    </w:p>
    <w:p w:rsidR="0087374D" w:rsidRDefault="0087374D" w:rsidP="0087374D">
      <w:pPr>
        <w:spacing w:line="360" w:lineRule="auto"/>
        <w:ind w:firstLine="720"/>
        <w:jc w:val="both"/>
      </w:pPr>
      <w:r>
        <w:t>154. Прасолов А.И. Гистоструктура семенного канальца у быков (клетки Сертолли в течение годового цикла) // Труды Воронежского СХИ. – 1981. – Т. 114. – С. 165-168.</w:t>
      </w:r>
    </w:p>
    <w:p w:rsidR="0087374D" w:rsidRDefault="0087374D" w:rsidP="0087374D">
      <w:pPr>
        <w:shd w:val="clear" w:color="auto" w:fill="FFFFFF"/>
        <w:spacing w:line="360" w:lineRule="auto"/>
        <w:ind w:firstLine="720"/>
        <w:jc w:val="both"/>
        <w:rPr>
          <w:color w:val="000000"/>
          <w:spacing w:val="-10"/>
          <w:w w:val="102"/>
        </w:rPr>
      </w:pPr>
      <w:r>
        <w:rPr>
          <w:color w:val="000000"/>
          <w:spacing w:val="-1"/>
          <w:w w:val="102"/>
        </w:rPr>
        <w:t xml:space="preserve">155. </w:t>
      </w:r>
      <w:r>
        <w:rPr>
          <w:color w:val="000000"/>
          <w:spacing w:val="-5"/>
          <w:w w:val="102"/>
        </w:rPr>
        <w:t xml:space="preserve">Примак А.В. Экологическая ситуация на Украине и ее мониторинг: </w:t>
      </w:r>
      <w:r>
        <w:rPr>
          <w:color w:val="000000"/>
          <w:spacing w:val="-10"/>
          <w:w w:val="102"/>
        </w:rPr>
        <w:t>анализ и перспективы. – К.: Либідь, 1990. – 44 с.</w:t>
      </w:r>
    </w:p>
    <w:p w:rsidR="0087374D" w:rsidRDefault="0087374D" w:rsidP="0087374D">
      <w:pPr>
        <w:spacing w:line="360" w:lineRule="auto"/>
        <w:ind w:firstLine="720"/>
        <w:jc w:val="both"/>
      </w:pPr>
      <w:r>
        <w:t>156. Проскуряков С.Я., Филева Т.И., Михайлов В.Ф., Поверенный А.М. О возможности участия белковых SH-групп в радиационном повреждении клеточных мембран // Радиобиология. – 1989. – Т. 29. – Вып. 1. – С. 13-16.</w:t>
      </w:r>
    </w:p>
    <w:p w:rsidR="0087374D" w:rsidRDefault="0087374D" w:rsidP="0087374D">
      <w:pPr>
        <w:spacing w:line="360" w:lineRule="auto"/>
        <w:ind w:firstLine="720"/>
        <w:jc w:val="both"/>
      </w:pPr>
      <w:r>
        <w:t>157. Прянишникова Е.Н., Жуланова З.И., Агафьева В.С. Действие ионизирующего излучения в разных дозах на специфическое связывание простагландина Е</w:t>
      </w:r>
      <w:proofErr w:type="gramStart"/>
      <w:r>
        <w:rPr>
          <w:vertAlign w:val="subscript"/>
        </w:rPr>
        <w:t>2</w:t>
      </w:r>
      <w:proofErr w:type="gramEnd"/>
      <w:r>
        <w:t xml:space="preserve"> в тканях мышей // Радиобиология. – 1986. – Т. 26. – Вып. 5. – С. 652-655.</w:t>
      </w:r>
    </w:p>
    <w:p w:rsidR="0087374D" w:rsidRDefault="0087374D" w:rsidP="0087374D">
      <w:pPr>
        <w:shd w:val="clear" w:color="auto" w:fill="FFFFFF"/>
        <w:spacing w:line="360" w:lineRule="auto"/>
        <w:ind w:left="24" w:right="82" w:firstLine="720"/>
        <w:jc w:val="both"/>
      </w:pPr>
      <w:r>
        <w:t>158. Пятки Е.К., Нугис В.Ю. Зависимость вывода аберраций хромосом от дозы при облучении лимфоцитов человека in vitro и in vivo // Мед</w:t>
      </w:r>
      <w:proofErr w:type="gramStart"/>
      <w:r>
        <w:t>.</w:t>
      </w:r>
      <w:proofErr w:type="gramEnd"/>
      <w:r>
        <w:t xml:space="preserve"> </w:t>
      </w:r>
      <w:proofErr w:type="gramStart"/>
      <w:r>
        <w:t>р</w:t>
      </w:r>
      <w:proofErr w:type="gramEnd"/>
      <w:r>
        <w:t>адиология. – 1986. – № 9. – С. 30-35.</w:t>
      </w:r>
    </w:p>
    <w:p w:rsidR="0087374D" w:rsidRDefault="0087374D" w:rsidP="0087374D">
      <w:pPr>
        <w:spacing w:line="360" w:lineRule="auto"/>
        <w:ind w:firstLine="720"/>
        <w:jc w:val="both"/>
      </w:pPr>
      <w:r>
        <w:t>159. Радиационная эндокринология</w:t>
      </w:r>
      <w:proofErr w:type="gramStart"/>
      <w:r>
        <w:t xml:space="preserve"> / П</w:t>
      </w:r>
      <w:proofErr w:type="gramEnd"/>
      <w:r>
        <w:t>од ред. Н.М.Дразнина. – Минск: Наука и техника, 1971. – 143 с.</w:t>
      </w:r>
    </w:p>
    <w:p w:rsidR="0087374D" w:rsidRDefault="0087374D" w:rsidP="0087374D">
      <w:pPr>
        <w:shd w:val="clear" w:color="auto" w:fill="FFFFFF"/>
        <w:spacing w:line="360" w:lineRule="auto"/>
        <w:ind w:left="5" w:right="19" w:firstLine="874"/>
        <w:jc w:val="both"/>
      </w:pPr>
      <w:r>
        <w:t xml:space="preserve">160. </w:t>
      </w:r>
      <w:r>
        <w:rPr>
          <w:color w:val="000000"/>
          <w:spacing w:val="-1"/>
          <w:w w:val="102"/>
        </w:rPr>
        <w:t xml:space="preserve">Радиобиологические аспекты аварии на Чернобыльской АЭС / </w:t>
      </w:r>
      <w:r>
        <w:rPr>
          <w:color w:val="000000"/>
          <w:spacing w:val="-4"/>
          <w:w w:val="102"/>
        </w:rPr>
        <w:t>Серкиз Я.И., Пинчук В.Г., Пинчук Л.В. и др. / Под ред. В.А.Барабой. - К.: Наук</w:t>
      </w:r>
      <w:proofErr w:type="gramStart"/>
      <w:r>
        <w:rPr>
          <w:color w:val="000000"/>
          <w:spacing w:val="-4"/>
          <w:w w:val="102"/>
        </w:rPr>
        <w:t>.</w:t>
      </w:r>
      <w:proofErr w:type="gramEnd"/>
      <w:r>
        <w:rPr>
          <w:color w:val="000000"/>
          <w:spacing w:val="-4"/>
          <w:w w:val="102"/>
        </w:rPr>
        <w:t xml:space="preserve"> </w:t>
      </w:r>
      <w:proofErr w:type="gramStart"/>
      <w:r>
        <w:rPr>
          <w:color w:val="000000"/>
          <w:spacing w:val="-1"/>
          <w:w w:val="102"/>
        </w:rPr>
        <w:t>д</w:t>
      </w:r>
      <w:proofErr w:type="gramEnd"/>
      <w:r>
        <w:rPr>
          <w:color w:val="000000"/>
          <w:spacing w:val="-1"/>
          <w:w w:val="102"/>
        </w:rPr>
        <w:t xml:space="preserve">умка, 1992. – </w:t>
      </w:r>
      <w:r>
        <w:rPr>
          <w:color w:val="000000"/>
          <w:spacing w:val="21"/>
          <w:w w:val="102"/>
        </w:rPr>
        <w:t>172с.</w:t>
      </w:r>
    </w:p>
    <w:p w:rsidR="0087374D" w:rsidRDefault="0087374D" w:rsidP="0087374D">
      <w:pPr>
        <w:shd w:val="clear" w:color="auto" w:fill="FFFFFF"/>
        <w:spacing w:line="360" w:lineRule="auto"/>
        <w:ind w:left="5" w:right="24" w:firstLine="715"/>
        <w:jc w:val="both"/>
        <w:rPr>
          <w:color w:val="000000"/>
          <w:spacing w:val="-8"/>
          <w:w w:val="106"/>
        </w:rPr>
      </w:pPr>
      <w:r>
        <w:rPr>
          <w:color w:val="000000"/>
          <w:spacing w:val="-8"/>
          <w:w w:val="106"/>
        </w:rPr>
        <w:t>161. Райцина С.С. Цикл сперматогенного эпителия и кинетика сперматогенеза у млекопитающих // Успехи современ. биолог. – 1967. – Т. 63. – С. 135-153.</w:t>
      </w:r>
    </w:p>
    <w:p w:rsidR="0087374D" w:rsidRDefault="0087374D" w:rsidP="0087374D">
      <w:pPr>
        <w:spacing w:line="360" w:lineRule="auto"/>
        <w:ind w:firstLine="720"/>
        <w:jc w:val="both"/>
      </w:pPr>
      <w:r>
        <w:t xml:space="preserve">162. Райцина С. С. Сперматогенез и структурные основы его регуляции. – М.: Наука, 1985. – 207 с.   </w:t>
      </w:r>
    </w:p>
    <w:p w:rsidR="0087374D" w:rsidRDefault="0087374D" w:rsidP="0087374D">
      <w:pPr>
        <w:spacing w:line="360" w:lineRule="auto"/>
        <w:ind w:firstLine="720"/>
        <w:jc w:val="both"/>
      </w:pPr>
      <w:r>
        <w:t>163. Райцина С.С., Дилекторский В.В., Гладкова Н.С., Давыдова А.И. Предотвращение развития посттравматической атрофии семенника у крыс путем введения аспирина // Бюлл. эксперим. биолог</w:t>
      </w:r>
      <w:proofErr w:type="gramStart"/>
      <w:r>
        <w:t>.</w:t>
      </w:r>
      <w:proofErr w:type="gramEnd"/>
      <w:r>
        <w:t xml:space="preserve"> </w:t>
      </w:r>
      <w:proofErr w:type="gramStart"/>
      <w:r>
        <w:t>и</w:t>
      </w:r>
      <w:proofErr w:type="gramEnd"/>
      <w:r>
        <w:t xml:space="preserve"> мед. – 1974. – Т. 78. – Вып. 10. – С. 87-91.</w:t>
      </w:r>
    </w:p>
    <w:p w:rsidR="0087374D" w:rsidRDefault="0087374D" w:rsidP="0087374D">
      <w:pPr>
        <w:spacing w:line="360" w:lineRule="auto"/>
        <w:ind w:firstLine="720"/>
        <w:jc w:val="both"/>
      </w:pPr>
      <w:r>
        <w:t xml:space="preserve">164. Рамайя Л. К., Померанцева М. Д., Вилкина Г. А. и др. Генетический эффект инкорпорированного </w:t>
      </w:r>
      <w:r>
        <w:rPr>
          <w:vertAlign w:val="superscript"/>
        </w:rPr>
        <w:t>14</w:t>
      </w:r>
      <w:r>
        <w:t xml:space="preserve">С в мужских половых клетках мышей. Длительное и хроническое введение </w:t>
      </w:r>
      <w:r>
        <w:rPr>
          <w:vertAlign w:val="superscript"/>
        </w:rPr>
        <w:t>14</w:t>
      </w:r>
      <w:r>
        <w:t>С-глюкозы // Радиобиология. – 1984. – Т. 24. – Вып. 1. – С. 117-120.</w:t>
      </w:r>
    </w:p>
    <w:p w:rsidR="0087374D" w:rsidRDefault="0087374D" w:rsidP="0087374D">
      <w:pPr>
        <w:shd w:val="clear" w:color="auto" w:fill="FFFFFF"/>
        <w:spacing w:line="360" w:lineRule="auto"/>
        <w:ind w:right="14" w:firstLine="720"/>
        <w:jc w:val="both"/>
        <w:rPr>
          <w:color w:val="000000"/>
          <w:spacing w:val="8"/>
        </w:rPr>
      </w:pPr>
      <w:r>
        <w:rPr>
          <w:color w:val="000000"/>
          <w:spacing w:val="8"/>
        </w:rPr>
        <w:lastRenderedPageBreak/>
        <w:t>165. Руднев М.И. Концепция механизма биологического действия малих уровней радиации // Медицинские последствия аварии на ЧАЭС. – К.: „Медекол”, 1999. – Т. 3.: Радиобиологические аспекты Чернобыльской катастрофы. – С. 5-10.</w:t>
      </w:r>
    </w:p>
    <w:p w:rsidR="0087374D" w:rsidRDefault="0087374D" w:rsidP="0087374D">
      <w:pPr>
        <w:spacing w:line="360" w:lineRule="auto"/>
        <w:ind w:firstLine="720"/>
        <w:jc w:val="both"/>
      </w:pPr>
      <w:r>
        <w:t>166. Руднев М.И., Тарасюк Н.Е., Куликова А.Д. Влияние малоинтенсивной СВЧ-энергии на дыхание и окислительное фосфорилирование митохондрий органов и активность некоторых ферментов крови // Врач</w:t>
      </w:r>
      <w:proofErr w:type="gramStart"/>
      <w:r>
        <w:t>.</w:t>
      </w:r>
      <w:proofErr w:type="gramEnd"/>
      <w:r>
        <w:t xml:space="preserve"> </w:t>
      </w:r>
      <w:proofErr w:type="gramStart"/>
      <w:r>
        <w:t>д</w:t>
      </w:r>
      <w:proofErr w:type="gramEnd"/>
      <w:r>
        <w:t>ело. 1982. – № 11. – С. 93-95.</w:t>
      </w:r>
    </w:p>
    <w:p w:rsidR="0087374D" w:rsidRDefault="0087374D" w:rsidP="0087374D">
      <w:pPr>
        <w:shd w:val="clear" w:color="auto" w:fill="FFFFFF"/>
        <w:spacing w:line="360" w:lineRule="auto"/>
        <w:ind w:right="14" w:firstLine="720"/>
        <w:jc w:val="both"/>
        <w:rPr>
          <w:color w:val="000000"/>
          <w:spacing w:val="-2"/>
          <w:w w:val="102"/>
        </w:rPr>
      </w:pPr>
      <w:r>
        <w:rPr>
          <w:color w:val="000000"/>
          <w:spacing w:val="-2"/>
          <w:w w:val="102"/>
        </w:rPr>
        <w:t xml:space="preserve">167. Руднєв М.І. Проблема дії малих </w:t>
      </w:r>
      <w:proofErr w:type="gramStart"/>
      <w:r>
        <w:rPr>
          <w:color w:val="000000"/>
          <w:spacing w:val="-2"/>
          <w:w w:val="102"/>
        </w:rPr>
        <w:t>р</w:t>
      </w:r>
      <w:proofErr w:type="gramEnd"/>
      <w:r>
        <w:rPr>
          <w:color w:val="000000"/>
          <w:spacing w:val="-2"/>
          <w:w w:val="102"/>
        </w:rPr>
        <w:t xml:space="preserve">івнів радіації у зв’язку з Чорнобильською катастрофою // Український кардіологічний журнал. – 1997. – № 1. – С 77-81. </w:t>
      </w:r>
    </w:p>
    <w:p w:rsidR="0087374D" w:rsidRDefault="0087374D" w:rsidP="0087374D">
      <w:pPr>
        <w:spacing w:line="360" w:lineRule="auto"/>
        <w:ind w:firstLine="720"/>
        <w:jc w:val="both"/>
      </w:pPr>
      <w:r>
        <w:t>168. Рузен-Ранге Э. Сперматогенез у животных. – М.: Мир, 1980. – 255 с.</w:t>
      </w:r>
    </w:p>
    <w:p w:rsidR="0087374D" w:rsidRDefault="0087374D" w:rsidP="0087374D">
      <w:pPr>
        <w:spacing w:line="360" w:lineRule="auto"/>
        <w:ind w:firstLine="720"/>
        <w:jc w:val="both"/>
      </w:pPr>
      <w:r>
        <w:t xml:space="preserve">169. </w:t>
      </w:r>
      <w:proofErr w:type="gramStart"/>
      <w:r>
        <w:t>Рукосуев</w:t>
      </w:r>
      <w:proofErr w:type="gramEnd"/>
      <w:r>
        <w:t xml:space="preserve"> В.С. Выявление миозина гладкой мускулатуры в миоидных клетках семенников // Бюлл. экспер. биологии и медицины. – 1976. – № 10. – С. 1499-1500.</w:t>
      </w:r>
    </w:p>
    <w:p w:rsidR="0087374D" w:rsidRDefault="0087374D" w:rsidP="0087374D">
      <w:pPr>
        <w:spacing w:line="360" w:lineRule="auto"/>
        <w:ind w:firstLine="720"/>
        <w:jc w:val="both"/>
      </w:pPr>
      <w:r>
        <w:rPr>
          <w:color w:val="000000"/>
          <w:spacing w:val="-2"/>
          <w:w w:val="102"/>
        </w:rPr>
        <w:t xml:space="preserve">170. </w:t>
      </w:r>
      <w:r>
        <w:t>Савченко</w:t>
      </w:r>
      <w:proofErr w:type="gramStart"/>
      <w:r>
        <w:t xml:space="preserve"> І.</w:t>
      </w:r>
      <w:proofErr w:type="gramEnd"/>
      <w:r>
        <w:t>Г. Вплив хронічного малоінтенсивного іонізуючого випромінювання на природну резистентність і імунологічну реактивність молодняка великої рогатої худоби: Автореф. дисс… канд. вет. наук: 16.00.01. –  Харків, 1998. – 22 с.</w:t>
      </w:r>
    </w:p>
    <w:p w:rsidR="0087374D" w:rsidRDefault="0087374D" w:rsidP="0087374D">
      <w:pPr>
        <w:spacing w:line="360" w:lineRule="auto"/>
        <w:ind w:firstLine="720"/>
        <w:jc w:val="both"/>
      </w:pPr>
      <w:r>
        <w:t>171. Серкиз Я. И. Особенности биологических эффектов радиации низких интенсивностей // 1-й Всесоюзн. радиобиологич. съезд: Тез</w:t>
      </w:r>
      <w:proofErr w:type="gramStart"/>
      <w:r>
        <w:t>.</w:t>
      </w:r>
      <w:proofErr w:type="gramEnd"/>
      <w:r>
        <w:t xml:space="preserve"> </w:t>
      </w:r>
      <w:proofErr w:type="gramStart"/>
      <w:r>
        <w:t>д</w:t>
      </w:r>
      <w:proofErr w:type="gramEnd"/>
      <w:r>
        <w:t>окл. – Пущино, 1989. – Т. 4. – С. 853-854.</w:t>
      </w:r>
    </w:p>
    <w:p w:rsidR="0087374D" w:rsidRDefault="0087374D" w:rsidP="0087374D">
      <w:pPr>
        <w:spacing w:line="360" w:lineRule="auto"/>
        <w:ind w:firstLine="720"/>
        <w:jc w:val="both"/>
      </w:pPr>
      <w:r>
        <w:t>172. Серов В.В., Шахтер А.Б. Соединительная ткань (функциональная морфология и общая патология). – М: Медицина, 1981. – 312 с.</w:t>
      </w:r>
    </w:p>
    <w:p w:rsidR="0087374D" w:rsidRDefault="0087374D" w:rsidP="0087374D">
      <w:pPr>
        <w:shd w:val="clear" w:color="auto" w:fill="FFFFFF"/>
        <w:spacing w:line="360" w:lineRule="auto"/>
        <w:ind w:right="14" w:firstLine="720"/>
        <w:jc w:val="both"/>
        <w:rPr>
          <w:color w:val="000000"/>
          <w:spacing w:val="8"/>
        </w:rPr>
      </w:pPr>
      <w:r>
        <w:rPr>
          <w:color w:val="000000"/>
          <w:spacing w:val="8"/>
        </w:rPr>
        <w:t>173. Сірацький Й.З., Рясенко</w:t>
      </w:r>
      <w:proofErr w:type="gramStart"/>
      <w:r>
        <w:rPr>
          <w:color w:val="000000"/>
          <w:spacing w:val="8"/>
        </w:rPr>
        <w:t xml:space="preserve"> Є.</w:t>
      </w:r>
      <w:proofErr w:type="gramEnd"/>
      <w:r>
        <w:rPr>
          <w:color w:val="000000"/>
          <w:spacing w:val="8"/>
        </w:rPr>
        <w:t xml:space="preserve">М., Масіцька О.О. Вплив зовнішнього опромінення на репродуктивну та травну систему норок. – К.: </w:t>
      </w:r>
      <w:proofErr w:type="gramStart"/>
      <w:r>
        <w:rPr>
          <w:color w:val="000000"/>
          <w:spacing w:val="8"/>
        </w:rPr>
        <w:t>ТОВ</w:t>
      </w:r>
      <w:proofErr w:type="gramEnd"/>
      <w:r>
        <w:rPr>
          <w:color w:val="000000"/>
          <w:spacing w:val="8"/>
        </w:rPr>
        <w:t xml:space="preserve"> „Між- нар. фін. Агенція", 1998. – 149 с.</w:t>
      </w:r>
    </w:p>
    <w:p w:rsidR="0087374D" w:rsidRDefault="0087374D" w:rsidP="0087374D">
      <w:pPr>
        <w:shd w:val="clear" w:color="auto" w:fill="FFFFFF"/>
        <w:spacing w:line="360" w:lineRule="auto"/>
        <w:ind w:left="38" w:right="48" w:firstLine="720"/>
        <w:jc w:val="both"/>
      </w:pPr>
      <w:r>
        <w:rPr>
          <w:color w:val="000000"/>
          <w:spacing w:val="-1"/>
          <w:w w:val="104"/>
        </w:rPr>
        <w:t xml:space="preserve">174. Смоляр В.И. Ионизирующая радиация и питание. - К.: Здоровье, </w:t>
      </w:r>
      <w:r>
        <w:rPr>
          <w:color w:val="000000"/>
          <w:w w:val="104"/>
        </w:rPr>
        <w:t>1992.</w:t>
      </w:r>
      <w:r>
        <w:t xml:space="preserve"> – </w:t>
      </w:r>
      <w:r>
        <w:rPr>
          <w:color w:val="000000"/>
          <w:w w:val="104"/>
        </w:rPr>
        <w:t xml:space="preserve">176 с. </w:t>
      </w:r>
    </w:p>
    <w:p w:rsidR="0087374D" w:rsidRDefault="0087374D" w:rsidP="0087374D">
      <w:pPr>
        <w:spacing w:line="360" w:lineRule="auto"/>
        <w:ind w:firstLine="720"/>
        <w:jc w:val="both"/>
        <w:rPr>
          <w:rStyle w:val="Iniiaiueeeoeoo"/>
        </w:rPr>
      </w:pPr>
      <w:r>
        <w:rPr>
          <w:rStyle w:val="Iniiaiueeeoeoo"/>
        </w:rPr>
        <w:t>175. Справочник по болезням сельскохозяйственных животных Д.Д.Бутьянов, И.М.Карпуть, М.В.Якубовский и др. – 2-е изд., перераб. и доп. – Мн.: Ураджай, 1990. – 352 с.</w:t>
      </w:r>
    </w:p>
    <w:p w:rsidR="0087374D" w:rsidRDefault="0087374D" w:rsidP="0087374D">
      <w:pPr>
        <w:pStyle w:val="25"/>
        <w:ind w:firstLine="720"/>
      </w:pPr>
      <w:r>
        <w:t>176. Стронський Ю.С. Морфофункціональна характеристика червоного кісткового мозку молодняку великої рогатої худоби, вирощеного на забрудненій радіонуклідами території: Автореф. дисс… канд. вет. наук: 16.00.02. Київ, 2003. – 18 с.</w:t>
      </w:r>
    </w:p>
    <w:p w:rsidR="0087374D" w:rsidRDefault="0087374D" w:rsidP="0087374D">
      <w:pPr>
        <w:spacing w:line="360" w:lineRule="auto"/>
        <w:ind w:firstLine="720"/>
        <w:jc w:val="both"/>
      </w:pPr>
      <w:r>
        <w:t>177. Струков А.И., Пауков В.С., Кауфман О.Я. Воспаление / В кн. Общая патология человека. – М.: Медицина, 1990. – Т. 2. – С. 3-73.</w:t>
      </w:r>
    </w:p>
    <w:p w:rsidR="0087374D" w:rsidRDefault="0087374D" w:rsidP="0087374D">
      <w:pPr>
        <w:pStyle w:val="25"/>
        <w:ind w:firstLine="720"/>
      </w:pPr>
      <w:r>
        <w:lastRenderedPageBreak/>
        <w:t>178. Субботин А.Д., Новикова О.Н. Сперматогенез хряков под влиянием радиационного облучения: гистоморфологическое исследование // С.-х. биология. Сер. Биология животных. – 1993. – № 4. – С. 88-92.</w:t>
      </w:r>
    </w:p>
    <w:p w:rsidR="0087374D" w:rsidRDefault="0087374D" w:rsidP="0087374D">
      <w:pPr>
        <w:spacing w:line="360" w:lineRule="auto"/>
        <w:ind w:firstLine="720"/>
        <w:jc w:val="both"/>
        <w:rPr>
          <w:rStyle w:val="Iniiaiueeeoeoo"/>
        </w:rPr>
      </w:pPr>
      <w:r>
        <w:rPr>
          <w:rStyle w:val="Iniiaiueeeoeoo"/>
        </w:rPr>
        <w:t>179. Судаков М.О., Онипенко М.І., Козачок В.С. та ін. Мікроелементози сільськогосподарських тварин. – К.: Урожай, 1974. – 152 с.</w:t>
      </w:r>
    </w:p>
    <w:p w:rsidR="0087374D" w:rsidRDefault="0087374D" w:rsidP="0087374D">
      <w:pPr>
        <w:spacing w:line="360" w:lineRule="auto"/>
        <w:ind w:firstLine="720"/>
        <w:jc w:val="both"/>
      </w:pPr>
      <w:r>
        <w:t>180. Сурикова К.К., Гущин В.А. Исследование сперматогенного эпителия половозрелых млекопитающих как стационарной системы // Цитология. – 1969. Т. XI. – № 7. – С. 824-831.</w:t>
      </w:r>
    </w:p>
    <w:p w:rsidR="0087374D" w:rsidRDefault="0087374D" w:rsidP="0087374D">
      <w:pPr>
        <w:pStyle w:val="25"/>
        <w:ind w:firstLine="720"/>
      </w:pPr>
      <w:r>
        <w:t xml:space="preserve">181. Сухонос В.П. Способы фиксации животных и техника безопасности при хирургических операциях. – Киев: </w:t>
      </w:r>
      <w:proofErr w:type="gramStart"/>
      <w:r>
        <w:t>Узд-во</w:t>
      </w:r>
      <w:proofErr w:type="gramEnd"/>
      <w:r>
        <w:t xml:space="preserve"> УСХА, 1984 – 70 с.</w:t>
      </w:r>
    </w:p>
    <w:p w:rsidR="0087374D" w:rsidRDefault="0087374D" w:rsidP="0087374D">
      <w:pPr>
        <w:shd w:val="clear" w:color="auto" w:fill="FFFFFF"/>
        <w:spacing w:line="360" w:lineRule="auto"/>
        <w:ind w:left="14" w:right="34" w:firstLine="720"/>
        <w:jc w:val="both"/>
      </w:pPr>
      <w:r>
        <w:rPr>
          <w:color w:val="000000"/>
          <w:spacing w:val="-11"/>
          <w:w w:val="107"/>
        </w:rPr>
        <w:t xml:space="preserve">182. Сытник К.М., Брайон А.В., Городецкий А.В. Биосфера, экология, </w:t>
      </w:r>
      <w:r>
        <w:rPr>
          <w:color w:val="000000"/>
          <w:spacing w:val="-14"/>
          <w:w w:val="107"/>
        </w:rPr>
        <w:t xml:space="preserve">охрана природы. - К.: Либідь, 1987. </w:t>
      </w:r>
      <w:r>
        <w:t xml:space="preserve">– </w:t>
      </w:r>
      <w:r>
        <w:rPr>
          <w:color w:val="000000"/>
          <w:spacing w:val="-14"/>
          <w:w w:val="107"/>
        </w:rPr>
        <w:t>523 с.</w:t>
      </w:r>
    </w:p>
    <w:p w:rsidR="0087374D" w:rsidRDefault="0087374D" w:rsidP="0087374D">
      <w:pPr>
        <w:shd w:val="clear" w:color="auto" w:fill="FFFFFF"/>
        <w:spacing w:line="360" w:lineRule="auto"/>
        <w:ind w:left="24" w:right="82" w:firstLine="720"/>
        <w:jc w:val="both"/>
      </w:pPr>
      <w:r>
        <w:t>183. Тимофеев-Ресовский Н.В., Савич А.В., Шальнов М.И. Введение в молекулярную радиобиологию: физико-химические основы. – М.: Медицина, 1981. – 320 с.</w:t>
      </w:r>
    </w:p>
    <w:p w:rsidR="0087374D" w:rsidRDefault="0087374D" w:rsidP="0087374D">
      <w:pPr>
        <w:pStyle w:val="25"/>
        <w:ind w:firstLine="720"/>
      </w:pPr>
      <w:r>
        <w:t>184. Титов К.В. Влияние электроанальгезии и ромпуна на динамику макроэлементов в крови и спинномозговой жидкости крупного рогатого скота. Автореф. дис… канд. вет. наук: 16.00.05. – Санкт-Петербург: АООТ СКБ „Індикатор”, 1994. – 19 с.</w:t>
      </w:r>
    </w:p>
    <w:p w:rsidR="0087374D" w:rsidRDefault="0087374D" w:rsidP="0087374D">
      <w:pPr>
        <w:spacing w:line="360" w:lineRule="auto"/>
        <w:ind w:firstLine="720"/>
        <w:jc w:val="both"/>
      </w:pPr>
      <w:r>
        <w:t>185. Ткаченко Э.Я., Демидова Г.Г., Чеботарева Е.Е. Реакция эндотелия стенки сосудов на ионизирующее воздействие // Радиобиология. – 1978. – Т. 18. – Вып. 1. – С. 127-130.</w:t>
      </w:r>
    </w:p>
    <w:p w:rsidR="0087374D" w:rsidRDefault="0087374D" w:rsidP="0087374D">
      <w:pPr>
        <w:shd w:val="clear" w:color="auto" w:fill="FFFFFF"/>
        <w:spacing w:line="360" w:lineRule="auto"/>
        <w:ind w:right="14" w:firstLine="720"/>
        <w:jc w:val="both"/>
        <w:rPr>
          <w:color w:val="000000"/>
          <w:spacing w:val="8"/>
        </w:rPr>
      </w:pPr>
      <w:r>
        <w:rPr>
          <w:color w:val="000000"/>
          <w:spacing w:val="8"/>
        </w:rPr>
        <w:t>186. Ткаченко В.М., Нікітченко Ю.В., Товстяк В.В. Вплив гамма-випромінювання та аліментарних чинників на вміст і активність мембранзв’язаних ферментів детоксикації у мікросомах печінки щурів</w:t>
      </w:r>
      <w:proofErr w:type="gramStart"/>
      <w:r>
        <w:rPr>
          <w:color w:val="000000"/>
          <w:spacing w:val="8"/>
        </w:rPr>
        <w:t xml:space="preserve"> // Б</w:t>
      </w:r>
      <w:proofErr w:type="gramEnd"/>
      <w:r>
        <w:rPr>
          <w:color w:val="000000"/>
          <w:spacing w:val="8"/>
        </w:rPr>
        <w:t>іологія тварин. – 2004. – Т. 6. – № 1-2. – С. 196-202.</w:t>
      </w:r>
    </w:p>
    <w:p w:rsidR="0087374D" w:rsidRDefault="0087374D" w:rsidP="0087374D">
      <w:pPr>
        <w:spacing w:line="360" w:lineRule="auto"/>
        <w:ind w:firstLine="720"/>
        <w:jc w:val="both"/>
      </w:pPr>
      <w:r>
        <w:t xml:space="preserve">187. Троценко Б.В., Мизин В.И. Биометрический анализ возрастных изменений эпителиальных и соединительно </w:t>
      </w:r>
      <w:proofErr w:type="gramStart"/>
      <w:r>
        <w:t>тканных</w:t>
      </w:r>
      <w:proofErr w:type="gramEnd"/>
      <w:r>
        <w:t xml:space="preserve"> компонентов семенника и придатка // Тр. Крымск. гос. ун-та. – Харьков, 1973. – С. 112-115.</w:t>
      </w:r>
    </w:p>
    <w:p w:rsidR="0087374D" w:rsidRDefault="0087374D" w:rsidP="0087374D">
      <w:pPr>
        <w:spacing w:line="360" w:lineRule="auto"/>
        <w:ind w:firstLine="720"/>
        <w:jc w:val="both"/>
      </w:pPr>
      <w:r>
        <w:lastRenderedPageBreak/>
        <w:t>188. Троян Э.И. Воздействие инкорпорированных радионуклидов на становление морфофункциональных свойств семенников потомства белых крыс: Автореф. дисс… канд. мед</w:t>
      </w:r>
      <w:proofErr w:type="gramStart"/>
      <w:r>
        <w:t>.</w:t>
      </w:r>
      <w:proofErr w:type="gramEnd"/>
      <w:r>
        <w:t xml:space="preserve"> </w:t>
      </w:r>
      <w:proofErr w:type="gramStart"/>
      <w:r>
        <w:t>н</w:t>
      </w:r>
      <w:proofErr w:type="gramEnd"/>
      <w:r>
        <w:t>аук: 16.00.02. – Минск, 2000. – 21 с.</w:t>
      </w:r>
    </w:p>
    <w:p w:rsidR="0087374D" w:rsidRDefault="0087374D" w:rsidP="0087374D">
      <w:pPr>
        <w:spacing w:line="360" w:lineRule="auto"/>
        <w:ind w:firstLine="720"/>
        <w:jc w:val="both"/>
      </w:pPr>
      <w:r>
        <w:t xml:space="preserve">189. Федорова Н.Л., Маркелов Б. А. Сперматогенез собак после прекращения трехлетнего хронического </w:t>
      </w:r>
      <w:proofErr w:type="gramStart"/>
      <w:r>
        <w:t>γ-</w:t>
      </w:r>
      <w:proofErr w:type="gramEnd"/>
      <w:r>
        <w:t>облучения // Ра</w:t>
      </w:r>
      <w:r>
        <w:softHyphen/>
        <w:t xml:space="preserve">диобиология. – 1979. – Т. 19. –  Вып. 1. – С. 81-85. </w:t>
      </w:r>
    </w:p>
    <w:p w:rsidR="0087374D" w:rsidRDefault="0087374D" w:rsidP="0087374D">
      <w:pPr>
        <w:spacing w:line="360" w:lineRule="auto"/>
        <w:ind w:firstLine="720"/>
        <w:jc w:val="both"/>
      </w:pPr>
      <w:r>
        <w:t xml:space="preserve">190. Федорова Н.Л., Шафиркин А.В., Осиповна Е.Ю. Количественная характеристика радиационного поражения в сперматогенном эпителии и скорости его восстановления при воздействии быстрых нейтронов и </w:t>
      </w:r>
      <w:proofErr w:type="gramStart"/>
      <w:r>
        <w:t>γ-</w:t>
      </w:r>
      <w:proofErr w:type="gramEnd"/>
      <w:r>
        <w:t>излучения // Радиобиология. – 1987. – Т. 27. – Вып. 4. – С. 492-496.</w:t>
      </w:r>
    </w:p>
    <w:p w:rsidR="0087374D" w:rsidRDefault="0087374D" w:rsidP="0087374D">
      <w:pPr>
        <w:shd w:val="clear" w:color="auto" w:fill="FFFFFF"/>
        <w:spacing w:before="19" w:line="360" w:lineRule="auto"/>
        <w:ind w:left="5" w:right="43" w:firstLine="720"/>
        <w:jc w:val="both"/>
        <w:rPr>
          <w:color w:val="000000"/>
          <w:spacing w:val="-5"/>
          <w:w w:val="105"/>
        </w:rPr>
      </w:pPr>
      <w:r>
        <w:rPr>
          <w:color w:val="000000"/>
          <w:spacing w:val="-5"/>
          <w:w w:val="105"/>
        </w:rPr>
        <w:t>191. Физиология всасывания</w:t>
      </w:r>
      <w:proofErr w:type="gramStart"/>
      <w:r>
        <w:rPr>
          <w:color w:val="000000"/>
          <w:spacing w:val="-5"/>
          <w:w w:val="105"/>
        </w:rPr>
        <w:t xml:space="preserve"> / П</w:t>
      </w:r>
      <w:proofErr w:type="gramEnd"/>
      <w:r>
        <w:rPr>
          <w:color w:val="000000"/>
          <w:spacing w:val="-5"/>
          <w:w w:val="105"/>
        </w:rPr>
        <w:t>од ред. М.И.Толстопятова. – Л.: Наука, 1977. – 667 с.</w:t>
      </w:r>
    </w:p>
    <w:p w:rsidR="0087374D" w:rsidRDefault="0087374D" w:rsidP="0087374D">
      <w:pPr>
        <w:shd w:val="clear" w:color="auto" w:fill="FFFFFF"/>
        <w:spacing w:line="360" w:lineRule="auto"/>
        <w:ind w:right="14" w:firstLine="720"/>
        <w:jc w:val="both"/>
        <w:rPr>
          <w:color w:val="000000"/>
          <w:spacing w:val="8"/>
        </w:rPr>
      </w:pPr>
      <w:r>
        <w:rPr>
          <w:color w:val="000000"/>
          <w:spacing w:val="8"/>
        </w:rPr>
        <w:t>192. Финашин А.В., Ткаченко В.Н., Товстяк В.В. Исследование пострадиационных изменений активности микросомальных оксидоредуктаз в присутствии мембранотропных агентов // Биофизический вестник. – 1999. – № 5 (3). – С. 83-91.</w:t>
      </w:r>
    </w:p>
    <w:p w:rsidR="0087374D" w:rsidRDefault="0087374D" w:rsidP="0087374D">
      <w:pPr>
        <w:spacing w:line="360" w:lineRule="auto"/>
        <w:ind w:firstLine="720"/>
        <w:jc w:val="both"/>
      </w:pPr>
      <w:r>
        <w:t>193. Фоменко Б.С., Довгий И.Е., Акоев И.Г. Влияние ионизирующей радиации на белковые аминогруппы мембран эритроцитов // Радиобиология. – 1980. – Т. 20. – Вып. 4. – С. 580-582.</w:t>
      </w:r>
    </w:p>
    <w:p w:rsidR="0087374D" w:rsidRDefault="0087374D" w:rsidP="0087374D">
      <w:pPr>
        <w:pStyle w:val="25"/>
        <w:ind w:firstLine="720"/>
      </w:pPr>
      <w:r>
        <w:t>194. Хавезов И., Царев Д. Атомно-абсорбционный анализ. – Л.: Химия, 1983. – 143 с.</w:t>
      </w:r>
    </w:p>
    <w:p w:rsidR="0087374D" w:rsidRDefault="0087374D" w:rsidP="0087374D">
      <w:pPr>
        <w:shd w:val="clear" w:color="auto" w:fill="FFFFFF"/>
        <w:spacing w:line="360" w:lineRule="auto"/>
        <w:ind w:left="24" w:right="82" w:firstLine="720"/>
        <w:jc w:val="both"/>
      </w:pPr>
      <w:r>
        <w:t>195. Хансон К.П., Комар В.Е. Молекулярные механизмы радиационной гибели клеток. – М.: Энергоатомиздат, 1985. – 152 с.</w:t>
      </w:r>
    </w:p>
    <w:p w:rsidR="0087374D" w:rsidRDefault="0087374D" w:rsidP="0087374D">
      <w:pPr>
        <w:spacing w:line="360" w:lineRule="auto"/>
        <w:ind w:firstLine="720"/>
        <w:jc w:val="both"/>
      </w:pPr>
      <w:r>
        <w:t>196. Хант С.Е., Хант Н.З. Гистохимия гликогена семенника человека в условиях патологии // Сб. „Физико-химические проблемы в современной биологии и медицине”. – Тюмень, 1970. – Т. 1. – С. 230-233.</w:t>
      </w:r>
    </w:p>
    <w:p w:rsidR="0087374D" w:rsidRDefault="0087374D" w:rsidP="0087374D">
      <w:pPr>
        <w:spacing w:line="360" w:lineRule="auto"/>
        <w:ind w:firstLine="720"/>
        <w:jc w:val="both"/>
        <w:rPr>
          <w:rStyle w:val="Iniiaiueeeoeoo"/>
        </w:rPr>
      </w:pPr>
      <w:r>
        <w:rPr>
          <w:rStyle w:val="Iniiaiueeeoeoo"/>
        </w:rPr>
        <w:t>197. Хантер Р.Х.Ф. Физиология и технология воспроизводства домашних животных. Пер. с англ. – М.: Колос, 1984. – 320 с.</w:t>
      </w:r>
    </w:p>
    <w:p w:rsidR="0087374D" w:rsidRDefault="0087374D" w:rsidP="0087374D">
      <w:pPr>
        <w:spacing w:line="360" w:lineRule="auto"/>
        <w:ind w:firstLine="720"/>
        <w:jc w:val="both"/>
        <w:rPr>
          <w:rStyle w:val="Iniiaiueeeoeoo"/>
        </w:rPr>
      </w:pPr>
      <w:r>
        <w:rPr>
          <w:rStyle w:val="Iniiaiueeeoeoo"/>
        </w:rPr>
        <w:t>198. Целищев Л.И. Практическая ветеринарная андрология. – М.: Колос, 1982. – 176 с.</w:t>
      </w:r>
    </w:p>
    <w:p w:rsidR="0087374D" w:rsidRDefault="0087374D" w:rsidP="0087374D">
      <w:pPr>
        <w:spacing w:line="360" w:lineRule="auto"/>
        <w:ind w:firstLine="720"/>
        <w:jc w:val="both"/>
      </w:pPr>
      <w:r>
        <w:t>199. Цыб А.Ф. Медицинские последствия аварии на Чернобыльской АЭС // Радиобиология. – 1998. – Т. 43. – № 1. – С. 18.</w:t>
      </w:r>
    </w:p>
    <w:p w:rsidR="0087374D" w:rsidRDefault="0087374D" w:rsidP="0087374D">
      <w:pPr>
        <w:spacing w:line="360" w:lineRule="auto"/>
        <w:ind w:firstLine="720"/>
        <w:jc w:val="both"/>
      </w:pPr>
      <w:r>
        <w:t>200. Черных А.М. Воспаление (Очерки патологии экспериментальной терапии). – М.: Медицина, 1979. – 488 с.</w:t>
      </w:r>
    </w:p>
    <w:p w:rsidR="0087374D" w:rsidRDefault="0087374D" w:rsidP="0087374D">
      <w:pPr>
        <w:shd w:val="clear" w:color="auto" w:fill="FFFFFF"/>
        <w:spacing w:line="360" w:lineRule="auto"/>
        <w:ind w:right="14" w:firstLine="720"/>
        <w:jc w:val="both"/>
        <w:rPr>
          <w:color w:val="000000"/>
          <w:spacing w:val="8"/>
        </w:rPr>
      </w:pPr>
      <w:r>
        <w:rPr>
          <w:color w:val="000000"/>
          <w:spacing w:val="8"/>
        </w:rPr>
        <w:lastRenderedPageBreak/>
        <w:t>201. Шабранський О.В. Вивчення патоморфологічних змін в щитовидній залозі великої рогатої худоби на території, забрудненій радіонуклідами // Наука. Чорнобиль-97: Тези доп. наук</w:t>
      </w:r>
      <w:proofErr w:type="gramStart"/>
      <w:r>
        <w:rPr>
          <w:color w:val="000000"/>
          <w:spacing w:val="8"/>
        </w:rPr>
        <w:t>.-</w:t>
      </w:r>
      <w:proofErr w:type="gramEnd"/>
      <w:r>
        <w:rPr>
          <w:color w:val="000000"/>
          <w:spacing w:val="8"/>
        </w:rPr>
        <w:t>практ. конф. – К, 1998. – С. 80-81.</w:t>
      </w:r>
    </w:p>
    <w:p w:rsidR="0087374D" w:rsidRDefault="0087374D" w:rsidP="0087374D">
      <w:pPr>
        <w:spacing w:line="360" w:lineRule="auto"/>
        <w:ind w:firstLine="720"/>
        <w:jc w:val="both"/>
      </w:pPr>
      <w:r>
        <w:t>202. Шакирова И.Н. Радиоиммунологические методы для оценки радиотоксических и нейрорадиационных эффектов при острой лучевой болезни человека // Мед</w:t>
      </w:r>
      <w:proofErr w:type="gramStart"/>
      <w:r>
        <w:t>.</w:t>
      </w:r>
      <w:proofErr w:type="gramEnd"/>
      <w:r>
        <w:t xml:space="preserve"> </w:t>
      </w:r>
      <w:proofErr w:type="gramStart"/>
      <w:r>
        <w:t>р</w:t>
      </w:r>
      <w:proofErr w:type="gramEnd"/>
      <w:r>
        <w:t>адиология. – 1986. – № 2. – С. 33-35.</w:t>
      </w:r>
    </w:p>
    <w:p w:rsidR="0087374D" w:rsidRDefault="0087374D" w:rsidP="0087374D">
      <w:pPr>
        <w:shd w:val="clear" w:color="auto" w:fill="FFFFFF"/>
        <w:spacing w:before="19" w:line="360" w:lineRule="auto"/>
        <w:ind w:left="5" w:right="43" w:firstLine="720"/>
        <w:jc w:val="both"/>
        <w:rPr>
          <w:color w:val="000000"/>
          <w:spacing w:val="-5"/>
          <w:w w:val="105"/>
        </w:rPr>
      </w:pPr>
      <w:r>
        <w:rPr>
          <w:color w:val="000000"/>
          <w:spacing w:val="-5"/>
          <w:w w:val="105"/>
        </w:rPr>
        <w:t>203. Шапиро Н.И. Экспериментальное изучение действия ионизирующей радиации на млекопитающих. Очерки по радиобиологии. – М.: Изд-во Академии наук СССР, 1956. – 97 с.</w:t>
      </w:r>
    </w:p>
    <w:p w:rsidR="0087374D" w:rsidRDefault="0087374D" w:rsidP="0087374D">
      <w:pPr>
        <w:spacing w:line="360" w:lineRule="auto"/>
        <w:ind w:firstLine="720"/>
        <w:jc w:val="both"/>
      </w:pPr>
      <w:r>
        <w:t xml:space="preserve">204. Шевченко В.А., Померанцева М.Д., Рамайя Л.К. и др. Генетический эффект инкорпорированного </w:t>
      </w:r>
      <w:r>
        <w:rPr>
          <w:vertAlign w:val="superscript"/>
        </w:rPr>
        <w:t>14</w:t>
      </w:r>
      <w:r>
        <w:t xml:space="preserve">С в мужских половых клетках мышей. Сообщение 1. Однократное введение </w:t>
      </w:r>
      <w:r>
        <w:rPr>
          <w:vertAlign w:val="superscript"/>
        </w:rPr>
        <w:t>14</w:t>
      </w:r>
      <w:r>
        <w:t>С-глюкозы // Ра</w:t>
      </w:r>
      <w:r>
        <w:softHyphen/>
        <w:t>диобиология. – 1981. – Т. 21. –  Вып. 5. – С. 780-784.</w:t>
      </w:r>
    </w:p>
    <w:p w:rsidR="0087374D" w:rsidRDefault="0087374D" w:rsidP="0087374D">
      <w:pPr>
        <w:spacing w:line="360" w:lineRule="auto"/>
        <w:ind w:firstLine="720"/>
        <w:jc w:val="both"/>
      </w:pPr>
      <w:r>
        <w:t>205. Шехтер А.Б. Склеротические процессы / В кн. Общая патология человека. – М.: Медицина, 1990. – Т. 2. – С. 124-148.</w:t>
      </w:r>
    </w:p>
    <w:p w:rsidR="0087374D" w:rsidRDefault="0087374D" w:rsidP="0087374D">
      <w:pPr>
        <w:pStyle w:val="25"/>
        <w:ind w:firstLine="720"/>
      </w:pPr>
      <w:r>
        <w:t>206. Шкіль М.І., Хміль Є.П. Морфологічні зміни печінки великої рогатої худоби, вирощеної на території забрудненій радіонуклідами // Наук</w:t>
      </w:r>
      <w:proofErr w:type="gramStart"/>
      <w:r>
        <w:t>.</w:t>
      </w:r>
      <w:proofErr w:type="gramEnd"/>
      <w:r>
        <w:t xml:space="preserve"> </w:t>
      </w:r>
      <w:proofErr w:type="gramStart"/>
      <w:r>
        <w:t>в</w:t>
      </w:r>
      <w:proofErr w:type="gramEnd"/>
      <w:r>
        <w:t>існ. Львіськ. нац. акад. ветер</w:t>
      </w:r>
      <w:proofErr w:type="gramStart"/>
      <w:r>
        <w:t>.</w:t>
      </w:r>
      <w:proofErr w:type="gramEnd"/>
      <w:r>
        <w:t xml:space="preserve"> </w:t>
      </w:r>
      <w:proofErr w:type="gramStart"/>
      <w:r>
        <w:t>м</w:t>
      </w:r>
      <w:proofErr w:type="gramEnd"/>
      <w:r>
        <w:t>ед. ім. С.З.Гжицького. – 2006. – Т. 8. – № 4 (31). – Ч. 2. – С. 224-227.</w:t>
      </w:r>
    </w:p>
    <w:p w:rsidR="0087374D" w:rsidRDefault="0087374D" w:rsidP="0087374D">
      <w:pPr>
        <w:shd w:val="clear" w:color="auto" w:fill="FFFFFF"/>
        <w:spacing w:line="360" w:lineRule="auto"/>
        <w:ind w:left="24" w:right="82" w:firstLine="720"/>
        <w:jc w:val="both"/>
      </w:pPr>
      <w:r>
        <w:t>207. Шлумукова И.Ф., Серкиз Я.И., Чебота рев Е.Е и др. Суточные и сезонные ритмы радиочувствительности белых беспородных крыс // Радиобиология. – 1984. – Т. 24. – Вып. 4. – С. 495-499.</w:t>
      </w:r>
    </w:p>
    <w:p w:rsidR="0087374D" w:rsidRDefault="0087374D" w:rsidP="0087374D">
      <w:pPr>
        <w:spacing w:line="360" w:lineRule="auto"/>
        <w:ind w:firstLine="720"/>
        <w:jc w:val="both"/>
      </w:pPr>
      <w:r>
        <w:t>208. Шубик В.М. Ионизирующие излучения и иммунитет. – М.: Атомиздат, 1977. – 149 с.</w:t>
      </w:r>
    </w:p>
    <w:p w:rsidR="0087374D" w:rsidRDefault="0087374D" w:rsidP="0087374D">
      <w:pPr>
        <w:spacing w:line="360" w:lineRule="auto"/>
        <w:ind w:firstLine="720"/>
        <w:jc w:val="both"/>
      </w:pPr>
      <w:r>
        <w:t>209. Шубик В.М. Иммунологические исследования в радиационной гигиене // Радиационная гигиена. – Ленинград, 1980. – С. 45-47.</w:t>
      </w:r>
    </w:p>
    <w:p w:rsidR="0087374D" w:rsidRDefault="0087374D" w:rsidP="0087374D">
      <w:pPr>
        <w:spacing w:line="360" w:lineRule="auto"/>
        <w:ind w:firstLine="720"/>
        <w:jc w:val="both"/>
      </w:pPr>
      <w:r>
        <w:t>210. Шубик В.М. Состояние иммунитета при радиационных воздействиях // Гигиена и санитария. – 1989. – № 1. – С. 25-28.</w:t>
      </w:r>
    </w:p>
    <w:p w:rsidR="0087374D" w:rsidRDefault="0087374D" w:rsidP="0087374D">
      <w:pPr>
        <w:shd w:val="clear" w:color="auto" w:fill="FFFFFF"/>
        <w:spacing w:before="10" w:line="360" w:lineRule="auto"/>
        <w:ind w:right="19" w:firstLine="850"/>
        <w:jc w:val="both"/>
        <w:rPr>
          <w:color w:val="000000"/>
          <w:spacing w:val="-23"/>
          <w:w w:val="111"/>
        </w:rPr>
      </w:pPr>
      <w:r>
        <w:rPr>
          <w:color w:val="000000"/>
          <w:spacing w:val="-23"/>
          <w:w w:val="111"/>
        </w:rPr>
        <w:t>211. Щербова Е.Н. Поражение и восстановление системы крови при острой лучевой болезни // Сб.: «Механизмы лучевой патологии». – М., 1984. – С. 62-68.</w:t>
      </w:r>
    </w:p>
    <w:p w:rsidR="0087374D" w:rsidRDefault="0087374D" w:rsidP="0087374D">
      <w:pPr>
        <w:shd w:val="clear" w:color="auto" w:fill="FFFFFF"/>
        <w:spacing w:before="19" w:line="360" w:lineRule="auto"/>
        <w:ind w:left="5" w:right="43" w:firstLine="720"/>
        <w:jc w:val="both"/>
        <w:rPr>
          <w:color w:val="000000"/>
          <w:spacing w:val="-5"/>
          <w:w w:val="105"/>
        </w:rPr>
      </w:pPr>
      <w:r>
        <w:rPr>
          <w:color w:val="000000"/>
          <w:spacing w:val="-5"/>
          <w:w w:val="105"/>
        </w:rPr>
        <w:t>212. Югай К.Д., Бобрицька О.М., Кочеткова В.В. Фізіологія травлення. – Харків: Золоті сторінки, 2004. – 96 с.</w:t>
      </w:r>
    </w:p>
    <w:p w:rsidR="0087374D" w:rsidRDefault="0087374D" w:rsidP="0087374D">
      <w:pPr>
        <w:spacing w:line="360" w:lineRule="auto"/>
        <w:ind w:firstLine="720"/>
        <w:jc w:val="both"/>
      </w:pPr>
      <w:r>
        <w:lastRenderedPageBreak/>
        <w:t>213. Ярилин А.А., Полушкина Э.Ф., Филатов П.П. Действие ионизирующей радиации на соотношение популяций лимфоидных клеток у мышей //  Ра</w:t>
      </w:r>
      <w:r>
        <w:softHyphen/>
        <w:t>диобиология. – 1976. – Т. 16. –  Вып. 3. – С. 451-455.</w:t>
      </w:r>
    </w:p>
    <w:p w:rsidR="0087374D" w:rsidRDefault="0087374D" w:rsidP="0087374D">
      <w:pPr>
        <w:shd w:val="clear" w:color="auto" w:fill="FFFFFF"/>
        <w:spacing w:line="360" w:lineRule="auto"/>
        <w:ind w:left="19" w:right="58" w:firstLine="720"/>
        <w:jc w:val="both"/>
      </w:pPr>
      <w:r>
        <w:rPr>
          <w:color w:val="000000"/>
          <w:w w:val="101"/>
        </w:rPr>
        <w:t xml:space="preserve">214. Ярилин А.А., Шарый Н.И. Иммунитет и радиация. – М.: Знание, </w:t>
      </w:r>
      <w:r>
        <w:rPr>
          <w:color w:val="000000"/>
          <w:spacing w:val="-2"/>
          <w:w w:val="101"/>
        </w:rPr>
        <w:t xml:space="preserve">сер. "Биология", 1991. </w:t>
      </w:r>
      <w:r>
        <w:rPr>
          <w:color w:val="000000"/>
          <w:spacing w:val="15"/>
          <w:w w:val="101"/>
        </w:rPr>
        <w:t>– 247</w:t>
      </w:r>
      <w:r>
        <w:rPr>
          <w:color w:val="000000"/>
          <w:w w:val="101"/>
        </w:rPr>
        <w:t xml:space="preserve"> </w:t>
      </w:r>
      <w:r>
        <w:rPr>
          <w:color w:val="000000"/>
          <w:spacing w:val="-2"/>
          <w:w w:val="101"/>
        </w:rPr>
        <w:t>с.</w:t>
      </w:r>
    </w:p>
    <w:p w:rsidR="0087374D" w:rsidRDefault="0087374D" w:rsidP="0087374D">
      <w:pPr>
        <w:spacing w:line="360" w:lineRule="auto"/>
        <w:ind w:firstLine="720"/>
        <w:jc w:val="both"/>
      </w:pPr>
      <w:r>
        <w:t xml:space="preserve">215. Ярыгин В.Н., Хрущев Н.Г., Кругликов Г.Г. и др. Структурно-функциональное исследование органов-тканей-клеток экспериментальных животных, повергшихся радиационному воздействию в зоне ЧАЭС // Труды 1 Всесоюзн. конф. «Радиационные аспекты чернобыльской аварии». – </w:t>
      </w:r>
      <w:proofErr w:type="gramStart"/>
      <w:r>
        <w:t>С-Пб</w:t>
      </w:r>
      <w:proofErr w:type="gramEnd"/>
      <w:r>
        <w:t>, 1998. – Т. 2. – С. 151-157.</w:t>
      </w:r>
    </w:p>
    <w:p w:rsidR="0087374D" w:rsidRPr="0087374D" w:rsidRDefault="0087374D" w:rsidP="0087374D">
      <w:pPr>
        <w:spacing w:line="360" w:lineRule="auto"/>
        <w:ind w:firstLine="720"/>
        <w:jc w:val="both"/>
        <w:rPr>
          <w:lang w:val="en-US"/>
        </w:rPr>
      </w:pPr>
      <w:r>
        <w:t xml:space="preserve">216. Aslam H., Rosiepen G., Arslan V. et al. </w:t>
      </w:r>
      <w:r w:rsidRPr="0087374D">
        <w:rPr>
          <w:lang w:val="en-US"/>
        </w:rPr>
        <w:t>The cecle duration of seminiferous epithelium remains unaltered during GnRH antagonist-induced testicular involution in rats and monkeys // j. Endocrinol. – 1999. - V. 161. N 2. – P. 281-288.</w:t>
      </w:r>
    </w:p>
    <w:p w:rsidR="0087374D" w:rsidRPr="0087374D" w:rsidRDefault="0087374D" w:rsidP="0087374D">
      <w:pPr>
        <w:spacing w:line="360" w:lineRule="auto"/>
        <w:ind w:firstLine="720"/>
        <w:jc w:val="both"/>
        <w:rPr>
          <w:lang w:val="en-US"/>
        </w:rPr>
      </w:pPr>
      <w:r w:rsidRPr="0087374D">
        <w:rPr>
          <w:lang w:val="en-US"/>
        </w:rPr>
        <w:t>217. Casarett Y. W. Radiation histopathology. – Boca Raton: C Press, 1980. –V. 1. – 160 p.; V. 2. – 176 p.</w:t>
      </w:r>
    </w:p>
    <w:p w:rsidR="0087374D" w:rsidRPr="0087374D" w:rsidRDefault="0087374D" w:rsidP="0087374D">
      <w:pPr>
        <w:spacing w:line="360" w:lineRule="auto"/>
        <w:ind w:firstLine="720"/>
        <w:jc w:val="both"/>
        <w:rPr>
          <w:lang w:val="en-US"/>
        </w:rPr>
      </w:pPr>
      <w:r w:rsidRPr="0087374D">
        <w:rPr>
          <w:lang w:val="en-US"/>
        </w:rPr>
        <w:t>218. Castelani A., Catena C. Siondi C. Radiation sensitivity of stimulated human lymphocytes. Relation to DNA repair and cell membrane activation processes / In: Lymphocyte stimulation. – N.Y., 1980. – P. 85-96.</w:t>
      </w:r>
    </w:p>
    <w:p w:rsidR="0087374D" w:rsidRPr="0087374D" w:rsidRDefault="0087374D" w:rsidP="0087374D">
      <w:pPr>
        <w:spacing w:line="360" w:lineRule="auto"/>
        <w:ind w:firstLine="720"/>
        <w:jc w:val="both"/>
        <w:rPr>
          <w:lang w:val="en-US"/>
        </w:rPr>
      </w:pPr>
      <w:r w:rsidRPr="0087374D">
        <w:rPr>
          <w:lang w:val="en-US"/>
        </w:rPr>
        <w:t>219. Cattanach B.M., Croker A.J.M. Translocation yield from mouse spermatogonial stem-cells following fractionated X-ray treatments: evidence of radiation induce loss of heterogeneity // Mutat. Res. – 1979. – V. 60. – N 1. – P. 73-82.</w:t>
      </w:r>
    </w:p>
    <w:p w:rsidR="0087374D" w:rsidRPr="0087374D" w:rsidRDefault="0087374D" w:rsidP="0087374D">
      <w:pPr>
        <w:spacing w:line="360" w:lineRule="auto"/>
        <w:ind w:firstLine="720"/>
        <w:jc w:val="both"/>
        <w:rPr>
          <w:lang w:val="en-US"/>
        </w:rPr>
      </w:pPr>
      <w:r w:rsidRPr="0087374D">
        <w:rPr>
          <w:lang w:val="en-US"/>
        </w:rPr>
        <w:t>220. Chandra S., Stefani S. Plasma membrane as a sensitive targed in radiation-induced cell injury and death: an ultrastructural study // J.Radiat. Biol. – 1981. – V. 40. – N 3. – P. 103-112.</w:t>
      </w:r>
    </w:p>
    <w:p w:rsidR="0087374D" w:rsidRPr="0087374D" w:rsidRDefault="0087374D" w:rsidP="0087374D">
      <w:pPr>
        <w:spacing w:line="360" w:lineRule="auto"/>
        <w:ind w:firstLine="720"/>
        <w:jc w:val="both"/>
        <w:rPr>
          <w:lang w:val="en-US"/>
        </w:rPr>
      </w:pPr>
      <w:r w:rsidRPr="0087374D">
        <w:rPr>
          <w:lang w:val="en-US"/>
        </w:rPr>
        <w:t>221. Clermont Y. Kinetics of spermatogenesis in mammals: seminiferous epithelium cucle and spermatogonial renewal // Physyol. Rev. – 1972. – V. 52. – N 2. – P. 198-209.</w:t>
      </w:r>
    </w:p>
    <w:p w:rsidR="0087374D" w:rsidRPr="0087374D" w:rsidRDefault="0087374D" w:rsidP="0087374D">
      <w:pPr>
        <w:spacing w:line="360" w:lineRule="auto"/>
        <w:ind w:firstLine="720"/>
        <w:jc w:val="both"/>
        <w:rPr>
          <w:lang w:val="en-US"/>
        </w:rPr>
      </w:pPr>
      <w:r w:rsidRPr="0087374D">
        <w:rPr>
          <w:lang w:val="en-US"/>
        </w:rPr>
        <w:t>222. Clouthier D.E., Avarbock M.R., Maika S.D., et al. Rat spermatogenesis in mouse testis // Nature. – 1996. – V. 381. – N 2. –  P. 418-421.</w:t>
      </w:r>
    </w:p>
    <w:p w:rsidR="0087374D" w:rsidRPr="0087374D" w:rsidRDefault="0087374D" w:rsidP="0087374D">
      <w:pPr>
        <w:shd w:val="clear" w:color="auto" w:fill="FFFFFF"/>
        <w:spacing w:line="360" w:lineRule="auto"/>
        <w:ind w:left="5" w:right="24" w:firstLine="715"/>
        <w:jc w:val="both"/>
        <w:rPr>
          <w:color w:val="000000"/>
          <w:spacing w:val="-8"/>
          <w:w w:val="106"/>
          <w:lang w:val="en-US"/>
        </w:rPr>
      </w:pPr>
      <w:r w:rsidRPr="0087374D">
        <w:rPr>
          <w:color w:val="000000"/>
          <w:spacing w:val="-8"/>
          <w:w w:val="106"/>
          <w:lang w:val="en-US"/>
        </w:rPr>
        <w:t xml:space="preserve">223. Cowrot M., Hocherian-deReviers M.T., Ortavant R. Spermatogenesis / In: The testis. – N.Y.: Acad. Press, 1970. – V. 1. </w:t>
      </w:r>
      <w:r w:rsidRPr="0087374D">
        <w:rPr>
          <w:lang w:val="en-US"/>
        </w:rPr>
        <w:t xml:space="preserve">– </w:t>
      </w:r>
      <w:r w:rsidRPr="0087374D">
        <w:rPr>
          <w:color w:val="000000"/>
          <w:spacing w:val="-8"/>
          <w:w w:val="106"/>
          <w:lang w:val="en-US"/>
        </w:rPr>
        <w:t>P. 339-435.</w:t>
      </w:r>
    </w:p>
    <w:p w:rsidR="0087374D" w:rsidRPr="0087374D" w:rsidRDefault="0087374D" w:rsidP="0087374D">
      <w:pPr>
        <w:spacing w:line="360" w:lineRule="auto"/>
        <w:ind w:firstLine="720"/>
        <w:jc w:val="both"/>
        <w:rPr>
          <w:lang w:val="en-US"/>
        </w:rPr>
      </w:pPr>
      <w:r w:rsidRPr="0087374D">
        <w:rPr>
          <w:lang w:val="en-US"/>
        </w:rPr>
        <w:t>224. De Rooij D.G. Stem cells in the testis // Int. J. Exp. Pathol. – 1998/ - V. 79. – N 1. – P. 67-80.</w:t>
      </w:r>
    </w:p>
    <w:p w:rsidR="0087374D" w:rsidRPr="0087374D" w:rsidRDefault="0087374D" w:rsidP="0087374D">
      <w:pPr>
        <w:spacing w:line="360" w:lineRule="auto"/>
        <w:ind w:firstLine="720"/>
        <w:jc w:val="both"/>
        <w:rPr>
          <w:lang w:val="en-US"/>
        </w:rPr>
      </w:pPr>
      <w:r w:rsidRPr="0087374D">
        <w:rPr>
          <w:lang w:val="en-US"/>
        </w:rPr>
        <w:t>225. Dym. M. The mammalian rate testis – a morphological examination // Annat. Rec. – 1976. – V. 186. – N 3. – P. 493-521.</w:t>
      </w:r>
    </w:p>
    <w:p w:rsidR="0087374D" w:rsidRPr="0087374D" w:rsidRDefault="0087374D" w:rsidP="0087374D">
      <w:pPr>
        <w:spacing w:line="360" w:lineRule="auto"/>
        <w:ind w:firstLine="720"/>
        <w:jc w:val="both"/>
        <w:rPr>
          <w:lang w:val="en-US"/>
        </w:rPr>
      </w:pPr>
      <w:r w:rsidRPr="0087374D">
        <w:rPr>
          <w:lang w:val="en-US"/>
        </w:rPr>
        <w:t xml:space="preserve">226. Dym </w:t>
      </w:r>
      <w:proofErr w:type="gramStart"/>
      <w:r>
        <w:t>М</w:t>
      </w:r>
      <w:r w:rsidRPr="0087374D">
        <w:rPr>
          <w:lang w:val="en-US"/>
        </w:rPr>
        <w:t>.,</w:t>
      </w:r>
      <w:proofErr w:type="gramEnd"/>
      <w:r w:rsidRPr="0087374D">
        <w:rPr>
          <w:lang w:val="en-US"/>
        </w:rPr>
        <w:t xml:space="preserve"> Caviechia J.C. Functional morphology of testis // Biology of reproduction. – 1978. – V. 18. – N 1. – P. 1-15.</w:t>
      </w:r>
    </w:p>
    <w:p w:rsidR="0087374D" w:rsidRPr="0087374D" w:rsidRDefault="0087374D" w:rsidP="0087374D">
      <w:pPr>
        <w:spacing w:line="360" w:lineRule="auto"/>
        <w:ind w:firstLine="720"/>
        <w:jc w:val="both"/>
        <w:rPr>
          <w:lang w:val="en-US"/>
        </w:rPr>
      </w:pPr>
      <w:r w:rsidRPr="0087374D">
        <w:rPr>
          <w:lang w:val="en-US"/>
        </w:rPr>
        <w:lastRenderedPageBreak/>
        <w:t>227. Dym M., Clermont Y. Role of the spermatogonia in a repair of the seminiferous epithelium following X-irradiation of the rat testis //  Amer. J. Anat. – 1970. – V. 128. – N 3. – P. 265-282.</w:t>
      </w:r>
    </w:p>
    <w:p w:rsidR="0087374D" w:rsidRPr="0087374D" w:rsidRDefault="0087374D" w:rsidP="0087374D">
      <w:pPr>
        <w:spacing w:line="360" w:lineRule="auto"/>
        <w:ind w:firstLine="720"/>
        <w:jc w:val="both"/>
        <w:rPr>
          <w:lang w:val="en-US"/>
        </w:rPr>
      </w:pPr>
      <w:r w:rsidRPr="0087374D">
        <w:rPr>
          <w:lang w:val="en-US"/>
        </w:rPr>
        <w:t>228. Dym. M., Fawsett D.W. Furser observation of the number spermatogonia, spermatocytes and spermatides connected by intrcellular bridges in the mammalian testes // Biol. Reprod. – 1971. – V. 4. – N 2. – P. 195-209.</w:t>
      </w:r>
    </w:p>
    <w:p w:rsidR="0087374D" w:rsidRPr="0087374D" w:rsidRDefault="0087374D" w:rsidP="0087374D">
      <w:pPr>
        <w:spacing w:line="360" w:lineRule="auto"/>
        <w:ind w:firstLine="720"/>
        <w:jc w:val="both"/>
        <w:rPr>
          <w:lang w:val="en-US"/>
        </w:rPr>
      </w:pPr>
      <w:r w:rsidRPr="0087374D">
        <w:rPr>
          <w:lang w:val="en-US"/>
        </w:rPr>
        <w:t>229. Ellis L.C. Radiation effects / Johnson A.D., Gomes W.R., van Demark N.J. The testis. – V. III. – N.Y. – Acad. Press, 1970. – P 333.</w:t>
      </w:r>
    </w:p>
    <w:p w:rsidR="0087374D" w:rsidRPr="0087374D" w:rsidRDefault="0087374D" w:rsidP="0087374D">
      <w:pPr>
        <w:spacing w:line="360" w:lineRule="auto"/>
        <w:ind w:firstLine="720"/>
        <w:jc w:val="both"/>
        <w:rPr>
          <w:lang w:val="en-US"/>
        </w:rPr>
      </w:pPr>
      <w:r w:rsidRPr="0087374D">
        <w:rPr>
          <w:lang w:val="en-US"/>
        </w:rPr>
        <w:t xml:space="preserve">230. Erickson </w:t>
      </w:r>
      <w:r>
        <w:t>В</w:t>
      </w:r>
      <w:r w:rsidRPr="0087374D">
        <w:rPr>
          <w:lang w:val="en-US"/>
        </w:rPr>
        <w:t>.</w:t>
      </w:r>
      <w:r>
        <w:t>Н</w:t>
      </w:r>
      <w:r w:rsidRPr="0087374D">
        <w:rPr>
          <w:lang w:val="en-US"/>
        </w:rPr>
        <w:t>. Effect of gamma radiation on the stem and differentiated spermatogonia of the postpubertal rat // Radiat. Res. – 1976. – V. 68. – N 5. – P. 433-448.</w:t>
      </w:r>
    </w:p>
    <w:p w:rsidR="0087374D" w:rsidRPr="0087374D" w:rsidRDefault="0087374D" w:rsidP="0087374D">
      <w:pPr>
        <w:spacing w:line="360" w:lineRule="auto"/>
        <w:ind w:firstLine="720"/>
        <w:jc w:val="both"/>
        <w:rPr>
          <w:lang w:val="en-US"/>
        </w:rPr>
      </w:pPr>
      <w:r w:rsidRPr="0087374D">
        <w:rPr>
          <w:lang w:val="en-US"/>
        </w:rPr>
        <w:t xml:space="preserve">231. Erickson B. </w:t>
      </w:r>
      <w:proofErr w:type="gramStart"/>
      <w:r>
        <w:t>Н</w:t>
      </w:r>
      <w:r w:rsidRPr="0087374D">
        <w:rPr>
          <w:lang w:val="en-US"/>
        </w:rPr>
        <w:t>.,</w:t>
      </w:r>
      <w:proofErr w:type="gramEnd"/>
      <w:r w:rsidRPr="0087374D">
        <w:rPr>
          <w:lang w:val="en-US"/>
        </w:rPr>
        <w:t xml:space="preserve"> Hall G. G. Effects of continuous law-level gamma radiation on the sperm and differentiating spermatogonia of adult rats // Mut Res. –1978. – V. 53. – N 2. – P. 185-186.   </w:t>
      </w:r>
    </w:p>
    <w:p w:rsidR="0087374D" w:rsidRPr="0087374D" w:rsidRDefault="0087374D" w:rsidP="0087374D">
      <w:pPr>
        <w:spacing w:line="360" w:lineRule="auto"/>
        <w:ind w:firstLine="720"/>
        <w:jc w:val="both"/>
        <w:rPr>
          <w:lang w:val="en-US"/>
        </w:rPr>
      </w:pPr>
      <w:r w:rsidRPr="0087374D">
        <w:rPr>
          <w:lang w:val="en-US"/>
        </w:rPr>
        <w:t xml:space="preserve">232. Erickson B. </w:t>
      </w:r>
      <w:proofErr w:type="gramStart"/>
      <w:r>
        <w:t>Н</w:t>
      </w:r>
      <w:r w:rsidRPr="0087374D">
        <w:rPr>
          <w:lang w:val="en-US"/>
        </w:rPr>
        <w:t>.,</w:t>
      </w:r>
      <w:proofErr w:type="gramEnd"/>
      <w:r w:rsidRPr="0087374D">
        <w:rPr>
          <w:lang w:val="en-US"/>
        </w:rPr>
        <w:t xml:space="preserve"> Hall G. G. Comparison of stem spermatogon renewal and mitotic activity in the </w:t>
      </w:r>
      <w:r w:rsidRPr="0087374D">
        <w:rPr>
          <w:vertAlign w:val="superscript"/>
          <w:lang w:val="en-US"/>
        </w:rPr>
        <w:t>60</w:t>
      </w:r>
      <w:r w:rsidRPr="0087374D">
        <w:rPr>
          <w:lang w:val="en-US"/>
        </w:rPr>
        <w:t xml:space="preserve">Co-irradiated mouse and rat // Mut Res. – 1983. – V. 108. – N 3. – P. 317-335. </w:t>
      </w:r>
    </w:p>
    <w:p w:rsidR="0087374D" w:rsidRPr="0087374D" w:rsidRDefault="0087374D" w:rsidP="0087374D">
      <w:pPr>
        <w:spacing w:line="360" w:lineRule="auto"/>
        <w:ind w:firstLine="720"/>
        <w:jc w:val="both"/>
        <w:rPr>
          <w:lang w:val="en-US"/>
        </w:rPr>
      </w:pPr>
      <w:r w:rsidRPr="0087374D">
        <w:rPr>
          <w:lang w:val="en-US"/>
        </w:rPr>
        <w:t>233. Fawsett D.W. The male reproductive system / In: Greep R.O., Roblinsky M.A., Laffe F.S. (eds.) Reproduction of human welfare: a challenge to research. –Cambridge: Mit. Press., 1976. – P. 165-167.</w:t>
      </w:r>
    </w:p>
    <w:p w:rsidR="0087374D" w:rsidRPr="0087374D" w:rsidRDefault="0087374D" w:rsidP="0087374D">
      <w:pPr>
        <w:shd w:val="clear" w:color="auto" w:fill="FFFFFF"/>
        <w:spacing w:line="360" w:lineRule="auto"/>
        <w:ind w:left="5" w:right="24" w:firstLine="715"/>
        <w:jc w:val="both"/>
        <w:rPr>
          <w:lang w:val="en-US"/>
        </w:rPr>
      </w:pPr>
      <w:r w:rsidRPr="0087374D">
        <w:rPr>
          <w:lang w:val="en-US"/>
        </w:rPr>
        <w:t>234. Fawcett D.W., Anderson W.W., Phillips D.W. Morphogenetic factors influencing the shape of the sperm head // Develop. Biol. – 1971. – V. 26. – N 3. – P. 220-251.</w:t>
      </w:r>
    </w:p>
    <w:p w:rsidR="0087374D" w:rsidRPr="0087374D" w:rsidRDefault="0087374D" w:rsidP="0087374D">
      <w:pPr>
        <w:spacing w:line="360" w:lineRule="auto"/>
        <w:ind w:firstLine="720"/>
        <w:jc w:val="both"/>
        <w:rPr>
          <w:lang w:val="en-US"/>
        </w:rPr>
      </w:pPr>
      <w:r w:rsidRPr="0087374D">
        <w:rPr>
          <w:lang w:val="en-US"/>
        </w:rPr>
        <w:t>235. Gardner P.J. Fine structure of the seminiferous tubule of the Swiss mouse. The spermatid // Anat. Rec.. – 1966. – V. 155. – N 2. – P. 235-250.</w:t>
      </w:r>
    </w:p>
    <w:p w:rsidR="0087374D" w:rsidRPr="0087374D" w:rsidRDefault="0087374D" w:rsidP="0087374D">
      <w:pPr>
        <w:shd w:val="clear" w:color="auto" w:fill="FFFFFF"/>
        <w:spacing w:line="360" w:lineRule="auto"/>
        <w:ind w:left="24" w:right="82" w:firstLine="720"/>
        <w:jc w:val="both"/>
        <w:rPr>
          <w:color w:val="000000"/>
          <w:spacing w:val="-7"/>
          <w:lang w:val="en-US"/>
        </w:rPr>
      </w:pPr>
      <w:r w:rsidRPr="0087374D">
        <w:rPr>
          <w:color w:val="000000"/>
          <w:spacing w:val="-4"/>
          <w:lang w:val="en-US"/>
        </w:rPr>
        <w:t xml:space="preserve">236. Gattavecchia E., Ghini S., Tonelli D. Radiation hormesis // J. Obstet. </w:t>
      </w:r>
      <w:r w:rsidRPr="0087374D">
        <w:rPr>
          <w:color w:val="000000"/>
          <w:spacing w:val="-7"/>
          <w:lang w:val="en-US"/>
        </w:rPr>
        <w:t>Gynecol. Surv. – 1989. – V. 44. – N 3. –  P. 798-799.</w:t>
      </w:r>
    </w:p>
    <w:p w:rsidR="0087374D" w:rsidRPr="0087374D" w:rsidRDefault="0087374D" w:rsidP="0087374D">
      <w:pPr>
        <w:shd w:val="clear" w:color="auto" w:fill="FFFFFF"/>
        <w:spacing w:line="360" w:lineRule="auto"/>
        <w:ind w:firstLine="720"/>
        <w:jc w:val="both"/>
        <w:rPr>
          <w:lang w:val="en-US"/>
        </w:rPr>
      </w:pPr>
      <w:r w:rsidRPr="0087374D">
        <w:rPr>
          <w:color w:val="000000"/>
          <w:spacing w:val="-1"/>
          <w:w w:val="103"/>
          <w:lang w:val="en-US"/>
        </w:rPr>
        <w:t xml:space="preserve">237. Gibbon B., Ery F. Radioactivity in food - is there a problem // BNF </w:t>
      </w:r>
      <w:r w:rsidRPr="0087374D">
        <w:rPr>
          <w:color w:val="000000"/>
          <w:w w:val="103"/>
          <w:lang w:val="en-US"/>
        </w:rPr>
        <w:t>Nutr. Bull. - 1989. - Vol.14.-Suppl.Jtel.</w:t>
      </w:r>
      <w:r w:rsidRPr="0087374D">
        <w:rPr>
          <w:lang w:val="en-US"/>
        </w:rPr>
        <w:t xml:space="preserve"> – </w:t>
      </w:r>
      <w:r w:rsidRPr="0087374D">
        <w:rPr>
          <w:color w:val="000000"/>
          <w:w w:val="103"/>
          <w:lang w:val="en-US"/>
        </w:rPr>
        <w:t>P. 73-91.</w:t>
      </w:r>
    </w:p>
    <w:p w:rsidR="0087374D" w:rsidRPr="0087374D" w:rsidRDefault="0087374D" w:rsidP="0087374D">
      <w:pPr>
        <w:shd w:val="clear" w:color="auto" w:fill="FFFFFF"/>
        <w:spacing w:line="360" w:lineRule="auto"/>
        <w:ind w:left="5" w:right="24" w:firstLine="715"/>
        <w:jc w:val="both"/>
        <w:rPr>
          <w:color w:val="000000"/>
          <w:spacing w:val="-8"/>
          <w:w w:val="106"/>
          <w:lang w:val="en-US"/>
        </w:rPr>
      </w:pPr>
      <w:r w:rsidRPr="0087374D">
        <w:rPr>
          <w:color w:val="000000"/>
          <w:spacing w:val="-8"/>
          <w:w w:val="106"/>
          <w:lang w:val="en-US"/>
        </w:rPr>
        <w:t>238. Gohle W., Hacker-Clom U., Schuman J. et al. Spermatogenesis – an in vitro indicator for ionizing irradiation // B.J.A.Schriflen. – 1986. – N 2. – P. 263-269.</w:t>
      </w:r>
    </w:p>
    <w:p w:rsidR="0087374D" w:rsidRPr="0087374D" w:rsidRDefault="0087374D" w:rsidP="0087374D">
      <w:pPr>
        <w:spacing w:line="360" w:lineRule="auto"/>
        <w:ind w:left="40" w:firstLine="720"/>
        <w:jc w:val="both"/>
        <w:rPr>
          <w:lang w:val="en-US"/>
        </w:rPr>
      </w:pPr>
      <w:r w:rsidRPr="0087374D">
        <w:rPr>
          <w:lang w:val="en-US"/>
        </w:rPr>
        <w:t>239. Greiner R. Die erholung der spermatogenesis nach fractionierter, niedring dosierter bestrahlung der mannlichen donaden // Strachlentherapie. – 1982. – V. 158. – N 5. – P. 342-355.</w:t>
      </w:r>
    </w:p>
    <w:p w:rsidR="0087374D" w:rsidRPr="0087374D" w:rsidRDefault="0087374D" w:rsidP="0087374D">
      <w:pPr>
        <w:spacing w:line="360" w:lineRule="auto"/>
        <w:ind w:firstLine="720"/>
        <w:jc w:val="both"/>
        <w:rPr>
          <w:lang w:val="en-US"/>
        </w:rPr>
      </w:pPr>
      <w:r w:rsidRPr="0087374D">
        <w:rPr>
          <w:lang w:val="en-US"/>
        </w:rPr>
        <w:t>240. Gupta G.S., Bawa S.R. Radiation effects on testis. 5’nucleotidase and adenosine triphosphatase following partial body gamma-irradiation // Radiobiol. Radiother. – 1975. – V. 16. – N 3. – P. 221-234.</w:t>
      </w:r>
    </w:p>
    <w:p w:rsidR="0087374D" w:rsidRPr="0087374D" w:rsidRDefault="0087374D" w:rsidP="0087374D">
      <w:pPr>
        <w:spacing w:line="360" w:lineRule="auto"/>
        <w:ind w:firstLine="720"/>
        <w:jc w:val="both"/>
        <w:rPr>
          <w:lang w:val="en-US"/>
        </w:rPr>
      </w:pPr>
      <w:r w:rsidRPr="0087374D">
        <w:rPr>
          <w:lang w:val="en-US"/>
        </w:rPr>
        <w:t>241. Gupta G.S., Bawa S.R. Radiation effects on teatis. XV. Role of NAD and NADP linked dehydrogenesis in radiation-induced atrophy // Strachlentherapie. – 1979. – V. 155. – N 4. – P. 287-292.</w:t>
      </w:r>
    </w:p>
    <w:p w:rsidR="0087374D" w:rsidRPr="0087374D" w:rsidRDefault="0087374D" w:rsidP="0087374D">
      <w:pPr>
        <w:spacing w:line="360" w:lineRule="auto"/>
        <w:ind w:firstLine="720"/>
        <w:jc w:val="both"/>
        <w:rPr>
          <w:lang w:val="en-US"/>
        </w:rPr>
      </w:pPr>
      <w:r w:rsidRPr="0087374D">
        <w:rPr>
          <w:lang w:val="en-US"/>
        </w:rPr>
        <w:lastRenderedPageBreak/>
        <w:t>242. Gupta G.S., Bawa S.R. Radiation effects on rat testis. Alterations of nucleic acid and P</w:t>
      </w:r>
      <w:r w:rsidRPr="0087374D">
        <w:rPr>
          <w:vertAlign w:val="superscript"/>
          <w:lang w:val="en-US"/>
        </w:rPr>
        <w:t>32</w:t>
      </w:r>
      <w:r w:rsidRPr="0087374D">
        <w:rPr>
          <w:lang w:val="en-US"/>
        </w:rPr>
        <w:t xml:space="preserve"> incorporation after partial 241. Pogany G. S., Lowis K. C. Enhancement of catepsin B activity in irradiated mouse testis // J. Radiat.  KCS. – 1985. – V.  26. –  N.  2. –  P. 248-256.</w:t>
      </w:r>
    </w:p>
    <w:p w:rsidR="0087374D" w:rsidRPr="0087374D" w:rsidRDefault="0087374D" w:rsidP="0087374D">
      <w:pPr>
        <w:spacing w:line="360" w:lineRule="auto"/>
        <w:ind w:firstLine="720"/>
        <w:jc w:val="both"/>
        <w:rPr>
          <w:lang w:val="en-US"/>
        </w:rPr>
      </w:pPr>
      <w:r w:rsidRPr="0087374D">
        <w:rPr>
          <w:lang w:val="en-US"/>
        </w:rPr>
        <w:t>243. Hacker U., Summan J., Gohle W. Effects of acute gamma-irradiation in spermatogenesis as revealed by flow cytometry // Acta Radiol. – 1980. – V. 19. – N 5. – P. 361-368.</w:t>
      </w:r>
    </w:p>
    <w:p w:rsidR="0087374D" w:rsidRPr="0087374D" w:rsidRDefault="0087374D" w:rsidP="0087374D">
      <w:pPr>
        <w:spacing w:line="360" w:lineRule="auto"/>
        <w:ind w:firstLine="720"/>
        <w:jc w:val="both"/>
        <w:rPr>
          <w:lang w:val="en-US"/>
        </w:rPr>
      </w:pPr>
      <w:r w:rsidRPr="0087374D">
        <w:rPr>
          <w:lang w:val="en-US"/>
        </w:rPr>
        <w:t>244. Hedger M.P. Testicular leukocytes: what are they doing? // Rev. Reprod. – 1997. – V. 2. N 1. – P. 38-47.</w:t>
      </w:r>
    </w:p>
    <w:p w:rsidR="0087374D" w:rsidRPr="0087374D" w:rsidRDefault="0087374D" w:rsidP="0087374D">
      <w:pPr>
        <w:spacing w:line="360" w:lineRule="auto"/>
        <w:ind w:firstLine="720"/>
        <w:jc w:val="both"/>
        <w:rPr>
          <w:lang w:val="en-US"/>
        </w:rPr>
      </w:pPr>
      <w:r w:rsidRPr="0087374D">
        <w:rPr>
          <w:lang w:val="en-US"/>
        </w:rPr>
        <w:t>245. Holstein A.F., Roosen-Runge E.C. Atlas of human spermatogenesis. – Berlin: Grosse, 1981. – 277 p.</w:t>
      </w:r>
    </w:p>
    <w:p w:rsidR="0087374D" w:rsidRPr="0087374D" w:rsidRDefault="0087374D" w:rsidP="0087374D">
      <w:pPr>
        <w:spacing w:line="360" w:lineRule="auto"/>
        <w:ind w:left="40" w:firstLine="720"/>
        <w:jc w:val="both"/>
        <w:rPr>
          <w:lang w:val="en-US"/>
        </w:rPr>
      </w:pPr>
      <w:r w:rsidRPr="0087374D">
        <w:rPr>
          <w:lang w:val="en-US"/>
        </w:rPr>
        <w:t xml:space="preserve">246. Hsu </w:t>
      </w:r>
      <w:r>
        <w:t>Т</w:t>
      </w:r>
      <w:r w:rsidRPr="0087374D">
        <w:rPr>
          <w:lang w:val="en-US"/>
        </w:rPr>
        <w:t>.N.S., Fabrikant J.I. Spermatogonial cell renewal under continuous irradiation at 1, 9 and 45 rads per day // In: Biological and environmental effects of low level radiation. – Vienne. – 1976. – P. 157-168.</w:t>
      </w:r>
    </w:p>
    <w:p w:rsidR="0087374D" w:rsidRPr="0087374D" w:rsidRDefault="0087374D" w:rsidP="0087374D">
      <w:pPr>
        <w:spacing w:line="360" w:lineRule="auto"/>
        <w:ind w:left="40" w:firstLine="720"/>
        <w:jc w:val="both"/>
        <w:rPr>
          <w:lang w:val="en-US"/>
        </w:rPr>
      </w:pPr>
      <w:r w:rsidRPr="0087374D">
        <w:rPr>
          <w:lang w:val="en-US"/>
        </w:rPr>
        <w:t>247. Keiichiro Ishii. Enhancement of mitogen response of rat lymphocytes by whole body exposure to low dose X-ray // Quart. Abstr Cent. Res. Inst. Elec. Power. Ind. – 1989. – N. 48. – P. 20-30.</w:t>
      </w:r>
    </w:p>
    <w:p w:rsidR="0087374D" w:rsidRPr="0087374D" w:rsidRDefault="0087374D" w:rsidP="0087374D">
      <w:pPr>
        <w:spacing w:line="360" w:lineRule="auto"/>
        <w:ind w:firstLine="720"/>
        <w:jc w:val="both"/>
        <w:rPr>
          <w:lang w:val="en-US"/>
        </w:rPr>
      </w:pPr>
      <w:r w:rsidRPr="0087374D">
        <w:rPr>
          <w:lang w:val="en-US"/>
        </w:rPr>
        <w:t>248. Kennedy J. Chemical and biochemical aspects of glycosaminoglycans and proteoglycans in health and disease // Adv. Clin. Chem. – 1976. – V. 18. – N 1. – P. 1-101.</w:t>
      </w:r>
    </w:p>
    <w:p w:rsidR="0087374D" w:rsidRPr="0087374D" w:rsidRDefault="0087374D" w:rsidP="0087374D">
      <w:pPr>
        <w:spacing w:line="360" w:lineRule="auto"/>
        <w:ind w:left="40" w:firstLine="720"/>
        <w:jc w:val="both"/>
        <w:rPr>
          <w:lang w:val="en-US"/>
        </w:rPr>
      </w:pPr>
      <w:r w:rsidRPr="0087374D">
        <w:rPr>
          <w:lang w:val="en-US"/>
        </w:rPr>
        <w:t xml:space="preserve">249. Kwiecinska T. The influence of low doses of ionizing-radiation on biological systems // Zad. biofiz. wspolcz. – 1988. – V. 13. –  N. 2. – P. 41-54. </w:t>
      </w:r>
    </w:p>
    <w:p w:rsidR="0087374D" w:rsidRPr="0087374D" w:rsidRDefault="0087374D" w:rsidP="0087374D">
      <w:pPr>
        <w:spacing w:line="360" w:lineRule="auto"/>
        <w:ind w:firstLine="720"/>
        <w:jc w:val="both"/>
        <w:rPr>
          <w:lang w:val="en-US"/>
        </w:rPr>
      </w:pPr>
      <w:r w:rsidRPr="0087374D">
        <w:rPr>
          <w:lang w:val="en-US"/>
        </w:rPr>
        <w:t xml:space="preserve">250. Lambert B.E., Phipps M.L., Coggle M.L. et al. The effects of negative poins on spermatogonial survival in the mouse // Brit. J. Radiol. – 1982. – V. 55. – N 650. – P. 147-150. </w:t>
      </w:r>
    </w:p>
    <w:p w:rsidR="0087374D" w:rsidRPr="0087374D" w:rsidRDefault="0087374D" w:rsidP="0087374D">
      <w:pPr>
        <w:spacing w:line="360" w:lineRule="auto"/>
        <w:ind w:firstLine="720"/>
        <w:jc w:val="both"/>
        <w:rPr>
          <w:lang w:val="en-US"/>
        </w:rPr>
      </w:pPr>
      <w:r w:rsidRPr="0087374D">
        <w:rPr>
          <w:lang w:val="en-US"/>
        </w:rPr>
        <w:t>251. Lambert S., Stoolmiller A. Glycosaminoglycans (A biochemical and clinical review) // J. Invest. Derm. – V. 63. N 3. – P. 433-449.</w:t>
      </w:r>
    </w:p>
    <w:p w:rsidR="0087374D" w:rsidRPr="0087374D" w:rsidRDefault="0087374D" w:rsidP="0087374D">
      <w:pPr>
        <w:shd w:val="clear" w:color="auto" w:fill="FFFFFF"/>
        <w:spacing w:line="360" w:lineRule="auto"/>
        <w:ind w:left="19" w:right="19" w:firstLine="720"/>
        <w:jc w:val="both"/>
        <w:rPr>
          <w:lang w:val="en-US"/>
        </w:rPr>
      </w:pPr>
      <w:r w:rsidRPr="0087374D">
        <w:rPr>
          <w:color w:val="000000"/>
          <w:spacing w:val="-5"/>
          <w:w w:val="103"/>
          <w:lang w:val="en-US"/>
        </w:rPr>
        <w:t xml:space="preserve">252. Law M.P., Ahier R.G., Coultas P. G. The role of vascular injury in the radiation response of mouse lung // Brit. J. Canser. – 1986. – V. 53. – N 7. – P. </w:t>
      </w:r>
      <w:r w:rsidRPr="0087374D">
        <w:rPr>
          <w:color w:val="000000"/>
          <w:spacing w:val="-15"/>
          <w:w w:val="103"/>
          <w:lang w:val="en-US"/>
        </w:rPr>
        <w:t>327-329.</w:t>
      </w:r>
    </w:p>
    <w:p w:rsidR="0087374D" w:rsidRPr="0087374D" w:rsidRDefault="0087374D" w:rsidP="0087374D">
      <w:pPr>
        <w:shd w:val="clear" w:color="auto" w:fill="FFFFFF"/>
        <w:spacing w:line="360" w:lineRule="auto"/>
        <w:ind w:left="5" w:right="24" w:firstLine="715"/>
        <w:jc w:val="both"/>
        <w:rPr>
          <w:color w:val="000000"/>
          <w:spacing w:val="-8"/>
          <w:w w:val="106"/>
          <w:lang w:val="en-US"/>
        </w:rPr>
      </w:pPr>
      <w:r w:rsidRPr="0087374D">
        <w:rPr>
          <w:color w:val="000000"/>
          <w:spacing w:val="-8"/>
          <w:w w:val="106"/>
          <w:lang w:val="en-US"/>
        </w:rPr>
        <w:t>253. Lebloud C.P., Clermont G. Definition of the stages of the cycle of the seminiferous epithelium in the rat // Ann. J. N.Y. Acad. Sci. – 1952. – V. 55. – N 6. – P. 548-573.</w:t>
      </w:r>
    </w:p>
    <w:p w:rsidR="0087374D" w:rsidRPr="0087374D" w:rsidRDefault="0087374D" w:rsidP="0087374D">
      <w:pPr>
        <w:spacing w:line="360" w:lineRule="auto"/>
        <w:ind w:firstLine="720"/>
        <w:jc w:val="both"/>
        <w:rPr>
          <w:lang w:val="en-US"/>
        </w:rPr>
      </w:pPr>
      <w:r w:rsidRPr="0087374D">
        <w:rPr>
          <w:lang w:val="en-US"/>
        </w:rPr>
        <w:t xml:space="preserve">254. Lacy D., Lofts </w:t>
      </w:r>
      <w:r>
        <w:t>В</w:t>
      </w:r>
      <w:r w:rsidRPr="0087374D">
        <w:rPr>
          <w:lang w:val="en-US"/>
        </w:rPr>
        <w:t>. The use of ionizing radiation and estrogen treatment in the detection of hormone synthesis // J. Physiol. – 1962. – V. 161. – N 1. – P. 23-24.</w:t>
      </w:r>
    </w:p>
    <w:p w:rsidR="0087374D" w:rsidRPr="0087374D" w:rsidRDefault="0087374D" w:rsidP="0087374D">
      <w:pPr>
        <w:spacing w:line="360" w:lineRule="auto"/>
        <w:ind w:firstLine="720"/>
        <w:jc w:val="both"/>
        <w:rPr>
          <w:lang w:val="en-US"/>
        </w:rPr>
      </w:pPr>
      <w:r w:rsidRPr="0087374D">
        <w:rPr>
          <w:lang w:val="en-US"/>
        </w:rPr>
        <w:t>255. Lu C.C., Meistrich I.L., Thames H.D. Survival of mouse testicular stem cells after neutron irradiation // Radiat. Res. – 1980. – V. 81. – N 4. – P. 402-415.</w:t>
      </w:r>
    </w:p>
    <w:p w:rsidR="0087374D" w:rsidRPr="0087374D" w:rsidRDefault="0087374D" w:rsidP="0087374D">
      <w:pPr>
        <w:spacing w:line="360" w:lineRule="auto"/>
        <w:ind w:firstLine="720"/>
        <w:jc w:val="both"/>
        <w:rPr>
          <w:lang w:val="en-US"/>
        </w:rPr>
      </w:pPr>
      <w:r w:rsidRPr="0087374D">
        <w:rPr>
          <w:lang w:val="en-US"/>
        </w:rPr>
        <w:t>256. Matsuda T., Hayashi K., Nohomura M. Azoospermic male wit the balanced Y-autosome translocation // Urol. Int. – 1989. – V. 44. – N 1. – P. 43-47.</w:t>
      </w:r>
    </w:p>
    <w:p w:rsidR="0087374D" w:rsidRPr="0087374D" w:rsidRDefault="0087374D" w:rsidP="0087374D">
      <w:pPr>
        <w:spacing w:line="360" w:lineRule="auto"/>
        <w:ind w:firstLine="720"/>
        <w:jc w:val="both"/>
        <w:rPr>
          <w:lang w:val="en-US"/>
        </w:rPr>
      </w:pPr>
      <w:r w:rsidRPr="0087374D">
        <w:rPr>
          <w:lang w:val="en-US"/>
        </w:rPr>
        <w:t>257. Meistrich M. L., Hunter N. R., Suzuki N., et al. Gradual regeneration of mouse testicular stem cells after exposure to ionizing radiation // Radiat. Res. – 1978. – V. 74. – N. 2. – P. 349-362.</w:t>
      </w:r>
    </w:p>
    <w:p w:rsidR="0087374D" w:rsidRPr="0087374D" w:rsidRDefault="0087374D" w:rsidP="0087374D">
      <w:pPr>
        <w:shd w:val="clear" w:color="auto" w:fill="FFFFFF"/>
        <w:spacing w:line="360" w:lineRule="auto"/>
        <w:ind w:left="5" w:right="24" w:firstLine="715"/>
        <w:jc w:val="both"/>
        <w:rPr>
          <w:color w:val="000000"/>
          <w:spacing w:val="-8"/>
          <w:w w:val="106"/>
          <w:lang w:val="en-US"/>
        </w:rPr>
      </w:pPr>
      <w:r w:rsidRPr="0087374D">
        <w:rPr>
          <w:color w:val="000000"/>
          <w:spacing w:val="-8"/>
          <w:w w:val="106"/>
          <w:lang w:val="en-US"/>
        </w:rPr>
        <w:lastRenderedPageBreak/>
        <w:t>258. Meistrich M.L., Samuels R.C. Reduction in sperma levels after testicular irradiation of mouse // Radiat. Res. – 1985. – V. 102. – N 1. – P. 138-147.</w:t>
      </w:r>
    </w:p>
    <w:p w:rsidR="0087374D" w:rsidRPr="0087374D" w:rsidRDefault="0087374D" w:rsidP="0087374D">
      <w:pPr>
        <w:spacing w:line="360" w:lineRule="auto"/>
        <w:ind w:firstLine="720"/>
        <w:jc w:val="both"/>
        <w:rPr>
          <w:lang w:val="en-US"/>
        </w:rPr>
      </w:pPr>
      <w:r w:rsidRPr="0087374D">
        <w:rPr>
          <w:lang w:val="en-US"/>
        </w:rPr>
        <w:t>259. Meistrich M.L., van Beek M.E.A.B. Spermatogonial stem cells / In: Desjiardins C., Ewing L.L. (eds). – Cell and molecular biology of the testis. – N.Y.: Oxford University Press, 1993. – P. 266-295.</w:t>
      </w:r>
    </w:p>
    <w:p w:rsidR="0087374D" w:rsidRPr="0087374D" w:rsidRDefault="0087374D" w:rsidP="0087374D">
      <w:pPr>
        <w:shd w:val="clear" w:color="auto" w:fill="FFFFFF"/>
        <w:spacing w:line="360" w:lineRule="auto"/>
        <w:ind w:left="5" w:right="24" w:firstLine="715"/>
        <w:jc w:val="both"/>
        <w:rPr>
          <w:lang w:val="en-US"/>
        </w:rPr>
      </w:pPr>
      <w:r w:rsidRPr="0087374D">
        <w:rPr>
          <w:lang w:val="en-US"/>
        </w:rPr>
        <w:t>260. Moens P.B. Quantitative electron microscopy of chromosome organization at meotic prophase // Cold Sprong Harbor Symp. Quant. Biol. – 1973. – V. 38. – N 2. – P. 99-107.</w:t>
      </w:r>
    </w:p>
    <w:p w:rsidR="0087374D" w:rsidRPr="0087374D" w:rsidRDefault="0087374D" w:rsidP="0087374D">
      <w:pPr>
        <w:spacing w:line="360" w:lineRule="auto"/>
        <w:ind w:firstLine="720"/>
        <w:jc w:val="both"/>
        <w:rPr>
          <w:lang w:val="en-US"/>
        </w:rPr>
      </w:pPr>
      <w:r w:rsidRPr="0087374D">
        <w:rPr>
          <w:lang w:val="en-US"/>
        </w:rPr>
        <w:t xml:space="preserve">261. Oakberg </w:t>
      </w:r>
      <w:r>
        <w:t>Е</w:t>
      </w:r>
      <w:r w:rsidRPr="0087374D">
        <w:rPr>
          <w:lang w:val="en-US"/>
        </w:rPr>
        <w:t>. F. Duration of spermatogenesis in the mouse and timing of stages of the cycle of seminiferous epithelium // Amer. J. Anat. – 1956. – V. 99. – N 5. – P. 506-519.</w:t>
      </w:r>
    </w:p>
    <w:p w:rsidR="0087374D" w:rsidRPr="0087374D" w:rsidRDefault="0087374D" w:rsidP="0087374D">
      <w:pPr>
        <w:spacing w:line="360" w:lineRule="auto"/>
        <w:ind w:firstLine="720"/>
        <w:jc w:val="both"/>
        <w:rPr>
          <w:lang w:val="en-US"/>
        </w:rPr>
      </w:pPr>
      <w:r w:rsidRPr="0087374D">
        <w:rPr>
          <w:lang w:val="en-US"/>
        </w:rPr>
        <w:t xml:space="preserve">262. Oakberg </w:t>
      </w:r>
      <w:r>
        <w:t>Е</w:t>
      </w:r>
      <w:r w:rsidRPr="0087374D">
        <w:rPr>
          <w:lang w:val="en-US"/>
        </w:rPr>
        <w:t>. F.  Mammalian gametogenesis and species comparison in radiation response of the gonads / In: Effects of radiation on meiotic system. – Int. Atomic Energy Agensy. – Viena, 1968. – P. 3-12.</w:t>
      </w:r>
    </w:p>
    <w:p w:rsidR="0087374D" w:rsidRPr="0087374D" w:rsidRDefault="0087374D" w:rsidP="0087374D">
      <w:pPr>
        <w:spacing w:line="360" w:lineRule="auto"/>
        <w:ind w:firstLine="720"/>
        <w:jc w:val="both"/>
        <w:rPr>
          <w:lang w:val="en-US"/>
        </w:rPr>
      </w:pPr>
      <w:r w:rsidRPr="0087374D">
        <w:rPr>
          <w:lang w:val="en-US"/>
        </w:rPr>
        <w:t xml:space="preserve">263. Oakberg </w:t>
      </w:r>
      <w:r>
        <w:t>Е</w:t>
      </w:r>
      <w:r w:rsidRPr="0087374D">
        <w:rPr>
          <w:lang w:val="en-US"/>
        </w:rPr>
        <w:t>. F. A new concept of spermatogenal stem-cell renewal in the mouse and its relationship to genetic effects // Mutat. Res. – 1971. - V. 11. – N 1. – P. 1-7.</w:t>
      </w:r>
    </w:p>
    <w:p w:rsidR="0087374D" w:rsidRPr="0087374D" w:rsidRDefault="0087374D" w:rsidP="0087374D">
      <w:pPr>
        <w:spacing w:line="360" w:lineRule="auto"/>
        <w:ind w:firstLine="720"/>
        <w:jc w:val="both"/>
        <w:rPr>
          <w:lang w:val="en-US"/>
        </w:rPr>
      </w:pPr>
      <w:r w:rsidRPr="0087374D">
        <w:rPr>
          <w:lang w:val="en-US"/>
        </w:rPr>
        <w:t xml:space="preserve">264. Oakberg </w:t>
      </w:r>
      <w:r>
        <w:t>Е</w:t>
      </w:r>
      <w:r w:rsidRPr="0087374D">
        <w:rPr>
          <w:lang w:val="en-US"/>
        </w:rPr>
        <w:t>. F., di Minno R.L. X-ray sensitivity of primary spermatocytes in the mouse // Int. J. Radiat. Biol. – 1960. - V. 2. – N 3. – P. 173-182.</w:t>
      </w:r>
    </w:p>
    <w:p w:rsidR="0087374D" w:rsidRPr="0087374D" w:rsidRDefault="0087374D" w:rsidP="0087374D">
      <w:pPr>
        <w:spacing w:line="360" w:lineRule="auto"/>
        <w:ind w:firstLine="720"/>
        <w:jc w:val="both"/>
        <w:rPr>
          <w:lang w:val="en-US"/>
        </w:rPr>
      </w:pPr>
      <w:r w:rsidRPr="0087374D">
        <w:rPr>
          <w:lang w:val="en-US"/>
        </w:rPr>
        <w:t>265. Obrink B. A study of  the interaction between monomtric tropocollagen and glycosaminoglycans // Europ. J. Biochem. – V. 33. – N 3. – P. 287-400.</w:t>
      </w:r>
    </w:p>
    <w:p w:rsidR="0087374D" w:rsidRPr="0087374D" w:rsidRDefault="0087374D" w:rsidP="0087374D">
      <w:pPr>
        <w:spacing w:line="360" w:lineRule="auto"/>
        <w:ind w:left="40" w:firstLine="720"/>
        <w:jc w:val="both"/>
        <w:rPr>
          <w:lang w:val="en-US"/>
        </w:rPr>
      </w:pPr>
      <w:r w:rsidRPr="0087374D">
        <w:rPr>
          <w:lang w:val="en-US"/>
        </w:rPr>
        <w:t>266. Preston R.J., Brewen L.G. X-ray induced translocations in spermatogonia. II. Fractionation response of mice // Mutat. Res. – 1976. – V. 38. – N 6. – P. 333-344.</w:t>
      </w:r>
    </w:p>
    <w:p w:rsidR="0087374D" w:rsidRPr="0087374D" w:rsidRDefault="0087374D" w:rsidP="0087374D">
      <w:pPr>
        <w:spacing w:line="360" w:lineRule="auto"/>
        <w:ind w:firstLine="720"/>
        <w:jc w:val="both"/>
        <w:rPr>
          <w:lang w:val="en-US"/>
        </w:rPr>
      </w:pPr>
      <w:r w:rsidRPr="0087374D">
        <w:rPr>
          <w:lang w:val="en-US"/>
        </w:rPr>
        <w:t>267. Putchler H., Meloan S., Pollard J. Light microscope distinction between elastin, pseudoelastic (tip III collagen) and interstitial collagen // Histochemistry. – 1976. – V. 49. – N 1. – P. 1-14.</w:t>
      </w:r>
    </w:p>
    <w:p w:rsidR="0087374D" w:rsidRPr="0087374D" w:rsidRDefault="0087374D" w:rsidP="0087374D">
      <w:pPr>
        <w:spacing w:line="360" w:lineRule="auto"/>
        <w:ind w:firstLine="720"/>
        <w:jc w:val="both"/>
        <w:rPr>
          <w:lang w:val="en-US"/>
        </w:rPr>
      </w:pPr>
      <w:r w:rsidRPr="0087374D">
        <w:rPr>
          <w:lang w:val="en-US"/>
        </w:rPr>
        <w:t>268. Robert L., Robert B. Structural glycoproteins of connective tissue: their role in morphogenetic and immunopathology / In: Connective tissue, biochemistry and pathophysioljgy. Berlin, 1974. – P. 240-256.</w:t>
      </w:r>
    </w:p>
    <w:p w:rsidR="0087374D" w:rsidRPr="0087374D" w:rsidRDefault="0087374D" w:rsidP="0087374D">
      <w:pPr>
        <w:spacing w:line="360" w:lineRule="auto"/>
        <w:ind w:left="40" w:firstLine="720"/>
        <w:jc w:val="both"/>
        <w:rPr>
          <w:lang w:val="en-US"/>
        </w:rPr>
      </w:pPr>
      <w:r w:rsidRPr="0087374D">
        <w:rPr>
          <w:lang w:val="en-US"/>
        </w:rPr>
        <w:t xml:space="preserve">269. Rowley </w:t>
      </w:r>
      <w:r>
        <w:t>М</w:t>
      </w:r>
      <w:r w:rsidRPr="0087374D">
        <w:rPr>
          <w:lang w:val="en-US"/>
        </w:rPr>
        <w:t>. J., Leach D.R., Warber G.A. Effect of graded doses of ionizing radiation on the human testis // Radiat. Res. – 1974. – V. 59. – N 9. – P. 665-678.</w:t>
      </w:r>
    </w:p>
    <w:p w:rsidR="0087374D" w:rsidRPr="0087374D" w:rsidRDefault="0087374D" w:rsidP="0087374D">
      <w:pPr>
        <w:spacing w:line="360" w:lineRule="auto"/>
        <w:ind w:firstLine="720"/>
        <w:jc w:val="both"/>
        <w:rPr>
          <w:lang w:val="en-US"/>
        </w:rPr>
      </w:pPr>
      <w:r w:rsidRPr="0087374D">
        <w:rPr>
          <w:lang w:val="en-US"/>
        </w:rPr>
        <w:t>270. Rudnicki T. Home quantitative effects of long-term fractionated irradiation in the seminiferous epithelium in mice // Artificial Satellites. – 1977. – V. 12. – N 1. – P. 3-10.</w:t>
      </w:r>
    </w:p>
    <w:p w:rsidR="0087374D" w:rsidRPr="0087374D" w:rsidRDefault="0087374D" w:rsidP="0087374D">
      <w:pPr>
        <w:spacing w:line="360" w:lineRule="auto"/>
        <w:ind w:firstLine="720"/>
        <w:jc w:val="both"/>
        <w:rPr>
          <w:lang w:val="en-US"/>
        </w:rPr>
      </w:pPr>
      <w:r w:rsidRPr="0087374D">
        <w:rPr>
          <w:lang w:val="en-US"/>
        </w:rPr>
        <w:t>271. Russell L.D. Observations on the inter-relationships of Sertoli cells at the level of the blood testes barrier: evidence for formation and resorption of Sertoli-Sertoli tubulo-bulbar complexes during the spermatogenic cycle of the rat // Amer. J. Anat. – 1979. – V. 155. – N 2. – P. 259-279.</w:t>
      </w:r>
    </w:p>
    <w:p w:rsidR="0087374D" w:rsidRPr="0087374D" w:rsidRDefault="0087374D" w:rsidP="0087374D">
      <w:pPr>
        <w:spacing w:line="360" w:lineRule="auto"/>
        <w:ind w:firstLine="720"/>
        <w:jc w:val="both"/>
        <w:rPr>
          <w:lang w:val="en-US"/>
        </w:rPr>
      </w:pPr>
      <w:r w:rsidRPr="0087374D">
        <w:rPr>
          <w:lang w:val="en-US"/>
        </w:rPr>
        <w:t>272. Sculze W., Render U. Organization and morphogenesis of the human seminiferous epithelium // Cell. Tissue Rs. – 1984. – V. 237. – N 3. – P. 395-407.</w:t>
      </w:r>
    </w:p>
    <w:p w:rsidR="0087374D" w:rsidRPr="0087374D" w:rsidRDefault="0087374D" w:rsidP="0087374D">
      <w:pPr>
        <w:spacing w:line="360" w:lineRule="auto"/>
        <w:ind w:firstLine="720"/>
        <w:jc w:val="both"/>
        <w:rPr>
          <w:lang w:val="en-US"/>
        </w:rPr>
      </w:pPr>
      <w:r w:rsidRPr="0087374D">
        <w:rPr>
          <w:lang w:val="en-US"/>
        </w:rPr>
        <w:lastRenderedPageBreak/>
        <w:t xml:space="preserve">273. Searle </w:t>
      </w:r>
      <w:r>
        <w:t>А</w:t>
      </w:r>
      <w:r w:rsidRPr="0087374D">
        <w:rPr>
          <w:lang w:val="en-US"/>
        </w:rPr>
        <w:t xml:space="preserve">.J., </w:t>
      </w:r>
      <w:r>
        <w:t>Веес</w:t>
      </w:r>
      <w:r w:rsidRPr="0087374D">
        <w:rPr>
          <w:lang w:val="en-US"/>
        </w:rPr>
        <w:t>h</w:t>
      </w:r>
      <w:r>
        <w:t>еу</w:t>
      </w:r>
      <w:r w:rsidRPr="0087374D">
        <w:rPr>
          <w:lang w:val="en-US"/>
        </w:rPr>
        <w:t xml:space="preserve"> </w:t>
      </w:r>
      <w:r>
        <w:t>С</w:t>
      </w:r>
      <w:r w:rsidRPr="0087374D">
        <w:rPr>
          <w:lang w:val="en-US"/>
        </w:rPr>
        <w:t>. V. Sperm-count, egg-fertilization and dominant lethality after X-irradiation of mice // Mutat. Res. – 1974. – V. 22. – N 1. – P 63-72.</w:t>
      </w:r>
    </w:p>
    <w:p w:rsidR="0087374D" w:rsidRPr="0087374D" w:rsidRDefault="0087374D" w:rsidP="0087374D">
      <w:pPr>
        <w:spacing w:line="360" w:lineRule="auto"/>
        <w:ind w:firstLine="720"/>
        <w:jc w:val="both"/>
        <w:rPr>
          <w:lang w:val="en-US"/>
        </w:rPr>
      </w:pPr>
      <w:r w:rsidRPr="0087374D">
        <w:rPr>
          <w:lang w:val="en-US"/>
        </w:rPr>
        <w:t>274. Sheridan W. The effects of the time interval in fractionated X-ray treatment of mouse spermatogonia // Mutat. Res. – 1971. – V. 13. – N 3. – P. 163-169.</w:t>
      </w:r>
    </w:p>
    <w:p w:rsidR="0087374D" w:rsidRPr="0087374D" w:rsidRDefault="0087374D" w:rsidP="0087374D">
      <w:pPr>
        <w:spacing w:line="360" w:lineRule="auto"/>
        <w:ind w:firstLine="720"/>
        <w:jc w:val="both"/>
        <w:rPr>
          <w:lang w:val="en-US"/>
        </w:rPr>
      </w:pPr>
      <w:r w:rsidRPr="0087374D">
        <w:rPr>
          <w:lang w:val="en-US"/>
        </w:rPr>
        <w:t>275. Sianchi M., Ebert J., Quiutiliani M. Survival of type A and B spermatogonia in the mouse testis after exposure to high dose-rates of electrons // Int. J. Radiat. – 1972. – V. 22. – N.2. – P. 191-195.</w:t>
      </w:r>
    </w:p>
    <w:p w:rsidR="0087374D" w:rsidRPr="0087374D" w:rsidRDefault="0087374D" w:rsidP="0087374D">
      <w:pPr>
        <w:spacing w:line="360" w:lineRule="auto"/>
        <w:ind w:firstLine="720"/>
        <w:jc w:val="both"/>
        <w:rPr>
          <w:lang w:val="en-US"/>
        </w:rPr>
      </w:pPr>
      <w:r w:rsidRPr="0087374D">
        <w:rPr>
          <w:lang w:val="en-US"/>
        </w:rPr>
        <w:t>276. Suzuki S.H. Radioresistance of the liposomal membrane permeability // J. Radiat. Res. – 1978. – V. 19. – N 1. – P. 70-77.</w:t>
      </w:r>
    </w:p>
    <w:p w:rsidR="0087374D" w:rsidRPr="0087374D" w:rsidRDefault="0087374D" w:rsidP="0087374D">
      <w:pPr>
        <w:spacing w:line="360" w:lineRule="auto"/>
        <w:ind w:firstLine="720"/>
        <w:jc w:val="both"/>
        <w:rPr>
          <w:lang w:val="en-US"/>
        </w:rPr>
      </w:pPr>
      <w:r w:rsidRPr="0087374D">
        <w:rPr>
          <w:lang w:val="en-US"/>
        </w:rPr>
        <w:t>277. Unger E. Histological effect of low-doserate gamma irradiation. III. Electron-microscopic observations in rat spleen // Strachlentherapei. – 1980. – V. 156. – N 10. – P. 725-728.</w:t>
      </w:r>
    </w:p>
    <w:p w:rsidR="0087374D" w:rsidRPr="0087374D" w:rsidRDefault="0087374D" w:rsidP="0087374D">
      <w:pPr>
        <w:spacing w:line="360" w:lineRule="auto"/>
        <w:ind w:firstLine="720"/>
        <w:jc w:val="both"/>
        <w:rPr>
          <w:lang w:val="en-US"/>
        </w:rPr>
      </w:pPr>
      <w:r w:rsidRPr="0087374D">
        <w:rPr>
          <w:lang w:val="en-US"/>
        </w:rPr>
        <w:t xml:space="preserve">278. Van Beck M.T.A.B., Davids J. A. G., de Rooij D. G. Nonrandom distribution of mouse spermatogonial stem cells surviving fission neutron irradiation // Radiat. </w:t>
      </w:r>
      <w:proofErr w:type="gramStart"/>
      <w:r w:rsidRPr="0087374D">
        <w:rPr>
          <w:lang w:val="en-US"/>
        </w:rPr>
        <w:t>Res. – 1986.</w:t>
      </w:r>
      <w:proofErr w:type="gramEnd"/>
      <w:r w:rsidRPr="0087374D">
        <w:rPr>
          <w:lang w:val="en-US"/>
        </w:rPr>
        <w:t xml:space="preserve"> – V. 107. </w:t>
      </w:r>
      <w:proofErr w:type="gramStart"/>
      <w:r w:rsidRPr="0087374D">
        <w:rPr>
          <w:lang w:val="en-US"/>
        </w:rPr>
        <w:t>–  N</w:t>
      </w:r>
      <w:proofErr w:type="gramEnd"/>
      <w:r w:rsidRPr="0087374D">
        <w:rPr>
          <w:lang w:val="en-US"/>
        </w:rPr>
        <w:t>. l. – P. 11-23.</w:t>
      </w:r>
    </w:p>
    <w:p w:rsidR="0087374D" w:rsidRPr="0087374D" w:rsidRDefault="0087374D" w:rsidP="0087374D">
      <w:pPr>
        <w:spacing w:line="360" w:lineRule="auto"/>
        <w:ind w:left="40" w:firstLine="720"/>
        <w:jc w:val="both"/>
        <w:rPr>
          <w:lang w:val="en-US"/>
        </w:rPr>
      </w:pPr>
      <w:r w:rsidRPr="0087374D">
        <w:rPr>
          <w:lang w:val="en-US"/>
        </w:rPr>
        <w:t xml:space="preserve">279. Van Buul P.P.W., Leonard A. Translocations in mouse spermatogonia after exposure to unequally fractionated doses of X-rays // Mutat. </w:t>
      </w:r>
      <w:proofErr w:type="gramStart"/>
      <w:r w:rsidRPr="0087374D">
        <w:rPr>
          <w:lang w:val="en-US"/>
        </w:rPr>
        <w:t>Res. – 1974.</w:t>
      </w:r>
      <w:proofErr w:type="gramEnd"/>
      <w:r w:rsidRPr="0087374D">
        <w:rPr>
          <w:lang w:val="en-US"/>
        </w:rPr>
        <w:t xml:space="preserve"> – V. 25. – N 7. – P. 361-365.</w:t>
      </w:r>
    </w:p>
    <w:p w:rsidR="0087374D" w:rsidRPr="0087374D" w:rsidRDefault="0087374D" w:rsidP="0087374D">
      <w:pPr>
        <w:spacing w:line="360" w:lineRule="auto"/>
        <w:ind w:firstLine="720"/>
        <w:jc w:val="both"/>
        <w:rPr>
          <w:lang w:val="en-US"/>
        </w:rPr>
      </w:pPr>
      <w:r w:rsidRPr="0087374D">
        <w:rPr>
          <w:lang w:val="en-US"/>
        </w:rPr>
        <w:t xml:space="preserve">280. Verjans </w:t>
      </w:r>
      <w:r>
        <w:t>Н</w:t>
      </w:r>
      <w:r w:rsidRPr="0087374D">
        <w:rPr>
          <w:lang w:val="en-US"/>
        </w:rPr>
        <w:t>.L., Eik-Nes K.B. Hypothalamic-pituitary-testicular system following testicular X-irradiation // Acta Endjcr. – 1976. – V. 83. – N 3. – P. 190-200.</w:t>
      </w:r>
    </w:p>
    <w:p w:rsidR="0087374D" w:rsidRPr="0087374D" w:rsidRDefault="0087374D" w:rsidP="0087374D">
      <w:pPr>
        <w:shd w:val="clear" w:color="auto" w:fill="FFFFFF"/>
        <w:spacing w:line="360" w:lineRule="auto"/>
        <w:ind w:firstLine="720"/>
        <w:jc w:val="both"/>
        <w:rPr>
          <w:lang w:val="en-US"/>
        </w:rPr>
      </w:pPr>
      <w:r w:rsidRPr="0087374D">
        <w:rPr>
          <w:color w:val="000000"/>
          <w:lang w:val="en-US"/>
        </w:rPr>
        <w:t xml:space="preserve">281. Voight G., Muller H., Prohl G. Experimental determination of transfer coeficients of Cs-137 and J-131 from fodder intro milk of cows and sheeps after the Chernobyl accident // Health Physics. - 1989. - Vol.57. </w:t>
      </w:r>
      <w:proofErr w:type="gramStart"/>
      <w:r w:rsidRPr="0087374D">
        <w:rPr>
          <w:lang w:val="en-US"/>
        </w:rPr>
        <w:t xml:space="preserve">– </w:t>
      </w:r>
      <w:r w:rsidRPr="0087374D">
        <w:rPr>
          <w:color w:val="000000"/>
          <w:lang w:val="en-US"/>
        </w:rPr>
        <w:t xml:space="preserve"> P</w:t>
      </w:r>
      <w:proofErr w:type="gramEnd"/>
      <w:r w:rsidRPr="0087374D">
        <w:rPr>
          <w:color w:val="000000"/>
          <w:lang w:val="en-US"/>
        </w:rPr>
        <w:t>. 967-973.</w:t>
      </w:r>
    </w:p>
    <w:p w:rsidR="0087374D" w:rsidRPr="0087374D" w:rsidRDefault="0087374D" w:rsidP="0087374D">
      <w:pPr>
        <w:spacing w:line="360" w:lineRule="auto"/>
        <w:ind w:firstLine="720"/>
        <w:jc w:val="both"/>
        <w:rPr>
          <w:lang w:val="en-US"/>
        </w:rPr>
      </w:pPr>
      <w:r w:rsidRPr="0087374D">
        <w:rPr>
          <w:lang w:val="en-US"/>
        </w:rPr>
        <w:t>282. Zhengwei Y., McLachlan R.I., Bremner W.J., Wreford N.G. Quantitative (stereological) study of the normal spermatogenesis in the adult monkey (Macaca fascicularis) // J. Andrjl. – 1997. – V. 18. – N 4. – P. 681-687.</w:t>
      </w:r>
    </w:p>
    <w:p w:rsidR="0087374D" w:rsidRDefault="0087374D" w:rsidP="0087374D">
      <w:pPr>
        <w:spacing w:line="360" w:lineRule="auto"/>
        <w:ind w:firstLine="720"/>
        <w:jc w:val="both"/>
      </w:pPr>
      <w:r w:rsidRPr="0087374D">
        <w:rPr>
          <w:lang w:val="en-US"/>
        </w:rPr>
        <w:t xml:space="preserve">283. Zhengwei Y., Wreford N.G., Royce P., et al. Stereological evaluation of human spermatogenesis after suppression by testosterone treatment: heterogeneous pattern of spermatogenic impairment // J. Clin. </w:t>
      </w:r>
      <w:r>
        <w:t>Endocrinol. Metab. – 1988. – V. 83. – N 7. – P. 1284-1291.</w:t>
      </w:r>
    </w:p>
    <w:p w:rsidR="0087374D" w:rsidRDefault="0087374D" w:rsidP="0087374D">
      <w:pPr>
        <w:tabs>
          <w:tab w:val="left" w:pos="720"/>
        </w:tabs>
        <w:ind w:firstLine="720"/>
        <w:jc w:val="both"/>
      </w:pPr>
    </w:p>
    <w:p w:rsidR="0087374D" w:rsidRDefault="0087374D" w:rsidP="0087374D"/>
    <w:p w:rsidR="00F301F2" w:rsidRPr="0087374D" w:rsidRDefault="00F301F2" w:rsidP="00F301F2"/>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512" w:rsidRDefault="00A50512">
      <w:r>
        <w:separator/>
      </w:r>
    </w:p>
  </w:endnote>
  <w:endnote w:type="continuationSeparator" w:id="0">
    <w:p w:rsidR="00A50512" w:rsidRDefault="00A5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512" w:rsidRDefault="00A50512">
      <w:r>
        <w:separator/>
      </w:r>
    </w:p>
  </w:footnote>
  <w:footnote w:type="continuationSeparator" w:id="0">
    <w:p w:rsidR="00A50512" w:rsidRDefault="00A50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3B2E064B"/>
    <w:multiLevelType w:val="multilevel"/>
    <w:tmpl w:val="27BE123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37"/>
        </w:tabs>
        <w:ind w:left="1437" w:hanging="360"/>
      </w:pPr>
      <w:rPr>
        <w:rFonts w:hint="default"/>
      </w:rPr>
    </w:lvl>
    <w:lvl w:ilvl="2">
      <w:start w:val="1"/>
      <w:numFmt w:val="decimal"/>
      <w:lvlText w:val="%1.%2.%3"/>
      <w:lvlJc w:val="left"/>
      <w:pPr>
        <w:tabs>
          <w:tab w:val="num" w:pos="2874"/>
        </w:tabs>
        <w:ind w:left="2874" w:hanging="720"/>
      </w:pPr>
      <w:rPr>
        <w:rFonts w:hint="default"/>
      </w:rPr>
    </w:lvl>
    <w:lvl w:ilvl="3">
      <w:start w:val="1"/>
      <w:numFmt w:val="decimal"/>
      <w:lvlText w:val="%1.%2.%3.%4"/>
      <w:lvlJc w:val="left"/>
      <w:pPr>
        <w:tabs>
          <w:tab w:val="num" w:pos="4311"/>
        </w:tabs>
        <w:ind w:left="4311" w:hanging="1080"/>
      </w:pPr>
      <w:rPr>
        <w:rFonts w:hint="default"/>
      </w:rPr>
    </w:lvl>
    <w:lvl w:ilvl="4">
      <w:start w:val="1"/>
      <w:numFmt w:val="decimal"/>
      <w:lvlText w:val="%1.%2.%3.%4.%5"/>
      <w:lvlJc w:val="left"/>
      <w:pPr>
        <w:tabs>
          <w:tab w:val="num" w:pos="5388"/>
        </w:tabs>
        <w:ind w:left="5388" w:hanging="1080"/>
      </w:pPr>
      <w:rPr>
        <w:rFonts w:hint="default"/>
      </w:rPr>
    </w:lvl>
    <w:lvl w:ilvl="5">
      <w:start w:val="1"/>
      <w:numFmt w:val="decimal"/>
      <w:lvlText w:val="%1.%2.%3.%4.%5.%6"/>
      <w:lvlJc w:val="left"/>
      <w:pPr>
        <w:tabs>
          <w:tab w:val="num" w:pos="6825"/>
        </w:tabs>
        <w:ind w:left="6825" w:hanging="1440"/>
      </w:pPr>
      <w:rPr>
        <w:rFonts w:hint="default"/>
      </w:rPr>
    </w:lvl>
    <w:lvl w:ilvl="6">
      <w:start w:val="1"/>
      <w:numFmt w:val="decimal"/>
      <w:lvlText w:val="%1.%2.%3.%4.%5.%6.%7"/>
      <w:lvlJc w:val="left"/>
      <w:pPr>
        <w:tabs>
          <w:tab w:val="num" w:pos="7902"/>
        </w:tabs>
        <w:ind w:left="7902" w:hanging="1440"/>
      </w:pPr>
      <w:rPr>
        <w:rFonts w:hint="default"/>
      </w:rPr>
    </w:lvl>
    <w:lvl w:ilvl="7">
      <w:start w:val="1"/>
      <w:numFmt w:val="decimal"/>
      <w:lvlText w:val="%1.%2.%3.%4.%5.%6.%7.%8"/>
      <w:lvlJc w:val="left"/>
      <w:pPr>
        <w:tabs>
          <w:tab w:val="num" w:pos="9339"/>
        </w:tabs>
        <w:ind w:left="9339" w:hanging="1800"/>
      </w:pPr>
      <w:rPr>
        <w:rFonts w:hint="default"/>
      </w:rPr>
    </w:lvl>
    <w:lvl w:ilvl="8">
      <w:start w:val="1"/>
      <w:numFmt w:val="decimal"/>
      <w:lvlText w:val="%1.%2.%3.%4.%5.%6.%7.%8.%9"/>
      <w:lvlJc w:val="left"/>
      <w:pPr>
        <w:tabs>
          <w:tab w:val="num" w:pos="10776"/>
        </w:tabs>
        <w:ind w:left="10776" w:hanging="2160"/>
      </w:pPr>
      <w:rPr>
        <w:rFonts w:hint="default"/>
      </w:r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36706D2"/>
    <w:multiLevelType w:val="multilevel"/>
    <w:tmpl w:val="9AC60BEE"/>
    <w:lvl w:ilvl="0">
      <w:start w:val="3"/>
      <w:numFmt w:val="decimal"/>
      <w:lvlText w:val="%1."/>
      <w:lvlJc w:val="left"/>
      <w:pPr>
        <w:tabs>
          <w:tab w:val="num" w:pos="640"/>
        </w:tabs>
        <w:ind w:left="640" w:hanging="640"/>
      </w:pPr>
      <w:rPr>
        <w:rFonts w:hint="default"/>
      </w:rPr>
    </w:lvl>
    <w:lvl w:ilvl="1">
      <w:start w:val="4"/>
      <w:numFmt w:val="decimal"/>
      <w:lvlText w:val="%1.%2."/>
      <w:lvlJc w:val="left"/>
      <w:pPr>
        <w:tabs>
          <w:tab w:val="num" w:pos="1440"/>
        </w:tabs>
        <w:ind w:left="1440" w:hanging="720"/>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18D4232"/>
    <w:multiLevelType w:val="multilevel"/>
    <w:tmpl w:val="90DAA3E2"/>
    <w:lvl w:ilvl="0">
      <w:start w:val="3"/>
      <w:numFmt w:val="decimal"/>
      <w:lvlText w:val="%1."/>
      <w:lvlJc w:val="left"/>
      <w:pPr>
        <w:tabs>
          <w:tab w:val="num" w:pos="432"/>
        </w:tabs>
        <w:ind w:left="432" w:hanging="432"/>
      </w:pPr>
      <w:rPr>
        <w:rFonts w:hint="default"/>
      </w:rPr>
    </w:lvl>
    <w:lvl w:ilvl="1">
      <w:start w:val="4"/>
      <w:numFmt w:val="decimal"/>
      <w:lvlText w:val="%1.%2."/>
      <w:lvlJc w:val="left"/>
      <w:pPr>
        <w:tabs>
          <w:tab w:val="num" w:pos="1788"/>
        </w:tabs>
        <w:ind w:left="1788" w:hanging="720"/>
      </w:pPr>
      <w:rPr>
        <w:rFonts w:hint="default"/>
      </w:rPr>
    </w:lvl>
    <w:lvl w:ilvl="2">
      <w:start w:val="1"/>
      <w:numFmt w:val="decimal"/>
      <w:lvlText w:val="%1.%2.%3."/>
      <w:lvlJc w:val="left"/>
      <w:pPr>
        <w:tabs>
          <w:tab w:val="num" w:pos="2856"/>
        </w:tabs>
        <w:ind w:left="2856" w:hanging="720"/>
      </w:pPr>
      <w:rPr>
        <w:rFonts w:hint="default"/>
      </w:rPr>
    </w:lvl>
    <w:lvl w:ilvl="3">
      <w:start w:val="1"/>
      <w:numFmt w:val="decimal"/>
      <w:lvlText w:val="%1.%2.%3.%4."/>
      <w:lvlJc w:val="left"/>
      <w:pPr>
        <w:tabs>
          <w:tab w:val="num" w:pos="4284"/>
        </w:tabs>
        <w:ind w:left="4284" w:hanging="1080"/>
      </w:pPr>
      <w:rPr>
        <w:rFonts w:hint="default"/>
      </w:rPr>
    </w:lvl>
    <w:lvl w:ilvl="4">
      <w:start w:val="1"/>
      <w:numFmt w:val="decimal"/>
      <w:lvlText w:val="%1.%2.%3.%4.%5."/>
      <w:lvlJc w:val="left"/>
      <w:pPr>
        <w:tabs>
          <w:tab w:val="num" w:pos="5352"/>
        </w:tabs>
        <w:ind w:left="5352" w:hanging="1080"/>
      </w:pPr>
      <w:rPr>
        <w:rFonts w:hint="default"/>
      </w:rPr>
    </w:lvl>
    <w:lvl w:ilvl="5">
      <w:start w:val="1"/>
      <w:numFmt w:val="decimal"/>
      <w:lvlText w:val="%1.%2.%3.%4.%5.%6."/>
      <w:lvlJc w:val="left"/>
      <w:pPr>
        <w:tabs>
          <w:tab w:val="num" w:pos="6780"/>
        </w:tabs>
        <w:ind w:left="6780" w:hanging="1440"/>
      </w:pPr>
      <w:rPr>
        <w:rFonts w:hint="default"/>
      </w:rPr>
    </w:lvl>
    <w:lvl w:ilvl="6">
      <w:start w:val="1"/>
      <w:numFmt w:val="decimal"/>
      <w:lvlText w:val="%1.%2.%3.%4.%5.%6.%7."/>
      <w:lvlJc w:val="left"/>
      <w:pPr>
        <w:tabs>
          <w:tab w:val="num" w:pos="8208"/>
        </w:tabs>
        <w:ind w:left="8208" w:hanging="1800"/>
      </w:pPr>
      <w:rPr>
        <w:rFonts w:hint="default"/>
      </w:rPr>
    </w:lvl>
    <w:lvl w:ilvl="7">
      <w:start w:val="1"/>
      <w:numFmt w:val="decimal"/>
      <w:lvlText w:val="%1.%2.%3.%4.%5.%6.%7.%8."/>
      <w:lvlJc w:val="left"/>
      <w:pPr>
        <w:tabs>
          <w:tab w:val="num" w:pos="9276"/>
        </w:tabs>
        <w:ind w:left="9276" w:hanging="1800"/>
      </w:pPr>
      <w:rPr>
        <w:rFonts w:hint="default"/>
      </w:rPr>
    </w:lvl>
    <w:lvl w:ilvl="8">
      <w:start w:val="1"/>
      <w:numFmt w:val="decimal"/>
      <w:lvlText w:val="%1.%2.%3.%4.%5.%6.%7.%8.%9."/>
      <w:lvlJc w:val="left"/>
      <w:pPr>
        <w:tabs>
          <w:tab w:val="num" w:pos="10704"/>
        </w:tabs>
        <w:ind w:left="10704" w:hanging="2160"/>
      </w:pPr>
      <w:rPr>
        <w:rFonts w:hint="default"/>
      </w:rPr>
    </w:lvl>
  </w:abstractNum>
  <w:abstractNum w:abstractNumId="56">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7">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1">
    <w:nsid w:val="641E262D"/>
    <w:multiLevelType w:val="singleLevel"/>
    <w:tmpl w:val="61B60B62"/>
    <w:lvl w:ilvl="0">
      <w:start w:val="1"/>
      <w:numFmt w:val="decimal"/>
      <w:pStyle w:val="af0"/>
      <w:lvlText w:val="%1."/>
      <w:lvlJc w:val="left"/>
      <w:pPr>
        <w:tabs>
          <w:tab w:val="num" w:pos="510"/>
        </w:tabs>
        <w:ind w:left="510" w:hanging="510"/>
      </w:pPr>
    </w:lvl>
  </w:abstractNum>
  <w:abstractNum w:abstractNumId="62">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3">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4">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5">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3"/>
  </w:num>
  <w:num w:numId="43">
    <w:abstractNumId w:val="62"/>
  </w:num>
  <w:num w:numId="44">
    <w:abstractNumId w:val="48"/>
  </w:num>
  <w:num w:numId="45">
    <w:abstractNumId w:val="53"/>
  </w:num>
  <w:num w:numId="46">
    <w:abstractNumId w:val="64"/>
  </w:num>
  <w:num w:numId="47">
    <w:abstractNumId w:val="56"/>
  </w:num>
  <w:num w:numId="48">
    <w:abstractNumId w:val="51"/>
  </w:num>
  <w:num w:numId="49">
    <w:abstractNumId w:val="54"/>
  </w:num>
  <w:num w:numId="50">
    <w:abstractNumId w:val="59"/>
  </w:num>
  <w:num w:numId="51">
    <w:abstractNumId w:val="60"/>
  </w:num>
  <w:num w:numId="52">
    <w:abstractNumId w:val="52"/>
  </w:num>
  <w:num w:numId="53">
    <w:abstractNumId w:val="45"/>
  </w:num>
  <w:num w:numId="54">
    <w:abstractNumId w:val="66"/>
  </w:num>
  <w:num w:numId="55">
    <w:abstractNumId w:val="63"/>
  </w:num>
  <w:num w:numId="56">
    <w:abstractNumId w:val="47"/>
  </w:num>
  <w:num w:numId="57">
    <w:abstractNumId w:val="58"/>
  </w:num>
  <w:num w:numId="58">
    <w:abstractNumId w:val="61"/>
  </w:num>
  <w:num w:numId="59">
    <w:abstractNumId w:val="46"/>
  </w:num>
  <w:num w:numId="60">
    <w:abstractNumId w:val="55"/>
  </w:num>
  <w:num w:numId="61">
    <w:abstractNumId w:val="5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5CA"/>
    <w:rsid w:val="00040372"/>
    <w:rsid w:val="000404D1"/>
    <w:rsid w:val="00041695"/>
    <w:rsid w:val="00046361"/>
    <w:rsid w:val="00050275"/>
    <w:rsid w:val="00051685"/>
    <w:rsid w:val="0005299B"/>
    <w:rsid w:val="000561E5"/>
    <w:rsid w:val="00062FDD"/>
    <w:rsid w:val="000632B8"/>
    <w:rsid w:val="00071117"/>
    <w:rsid w:val="00072F8F"/>
    <w:rsid w:val="00073375"/>
    <w:rsid w:val="00075237"/>
    <w:rsid w:val="00076851"/>
    <w:rsid w:val="00080A3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C1C17"/>
    <w:rsid w:val="000C6F75"/>
    <w:rsid w:val="000C7B56"/>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3383"/>
    <w:rsid w:val="00225575"/>
    <w:rsid w:val="00225E27"/>
    <w:rsid w:val="0023008C"/>
    <w:rsid w:val="00231850"/>
    <w:rsid w:val="002322CF"/>
    <w:rsid w:val="002343B5"/>
    <w:rsid w:val="00243054"/>
    <w:rsid w:val="00243305"/>
    <w:rsid w:val="00245E07"/>
    <w:rsid w:val="00247022"/>
    <w:rsid w:val="00250EF9"/>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DFA"/>
    <w:rsid w:val="00304F1E"/>
    <w:rsid w:val="00305A59"/>
    <w:rsid w:val="003070C6"/>
    <w:rsid w:val="003102ED"/>
    <w:rsid w:val="00310B57"/>
    <w:rsid w:val="00311AF5"/>
    <w:rsid w:val="00311C70"/>
    <w:rsid w:val="00312315"/>
    <w:rsid w:val="00314A13"/>
    <w:rsid w:val="0031649C"/>
    <w:rsid w:val="00320501"/>
    <w:rsid w:val="00321565"/>
    <w:rsid w:val="00326BE5"/>
    <w:rsid w:val="00327295"/>
    <w:rsid w:val="00327F45"/>
    <w:rsid w:val="00334A60"/>
    <w:rsid w:val="00337111"/>
    <w:rsid w:val="0034094A"/>
    <w:rsid w:val="00342440"/>
    <w:rsid w:val="00342491"/>
    <w:rsid w:val="00342CD1"/>
    <w:rsid w:val="00343708"/>
    <w:rsid w:val="0034501B"/>
    <w:rsid w:val="0035068C"/>
    <w:rsid w:val="00351C39"/>
    <w:rsid w:val="00351F51"/>
    <w:rsid w:val="00353320"/>
    <w:rsid w:val="00357DED"/>
    <w:rsid w:val="00361BF8"/>
    <w:rsid w:val="00361CD4"/>
    <w:rsid w:val="00366DC0"/>
    <w:rsid w:val="00370E10"/>
    <w:rsid w:val="00371074"/>
    <w:rsid w:val="003723CF"/>
    <w:rsid w:val="00373B65"/>
    <w:rsid w:val="00383B3E"/>
    <w:rsid w:val="00390306"/>
    <w:rsid w:val="003907B7"/>
    <w:rsid w:val="00392E02"/>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231F"/>
    <w:rsid w:val="003F3645"/>
    <w:rsid w:val="004001AC"/>
    <w:rsid w:val="00400D66"/>
    <w:rsid w:val="004028F7"/>
    <w:rsid w:val="00402B41"/>
    <w:rsid w:val="00403B6D"/>
    <w:rsid w:val="0040585D"/>
    <w:rsid w:val="0040611F"/>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4E7A"/>
    <w:rsid w:val="00447C7D"/>
    <w:rsid w:val="0045076A"/>
    <w:rsid w:val="00453A09"/>
    <w:rsid w:val="00455459"/>
    <w:rsid w:val="00455A14"/>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87429"/>
    <w:rsid w:val="004942BD"/>
    <w:rsid w:val="00496A5A"/>
    <w:rsid w:val="004973A5"/>
    <w:rsid w:val="004A2C8D"/>
    <w:rsid w:val="004A36EF"/>
    <w:rsid w:val="004A4122"/>
    <w:rsid w:val="004A4F12"/>
    <w:rsid w:val="004A579B"/>
    <w:rsid w:val="004A5A83"/>
    <w:rsid w:val="004A62C2"/>
    <w:rsid w:val="004A6A8F"/>
    <w:rsid w:val="004B1F72"/>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129D"/>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97E33"/>
    <w:rsid w:val="005A0040"/>
    <w:rsid w:val="005A2875"/>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4493"/>
    <w:rsid w:val="005E277E"/>
    <w:rsid w:val="005E2FD3"/>
    <w:rsid w:val="005F1E57"/>
    <w:rsid w:val="005F34CD"/>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4490"/>
    <w:rsid w:val="00635355"/>
    <w:rsid w:val="00637D15"/>
    <w:rsid w:val="00642C56"/>
    <w:rsid w:val="00643237"/>
    <w:rsid w:val="00643534"/>
    <w:rsid w:val="00643854"/>
    <w:rsid w:val="006441F0"/>
    <w:rsid w:val="0064487E"/>
    <w:rsid w:val="00645F7B"/>
    <w:rsid w:val="00646A1F"/>
    <w:rsid w:val="00647E9E"/>
    <w:rsid w:val="00650F42"/>
    <w:rsid w:val="00652BD4"/>
    <w:rsid w:val="00655AC5"/>
    <w:rsid w:val="00663BE8"/>
    <w:rsid w:val="006657E2"/>
    <w:rsid w:val="006674B8"/>
    <w:rsid w:val="00670C57"/>
    <w:rsid w:val="00680625"/>
    <w:rsid w:val="00680A81"/>
    <w:rsid w:val="00687553"/>
    <w:rsid w:val="00690275"/>
    <w:rsid w:val="00693A8E"/>
    <w:rsid w:val="00697A55"/>
    <w:rsid w:val="006A0054"/>
    <w:rsid w:val="006A1105"/>
    <w:rsid w:val="006A435E"/>
    <w:rsid w:val="006A5936"/>
    <w:rsid w:val="006A7080"/>
    <w:rsid w:val="006B04EB"/>
    <w:rsid w:val="006B1B0A"/>
    <w:rsid w:val="006B2411"/>
    <w:rsid w:val="006B3544"/>
    <w:rsid w:val="006B4767"/>
    <w:rsid w:val="006B4C3D"/>
    <w:rsid w:val="006B505A"/>
    <w:rsid w:val="006B78F1"/>
    <w:rsid w:val="006C05FB"/>
    <w:rsid w:val="006C1C80"/>
    <w:rsid w:val="006C2EF2"/>
    <w:rsid w:val="006C4955"/>
    <w:rsid w:val="006C72C3"/>
    <w:rsid w:val="006C7AF2"/>
    <w:rsid w:val="006C7D70"/>
    <w:rsid w:val="006D25D4"/>
    <w:rsid w:val="006D6977"/>
    <w:rsid w:val="006E10F1"/>
    <w:rsid w:val="006E182A"/>
    <w:rsid w:val="006E6019"/>
    <w:rsid w:val="006E7E6B"/>
    <w:rsid w:val="006F0333"/>
    <w:rsid w:val="006F0769"/>
    <w:rsid w:val="006F1417"/>
    <w:rsid w:val="006F299A"/>
    <w:rsid w:val="006F7A89"/>
    <w:rsid w:val="00700395"/>
    <w:rsid w:val="00700A9A"/>
    <w:rsid w:val="00707242"/>
    <w:rsid w:val="0071065D"/>
    <w:rsid w:val="00712775"/>
    <w:rsid w:val="00714EB5"/>
    <w:rsid w:val="0071510D"/>
    <w:rsid w:val="00720B94"/>
    <w:rsid w:val="00726C2E"/>
    <w:rsid w:val="00726F97"/>
    <w:rsid w:val="00727B28"/>
    <w:rsid w:val="00727CA0"/>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9BE"/>
    <w:rsid w:val="007E078C"/>
    <w:rsid w:val="007E0D1A"/>
    <w:rsid w:val="007E16C4"/>
    <w:rsid w:val="007E3165"/>
    <w:rsid w:val="007E5068"/>
    <w:rsid w:val="007E5161"/>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57FD8"/>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B3919"/>
    <w:rsid w:val="009B39F2"/>
    <w:rsid w:val="009B3CA4"/>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0512"/>
    <w:rsid w:val="00A5107D"/>
    <w:rsid w:val="00A521E0"/>
    <w:rsid w:val="00A52A91"/>
    <w:rsid w:val="00A531B5"/>
    <w:rsid w:val="00A532BC"/>
    <w:rsid w:val="00A55659"/>
    <w:rsid w:val="00A557C7"/>
    <w:rsid w:val="00A569F3"/>
    <w:rsid w:val="00A617E5"/>
    <w:rsid w:val="00A640AD"/>
    <w:rsid w:val="00A6514B"/>
    <w:rsid w:val="00A66268"/>
    <w:rsid w:val="00A67340"/>
    <w:rsid w:val="00A72C86"/>
    <w:rsid w:val="00A76F42"/>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5DC8"/>
    <w:rsid w:val="00B56881"/>
    <w:rsid w:val="00B627E1"/>
    <w:rsid w:val="00B645CD"/>
    <w:rsid w:val="00B66C68"/>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3448"/>
    <w:rsid w:val="00BB5C74"/>
    <w:rsid w:val="00BB6AE9"/>
    <w:rsid w:val="00BC0901"/>
    <w:rsid w:val="00BC2942"/>
    <w:rsid w:val="00BC2A2C"/>
    <w:rsid w:val="00BC46F7"/>
    <w:rsid w:val="00BC661B"/>
    <w:rsid w:val="00BD4E98"/>
    <w:rsid w:val="00BD75F5"/>
    <w:rsid w:val="00BE01B5"/>
    <w:rsid w:val="00BE10F7"/>
    <w:rsid w:val="00BE2339"/>
    <w:rsid w:val="00BE256E"/>
    <w:rsid w:val="00BE2595"/>
    <w:rsid w:val="00BE72C2"/>
    <w:rsid w:val="00BE759A"/>
    <w:rsid w:val="00BE7803"/>
    <w:rsid w:val="00BF1277"/>
    <w:rsid w:val="00BF2359"/>
    <w:rsid w:val="00BF5374"/>
    <w:rsid w:val="00BF5F04"/>
    <w:rsid w:val="00C0117D"/>
    <w:rsid w:val="00C01EB0"/>
    <w:rsid w:val="00C1108A"/>
    <w:rsid w:val="00C20700"/>
    <w:rsid w:val="00C20DA6"/>
    <w:rsid w:val="00C22DB5"/>
    <w:rsid w:val="00C2400B"/>
    <w:rsid w:val="00C251D4"/>
    <w:rsid w:val="00C27308"/>
    <w:rsid w:val="00C30E55"/>
    <w:rsid w:val="00C32C30"/>
    <w:rsid w:val="00C33781"/>
    <w:rsid w:val="00C34C20"/>
    <w:rsid w:val="00C41A8C"/>
    <w:rsid w:val="00C43AD7"/>
    <w:rsid w:val="00C44D61"/>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6003"/>
    <w:rsid w:val="00CF787E"/>
    <w:rsid w:val="00D00FD0"/>
    <w:rsid w:val="00D01CDF"/>
    <w:rsid w:val="00D1222A"/>
    <w:rsid w:val="00D13A16"/>
    <w:rsid w:val="00D1591A"/>
    <w:rsid w:val="00D20967"/>
    <w:rsid w:val="00D213FC"/>
    <w:rsid w:val="00D24B08"/>
    <w:rsid w:val="00D2545D"/>
    <w:rsid w:val="00D265D4"/>
    <w:rsid w:val="00D274C4"/>
    <w:rsid w:val="00D3158B"/>
    <w:rsid w:val="00D3233B"/>
    <w:rsid w:val="00D33949"/>
    <w:rsid w:val="00D347FA"/>
    <w:rsid w:val="00D34B6F"/>
    <w:rsid w:val="00D4317D"/>
    <w:rsid w:val="00D46463"/>
    <w:rsid w:val="00D46BAC"/>
    <w:rsid w:val="00D52279"/>
    <w:rsid w:val="00D52679"/>
    <w:rsid w:val="00D548D3"/>
    <w:rsid w:val="00D56C70"/>
    <w:rsid w:val="00D60933"/>
    <w:rsid w:val="00D62C56"/>
    <w:rsid w:val="00D6322B"/>
    <w:rsid w:val="00D649AF"/>
    <w:rsid w:val="00D6582F"/>
    <w:rsid w:val="00D65B56"/>
    <w:rsid w:val="00D664EB"/>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66A1"/>
    <w:rsid w:val="00E00292"/>
    <w:rsid w:val="00E00511"/>
    <w:rsid w:val="00E00B2A"/>
    <w:rsid w:val="00E01248"/>
    <w:rsid w:val="00E038A0"/>
    <w:rsid w:val="00E0488E"/>
    <w:rsid w:val="00E048FD"/>
    <w:rsid w:val="00E126BD"/>
    <w:rsid w:val="00E21163"/>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04DC"/>
    <w:rsid w:val="00F12671"/>
    <w:rsid w:val="00F14427"/>
    <w:rsid w:val="00F1446F"/>
    <w:rsid w:val="00F16514"/>
    <w:rsid w:val="00F224B8"/>
    <w:rsid w:val="00F301F2"/>
    <w:rsid w:val="00F33C1A"/>
    <w:rsid w:val="00F36ED4"/>
    <w:rsid w:val="00F42DB2"/>
    <w:rsid w:val="00F43C70"/>
    <w:rsid w:val="00F47998"/>
    <w:rsid w:val="00F501BB"/>
    <w:rsid w:val="00F525E6"/>
    <w:rsid w:val="00F52E0F"/>
    <w:rsid w:val="00F56B5D"/>
    <w:rsid w:val="00F60B67"/>
    <w:rsid w:val="00F6176E"/>
    <w:rsid w:val="00F624AE"/>
    <w:rsid w:val="00F63BC4"/>
    <w:rsid w:val="00F65DB8"/>
    <w:rsid w:val="00F6632F"/>
    <w:rsid w:val="00F67C61"/>
    <w:rsid w:val="00F700EC"/>
    <w:rsid w:val="00F74DB4"/>
    <w:rsid w:val="00F750FC"/>
    <w:rsid w:val="00F75AF3"/>
    <w:rsid w:val="00F82CC5"/>
    <w:rsid w:val="00F84E02"/>
    <w:rsid w:val="00F854A0"/>
    <w:rsid w:val="00F85ACE"/>
    <w:rsid w:val="00F8619C"/>
    <w:rsid w:val="00F864E0"/>
    <w:rsid w:val="00F879BD"/>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2E16"/>
    <w:rsid w:val="00FD6CC5"/>
    <w:rsid w:val="00FE083B"/>
    <w:rsid w:val="00FE1A62"/>
    <w:rsid w:val="00FE1EF6"/>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index heading" w:uiPriority="99"/>
    <w:lsdException w:name="caption" w:qFormat="1"/>
    <w:lsdException w:name="table of figures" w:uiPriority="99"/>
    <w:lsdException w:name="envelope address" w:uiPriority="99"/>
    <w:lsdException w:name="line number"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d">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5"/>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9"/>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Normal0">
    <w:name w:val="Normal"/>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Bodytext3">
    <w:name w:val="Body text"/>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BodyTextIndent">
    <w:name w:val="Body Text Indent"/>
    <w:basedOn w:val="af3"/>
    <w:rsid w:val="00816412"/>
    <w:pPr>
      <w:suppressAutoHyphens w:val="0"/>
      <w:spacing w:after="120"/>
      <w:ind w:left="283"/>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index heading" w:uiPriority="99"/>
    <w:lsdException w:name="caption" w:qFormat="1"/>
    <w:lsdException w:name="table of figures" w:uiPriority="99"/>
    <w:lsdException w:name="envelope address" w:uiPriority="99"/>
    <w:lsdException w:name="line number"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d">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5"/>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9"/>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Normal0">
    <w:name w:val="Normal"/>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Bodytext3">
    <w:name w:val="Body text"/>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BodyTextIndent">
    <w:name w:val="Body Text Indent"/>
    <w:basedOn w:val="af3"/>
    <w:rsid w:val="00816412"/>
    <w:pPr>
      <w:suppressAutoHyphens w:val="0"/>
      <w:spacing w:after="120"/>
      <w:ind w:left="283"/>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0EF45-DFCD-43A7-8B38-4B690AB62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5179</TotalTime>
  <Pages>31</Pages>
  <Words>9753</Words>
  <Characters>55594</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65217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924</cp:revision>
  <cp:lastPrinted>2009-02-06T08:36:00Z</cp:lastPrinted>
  <dcterms:created xsi:type="dcterms:W3CDTF">2015-03-22T11:10:00Z</dcterms:created>
  <dcterms:modified xsi:type="dcterms:W3CDTF">2016-03-10T11:42:00Z</dcterms:modified>
</cp:coreProperties>
</file>