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B59700" w14:textId="77777777" w:rsidR="00C75997" w:rsidRDefault="00C75997" w:rsidP="00C75997">
      <w:pPr>
        <w:rPr>
          <w:rFonts w:ascii="Verdana" w:hAnsi="Verdana"/>
          <w:color w:val="000000"/>
          <w:sz w:val="18"/>
          <w:szCs w:val="18"/>
          <w:shd w:val="clear" w:color="auto" w:fill="FFFFFF"/>
        </w:rPr>
      </w:pPr>
      <w:r>
        <w:rPr>
          <w:rFonts w:ascii="Verdana" w:hAnsi="Verdana"/>
          <w:color w:val="000000"/>
          <w:sz w:val="18"/>
          <w:szCs w:val="18"/>
          <w:shd w:val="clear" w:color="auto" w:fill="FFFFFF"/>
        </w:rPr>
        <w:t>Внешний аудит и внутрихозяйственный контроль товарных операций на предприятиях общественного питания потребительской кооперации</w:t>
      </w:r>
    </w:p>
    <w:p w14:paraId="70B34321" w14:textId="77777777" w:rsidR="00C75997" w:rsidRDefault="00C75997" w:rsidP="00C75997">
      <w:pPr>
        <w:rPr>
          <w:rFonts w:ascii="Verdana" w:hAnsi="Verdana"/>
          <w:color w:val="000000"/>
          <w:sz w:val="18"/>
          <w:szCs w:val="18"/>
          <w:shd w:val="clear" w:color="auto" w:fill="FFFFFF"/>
        </w:rPr>
      </w:pPr>
    </w:p>
    <w:p w14:paraId="282344FF" w14:textId="77777777" w:rsidR="00C75997" w:rsidRDefault="00C75997" w:rsidP="00C75997">
      <w:pPr>
        <w:rPr>
          <w:rFonts w:ascii="Verdana" w:hAnsi="Verdana"/>
          <w:color w:val="000000"/>
          <w:sz w:val="18"/>
          <w:szCs w:val="18"/>
          <w:shd w:val="clear" w:color="auto" w:fill="FFFFFF"/>
        </w:rPr>
      </w:pPr>
    </w:p>
    <w:p w14:paraId="4E58A6E0" w14:textId="7E6E8362" w:rsidR="00853CFD" w:rsidRDefault="00C75997" w:rsidP="00C75997">
      <w:r>
        <w:rPr>
          <w:rStyle w:val="10"/>
          <w:rFonts w:ascii="Verdana" w:hAnsi="Verdana"/>
          <w:color w:val="000000"/>
          <w:sz w:val="15"/>
          <w:szCs w:val="15"/>
        </w:rPr>
        <w:t>тема диссертации и автореферата по ВАК 08.00.12, кандидат экономических наук Соколов, Кирилл Александрович</w:t>
      </w:r>
      <w:r>
        <w:rPr>
          <w:rFonts w:ascii="Verdana" w:hAnsi="Verdana"/>
          <w:color w:val="000000"/>
          <w:sz w:val="18"/>
          <w:szCs w:val="18"/>
        </w:rPr>
        <w:br/>
      </w:r>
    </w:p>
    <w:p w14:paraId="4B0914B8" w14:textId="77777777" w:rsidR="00C75997" w:rsidRDefault="00C75997" w:rsidP="00C75997">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366CA931" w14:textId="77777777" w:rsidR="00C75997" w:rsidRDefault="00C75997" w:rsidP="00C75997">
      <w:pPr>
        <w:spacing w:line="270" w:lineRule="atLeast"/>
        <w:rPr>
          <w:rFonts w:ascii="Verdana" w:hAnsi="Verdana"/>
          <w:color w:val="000000"/>
          <w:sz w:val="18"/>
          <w:szCs w:val="18"/>
        </w:rPr>
      </w:pPr>
      <w:r>
        <w:rPr>
          <w:rFonts w:ascii="Verdana" w:hAnsi="Verdana"/>
          <w:color w:val="000000"/>
          <w:sz w:val="18"/>
          <w:szCs w:val="18"/>
        </w:rPr>
        <w:t>2004</w:t>
      </w:r>
    </w:p>
    <w:p w14:paraId="01A3882F" w14:textId="77777777" w:rsidR="00C75997" w:rsidRDefault="00C75997" w:rsidP="00C7599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9AC1C35" w14:textId="77777777" w:rsidR="00C75997" w:rsidRDefault="00C75997" w:rsidP="00C75997">
      <w:pPr>
        <w:spacing w:line="270" w:lineRule="atLeast"/>
        <w:rPr>
          <w:rFonts w:ascii="Verdana" w:hAnsi="Verdana"/>
          <w:color w:val="000000"/>
          <w:sz w:val="18"/>
          <w:szCs w:val="18"/>
        </w:rPr>
      </w:pPr>
      <w:r>
        <w:rPr>
          <w:rFonts w:ascii="Verdana" w:hAnsi="Verdana"/>
          <w:color w:val="000000"/>
          <w:sz w:val="18"/>
          <w:szCs w:val="18"/>
        </w:rPr>
        <w:t>Соколов, Кирилл Александрович</w:t>
      </w:r>
    </w:p>
    <w:p w14:paraId="5AC312BE" w14:textId="77777777" w:rsidR="00C75997" w:rsidRDefault="00C75997" w:rsidP="00C7599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8B2E136" w14:textId="77777777" w:rsidR="00C75997" w:rsidRDefault="00C75997" w:rsidP="00C75997">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1769475" w14:textId="77777777" w:rsidR="00C75997" w:rsidRDefault="00C75997" w:rsidP="00C7599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D2A1D0D" w14:textId="77777777" w:rsidR="00C75997" w:rsidRDefault="00C75997" w:rsidP="00C75997">
      <w:pPr>
        <w:spacing w:line="270" w:lineRule="atLeast"/>
        <w:rPr>
          <w:rFonts w:ascii="Verdana" w:hAnsi="Verdana"/>
          <w:color w:val="000000"/>
          <w:sz w:val="18"/>
          <w:szCs w:val="18"/>
        </w:rPr>
      </w:pPr>
      <w:r>
        <w:rPr>
          <w:rFonts w:ascii="Verdana" w:hAnsi="Verdana"/>
          <w:color w:val="000000"/>
          <w:sz w:val="18"/>
          <w:szCs w:val="18"/>
        </w:rPr>
        <w:t>Москва</w:t>
      </w:r>
    </w:p>
    <w:p w14:paraId="63A95FAD" w14:textId="77777777" w:rsidR="00C75997" w:rsidRDefault="00C75997" w:rsidP="00C7599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73C85586" w14:textId="77777777" w:rsidR="00C75997" w:rsidRDefault="00C75997" w:rsidP="00C75997">
      <w:pPr>
        <w:spacing w:line="270" w:lineRule="atLeast"/>
        <w:rPr>
          <w:rFonts w:ascii="Verdana" w:hAnsi="Verdana"/>
          <w:color w:val="000000"/>
          <w:sz w:val="18"/>
          <w:szCs w:val="18"/>
        </w:rPr>
      </w:pPr>
      <w:r>
        <w:rPr>
          <w:rFonts w:ascii="Verdana" w:hAnsi="Verdana"/>
          <w:color w:val="000000"/>
          <w:sz w:val="18"/>
          <w:szCs w:val="18"/>
        </w:rPr>
        <w:t>08.00.12</w:t>
      </w:r>
    </w:p>
    <w:p w14:paraId="6785E22C" w14:textId="77777777" w:rsidR="00C75997" w:rsidRDefault="00C75997" w:rsidP="00C7599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642B2CA" w14:textId="77777777" w:rsidR="00C75997" w:rsidRDefault="00C75997" w:rsidP="00C75997">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7D1AC14" w14:textId="77777777" w:rsidR="00C75997" w:rsidRDefault="00C75997" w:rsidP="00C7599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1C333AF" w14:textId="77777777" w:rsidR="00C75997" w:rsidRDefault="00C75997" w:rsidP="00C75997">
      <w:pPr>
        <w:spacing w:line="270" w:lineRule="atLeast"/>
        <w:rPr>
          <w:rFonts w:ascii="Verdana" w:hAnsi="Verdana"/>
          <w:color w:val="000000"/>
          <w:sz w:val="18"/>
          <w:szCs w:val="18"/>
        </w:rPr>
      </w:pPr>
      <w:r>
        <w:rPr>
          <w:rFonts w:ascii="Verdana" w:hAnsi="Verdana"/>
          <w:color w:val="000000"/>
          <w:sz w:val="18"/>
          <w:szCs w:val="18"/>
        </w:rPr>
        <w:t>171</w:t>
      </w:r>
    </w:p>
    <w:p w14:paraId="18A2B82A" w14:textId="77777777" w:rsidR="00C75997" w:rsidRDefault="00C75997" w:rsidP="00C75997">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Соколов, Кирилл Александрович</w:t>
      </w:r>
    </w:p>
    <w:p w14:paraId="357FD2D7"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3C842B3"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w:t>
      </w:r>
      <w:r>
        <w:rPr>
          <w:rStyle w:val="WW8Num2z0"/>
          <w:rFonts w:ascii="Verdana" w:hAnsi="Verdana"/>
          <w:color w:val="000000"/>
          <w:sz w:val="18"/>
          <w:szCs w:val="18"/>
        </w:rPr>
        <w:t> </w:t>
      </w:r>
      <w:r>
        <w:rPr>
          <w:rStyle w:val="WW8Num3z0"/>
          <w:rFonts w:ascii="Verdana" w:hAnsi="Verdana"/>
          <w:color w:val="4682B4"/>
          <w:sz w:val="18"/>
          <w:szCs w:val="18"/>
        </w:rPr>
        <w:t>Товарные</w:t>
      </w:r>
      <w:r>
        <w:rPr>
          <w:rStyle w:val="WW8Num2z0"/>
          <w:rFonts w:ascii="Verdana" w:hAnsi="Verdana"/>
          <w:color w:val="000000"/>
          <w:sz w:val="18"/>
          <w:szCs w:val="18"/>
        </w:rPr>
        <w:t> </w:t>
      </w:r>
      <w:r>
        <w:rPr>
          <w:rFonts w:ascii="Verdana" w:hAnsi="Verdana"/>
          <w:color w:val="000000"/>
          <w:sz w:val="18"/>
          <w:szCs w:val="18"/>
        </w:rPr>
        <w:t>операции в общественном питании и их значение в. выполнении социальной миссии отечественной</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Fonts w:ascii="Verdana" w:hAnsi="Verdana"/>
          <w:color w:val="000000"/>
          <w:sz w:val="18"/>
          <w:szCs w:val="18"/>
        </w:rPr>
        <w:t>, кооперации.</w:t>
      </w:r>
    </w:p>
    <w:p w14:paraId="34B3702B"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Характеристика</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операций в общественном питании. организаций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w:t>
      </w:r>
    </w:p>
    <w:p w14:paraId="62E302BA"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Роль предприятий</w:t>
      </w:r>
      <w:r>
        <w:rPr>
          <w:rStyle w:val="WW8Num2z0"/>
          <w:rFonts w:ascii="Verdana" w:hAnsi="Verdana"/>
          <w:color w:val="000000"/>
          <w:sz w:val="18"/>
          <w:szCs w:val="18"/>
        </w:rPr>
        <w:t> </w:t>
      </w:r>
      <w:r>
        <w:rPr>
          <w:rStyle w:val="WW8Num3z0"/>
          <w:rFonts w:ascii="Verdana" w:hAnsi="Verdana"/>
          <w:color w:val="4682B4"/>
          <w:sz w:val="18"/>
          <w:szCs w:val="18"/>
        </w:rPr>
        <w:t>общественного</w:t>
      </w:r>
      <w:r>
        <w:rPr>
          <w:rStyle w:val="WW8Num2z0"/>
          <w:rFonts w:ascii="Verdana" w:hAnsi="Verdana"/>
          <w:color w:val="000000"/>
          <w:sz w:val="18"/>
          <w:szCs w:val="18"/>
        </w:rPr>
        <w:t> </w:t>
      </w:r>
      <w:r>
        <w:rPr>
          <w:rFonts w:ascii="Verdana" w:hAnsi="Verdana"/>
          <w:color w:val="000000"/>
          <w:sz w:val="18"/>
          <w:szCs w:val="18"/>
        </w:rPr>
        <w:t>питания в выполнении. социальной миссии отечественной потребительской кооперации.</w:t>
      </w:r>
    </w:p>
    <w:p w14:paraId="39EC82FF"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 Организация и методика внешнего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предприятий. общественного питания потребительской кооперации.</w:t>
      </w:r>
    </w:p>
    <w:p w14:paraId="416A39EB"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аудиторской проверки.</w:t>
      </w:r>
    </w:p>
    <w:p w14:paraId="233CB893"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Оценка систем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внутреннего контроля при.44</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предприятий общественного питания.</w:t>
      </w:r>
    </w:p>
    <w:p w14:paraId="6B81AED3"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Выборочный метод в аудите товарных</w:t>
      </w:r>
      <w:r>
        <w:rPr>
          <w:rStyle w:val="WW8Num2z0"/>
          <w:rFonts w:ascii="Verdana" w:hAnsi="Verdana"/>
          <w:color w:val="000000"/>
          <w:sz w:val="18"/>
          <w:szCs w:val="18"/>
        </w:rPr>
        <w:t> </w:t>
      </w:r>
      <w:r>
        <w:rPr>
          <w:rStyle w:val="WW8Num3z0"/>
          <w:rFonts w:ascii="Verdana" w:hAnsi="Verdana"/>
          <w:color w:val="4682B4"/>
          <w:sz w:val="18"/>
          <w:szCs w:val="18"/>
        </w:rPr>
        <w:t>операций</w:t>
      </w:r>
      <w:r>
        <w:rPr>
          <w:rStyle w:val="WW8Num2z0"/>
          <w:rFonts w:ascii="Verdana" w:hAnsi="Verdana"/>
          <w:color w:val="000000"/>
          <w:sz w:val="18"/>
          <w:szCs w:val="18"/>
        </w:rPr>
        <w:t> </w:t>
      </w:r>
      <w:r>
        <w:rPr>
          <w:rFonts w:ascii="Verdana" w:hAnsi="Verdana"/>
          <w:color w:val="000000"/>
          <w:sz w:val="18"/>
          <w:szCs w:val="18"/>
        </w:rPr>
        <w:t>предприятий. общественного питания.</w:t>
      </w:r>
    </w:p>
    <w:p w14:paraId="691CC32B"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Методы получения доказательств в аудите предприятий. общественного</w:t>
      </w:r>
      <w:r>
        <w:rPr>
          <w:rStyle w:val="WW8Num2z0"/>
          <w:rFonts w:ascii="Verdana" w:hAnsi="Verdana"/>
          <w:color w:val="000000"/>
          <w:sz w:val="18"/>
          <w:szCs w:val="18"/>
        </w:rPr>
        <w:t> </w:t>
      </w:r>
      <w:r>
        <w:rPr>
          <w:rStyle w:val="WW8Num3z0"/>
          <w:rFonts w:ascii="Verdana" w:hAnsi="Verdana"/>
          <w:color w:val="4682B4"/>
          <w:sz w:val="18"/>
          <w:szCs w:val="18"/>
        </w:rPr>
        <w:t>питания</w:t>
      </w:r>
      <w:r>
        <w:rPr>
          <w:rFonts w:ascii="Verdana" w:hAnsi="Verdana"/>
          <w:color w:val="000000"/>
          <w:sz w:val="18"/>
          <w:szCs w:val="18"/>
        </w:rPr>
        <w:t>.</w:t>
      </w:r>
    </w:p>
    <w:p w14:paraId="0F7845D4"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III. Совершенствование методики</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контроля. на предприятиях общественного питания потребительской. кооперации.</w:t>
      </w:r>
    </w:p>
    <w:p w14:paraId="141B9D80"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Организация внутрихозяйственного контроля на</w:t>
      </w:r>
      <w:r>
        <w:rPr>
          <w:rStyle w:val="WW8Num2z0"/>
          <w:rFonts w:ascii="Verdana" w:hAnsi="Verdana"/>
          <w:color w:val="000000"/>
          <w:sz w:val="18"/>
          <w:szCs w:val="18"/>
        </w:rPr>
        <w:t> </w:t>
      </w:r>
      <w:r>
        <w:rPr>
          <w:rStyle w:val="WW8Num3z0"/>
          <w:rFonts w:ascii="Verdana" w:hAnsi="Verdana"/>
          <w:color w:val="4682B4"/>
          <w:sz w:val="18"/>
          <w:szCs w:val="18"/>
        </w:rPr>
        <w:t>предприятиях</w:t>
      </w:r>
      <w:r>
        <w:rPr>
          <w:rFonts w:ascii="Verdana" w:hAnsi="Verdana"/>
          <w:color w:val="000000"/>
          <w:sz w:val="18"/>
          <w:szCs w:val="18"/>
        </w:rPr>
        <w:t>. общественного питания.</w:t>
      </w:r>
    </w:p>
    <w:p w14:paraId="0275F5EB"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3.2. Оценка состояния действующей системы бухгалтерского учета,. как основного элемента внутрихозяйственного контроля на. предприятиях общественного питания.</w:t>
      </w:r>
    </w:p>
    <w:p w14:paraId="0267F79D"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Совершенствование методики внутрихозяйственного контроля на. 134 предприятиях общественного питания.</w:t>
      </w:r>
    </w:p>
    <w:p w14:paraId="69930133" w14:textId="77777777" w:rsidR="00C75997" w:rsidRDefault="00C75997" w:rsidP="00C75997">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"Внешний аудит и внутрихозяйственный контроль товарных операций на предприятиях общественного питания потребительской кооперации"</w:t>
      </w:r>
    </w:p>
    <w:p w14:paraId="47A1F716" w14:textId="77777777" w:rsidR="00C75997" w:rsidRDefault="00C75997" w:rsidP="00C759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Недостаточные</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развития российской экономики, в том числе и в системе</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Российской Федерации, предопределили необходимость совершенствования в нашей стране различных форм, видов и методов контроля за финансово-хозяйственной деятельностью предприятий всех отраслей хозяйства, в том числе общественного питания.</w:t>
      </w:r>
    </w:p>
    <w:p w14:paraId="2B90D8F7" w14:textId="77777777" w:rsidR="00C75997" w:rsidRDefault="00C75997" w:rsidP="00C759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Разработка методики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осложняется тем, что в Российской Федерации на государственном уровне невозможно обобщить и проанализировать результаты работы</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фирм. Федеральные правила (стандарты)</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утвержденные Постановлением Правительства Российской Федерации от 23.09.2002г. № 696 не регулируют многих вопросов, связанных с аудиторской деятельностью. Не решена еще такая важная задача усиления контроля, как разработка и внедрение</w:t>
      </w:r>
      <w:r>
        <w:rPr>
          <w:rStyle w:val="WW8Num2z0"/>
          <w:rFonts w:ascii="Verdana" w:hAnsi="Verdana"/>
          <w:color w:val="000000"/>
          <w:sz w:val="18"/>
          <w:szCs w:val="18"/>
        </w:rPr>
        <w:t> </w:t>
      </w:r>
      <w:r>
        <w:rPr>
          <w:rStyle w:val="WW8Num3z0"/>
          <w:rFonts w:ascii="Verdana" w:hAnsi="Verdana"/>
          <w:color w:val="4682B4"/>
          <w:sz w:val="18"/>
          <w:szCs w:val="18"/>
        </w:rPr>
        <w:t>внутрифирменных</w:t>
      </w:r>
      <w:r>
        <w:rPr>
          <w:rStyle w:val="WW8Num2z0"/>
          <w:rFonts w:ascii="Verdana" w:hAnsi="Verdana"/>
          <w:color w:val="000000"/>
          <w:sz w:val="18"/>
          <w:szCs w:val="18"/>
        </w:rPr>
        <w:t> </w:t>
      </w:r>
      <w:r>
        <w:rPr>
          <w:rFonts w:ascii="Verdana" w:hAnsi="Verdana"/>
          <w:color w:val="000000"/>
          <w:sz w:val="18"/>
          <w:szCs w:val="18"/>
        </w:rPr>
        <w:t>стандартов. Реформирование системы бухгалтерского учета и его</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с международными требованиями пока не завершены. Все эти обстоятельства</w:t>
      </w:r>
      <w:r>
        <w:rPr>
          <w:rStyle w:val="WW8Num2z0"/>
          <w:rFonts w:ascii="Verdana" w:hAnsi="Verdana"/>
          <w:color w:val="000000"/>
          <w:sz w:val="18"/>
          <w:szCs w:val="18"/>
        </w:rPr>
        <w:t> </w:t>
      </w:r>
      <w:r>
        <w:rPr>
          <w:rStyle w:val="WW8Num3z0"/>
          <w:rFonts w:ascii="Verdana" w:hAnsi="Verdana"/>
          <w:color w:val="4682B4"/>
          <w:sz w:val="18"/>
          <w:szCs w:val="18"/>
        </w:rPr>
        <w:t>сдерживают</w:t>
      </w:r>
      <w:r>
        <w:rPr>
          <w:rStyle w:val="WW8Num2z0"/>
          <w:rFonts w:ascii="Verdana" w:hAnsi="Verdana"/>
          <w:color w:val="000000"/>
          <w:sz w:val="18"/>
          <w:szCs w:val="18"/>
        </w:rPr>
        <w:t> </w:t>
      </w:r>
      <w:r>
        <w:rPr>
          <w:rFonts w:ascii="Verdana" w:hAnsi="Verdana"/>
          <w:color w:val="000000"/>
          <w:sz w:val="18"/>
          <w:szCs w:val="18"/>
        </w:rPr>
        <w:t>разработку методологической основы развития аудиторской деятельности в Российской Федерации, что, в свою очередь, осложняет деятельность аудиторских организаций.</w:t>
      </w:r>
    </w:p>
    <w:p w14:paraId="6EE04AA1" w14:textId="77777777" w:rsidR="00C75997" w:rsidRDefault="00C75997" w:rsidP="00C759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Процесс формирования рыночных отношений на предприятиях общественного питания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Style w:val="WW8Num2z0"/>
          <w:rFonts w:ascii="Verdana" w:hAnsi="Verdana"/>
          <w:color w:val="000000"/>
          <w:sz w:val="18"/>
          <w:szCs w:val="18"/>
        </w:rPr>
        <w:t> </w:t>
      </w:r>
      <w:r>
        <w:rPr>
          <w:rFonts w:ascii="Verdana" w:hAnsi="Verdana"/>
          <w:color w:val="000000"/>
          <w:sz w:val="18"/>
          <w:szCs w:val="18"/>
        </w:rPr>
        <w:t>происходит в условиях недостаточного уровня социального и экономического положения населения страны, следствием чего является резкий</w:t>
      </w:r>
      <w:r>
        <w:rPr>
          <w:rStyle w:val="WW8Num2z0"/>
          <w:rFonts w:ascii="Verdana" w:hAnsi="Verdana"/>
          <w:color w:val="000000"/>
          <w:sz w:val="18"/>
          <w:szCs w:val="18"/>
        </w:rPr>
        <w:t> </w:t>
      </w:r>
      <w:r>
        <w:rPr>
          <w:rStyle w:val="WW8Num3z0"/>
          <w:rFonts w:ascii="Verdana" w:hAnsi="Verdana"/>
          <w:color w:val="4682B4"/>
          <w:sz w:val="18"/>
          <w:szCs w:val="18"/>
        </w:rPr>
        <w:t>спад</w:t>
      </w:r>
      <w:r>
        <w:rPr>
          <w:rStyle w:val="WW8Num2z0"/>
          <w:rFonts w:ascii="Verdana" w:hAnsi="Verdana"/>
          <w:color w:val="000000"/>
          <w:sz w:val="18"/>
          <w:szCs w:val="18"/>
        </w:rPr>
        <w:t> </w:t>
      </w:r>
      <w:r>
        <w:rPr>
          <w:rFonts w:ascii="Verdana" w:hAnsi="Verdana"/>
          <w:color w:val="000000"/>
          <w:sz w:val="18"/>
          <w:szCs w:val="18"/>
        </w:rPr>
        <w:t>объемов товарооборота и прибыли. В соответствии с Законом РФ «О потребительской кооперации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обществах, их союзах) в Российской Федерации»</w:t>
      </w:r>
      <w:r>
        <w:rPr>
          <w:rStyle w:val="WW8Num2z0"/>
          <w:rFonts w:ascii="Verdana" w:hAnsi="Verdana"/>
          <w:color w:val="000000"/>
          <w:sz w:val="18"/>
          <w:szCs w:val="18"/>
        </w:rPr>
        <w:t> </w:t>
      </w:r>
      <w:r>
        <w:rPr>
          <w:rStyle w:val="WW8Num3z0"/>
          <w:rFonts w:ascii="Verdana" w:hAnsi="Verdana"/>
          <w:color w:val="4682B4"/>
          <w:sz w:val="18"/>
          <w:szCs w:val="18"/>
        </w:rPr>
        <w:t>потребительская</w:t>
      </w:r>
      <w:r>
        <w:rPr>
          <w:rStyle w:val="WW8Num2z0"/>
          <w:rFonts w:ascii="Verdana" w:hAnsi="Verdana"/>
          <w:color w:val="000000"/>
          <w:sz w:val="18"/>
          <w:szCs w:val="18"/>
        </w:rPr>
        <w:t> </w:t>
      </w:r>
      <w:r>
        <w:rPr>
          <w:rFonts w:ascii="Verdana" w:hAnsi="Verdana"/>
          <w:color w:val="000000"/>
          <w:sz w:val="18"/>
          <w:szCs w:val="18"/>
        </w:rPr>
        <w:t>кооперация обязана осуществлять не только финансово-хозяйственную, но и социальную деятельность. Выполнение социальной миссии определяет необходимость повышения эффективности</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потребительской кооперации и на этой основе улучшение</w:t>
      </w:r>
      <w:r>
        <w:rPr>
          <w:rStyle w:val="WW8Num2z0"/>
          <w:rFonts w:ascii="Verdana" w:hAnsi="Verdana"/>
          <w:color w:val="000000"/>
          <w:sz w:val="18"/>
          <w:szCs w:val="18"/>
        </w:rPr>
        <w:t> </w:t>
      </w:r>
      <w:r>
        <w:rPr>
          <w:rStyle w:val="WW8Num3z0"/>
          <w:rFonts w:ascii="Verdana" w:hAnsi="Verdana"/>
          <w:color w:val="4682B4"/>
          <w:sz w:val="18"/>
          <w:szCs w:val="18"/>
        </w:rPr>
        <w:t>благосостояния</w:t>
      </w:r>
      <w:r>
        <w:rPr>
          <w:rStyle w:val="WW8Num2z0"/>
          <w:rFonts w:ascii="Verdana" w:hAnsi="Verdana"/>
          <w:color w:val="000000"/>
          <w:sz w:val="18"/>
          <w:szCs w:val="18"/>
        </w:rPr>
        <w:t> </w:t>
      </w:r>
      <w:r>
        <w:rPr>
          <w:rFonts w:ascii="Verdana" w:hAnsi="Verdana"/>
          <w:color w:val="000000"/>
          <w:sz w:val="18"/>
          <w:szCs w:val="18"/>
        </w:rPr>
        <w:t>населения. В этих условиях актуальной задачей является совершенствование как внешнего, так и</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контроля деятельности предприятий общественного питания потребительской кооперации в целях улучшения финансовых ресурсов для</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социальных потребностей пайщиков.</w:t>
      </w:r>
    </w:p>
    <w:p w14:paraId="2D9BE698" w14:textId="77777777" w:rsidR="00C75997" w:rsidRDefault="00C75997" w:rsidP="00C759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Внешний контроль в организациях потребительской кооперации осуществляется преимущественно независимыми</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фирмами. Данный вид контроля регламентируется Федеральным законом «</w:t>
      </w:r>
      <w:r>
        <w:rPr>
          <w:rStyle w:val="WW8Num3z0"/>
          <w:rFonts w:ascii="Verdana" w:hAnsi="Verdana"/>
          <w:color w:val="4682B4"/>
          <w:sz w:val="18"/>
          <w:szCs w:val="18"/>
        </w:rPr>
        <w:t>Об аудиторской деятельности</w:t>
      </w:r>
      <w:r>
        <w:rPr>
          <w:rFonts w:ascii="Verdana" w:hAnsi="Verdana"/>
          <w:color w:val="000000"/>
          <w:sz w:val="18"/>
          <w:szCs w:val="18"/>
        </w:rPr>
        <w:t>».</w:t>
      </w:r>
    </w:p>
    <w:p w14:paraId="50EA2278" w14:textId="77777777" w:rsidR="00C75997" w:rsidRDefault="00C75997" w:rsidP="00C759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Общественно организованная форма удовлетворения потребности людей в питании основана на применении общественного труда и выступает в системе потребительской кооперации в виде обособленной отрасли - общественное питание.</w:t>
      </w:r>
    </w:p>
    <w:p w14:paraId="413939D9" w14:textId="77777777" w:rsidR="00C75997" w:rsidRDefault="00C75997" w:rsidP="00C759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Большой вклад в исследование теоретических и практических проблем аудита 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системе потребительской кооперации внесли российские ученые-экономисты:</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А.П., Барышников Н.П., Белобжецкий И.А.,</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Гутцайт Е.М., Демин В.Е., Камыша-нов П.А.,</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Островский О.М., Овсийчук М.Ф.,</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Петрова В.И., Подольский В.И.,</w:t>
      </w:r>
      <w:r>
        <w:rPr>
          <w:rStyle w:val="WW8Num2z0"/>
          <w:rFonts w:ascii="Verdana" w:hAnsi="Verdana"/>
          <w:color w:val="000000"/>
          <w:sz w:val="18"/>
          <w:szCs w:val="18"/>
        </w:rPr>
        <w:t> </w:t>
      </w:r>
      <w:r>
        <w:rPr>
          <w:rStyle w:val="WW8Num3z0"/>
          <w:rFonts w:ascii="Verdana" w:hAnsi="Verdana"/>
          <w:color w:val="4682B4"/>
          <w:sz w:val="18"/>
          <w:szCs w:val="18"/>
        </w:rPr>
        <w:t>Полисюк</w:t>
      </w:r>
      <w:r>
        <w:rPr>
          <w:rStyle w:val="WW8Num2z0"/>
          <w:rFonts w:ascii="Verdana" w:hAnsi="Verdana"/>
          <w:color w:val="000000"/>
          <w:sz w:val="18"/>
          <w:szCs w:val="18"/>
        </w:rPr>
        <w:t> </w:t>
      </w:r>
      <w:r>
        <w:rPr>
          <w:rFonts w:ascii="Verdana" w:hAnsi="Verdana"/>
          <w:color w:val="000000"/>
          <w:sz w:val="18"/>
          <w:szCs w:val="18"/>
        </w:rPr>
        <w:t>Г.Б., Сидельникова Л.Б., Соколов Я.В.,</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Шеремет А.Д., Шапигузов С.М. и другие.</w:t>
      </w:r>
    </w:p>
    <w:p w14:paraId="4B6D1505" w14:textId="77777777" w:rsidR="00C75997" w:rsidRDefault="00C75997" w:rsidP="00C759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Отдавая должное исследованиям, проведенным в этой области, следует отметить, что вопросы аудита</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операций на предприятиях общественного питания потребительской кооперации остаются изученными крайне недостаточно. Некоторые авторы затрагивают только отдельные вопросы аудита товарных операций, не рассматривая его в системе.</w:t>
      </w:r>
    </w:p>
    <w:p w14:paraId="32CC3CD4" w14:textId="77777777" w:rsidR="00C75997" w:rsidRDefault="00C75997" w:rsidP="00C759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Следует отметить, что еще не исследованы такие актуальные вопросы аудита товарных операций применительно к предприятиям питания потребительской кооперации, </w:t>
      </w:r>
      <w:r>
        <w:rPr>
          <w:rFonts w:ascii="Verdana" w:hAnsi="Verdana"/>
          <w:color w:val="000000"/>
          <w:sz w:val="18"/>
          <w:szCs w:val="18"/>
        </w:rPr>
        <w:lastRenderedPageBreak/>
        <w:t>как</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аудиторской проверки, определение и использование аудиторских процедур при проверке достоверности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не разработана единая методология аудиторской проверки. В настоящем исследовании поставлена задача восполнить этот пробел.</w:t>
      </w:r>
    </w:p>
    <w:p w14:paraId="60466CF3" w14:textId="77777777" w:rsidR="00C75997" w:rsidRDefault="00C75997" w:rsidP="00C75997">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товарных операций помогает осуществить на предприятии общественного питания объективную оценку эффективности организации системы внутреннего контроля, оценить постановку бухгалтерского учета, выявить искажения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обнаружить нарушения требований нормативных документов и внутриведомственных актов, которые устраняются во время проверки или после ее завершения. Таким образом, вместе с основной целью внешнего аудита - выражение мнения по поводу достоверности бухгалтерской отчетности в процессе аудита товарных операций вырабатываются рекомендации по совершенствованию системы внутреннего контроля деятельности</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общества, а также достигается обеспечение соответствия совершенных товарных операций требованиям действующего законодательства. Рекомендации</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и их оперативное использование руководством экономического субъекта позволяет исправить допущенные существенные ошибки в учете операций и повысить эффективность деятельности предприятий питания.</w:t>
      </w:r>
    </w:p>
    <w:p w14:paraId="08CEA19D" w14:textId="77777777" w:rsidR="00C75997" w:rsidRDefault="00C75997" w:rsidP="00C759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основным задачам внутрихозяйственного контроля в общественном питания относят: обеспечение систематического наблюдения и регулярные проверки производственной,</w:t>
      </w:r>
      <w:r>
        <w:rPr>
          <w:rStyle w:val="WW8Num2z0"/>
          <w:rFonts w:ascii="Verdana" w:hAnsi="Verdana"/>
          <w:color w:val="000000"/>
          <w:sz w:val="18"/>
          <w:szCs w:val="18"/>
        </w:rPr>
        <w:t> </w:t>
      </w:r>
      <w:r>
        <w:rPr>
          <w:rStyle w:val="WW8Num3z0"/>
          <w:rFonts w:ascii="Verdana" w:hAnsi="Verdana"/>
          <w:color w:val="4682B4"/>
          <w:sz w:val="18"/>
          <w:szCs w:val="18"/>
        </w:rPr>
        <w:t>торговой</w:t>
      </w:r>
      <w:r>
        <w:rPr>
          <w:rFonts w:ascii="Verdana" w:hAnsi="Verdana"/>
          <w:color w:val="000000"/>
          <w:sz w:val="18"/>
          <w:szCs w:val="18"/>
        </w:rPr>
        <w:t>, финансовой, административной и иных звеньев системы, наблюдение за</w:t>
      </w:r>
      <w:r>
        <w:rPr>
          <w:rStyle w:val="WW8Num2z0"/>
          <w:rFonts w:ascii="Verdana" w:hAnsi="Verdana"/>
          <w:color w:val="000000"/>
          <w:sz w:val="18"/>
          <w:szCs w:val="18"/>
        </w:rPr>
        <w:t> </w:t>
      </w:r>
      <w:r>
        <w:rPr>
          <w:rStyle w:val="WW8Num3z0"/>
          <w:rFonts w:ascii="Verdana" w:hAnsi="Verdana"/>
          <w:color w:val="4682B4"/>
          <w:sz w:val="18"/>
          <w:szCs w:val="18"/>
        </w:rPr>
        <w:t>своевременностью</w:t>
      </w:r>
      <w:r>
        <w:rPr>
          <w:rStyle w:val="WW8Num2z0"/>
          <w:rFonts w:ascii="Verdana" w:hAnsi="Verdana"/>
          <w:color w:val="000000"/>
          <w:sz w:val="18"/>
          <w:szCs w:val="18"/>
        </w:rPr>
        <w:t> </w:t>
      </w:r>
      <w:r>
        <w:rPr>
          <w:rFonts w:ascii="Verdana" w:hAnsi="Verdana"/>
          <w:color w:val="000000"/>
          <w:sz w:val="18"/>
          <w:szCs w:val="18"/>
        </w:rPr>
        <w:t>поступления и качеством товаров и</w:t>
      </w:r>
      <w:r>
        <w:rPr>
          <w:rStyle w:val="WW8Num2z0"/>
          <w:rFonts w:ascii="Verdana" w:hAnsi="Verdana"/>
          <w:color w:val="000000"/>
          <w:sz w:val="18"/>
          <w:szCs w:val="18"/>
        </w:rPr>
        <w:t> </w:t>
      </w:r>
      <w:r>
        <w:rPr>
          <w:rStyle w:val="WW8Num3z0"/>
          <w:rFonts w:ascii="Verdana" w:hAnsi="Verdana"/>
          <w:color w:val="4682B4"/>
          <w:sz w:val="18"/>
          <w:szCs w:val="18"/>
        </w:rPr>
        <w:t>сырья</w:t>
      </w:r>
      <w:r>
        <w:rPr>
          <w:rFonts w:ascii="Verdana" w:hAnsi="Verdana"/>
          <w:color w:val="000000"/>
          <w:sz w:val="18"/>
          <w:szCs w:val="18"/>
        </w:rPr>
        <w:t>, выполнением плана товарооборота и</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проверку цен и соблюдение правил технологии приготовления</w:t>
      </w:r>
      <w:r>
        <w:rPr>
          <w:rStyle w:val="WW8Num2z0"/>
          <w:rFonts w:ascii="Verdana" w:hAnsi="Verdana"/>
          <w:color w:val="000000"/>
          <w:sz w:val="18"/>
          <w:szCs w:val="18"/>
        </w:rPr>
        <w:t> </w:t>
      </w:r>
      <w:r>
        <w:rPr>
          <w:rStyle w:val="WW8Num3z0"/>
          <w:rFonts w:ascii="Verdana" w:hAnsi="Verdana"/>
          <w:color w:val="4682B4"/>
          <w:sz w:val="18"/>
          <w:szCs w:val="18"/>
        </w:rPr>
        <w:t>выпускаемой</w:t>
      </w:r>
      <w:r>
        <w:rPr>
          <w:rStyle w:val="WW8Num2z0"/>
          <w:rFonts w:ascii="Verdana" w:hAnsi="Verdana"/>
          <w:color w:val="000000"/>
          <w:sz w:val="18"/>
          <w:szCs w:val="18"/>
        </w:rPr>
        <w:t> </w:t>
      </w:r>
      <w:r>
        <w:rPr>
          <w:rFonts w:ascii="Verdana" w:hAnsi="Verdana"/>
          <w:color w:val="000000"/>
          <w:sz w:val="18"/>
          <w:szCs w:val="18"/>
        </w:rPr>
        <w:t>продукции, контроль за сохранностью товарно-материальных ценностей,</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w:t>
      </w:r>
    </w:p>
    <w:p w14:paraId="7A1AB6C2" w14:textId="77777777" w:rsidR="00C75997" w:rsidRDefault="00C75997" w:rsidP="00C759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Вместе с тем, недостаточность теоретических исследований вышеназванных проблем и большая практическая востребованность применения методики внутрихозяйственного контроля определяют актуальность разработки методических рекомендаций по совершенствованию методов осуществления внешнего аудита и внутрихозяйственного контроля на предприятиях общественного питания потребительской кооперации. Все это обусловило выбор темы и определило основные направления исследования.</w:t>
      </w:r>
    </w:p>
    <w:p w14:paraId="6DE22F8D" w14:textId="77777777" w:rsidR="00C75997" w:rsidRDefault="00C75997" w:rsidP="00C759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Цели и задачи исследования. Цель диссертационного исследования заключается в разработке рекомендаций по совершенствованию методов внешнего аудита и системы внутрихозяйственного контроля с учетом особенностей товарных операций на предприятиях общественного питания потребительской кооперации.</w:t>
      </w:r>
    </w:p>
    <w:p w14:paraId="194736D3" w14:textId="77777777" w:rsidR="00C75997" w:rsidRDefault="00C75997" w:rsidP="00C759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цели поставлены и решены следующие задачи: -обоснованы особенности товарных операций на предприятиях общественного питания потребительской кооперации и их влияние на организацию и методы внешнего аудита и внутрихозяйственного контроля;</w:t>
      </w:r>
    </w:p>
    <w:p w14:paraId="5C0F0734" w14:textId="77777777" w:rsidR="00C75997" w:rsidRDefault="00C75997" w:rsidP="00C759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-определены наиболее эффективные принципы и методы</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аудиторской проверки товарных операций предприятий общественного питания потребительской кооперации;</w:t>
      </w:r>
    </w:p>
    <w:p w14:paraId="47944BD4" w14:textId="77777777" w:rsidR="00C75997" w:rsidRDefault="00C75997" w:rsidP="00C759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-разработаны рекомендации по совершенствованию организации и методики осуществления внешнего аудита товарных операций;</w:t>
      </w:r>
    </w:p>
    <w:p w14:paraId="1F2DDA1C" w14:textId="77777777" w:rsidR="00C75997" w:rsidRDefault="00C75997" w:rsidP="00C759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-исследованы существующие и определены наиболее приемлемые для аудита товарных операций предприятий общественного питания методы получения аудиторских доказательств;</w:t>
      </w:r>
    </w:p>
    <w:p w14:paraId="3D1532B2" w14:textId="77777777" w:rsidR="00C75997" w:rsidRDefault="00C75997" w:rsidP="00C759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-разработаны рекомендации по совершенствованию методики осуществления внутрихозяйственного контроля товарных операций предприятий общественного питания.</w:t>
      </w:r>
    </w:p>
    <w:p w14:paraId="7146BE4A" w14:textId="77777777" w:rsidR="00C75997" w:rsidRDefault="00C75997" w:rsidP="00C759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соответствует п.2.1 «</w:t>
      </w:r>
      <w:r>
        <w:rPr>
          <w:rStyle w:val="WW8Num3z0"/>
          <w:rFonts w:ascii="Verdana" w:hAnsi="Verdana"/>
          <w:color w:val="4682B4"/>
          <w:sz w:val="18"/>
          <w:szCs w:val="18"/>
        </w:rPr>
        <w:t>Методология и технология аудита</w:t>
      </w:r>
      <w:r>
        <w:rPr>
          <w:rFonts w:ascii="Verdana" w:hAnsi="Verdana"/>
          <w:color w:val="000000"/>
          <w:sz w:val="18"/>
          <w:szCs w:val="18"/>
        </w:rPr>
        <w:t>»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w:t>
      </w:r>
    </w:p>
    <w:p w14:paraId="41FEFEBD" w14:textId="77777777" w:rsidR="00C75997" w:rsidRDefault="00C75997" w:rsidP="00C759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является организация, методика и практика проведения внешнего аудита и внутрихозяйственного контроля за</w:t>
      </w:r>
      <w:r>
        <w:rPr>
          <w:rStyle w:val="WW8Num2z0"/>
          <w:rFonts w:ascii="Verdana" w:hAnsi="Verdana"/>
          <w:color w:val="000000"/>
          <w:sz w:val="18"/>
          <w:szCs w:val="18"/>
        </w:rPr>
        <w:t> </w:t>
      </w:r>
      <w:r>
        <w:rPr>
          <w:rStyle w:val="WW8Num3z0"/>
          <w:rFonts w:ascii="Verdana" w:hAnsi="Verdana"/>
          <w:color w:val="4682B4"/>
          <w:sz w:val="18"/>
          <w:szCs w:val="18"/>
        </w:rPr>
        <w:t>товарными</w:t>
      </w:r>
      <w:r>
        <w:rPr>
          <w:rStyle w:val="WW8Num2z0"/>
          <w:rFonts w:ascii="Verdana" w:hAnsi="Verdana"/>
          <w:color w:val="000000"/>
          <w:sz w:val="18"/>
          <w:szCs w:val="18"/>
        </w:rPr>
        <w:t> </w:t>
      </w:r>
      <w:r>
        <w:rPr>
          <w:rFonts w:ascii="Verdana" w:hAnsi="Verdana"/>
          <w:color w:val="000000"/>
          <w:sz w:val="18"/>
          <w:szCs w:val="18"/>
        </w:rPr>
        <w:t>операциями организаций общественного питания потребительской кооперации.</w:t>
      </w:r>
    </w:p>
    <w:p w14:paraId="6E7F7B30" w14:textId="77777777" w:rsidR="00C75997" w:rsidRDefault="00C75997" w:rsidP="00C759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объекта исследования выбраны</w:t>
      </w:r>
      <w:r>
        <w:rPr>
          <w:rStyle w:val="WW8Num2z0"/>
          <w:rFonts w:ascii="Verdana" w:hAnsi="Verdana"/>
          <w:color w:val="000000"/>
          <w:sz w:val="18"/>
          <w:szCs w:val="18"/>
        </w:rPr>
        <w:t> </w:t>
      </w:r>
      <w:r>
        <w:rPr>
          <w:rStyle w:val="WW8Num3z0"/>
          <w:rFonts w:ascii="Verdana" w:hAnsi="Verdana"/>
          <w:color w:val="4682B4"/>
          <w:sz w:val="18"/>
          <w:szCs w:val="18"/>
        </w:rPr>
        <w:t>потребительские</w:t>
      </w:r>
      <w:r>
        <w:rPr>
          <w:rStyle w:val="WW8Num2z0"/>
          <w:rFonts w:ascii="Verdana" w:hAnsi="Verdana"/>
          <w:color w:val="000000"/>
          <w:sz w:val="18"/>
          <w:szCs w:val="18"/>
        </w:rPr>
        <w:t> </w:t>
      </w:r>
      <w:r>
        <w:rPr>
          <w:rFonts w:ascii="Verdana" w:hAnsi="Verdana"/>
          <w:color w:val="000000"/>
          <w:sz w:val="18"/>
          <w:szCs w:val="18"/>
        </w:rPr>
        <w:t>общества, функционирующие в сфере общественного питания и</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фирмы, осуществляющие внешний аудит в этой области деятельности.</w:t>
      </w:r>
    </w:p>
    <w:p w14:paraId="2BA5DB2C" w14:textId="77777777" w:rsidR="00C75997" w:rsidRDefault="00C75997" w:rsidP="00C759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Теоретическую и методологическую основу исследования составляют научные труды российских и зарубежных авторов в области бухгалтерского учета, аудита и внутрихозяйственного контроля. В диссертационной работе использованы официальные документы государственных органов, постановления Совета и Правления</w:t>
      </w:r>
      <w:r>
        <w:rPr>
          <w:rStyle w:val="WW8Num2z0"/>
          <w:rFonts w:ascii="Verdana" w:hAnsi="Verdana"/>
          <w:color w:val="000000"/>
          <w:sz w:val="18"/>
          <w:szCs w:val="18"/>
        </w:rPr>
        <w:t> </w:t>
      </w:r>
      <w:r>
        <w:rPr>
          <w:rStyle w:val="WW8Num3z0"/>
          <w:rFonts w:ascii="Verdana" w:hAnsi="Verdana"/>
          <w:color w:val="4682B4"/>
          <w:sz w:val="18"/>
          <w:szCs w:val="18"/>
        </w:rPr>
        <w:t>Центросоюза</w:t>
      </w:r>
      <w:r>
        <w:rPr>
          <w:rStyle w:val="WW8Num2z0"/>
          <w:rFonts w:ascii="Verdana" w:hAnsi="Verdana"/>
          <w:color w:val="000000"/>
          <w:sz w:val="18"/>
          <w:szCs w:val="18"/>
        </w:rPr>
        <w:t> </w:t>
      </w:r>
      <w:r>
        <w:rPr>
          <w:rFonts w:ascii="Verdana" w:hAnsi="Verdana"/>
          <w:color w:val="000000"/>
          <w:sz w:val="18"/>
          <w:szCs w:val="18"/>
        </w:rPr>
        <w:t>Российской Федерации, Программа стабилизации и развития потребительской кооперации Российской Федерации на 1998-2002гг., Концепция развития потребительской кооперации Российской Федерации на период до 2010 года, законодательные и нормативные документы по организации бухгалтерского учета, аудита, экономического анализа и контроля в организациях потребительской кооперации.</w:t>
      </w:r>
    </w:p>
    <w:p w14:paraId="14D5EED8" w14:textId="77777777" w:rsidR="00C75997" w:rsidRDefault="00C75997" w:rsidP="00C759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доказательстве теоретических положений и разработке практических рекомендаций, обработке и анализе материалов использовались следующие методы: наблюдение, сравнение, относительные и средние величины, сравнительный и логический анализ и др.</w:t>
      </w:r>
    </w:p>
    <w:p w14:paraId="6E388F5C" w14:textId="77777777" w:rsidR="00C75997" w:rsidRDefault="00C75997" w:rsidP="00C759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и наиболее существенные результаты состоят в разработке организации и методических основ осуществления внешнего аудита и внутрихозяйственного контроля товарных операций на предприятиях общественного питания потребительской кооперации.</w:t>
      </w:r>
    </w:p>
    <w:p w14:paraId="0AE0B3C9" w14:textId="77777777" w:rsidR="00C75997" w:rsidRDefault="00C75997" w:rsidP="00C759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значимые результаты, содержащие элементы научной новизны диссертационной работы, заключаются в следующем:</w:t>
      </w:r>
    </w:p>
    <w:p w14:paraId="695DE721" w14:textId="77777777" w:rsidR="00C75997" w:rsidRDefault="00C75997" w:rsidP="00C759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обосновано влияние на организацию и методологию осуществления внешнего аудита и внутрихозяйственного контроля особенностей товарных операций на предприятиях общественного питания;</w:t>
      </w:r>
    </w:p>
    <w:p w14:paraId="5278D745" w14:textId="77777777" w:rsidR="00C75997" w:rsidRDefault="00C75997" w:rsidP="00C759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рекомендованы наиболее эффективные для товарных операций предприятий общественного питания потребительской кооперации методы и этапы планирования аудиторской проверки; определены виды методов получения аудиторских доказательств, целесообразных для использования в практике аудита осуществления аудита товарных операций; разработана методика аудиторской проверки товарных операций, позволяющая сократить трудовые затраты на проведение процедур по существу и повысить качество аудиторской проверки;</w:t>
      </w:r>
    </w:p>
    <w:p w14:paraId="00E75CB2" w14:textId="77777777" w:rsidR="00C75997" w:rsidRDefault="00C75997" w:rsidP="00C759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обосновано место системы внутрихозяйственного контроля на предприятиях общественного питания и рекомендованы методы его осуществления;</w:t>
      </w:r>
    </w:p>
    <w:p w14:paraId="46DBB7FC" w14:textId="77777777" w:rsidR="00C75997" w:rsidRDefault="00C75997" w:rsidP="00C759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систематизированы направления обеспечения эффективного осуществления внутрихозяйственного контроля в системе потребительской кооперации.</w:t>
      </w:r>
    </w:p>
    <w:p w14:paraId="762E1589" w14:textId="77777777" w:rsidR="00C75997" w:rsidRDefault="00C75997" w:rsidP="00C759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проведенного исследования состоит в том, что предлагаемые новые подходы к организации и методике внешнего аудита и внутрихозяйственного контроля позволят повысить качество системы внутрихозяйственного контроля в организациях потребительской кооперации. Использование рекомендованных методик совершенствования внутрихозяйственного контроля товарных операций позволит повысить эффективность внутреннего контроля при снижении затрат и времени на его проведение. Рекомендованная в работе методика внутрихозяйственного контроля может быть использована на практике без дополнительных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w:t>
      </w:r>
    </w:p>
    <w:p w14:paraId="60FD3003" w14:textId="77777777" w:rsidR="00C75997" w:rsidRDefault="00C75997" w:rsidP="00C759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проведения внешнего аудита товарных операций и совершенствования системы внутрихозяйственного контроля может быть применена</w:t>
      </w:r>
      <w:r>
        <w:rPr>
          <w:rStyle w:val="WW8Num2z0"/>
          <w:rFonts w:ascii="Verdana" w:hAnsi="Verdana"/>
          <w:color w:val="000000"/>
          <w:sz w:val="18"/>
          <w:szCs w:val="18"/>
        </w:rPr>
        <w:t> </w:t>
      </w:r>
      <w:r>
        <w:rPr>
          <w:rStyle w:val="WW8Num3z0"/>
          <w:rFonts w:ascii="Verdana" w:hAnsi="Verdana"/>
          <w:color w:val="4682B4"/>
          <w:sz w:val="18"/>
          <w:szCs w:val="18"/>
        </w:rPr>
        <w:t>ревизионными</w:t>
      </w:r>
      <w:r>
        <w:rPr>
          <w:rStyle w:val="WW8Num2z0"/>
          <w:rFonts w:ascii="Verdana" w:hAnsi="Verdana"/>
          <w:color w:val="000000"/>
          <w:sz w:val="18"/>
          <w:szCs w:val="18"/>
        </w:rPr>
        <w:t> </w:t>
      </w:r>
      <w:r>
        <w:rPr>
          <w:rFonts w:ascii="Verdana" w:hAnsi="Verdana"/>
          <w:color w:val="000000"/>
          <w:sz w:val="18"/>
          <w:szCs w:val="18"/>
        </w:rPr>
        <w:t>комиссиями и аудиторскими фирмами при проведении проверок предприятий общественного питания.</w:t>
      </w:r>
    </w:p>
    <w:p w14:paraId="6C27DE0B" w14:textId="77777777" w:rsidR="00C75997" w:rsidRDefault="00C75997" w:rsidP="00C759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исследования, составляющие его научную новизну, могут быть использованы при преподавании дисциплин: «</w:t>
      </w:r>
      <w:r>
        <w:rPr>
          <w:rStyle w:val="WW8Num3z0"/>
          <w:rFonts w:ascii="Verdana" w:hAnsi="Verdana"/>
          <w:color w:val="4682B4"/>
          <w:sz w:val="18"/>
          <w:szCs w:val="18"/>
        </w:rPr>
        <w:t>Основы аудита</w:t>
      </w:r>
      <w:r>
        <w:rPr>
          <w:rFonts w:ascii="Verdana" w:hAnsi="Verdana"/>
          <w:color w:val="000000"/>
          <w:sz w:val="18"/>
          <w:szCs w:val="18"/>
        </w:rPr>
        <w:t>»,</w:t>
      </w:r>
    </w:p>
    <w:p w14:paraId="507E4EF8" w14:textId="77777777" w:rsidR="00C75997" w:rsidRDefault="00C75997" w:rsidP="00C759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Внутренний аудит» в учебных заведениях системы Центросоюза РФ и других высших учебных заведениях.</w:t>
      </w:r>
    </w:p>
    <w:p w14:paraId="18A86D6B" w14:textId="77777777" w:rsidR="00C75997" w:rsidRDefault="00C75997" w:rsidP="00C759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Выводы и рекомендации, сделанные в диссертации, докладывались и обсуждались на методических семинарах и научно-практических конференциях профессорско-преподавательского состава и аспирантов Московского университета потребительской кооперации.</w:t>
      </w:r>
    </w:p>
    <w:p w14:paraId="107A55E0" w14:textId="77777777" w:rsidR="00C75997" w:rsidRDefault="00C75997" w:rsidP="00C759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Методика совершенствования систем внешнего аудита и внутрихозяйственного контроля товарных операций на предприятиях питания потребительской кооперации внедрена в практическую деятельность</w:t>
      </w:r>
      <w:r>
        <w:rPr>
          <w:rStyle w:val="WW8Num2z0"/>
          <w:rFonts w:ascii="Verdana" w:hAnsi="Verdana"/>
          <w:color w:val="000000"/>
          <w:sz w:val="18"/>
          <w:szCs w:val="18"/>
        </w:rPr>
        <w:t> </w:t>
      </w:r>
      <w:r>
        <w:rPr>
          <w:rStyle w:val="WW8Num3z0"/>
          <w:rFonts w:ascii="Verdana" w:hAnsi="Verdana"/>
          <w:color w:val="4682B4"/>
          <w:sz w:val="18"/>
          <w:szCs w:val="18"/>
        </w:rPr>
        <w:t>Приволжского</w:t>
      </w:r>
      <w:r>
        <w:rPr>
          <w:rStyle w:val="WW8Num2z0"/>
          <w:rFonts w:ascii="Verdana" w:hAnsi="Verdana"/>
          <w:color w:val="000000"/>
          <w:sz w:val="18"/>
          <w:szCs w:val="18"/>
        </w:rPr>
        <w:t> </w:t>
      </w:r>
      <w:r>
        <w:rPr>
          <w:rFonts w:ascii="Verdana" w:hAnsi="Verdana"/>
          <w:color w:val="000000"/>
          <w:sz w:val="18"/>
          <w:szCs w:val="18"/>
        </w:rPr>
        <w:t>райпо Центросоюза РФ (справка о внедрении от 17.11.03г.) и Пучежского</w:t>
      </w:r>
      <w:r>
        <w:rPr>
          <w:rStyle w:val="WW8Num2z0"/>
          <w:rFonts w:ascii="Verdana" w:hAnsi="Verdana"/>
          <w:color w:val="000000"/>
          <w:sz w:val="18"/>
          <w:szCs w:val="18"/>
        </w:rPr>
        <w:t> </w:t>
      </w:r>
      <w:r>
        <w:rPr>
          <w:rStyle w:val="WW8Num3z0"/>
          <w:rFonts w:ascii="Verdana" w:hAnsi="Verdana"/>
          <w:color w:val="4682B4"/>
          <w:sz w:val="18"/>
          <w:szCs w:val="18"/>
        </w:rPr>
        <w:t>пригородного</w:t>
      </w:r>
      <w:r>
        <w:rPr>
          <w:rStyle w:val="WW8Num2z0"/>
          <w:rFonts w:ascii="Verdana" w:hAnsi="Verdana"/>
          <w:color w:val="000000"/>
          <w:sz w:val="18"/>
          <w:szCs w:val="18"/>
        </w:rPr>
        <w:t> </w:t>
      </w:r>
      <w:r>
        <w:rPr>
          <w:rFonts w:ascii="Verdana" w:hAnsi="Verdana"/>
          <w:color w:val="000000"/>
          <w:sz w:val="18"/>
          <w:szCs w:val="18"/>
        </w:rPr>
        <w:t>потребительского общества Ивановской области, (справка о внедрении от 03.11.03г.). Результаты исследования используются</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аудиторской фирмой «</w:t>
      </w:r>
      <w:r>
        <w:rPr>
          <w:rStyle w:val="WW8Num3z0"/>
          <w:rFonts w:ascii="Verdana" w:hAnsi="Verdana"/>
          <w:color w:val="4682B4"/>
          <w:sz w:val="18"/>
          <w:szCs w:val="18"/>
        </w:rPr>
        <w:t>Совет</w:t>
      </w:r>
      <w:r>
        <w:rPr>
          <w:rFonts w:ascii="Verdana" w:hAnsi="Verdana"/>
          <w:color w:val="000000"/>
          <w:sz w:val="18"/>
          <w:szCs w:val="18"/>
        </w:rPr>
        <w:t>» при проведении аудиторских проверок (акт о внедрении от 21.04.04г.).</w:t>
      </w:r>
    </w:p>
    <w:p w14:paraId="403D2819" w14:textId="77777777" w:rsidR="00C75997" w:rsidRDefault="00C75997" w:rsidP="00C759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теме диссертационного исследования опубликовано 6 работ объемом - 4, 41 п.л., в т.ч. авторских -3,81 п.л.</w:t>
      </w:r>
    </w:p>
    <w:p w14:paraId="053829FE" w14:textId="77777777" w:rsidR="00C75997" w:rsidRDefault="00C75997" w:rsidP="00C759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Диссертация состоит из введения, трех глав, заключения, списка литературы и приложений.</w:t>
      </w:r>
    </w:p>
    <w:p w14:paraId="56AF9FC2" w14:textId="77777777" w:rsidR="00C75997" w:rsidRDefault="00C75997" w:rsidP="00C75997">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Соколов, Кирилл Александрович</w:t>
      </w:r>
    </w:p>
    <w:p w14:paraId="2A90AEF1" w14:textId="77777777" w:rsidR="00C75997" w:rsidRDefault="00C75997" w:rsidP="00C759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Выводы, сделанные</w:t>
      </w:r>
      <w:r>
        <w:rPr>
          <w:rStyle w:val="WW8Num2z0"/>
          <w:rFonts w:ascii="Verdana" w:hAnsi="Verdana"/>
          <w:color w:val="000000"/>
          <w:sz w:val="18"/>
          <w:szCs w:val="18"/>
        </w:rPr>
        <w:t> </w:t>
      </w:r>
      <w:r>
        <w:rPr>
          <w:rStyle w:val="WW8Num3z0"/>
          <w:rFonts w:ascii="Verdana" w:hAnsi="Verdana"/>
          <w:color w:val="4682B4"/>
          <w:sz w:val="18"/>
          <w:szCs w:val="18"/>
        </w:rPr>
        <w:t>аудиторами</w:t>
      </w:r>
      <w:r>
        <w:rPr>
          <w:rStyle w:val="WW8Num2z0"/>
          <w:rFonts w:ascii="Verdana" w:hAnsi="Verdana"/>
          <w:color w:val="000000"/>
          <w:sz w:val="18"/>
          <w:szCs w:val="18"/>
        </w:rPr>
        <w:t> </w:t>
      </w:r>
      <w:r>
        <w:rPr>
          <w:rFonts w:ascii="Verdana" w:hAnsi="Verdana"/>
          <w:color w:val="000000"/>
          <w:sz w:val="18"/>
          <w:szCs w:val="18"/>
        </w:rPr>
        <w:t>по каждому участку программы</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являются материалами для формирования мнения о достоверности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основанием для составления</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заключения. Следовательно, выводы должны быть отражены в рабочих документах</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 которые будут являться основой для составления аудиторского заключения. Установленные в ходе проверки</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операций недостатки целесообразно использовать при подготовке письменной информации аудитора руководству проверяемого предприятия</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или членам-пайщикам.</w:t>
      </w:r>
    </w:p>
    <w:p w14:paraId="0B9428BF" w14:textId="77777777" w:rsidR="00C75997" w:rsidRDefault="00C75997" w:rsidP="00C759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Основной целью</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контроля, на наш взгляд, является «</w:t>
      </w:r>
      <w:r>
        <w:rPr>
          <w:rStyle w:val="WW8Num3z0"/>
          <w:rFonts w:ascii="Verdana" w:hAnsi="Verdana"/>
          <w:color w:val="4682B4"/>
          <w:sz w:val="18"/>
          <w:szCs w:val="18"/>
        </w:rPr>
        <w:t>внедрение</w:t>
      </w:r>
      <w:r>
        <w:rPr>
          <w:rFonts w:ascii="Verdana" w:hAnsi="Verdana"/>
          <w:color w:val="000000"/>
          <w:sz w:val="18"/>
          <w:szCs w:val="18"/>
        </w:rPr>
        <w:t>» объекта управления в</w:t>
      </w:r>
      <w:r>
        <w:rPr>
          <w:rStyle w:val="WW8Num2z0"/>
          <w:rFonts w:ascii="Verdana" w:hAnsi="Verdana"/>
          <w:color w:val="000000"/>
          <w:sz w:val="18"/>
          <w:szCs w:val="18"/>
        </w:rPr>
        <w:t> </w:t>
      </w:r>
      <w:r>
        <w:rPr>
          <w:rStyle w:val="WW8Num3z0"/>
          <w:rFonts w:ascii="Verdana" w:hAnsi="Verdana"/>
          <w:color w:val="4682B4"/>
          <w:sz w:val="18"/>
          <w:szCs w:val="18"/>
        </w:rPr>
        <w:t>хозяйственную</w:t>
      </w:r>
      <w:r>
        <w:rPr>
          <w:rStyle w:val="WW8Num2z0"/>
          <w:rFonts w:ascii="Verdana" w:hAnsi="Verdana"/>
          <w:color w:val="000000"/>
          <w:sz w:val="18"/>
          <w:szCs w:val="18"/>
        </w:rPr>
        <w:t> </w:t>
      </w:r>
      <w:r>
        <w:rPr>
          <w:rFonts w:ascii="Verdana" w:hAnsi="Verdana"/>
          <w:color w:val="000000"/>
          <w:sz w:val="18"/>
          <w:szCs w:val="18"/>
        </w:rPr>
        <w:t>систему предприятия питания для принятия наиболее эффективных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4DEBEF05" w14:textId="77777777" w:rsidR="00C75997" w:rsidRDefault="00C75997" w:rsidP="00C759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этом, основными задачами функционирования системы внутрихозяйственного контроля могут являться:</w:t>
      </w:r>
    </w:p>
    <w:p w14:paraId="6F3D5F2A" w14:textId="77777777" w:rsidR="00C75997" w:rsidRDefault="00C75997" w:rsidP="00C759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-обеспечение сохранности и наиболее эффективного использования ресурсов организации;</w:t>
      </w:r>
    </w:p>
    <w:p w14:paraId="2078D1FC" w14:textId="77777777" w:rsidR="00C75997" w:rsidRDefault="00C75997" w:rsidP="00C759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-обеспечение</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эффективного функционирования предприятия общественного питания;</w:t>
      </w:r>
    </w:p>
    <w:p w14:paraId="561C709C" w14:textId="77777777" w:rsidR="00C75997" w:rsidRDefault="00C75997" w:rsidP="00C759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-своевременная адаптация предприятия питания к изменениям, происходящим как с внешней стороны (изменение законодательства, политический аспект), так и с внутренней (</w:t>
      </w:r>
      <w:r>
        <w:rPr>
          <w:rStyle w:val="WW8Num3z0"/>
          <w:rFonts w:ascii="Verdana" w:hAnsi="Verdana"/>
          <w:color w:val="4682B4"/>
          <w:sz w:val="18"/>
          <w:szCs w:val="18"/>
        </w:rPr>
        <w:t>внутриорганизационные</w:t>
      </w:r>
      <w:r>
        <w:rPr>
          <w:rStyle w:val="WW8Num2z0"/>
          <w:rFonts w:ascii="Verdana" w:hAnsi="Verdana"/>
          <w:color w:val="000000"/>
          <w:sz w:val="18"/>
          <w:szCs w:val="18"/>
        </w:rPr>
        <w:t> </w:t>
      </w:r>
      <w:r>
        <w:rPr>
          <w:rFonts w:ascii="Verdana" w:hAnsi="Verdana"/>
          <w:color w:val="000000"/>
          <w:sz w:val="18"/>
          <w:szCs w:val="18"/>
        </w:rPr>
        <w:t>факторы).</w:t>
      </w:r>
    </w:p>
    <w:p w14:paraId="1C18F621" w14:textId="77777777" w:rsidR="00C75997" w:rsidRDefault="00C75997" w:rsidP="00C75997">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Внутрихозяйственный</w:t>
      </w:r>
      <w:r>
        <w:rPr>
          <w:rStyle w:val="WW8Num2z0"/>
          <w:rFonts w:ascii="Verdana" w:hAnsi="Verdana"/>
          <w:color w:val="000000"/>
          <w:sz w:val="18"/>
          <w:szCs w:val="18"/>
        </w:rPr>
        <w:t> </w:t>
      </w:r>
      <w:r>
        <w:rPr>
          <w:rFonts w:ascii="Verdana" w:hAnsi="Verdana"/>
          <w:color w:val="000000"/>
          <w:sz w:val="18"/>
          <w:szCs w:val="18"/>
        </w:rPr>
        <w:t>контроль, осуществляемый на всех участках финансово-хозяйственной деятельности предприятия общественного питания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в различные периоды времени, условно подразделяется на предварительный,</w:t>
      </w:r>
      <w:r>
        <w:rPr>
          <w:rStyle w:val="WW8Num2z0"/>
          <w:rFonts w:ascii="Verdana" w:hAnsi="Verdana"/>
          <w:color w:val="000000"/>
          <w:sz w:val="18"/>
          <w:szCs w:val="18"/>
        </w:rPr>
        <w:t> </w:t>
      </w:r>
      <w:r>
        <w:rPr>
          <w:rStyle w:val="WW8Num3z0"/>
          <w:rFonts w:ascii="Verdana" w:hAnsi="Verdana"/>
          <w:color w:val="4682B4"/>
          <w:sz w:val="18"/>
          <w:szCs w:val="18"/>
        </w:rPr>
        <w:t>текущий</w:t>
      </w:r>
      <w:r>
        <w:rPr>
          <w:rStyle w:val="WW8Num2z0"/>
          <w:rFonts w:ascii="Verdana" w:hAnsi="Verdana"/>
          <w:color w:val="000000"/>
          <w:sz w:val="18"/>
          <w:szCs w:val="18"/>
        </w:rPr>
        <w:t> </w:t>
      </w:r>
      <w:r>
        <w:rPr>
          <w:rFonts w:ascii="Verdana" w:hAnsi="Verdana"/>
          <w:color w:val="000000"/>
          <w:sz w:val="18"/>
          <w:szCs w:val="18"/>
        </w:rPr>
        <w:t>и последующий. Применение всех видов контроля в совокупности позволяет быть системе внутрихозяйственного контроля систематической и действенной.</w:t>
      </w:r>
    </w:p>
    <w:p w14:paraId="04A70138" w14:textId="77777777" w:rsidR="00C75997" w:rsidRDefault="00C75997" w:rsidP="00C759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Осуществляя внутренний контроль, необходимо применять различные методы контроля.</w:t>
      </w:r>
    </w:p>
    <w:p w14:paraId="15E681C9" w14:textId="77777777" w:rsidR="00C75997" w:rsidRDefault="00C75997" w:rsidP="00C759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методам внутрихозяйственного контроля на предприятиях общественного питания, по-нашему мнению, относятся: -обследование на месте, -</w:t>
      </w:r>
      <w:r>
        <w:rPr>
          <w:rStyle w:val="WW8Num3z0"/>
          <w:rFonts w:ascii="Verdana" w:hAnsi="Verdana"/>
          <w:color w:val="4682B4"/>
          <w:sz w:val="18"/>
          <w:szCs w:val="18"/>
        </w:rPr>
        <w:t>инвентаризация</w:t>
      </w:r>
      <w:r>
        <w:rPr>
          <w:rFonts w:ascii="Verdana" w:hAnsi="Verdana"/>
          <w:color w:val="000000"/>
          <w:sz w:val="18"/>
          <w:szCs w:val="18"/>
        </w:rPr>
        <w:t>,</w:t>
      </w:r>
    </w:p>
    <w:p w14:paraId="470DB796" w14:textId="77777777" w:rsidR="00C75997" w:rsidRDefault="00C75997" w:rsidP="00C759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-контрольный запуск</w:t>
      </w:r>
      <w:r>
        <w:rPr>
          <w:rStyle w:val="WW8Num2z0"/>
          <w:rFonts w:ascii="Verdana" w:hAnsi="Verdana"/>
          <w:color w:val="000000"/>
          <w:sz w:val="18"/>
          <w:szCs w:val="18"/>
        </w:rPr>
        <w:t> </w:t>
      </w:r>
      <w:r>
        <w:rPr>
          <w:rStyle w:val="WW8Num3z0"/>
          <w:rFonts w:ascii="Verdana" w:hAnsi="Verdana"/>
          <w:color w:val="4682B4"/>
          <w:sz w:val="18"/>
          <w:szCs w:val="18"/>
        </w:rPr>
        <w:t>сырья</w:t>
      </w:r>
      <w:r>
        <w:rPr>
          <w:rStyle w:val="WW8Num2z0"/>
          <w:rFonts w:ascii="Verdana" w:hAnsi="Verdana"/>
          <w:color w:val="000000"/>
          <w:sz w:val="18"/>
          <w:szCs w:val="18"/>
        </w:rPr>
        <w:t> </w:t>
      </w:r>
      <w:r>
        <w:rPr>
          <w:rFonts w:ascii="Verdana" w:hAnsi="Verdana"/>
          <w:color w:val="000000"/>
          <w:sz w:val="18"/>
          <w:szCs w:val="18"/>
        </w:rPr>
        <w:t>в производство,</w:t>
      </w:r>
    </w:p>
    <w:p w14:paraId="7448DED7" w14:textId="77777777" w:rsidR="00C75997" w:rsidRDefault="00C75997" w:rsidP="00C759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-лабораторный анализ качества</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сырья и готовой продукции,</w:t>
      </w:r>
    </w:p>
    <w:p w14:paraId="2A99C6C8" w14:textId="77777777" w:rsidR="00C75997" w:rsidRDefault="00C75997" w:rsidP="00C759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-экспертная оценка,</w:t>
      </w:r>
    </w:p>
    <w:p w14:paraId="686BB70D" w14:textId="77777777" w:rsidR="00C75997" w:rsidRDefault="00C75997" w:rsidP="00C759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-получение письменных объяснений,</w:t>
      </w:r>
    </w:p>
    <w:p w14:paraId="075A6A1B" w14:textId="77777777" w:rsidR="00C75997" w:rsidRDefault="00C75997" w:rsidP="00C759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-сопоставление документов, отражающих</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и финансовые операции с документами, которые явились основанием для этих операций,</w:t>
      </w:r>
    </w:p>
    <w:p w14:paraId="32A5555E" w14:textId="77777777" w:rsidR="00C75997" w:rsidRDefault="00C75997" w:rsidP="00C759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-проверка достоверности записей в регистрах</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w:t>
      </w:r>
    </w:p>
    <w:p w14:paraId="0BC8BC89" w14:textId="77777777" w:rsidR="00C75997" w:rsidRDefault="00C75997" w:rsidP="00C759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-встречная</w:t>
      </w:r>
      <w:r>
        <w:rPr>
          <w:rStyle w:val="WW8Num2z0"/>
          <w:rFonts w:ascii="Verdana" w:hAnsi="Verdana"/>
          <w:color w:val="000000"/>
          <w:sz w:val="18"/>
          <w:szCs w:val="18"/>
        </w:rPr>
        <w:t> </w:t>
      </w:r>
      <w:r>
        <w:rPr>
          <w:rStyle w:val="WW8Num3z0"/>
          <w:rFonts w:ascii="Verdana" w:hAnsi="Verdana"/>
          <w:color w:val="4682B4"/>
          <w:sz w:val="18"/>
          <w:szCs w:val="18"/>
        </w:rPr>
        <w:t>сверка</w:t>
      </w:r>
      <w:r>
        <w:rPr>
          <w:rFonts w:ascii="Verdana" w:hAnsi="Verdana"/>
          <w:color w:val="000000"/>
          <w:sz w:val="18"/>
          <w:szCs w:val="18"/>
        </w:rPr>
        <w:t>,</w:t>
      </w:r>
    </w:p>
    <w:p w14:paraId="2EF58EE4" w14:textId="77777777" w:rsidR="00C75997" w:rsidRDefault="00C75997" w:rsidP="00C759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-восстановление натурально-стоимостного учета,</w:t>
      </w:r>
    </w:p>
    <w:p w14:paraId="1D77805F" w14:textId="77777777" w:rsidR="00C75997" w:rsidRDefault="00C75997" w:rsidP="00C759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-аналитическая оценка совершенных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и финансовых операций и другие.</w:t>
      </w:r>
    </w:p>
    <w:p w14:paraId="0C847131" w14:textId="77777777" w:rsidR="00C75997" w:rsidRDefault="00C75997" w:rsidP="00C759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Владение спецификой и особенностями деятельности предприятий питания потребительской кооперации в сочетании с методами контроля позволит наиболее эффективно осуществлять </w:t>
      </w:r>
      <w:r>
        <w:rPr>
          <w:rFonts w:ascii="Verdana" w:hAnsi="Verdana"/>
          <w:color w:val="000000"/>
          <w:sz w:val="18"/>
          <w:szCs w:val="18"/>
        </w:rPr>
        <w:lastRenderedPageBreak/>
        <w:t>внутрихозяйственный контроль.</w:t>
      </w:r>
    </w:p>
    <w:p w14:paraId="4FF70C83" w14:textId="77777777" w:rsidR="00C75997" w:rsidRDefault="00C75997" w:rsidP="00C759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Практическое внедрение рекомендаций по организации внешнего аудита и осуществлению внутрихозяйственного контроля товарных операций на предприятиях общественного питания</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обществ, содержащихся в диссертационном исследовании, будет способствовать совершенствованию контроля в системе потребительской кооперации, повышению эффективности проверок.</w:t>
      </w:r>
    </w:p>
    <w:p w14:paraId="53A7E1C5" w14:textId="77777777" w:rsidR="00C75997" w:rsidRDefault="00C75997" w:rsidP="00C759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6A8D16C9" w14:textId="77777777" w:rsidR="00C75997" w:rsidRDefault="00C75997" w:rsidP="00C759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переходом нашей страны к рыночным отношениям, с обострением</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борьбы и резким социальным расслоением населения, социальная миссия, составляющая идеологию</w:t>
      </w:r>
      <w:r>
        <w:rPr>
          <w:rStyle w:val="WW8Num2z0"/>
          <w:rFonts w:ascii="Verdana" w:hAnsi="Verdana"/>
          <w:color w:val="000000"/>
          <w:sz w:val="18"/>
          <w:szCs w:val="18"/>
        </w:rPr>
        <w:t> </w:t>
      </w:r>
      <w:r>
        <w:rPr>
          <w:rStyle w:val="WW8Num3z0"/>
          <w:rFonts w:ascii="Verdana" w:hAnsi="Verdana"/>
          <w:color w:val="4682B4"/>
          <w:sz w:val="18"/>
          <w:szCs w:val="18"/>
        </w:rPr>
        <w:t>кооперативного</w:t>
      </w:r>
      <w:r>
        <w:rPr>
          <w:rStyle w:val="WW8Num2z0"/>
          <w:rFonts w:ascii="Verdana" w:hAnsi="Verdana"/>
          <w:color w:val="000000"/>
          <w:sz w:val="18"/>
          <w:szCs w:val="18"/>
        </w:rPr>
        <w:t> </w:t>
      </w:r>
      <w:r>
        <w:rPr>
          <w:rFonts w:ascii="Verdana" w:hAnsi="Verdana"/>
          <w:color w:val="000000"/>
          <w:sz w:val="18"/>
          <w:szCs w:val="18"/>
        </w:rPr>
        <w:t>движения в целом и потребительской кооперации, в частности, выдвигается на первый план.</w:t>
      </w:r>
    </w:p>
    <w:p w14:paraId="41AFFD27" w14:textId="77777777" w:rsidR="00C75997" w:rsidRDefault="00C75997" w:rsidP="00C759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этом, перед предприятиями общественного питания потребительской кооперации стоит выполнение их основной задачи - наиболее полное</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потребностей членов-пайщиков и другого населения в</w:t>
      </w:r>
      <w:r>
        <w:rPr>
          <w:rStyle w:val="WW8Num2z0"/>
          <w:rFonts w:ascii="Verdana" w:hAnsi="Verdana"/>
          <w:color w:val="000000"/>
          <w:sz w:val="18"/>
          <w:szCs w:val="18"/>
        </w:rPr>
        <w:t> </w:t>
      </w:r>
      <w:r>
        <w:rPr>
          <w:rStyle w:val="WW8Num3z0"/>
          <w:rFonts w:ascii="Verdana" w:hAnsi="Verdana"/>
          <w:color w:val="4682B4"/>
          <w:sz w:val="18"/>
          <w:szCs w:val="18"/>
        </w:rPr>
        <w:t>потреблении</w:t>
      </w:r>
      <w:r>
        <w:rPr>
          <w:rStyle w:val="WW8Num2z0"/>
          <w:rFonts w:ascii="Verdana" w:hAnsi="Verdana"/>
          <w:color w:val="000000"/>
          <w:sz w:val="18"/>
          <w:szCs w:val="18"/>
        </w:rPr>
        <w:t> </w:t>
      </w:r>
      <w:r>
        <w:rPr>
          <w:rFonts w:ascii="Verdana" w:hAnsi="Verdana"/>
          <w:color w:val="000000"/>
          <w:sz w:val="18"/>
          <w:szCs w:val="18"/>
        </w:rPr>
        <w:t>продуктов питания.</w:t>
      </w:r>
    </w:p>
    <w:p w14:paraId="178F9CBC" w14:textId="77777777" w:rsidR="00C75997" w:rsidRDefault="00C75997" w:rsidP="00C759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Вместе с тем, при таких обстоятельствах в настоящее время важное место отводится совершенствованию контроля на предприятии.</w:t>
      </w:r>
    </w:p>
    <w:p w14:paraId="7B7C8A6C" w14:textId="77777777" w:rsidR="00C75997" w:rsidRDefault="00C75997" w:rsidP="00C759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Контроль в обобщенном виде — это полное и всестороннее изучение финансовой и</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предприятий потребительской кооперации и их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экономической целесообразности и правильности совершаемых хозяйственных операций, а также достоверности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 отчетной бухгалтерской информации.</w:t>
      </w:r>
    </w:p>
    <w:p w14:paraId="73D73EED" w14:textId="77777777" w:rsidR="00C75997" w:rsidRDefault="00C75997" w:rsidP="00C759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видов контроля является внешний</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Этот вид контроля преимущественно направлен на выражение мнения по поводу достоверности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и соответствия совершенных финансово-хозяйственных операций действующим нормативным документам. Внешний аудит важен для организации потребительской кооперации, поскольку при его проведении не только достигается главная цель аудита, но и аудиторами предлагаются конкретные пути совершенствования бухгалтерского учета и отчетности, методы исправления существенных ошибок в системах бухгалтерского учета и внутреннего контроля, а также предупреждения их в будущем. Более того, после проведения</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у квалифицированных пользователей бухгалтерской отчетности возникает наибольшее доверие к организациям и предприятиям потребительской кооперации.</w:t>
      </w:r>
    </w:p>
    <w:p w14:paraId="2396074E" w14:textId="77777777" w:rsidR="00C75997" w:rsidRDefault="00C75997" w:rsidP="00C759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Кроме того, одним из перспективных видов контроля, в настоящее время, является совершенствование действующей системы внутрихозяйственного контроля предприятия.</w:t>
      </w:r>
    </w:p>
    <w:p w14:paraId="4DA302E4" w14:textId="77777777" w:rsidR="00C75997" w:rsidRDefault="00C75997" w:rsidP="00C759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Эффективно и надежно работающая система внутрихозяйственного контроля на предприятиях потребительской кооперации позволит без дополнительных затрат правильно и экономически целесообразно осуществлять хозяйственную деятельность. Положительным в данном случае будет являться то, что при правильном контроле можно снижать затраты (</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обращения), находить пути оптимизации расходов, наиболее полно использовать производственные мощности и</w:t>
      </w:r>
      <w:r>
        <w:rPr>
          <w:rStyle w:val="WW8Num2z0"/>
          <w:rFonts w:ascii="Verdana" w:hAnsi="Verdana"/>
          <w:color w:val="000000"/>
          <w:sz w:val="18"/>
          <w:szCs w:val="18"/>
        </w:rPr>
        <w:t> </w:t>
      </w:r>
      <w:r>
        <w:rPr>
          <w:rStyle w:val="WW8Num3z0"/>
          <w:rFonts w:ascii="Verdana" w:hAnsi="Verdana"/>
          <w:color w:val="4682B4"/>
          <w:sz w:val="18"/>
          <w:szCs w:val="18"/>
        </w:rPr>
        <w:t>торговые</w:t>
      </w:r>
      <w:r>
        <w:rPr>
          <w:rStyle w:val="WW8Num2z0"/>
          <w:rFonts w:ascii="Verdana" w:hAnsi="Verdana"/>
          <w:color w:val="000000"/>
          <w:sz w:val="18"/>
          <w:szCs w:val="18"/>
        </w:rPr>
        <w:t> </w:t>
      </w:r>
      <w:r>
        <w:rPr>
          <w:rFonts w:ascii="Verdana" w:hAnsi="Verdana"/>
          <w:color w:val="000000"/>
          <w:sz w:val="18"/>
          <w:szCs w:val="18"/>
        </w:rPr>
        <w:t>площади, человеческие ресурсы и т.п.</w:t>
      </w:r>
    </w:p>
    <w:p w14:paraId="01B2D094" w14:textId="77777777" w:rsidR="00C75997" w:rsidRDefault="00C75997" w:rsidP="00C759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диссертационное исследование</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состояния внешнего аудита товарных операций и организации системы внутрихозяйственного контроля позволяет сделать следующие выводы и дать предложения.</w:t>
      </w:r>
    </w:p>
    <w:p w14:paraId="43F878E2" w14:textId="77777777" w:rsidR="00C75997" w:rsidRDefault="00C75997" w:rsidP="00C759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Существенной особенностью деятельности предприятия общественного питания потребительской кооперации является нацеленность на решение социальных задач. Вместе с тем, особое внимание важно уделять финансовым результатам, поскольку</w:t>
      </w:r>
      <w:r>
        <w:rPr>
          <w:rStyle w:val="WW8Num2z0"/>
          <w:rFonts w:ascii="Verdana" w:hAnsi="Verdana"/>
          <w:color w:val="000000"/>
          <w:sz w:val="18"/>
          <w:szCs w:val="18"/>
        </w:rPr>
        <w:t> </w:t>
      </w:r>
      <w:r>
        <w:rPr>
          <w:rStyle w:val="WW8Num3z0"/>
          <w:rFonts w:ascii="Verdana" w:hAnsi="Verdana"/>
          <w:color w:val="4682B4"/>
          <w:sz w:val="18"/>
          <w:szCs w:val="18"/>
        </w:rPr>
        <w:t>безубыточность</w:t>
      </w:r>
      <w:r>
        <w:rPr>
          <w:rStyle w:val="WW8Num2z0"/>
          <w:rFonts w:ascii="Verdana" w:hAnsi="Verdana"/>
          <w:color w:val="000000"/>
          <w:sz w:val="18"/>
          <w:szCs w:val="18"/>
        </w:rPr>
        <w:t> </w:t>
      </w:r>
      <w:r>
        <w:rPr>
          <w:rFonts w:ascii="Verdana" w:hAnsi="Verdana"/>
          <w:color w:val="000000"/>
          <w:sz w:val="18"/>
          <w:szCs w:val="18"/>
        </w:rPr>
        <w:t>работы потребительской кооперации является одним из непременных условий её существования и дальнейшего развития.</w:t>
      </w:r>
    </w:p>
    <w:p w14:paraId="2E425C02" w14:textId="77777777" w:rsidR="00C75997" w:rsidRDefault="00C75997" w:rsidP="00C75997">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в аудите - это определение конкретных средств и совокупности приемов для достижения основной цели аудита. Программа аудиторской проверки помогает специалистам определить цели и масштаб аудита, осуществить контроль за ходом проверки, а также повышает эффективность аудита, поскольку выявляет такие методы получения доказательств, в выполнении которых нет необходимости, и области, которые должны проверяться более детально.</w:t>
      </w:r>
    </w:p>
    <w:p w14:paraId="42D08467" w14:textId="77777777" w:rsidR="00C75997" w:rsidRDefault="00C75997" w:rsidP="00C759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Для повышения эффективности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до написания общего плана и программы аудита целесообразно получить информацию о</w:t>
      </w:r>
      <w:r>
        <w:rPr>
          <w:rStyle w:val="WW8Num2z0"/>
          <w:rFonts w:ascii="Verdana" w:hAnsi="Verdana"/>
          <w:color w:val="000000"/>
          <w:sz w:val="18"/>
          <w:szCs w:val="18"/>
        </w:rPr>
        <w:t> </w:t>
      </w:r>
      <w:r>
        <w:rPr>
          <w:rStyle w:val="WW8Num3z0"/>
          <w:rFonts w:ascii="Verdana" w:hAnsi="Verdana"/>
          <w:color w:val="4682B4"/>
          <w:sz w:val="18"/>
          <w:szCs w:val="18"/>
        </w:rPr>
        <w:t>клиенте</w:t>
      </w:r>
      <w:r>
        <w:rPr>
          <w:rFonts w:ascii="Verdana" w:hAnsi="Verdana"/>
          <w:color w:val="000000"/>
          <w:sz w:val="18"/>
          <w:szCs w:val="18"/>
        </w:rPr>
        <w:t>, его финансовой и хозяйственной деятельности и оценить возможности проведения проверки.</w:t>
      </w:r>
    </w:p>
    <w:p w14:paraId="54744ECA" w14:textId="77777777" w:rsidR="00C75997" w:rsidRDefault="00C75997" w:rsidP="00C759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Важной частью предварительного планирования аудита является изучение и оценка эффективности и надежности действующих систем бухгалтерского учета и внутреннего контроля.</w:t>
      </w:r>
    </w:p>
    <w:p w14:paraId="0CFF8064" w14:textId="77777777" w:rsidR="00C75997" w:rsidRDefault="00C75997" w:rsidP="00C759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этом, главной задачей</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должно являться определение «</w:t>
      </w:r>
      <w:r>
        <w:rPr>
          <w:rStyle w:val="WW8Num3z0"/>
          <w:rFonts w:ascii="Verdana" w:hAnsi="Verdana"/>
          <w:color w:val="4682B4"/>
          <w:sz w:val="18"/>
          <w:szCs w:val="18"/>
        </w:rPr>
        <w:t>сильных</w:t>
      </w:r>
      <w:r>
        <w:rPr>
          <w:rFonts w:ascii="Verdana" w:hAnsi="Verdana"/>
          <w:color w:val="000000"/>
          <w:sz w:val="18"/>
          <w:szCs w:val="18"/>
        </w:rPr>
        <w:t>» и «</w:t>
      </w:r>
      <w:r>
        <w:rPr>
          <w:rStyle w:val="WW8Num3z0"/>
          <w:rFonts w:ascii="Verdana" w:hAnsi="Verdana"/>
          <w:color w:val="4682B4"/>
          <w:sz w:val="18"/>
          <w:szCs w:val="18"/>
        </w:rPr>
        <w:t>слабых</w:t>
      </w:r>
      <w:r>
        <w:rPr>
          <w:rFonts w:ascii="Verdana" w:hAnsi="Verdana"/>
          <w:color w:val="000000"/>
          <w:sz w:val="18"/>
          <w:szCs w:val="18"/>
        </w:rPr>
        <w:t>» сторон системы. В процессе аудиторской проверки</w:t>
      </w:r>
      <w:r>
        <w:rPr>
          <w:rStyle w:val="WW8Num2z0"/>
          <w:rFonts w:ascii="Verdana" w:hAnsi="Verdana"/>
          <w:color w:val="000000"/>
          <w:sz w:val="18"/>
          <w:szCs w:val="18"/>
        </w:rPr>
        <w:t> </w:t>
      </w:r>
      <w:r>
        <w:rPr>
          <w:rStyle w:val="WW8Num3z0"/>
          <w:rFonts w:ascii="Verdana" w:hAnsi="Verdana"/>
          <w:color w:val="4682B4"/>
          <w:sz w:val="18"/>
          <w:szCs w:val="18"/>
        </w:rPr>
        <w:t>аудиторы</w:t>
      </w:r>
      <w:r>
        <w:rPr>
          <w:rStyle w:val="WW8Num2z0"/>
          <w:rFonts w:ascii="Verdana" w:hAnsi="Verdana"/>
          <w:color w:val="000000"/>
          <w:sz w:val="18"/>
          <w:szCs w:val="18"/>
        </w:rPr>
        <w:t> </w:t>
      </w:r>
      <w:r>
        <w:rPr>
          <w:rFonts w:ascii="Verdana" w:hAnsi="Verdana"/>
          <w:color w:val="000000"/>
          <w:sz w:val="18"/>
          <w:szCs w:val="18"/>
        </w:rPr>
        <w:t>должны уделять более пристальное внимание слабым сторонам, а к сильным сторонам могут применять выборочные методы исследования.</w:t>
      </w:r>
    </w:p>
    <w:p w14:paraId="40ED2A1C" w14:textId="77777777" w:rsidR="00C75997" w:rsidRDefault="00C75997" w:rsidP="00C759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Проводя</w:t>
      </w:r>
      <w:r>
        <w:rPr>
          <w:rStyle w:val="WW8Num2z0"/>
          <w:rFonts w:ascii="Verdana" w:hAnsi="Verdana"/>
          <w:color w:val="000000"/>
          <w:sz w:val="18"/>
          <w:szCs w:val="18"/>
        </w:rPr>
        <w:t> </w:t>
      </w:r>
      <w:r>
        <w:rPr>
          <w:rStyle w:val="WW8Num3z0"/>
          <w:rFonts w:ascii="Verdana" w:hAnsi="Verdana"/>
          <w:color w:val="4682B4"/>
          <w:sz w:val="18"/>
          <w:szCs w:val="18"/>
        </w:rPr>
        <w:t>аудиторскую</w:t>
      </w:r>
      <w:r>
        <w:rPr>
          <w:rStyle w:val="WW8Num2z0"/>
          <w:rFonts w:ascii="Verdana" w:hAnsi="Verdana"/>
          <w:color w:val="000000"/>
          <w:sz w:val="18"/>
          <w:szCs w:val="18"/>
        </w:rPr>
        <w:t> </w:t>
      </w:r>
      <w:r>
        <w:rPr>
          <w:rFonts w:ascii="Verdana" w:hAnsi="Verdana"/>
          <w:color w:val="000000"/>
          <w:sz w:val="18"/>
          <w:szCs w:val="18"/>
        </w:rPr>
        <w:t>проверку товарных операций на предприятиях общественного питания потребительской кооперации, наиболее эффективными и целесообразными методами получения</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доказательств, на наш взгляд, будут являться следующие: проверка документов по существу с позиции законности и экономической целесообразности, проведение встречной проверки документов, направление письменных запросов третьим лицам, арифметическая проверка, проверка соответствия совершенных товарных операций действующему законодательству, а также</w:t>
      </w:r>
      <w:r>
        <w:rPr>
          <w:rStyle w:val="WW8Num2z0"/>
          <w:rFonts w:ascii="Verdana" w:hAnsi="Verdana"/>
          <w:color w:val="000000"/>
          <w:sz w:val="18"/>
          <w:szCs w:val="18"/>
        </w:rPr>
        <w:t> </w:t>
      </w:r>
      <w:r>
        <w:rPr>
          <w:rStyle w:val="WW8Num3z0"/>
          <w:rFonts w:ascii="Verdana" w:hAnsi="Verdana"/>
          <w:color w:val="4682B4"/>
          <w:sz w:val="18"/>
          <w:szCs w:val="18"/>
        </w:rPr>
        <w:t>фактическая</w:t>
      </w:r>
      <w:r>
        <w:rPr>
          <w:rStyle w:val="WW8Num2z0"/>
          <w:rFonts w:ascii="Verdana" w:hAnsi="Verdana"/>
          <w:color w:val="000000"/>
          <w:sz w:val="18"/>
          <w:szCs w:val="18"/>
        </w:rPr>
        <w:t> </w:t>
      </w:r>
      <w:r>
        <w:rPr>
          <w:rFonts w:ascii="Verdana" w:hAnsi="Verdana"/>
          <w:color w:val="000000"/>
          <w:sz w:val="18"/>
          <w:szCs w:val="18"/>
        </w:rPr>
        <w:t>проверка наличия товаров и достоверности расчетов с</w:t>
      </w:r>
      <w:r>
        <w:rPr>
          <w:rStyle w:val="WW8Num2z0"/>
          <w:rFonts w:ascii="Verdana" w:hAnsi="Verdana"/>
          <w:color w:val="000000"/>
          <w:sz w:val="18"/>
          <w:szCs w:val="18"/>
        </w:rPr>
        <w:t> </w:t>
      </w:r>
      <w:r>
        <w:rPr>
          <w:rStyle w:val="WW8Num3z0"/>
          <w:rFonts w:ascii="Verdana" w:hAnsi="Verdana"/>
          <w:color w:val="4682B4"/>
          <w:sz w:val="18"/>
          <w:szCs w:val="18"/>
        </w:rPr>
        <w:t>покупателями</w:t>
      </w:r>
      <w:r>
        <w:rPr>
          <w:rStyle w:val="WW8Num2z0"/>
          <w:rFonts w:ascii="Verdana" w:hAnsi="Verdana"/>
          <w:color w:val="000000"/>
          <w:sz w:val="18"/>
          <w:szCs w:val="18"/>
        </w:rPr>
        <w:t> </w:t>
      </w:r>
      <w:r>
        <w:rPr>
          <w:rFonts w:ascii="Verdana" w:hAnsi="Verdana"/>
          <w:color w:val="000000"/>
          <w:sz w:val="18"/>
          <w:szCs w:val="18"/>
        </w:rPr>
        <w:t>и поставщиками.</w:t>
      </w:r>
    </w:p>
    <w:p w14:paraId="65754D56" w14:textId="77777777" w:rsidR="00C75997" w:rsidRDefault="00C75997" w:rsidP="00C759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Наиболее эффективными приемами проверки полноты и</w:t>
      </w:r>
      <w:r>
        <w:rPr>
          <w:rStyle w:val="WW8Num2z0"/>
          <w:rFonts w:ascii="Verdana" w:hAnsi="Verdana"/>
          <w:color w:val="000000"/>
          <w:sz w:val="18"/>
          <w:szCs w:val="18"/>
        </w:rPr>
        <w:t> </w:t>
      </w:r>
      <w:r>
        <w:rPr>
          <w:rStyle w:val="WW8Num3z0"/>
          <w:rFonts w:ascii="Verdana" w:hAnsi="Verdana"/>
          <w:color w:val="4682B4"/>
          <w:sz w:val="18"/>
          <w:szCs w:val="18"/>
        </w:rPr>
        <w:t>своевременности</w:t>
      </w:r>
      <w:r>
        <w:rPr>
          <w:rStyle w:val="WW8Num2z0"/>
          <w:rFonts w:ascii="Verdana" w:hAnsi="Verdana"/>
          <w:color w:val="000000"/>
          <w:sz w:val="18"/>
          <w:szCs w:val="18"/>
        </w:rPr>
        <w:t> </w:t>
      </w:r>
      <w:r>
        <w:rPr>
          <w:rFonts w:ascii="Verdana" w:hAnsi="Verdana"/>
          <w:color w:val="000000"/>
          <w:sz w:val="18"/>
          <w:szCs w:val="18"/>
        </w:rPr>
        <w:t>оприходования и списания сырья и товаров в кладовой, продуктов и готовых изделий на кухне и в</w:t>
      </w:r>
      <w:r>
        <w:rPr>
          <w:rStyle w:val="WW8Num2z0"/>
          <w:rFonts w:ascii="Verdana" w:hAnsi="Verdana"/>
          <w:color w:val="000000"/>
          <w:sz w:val="18"/>
          <w:szCs w:val="18"/>
        </w:rPr>
        <w:t> </w:t>
      </w:r>
      <w:r>
        <w:rPr>
          <w:rStyle w:val="WW8Num3z0"/>
          <w:rFonts w:ascii="Verdana" w:hAnsi="Verdana"/>
          <w:color w:val="4682B4"/>
          <w:sz w:val="18"/>
          <w:szCs w:val="18"/>
        </w:rPr>
        <w:t>торговом</w:t>
      </w:r>
      <w:r>
        <w:rPr>
          <w:rStyle w:val="WW8Num2z0"/>
          <w:rFonts w:ascii="Verdana" w:hAnsi="Verdana"/>
          <w:color w:val="000000"/>
          <w:sz w:val="18"/>
          <w:szCs w:val="18"/>
        </w:rPr>
        <w:t> </w:t>
      </w:r>
      <w:r>
        <w:rPr>
          <w:rFonts w:ascii="Verdana" w:hAnsi="Verdana"/>
          <w:color w:val="000000"/>
          <w:sz w:val="18"/>
          <w:szCs w:val="18"/>
        </w:rPr>
        <w:t>зале являются внезапная инвентаризация одновременно нескольких объектов, а также хронологическая проверка движения товаров.</w:t>
      </w:r>
    </w:p>
    <w:p w14:paraId="6024BBED" w14:textId="77777777" w:rsidR="00C75997" w:rsidRDefault="00C75997" w:rsidP="00C759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Важное место при</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товарных операций занимают аналитические процедуры. Они представляют собой анализ и оценку</w:t>
      </w:r>
      <w:r>
        <w:rPr>
          <w:rStyle w:val="WW8Num2z0"/>
          <w:rFonts w:ascii="Verdana" w:hAnsi="Verdana"/>
          <w:color w:val="000000"/>
          <w:sz w:val="18"/>
          <w:szCs w:val="18"/>
        </w:rPr>
        <w:t> </w:t>
      </w:r>
      <w:r>
        <w:rPr>
          <w:rStyle w:val="WW8Num3z0"/>
          <w:rFonts w:ascii="Verdana" w:hAnsi="Verdana"/>
          <w:color w:val="4682B4"/>
          <w:sz w:val="18"/>
          <w:szCs w:val="18"/>
        </w:rPr>
        <w:t>аудитором</w:t>
      </w:r>
      <w:r>
        <w:rPr>
          <w:rStyle w:val="WW8Num2z0"/>
          <w:rFonts w:ascii="Verdana" w:hAnsi="Verdana"/>
          <w:color w:val="000000"/>
          <w:sz w:val="18"/>
          <w:szCs w:val="18"/>
        </w:rPr>
        <w:t> </w:t>
      </w:r>
      <w:r>
        <w:rPr>
          <w:rFonts w:ascii="Verdana" w:hAnsi="Verdana"/>
          <w:color w:val="000000"/>
          <w:sz w:val="18"/>
          <w:szCs w:val="18"/>
        </w:rPr>
        <w:t>полученных сведений, а также исследование важных финансово-экономических показателей проверяемого предприятия общественного питания с целью выявления необычных или неправильно отраженных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финансово-хозяйственных операций и выявление причин искажений.</w:t>
      </w:r>
    </w:p>
    <w:p w14:paraId="7C4A4B36" w14:textId="77777777" w:rsidR="00C75997" w:rsidRDefault="00C75997" w:rsidP="00C759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проведении проверки на предприятии общественного питания необходимо проверять качество изготовленных блюд и кулинарных изделий, правильность применения норм</w:t>
      </w:r>
      <w:r>
        <w:rPr>
          <w:rStyle w:val="WW8Num2z0"/>
          <w:rFonts w:ascii="Verdana" w:hAnsi="Verdana"/>
          <w:color w:val="000000"/>
          <w:sz w:val="18"/>
          <w:szCs w:val="18"/>
        </w:rPr>
        <w:t>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продуктов весом нетто. Проверка соблюдения вложения должна производиться перед помещением продуктов в котел или перед другими видами тепловой обработки.</w:t>
      </w:r>
    </w:p>
    <w:p w14:paraId="493447D5" w14:textId="77777777" w:rsidR="00C75997" w:rsidRDefault="00C75997" w:rsidP="00C75997">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Соколов, Кирилл Александрович, 2004 год</w:t>
      </w:r>
    </w:p>
    <w:p w14:paraId="75B4A1E6"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Часть 1 и 2.</w:t>
      </w:r>
    </w:p>
    <w:p w14:paraId="2DB3E77F"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 Часть 1 и 2.</w:t>
      </w:r>
    </w:p>
    <w:p w14:paraId="69C4BF30"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 129-ФЗ от 21 ноября 1996г.</w:t>
      </w:r>
    </w:p>
    <w:p w14:paraId="3BE77C4A"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 119-ФЗ от 7 августа 2001г.</w:t>
      </w:r>
    </w:p>
    <w:p w14:paraId="3A97F348"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(потребительских обществах, их союзах) в Российской Федерации № 97-ФЗ от 17 июля 1997г.</w:t>
      </w:r>
    </w:p>
    <w:p w14:paraId="725CE72C"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Адаме Р. Основы</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Перевод с английского / Под ред. Я.В. Соколова.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1995. - 398 с.</w:t>
      </w:r>
    </w:p>
    <w:p w14:paraId="711D70E7"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Аудит (методика и практика проведения). — Ижевск: РФ «Фон», 1994.-458 с.</w:t>
      </w:r>
    </w:p>
    <w:p w14:paraId="118139BE"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Практический аудит. / Справочное пособие. — М.: Экономика, 1994. 365 с.</w:t>
      </w:r>
    </w:p>
    <w:p w14:paraId="2590F030"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Арене А.,</w:t>
      </w:r>
      <w:r>
        <w:rPr>
          <w:rStyle w:val="WW8Num2z0"/>
          <w:rFonts w:ascii="Verdana" w:hAnsi="Verdana"/>
          <w:color w:val="000000"/>
          <w:sz w:val="18"/>
          <w:szCs w:val="18"/>
        </w:rPr>
        <w:t> </w:t>
      </w:r>
      <w:r>
        <w:rPr>
          <w:rStyle w:val="WW8Num3z0"/>
          <w:rFonts w:ascii="Verdana" w:hAnsi="Verdana"/>
          <w:color w:val="4682B4"/>
          <w:sz w:val="18"/>
          <w:szCs w:val="18"/>
        </w:rPr>
        <w:t>Лоббек</w:t>
      </w:r>
      <w:r>
        <w:rPr>
          <w:rStyle w:val="WW8Num2z0"/>
          <w:rFonts w:ascii="Verdana" w:hAnsi="Verdana"/>
          <w:color w:val="000000"/>
          <w:sz w:val="18"/>
          <w:szCs w:val="18"/>
        </w:rPr>
        <w:t> </w:t>
      </w:r>
      <w:r>
        <w:rPr>
          <w:rFonts w:ascii="Verdana" w:hAnsi="Verdana"/>
          <w:color w:val="000000"/>
          <w:sz w:val="18"/>
          <w:szCs w:val="18"/>
        </w:rPr>
        <w:t>Дж. Аудит: Пер. англ. / Серия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аудиту. Гл. редактор серии проф. Я.В. Соколов.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1995. — 560 с.</w:t>
      </w:r>
    </w:p>
    <w:p w14:paraId="445B23D3"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В.Г. Человек в управлении обществом. М.: Политиздат, 1997.-250 с.</w:t>
      </w:r>
    </w:p>
    <w:p w14:paraId="777A2CF1"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Аудит Монтгомери / Ф.Л. Джейник, В. М. О'Рейлли, М. Б.</w:t>
      </w:r>
      <w:r>
        <w:rPr>
          <w:rStyle w:val="WW8Num2z0"/>
          <w:rFonts w:ascii="Verdana" w:hAnsi="Verdana"/>
          <w:color w:val="000000"/>
          <w:sz w:val="18"/>
          <w:szCs w:val="18"/>
        </w:rPr>
        <w:t> </w:t>
      </w:r>
      <w:r>
        <w:rPr>
          <w:rStyle w:val="WW8Num3z0"/>
          <w:rFonts w:ascii="Verdana" w:hAnsi="Verdana"/>
          <w:color w:val="4682B4"/>
          <w:sz w:val="18"/>
          <w:szCs w:val="18"/>
        </w:rPr>
        <w:t>Хирш</w:t>
      </w:r>
      <w:r>
        <w:rPr>
          <w:rFonts w:ascii="Verdana" w:hAnsi="Verdana"/>
          <w:color w:val="000000"/>
          <w:sz w:val="18"/>
          <w:szCs w:val="18"/>
        </w:rPr>
        <w:t>; пер. с англ. Под ред. Я.В. Соколова.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 - 542 с.</w:t>
      </w:r>
    </w:p>
    <w:p w14:paraId="251B0AD8"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Аудит предприятия: Методология аудиторской проверки</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Учебное пособие / сост. В.В.</w:t>
      </w:r>
      <w:r>
        <w:rPr>
          <w:rStyle w:val="WW8Num2z0"/>
          <w:rFonts w:ascii="Verdana" w:hAnsi="Verdana"/>
          <w:color w:val="000000"/>
          <w:sz w:val="18"/>
          <w:szCs w:val="18"/>
        </w:rPr>
        <w:t> </w:t>
      </w:r>
      <w:r>
        <w:rPr>
          <w:rStyle w:val="WW8Num3z0"/>
          <w:rFonts w:ascii="Verdana" w:hAnsi="Verdana"/>
          <w:color w:val="4682B4"/>
          <w:sz w:val="18"/>
          <w:szCs w:val="18"/>
        </w:rPr>
        <w:t>Нитецкий</w:t>
      </w:r>
      <w:r>
        <w:rPr>
          <w:rFonts w:ascii="Verdana" w:hAnsi="Verdana"/>
          <w:color w:val="000000"/>
          <w:sz w:val="18"/>
          <w:szCs w:val="18"/>
        </w:rPr>
        <w:t>, Н.Н. Кудрявцев. -М.: Дело, 1996. 448 с.</w:t>
      </w:r>
    </w:p>
    <w:p w14:paraId="197BCC86"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Аудит: Учебник для вузов/В.И.</w:t>
      </w:r>
      <w:r>
        <w:rPr>
          <w:rStyle w:val="WW8Num2z0"/>
          <w:rFonts w:ascii="Verdana" w:hAnsi="Verdana"/>
          <w:color w:val="000000"/>
          <w:sz w:val="18"/>
          <w:szCs w:val="18"/>
        </w:rPr>
        <w:t> </w:t>
      </w:r>
      <w:r>
        <w:rPr>
          <w:rStyle w:val="WW8Num3z0"/>
          <w:rFonts w:ascii="Verdana" w:hAnsi="Verdana"/>
          <w:color w:val="4682B4"/>
          <w:sz w:val="18"/>
          <w:szCs w:val="18"/>
        </w:rPr>
        <w:t>Подольский</w:t>
      </w:r>
      <w:r>
        <w:rPr>
          <w:rFonts w:ascii="Verdana" w:hAnsi="Verdana"/>
          <w:color w:val="000000"/>
          <w:sz w:val="18"/>
          <w:szCs w:val="18"/>
        </w:rPr>
        <w:t>, Г.Б. Поляк, А.А. Савин и др.; Под ред. Проф. В.И. Подольского. 2-е изд., переаб. и доп.- М.: ЮНИТИ-ДАНА, 2000. - 655 с.</w:t>
      </w:r>
    </w:p>
    <w:p w14:paraId="3D61F22B"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w:t>
      </w:r>
      <w:r>
        <w:rPr>
          <w:rStyle w:val="WW8Num2z0"/>
          <w:rFonts w:ascii="Verdana" w:hAnsi="Verdana"/>
          <w:color w:val="000000"/>
          <w:sz w:val="18"/>
          <w:szCs w:val="18"/>
        </w:rPr>
        <w:t> </w:t>
      </w:r>
      <w:r>
        <w:rPr>
          <w:rStyle w:val="WW8Num3z0"/>
          <w:rFonts w:ascii="Verdana" w:hAnsi="Verdana"/>
          <w:color w:val="4682B4"/>
          <w:sz w:val="18"/>
          <w:szCs w:val="18"/>
        </w:rPr>
        <w:t>Барсукова</w:t>
      </w:r>
      <w:r>
        <w:rPr>
          <w:rStyle w:val="WW8Num2z0"/>
          <w:rFonts w:ascii="Verdana" w:hAnsi="Verdana"/>
          <w:color w:val="000000"/>
          <w:sz w:val="18"/>
          <w:szCs w:val="18"/>
        </w:rPr>
        <w:t> </w:t>
      </w:r>
      <w:r>
        <w:rPr>
          <w:rFonts w:ascii="Verdana" w:hAnsi="Verdana"/>
          <w:color w:val="000000"/>
          <w:sz w:val="18"/>
          <w:szCs w:val="18"/>
        </w:rPr>
        <w:t>И.В. Пособие для контролера общественного питания. М.: Экономика, 1986. -112 с.</w:t>
      </w:r>
    </w:p>
    <w:p w14:paraId="71942C04"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Н.П. В помощь бухгалтеру и</w:t>
      </w:r>
      <w:r>
        <w:rPr>
          <w:rStyle w:val="WW8Num2z0"/>
          <w:rFonts w:ascii="Verdana" w:hAnsi="Verdana"/>
          <w:color w:val="000000"/>
          <w:sz w:val="18"/>
          <w:szCs w:val="18"/>
        </w:rPr>
        <w:t> </w:t>
      </w:r>
      <w:r>
        <w:rPr>
          <w:rStyle w:val="WW8Num3z0"/>
          <w:rFonts w:ascii="Verdana" w:hAnsi="Verdana"/>
          <w:color w:val="4682B4"/>
          <w:sz w:val="18"/>
          <w:szCs w:val="18"/>
        </w:rPr>
        <w:t>аудитору</w:t>
      </w:r>
      <w:r>
        <w:rPr>
          <w:rFonts w:ascii="Verdana" w:hAnsi="Verdana"/>
          <w:color w:val="000000"/>
          <w:sz w:val="18"/>
          <w:szCs w:val="18"/>
        </w:rPr>
        <w:t>. Справочно-методическое пособие. В 2-х томах. Изд. 10-е, перераб. и доп. М.: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2001.</w:t>
      </w:r>
    </w:p>
    <w:p w14:paraId="5C6991D5"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Н.П. Организация и методика проведения общего аудита Изд. 5-е, перераб. и доп. М.: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2000. - 656 с.</w:t>
      </w:r>
    </w:p>
    <w:p w14:paraId="590C864C"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Богомолов</w:t>
      </w:r>
      <w:r>
        <w:rPr>
          <w:rStyle w:val="WW8Num2z0"/>
          <w:rFonts w:ascii="Verdana" w:hAnsi="Verdana"/>
          <w:color w:val="000000"/>
          <w:sz w:val="18"/>
          <w:szCs w:val="18"/>
        </w:rPr>
        <w:t> </w:t>
      </w:r>
      <w:r>
        <w:rPr>
          <w:rFonts w:ascii="Verdana" w:hAnsi="Verdana"/>
          <w:color w:val="000000"/>
          <w:sz w:val="18"/>
          <w:szCs w:val="18"/>
        </w:rPr>
        <w:t>A.M. Бухгалтерская экспертиза (словарь-справочник эксперта-бухгалтера). М.: Изд-во «</w:t>
      </w:r>
      <w:r>
        <w:rPr>
          <w:rStyle w:val="WW8Num3z0"/>
          <w:rFonts w:ascii="Verdana" w:hAnsi="Verdana"/>
          <w:color w:val="4682B4"/>
          <w:sz w:val="18"/>
          <w:szCs w:val="18"/>
        </w:rPr>
        <w:t>ГЕЛАН</w:t>
      </w:r>
      <w:r>
        <w:rPr>
          <w:rFonts w:ascii="Verdana" w:hAnsi="Verdana"/>
          <w:color w:val="000000"/>
          <w:sz w:val="18"/>
          <w:szCs w:val="18"/>
        </w:rPr>
        <w:t>», 2000. - 264 с.</w:t>
      </w:r>
    </w:p>
    <w:p w14:paraId="5088FD5B"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Брагин JI.A. и др.</w:t>
      </w:r>
      <w:r>
        <w:rPr>
          <w:rStyle w:val="WW8Num2z0"/>
          <w:rFonts w:ascii="Verdana" w:hAnsi="Verdana"/>
          <w:color w:val="000000"/>
          <w:sz w:val="18"/>
          <w:szCs w:val="18"/>
        </w:rPr>
        <w:t> </w:t>
      </w:r>
      <w:r>
        <w:rPr>
          <w:rStyle w:val="WW8Num3z0"/>
          <w:rFonts w:ascii="Verdana" w:hAnsi="Verdana"/>
          <w:color w:val="4682B4"/>
          <w:sz w:val="18"/>
          <w:szCs w:val="18"/>
        </w:rPr>
        <w:t>Торговое</w:t>
      </w:r>
      <w:r>
        <w:rPr>
          <w:rStyle w:val="WW8Num2z0"/>
          <w:rFonts w:ascii="Verdana" w:hAnsi="Verdana"/>
          <w:color w:val="000000"/>
          <w:sz w:val="18"/>
          <w:szCs w:val="18"/>
        </w:rPr>
        <w:t> </w:t>
      </w:r>
      <w:r>
        <w:rPr>
          <w:rFonts w:ascii="Verdana" w:hAnsi="Verdana"/>
          <w:color w:val="000000"/>
          <w:sz w:val="18"/>
          <w:szCs w:val="18"/>
        </w:rPr>
        <w:t>дело: Экономика и организация: Учебник для ВУЗов.-М. 1997</w:t>
      </w:r>
    </w:p>
    <w:p w14:paraId="326C6D8B"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Басков</w:t>
      </w:r>
      <w:r>
        <w:rPr>
          <w:rStyle w:val="WW8Num2z0"/>
          <w:rFonts w:ascii="Verdana" w:hAnsi="Verdana"/>
          <w:color w:val="000000"/>
          <w:sz w:val="18"/>
          <w:szCs w:val="18"/>
        </w:rPr>
        <w:t> </w:t>
      </w:r>
      <w:r>
        <w:rPr>
          <w:rFonts w:ascii="Verdana" w:hAnsi="Verdana"/>
          <w:color w:val="000000"/>
          <w:sz w:val="18"/>
          <w:szCs w:val="18"/>
        </w:rPr>
        <w:t>Л.П. Системность в планировании общественного питания. -М.: Экономика, 1983.-120 с.</w:t>
      </w:r>
    </w:p>
    <w:p w14:paraId="04B32D0A"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Богомолов</w:t>
      </w:r>
      <w:r>
        <w:rPr>
          <w:rStyle w:val="WW8Num2z0"/>
          <w:rFonts w:ascii="Verdana" w:hAnsi="Verdana"/>
          <w:color w:val="000000"/>
          <w:sz w:val="18"/>
          <w:szCs w:val="18"/>
        </w:rPr>
        <w:t> </w:t>
      </w:r>
      <w:r>
        <w:rPr>
          <w:rFonts w:ascii="Verdana" w:hAnsi="Verdana"/>
          <w:color w:val="000000"/>
          <w:sz w:val="18"/>
          <w:szCs w:val="18"/>
        </w:rPr>
        <w:t>A.M., Голощапов Н.А. Внутренний аудит. Организация и методика проведения. М.: «</w:t>
      </w:r>
      <w:r>
        <w:rPr>
          <w:rStyle w:val="WW8Num3z0"/>
          <w:rFonts w:ascii="Verdana" w:hAnsi="Verdana"/>
          <w:color w:val="4682B4"/>
          <w:sz w:val="18"/>
          <w:szCs w:val="18"/>
        </w:rPr>
        <w:t>Экзамен</w:t>
      </w:r>
      <w:r>
        <w:rPr>
          <w:rFonts w:ascii="Verdana" w:hAnsi="Verdana"/>
          <w:color w:val="000000"/>
          <w:sz w:val="18"/>
          <w:szCs w:val="18"/>
        </w:rPr>
        <w:t>», 2000. - 192 с.</w:t>
      </w:r>
    </w:p>
    <w:p w14:paraId="68D38D4E"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Бухгалтерский учет и внутренний аудит. 4.1.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1994. - 122 с.</w:t>
      </w:r>
    </w:p>
    <w:p w14:paraId="16E0DDC7"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Бухгалтерский учет и внутренний аудит. 4.2. М.: Бухгалтерский учет, 1994. - 123 с.</w:t>
      </w:r>
    </w:p>
    <w:p w14:paraId="4BA8D91C"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Финансовый контроль и новый</w:t>
      </w:r>
      <w:r>
        <w:rPr>
          <w:rStyle w:val="WW8Num2z0"/>
          <w:rFonts w:ascii="Verdana" w:hAnsi="Verdana"/>
          <w:color w:val="000000"/>
          <w:sz w:val="18"/>
          <w:szCs w:val="18"/>
        </w:rPr>
        <w:t> </w:t>
      </w:r>
      <w:r>
        <w:rPr>
          <w:rStyle w:val="WW8Num3z0"/>
          <w:rFonts w:ascii="Verdana" w:hAnsi="Verdana"/>
          <w:color w:val="4682B4"/>
          <w:sz w:val="18"/>
          <w:szCs w:val="18"/>
        </w:rPr>
        <w:t>хозяйственный</w:t>
      </w:r>
      <w:r>
        <w:rPr>
          <w:rStyle w:val="WW8Num2z0"/>
          <w:rFonts w:ascii="Verdana" w:hAnsi="Verdana"/>
          <w:color w:val="000000"/>
          <w:sz w:val="18"/>
          <w:szCs w:val="18"/>
        </w:rPr>
        <w:t> </w:t>
      </w:r>
      <w:r>
        <w:rPr>
          <w:rFonts w:ascii="Verdana" w:hAnsi="Verdana"/>
          <w:color w:val="000000"/>
          <w:sz w:val="18"/>
          <w:szCs w:val="18"/>
        </w:rPr>
        <w:t>механизм. — М.: Финансы и статистика, 1989. 256 с.</w:t>
      </w:r>
    </w:p>
    <w:p w14:paraId="279DDB65"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Белуха</w:t>
      </w:r>
      <w:r>
        <w:rPr>
          <w:rStyle w:val="WW8Num2z0"/>
          <w:rFonts w:ascii="Verdana" w:hAnsi="Verdana"/>
          <w:color w:val="000000"/>
          <w:sz w:val="18"/>
          <w:szCs w:val="18"/>
        </w:rPr>
        <w:t> </w:t>
      </w:r>
      <w:r>
        <w:rPr>
          <w:rFonts w:ascii="Verdana" w:hAnsi="Verdana"/>
          <w:color w:val="000000"/>
          <w:sz w:val="18"/>
          <w:szCs w:val="18"/>
        </w:rPr>
        <w:t>Н.Т. Контроль и ревизия в отраслях народного хозяйства: Учебник. — М.: Финансы и статистика, 1992. — 368 с.</w:t>
      </w:r>
    </w:p>
    <w:p w14:paraId="6DF66B75"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Бунич</w:t>
      </w:r>
      <w:r>
        <w:rPr>
          <w:rStyle w:val="WW8Num2z0"/>
          <w:rFonts w:ascii="Verdana" w:hAnsi="Verdana"/>
          <w:color w:val="000000"/>
          <w:sz w:val="18"/>
          <w:szCs w:val="18"/>
        </w:rPr>
        <w:t> </w:t>
      </w:r>
      <w:r>
        <w:rPr>
          <w:rFonts w:ascii="Verdana" w:hAnsi="Verdana"/>
          <w:color w:val="000000"/>
          <w:sz w:val="18"/>
          <w:szCs w:val="18"/>
        </w:rPr>
        <w:t>Г.А. Возможности использования трудового и интеллектуального потенциала молодежи в работе</w:t>
      </w:r>
      <w:r>
        <w:rPr>
          <w:rStyle w:val="WW8Num2z0"/>
          <w:rFonts w:ascii="Verdana" w:hAnsi="Verdana"/>
          <w:color w:val="000000"/>
          <w:sz w:val="18"/>
          <w:szCs w:val="18"/>
        </w:rPr>
        <w:t> </w:t>
      </w:r>
      <w:r>
        <w:rPr>
          <w:rStyle w:val="WW8Num3z0"/>
          <w:rFonts w:ascii="Verdana" w:hAnsi="Verdana"/>
          <w:color w:val="4682B4"/>
          <w:sz w:val="18"/>
          <w:szCs w:val="18"/>
        </w:rPr>
        <w:t>кооперативных</w:t>
      </w:r>
      <w:r>
        <w:rPr>
          <w:rStyle w:val="WW8Num2z0"/>
          <w:rFonts w:ascii="Verdana" w:hAnsi="Verdana"/>
          <w:color w:val="000000"/>
          <w:sz w:val="18"/>
          <w:szCs w:val="18"/>
        </w:rPr>
        <w:t> </w:t>
      </w:r>
      <w:r>
        <w:rPr>
          <w:rFonts w:ascii="Verdana" w:hAnsi="Verdana"/>
          <w:color w:val="000000"/>
          <w:sz w:val="18"/>
          <w:szCs w:val="18"/>
        </w:rPr>
        <w:t>организаций. Центросоюз РФ М:</w:t>
      </w:r>
      <w:r>
        <w:rPr>
          <w:rStyle w:val="WW8Num2z0"/>
          <w:rFonts w:ascii="Verdana" w:hAnsi="Verdana"/>
          <w:color w:val="000000"/>
          <w:sz w:val="18"/>
          <w:szCs w:val="18"/>
        </w:rPr>
        <w:t> </w:t>
      </w:r>
      <w:r>
        <w:rPr>
          <w:rStyle w:val="WW8Num3z0"/>
          <w:rFonts w:ascii="Verdana" w:hAnsi="Verdana"/>
          <w:color w:val="4682B4"/>
          <w:sz w:val="18"/>
          <w:szCs w:val="18"/>
        </w:rPr>
        <w:t>МУПК</w:t>
      </w:r>
      <w:r>
        <w:rPr>
          <w:rFonts w:ascii="Verdana" w:hAnsi="Verdana"/>
          <w:color w:val="000000"/>
          <w:sz w:val="18"/>
          <w:szCs w:val="18"/>
        </w:rPr>
        <w:t>, 1999 год 13 с.</w:t>
      </w:r>
    </w:p>
    <w:p w14:paraId="2185696F"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Организация системы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М.: «</w:t>
      </w:r>
      <w:r>
        <w:rPr>
          <w:rStyle w:val="WW8Num3z0"/>
          <w:rFonts w:ascii="Verdana" w:hAnsi="Verdana"/>
          <w:color w:val="4682B4"/>
          <w:sz w:val="18"/>
          <w:szCs w:val="18"/>
        </w:rPr>
        <w:t>Экзамен</w:t>
      </w:r>
      <w:r>
        <w:rPr>
          <w:rFonts w:ascii="Verdana" w:hAnsi="Verdana"/>
          <w:color w:val="000000"/>
          <w:sz w:val="18"/>
          <w:szCs w:val="18"/>
        </w:rPr>
        <w:t>», 2000. - 320 с.</w:t>
      </w:r>
    </w:p>
    <w:p w14:paraId="162A799B"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торговле</w:t>
      </w:r>
      <w:r>
        <w:rPr>
          <w:rFonts w:ascii="Verdana" w:hAnsi="Verdana"/>
          <w:color w:val="000000"/>
          <w:sz w:val="18"/>
          <w:szCs w:val="18"/>
        </w:rPr>
        <w:t>: Учебное пособие / Под редакцией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-М.: Финансы и статистика, 2002. 576 с.</w:t>
      </w:r>
    </w:p>
    <w:p w14:paraId="7687DE36"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Бухгалтерский учет: Учебник / А.С.</w:t>
      </w:r>
      <w:r>
        <w:rPr>
          <w:rStyle w:val="WW8Num2z0"/>
          <w:rFonts w:ascii="Verdana" w:hAnsi="Verdana"/>
          <w:color w:val="000000"/>
          <w:sz w:val="18"/>
          <w:szCs w:val="18"/>
        </w:rPr>
        <w:t> </w:t>
      </w:r>
      <w:r>
        <w:rPr>
          <w:rStyle w:val="WW8Num3z0"/>
          <w:rFonts w:ascii="Verdana" w:hAnsi="Verdana"/>
          <w:color w:val="4682B4"/>
          <w:sz w:val="18"/>
          <w:szCs w:val="18"/>
        </w:rPr>
        <w:t>Бакаев</w:t>
      </w:r>
      <w:r>
        <w:rPr>
          <w:rFonts w:ascii="Verdana" w:hAnsi="Verdana"/>
          <w:color w:val="000000"/>
          <w:sz w:val="18"/>
          <w:szCs w:val="18"/>
        </w:rPr>
        <w:t>, П.С. Безруких, Н.Д. Врблевский и др. Под ред.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4-е изд., перераб. и доп. М.: Бухгалтерский учет, 2002. - 719 с.</w:t>
      </w:r>
    </w:p>
    <w:p w14:paraId="5564B294"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Бухгалтерский учет в организациях. Е.П.</w:t>
      </w:r>
      <w:r>
        <w:rPr>
          <w:rStyle w:val="WW8Num2z0"/>
          <w:rFonts w:ascii="Verdana" w:hAnsi="Verdana"/>
          <w:color w:val="000000"/>
          <w:sz w:val="18"/>
          <w:szCs w:val="18"/>
        </w:rPr>
        <w:t> </w:t>
      </w:r>
      <w:r>
        <w:rPr>
          <w:rStyle w:val="WW8Num3z0"/>
          <w:rFonts w:ascii="Verdana" w:hAnsi="Verdana"/>
          <w:color w:val="4682B4"/>
          <w:sz w:val="18"/>
          <w:szCs w:val="18"/>
        </w:rPr>
        <w:t>Козлова</w:t>
      </w:r>
      <w:r>
        <w:rPr>
          <w:rFonts w:ascii="Verdana" w:hAnsi="Verdana"/>
          <w:color w:val="000000"/>
          <w:sz w:val="18"/>
          <w:szCs w:val="18"/>
        </w:rPr>
        <w:t>, Т.Н. Бабченко, Е.Н. Галанина. -2-е изд., перераб. и доп. М.: Бухгалтерский учет, 2002. -800 с.</w:t>
      </w:r>
    </w:p>
    <w:p w14:paraId="1323C670"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Бухгалтерский учет: Учебник. /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В.Б. Ивашкевич, Н.П. Кондраков и др.; Под ред. П.С. Безруких. 2-е изд., перераб. и доп. -М.: Бухгалтерский учет, 1996. - 576 с.</w:t>
      </w:r>
    </w:p>
    <w:p w14:paraId="5E807507"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Аудиторская деятельность: Теория и практика. СПб.: Издательство «Лань», 2000. - 320 с.</w:t>
      </w:r>
    </w:p>
    <w:p w14:paraId="01166C2E"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Доказательства в аудите. М.: Финансы и статистика, 1998.- 176 с.</w:t>
      </w:r>
    </w:p>
    <w:p w14:paraId="5440E3FF"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Газарян А.В. Планирование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М.: Финансы и статистика, 2001. - 264 с.</w:t>
      </w:r>
    </w:p>
    <w:p w14:paraId="58778BD2"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М.В., Просветкин Е.Д., Чекин В.Д. Финансовый контроль. Учебное пособие/ВЗФИ.-М.: Экономическое образование, 1996. 160 с.</w:t>
      </w:r>
    </w:p>
    <w:p w14:paraId="7D3BE8F4"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Бенедиктова</w:t>
      </w:r>
      <w:r>
        <w:rPr>
          <w:rStyle w:val="WW8Num2z0"/>
          <w:rFonts w:ascii="Verdana" w:hAnsi="Verdana"/>
          <w:color w:val="000000"/>
          <w:sz w:val="18"/>
          <w:szCs w:val="18"/>
        </w:rPr>
        <w:t> </w:t>
      </w:r>
      <w:r>
        <w:rPr>
          <w:rFonts w:ascii="Verdana" w:hAnsi="Verdana"/>
          <w:color w:val="000000"/>
          <w:sz w:val="18"/>
          <w:szCs w:val="18"/>
        </w:rPr>
        <w:t>В.Н. Ревизия и контроль в</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и товариществах (практическое пособие). М.: Институт новой экономики, 1995. - 176 с.</w:t>
      </w:r>
    </w:p>
    <w:p w14:paraId="7E64C788"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Ветров</w:t>
      </w:r>
      <w:r>
        <w:rPr>
          <w:rStyle w:val="WW8Num2z0"/>
          <w:rFonts w:ascii="Verdana" w:hAnsi="Verdana"/>
          <w:color w:val="000000"/>
          <w:sz w:val="18"/>
          <w:szCs w:val="18"/>
        </w:rPr>
        <w:t> </w:t>
      </w:r>
      <w:r>
        <w:rPr>
          <w:rFonts w:ascii="Verdana" w:hAnsi="Verdana"/>
          <w:color w:val="000000"/>
          <w:sz w:val="18"/>
          <w:szCs w:val="18"/>
        </w:rPr>
        <w:t>А.А. Операционный анализ аудит. - М.: Перспектива, 1996. -127с.</w:t>
      </w:r>
    </w:p>
    <w:p w14:paraId="7B47A603"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В помощь</w:t>
      </w:r>
      <w:r>
        <w:rPr>
          <w:rStyle w:val="WW8Num2z0"/>
          <w:rFonts w:ascii="Verdana" w:hAnsi="Verdana"/>
          <w:color w:val="000000"/>
          <w:sz w:val="18"/>
          <w:szCs w:val="18"/>
        </w:rPr>
        <w:t> </w:t>
      </w:r>
      <w:r>
        <w:rPr>
          <w:rStyle w:val="WW8Num3z0"/>
          <w:rFonts w:ascii="Verdana" w:hAnsi="Verdana"/>
          <w:color w:val="4682B4"/>
          <w:sz w:val="18"/>
          <w:szCs w:val="18"/>
        </w:rPr>
        <w:t>бухгалтеру</w:t>
      </w:r>
      <w:r>
        <w:rPr>
          <w:rStyle w:val="WW8Num2z0"/>
          <w:rFonts w:ascii="Verdana" w:hAnsi="Verdana"/>
          <w:color w:val="000000"/>
          <w:sz w:val="18"/>
          <w:szCs w:val="18"/>
        </w:rPr>
        <w:t> </w:t>
      </w:r>
      <w:r>
        <w:rPr>
          <w:rFonts w:ascii="Verdana" w:hAnsi="Verdana"/>
          <w:color w:val="000000"/>
          <w:sz w:val="18"/>
          <w:szCs w:val="18"/>
        </w:rPr>
        <w:t>и аудитору. Справочно-методическое пособие. В 2-х томах. Изд. 8-е перераб. и доп. Автор-составитель</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Н.Г. М.: Инф.изд. Дом «</w:t>
      </w:r>
      <w:r>
        <w:rPr>
          <w:rStyle w:val="WW8Num3z0"/>
          <w:rFonts w:ascii="Verdana" w:hAnsi="Verdana"/>
          <w:color w:val="4682B4"/>
          <w:sz w:val="18"/>
          <w:szCs w:val="18"/>
        </w:rPr>
        <w:t>Филинъ</w:t>
      </w:r>
      <w:r>
        <w:rPr>
          <w:rFonts w:ascii="Verdana" w:hAnsi="Verdana"/>
          <w:color w:val="000000"/>
          <w:sz w:val="18"/>
          <w:szCs w:val="18"/>
        </w:rPr>
        <w:t>», Рилант, 2000.</w:t>
      </w:r>
    </w:p>
    <w:p w14:paraId="06B8B9CE"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Гильде</w:t>
      </w:r>
      <w:r>
        <w:rPr>
          <w:rStyle w:val="WW8Num2z0"/>
          <w:rFonts w:ascii="Verdana" w:hAnsi="Verdana"/>
          <w:color w:val="000000"/>
          <w:sz w:val="18"/>
          <w:szCs w:val="18"/>
        </w:rPr>
        <w:t> </w:t>
      </w:r>
      <w:r>
        <w:rPr>
          <w:rFonts w:ascii="Verdana" w:hAnsi="Verdana"/>
          <w:color w:val="000000"/>
          <w:sz w:val="18"/>
          <w:szCs w:val="18"/>
        </w:rPr>
        <w:t>Э.К. Нормативный учет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М.: Финансы, 1976.- 152 с.</w:t>
      </w:r>
    </w:p>
    <w:p w14:paraId="77BCB8EC"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Глушков</w:t>
      </w:r>
      <w:r>
        <w:rPr>
          <w:rStyle w:val="WW8Num2z0"/>
          <w:rFonts w:ascii="Verdana" w:hAnsi="Verdana"/>
          <w:color w:val="000000"/>
          <w:sz w:val="18"/>
          <w:szCs w:val="18"/>
        </w:rPr>
        <w:t> </w:t>
      </w:r>
      <w:r>
        <w:rPr>
          <w:rFonts w:ascii="Verdana" w:hAnsi="Verdana"/>
          <w:color w:val="000000"/>
          <w:sz w:val="18"/>
          <w:szCs w:val="18"/>
        </w:rPr>
        <w:t>И.Е. Практический аудит на современном предприятии. -Москва-Новосибирск:</w:t>
      </w:r>
      <w:r>
        <w:rPr>
          <w:rStyle w:val="WW8Num2z0"/>
          <w:rFonts w:ascii="Verdana" w:hAnsi="Verdana"/>
          <w:color w:val="000000"/>
          <w:sz w:val="18"/>
          <w:szCs w:val="18"/>
        </w:rPr>
        <w:t> </w:t>
      </w:r>
      <w:r>
        <w:rPr>
          <w:rStyle w:val="WW8Num3z0"/>
          <w:rFonts w:ascii="Verdana" w:hAnsi="Verdana"/>
          <w:color w:val="4682B4"/>
          <w:sz w:val="18"/>
          <w:szCs w:val="18"/>
        </w:rPr>
        <w:t>КНОРУС</w:t>
      </w:r>
      <w:r>
        <w:rPr>
          <w:rStyle w:val="WW8Num2z0"/>
          <w:rFonts w:ascii="Verdana" w:hAnsi="Verdana"/>
          <w:color w:val="000000"/>
          <w:sz w:val="18"/>
          <w:szCs w:val="18"/>
        </w:rPr>
        <w:t> </w:t>
      </w:r>
      <w:r>
        <w:rPr>
          <w:rFonts w:ascii="Verdana" w:hAnsi="Verdana"/>
          <w:color w:val="000000"/>
          <w:sz w:val="18"/>
          <w:szCs w:val="18"/>
        </w:rPr>
        <w:t>ЭКОР, 1997. - 288 с.</w:t>
      </w:r>
    </w:p>
    <w:p w14:paraId="1E0F3291"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Готовим</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отчетность /М.А. Волович, А.А.</w:t>
      </w:r>
      <w:r>
        <w:rPr>
          <w:rStyle w:val="WW8Num2z0"/>
          <w:rFonts w:ascii="Verdana" w:hAnsi="Verdana"/>
          <w:color w:val="000000"/>
          <w:sz w:val="18"/>
          <w:szCs w:val="18"/>
        </w:rPr>
        <w:t> </w:t>
      </w:r>
      <w:r>
        <w:rPr>
          <w:rStyle w:val="WW8Num3z0"/>
          <w:rFonts w:ascii="Verdana" w:hAnsi="Verdana"/>
          <w:color w:val="4682B4"/>
          <w:sz w:val="18"/>
          <w:szCs w:val="18"/>
        </w:rPr>
        <w:t>Салтыкова</w:t>
      </w:r>
      <w:r>
        <w:rPr>
          <w:rFonts w:ascii="Verdana" w:hAnsi="Verdana"/>
          <w:color w:val="000000"/>
          <w:sz w:val="18"/>
          <w:szCs w:val="18"/>
        </w:rPr>
        <w:t>, В .Я. Соколов, JI.3.</w:t>
      </w:r>
      <w:r>
        <w:rPr>
          <w:rStyle w:val="WW8Num2z0"/>
          <w:rFonts w:ascii="Verdana" w:hAnsi="Verdana"/>
          <w:color w:val="000000"/>
          <w:sz w:val="18"/>
          <w:szCs w:val="18"/>
        </w:rPr>
        <w:t> </w:t>
      </w:r>
      <w:r>
        <w:rPr>
          <w:rStyle w:val="WW8Num3z0"/>
          <w:rFonts w:ascii="Verdana" w:hAnsi="Verdana"/>
          <w:color w:val="4682B4"/>
          <w:sz w:val="18"/>
          <w:szCs w:val="18"/>
        </w:rPr>
        <w:t>Шнейдман</w:t>
      </w:r>
      <w:r>
        <w:rPr>
          <w:rFonts w:ascii="Verdana" w:hAnsi="Verdana"/>
          <w:color w:val="000000"/>
          <w:sz w:val="18"/>
          <w:szCs w:val="18"/>
        </w:rPr>
        <w:t>. Под ред. Проф. Л.З.</w:t>
      </w:r>
      <w:r>
        <w:rPr>
          <w:rStyle w:val="WW8Num2z0"/>
          <w:rFonts w:ascii="Verdana" w:hAnsi="Verdana"/>
          <w:color w:val="000000"/>
          <w:sz w:val="18"/>
          <w:szCs w:val="18"/>
        </w:rPr>
        <w:t> </w:t>
      </w:r>
      <w:r>
        <w:rPr>
          <w:rStyle w:val="WW8Num3z0"/>
          <w:rFonts w:ascii="Verdana" w:hAnsi="Verdana"/>
          <w:color w:val="4682B4"/>
          <w:sz w:val="18"/>
          <w:szCs w:val="18"/>
        </w:rPr>
        <w:t>Шнейдмана</w:t>
      </w:r>
      <w:r>
        <w:rPr>
          <w:rFonts w:ascii="Verdana" w:hAnsi="Verdana"/>
          <w:color w:val="000000"/>
          <w:sz w:val="18"/>
          <w:szCs w:val="18"/>
        </w:rPr>
        <w:t>. Изд-во «</w:t>
      </w:r>
      <w:r>
        <w:rPr>
          <w:rStyle w:val="WW8Num3z0"/>
          <w:rFonts w:ascii="Verdana" w:hAnsi="Verdana"/>
          <w:color w:val="4682B4"/>
          <w:sz w:val="18"/>
          <w:szCs w:val="18"/>
        </w:rPr>
        <w:t>Бухгалтерский учет</w:t>
      </w:r>
      <w:r>
        <w:rPr>
          <w:rFonts w:ascii="Verdana" w:hAnsi="Verdana"/>
          <w:color w:val="000000"/>
          <w:sz w:val="18"/>
          <w:szCs w:val="18"/>
        </w:rPr>
        <w:t>», 2002. — 160 с.</w:t>
      </w:r>
    </w:p>
    <w:p w14:paraId="4813AFD4"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Аудит: концепция, проблема, стандарты. М.: Современная экономика и право, 2000, -80 с.</w:t>
      </w:r>
    </w:p>
    <w:p w14:paraId="364D38F9"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42.</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Островский О.М., Ремизов Н.А. Отечественные правила (стандарты) аудита и их использование. М.: ФБК-ПРЕСС, 1998, - 384 с.</w:t>
      </w:r>
    </w:p>
    <w:p w14:paraId="4B8F83F2"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Аудит и основные направления аудиторской деятельности: Учебное. М.: ФИЛИ, - 1994. - 96 с.</w:t>
      </w:r>
    </w:p>
    <w:p w14:paraId="5BC5AC6F"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Аудит промышленных акционерных обществ.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1995. - 78 с.</w:t>
      </w:r>
    </w:p>
    <w:p w14:paraId="49751024"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Основы аудита: Учебное пособие, М.: Финстатинформ, 1995. - 77 с.</w:t>
      </w:r>
    </w:p>
    <w:p w14:paraId="2AF90B8C"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Шапигузов С.Н., Ремизов Н.А.,</w:t>
      </w:r>
      <w:r>
        <w:rPr>
          <w:rStyle w:val="WW8Num2z0"/>
          <w:rFonts w:ascii="Verdana" w:hAnsi="Verdana"/>
          <w:color w:val="000000"/>
          <w:sz w:val="18"/>
          <w:szCs w:val="18"/>
        </w:rPr>
        <w:t> </w:t>
      </w:r>
      <w:r>
        <w:rPr>
          <w:rStyle w:val="WW8Num3z0"/>
          <w:rFonts w:ascii="Verdana" w:hAnsi="Verdana"/>
          <w:color w:val="4682B4"/>
          <w:sz w:val="18"/>
          <w:szCs w:val="18"/>
        </w:rPr>
        <w:t>Старовойтова</w:t>
      </w:r>
      <w:r>
        <w:rPr>
          <w:rStyle w:val="WW8Num2z0"/>
          <w:rFonts w:ascii="Verdana" w:hAnsi="Verdana"/>
          <w:color w:val="000000"/>
          <w:sz w:val="18"/>
          <w:szCs w:val="18"/>
        </w:rPr>
        <w:t> </w:t>
      </w:r>
      <w:r>
        <w:rPr>
          <w:rFonts w:ascii="Verdana" w:hAnsi="Verdana"/>
          <w:color w:val="000000"/>
          <w:sz w:val="18"/>
          <w:szCs w:val="18"/>
        </w:rPr>
        <w:t>Е.В. Аудит: Учебное пособие. М.: ИД ФБК-ПРЕСС, 2000. - 544 с.</w:t>
      </w:r>
    </w:p>
    <w:p w14:paraId="2F3CC4DD"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Учет затрат методом "стандарт-кост". М.: Аудит ЮНИТИ, 1998-224 с.</w:t>
      </w:r>
    </w:p>
    <w:p w14:paraId="4959254E"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Друри К. Введение в</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и производственный учет. М.: Аудит, ЮНИТИ, 1997 - 556 с.</w:t>
      </w:r>
    </w:p>
    <w:p w14:paraId="7BF90510"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Документооборот</w:t>
      </w:r>
      <w:r>
        <w:rPr>
          <w:rStyle w:val="WW8Num2z0"/>
          <w:rFonts w:ascii="Verdana" w:hAnsi="Verdana"/>
          <w:color w:val="000000"/>
          <w:sz w:val="18"/>
          <w:szCs w:val="18"/>
        </w:rPr>
        <w:t> </w:t>
      </w:r>
      <w:r>
        <w:rPr>
          <w:rFonts w:ascii="Verdana" w:hAnsi="Verdana"/>
          <w:color w:val="000000"/>
          <w:sz w:val="18"/>
          <w:szCs w:val="18"/>
        </w:rPr>
        <w:t>в бухгалтерском и налоговом учете. Т.1. 3-е изд., испр. и доп.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Г.Ю., Котко Е.А., Топольская Е.Б. - М.: Издательско-консультационная компания «Статус-Кво 97», 2000. -480 с.</w:t>
      </w:r>
    </w:p>
    <w:p w14:paraId="1B442DF3"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Ерофеева</w:t>
      </w:r>
      <w:r>
        <w:rPr>
          <w:rStyle w:val="WW8Num2z0"/>
          <w:rFonts w:ascii="Verdana" w:hAnsi="Verdana"/>
          <w:color w:val="000000"/>
          <w:sz w:val="18"/>
          <w:szCs w:val="18"/>
        </w:rPr>
        <w:t> </w:t>
      </w:r>
      <w:r>
        <w:rPr>
          <w:rFonts w:ascii="Verdana" w:hAnsi="Verdana"/>
          <w:color w:val="000000"/>
          <w:sz w:val="18"/>
          <w:szCs w:val="18"/>
        </w:rPr>
        <w:t>В.А., Принцева С.А. Бухгалтерский учет и внутренний аудит в системе управления организацией в условиях становления рыночныхотношений: Учебное пособие СПб.: Изд-во Университета экономики и финансов, 1995 - 62 с.</w:t>
      </w:r>
    </w:p>
    <w:p w14:paraId="21A395ED"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Н.И. Методологические основы государственного финансового контроля в России. — М.: 1999 43 с.</w:t>
      </w:r>
    </w:p>
    <w:p w14:paraId="1BBB65FD"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В.Ф., Ястребов В.Б. Внутриведомственный контроль и социалистическая</w:t>
      </w:r>
      <w:r>
        <w:rPr>
          <w:rStyle w:val="WW8Num2z0"/>
          <w:rFonts w:ascii="Verdana" w:hAnsi="Verdana"/>
          <w:color w:val="000000"/>
          <w:sz w:val="18"/>
          <w:szCs w:val="18"/>
        </w:rPr>
        <w:t> </w:t>
      </w:r>
      <w:r>
        <w:rPr>
          <w:rStyle w:val="WW8Num3z0"/>
          <w:rFonts w:ascii="Verdana" w:hAnsi="Verdana"/>
          <w:color w:val="4682B4"/>
          <w:sz w:val="18"/>
          <w:szCs w:val="18"/>
        </w:rPr>
        <w:t>собственность</w:t>
      </w:r>
      <w:r>
        <w:rPr>
          <w:rFonts w:ascii="Verdana" w:hAnsi="Verdana"/>
          <w:color w:val="000000"/>
          <w:sz w:val="18"/>
          <w:szCs w:val="18"/>
        </w:rPr>
        <w:t>. М.: Финансы, 1980. - 192 с.</w:t>
      </w:r>
    </w:p>
    <w:p w14:paraId="7F4459EC"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учет в условиях совершенствования</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механизма. М.: Финансы и статистика, 1982. - 175 с.</w:t>
      </w:r>
    </w:p>
    <w:p w14:paraId="7C3AA9B8"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Проблемы учета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М.: Финансы, 1974. - 159 с.</w:t>
      </w:r>
    </w:p>
    <w:p w14:paraId="718DE2C4"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Избицкий</w:t>
      </w:r>
      <w:r>
        <w:rPr>
          <w:rStyle w:val="WW8Num2z0"/>
          <w:rFonts w:ascii="Verdana" w:hAnsi="Verdana"/>
          <w:color w:val="000000"/>
          <w:sz w:val="18"/>
          <w:szCs w:val="18"/>
        </w:rPr>
        <w:t> </w:t>
      </w:r>
      <w:r>
        <w:rPr>
          <w:rFonts w:ascii="Verdana" w:hAnsi="Verdana"/>
          <w:color w:val="000000"/>
          <w:sz w:val="18"/>
          <w:szCs w:val="18"/>
        </w:rPr>
        <w:t>A.M. Ревизия и контроль в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Учебник для ВУЗов. Изд. 2-е</w:t>
      </w:r>
      <w:r>
        <w:rPr>
          <w:rStyle w:val="WW8Num2z0"/>
          <w:rFonts w:ascii="Verdana" w:hAnsi="Verdana"/>
          <w:color w:val="000000"/>
          <w:sz w:val="18"/>
          <w:szCs w:val="18"/>
        </w:rPr>
        <w:t> </w:t>
      </w:r>
      <w:r>
        <w:rPr>
          <w:rStyle w:val="WW8Num3z0"/>
          <w:rFonts w:ascii="Verdana" w:hAnsi="Verdana"/>
          <w:color w:val="4682B4"/>
          <w:sz w:val="18"/>
          <w:szCs w:val="18"/>
        </w:rPr>
        <w:t>переработ</w:t>
      </w:r>
      <w:r>
        <w:rPr>
          <w:rFonts w:ascii="Verdana" w:hAnsi="Verdana"/>
          <w:color w:val="000000"/>
          <w:sz w:val="18"/>
          <w:szCs w:val="18"/>
        </w:rPr>
        <w:t>, и доп. М.: Экономика, 1971. -287с.</w:t>
      </w:r>
    </w:p>
    <w:p w14:paraId="6B415AD5"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Ирвин Д. Финансовый контроль. Пер. с англ.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 Финансы и статистика, 1998.</w:t>
      </w:r>
    </w:p>
    <w:p w14:paraId="4546914B"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Основы управленческого учета. Учебное пособие. М.: ИНФРА-М, 1997. - 392 с.</w:t>
      </w:r>
    </w:p>
    <w:p w14:paraId="3F40C416"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Кисилевич</w:t>
      </w:r>
      <w:r>
        <w:rPr>
          <w:rStyle w:val="WW8Num2z0"/>
          <w:rFonts w:ascii="Verdana" w:hAnsi="Verdana"/>
          <w:color w:val="000000"/>
          <w:sz w:val="18"/>
          <w:szCs w:val="18"/>
        </w:rPr>
        <w:t> </w:t>
      </w:r>
      <w:r>
        <w:rPr>
          <w:rFonts w:ascii="Verdana" w:hAnsi="Verdana"/>
          <w:color w:val="000000"/>
          <w:sz w:val="18"/>
          <w:szCs w:val="18"/>
        </w:rPr>
        <w:t>Т.И. Внутренний контроль в санаторно-курортных организациях. М.: Финансы и статистика, 2002. - 128с.</w:t>
      </w:r>
    </w:p>
    <w:p w14:paraId="32AF51AA"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О.В., Константинов Ю.П. Аудит. Учебное пособие М.: издательство «</w:t>
      </w:r>
      <w:r>
        <w:rPr>
          <w:rStyle w:val="WW8Num3z0"/>
          <w:rFonts w:ascii="Verdana" w:hAnsi="Verdana"/>
          <w:color w:val="4682B4"/>
          <w:sz w:val="18"/>
          <w:szCs w:val="18"/>
        </w:rPr>
        <w:t>ПРИОР</w:t>
      </w:r>
      <w:r>
        <w:rPr>
          <w:rFonts w:ascii="Verdana" w:hAnsi="Verdana"/>
          <w:color w:val="000000"/>
          <w:sz w:val="18"/>
          <w:szCs w:val="18"/>
        </w:rPr>
        <w:t>», 2000, - 272 с.</w:t>
      </w:r>
    </w:p>
    <w:p w14:paraId="0ADCC027"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Козин</w:t>
      </w:r>
      <w:r>
        <w:rPr>
          <w:rStyle w:val="WW8Num2z0"/>
          <w:rFonts w:ascii="Verdana" w:hAnsi="Verdana"/>
          <w:color w:val="000000"/>
          <w:sz w:val="18"/>
          <w:szCs w:val="18"/>
        </w:rPr>
        <w:t> </w:t>
      </w:r>
      <w:r>
        <w:rPr>
          <w:rFonts w:ascii="Verdana" w:hAnsi="Verdana"/>
          <w:color w:val="000000"/>
          <w:sz w:val="18"/>
          <w:szCs w:val="18"/>
        </w:rPr>
        <w:t>Е.Б., Козина Т.А. Бухгалтерский и управленческий учет на пищевых предприятиях. М.: Колос, 2000. - 224 с.</w:t>
      </w:r>
    </w:p>
    <w:p w14:paraId="51C44007"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Учебное пособие. — 3-е изд., перераб. и доп. М.: ИНФРА-М, 2000. - 635 с.</w:t>
      </w:r>
    </w:p>
    <w:p w14:paraId="70D93EA8"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Концепция развития потребительской кооперации Российской Федерации на период до 2010 года. Москва:</w:t>
      </w:r>
      <w:r>
        <w:rPr>
          <w:rStyle w:val="WW8Num2z0"/>
          <w:rFonts w:ascii="Verdana" w:hAnsi="Verdana"/>
          <w:color w:val="000000"/>
          <w:sz w:val="18"/>
          <w:szCs w:val="18"/>
        </w:rPr>
        <w:t> </w:t>
      </w:r>
      <w:r>
        <w:rPr>
          <w:rStyle w:val="WW8Num3z0"/>
          <w:rFonts w:ascii="Verdana" w:hAnsi="Verdana"/>
          <w:color w:val="4682B4"/>
          <w:sz w:val="18"/>
          <w:szCs w:val="18"/>
        </w:rPr>
        <w:t>Центросоюз</w:t>
      </w:r>
      <w:r>
        <w:rPr>
          <w:rStyle w:val="WW8Num2z0"/>
          <w:rFonts w:ascii="Verdana" w:hAnsi="Verdana"/>
          <w:color w:val="000000"/>
          <w:sz w:val="18"/>
          <w:szCs w:val="18"/>
        </w:rPr>
        <w:t> </w:t>
      </w:r>
      <w:r>
        <w:rPr>
          <w:rFonts w:ascii="Verdana" w:hAnsi="Verdana"/>
          <w:color w:val="000000"/>
          <w:sz w:val="18"/>
          <w:szCs w:val="18"/>
        </w:rPr>
        <w:t>Российской Федерации, 2001. - 112с.</w:t>
      </w:r>
    </w:p>
    <w:p w14:paraId="5945A55F"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Кочерга</w:t>
      </w:r>
      <w:r>
        <w:rPr>
          <w:rStyle w:val="WW8Num2z0"/>
          <w:rFonts w:ascii="Verdana" w:hAnsi="Verdana"/>
          <w:color w:val="000000"/>
          <w:sz w:val="18"/>
          <w:szCs w:val="18"/>
        </w:rPr>
        <w:t> </w:t>
      </w:r>
      <w:r>
        <w:rPr>
          <w:rFonts w:ascii="Verdana" w:hAnsi="Verdana"/>
          <w:color w:val="000000"/>
          <w:sz w:val="18"/>
          <w:szCs w:val="18"/>
        </w:rPr>
        <w:t>А.И. Экономические проблемы общественного питания. — М.: Экономика, 1972 420 с.</w:t>
      </w:r>
    </w:p>
    <w:p w14:paraId="5FE60E8B"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Кочерин</w:t>
      </w:r>
      <w:r>
        <w:rPr>
          <w:rStyle w:val="WW8Num2z0"/>
          <w:rFonts w:ascii="Verdana" w:hAnsi="Verdana"/>
          <w:color w:val="000000"/>
          <w:sz w:val="18"/>
          <w:szCs w:val="18"/>
        </w:rPr>
        <w:t> </w:t>
      </w:r>
      <w:r>
        <w:rPr>
          <w:rFonts w:ascii="Verdana" w:hAnsi="Verdana"/>
          <w:color w:val="000000"/>
          <w:sz w:val="18"/>
          <w:szCs w:val="18"/>
        </w:rPr>
        <w:t>Е.А. Контроль в системе управления социалистическим производством. Вопросы теории и практики. М.: Экономика, 1982. -216 с.</w:t>
      </w:r>
    </w:p>
    <w:p w14:paraId="17C8CCF4"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Крамаровский JI.M. Ревизия и контроль: Учебник. — 4 издание, перераб. и доп. М.: Финансы и статистика, 1988. - 300 с.</w:t>
      </w:r>
    </w:p>
    <w:p w14:paraId="0D6B7A0C"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Крикунов</w:t>
      </w:r>
      <w:r>
        <w:rPr>
          <w:rStyle w:val="WW8Num2z0"/>
          <w:rFonts w:ascii="Verdana" w:hAnsi="Verdana"/>
          <w:color w:val="000000"/>
          <w:sz w:val="18"/>
          <w:szCs w:val="18"/>
        </w:rPr>
        <w:t> </w:t>
      </w:r>
      <w:r>
        <w:rPr>
          <w:rFonts w:ascii="Verdana" w:hAnsi="Verdana"/>
          <w:color w:val="000000"/>
          <w:sz w:val="18"/>
          <w:szCs w:val="18"/>
        </w:rPr>
        <w:t>А.В. Закон об аудите в действии. М.: Изд-во «</w:t>
      </w:r>
      <w:r>
        <w:rPr>
          <w:rStyle w:val="WW8Num3z0"/>
          <w:rFonts w:ascii="Verdana" w:hAnsi="Verdana"/>
          <w:color w:val="4682B4"/>
          <w:sz w:val="18"/>
          <w:szCs w:val="18"/>
        </w:rPr>
        <w:t>А и Н</w:t>
      </w:r>
      <w:r>
        <w:rPr>
          <w:rFonts w:ascii="Verdana" w:hAnsi="Verdana"/>
          <w:color w:val="000000"/>
          <w:sz w:val="18"/>
          <w:szCs w:val="18"/>
        </w:rPr>
        <w:t>», 2002. -104 с.</w:t>
      </w:r>
    </w:p>
    <w:p w14:paraId="6F35C3D2"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Крикунов</w:t>
      </w:r>
      <w:r>
        <w:rPr>
          <w:rStyle w:val="WW8Num2z0"/>
          <w:rFonts w:ascii="Verdana" w:hAnsi="Verdana"/>
          <w:color w:val="000000"/>
          <w:sz w:val="18"/>
          <w:szCs w:val="18"/>
        </w:rPr>
        <w:t> </w:t>
      </w:r>
      <w:r>
        <w:rPr>
          <w:rFonts w:ascii="Verdana" w:hAnsi="Verdana"/>
          <w:color w:val="000000"/>
          <w:sz w:val="18"/>
          <w:szCs w:val="18"/>
        </w:rPr>
        <w:t>А.В. Регулирование аудиторской деятельности: (Сборник нормативных документов). М.: Финансы и статистика, 1988. - 165 с.</w:t>
      </w:r>
    </w:p>
    <w:p w14:paraId="7CA64898"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и принципы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 xml:space="preserve">учета: Учебное пособие. — М.: Финансы и </w:t>
      </w:r>
      <w:r>
        <w:rPr>
          <w:rFonts w:ascii="Verdana" w:hAnsi="Verdana"/>
          <w:color w:val="000000"/>
          <w:sz w:val="18"/>
          <w:szCs w:val="18"/>
        </w:rPr>
        <w:lastRenderedPageBreak/>
        <w:t>статистика, Экспертное бюро, 2000. — 544 с.</w:t>
      </w:r>
    </w:p>
    <w:p w14:paraId="123BF26C"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Стандарты аудиторской деятельности. Учеб. Пособие. -М.: «</w:t>
      </w:r>
      <w:r>
        <w:rPr>
          <w:rStyle w:val="WW8Num3z0"/>
          <w:rFonts w:ascii="Verdana" w:hAnsi="Verdana"/>
          <w:color w:val="4682B4"/>
          <w:sz w:val="18"/>
          <w:szCs w:val="18"/>
        </w:rPr>
        <w:t>Издательство ПРИОР</w:t>
      </w:r>
      <w:r>
        <w:rPr>
          <w:rFonts w:ascii="Verdana" w:hAnsi="Verdana"/>
          <w:color w:val="000000"/>
          <w:sz w:val="18"/>
          <w:szCs w:val="18"/>
        </w:rPr>
        <w:t>», 2000.</w:t>
      </w:r>
    </w:p>
    <w:p w14:paraId="20CFCECF"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Литвак Д.</w:t>
      </w:r>
      <w:r>
        <w:rPr>
          <w:rStyle w:val="WW8Num2z0"/>
          <w:rFonts w:ascii="Verdana" w:hAnsi="Verdana"/>
          <w:color w:val="000000"/>
          <w:sz w:val="18"/>
          <w:szCs w:val="18"/>
        </w:rPr>
        <w:t> </w:t>
      </w:r>
      <w:r>
        <w:rPr>
          <w:rStyle w:val="WW8Num3z0"/>
          <w:rFonts w:ascii="Verdana" w:hAnsi="Verdana"/>
          <w:color w:val="4682B4"/>
          <w:sz w:val="18"/>
          <w:szCs w:val="18"/>
        </w:rPr>
        <w:t>Ресторан</w:t>
      </w:r>
      <w:r>
        <w:rPr>
          <w:rStyle w:val="WW8Num2z0"/>
          <w:rFonts w:ascii="Verdana" w:hAnsi="Verdana"/>
          <w:color w:val="000000"/>
          <w:sz w:val="18"/>
          <w:szCs w:val="18"/>
        </w:rPr>
        <w:t> </w:t>
      </w:r>
      <w:r>
        <w:rPr>
          <w:rFonts w:ascii="Verdana" w:hAnsi="Verdana"/>
          <w:color w:val="000000"/>
          <w:sz w:val="18"/>
          <w:szCs w:val="18"/>
        </w:rPr>
        <w:t>сегодня. // ПИР/ Питание и развлечения, 2000, с. 22-30.</w:t>
      </w:r>
    </w:p>
    <w:p w14:paraId="5F3DB02B"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Лычагин</w:t>
      </w:r>
      <w:r>
        <w:rPr>
          <w:rStyle w:val="WW8Num2z0"/>
          <w:rFonts w:ascii="Verdana" w:hAnsi="Verdana"/>
          <w:color w:val="000000"/>
          <w:sz w:val="18"/>
          <w:szCs w:val="18"/>
        </w:rPr>
        <w:t> </w:t>
      </w:r>
      <w:r>
        <w:rPr>
          <w:rFonts w:ascii="Verdana" w:hAnsi="Verdana"/>
          <w:color w:val="000000"/>
          <w:sz w:val="18"/>
          <w:szCs w:val="18"/>
        </w:rPr>
        <w:t>М.В. Аудит и внутренний контроль: консультация. //</w:t>
      </w:r>
      <w:r>
        <w:rPr>
          <w:rStyle w:val="WW8Num2z0"/>
          <w:rFonts w:ascii="Verdana" w:hAnsi="Verdana"/>
          <w:color w:val="000000"/>
          <w:sz w:val="18"/>
          <w:szCs w:val="18"/>
        </w:rPr>
        <w:t> </w:t>
      </w:r>
      <w:r>
        <w:rPr>
          <w:rStyle w:val="WW8Num3z0"/>
          <w:rFonts w:ascii="Verdana" w:hAnsi="Verdana"/>
          <w:color w:val="4682B4"/>
          <w:sz w:val="18"/>
          <w:szCs w:val="18"/>
        </w:rPr>
        <w:t>ЭКО</w:t>
      </w:r>
      <w:r>
        <w:rPr>
          <w:rFonts w:ascii="Verdana" w:hAnsi="Verdana"/>
          <w:color w:val="000000"/>
          <w:sz w:val="18"/>
          <w:szCs w:val="18"/>
        </w:rPr>
        <w:t>. -1994. -№ 2.-с. 14-16.</w:t>
      </w:r>
    </w:p>
    <w:p w14:paraId="5C9C3AB6"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Майер Э.</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Fonts w:ascii="Verdana" w:hAnsi="Verdana"/>
          <w:color w:val="000000"/>
          <w:sz w:val="18"/>
          <w:szCs w:val="18"/>
        </w:rPr>
        <w:t>, как система мышления и управления. М.: Финансы и статистика, 1993 - 96 с.</w:t>
      </w:r>
    </w:p>
    <w:p w14:paraId="708530D4"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А.К. Внутренний аудит: Учебно-практическое пособие. 2 изд., перераб. и доп.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2001. - 112 с.</w:t>
      </w:r>
    </w:p>
    <w:p w14:paraId="40AF379E"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Мартынов</w:t>
      </w:r>
      <w:r>
        <w:rPr>
          <w:rStyle w:val="WW8Num2z0"/>
          <w:rFonts w:ascii="Verdana" w:hAnsi="Verdana"/>
          <w:color w:val="000000"/>
          <w:sz w:val="18"/>
          <w:szCs w:val="18"/>
        </w:rPr>
        <w:t> </w:t>
      </w:r>
      <w:r>
        <w:rPr>
          <w:rFonts w:ascii="Verdana" w:hAnsi="Verdana"/>
          <w:color w:val="000000"/>
          <w:sz w:val="18"/>
          <w:szCs w:val="18"/>
        </w:rPr>
        <w:t>В.Р. Общественное питание: резервы эффективности. М.: Экономика, 1985.- 128 с.</w:t>
      </w:r>
    </w:p>
    <w:p w14:paraId="1CF572F4"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Международные стандарты аудита и Кодекс этики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(1999). М.: МЦРСБУ, 2000.</w:t>
      </w:r>
    </w:p>
    <w:p w14:paraId="0F47CA38"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Мильченко</w:t>
      </w:r>
      <w:r>
        <w:rPr>
          <w:rStyle w:val="WW8Num2z0"/>
          <w:rFonts w:ascii="Verdana" w:hAnsi="Verdana"/>
          <w:color w:val="000000"/>
          <w:sz w:val="18"/>
          <w:szCs w:val="18"/>
        </w:rPr>
        <w:t> </w:t>
      </w:r>
      <w:r>
        <w:rPr>
          <w:rFonts w:ascii="Verdana" w:hAnsi="Verdana"/>
          <w:color w:val="000000"/>
          <w:sz w:val="18"/>
          <w:szCs w:val="18"/>
        </w:rPr>
        <w:t>А. Г. Ревизия и контроль в</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и КБ. М.: Финансы, 1986.- 80 с.</w:t>
      </w:r>
    </w:p>
    <w:p w14:paraId="50257613"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Митрофанов</w:t>
      </w:r>
      <w:r>
        <w:rPr>
          <w:rStyle w:val="WW8Num2z0"/>
          <w:rFonts w:ascii="Verdana" w:hAnsi="Verdana"/>
          <w:color w:val="000000"/>
          <w:sz w:val="18"/>
          <w:szCs w:val="18"/>
        </w:rPr>
        <w:t> </w:t>
      </w:r>
      <w:r>
        <w:rPr>
          <w:rFonts w:ascii="Verdana" w:hAnsi="Verdana"/>
          <w:color w:val="000000"/>
          <w:sz w:val="18"/>
          <w:szCs w:val="18"/>
        </w:rPr>
        <w:t>В.М. Контроль и ревизия хозяйственной деятельности промышленных предприятия. Учебное пособие для экономических ВУЗов и факультетов. М.: Финансы, 1965. - 259 с.</w:t>
      </w:r>
    </w:p>
    <w:p w14:paraId="482F856D"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А.К. Улучшение работы с кадрами, расширение участия женщин в органах управления и контроля Центросоюз РФ. М.: МУПК, 1999 г. - 13с.</w:t>
      </w:r>
    </w:p>
    <w:p w14:paraId="621E8E39"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Наржинский А.С.,</w:t>
      </w:r>
      <w:r>
        <w:rPr>
          <w:rStyle w:val="WW8Num2z0"/>
          <w:rFonts w:ascii="Verdana" w:hAnsi="Verdana"/>
          <w:color w:val="000000"/>
          <w:sz w:val="18"/>
          <w:szCs w:val="18"/>
        </w:rPr>
        <w:t> </w:t>
      </w:r>
      <w:r>
        <w:rPr>
          <w:rStyle w:val="WW8Num3z0"/>
          <w:rFonts w:ascii="Verdana" w:hAnsi="Verdana"/>
          <w:color w:val="4682B4"/>
          <w:sz w:val="18"/>
          <w:szCs w:val="18"/>
        </w:rPr>
        <w:t>Гаджиев</w:t>
      </w:r>
      <w:r>
        <w:rPr>
          <w:rStyle w:val="WW8Num2z0"/>
          <w:rFonts w:ascii="Verdana" w:hAnsi="Verdana"/>
          <w:color w:val="000000"/>
          <w:sz w:val="18"/>
          <w:szCs w:val="18"/>
        </w:rPr>
        <w:t> </w:t>
      </w:r>
      <w:r>
        <w:rPr>
          <w:rFonts w:ascii="Verdana" w:hAnsi="Verdana"/>
          <w:color w:val="000000"/>
          <w:sz w:val="18"/>
          <w:szCs w:val="18"/>
        </w:rPr>
        <w:t>Н.Г. Контроль в условиях рыночной экономики. М.: Финансы и статистика, 1994. — 176 с.</w:t>
      </w:r>
    </w:p>
    <w:p w14:paraId="49430290"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Нитецкий</w:t>
      </w:r>
      <w:r>
        <w:rPr>
          <w:rStyle w:val="WW8Num2z0"/>
          <w:rFonts w:ascii="Verdana" w:hAnsi="Verdana"/>
          <w:color w:val="000000"/>
          <w:sz w:val="18"/>
          <w:szCs w:val="18"/>
        </w:rPr>
        <w:t> </w:t>
      </w:r>
      <w:r>
        <w:rPr>
          <w:rFonts w:ascii="Verdana" w:hAnsi="Verdana"/>
          <w:color w:val="000000"/>
          <w:sz w:val="18"/>
          <w:szCs w:val="18"/>
        </w:rPr>
        <w:t>В.В. Аудит: цель и задачи. Бухгалтерский учет, 1993. — № 3.</w:t>
      </w:r>
    </w:p>
    <w:p w14:paraId="2AC630B2"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Новиченко</w:t>
      </w:r>
      <w:r>
        <w:rPr>
          <w:rStyle w:val="WW8Num2z0"/>
          <w:rFonts w:ascii="Verdana" w:hAnsi="Verdana"/>
          <w:color w:val="000000"/>
          <w:sz w:val="18"/>
          <w:szCs w:val="18"/>
        </w:rPr>
        <w:t> </w:t>
      </w:r>
      <w:r>
        <w:rPr>
          <w:rFonts w:ascii="Verdana" w:hAnsi="Verdana"/>
          <w:color w:val="000000"/>
          <w:sz w:val="18"/>
          <w:szCs w:val="18"/>
        </w:rPr>
        <w:t>П.П., Тимошенко С.С., Рендухов И.М. Контроль и ревизия хозяйственной деятельности промышленных предприятий (объединений). -М.: Финансы и статистика, 1987. 157 с.</w:t>
      </w:r>
    </w:p>
    <w:p w14:paraId="1046E31A"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Пономарева J1.B. Составление</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2-е изд. М.: Изд-во «</w:t>
      </w:r>
      <w:r>
        <w:rPr>
          <w:rStyle w:val="WW8Num3z0"/>
          <w:rFonts w:ascii="Verdana" w:hAnsi="Verdana"/>
          <w:color w:val="4682B4"/>
          <w:sz w:val="18"/>
          <w:szCs w:val="18"/>
        </w:rPr>
        <w:t>Бухгалтерский учет</w:t>
      </w:r>
      <w:r>
        <w:rPr>
          <w:rFonts w:ascii="Verdana" w:hAnsi="Verdana"/>
          <w:color w:val="000000"/>
          <w:sz w:val="18"/>
          <w:szCs w:val="18"/>
        </w:rPr>
        <w:t>», 2000.</w:t>
      </w:r>
    </w:p>
    <w:p w14:paraId="0A830609"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Нормативная база бухгалтерского учета. Сборник официальных материалов. А.С.</w:t>
      </w:r>
      <w:r>
        <w:rPr>
          <w:rStyle w:val="WW8Num2z0"/>
          <w:rFonts w:ascii="Verdana" w:hAnsi="Verdana"/>
          <w:color w:val="000000"/>
          <w:sz w:val="18"/>
          <w:szCs w:val="18"/>
        </w:rPr>
        <w:t> </w:t>
      </w:r>
      <w:r>
        <w:rPr>
          <w:rStyle w:val="WW8Num3z0"/>
          <w:rFonts w:ascii="Verdana" w:hAnsi="Verdana"/>
          <w:color w:val="4682B4"/>
          <w:sz w:val="18"/>
          <w:szCs w:val="18"/>
        </w:rPr>
        <w:t>Бакаев</w:t>
      </w:r>
      <w:r>
        <w:rPr>
          <w:rFonts w:ascii="Verdana" w:hAnsi="Verdana"/>
          <w:color w:val="000000"/>
          <w:sz w:val="18"/>
          <w:szCs w:val="18"/>
        </w:rPr>
        <w:t>, предисловие и составление, 2000.</w:t>
      </w:r>
    </w:p>
    <w:p w14:paraId="5F8B337A"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Общественное питание. Все, что необходимо и полезно знать бухгалтеру. Практическое пособие под ред. В.В. Карпова. М.: «</w:t>
      </w:r>
      <w:r>
        <w:rPr>
          <w:rStyle w:val="WW8Num3z0"/>
          <w:rFonts w:ascii="Verdana" w:hAnsi="Verdana"/>
          <w:color w:val="4682B4"/>
          <w:sz w:val="18"/>
          <w:szCs w:val="18"/>
        </w:rPr>
        <w:t>Экономика и финансы</w:t>
      </w:r>
      <w:r>
        <w:rPr>
          <w:rFonts w:ascii="Verdana" w:hAnsi="Verdana"/>
          <w:color w:val="000000"/>
          <w:sz w:val="18"/>
          <w:szCs w:val="18"/>
        </w:rPr>
        <w:t>», 1999.</w:t>
      </w:r>
    </w:p>
    <w:p w14:paraId="7A42AF9A"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Аудит. Организация и методика проведения. М.:</w:t>
      </w:r>
      <w:r>
        <w:rPr>
          <w:rStyle w:val="WW8Num2z0"/>
          <w:rFonts w:ascii="Verdana" w:hAnsi="Verdana"/>
          <w:color w:val="000000"/>
          <w:sz w:val="18"/>
          <w:szCs w:val="18"/>
        </w:rPr>
        <w:t> </w:t>
      </w:r>
      <w:r>
        <w:rPr>
          <w:rStyle w:val="WW8Num3z0"/>
          <w:rFonts w:ascii="Verdana" w:hAnsi="Verdana"/>
          <w:color w:val="4682B4"/>
          <w:sz w:val="18"/>
          <w:szCs w:val="18"/>
        </w:rPr>
        <w:t>ТОО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Интелтех</w:t>
      </w:r>
      <w:r>
        <w:rPr>
          <w:rFonts w:ascii="Verdana" w:hAnsi="Verdana"/>
          <w:color w:val="000000"/>
          <w:sz w:val="18"/>
          <w:szCs w:val="18"/>
        </w:rPr>
        <w:t>», 1996. - 152 с.</w:t>
      </w:r>
    </w:p>
    <w:p w14:paraId="6B579071"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Внешний аудит: Учебное пособие. М.: МУПК, 1995.96 с.</w:t>
      </w:r>
    </w:p>
    <w:p w14:paraId="194D35AA"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Казакова А.В. Нормативный учет и контроль затрат на сельскохозяйственных предприятиях. М.: Колос, 1995. - 109 с.</w:t>
      </w:r>
    </w:p>
    <w:p w14:paraId="421082EA"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Филимонова М.В. Внутрихозяйственный контроль в организациях</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Fonts w:ascii="Verdana" w:hAnsi="Verdana"/>
          <w:color w:val="000000"/>
          <w:sz w:val="18"/>
          <w:szCs w:val="18"/>
        </w:rPr>
        <w:t>. М.: МУПК - 2000. - 44 с.</w:t>
      </w:r>
    </w:p>
    <w:p w14:paraId="0E7B21C7"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В.И. Учет и анализ в условиях полного хозяйственного расчета и</w:t>
      </w:r>
      <w:r>
        <w:rPr>
          <w:rStyle w:val="WW8Num2z0"/>
          <w:rFonts w:ascii="Verdana" w:hAnsi="Verdana"/>
          <w:color w:val="000000"/>
          <w:sz w:val="18"/>
          <w:szCs w:val="18"/>
        </w:rPr>
        <w:t> </w:t>
      </w:r>
      <w:r>
        <w:rPr>
          <w:rStyle w:val="WW8Num3z0"/>
          <w:rFonts w:ascii="Verdana" w:hAnsi="Verdana"/>
          <w:color w:val="4682B4"/>
          <w:sz w:val="18"/>
          <w:szCs w:val="18"/>
        </w:rPr>
        <w:t>самофинансирования</w:t>
      </w:r>
      <w:r>
        <w:rPr>
          <w:rFonts w:ascii="Verdana" w:hAnsi="Verdana"/>
          <w:color w:val="000000"/>
          <w:sz w:val="18"/>
          <w:szCs w:val="18"/>
        </w:rPr>
        <w:t>. М.: 1989. - 242 с.</w:t>
      </w:r>
    </w:p>
    <w:p w14:paraId="24CB8FCF"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Сотникова JI.B. О методике проведения</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проверок.// Аудиторские ведомости. 1997. - № 12. - с.23-32.</w:t>
      </w:r>
    </w:p>
    <w:p w14:paraId="3058BABD"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Положения по бухгалтерскому учету. Издание 2-е,</w:t>
      </w:r>
      <w:r>
        <w:rPr>
          <w:rStyle w:val="WW8Num2z0"/>
          <w:rFonts w:ascii="Verdana" w:hAnsi="Verdana"/>
          <w:color w:val="000000"/>
          <w:sz w:val="18"/>
          <w:szCs w:val="18"/>
        </w:rPr>
        <w:t> </w:t>
      </w:r>
      <w:r>
        <w:rPr>
          <w:rStyle w:val="WW8Num3z0"/>
          <w:rFonts w:ascii="Verdana" w:hAnsi="Verdana"/>
          <w:color w:val="4682B4"/>
          <w:sz w:val="18"/>
          <w:szCs w:val="18"/>
        </w:rPr>
        <w:t>переработанное</w:t>
      </w:r>
      <w:r>
        <w:rPr>
          <w:rStyle w:val="WW8Num2z0"/>
          <w:rFonts w:ascii="Verdana" w:hAnsi="Verdana"/>
          <w:color w:val="000000"/>
          <w:sz w:val="18"/>
          <w:szCs w:val="18"/>
        </w:rPr>
        <w:t> </w:t>
      </w:r>
      <w:r>
        <w:rPr>
          <w:rFonts w:ascii="Verdana" w:hAnsi="Verdana"/>
          <w:color w:val="000000"/>
          <w:sz w:val="18"/>
          <w:szCs w:val="18"/>
        </w:rPr>
        <w:t>и дополненное. М.: ООО «</w:t>
      </w:r>
      <w:r>
        <w:rPr>
          <w:rStyle w:val="WW8Num3z0"/>
          <w:rFonts w:ascii="Verdana" w:hAnsi="Verdana"/>
          <w:color w:val="4682B4"/>
          <w:sz w:val="18"/>
          <w:szCs w:val="18"/>
        </w:rPr>
        <w:t>ВИТРЭМ</w:t>
      </w:r>
      <w:r>
        <w:rPr>
          <w:rFonts w:ascii="Verdana" w:hAnsi="Verdana"/>
          <w:color w:val="000000"/>
          <w:sz w:val="18"/>
          <w:szCs w:val="18"/>
        </w:rPr>
        <w:t>», 2001. -144 с.</w:t>
      </w:r>
    </w:p>
    <w:p w14:paraId="5700A386"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Правдин</w:t>
      </w:r>
      <w:r>
        <w:rPr>
          <w:rStyle w:val="WW8Num2z0"/>
          <w:rFonts w:ascii="Verdana" w:hAnsi="Verdana"/>
          <w:color w:val="000000"/>
          <w:sz w:val="18"/>
          <w:szCs w:val="18"/>
        </w:rPr>
        <w:t> </w:t>
      </w:r>
      <w:r>
        <w:rPr>
          <w:rFonts w:ascii="Verdana" w:hAnsi="Verdana"/>
          <w:color w:val="000000"/>
          <w:sz w:val="18"/>
          <w:szCs w:val="18"/>
        </w:rPr>
        <w:t>Д.И. Сфера услуг и культура</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Fonts w:ascii="Verdana" w:hAnsi="Verdana"/>
          <w:color w:val="000000"/>
          <w:sz w:val="18"/>
          <w:szCs w:val="18"/>
        </w:rPr>
        <w:t>. М.: Знание. -1973.-64 стр.</w:t>
      </w:r>
    </w:p>
    <w:p w14:paraId="4E8E34BB"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Правила (стандарты) аудиторской деятельности: Все 38 стандартов. / Составитель и автор комментария Н.А. Ремизов. 2-е изд., перераб. и доп. - М.: ИД ФБК-ПРЕСС, 2001.- 448 с.</w:t>
      </w:r>
    </w:p>
    <w:p w14:paraId="4089B6BC"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Программа стабилизации и развития потребительской кооперации Российской Федерации на 1998-2002 годы // Российская</w:t>
      </w:r>
      <w:r>
        <w:rPr>
          <w:rStyle w:val="WW8Num2z0"/>
          <w:rFonts w:ascii="Verdana" w:hAnsi="Verdana"/>
          <w:color w:val="000000"/>
          <w:sz w:val="18"/>
          <w:szCs w:val="18"/>
        </w:rPr>
        <w:t> </w:t>
      </w:r>
      <w:r>
        <w:rPr>
          <w:rStyle w:val="WW8Num3z0"/>
          <w:rFonts w:ascii="Verdana" w:hAnsi="Verdana"/>
          <w:color w:val="4682B4"/>
          <w:sz w:val="18"/>
          <w:szCs w:val="18"/>
        </w:rPr>
        <w:t>кооперация</w:t>
      </w:r>
      <w:r>
        <w:rPr>
          <w:rFonts w:ascii="Verdana" w:hAnsi="Verdana"/>
          <w:color w:val="000000"/>
          <w:sz w:val="18"/>
          <w:szCs w:val="18"/>
        </w:rPr>
        <w:t>. -1998г., № 34-35, с.3-6.</w:t>
      </w:r>
    </w:p>
    <w:p w14:paraId="7E342B1A"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Расупов Н.Д. Бухгалтерский учет в общественном питании. М.: «</w:t>
      </w:r>
      <w:r>
        <w:rPr>
          <w:rStyle w:val="WW8Num3z0"/>
          <w:rFonts w:ascii="Verdana" w:hAnsi="Verdana"/>
          <w:color w:val="4682B4"/>
          <w:sz w:val="18"/>
          <w:szCs w:val="18"/>
        </w:rPr>
        <w:t>Книжный мир</w:t>
      </w:r>
      <w:r>
        <w:rPr>
          <w:rFonts w:ascii="Verdana" w:hAnsi="Verdana"/>
          <w:color w:val="000000"/>
          <w:sz w:val="18"/>
          <w:szCs w:val="18"/>
        </w:rPr>
        <w:t>», 1998.</w:t>
      </w:r>
    </w:p>
    <w:p w14:paraId="3266785C"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Робертсон Дж. Аудит. Перевод с англ.- М.: KPMG,</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фирма «</w:t>
      </w:r>
      <w:r>
        <w:rPr>
          <w:rStyle w:val="WW8Num3z0"/>
          <w:rFonts w:ascii="Verdana" w:hAnsi="Verdana"/>
          <w:color w:val="4682B4"/>
          <w:sz w:val="18"/>
          <w:szCs w:val="18"/>
        </w:rPr>
        <w:t>Контакт</w:t>
      </w:r>
      <w:r>
        <w:rPr>
          <w:rFonts w:ascii="Verdana" w:hAnsi="Verdana"/>
          <w:color w:val="000000"/>
          <w:sz w:val="18"/>
          <w:szCs w:val="18"/>
        </w:rPr>
        <w:t>», 1993. 496 с.</w:t>
      </w:r>
    </w:p>
    <w:p w14:paraId="20243B43"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Румянцева</w:t>
      </w:r>
      <w:r>
        <w:rPr>
          <w:rStyle w:val="WW8Num2z0"/>
          <w:rFonts w:ascii="Verdana" w:hAnsi="Verdana"/>
          <w:color w:val="000000"/>
          <w:sz w:val="18"/>
          <w:szCs w:val="18"/>
        </w:rPr>
        <w:t> </w:t>
      </w:r>
      <w:r>
        <w:rPr>
          <w:rFonts w:ascii="Verdana" w:hAnsi="Verdana"/>
          <w:color w:val="000000"/>
          <w:sz w:val="18"/>
          <w:szCs w:val="18"/>
        </w:rPr>
        <w:t xml:space="preserve">М.М. и др. Внутриведомственный контроль в общественном питании. М.: 1971. </w:t>
      </w:r>
      <w:r>
        <w:rPr>
          <w:rFonts w:ascii="Verdana" w:hAnsi="Verdana"/>
          <w:color w:val="000000"/>
          <w:sz w:val="18"/>
          <w:szCs w:val="18"/>
        </w:rPr>
        <w:lastRenderedPageBreak/>
        <w:t>- 200 с.</w:t>
      </w:r>
    </w:p>
    <w:p w14:paraId="29024B03"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Румянцева</w:t>
      </w:r>
      <w:r>
        <w:rPr>
          <w:rStyle w:val="WW8Num2z0"/>
          <w:rFonts w:ascii="Verdana" w:hAnsi="Verdana"/>
          <w:color w:val="000000"/>
          <w:sz w:val="18"/>
          <w:szCs w:val="18"/>
        </w:rPr>
        <w:t> </w:t>
      </w:r>
      <w:r>
        <w:rPr>
          <w:rFonts w:ascii="Verdana" w:hAnsi="Verdana"/>
          <w:color w:val="000000"/>
          <w:sz w:val="18"/>
          <w:szCs w:val="18"/>
        </w:rPr>
        <w:t>М.М., Мезенев П.В. и др. Ведомственный контроль в торговле. М.: 1976. - 157 с.</w:t>
      </w:r>
    </w:p>
    <w:p w14:paraId="58048B7A"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Сборник рецептур блюд и кулинарных изделий для предприятий общественного питания. М.: Экономика, 1983. - 720 с.</w:t>
      </w:r>
    </w:p>
    <w:p w14:paraId="4167BBE9"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Сборник рецептур блюд диетического питания для предприятий общественного питания. М.: Экономика, 1989. - 407 с.</w:t>
      </w:r>
    </w:p>
    <w:p w14:paraId="43A0A566"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Сергеева</w:t>
      </w:r>
      <w:r>
        <w:rPr>
          <w:rStyle w:val="WW8Num2z0"/>
          <w:rFonts w:ascii="Verdana" w:hAnsi="Verdana"/>
          <w:color w:val="000000"/>
          <w:sz w:val="18"/>
          <w:szCs w:val="18"/>
        </w:rPr>
        <w:t> </w:t>
      </w:r>
      <w:r>
        <w:rPr>
          <w:rFonts w:ascii="Verdana" w:hAnsi="Verdana"/>
          <w:color w:val="000000"/>
          <w:sz w:val="18"/>
          <w:szCs w:val="18"/>
        </w:rPr>
        <w:t>Т.С. Учет в общественном питании. М.: Приор, 2001.</w:t>
      </w:r>
    </w:p>
    <w:p w14:paraId="04F60609"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Сидельникова JI. Б.,</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Шаповалова И. В. Методика организации и проведения аудита на предприятиях с различной формой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М.: МУПК, 1993. - с. 146.</w:t>
      </w:r>
    </w:p>
    <w:p w14:paraId="6D5241C9"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В.В. Аудит: методология и организация. М.: Издательство «</w:t>
      </w:r>
      <w:r>
        <w:rPr>
          <w:rStyle w:val="WW8Num3z0"/>
          <w:rFonts w:ascii="Verdana" w:hAnsi="Verdana"/>
          <w:color w:val="4682B4"/>
          <w:sz w:val="18"/>
          <w:szCs w:val="18"/>
        </w:rPr>
        <w:t>Дело и сервис</w:t>
      </w:r>
      <w:r>
        <w:rPr>
          <w:rFonts w:ascii="Verdana" w:hAnsi="Verdana"/>
          <w:color w:val="000000"/>
          <w:sz w:val="18"/>
          <w:szCs w:val="18"/>
        </w:rPr>
        <w:t>», 1989. - 576 с.</w:t>
      </w:r>
    </w:p>
    <w:p w14:paraId="07B2B6E8"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Г.А. Ревизия и контроль 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учреждений: Учебное пособие М.: Финансы и статистика, 1983. - 176 с.</w:t>
      </w:r>
    </w:p>
    <w:p w14:paraId="6E1F918F"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Г.А. Экономический контроль в системе управления. М.: Финансы и статистика, 1986. - 191 с.</w:t>
      </w:r>
    </w:p>
    <w:p w14:paraId="4C200C64"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Солодов</w:t>
      </w:r>
      <w:r>
        <w:rPr>
          <w:rStyle w:val="WW8Num2z0"/>
          <w:rFonts w:ascii="Verdana" w:hAnsi="Verdana"/>
          <w:color w:val="000000"/>
          <w:sz w:val="18"/>
          <w:szCs w:val="18"/>
        </w:rPr>
        <w:t> </w:t>
      </w:r>
      <w:r>
        <w:rPr>
          <w:rFonts w:ascii="Verdana" w:hAnsi="Verdana"/>
          <w:color w:val="000000"/>
          <w:sz w:val="18"/>
          <w:szCs w:val="18"/>
        </w:rPr>
        <w:t>А.К. Рынок: контроль и аудит. Вопросы теории и практики.- Воронеж, 1993.- Ч.1.-160 с.</w:t>
      </w:r>
    </w:p>
    <w:p w14:paraId="04883279"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Солодов</w:t>
      </w:r>
      <w:r>
        <w:rPr>
          <w:rStyle w:val="WW8Num2z0"/>
          <w:rFonts w:ascii="Verdana" w:hAnsi="Verdana"/>
          <w:color w:val="000000"/>
          <w:sz w:val="18"/>
          <w:szCs w:val="18"/>
        </w:rPr>
        <w:t> </w:t>
      </w:r>
      <w:r>
        <w:rPr>
          <w:rFonts w:ascii="Verdana" w:hAnsi="Verdana"/>
          <w:color w:val="000000"/>
          <w:sz w:val="18"/>
          <w:szCs w:val="18"/>
        </w:rPr>
        <w:t>А.К. Рынок: контроль и аудит. Вопросы теории и практики.- Воронеж, 1993.- Ч.2.-160 с.</w:t>
      </w:r>
    </w:p>
    <w:p w14:paraId="7804ECC6"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Сотникова JT.B. Внутренний контроль и аудит. Учебник /</w:t>
      </w:r>
      <w:r>
        <w:rPr>
          <w:rStyle w:val="WW8Num2z0"/>
          <w:rFonts w:ascii="Verdana" w:hAnsi="Verdana"/>
          <w:color w:val="000000"/>
          <w:sz w:val="18"/>
          <w:szCs w:val="18"/>
        </w:rPr>
        <w:t> </w:t>
      </w:r>
      <w:r>
        <w:rPr>
          <w:rStyle w:val="WW8Num3z0"/>
          <w:rFonts w:ascii="Verdana" w:hAnsi="Verdana"/>
          <w:color w:val="4682B4"/>
          <w:sz w:val="18"/>
          <w:szCs w:val="18"/>
        </w:rPr>
        <w:t>ВЗФЭИ</w:t>
      </w:r>
      <w:r>
        <w:rPr>
          <w:rFonts w:ascii="Verdana" w:hAnsi="Verdana"/>
          <w:color w:val="000000"/>
          <w:sz w:val="18"/>
          <w:szCs w:val="18"/>
        </w:rPr>
        <w:t>. -М.: ЗАО «</w:t>
      </w:r>
      <w:r>
        <w:rPr>
          <w:rStyle w:val="WW8Num3z0"/>
          <w:rFonts w:ascii="Verdana" w:hAnsi="Verdana"/>
          <w:color w:val="4682B4"/>
          <w:sz w:val="18"/>
          <w:szCs w:val="18"/>
        </w:rPr>
        <w:t>Финстатинформ</w:t>
      </w:r>
      <w:r>
        <w:rPr>
          <w:rFonts w:ascii="Verdana" w:hAnsi="Verdana"/>
          <w:color w:val="000000"/>
          <w:sz w:val="18"/>
          <w:szCs w:val="18"/>
        </w:rPr>
        <w:t>», 2000. -329 с.</w:t>
      </w:r>
    </w:p>
    <w:p w14:paraId="6FFC5732"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Голыпев В.Д. Введение в аудит. М.: Тарвер, 1992. -250 с.</w:t>
      </w:r>
    </w:p>
    <w:p w14:paraId="3EAA0F54"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Система производственного учета и контроля. — М.: Финансы и статистика, 1988 223 с.</w:t>
      </w:r>
    </w:p>
    <w:p w14:paraId="1D1ACE3A"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Аудит: Практическое пособие для</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М.: Изд. Центр «</w:t>
      </w:r>
      <w:r>
        <w:rPr>
          <w:rStyle w:val="WW8Num3z0"/>
          <w:rFonts w:ascii="Verdana" w:hAnsi="Verdana"/>
          <w:color w:val="4682B4"/>
          <w:sz w:val="18"/>
          <w:szCs w:val="18"/>
        </w:rPr>
        <w:t>Анкил</w:t>
      </w:r>
      <w:r>
        <w:rPr>
          <w:rFonts w:ascii="Verdana" w:hAnsi="Verdana"/>
          <w:color w:val="000000"/>
          <w:sz w:val="18"/>
          <w:szCs w:val="18"/>
        </w:rPr>
        <w:t>», 1994. - 108 с.</w:t>
      </w:r>
    </w:p>
    <w:p w14:paraId="28665034"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Ахметбеков А.Н., Дубровина Т.А. Аудит: общий,</w:t>
      </w:r>
      <w:r>
        <w:rPr>
          <w:rStyle w:val="WW8Num2z0"/>
          <w:rFonts w:ascii="Verdana" w:hAnsi="Verdana"/>
          <w:color w:val="000000"/>
          <w:sz w:val="18"/>
          <w:szCs w:val="18"/>
        </w:rPr>
        <w:t> </w:t>
      </w:r>
      <w:r>
        <w:rPr>
          <w:rStyle w:val="WW8Num3z0"/>
          <w:rFonts w:ascii="Verdana" w:hAnsi="Verdana"/>
          <w:color w:val="4682B4"/>
          <w:sz w:val="18"/>
          <w:szCs w:val="18"/>
        </w:rPr>
        <w:t>банковский</w:t>
      </w:r>
      <w:r>
        <w:rPr>
          <w:rFonts w:ascii="Verdana" w:hAnsi="Verdana"/>
          <w:color w:val="000000"/>
          <w:sz w:val="18"/>
          <w:szCs w:val="18"/>
        </w:rPr>
        <w:t>, страховой: Учебник. М.: ИНФРА-М, 2000. - 566 с.</w:t>
      </w:r>
    </w:p>
    <w:p w14:paraId="781F9927"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Смирнов Н.Б. Основы российского аудита. Руководителю предприятия, финансовому директору, главному бухгалтеру, М.: Изд. Центр «</w:t>
      </w:r>
      <w:r>
        <w:rPr>
          <w:rStyle w:val="WW8Num3z0"/>
          <w:rFonts w:ascii="Verdana" w:hAnsi="Verdana"/>
          <w:color w:val="4682B4"/>
          <w:sz w:val="18"/>
          <w:szCs w:val="18"/>
        </w:rPr>
        <w:t>Анкил</w:t>
      </w:r>
      <w:r>
        <w:rPr>
          <w:rFonts w:ascii="Verdana" w:hAnsi="Verdana"/>
          <w:color w:val="000000"/>
          <w:sz w:val="18"/>
          <w:szCs w:val="18"/>
        </w:rPr>
        <w:t>», 1997, - 256 с.</w:t>
      </w:r>
    </w:p>
    <w:p w14:paraId="6F436B32"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Сухарева JT.A. Внутренний аудит</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систем. // Бухгалтерский учет. 1994. - № 3. - с. 13-17.</w:t>
      </w:r>
    </w:p>
    <w:p w14:paraId="08744B16"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А.А. Аудит. М.: Финансы и статистика, 2000. - 512 с.</w:t>
      </w:r>
    </w:p>
    <w:p w14:paraId="70715073"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А.А., Терехов М.А. Контроль и аудит: основные методологические приемы и технология. М.: Финансы и статистика, 1998.-208 с.</w:t>
      </w:r>
    </w:p>
    <w:p w14:paraId="4628343A"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Туровцев</w:t>
      </w:r>
      <w:r>
        <w:rPr>
          <w:rStyle w:val="WW8Num2z0"/>
          <w:rFonts w:ascii="Verdana" w:hAnsi="Verdana"/>
          <w:color w:val="000000"/>
          <w:sz w:val="18"/>
          <w:szCs w:val="18"/>
        </w:rPr>
        <w:t> </w:t>
      </w:r>
      <w:r>
        <w:rPr>
          <w:rFonts w:ascii="Verdana" w:hAnsi="Verdana"/>
          <w:color w:val="000000"/>
          <w:sz w:val="18"/>
          <w:szCs w:val="18"/>
        </w:rPr>
        <w:t>В.И. Народный контроль в социалистичеком обществе. -М.: Политиздат, 1974.</w:t>
      </w:r>
    </w:p>
    <w:p w14:paraId="0F687701"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Шадрин</w:t>
      </w:r>
      <w:r>
        <w:rPr>
          <w:rStyle w:val="WW8Num2z0"/>
          <w:rFonts w:ascii="Verdana" w:hAnsi="Verdana"/>
          <w:color w:val="000000"/>
          <w:sz w:val="18"/>
          <w:szCs w:val="18"/>
        </w:rPr>
        <w:t> </w:t>
      </w:r>
      <w:r>
        <w:rPr>
          <w:rFonts w:ascii="Verdana" w:hAnsi="Verdana"/>
          <w:color w:val="000000"/>
          <w:sz w:val="18"/>
          <w:szCs w:val="18"/>
        </w:rPr>
        <w:t>В.В. Основы бухгалтерского учета и судебно-бухгалтерской экпертизы: Учебник для юридических вузов. М.: Юристъ, 2000. - 463 с.</w:t>
      </w:r>
    </w:p>
    <w:p w14:paraId="35AA245A"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Шевченко</w:t>
      </w:r>
      <w:r>
        <w:rPr>
          <w:rStyle w:val="WW8Num2z0"/>
          <w:rFonts w:ascii="Verdana" w:hAnsi="Verdana"/>
          <w:color w:val="000000"/>
          <w:sz w:val="18"/>
          <w:szCs w:val="18"/>
        </w:rPr>
        <w:t> </w:t>
      </w:r>
      <w:r>
        <w:rPr>
          <w:rFonts w:ascii="Verdana" w:hAnsi="Verdana"/>
          <w:color w:val="000000"/>
          <w:sz w:val="18"/>
          <w:szCs w:val="18"/>
        </w:rPr>
        <w:t>И.Г. Управленческий учет.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«Бизнес-школа «Интел-Синтез», 2001. - 112 с.</w:t>
      </w:r>
    </w:p>
    <w:p w14:paraId="5B415301"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Суйц В.П. Аудит: Учебное пособие. М.: ИНФРА-М, 1995.</w:t>
      </w:r>
    </w:p>
    <w:p w14:paraId="741A440C"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Учет, калькулирвоание и анализ</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М.: МГУ, 1984. - 200 с.</w:t>
      </w:r>
    </w:p>
    <w:p w14:paraId="2EB175C6"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Суйц В.П. Аудит: Учебник. 2-е изд, доп. И перераб. - М.: ИНФРА-М, 2000. - 350 с.</w:t>
      </w:r>
    </w:p>
    <w:p w14:paraId="68FFF8AE"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Уткин</w:t>
      </w:r>
      <w:r>
        <w:rPr>
          <w:rStyle w:val="WW8Num2z0"/>
          <w:rFonts w:ascii="Verdana" w:hAnsi="Verdana"/>
          <w:color w:val="000000"/>
          <w:sz w:val="18"/>
          <w:szCs w:val="18"/>
        </w:rPr>
        <w:t> </w:t>
      </w:r>
      <w:r>
        <w:rPr>
          <w:rFonts w:ascii="Verdana" w:hAnsi="Verdana"/>
          <w:color w:val="000000"/>
          <w:sz w:val="18"/>
          <w:szCs w:val="18"/>
        </w:rPr>
        <w:t>Э.А. Контроль и контроллинг. //</w:t>
      </w:r>
      <w:r>
        <w:rPr>
          <w:rStyle w:val="WW8Num2z0"/>
          <w:rFonts w:ascii="Verdana" w:hAnsi="Verdana"/>
          <w:color w:val="000000"/>
          <w:sz w:val="18"/>
          <w:szCs w:val="18"/>
        </w:rPr>
        <w:t> </w:t>
      </w:r>
      <w:r>
        <w:rPr>
          <w:rStyle w:val="WW8Num3z0"/>
          <w:rFonts w:ascii="Verdana" w:hAnsi="Verdana"/>
          <w:color w:val="4682B4"/>
          <w:sz w:val="18"/>
          <w:szCs w:val="18"/>
        </w:rPr>
        <w:t>Антикризисное</w:t>
      </w:r>
      <w:r>
        <w:rPr>
          <w:rStyle w:val="WW8Num2z0"/>
          <w:rFonts w:ascii="Verdana" w:hAnsi="Verdana"/>
          <w:color w:val="000000"/>
          <w:sz w:val="18"/>
          <w:szCs w:val="18"/>
        </w:rPr>
        <w:t> </w:t>
      </w:r>
      <w:r>
        <w:rPr>
          <w:rFonts w:ascii="Verdana" w:hAnsi="Verdana"/>
          <w:color w:val="000000"/>
          <w:sz w:val="18"/>
          <w:szCs w:val="18"/>
        </w:rPr>
        <w:t>управление. -М.: 1997.- 339с.</w:t>
      </w:r>
    </w:p>
    <w:p w14:paraId="3EF41D8D"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Фридман П. Контроль затрат и финансовых результатов при анализе качества продукции. М.: Аудит, ЮНИТИ, 1997. - 286 с.</w:t>
      </w:r>
    </w:p>
    <w:p w14:paraId="361E8B1B"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Хан Д.</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контроль: концепция контролинга: Пер. с нем. / Под. ред. и с предисл. А.А.</w:t>
      </w:r>
      <w:r>
        <w:rPr>
          <w:rStyle w:val="WW8Num2z0"/>
          <w:rFonts w:ascii="Verdana" w:hAnsi="Verdana"/>
          <w:color w:val="000000"/>
          <w:sz w:val="18"/>
          <w:szCs w:val="18"/>
        </w:rPr>
        <w:t> </w:t>
      </w:r>
      <w:r>
        <w:rPr>
          <w:rStyle w:val="WW8Num3z0"/>
          <w:rFonts w:ascii="Verdana" w:hAnsi="Verdana"/>
          <w:color w:val="4682B4"/>
          <w:sz w:val="18"/>
          <w:szCs w:val="18"/>
        </w:rPr>
        <w:t>Турчака</w:t>
      </w:r>
      <w:r>
        <w:rPr>
          <w:rFonts w:ascii="Verdana" w:hAnsi="Verdana"/>
          <w:color w:val="000000"/>
          <w:sz w:val="18"/>
          <w:szCs w:val="18"/>
        </w:rPr>
        <w:t>, А.Г. Головача, M.JI. Лукашевича. М.: Финансы и статистика, 1997. - 800 с.</w:t>
      </w:r>
    </w:p>
    <w:p w14:paraId="4CCB5F54"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Штейман</w:t>
      </w:r>
      <w:r>
        <w:rPr>
          <w:rStyle w:val="WW8Num2z0"/>
          <w:rFonts w:ascii="Verdana" w:hAnsi="Verdana"/>
          <w:color w:val="000000"/>
          <w:sz w:val="18"/>
          <w:szCs w:val="18"/>
        </w:rPr>
        <w:t> </w:t>
      </w:r>
      <w:r>
        <w:rPr>
          <w:rFonts w:ascii="Verdana" w:hAnsi="Verdana"/>
          <w:color w:val="000000"/>
          <w:sz w:val="18"/>
          <w:szCs w:val="18"/>
        </w:rPr>
        <w:t>М.Я. Внутренний контроль в сельскохозяйственных предприятиях. -М.: Финансы и статистика, 1983. -159 с.</w:t>
      </w:r>
    </w:p>
    <w:p w14:paraId="3114EF29"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127. Энтони Р. Рис Дж. Учет: ситуация и примеры. М.: Финансы и статистика, 1993. - 418 с.</w:t>
      </w:r>
    </w:p>
    <w:p w14:paraId="0B27C2FA" w14:textId="77777777" w:rsidR="00C75997" w:rsidRDefault="00C75997" w:rsidP="00C759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Энциклопедия общего аудита. Законодательная и нормативная база, практика, рекомендации и методика осуществления: В 2т., т.2 Коллектив авторов. М.: Международная школа управления «</w:t>
      </w:r>
      <w:r>
        <w:rPr>
          <w:rStyle w:val="WW8Num3z0"/>
          <w:rFonts w:ascii="Verdana" w:hAnsi="Verdana"/>
          <w:color w:val="4682B4"/>
          <w:sz w:val="18"/>
          <w:szCs w:val="18"/>
        </w:rPr>
        <w:t>Интенсив</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Издательство «ДИС», 1999. - 569 с.</w:t>
      </w:r>
    </w:p>
    <w:p w14:paraId="0503D03F" w14:textId="49048906" w:rsidR="00C75997" w:rsidRPr="00C75997" w:rsidRDefault="00C75997" w:rsidP="00C75997">
      <w:r>
        <w:rPr>
          <w:rFonts w:ascii="Verdana" w:hAnsi="Verdana"/>
          <w:color w:val="000000"/>
          <w:sz w:val="18"/>
          <w:szCs w:val="18"/>
        </w:rPr>
        <w:br/>
      </w:r>
      <w:r>
        <w:rPr>
          <w:rFonts w:ascii="Verdana" w:hAnsi="Verdana"/>
          <w:color w:val="000000"/>
          <w:sz w:val="18"/>
          <w:szCs w:val="18"/>
        </w:rPr>
        <w:br/>
      </w:r>
      <w:bookmarkStart w:id="0" w:name="_GoBack"/>
      <w:bookmarkEnd w:id="0"/>
    </w:p>
    <w:sectPr w:rsidR="00C75997" w:rsidRPr="00C75997"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248075" w14:textId="77777777" w:rsidR="00DC79EA" w:rsidRDefault="00DC79EA">
      <w:pPr>
        <w:spacing w:after="0" w:line="240" w:lineRule="auto"/>
      </w:pPr>
      <w:r>
        <w:separator/>
      </w:r>
    </w:p>
  </w:endnote>
  <w:endnote w:type="continuationSeparator" w:id="0">
    <w:p w14:paraId="6CB3EDE4" w14:textId="77777777" w:rsidR="00DC79EA" w:rsidRDefault="00DC7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797C1D" w14:textId="77777777" w:rsidR="00DC79EA" w:rsidRDefault="00DC79EA">
      <w:pPr>
        <w:spacing w:after="0" w:line="240" w:lineRule="auto"/>
      </w:pPr>
      <w:r>
        <w:separator/>
      </w:r>
    </w:p>
  </w:footnote>
  <w:footnote w:type="continuationSeparator" w:id="0">
    <w:p w14:paraId="4E6CB245" w14:textId="77777777" w:rsidR="00DC79EA" w:rsidRDefault="00DC79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DA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AAC"/>
    <w:rsid w:val="001B2C2F"/>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84E"/>
    <w:rsid w:val="002E343F"/>
    <w:rsid w:val="002E3B4C"/>
    <w:rsid w:val="002E3EDD"/>
    <w:rsid w:val="002E4307"/>
    <w:rsid w:val="002E47FD"/>
    <w:rsid w:val="002E5516"/>
    <w:rsid w:val="002E5EF6"/>
    <w:rsid w:val="002E7727"/>
    <w:rsid w:val="002F17A1"/>
    <w:rsid w:val="002F18B0"/>
    <w:rsid w:val="002F192D"/>
    <w:rsid w:val="002F2416"/>
    <w:rsid w:val="002F353D"/>
    <w:rsid w:val="002F3F48"/>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1725"/>
    <w:rsid w:val="0041227F"/>
    <w:rsid w:val="004127F2"/>
    <w:rsid w:val="00412E37"/>
    <w:rsid w:val="00413133"/>
    <w:rsid w:val="00413256"/>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1D6B"/>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117"/>
    <w:rsid w:val="005372C8"/>
    <w:rsid w:val="00540D31"/>
    <w:rsid w:val="00540D57"/>
    <w:rsid w:val="005414EE"/>
    <w:rsid w:val="005416FC"/>
    <w:rsid w:val="00542074"/>
    <w:rsid w:val="0054229A"/>
    <w:rsid w:val="00543B56"/>
    <w:rsid w:val="00544C82"/>
    <w:rsid w:val="005452E2"/>
    <w:rsid w:val="00545368"/>
    <w:rsid w:val="00545CFB"/>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5B20"/>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7819"/>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DD2"/>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6E4"/>
    <w:rsid w:val="008E37D7"/>
    <w:rsid w:val="008E3A5D"/>
    <w:rsid w:val="008E4BAE"/>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A96"/>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520"/>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BF9"/>
    <w:rsid w:val="00C67434"/>
    <w:rsid w:val="00C67541"/>
    <w:rsid w:val="00C70BEE"/>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C79EA"/>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79B93-1FD2-48AA-A73D-BE2D2AF4B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12972</TotalTime>
  <Pages>12</Pages>
  <Words>5635</Words>
  <Characters>32122</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37682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1438</cp:revision>
  <cp:lastPrinted>2009-02-06T05:36:00Z</cp:lastPrinted>
  <dcterms:created xsi:type="dcterms:W3CDTF">2016-05-04T14:28:00Z</dcterms:created>
  <dcterms:modified xsi:type="dcterms:W3CDTF">2016-08-20T11:36:00Z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