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1D710" w14:textId="77777777" w:rsidR="003768EE" w:rsidRPr="003768EE" w:rsidRDefault="003768EE" w:rsidP="003768EE">
      <w:pPr>
        <w:pStyle w:val="1"/>
        <w:shd w:val="clear" w:color="auto" w:fill="F3F3F3"/>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Развитие методического обеспечения прогнозного анализа деятельности предприятия</w:t>
      </w:r>
    </w:p>
    <w:p w14:paraId="0D299A0D" w14:textId="77777777" w:rsidR="003768EE" w:rsidRPr="003768EE" w:rsidRDefault="003768EE" w:rsidP="003768EE">
      <w:pPr>
        <w:pStyle w:val="1"/>
        <w:shd w:val="clear" w:color="auto" w:fill="F3F3F3"/>
        <w:spacing w:before="0" w:after="0" w:line="288" w:lineRule="atLeast"/>
        <w:rPr>
          <w:rFonts w:ascii="Tahoma" w:hAnsi="Tahoma" w:cs="Tahoma"/>
          <w:b w:val="0"/>
          <w:bCs w:val="0"/>
          <w:color w:val="535353"/>
          <w:kern w:val="36"/>
          <w:sz w:val="29"/>
          <w:szCs w:val="29"/>
          <w:lang w:eastAsia="ru-RU"/>
        </w:rPr>
      </w:pPr>
    </w:p>
    <w:p w14:paraId="100797FA" w14:textId="77777777" w:rsidR="003768EE" w:rsidRPr="003768EE" w:rsidRDefault="003768EE" w:rsidP="003768EE">
      <w:pPr>
        <w:pStyle w:val="1"/>
        <w:shd w:val="clear" w:color="auto" w:fill="F3F3F3"/>
        <w:spacing w:before="0" w:after="0" w:line="288" w:lineRule="atLeast"/>
        <w:rPr>
          <w:rFonts w:ascii="Tahoma" w:hAnsi="Tahoma" w:cs="Tahoma"/>
          <w:b w:val="0"/>
          <w:bCs w:val="0"/>
          <w:color w:val="535353"/>
          <w:kern w:val="36"/>
          <w:sz w:val="29"/>
          <w:szCs w:val="29"/>
          <w:lang w:eastAsia="ru-RU"/>
        </w:rPr>
      </w:pPr>
    </w:p>
    <w:p w14:paraId="0E5E0E97" w14:textId="77777777" w:rsidR="003768EE" w:rsidRPr="003768EE" w:rsidRDefault="003768EE" w:rsidP="003768EE">
      <w:pPr>
        <w:pStyle w:val="1"/>
        <w:shd w:val="clear" w:color="auto" w:fill="F3F3F3"/>
        <w:spacing w:before="0" w:after="0" w:line="288" w:lineRule="atLeast"/>
        <w:rPr>
          <w:rFonts w:ascii="Tahoma" w:hAnsi="Tahoma" w:cs="Tahoma"/>
          <w:b w:val="0"/>
          <w:bCs w:val="0"/>
          <w:color w:val="535353"/>
          <w:kern w:val="36"/>
          <w:sz w:val="29"/>
          <w:szCs w:val="29"/>
          <w:lang w:eastAsia="ru-RU"/>
        </w:rPr>
      </w:pPr>
    </w:p>
    <w:p w14:paraId="78E12E80" w14:textId="346476AD" w:rsidR="003768EE" w:rsidRDefault="003768EE" w:rsidP="003768EE">
      <w:pPr>
        <w:pStyle w:val="1"/>
        <w:shd w:val="clear" w:color="auto" w:fill="F3F3F3"/>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Житкова, Ольга Михайловна</w:t>
      </w:r>
    </w:p>
    <w:p w14:paraId="6CCE62B7" w14:textId="7696239D" w:rsidR="0045503D" w:rsidRDefault="0045503D" w:rsidP="003768EE"/>
    <w:p w14:paraId="615F1BFC" w14:textId="77777777" w:rsidR="003768EE" w:rsidRDefault="003768EE" w:rsidP="003768EE"/>
    <w:p w14:paraId="20BA5469" w14:textId="77777777" w:rsidR="003768EE" w:rsidRDefault="003768EE" w:rsidP="003768E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7450DFF" w14:textId="77777777" w:rsidR="003768EE" w:rsidRDefault="003768EE" w:rsidP="003768EE">
      <w:pPr>
        <w:spacing w:line="270" w:lineRule="atLeast"/>
        <w:rPr>
          <w:rFonts w:ascii="Verdana" w:hAnsi="Verdana"/>
          <w:color w:val="000000"/>
          <w:sz w:val="18"/>
          <w:szCs w:val="18"/>
        </w:rPr>
      </w:pPr>
      <w:r>
        <w:rPr>
          <w:rFonts w:ascii="Verdana" w:hAnsi="Verdana"/>
          <w:color w:val="000000"/>
          <w:sz w:val="18"/>
          <w:szCs w:val="18"/>
        </w:rPr>
        <w:t>2011</w:t>
      </w:r>
    </w:p>
    <w:p w14:paraId="1F36BEEA" w14:textId="77777777" w:rsidR="003768EE" w:rsidRDefault="003768EE" w:rsidP="003768E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246D13B" w14:textId="77777777" w:rsidR="003768EE" w:rsidRDefault="003768EE" w:rsidP="003768EE">
      <w:pPr>
        <w:spacing w:line="270" w:lineRule="atLeast"/>
        <w:rPr>
          <w:rFonts w:ascii="Verdana" w:hAnsi="Verdana"/>
          <w:color w:val="000000"/>
          <w:sz w:val="18"/>
          <w:szCs w:val="18"/>
        </w:rPr>
      </w:pPr>
      <w:r>
        <w:rPr>
          <w:rFonts w:ascii="Verdana" w:hAnsi="Verdana"/>
          <w:color w:val="000000"/>
          <w:sz w:val="18"/>
          <w:szCs w:val="18"/>
        </w:rPr>
        <w:t>Житкова, Ольга Михайловна</w:t>
      </w:r>
    </w:p>
    <w:p w14:paraId="41D57D14" w14:textId="77777777" w:rsidR="003768EE" w:rsidRDefault="003768EE" w:rsidP="003768E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62C4E65" w14:textId="77777777" w:rsidR="003768EE" w:rsidRDefault="003768EE" w:rsidP="003768E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CC84245" w14:textId="77777777" w:rsidR="003768EE" w:rsidRDefault="003768EE" w:rsidP="003768E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9A33925" w14:textId="77777777" w:rsidR="003768EE" w:rsidRDefault="003768EE" w:rsidP="003768EE">
      <w:pPr>
        <w:spacing w:line="270" w:lineRule="atLeast"/>
        <w:rPr>
          <w:rFonts w:ascii="Verdana" w:hAnsi="Verdana"/>
          <w:color w:val="000000"/>
          <w:sz w:val="18"/>
          <w:szCs w:val="18"/>
        </w:rPr>
      </w:pPr>
      <w:r>
        <w:rPr>
          <w:rFonts w:ascii="Verdana" w:hAnsi="Verdana"/>
          <w:color w:val="000000"/>
          <w:sz w:val="18"/>
          <w:szCs w:val="18"/>
        </w:rPr>
        <w:t>Воронеж</w:t>
      </w:r>
    </w:p>
    <w:p w14:paraId="55D3FF61" w14:textId="77777777" w:rsidR="003768EE" w:rsidRDefault="003768EE" w:rsidP="003768E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0F91C42" w14:textId="77777777" w:rsidR="003768EE" w:rsidRDefault="003768EE" w:rsidP="003768EE">
      <w:pPr>
        <w:spacing w:line="270" w:lineRule="atLeast"/>
        <w:rPr>
          <w:rFonts w:ascii="Verdana" w:hAnsi="Verdana"/>
          <w:color w:val="000000"/>
          <w:sz w:val="18"/>
          <w:szCs w:val="18"/>
        </w:rPr>
      </w:pPr>
      <w:r>
        <w:rPr>
          <w:rFonts w:ascii="Verdana" w:hAnsi="Verdana"/>
          <w:color w:val="000000"/>
          <w:sz w:val="18"/>
          <w:szCs w:val="18"/>
        </w:rPr>
        <w:t>08.00.12</w:t>
      </w:r>
    </w:p>
    <w:p w14:paraId="2FBDD8A9" w14:textId="77777777" w:rsidR="003768EE" w:rsidRDefault="003768EE" w:rsidP="003768E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12D8637" w14:textId="77777777" w:rsidR="003768EE" w:rsidRDefault="003768EE" w:rsidP="003768E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A82B602" w14:textId="77777777" w:rsidR="003768EE" w:rsidRDefault="003768EE" w:rsidP="003768E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38D5640" w14:textId="77777777" w:rsidR="003768EE" w:rsidRDefault="003768EE" w:rsidP="003768EE">
      <w:pPr>
        <w:spacing w:line="270" w:lineRule="atLeast"/>
        <w:rPr>
          <w:rFonts w:ascii="Verdana" w:hAnsi="Verdana"/>
          <w:color w:val="000000"/>
          <w:sz w:val="18"/>
          <w:szCs w:val="18"/>
        </w:rPr>
      </w:pPr>
      <w:r>
        <w:rPr>
          <w:rFonts w:ascii="Verdana" w:hAnsi="Verdana"/>
          <w:color w:val="000000"/>
          <w:sz w:val="18"/>
          <w:szCs w:val="18"/>
        </w:rPr>
        <w:t>159</w:t>
      </w:r>
    </w:p>
    <w:p w14:paraId="5032A1D3" w14:textId="77777777" w:rsidR="003768EE" w:rsidRDefault="003768EE" w:rsidP="003768E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Житкова, Ольга Михайловна</w:t>
      </w:r>
    </w:p>
    <w:p w14:paraId="41770DEB"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5DCA4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X.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 прогнозирования финансово-хозяйственной деятельности предприятий</w:t>
      </w:r>
    </w:p>
    <w:p w14:paraId="1C262B2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финансово-хозяйственной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 управле- 9 нии предприятием</w:t>
      </w:r>
    </w:p>
    <w:p w14:paraId="7F529929"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анализа финансово-хозяйственной деятельно- 20 сти предприятий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p>
    <w:p w14:paraId="1ECAAEDC"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Прогнозирование: основные понятия и содержание</w:t>
      </w:r>
    </w:p>
    <w:p w14:paraId="60A2F63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w:t>
      </w:r>
    </w:p>
    <w:p w14:paraId="66CCF3C6"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Этапы проведения прогнозного анализа</w:t>
      </w:r>
    </w:p>
    <w:p w14:paraId="5FB0D19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Матричные методы в</w:t>
      </w:r>
      <w:r>
        <w:rPr>
          <w:rStyle w:val="WW8Num2z0"/>
          <w:rFonts w:ascii="Verdana" w:hAnsi="Verdana"/>
          <w:color w:val="000000"/>
          <w:sz w:val="18"/>
          <w:szCs w:val="18"/>
        </w:rPr>
        <w:t> </w:t>
      </w:r>
      <w:r>
        <w:rPr>
          <w:rStyle w:val="WW8Num3z0"/>
          <w:rFonts w:ascii="Verdana" w:hAnsi="Verdana"/>
          <w:color w:val="4682B4"/>
          <w:sz w:val="18"/>
          <w:szCs w:val="18"/>
        </w:rPr>
        <w:t>прогнозном</w:t>
      </w:r>
      <w:r>
        <w:rPr>
          <w:rStyle w:val="WW8Num2z0"/>
          <w:rFonts w:ascii="Verdana" w:hAnsi="Verdana"/>
          <w:color w:val="000000"/>
          <w:sz w:val="18"/>
          <w:szCs w:val="18"/>
        </w:rPr>
        <w:t> </w:t>
      </w:r>
      <w:r>
        <w:rPr>
          <w:rFonts w:ascii="Verdana" w:hAnsi="Verdana"/>
          <w:color w:val="000000"/>
          <w:sz w:val="18"/>
          <w:szCs w:val="18"/>
        </w:rPr>
        <w:t>анализе 56 2.3.Обоснование системы показателей для проведения прогноз- 72 ного анализа</w:t>
      </w:r>
    </w:p>
    <w:p w14:paraId="1D646AF7"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анализ финансово-хозяйственной деятельности 88 предприятий пищевой промышленности по данным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30683D8E"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Статистическое моделирование показателей финансовой от- 88 четности</w:t>
      </w:r>
    </w:p>
    <w:p w14:paraId="2A0E306D"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Качественная оценка финансовых показателей в прогнозном 95 анализе</w:t>
      </w:r>
    </w:p>
    <w:p w14:paraId="7D649624"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финансового положения предприятий в 105 прогнозном периоде</w:t>
      </w:r>
    </w:p>
    <w:p w14:paraId="16E0ED66" w14:textId="77777777" w:rsidR="003768EE" w:rsidRDefault="003768EE" w:rsidP="003768EE">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"Развитие методического обеспечения прогнозного анализа деятельности предприятия"</w:t>
      </w:r>
    </w:p>
    <w:p w14:paraId="4E002185"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современной России в результате реализации процесса рыночных преобразований, а также вследствие всеобщего финансового и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связанной с ним нестабильности рыночных отношений, на уровне предприятия особенно ярко проявляется проблема развития финансово-хозяйственной деятельности (</w:t>
      </w:r>
      <w:r>
        <w:rPr>
          <w:rStyle w:val="WW8Num3z0"/>
          <w:rFonts w:ascii="Verdana" w:hAnsi="Verdana"/>
          <w:color w:val="4682B4"/>
          <w:sz w:val="18"/>
          <w:szCs w:val="18"/>
        </w:rPr>
        <w:t>ФХД</w:t>
      </w:r>
      <w:r>
        <w:rPr>
          <w:rFonts w:ascii="Verdana" w:hAnsi="Verdana"/>
          <w:color w:val="000000"/>
          <w:sz w:val="18"/>
          <w:szCs w:val="18"/>
        </w:rPr>
        <w:t>) предприятия на основе прогнозирования его будущего состояния. Это связано с тем, что</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среда, в которой работают предприятия, требует умелого</w:t>
      </w:r>
      <w:r>
        <w:rPr>
          <w:rStyle w:val="WW8Num2z0"/>
          <w:rFonts w:ascii="Verdana" w:hAnsi="Verdana"/>
          <w:color w:val="000000"/>
          <w:sz w:val="18"/>
          <w:szCs w:val="18"/>
        </w:rPr>
        <w:t> </w:t>
      </w:r>
      <w:r>
        <w:rPr>
          <w:rStyle w:val="WW8Num3z0"/>
          <w:rFonts w:ascii="Verdana" w:hAnsi="Verdana"/>
          <w:color w:val="4682B4"/>
          <w:sz w:val="18"/>
          <w:szCs w:val="18"/>
        </w:rPr>
        <w:t>маневрирования</w:t>
      </w:r>
      <w:r>
        <w:rPr>
          <w:rStyle w:val="WW8Num2z0"/>
          <w:rFonts w:ascii="Verdana" w:hAnsi="Verdana"/>
          <w:color w:val="000000"/>
          <w:sz w:val="18"/>
          <w:szCs w:val="18"/>
        </w:rPr>
        <w:t> </w:t>
      </w:r>
      <w:r>
        <w:rPr>
          <w:rFonts w:ascii="Verdana" w:hAnsi="Verdana"/>
          <w:color w:val="000000"/>
          <w:sz w:val="18"/>
          <w:szCs w:val="18"/>
        </w:rPr>
        <w:t>ресурсами, обеспечения прибыльной работы и устойчивого финансового положения. Большая масса предприятий различных отраслей народного хозяйства находятся в</w:t>
      </w:r>
      <w:r>
        <w:rPr>
          <w:rStyle w:val="WW8Num2z0"/>
          <w:rFonts w:ascii="Verdana" w:hAnsi="Verdana"/>
          <w:color w:val="000000"/>
          <w:sz w:val="18"/>
          <w:szCs w:val="18"/>
        </w:rPr>
        <w:t> </w:t>
      </w:r>
      <w:r>
        <w:rPr>
          <w:rStyle w:val="WW8Num3z0"/>
          <w:rFonts w:ascii="Verdana" w:hAnsi="Verdana"/>
          <w:color w:val="4682B4"/>
          <w:sz w:val="18"/>
          <w:szCs w:val="18"/>
        </w:rPr>
        <w:t>кризисном</w:t>
      </w:r>
      <w:r>
        <w:rPr>
          <w:rStyle w:val="WW8Num2z0"/>
          <w:rFonts w:ascii="Verdana" w:hAnsi="Verdana"/>
          <w:color w:val="000000"/>
          <w:sz w:val="18"/>
          <w:szCs w:val="18"/>
        </w:rPr>
        <w:t> </w:t>
      </w:r>
      <w:r>
        <w:rPr>
          <w:rFonts w:ascii="Verdana" w:hAnsi="Verdana"/>
          <w:color w:val="000000"/>
          <w:sz w:val="18"/>
          <w:szCs w:val="18"/>
        </w:rPr>
        <w:t>состоянии и работают нерентабельно, многие из них не преодолевают</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и ликвидируются. Это свидетельствует о необходимости более глубокой аргументации принимаемых</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 поправкой на будущее развитие.</w:t>
      </w:r>
    </w:p>
    <w:p w14:paraId="7612BF62"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особенностью финансово-хозяйственной деятельности предприятий является их зависимость от</w:t>
      </w:r>
      <w:r>
        <w:rPr>
          <w:rStyle w:val="WW8Num2z0"/>
          <w:rFonts w:ascii="Verdana" w:hAnsi="Verdana"/>
          <w:color w:val="000000"/>
          <w:sz w:val="18"/>
          <w:szCs w:val="18"/>
        </w:rPr>
        <w:t> </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базы, сезонности и наличия прямой взаимосвязи между объёмом производимой продукции и объёмом рынка</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произведённой продукции. Кроме того, тысячи предприятий перед</w:t>
      </w:r>
      <w:r>
        <w:rPr>
          <w:rStyle w:val="WW8Num2z0"/>
          <w:rFonts w:ascii="Verdana" w:hAnsi="Verdana"/>
          <w:color w:val="000000"/>
          <w:sz w:val="18"/>
          <w:szCs w:val="18"/>
        </w:rPr>
        <w:t> </w:t>
      </w:r>
      <w:r>
        <w:rPr>
          <w:rStyle w:val="WW8Num3z0"/>
          <w:rFonts w:ascii="Verdana" w:hAnsi="Verdana"/>
          <w:color w:val="4682B4"/>
          <w:sz w:val="18"/>
          <w:szCs w:val="18"/>
        </w:rPr>
        <w:t>кризисом</w:t>
      </w:r>
      <w:r>
        <w:rPr>
          <w:rStyle w:val="WW8Num2z0"/>
          <w:rFonts w:ascii="Verdana" w:hAnsi="Verdana"/>
          <w:color w:val="000000"/>
          <w:sz w:val="18"/>
          <w:szCs w:val="18"/>
        </w:rPr>
        <w:t> </w:t>
      </w:r>
      <w:r>
        <w:rPr>
          <w:rFonts w:ascii="Verdana" w:hAnsi="Verdana"/>
          <w:color w:val="000000"/>
          <w:sz w:val="18"/>
          <w:szCs w:val="18"/>
        </w:rPr>
        <w:t>находились в различных стадиях реконструкции производственных мощностей, что значительно ослабило их финансовую устойчивость и платёжеспособность в условиях неопределённой рыночной ситуации.</w:t>
      </w:r>
    </w:p>
    <w:p w14:paraId="48450B29"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практика, в условиях неустойчивой рыночной ситуации в процессе реализации деятельности предприятия возникает острая потребность в анализе и прогнозировании ФХД на кратко- и</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Вместе с тем, научно-методический аппарат, посвящённый решению этой задачи, особенно в плане</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ФХД предприятия чрезвычайно фрагментарен, не соответствует</w:t>
      </w:r>
      <w:r>
        <w:rPr>
          <w:rStyle w:val="WW8Num2z0"/>
          <w:rFonts w:ascii="Verdana" w:hAnsi="Verdana"/>
          <w:color w:val="000000"/>
          <w:sz w:val="18"/>
          <w:szCs w:val="18"/>
        </w:rPr>
        <w:t> </w:t>
      </w:r>
      <w:r>
        <w:rPr>
          <w:rStyle w:val="WW8Num3z0"/>
          <w:rFonts w:ascii="Verdana" w:hAnsi="Verdana"/>
          <w:color w:val="4682B4"/>
          <w:sz w:val="18"/>
          <w:szCs w:val="18"/>
        </w:rPr>
        <w:t>текущим</w:t>
      </w:r>
      <w:r>
        <w:rPr>
          <w:rFonts w:ascii="Verdana" w:hAnsi="Verdana"/>
          <w:color w:val="000000"/>
          <w:sz w:val="18"/>
          <w:szCs w:val="18"/>
        </w:rPr>
        <w:t>потребностям и требует дальнейшего совершенствования. Прогнозирование в настоящее время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для выбора ориентиров (целей) развития и выражения их в количественном измерении. Однако это очень узкое понимание роли прогнозирования. Прогнозирование -это, прежде всего, способ выявления оптимальных вариантов управленческих решений. В этом смысле прогнозирование тесно связано с</w:t>
      </w:r>
      <w:r>
        <w:rPr>
          <w:rStyle w:val="WW8Num3z0"/>
          <w:rFonts w:ascii="Verdana" w:hAnsi="Verdana"/>
          <w:color w:val="4682B4"/>
          <w:sz w:val="18"/>
          <w:szCs w:val="18"/>
        </w:rPr>
        <w:t>прогнозным</w:t>
      </w:r>
      <w:r>
        <w:rPr>
          <w:rStyle w:val="WW8Num2z0"/>
          <w:rFonts w:ascii="Verdana" w:hAnsi="Verdana"/>
          <w:color w:val="000000"/>
          <w:sz w:val="18"/>
          <w:szCs w:val="18"/>
        </w:rPr>
        <w:t> </w:t>
      </w:r>
      <w:r>
        <w:rPr>
          <w:rFonts w:ascii="Verdana" w:hAnsi="Verdana"/>
          <w:color w:val="000000"/>
          <w:sz w:val="18"/>
          <w:szCs w:val="18"/>
        </w:rPr>
        <w:t>анализом, поскольку окончательный вариант действий выбирается после рассмотрения и сравнительного анализа различных вариантов, в том числе и альтернативного характера.</w:t>
      </w:r>
    </w:p>
    <w:p w14:paraId="1BCA07C7"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темы диссертационного исследования очевидна, поскольку выполненное исследование дополняет существующий научно-методический аппарат</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ФХД и содержит в себе рекомендации по формированию эффективного плана производственной 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предприятия в условиях неопределённости рыночной ситуации за заданный временной промежуток.</w:t>
      </w:r>
    </w:p>
    <w:p w14:paraId="309915A4"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Задачами повышения эффективности производственной деятельности предприятия с использованием методов анализа и прогнозирования финансово-хозяйственной деятельности (ФХД), занимались как российские, так и зарубежные учёные.</w:t>
      </w:r>
    </w:p>
    <w:p w14:paraId="7BDFFED4"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Серьезный вклад в развитие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внесли М.И.Баканов, С.Б.Барнгольц, Т.Л.Безрукова. С.А.Бороненкова, Л.Т.Гиляровская, Н.В.Дембинский, Л.В.Донцова, В.В.Ковалев, М.В.Мельник, Н.А.Никифорова, В.И.Петрова, В.И.Самборский, А.Е.Суглобов, С.К.Татур, А.Д.Шеремет и другие ученые.</w:t>
      </w:r>
    </w:p>
    <w:p w14:paraId="5B400B71"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положения и методические рекомендации по прогнозированию и</w:t>
      </w:r>
      <w:r>
        <w:rPr>
          <w:rStyle w:val="WW8Num2z0"/>
          <w:rFonts w:ascii="Verdana" w:hAnsi="Verdana"/>
          <w:color w:val="000000"/>
          <w:sz w:val="18"/>
          <w:szCs w:val="18"/>
        </w:rPr>
        <w:t> </w:t>
      </w:r>
      <w:r>
        <w:rPr>
          <w:rStyle w:val="WW8Num3z0"/>
          <w:rFonts w:ascii="Verdana" w:hAnsi="Verdana"/>
          <w:color w:val="4682B4"/>
          <w:sz w:val="18"/>
          <w:szCs w:val="18"/>
        </w:rPr>
        <w:t>прогнозному</w:t>
      </w:r>
      <w:r>
        <w:rPr>
          <w:rStyle w:val="WW8Num2z0"/>
          <w:rFonts w:ascii="Verdana" w:hAnsi="Verdana"/>
          <w:color w:val="000000"/>
          <w:sz w:val="18"/>
          <w:szCs w:val="18"/>
        </w:rPr>
        <w:t> </w:t>
      </w:r>
      <w:r>
        <w:rPr>
          <w:rFonts w:ascii="Verdana" w:hAnsi="Verdana"/>
          <w:color w:val="000000"/>
          <w:sz w:val="18"/>
          <w:szCs w:val="18"/>
        </w:rPr>
        <w:t>анализу деятельности субъектов хозяйствования изложены в трудах Л.Е.Басовского, В.И.Борисевича, М.М.Бутаковой, А.Г.Гранберга, Т.А.Дубровой, Ю.Н.Лапыгина, Ю.П.Лукашина, Н.Н.Илышевой, В.С.Панфилова, В.Л.Поздеева, Л.Н.Усенко, С.В.Филатова, Е.М.Четыркина, Ю.В.Яковца и других исследователей.</w:t>
      </w:r>
    </w:p>
    <w:p w14:paraId="4303D4C7"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современной литературе по экономическому анализу не получили должного освещения вопросы совершенствования методического аппарата, обеспечивающего</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 xml:space="preserve">анализ ФХД предприятий в условиях нестабильной рыночной среды. Разработка соответствующего методического обеспечения прогнозного анализа позволит </w:t>
      </w:r>
      <w:r>
        <w:rPr>
          <w:rFonts w:ascii="Verdana" w:hAnsi="Verdana"/>
          <w:color w:val="000000"/>
          <w:sz w:val="18"/>
          <w:szCs w:val="18"/>
        </w:rPr>
        <w:lastRenderedPageBreak/>
        <w:t>реализовать управление</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современных условиях на новом качественном уровне.</w:t>
      </w:r>
    </w:p>
    <w:p w14:paraId="0506B143"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обоснование методических решений и практических рекомендаций по совершенствованию прогнозного анализа ФХД для информационно-аналитического обеспечения устойчивого развития предприятий в условиях динамически развивающейся экономики.</w:t>
      </w:r>
    </w:p>
    <w:p w14:paraId="6CCAF815"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были поставлены и решены следующие задачи:</w:t>
      </w:r>
    </w:p>
    <w:p w14:paraId="419C25EE"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задачи прогнозного анализа, как основы для выявления возможного состояния и результатов деятельности предприятия в перспективе;</w:t>
      </w:r>
    </w:p>
    <w:p w14:paraId="1E67EF4F"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схему управления финансово-хозяйственной деятельностью предприятия с учетом</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значений, полученных на основе анализа временных рядов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предприятия;</w:t>
      </w:r>
    </w:p>
    <w:p w14:paraId="145466FE"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содержание методики прогнозного анализа с учётом внешних и внутренних факторов в условиях нестабильной рыночной среды;</w:t>
      </w:r>
    </w:p>
    <w:p w14:paraId="04FFE815"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составлению динамических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интерпретации их показателей;</w:t>
      </w:r>
    </w:p>
    <w:p w14:paraId="68771DE1"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логическую модель методического обеспечения прогнозного анализа и оценки эффективности функционирования предприятия в заданном временном периоде.</w:t>
      </w:r>
    </w:p>
    <w:p w14:paraId="3CC2400B"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выполнена в рамках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w:t>
      </w:r>
    </w:p>
    <w:p w14:paraId="031FB0C7"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выступает комплекс теоретических, методологических и методических вопросов прогнозного анализа как информационной основы управления деятельностью предприятия.</w:t>
      </w:r>
    </w:p>
    <w:p w14:paraId="71CD8068"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выбрана финансово-хозяйственная деятельность предприятий, их</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нормативно-методические разработки по текущему и прогнозному анализу финансовой отчетности.</w:t>
      </w:r>
    </w:p>
    <w:p w14:paraId="73C405E0"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Теоретической и методологической основой диссертации послужили труды отечественных и зарубежных ученых по анализу и прогнозированию деятельности предприятий, материалы научных семинаров и конференций. В работе использованы нормативно-правовые акты, принятые на федеральном и региональном уровне,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Министерства сельского хозяйства Российской федерации, материалы Федеральной службы государственной статистики, отражающие основные показатели по формированию и развитию предприятий России и Воронежской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статистическая отчетность исследуемых предприятий, а также аналитические и статические материалы, предоставляемые государственными и научными учреждениями на сайтах сети Интернет.</w:t>
      </w:r>
    </w:p>
    <w:p w14:paraId="4222491A"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написания диссертации, сбора и обработки информации использовались такие общенаучные методы познания, как: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анализ и синтез, сравнение, формализация и моделирование.</w:t>
      </w:r>
    </w:p>
    <w:p w14:paraId="385B457C"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диссертационного исследования состоит в разработке новых методик по проведению прогнозного анализа, учитывающих финансово-экономические особенности функционирования предприятия, и обосновании рекомендаций по составлению динамических форм бухгалтерской отчетности.</w:t>
      </w:r>
    </w:p>
    <w:p w14:paraId="20857420"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результаты: - обоснованы задачи прогнозного анализа ФХД предприятия, направленные на оценку соответствия состояния производственной и сырьевой базы возможностям предприятия по производству заданного объёма продукции и соответствия производимого объема продукции существующим условиям её реализации на рынке;</w:t>
      </w:r>
    </w:p>
    <w:p w14:paraId="3AC4AD71"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представлена схема управления финансово-хозяйственной деятельностью предприятия на </w:t>
      </w:r>
      <w:r>
        <w:rPr>
          <w:rFonts w:ascii="Verdana" w:hAnsi="Verdana"/>
          <w:color w:val="000000"/>
          <w:sz w:val="18"/>
          <w:szCs w:val="18"/>
        </w:rPr>
        <w:lastRenderedPageBreak/>
        <w:t>основе разработки возможных сценариев реализации ФХД и оценки их эффективности;</w:t>
      </w:r>
    </w:p>
    <w:p w14:paraId="263E9C46"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содержание методики прогнозного анализа, основанной на построении статистических моделей показателей финансовой отчетности и формировании системы уравнений прогнозного фона предприятия в условиях нестабильной рыночной среды;</w:t>
      </w:r>
    </w:p>
    <w:p w14:paraId="4AFDE333"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представлены этапы прогнозного анализа показателей бухгалтерской отчетности, позволяющие составить динамические формы бухгалтерской отчетности по рассматриваемым сценариям развития и определить наиболее приемлемый вариант развития предприятия;</w:t>
      </w:r>
    </w:p>
    <w:p w14:paraId="0901F718"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логическая модель методического обеспечения прогнозного анализа в разрезе показателей финансового состояния предприятия, определения цели и стратегии его развития, формирования прогнозных значений ФХД и оценки эффективности функционирования предприятия в заданном временном периоде.</w:t>
      </w:r>
    </w:p>
    <w:p w14:paraId="2B7105D9"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Представленные в работе новые научные результаты вносят определенный вклад в развитие методического обеспечения прогнозного анализа и могут послужить для дальнейших теоретических и практических разработок проблем в области анализа динамики развития предприятий.</w:t>
      </w:r>
    </w:p>
    <w:p w14:paraId="29FA1D2A"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полученных в ходе проведенного диссертационного исследования, состоит в разработке конкретных научно-практических рекомендаций по прогнозному анализу на основе показателей финансовой отчетности.</w:t>
      </w:r>
    </w:p>
    <w:p w14:paraId="7B3DAB19"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быть использованы:</w:t>
      </w:r>
    </w:p>
    <w:p w14:paraId="07D9CBEE"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w:t>
      </w:r>
    </w:p>
    <w:p w14:paraId="49712807"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подготовки специалистов, обучающихся по экономическим специальностям;</w:t>
      </w:r>
    </w:p>
    <w:p w14:paraId="151961B9"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деятельности центров по подготовке и повышению квалификации финансовых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руководителей и менеджеров предприятий.</w:t>
      </w:r>
    </w:p>
    <w:p w14:paraId="09C6AD22"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Научные положения и результаты исследования докладывались и обсуждались на международных, всероссийских и межвузовских научно-практических конференциях в Воронеже, Невинномысске и Ставрополе. Содержащиеся в исследовании методики, рекомендации и практические разработки используются на заводе растительных масел «</w:t>
      </w:r>
      <w:r>
        <w:rPr>
          <w:rStyle w:val="WW8Num3z0"/>
          <w:rFonts w:ascii="Verdana" w:hAnsi="Verdana"/>
          <w:color w:val="4682B4"/>
          <w:sz w:val="18"/>
          <w:szCs w:val="18"/>
        </w:rPr>
        <w:t>Бобровский</w:t>
      </w:r>
      <w:r>
        <w:rPr>
          <w:rFonts w:ascii="Verdana" w:hAnsi="Verdana"/>
          <w:color w:val="000000"/>
          <w:sz w:val="18"/>
          <w:szCs w:val="18"/>
        </w:rPr>
        <w:t>» в Бобровском районе Воронежской области.</w:t>
      </w:r>
    </w:p>
    <w:p w14:paraId="25ECAA4D"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нашли применение в учебном процессе в преподавании дисциплины «Анализ и диагностика финансово-хозяйственной деятельности предприятий» в Воронежской государственной лесотехнической академии.</w:t>
      </w:r>
    </w:p>
    <w:p w14:paraId="034E0140"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7 научных работах авторским объемом 2,2 печ.л., среди которых две работы опубликованы в изданиях, рекомендованных ВАК.</w:t>
      </w:r>
    </w:p>
    <w:p w14:paraId="6292AD58"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исследования. Объем и структура работы. Диссертация состоит из введения, трех глав, заключения, библиографии, иллюстрирована таблицами и рисунками.</w:t>
      </w:r>
    </w:p>
    <w:p w14:paraId="3010F28C" w14:textId="77777777" w:rsidR="003768EE" w:rsidRDefault="003768EE" w:rsidP="003768E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Житкова, Ольга Михайловна</w:t>
      </w:r>
    </w:p>
    <w:p w14:paraId="1535ACB8"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финансово-хозяйственной деятельности предприятий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за прогнозируемый период</w:t>
      </w:r>
    </w:p>
    <w:p w14:paraId="472FC9BD"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Предприятие</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модели АБЬ/ЬС Рентабельность активов в прогнозируемом периоде Результаты деятельности за год Рейтинг финансового состояния</w:t>
      </w:r>
    </w:p>
    <w:p w14:paraId="0F5B28A9"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Борисоглебский завод растительных масел (</w:t>
      </w:r>
      <w:r>
        <w:rPr>
          <w:rStyle w:val="WW8Num3z0"/>
          <w:rFonts w:ascii="Verdana" w:hAnsi="Verdana"/>
          <w:color w:val="4682B4"/>
          <w:sz w:val="18"/>
          <w:szCs w:val="18"/>
        </w:rPr>
        <w:t>ЗАО</w:t>
      </w:r>
      <w:r>
        <w:rPr>
          <w:rFonts w:ascii="Verdana" w:hAnsi="Verdana"/>
          <w:color w:val="000000"/>
          <w:sz w:val="18"/>
          <w:szCs w:val="18"/>
        </w:rPr>
        <w:t>) 84,2% 21,5% +3,94 ВВ (нормальные)</w:t>
      </w:r>
    </w:p>
    <w:p w14:paraId="37339C6F"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Завод растительных масел Россошанский (ЗАО) 78,3% 18,7% +2,86 В (удовлетв.)</w:t>
      </w:r>
    </w:p>
    <w:p w14:paraId="52051B46"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Пищекомбинат</w:t>
      </w:r>
      <w:r>
        <w:rPr>
          <w:rStyle w:val="WW8Num2z0"/>
          <w:rFonts w:ascii="Verdana" w:hAnsi="Verdana"/>
          <w:color w:val="000000"/>
          <w:sz w:val="18"/>
          <w:szCs w:val="18"/>
        </w:rPr>
        <w:t> </w:t>
      </w:r>
      <w:r>
        <w:rPr>
          <w:rFonts w:ascii="Verdana" w:hAnsi="Verdana"/>
          <w:color w:val="000000"/>
          <w:sz w:val="18"/>
          <w:szCs w:val="18"/>
        </w:rPr>
        <w:t>Петропавловский (ЗАО) 65,5% 15,8% +0,84 СС (неудовлетв.)</w:t>
      </w:r>
    </w:p>
    <w:p w14:paraId="28F43B2D"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Павловскагропродукт (ЗАО) 81,0% 19,2% +3,74 ВВ (нормальные)</w:t>
      </w:r>
    </w:p>
    <w:p w14:paraId="3C8EF2A8"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Маслоэкстракционный</w:t>
      </w:r>
      <w:r>
        <w:rPr>
          <w:rStyle w:val="WW8Num2z0"/>
          <w:rFonts w:ascii="Verdana" w:hAnsi="Verdana"/>
          <w:color w:val="000000"/>
          <w:sz w:val="18"/>
          <w:szCs w:val="18"/>
        </w:rPr>
        <w:t> </w:t>
      </w:r>
      <w:r>
        <w:rPr>
          <w:rFonts w:ascii="Verdana" w:hAnsi="Verdana"/>
          <w:color w:val="000000"/>
          <w:sz w:val="18"/>
          <w:szCs w:val="18"/>
        </w:rPr>
        <w:t>завод Кантемировский (ООО) 69,4% 16,4% +1,05 СС (неудовлетв.)</w:t>
      </w:r>
    </w:p>
    <w:p w14:paraId="52FFF18B"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ДКГ, завод растительного масла (</w:t>
      </w:r>
      <w:r>
        <w:rPr>
          <w:rStyle w:val="WW8Num3z0"/>
          <w:rFonts w:ascii="Verdana" w:hAnsi="Verdana"/>
          <w:color w:val="4682B4"/>
          <w:sz w:val="18"/>
          <w:szCs w:val="18"/>
        </w:rPr>
        <w:t>ООО</w:t>
      </w:r>
      <w:r>
        <w:rPr>
          <w:rFonts w:ascii="Verdana" w:hAnsi="Verdana"/>
          <w:color w:val="000000"/>
          <w:sz w:val="18"/>
          <w:szCs w:val="18"/>
        </w:rPr>
        <w:t>) 73,7% 17,7% +2,57 В (удовлетв.)</w:t>
      </w:r>
    </w:p>
    <w:p w14:paraId="3FE24B85"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Панинский район, Мас-пан (ООО), 74,0% 17,9% +2,83 В (удовлетв.)</w:t>
      </w:r>
    </w:p>
    <w:p w14:paraId="677807FA"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 учётом приведённых в таблице оценок можно считать, что предлагаемая методика позволяет оценить финансово-хозяйственную деятельность предприятия пищевой промышленности на основе прогнозируемых значений.</w:t>
      </w:r>
    </w:p>
    <w:p w14:paraId="02D6F9C9"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значения показателей соответствуют заданным критериям эффективности</w:t>
      </w:r>
      <w:r>
        <w:rPr>
          <w:rStyle w:val="WW8Num2z0"/>
          <w:rFonts w:ascii="Verdana" w:hAnsi="Verdana"/>
          <w:color w:val="000000"/>
          <w:sz w:val="18"/>
          <w:szCs w:val="18"/>
        </w:rPr>
        <w:t> </w:t>
      </w:r>
      <w:r>
        <w:rPr>
          <w:rStyle w:val="WW8Num3z0"/>
          <w:rFonts w:ascii="Verdana" w:hAnsi="Verdana"/>
          <w:color w:val="4682B4"/>
          <w:sz w:val="18"/>
          <w:szCs w:val="18"/>
        </w:rPr>
        <w:t>ФХД</w:t>
      </w:r>
      <w:r>
        <w:rPr>
          <w:rStyle w:val="WW8Num2z0"/>
          <w:rFonts w:ascii="Verdana" w:hAnsi="Verdana"/>
          <w:color w:val="000000"/>
          <w:sz w:val="18"/>
          <w:szCs w:val="18"/>
        </w:rPr>
        <w:t> </w:t>
      </w:r>
      <w:r>
        <w:rPr>
          <w:rFonts w:ascii="Verdana" w:hAnsi="Verdana"/>
          <w:color w:val="000000"/>
          <w:sz w:val="18"/>
          <w:szCs w:val="18"/>
        </w:rPr>
        <w:t>предприятия в рассматриваемый период и в этой связи можно провести разработку плана производственной 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предприятия на заданный промежуток времени. В связи с тем, что разработка плана производственной и коммерческой деятельности предприятия выходит за рамки исследования, данный этап методики можно опустить.</w:t>
      </w:r>
    </w:p>
    <w:p w14:paraId="0C394015"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десятом этапе проводится анализ будущей ФХД предприятия и оценка эффективности его деятельности. В связи с тем, что в настоящее время существует большое количество методик и методов анализа ФХД предприятия, необходимо провести их определение, исходя из особенностей реализации коммерческой и производственной деятельности предприятия.</w:t>
      </w:r>
    </w:p>
    <w:p w14:paraId="0B5C119E"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Одиннадцатый этап посвящен оценке полученных показателей эффективности деятельности предприятия. Если полученные значения показателей соответствуют заданным критериям эффективности ФХД предприятия, то выполняется разработка плана производственной и коммерческой деятельности предприятия на заданный промежуток времени. В противном случае, необходимо повторить процедуру</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ФХД предприятия, начиная с пункта №1. Для проведения оценки необходимо выбрать критерии, определяющие эффективность ФХД.</w:t>
      </w:r>
    </w:p>
    <w:p w14:paraId="661C9668"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двенадцатом этапе осуществляется реализация программы производственной и коммерческой деятельности предприятия и верификация условий его выполнения. После завершения реализации этапы управления ФХД предприятия выполняются заново.</w:t>
      </w:r>
    </w:p>
    <w:p w14:paraId="71C2F151"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реализация предложенной модели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финансово-хозяйственной деятельности была выполнена на ЗАО ЗРМ «</w:t>
      </w:r>
      <w:r>
        <w:rPr>
          <w:rStyle w:val="WW8Num3z0"/>
          <w:rFonts w:ascii="Verdana" w:hAnsi="Verdana"/>
          <w:color w:val="4682B4"/>
          <w:sz w:val="18"/>
          <w:szCs w:val="18"/>
        </w:rPr>
        <w:t>Бобровский</w:t>
      </w:r>
      <w:r>
        <w:rPr>
          <w:rFonts w:ascii="Verdana" w:hAnsi="Verdana"/>
          <w:color w:val="000000"/>
          <w:sz w:val="18"/>
          <w:szCs w:val="18"/>
        </w:rPr>
        <w:t>» Воронежской области в процессе планирования его производственной деятельности.</w:t>
      </w:r>
    </w:p>
    <w:p w14:paraId="5EB0AC0E"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проводя анализ приведённого выше материала можно считать, что разработанные методы и способы, обеспечивающие анализ и прогнозирование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пищевой промышленности подтверждают основную гипотезу исследования:</w:t>
      </w:r>
    </w:p>
    <w:p w14:paraId="3AC58A33"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Основой для планирования финансово-хозяйственной деятельности предприятия пищевой промышленности может считаться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полученная по результатам прогнозирования на основе анализа временных рядов показателей прошлой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за некоторый заданный промежуток времени.</w:t>
      </w:r>
    </w:p>
    <w:p w14:paraId="47539CB2"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Эффективность деятельности предприятия в будущем может оцениваться по результатам анализа финансово - хозяйственной деятельности.</w:t>
      </w:r>
    </w:p>
    <w:p w14:paraId="6DAF2E28"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результате реализации процесса рыночных преобразований, а также вследствие всеобщего финансового и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связанной с ним существенной неопределённости рыночных отношений, в современной российской экономике на уровне предприятия проявляется проблема эффективного управления финансово-хозяйственной деятельностью (ФХД).</w:t>
      </w:r>
    </w:p>
    <w:p w14:paraId="748A9808"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Основной особенностью реализации ФХД предприятий пищевой промышленности является их зависимость от</w:t>
      </w:r>
      <w:r>
        <w:rPr>
          <w:rStyle w:val="WW8Num2z0"/>
          <w:rFonts w:ascii="Verdana" w:hAnsi="Verdana"/>
          <w:color w:val="000000"/>
          <w:sz w:val="18"/>
          <w:szCs w:val="18"/>
        </w:rPr>
        <w:t> </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базы, сезонность и наличие прямой взаимосвязи между объёмом производимой продукции и объёмом рынка</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произведённой продукции. Как показывает практика, в условиях неопределённой рыночной ситуации в процессе управления деятельностью предприятия пищевой промышленности возникает острая потребность в</w:t>
      </w:r>
      <w:r>
        <w:rPr>
          <w:rStyle w:val="WW8Num3z0"/>
          <w:rFonts w:ascii="Verdana" w:hAnsi="Verdana"/>
          <w:color w:val="4682B4"/>
          <w:sz w:val="18"/>
          <w:szCs w:val="18"/>
        </w:rPr>
        <w:t>прогнозном</w:t>
      </w:r>
      <w:r>
        <w:rPr>
          <w:rStyle w:val="WW8Num2z0"/>
          <w:rFonts w:ascii="Verdana" w:hAnsi="Verdana"/>
          <w:color w:val="000000"/>
          <w:sz w:val="18"/>
          <w:szCs w:val="18"/>
        </w:rPr>
        <w:t> </w:t>
      </w:r>
      <w:r>
        <w:rPr>
          <w:rFonts w:ascii="Verdana" w:hAnsi="Verdana"/>
          <w:color w:val="000000"/>
          <w:sz w:val="18"/>
          <w:szCs w:val="18"/>
        </w:rPr>
        <w:t>анализе ФХД на краткосрочную перспективу (от</w:t>
      </w:r>
      <w:r>
        <w:rPr>
          <w:rStyle w:val="WW8Num2z0"/>
          <w:rFonts w:ascii="Verdana" w:hAnsi="Verdana"/>
          <w:color w:val="000000"/>
          <w:sz w:val="18"/>
          <w:szCs w:val="18"/>
        </w:rPr>
        <w:t> </w:t>
      </w:r>
      <w:r>
        <w:rPr>
          <w:rStyle w:val="WW8Num3z0"/>
          <w:rFonts w:ascii="Verdana" w:hAnsi="Verdana"/>
          <w:color w:val="4682B4"/>
          <w:sz w:val="18"/>
          <w:szCs w:val="18"/>
        </w:rPr>
        <w:t>квартала</w:t>
      </w:r>
      <w:r>
        <w:rPr>
          <w:rStyle w:val="WW8Num2z0"/>
          <w:rFonts w:ascii="Verdana" w:hAnsi="Verdana"/>
          <w:color w:val="000000"/>
          <w:sz w:val="18"/>
          <w:szCs w:val="18"/>
        </w:rPr>
        <w:t> </w:t>
      </w:r>
      <w:r>
        <w:rPr>
          <w:rFonts w:ascii="Verdana" w:hAnsi="Verdana"/>
          <w:color w:val="000000"/>
          <w:sz w:val="18"/>
          <w:szCs w:val="18"/>
        </w:rPr>
        <w:t>до года).</w:t>
      </w:r>
    </w:p>
    <w:p w14:paraId="03F77381"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 В этих условиях качественно изменяется и сама категория «анализ финансово-хозяйственной деятельности», которая рассматривается как методология подготовки аналитического материала, обеспечивающего процесс прогнозного анализа деятельности предприятия с учётом внешних и внутренних факторов в условиях неопределённости рыночной </w:t>
      </w:r>
      <w:r>
        <w:rPr>
          <w:rFonts w:ascii="Verdana" w:hAnsi="Verdana"/>
          <w:color w:val="000000"/>
          <w:sz w:val="18"/>
          <w:szCs w:val="18"/>
        </w:rPr>
        <w:lastRenderedPageBreak/>
        <w:t>ситуации.</w:t>
      </w:r>
    </w:p>
    <w:p w14:paraId="4716D46F"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Изменение содержания категории «</w:t>
      </w:r>
      <w:r>
        <w:rPr>
          <w:rStyle w:val="WW8Num3z0"/>
          <w:rFonts w:ascii="Verdana" w:hAnsi="Verdana"/>
          <w:color w:val="4682B4"/>
          <w:sz w:val="18"/>
          <w:szCs w:val="18"/>
        </w:rPr>
        <w:t>анализ ФХД</w:t>
      </w:r>
      <w:r>
        <w:rPr>
          <w:rFonts w:ascii="Verdana" w:hAnsi="Verdana"/>
          <w:color w:val="000000"/>
          <w:sz w:val="18"/>
          <w:szCs w:val="18"/>
        </w:rPr>
        <w:t>», ведёт и к изменению содержания процесса прогнозного анализа ФХД предприятия, поскольку это предполагает применение методологии подготовки аналитического материала обеспечивающего процесс управления деятельностью предприятия в условиях неопределённости рыночной ситуации. В основу методологии подготовки аналитического материала положены такие статические методы и способы формирования и оценки показателей ФХД предприятия пищевой промышленности, которые обеспечивают: прогнозирование ФХД путём экстраполяции статистических моделей, определение</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значений в соответствии с формами 1 и 2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также анализ эффективности будущей деятельности предприятия пищевой промышленности.</w:t>
      </w:r>
    </w:p>
    <w:p w14:paraId="51E0857B"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Разработанные методы и способы анализа и прогнозирования финансово-хозяйственной деятельности, учитывающие неопределённую рыночную ситуацию, позволили определить систему управления на предприятии.</w:t>
      </w:r>
    </w:p>
    <w:p w14:paraId="2D6DB3C0" w14:textId="77777777" w:rsidR="003768EE" w:rsidRDefault="003768EE" w:rsidP="003768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этой методики на ЗАО заводе растительных масел «</w:t>
      </w:r>
      <w:r>
        <w:rPr>
          <w:rStyle w:val="WW8Num3z0"/>
          <w:rFonts w:ascii="Verdana" w:hAnsi="Verdana"/>
          <w:color w:val="4682B4"/>
          <w:sz w:val="18"/>
          <w:szCs w:val="18"/>
        </w:rPr>
        <w:t>Бобровский</w:t>
      </w:r>
      <w:r>
        <w:rPr>
          <w:rFonts w:ascii="Verdana" w:hAnsi="Verdana"/>
          <w:color w:val="000000"/>
          <w:sz w:val="18"/>
          <w:szCs w:val="18"/>
        </w:rPr>
        <w:t>» позволила определить цель, стратегию и основные показатели ФХД предприятия на 4</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2009 года. Показатели финансового положения и результатов деятельности предприятия, имеют как положительные, так и отрицательные значения. Например, при высокой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активов (17,8% за рассматриваемый период) и положительной динамике изменения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относительно общего изменения активов, существует довольно высокая зависимость предприятия от</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(собственный капитал составляет только 3%), при этом</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меньше уставного капитала.</w:t>
      </w:r>
    </w:p>
    <w:p w14:paraId="64958E16" w14:textId="77777777" w:rsidR="003768EE" w:rsidRDefault="003768EE" w:rsidP="003768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можно считать, что основой управления ФХД предприятия пищевой промышленности может считаться бухгалтерская отчётность, полученная по результатам прогнозирования на основе анализа временных рядов показателей прошлой бухгалтерской отчетности за некоторый заданный промежуток времени. При этом эффективность деятельности предприятия по пищевой промышленности в будущем может быть оценена по результатам анализа его финансово - хозяйственной деятельности за прогнозируемый промежуток времени.</w:t>
      </w:r>
    </w:p>
    <w:p w14:paraId="5878CAD1" w14:textId="77777777" w:rsidR="003768EE" w:rsidRDefault="003768EE" w:rsidP="003768E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Житкова, Ольга Михайловна, 2011 год</w:t>
      </w:r>
    </w:p>
    <w:p w14:paraId="2D09923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Анализ финансово-экономической деятельности предприятия: учебно-практическое пособие. — 3-е изд.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A.B. Грачёв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272 с.</w:t>
      </w:r>
    </w:p>
    <w:p w14:paraId="633A023E"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Абчук</w:t>
      </w:r>
      <w:r>
        <w:rPr>
          <w:rStyle w:val="WW8Num2z0"/>
          <w:rFonts w:ascii="Verdana" w:hAnsi="Verdana"/>
          <w:color w:val="000000"/>
          <w:sz w:val="18"/>
          <w:szCs w:val="18"/>
        </w:rPr>
        <w:t> </w:t>
      </w:r>
      <w:r>
        <w:rPr>
          <w:rFonts w:ascii="Verdana" w:hAnsi="Verdana"/>
          <w:color w:val="000000"/>
          <w:sz w:val="18"/>
          <w:szCs w:val="18"/>
        </w:rPr>
        <w:t>В.А. Экономико-математические методы: элементарная математика и логика. Методы исследования операций. СПб: Союз, 1999. - 320 с.</w:t>
      </w:r>
    </w:p>
    <w:p w14:paraId="4374F75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Адаматайтис Л.А.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Практикум: Учебное пособие.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176 с.</w:t>
      </w:r>
    </w:p>
    <w:p w14:paraId="79409C6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Курс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1984.-412 с.</w:t>
      </w:r>
    </w:p>
    <w:p w14:paraId="3EBC8A7C"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Алексеев А. 1С: Предприятие 8.1 конфигурирование и</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ч.2. / А. Алексеев, Д. Бескоровайнов, А. Безбородов и др.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 1 С-Паблишинг», 2008. - 935 с.</w:t>
      </w:r>
    </w:p>
    <w:p w14:paraId="62198F16"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 Б.И. Майданчик, М.Г.</w:t>
      </w:r>
      <w:r>
        <w:rPr>
          <w:rStyle w:val="WW8Num2z0"/>
          <w:rFonts w:ascii="Verdana" w:hAnsi="Verdana"/>
          <w:color w:val="000000"/>
          <w:sz w:val="18"/>
          <w:szCs w:val="18"/>
        </w:rPr>
        <w:t> </w:t>
      </w:r>
      <w:r>
        <w:rPr>
          <w:rStyle w:val="WW8Num3z0"/>
          <w:rFonts w:ascii="Verdana" w:hAnsi="Verdana"/>
          <w:color w:val="4682B4"/>
          <w:sz w:val="18"/>
          <w:szCs w:val="18"/>
        </w:rPr>
        <w:t>Карпунин</w:t>
      </w:r>
      <w:r>
        <w:rPr>
          <w:rFonts w:ascii="Verdana" w:hAnsi="Verdana"/>
          <w:color w:val="000000"/>
          <w:sz w:val="18"/>
          <w:szCs w:val="18"/>
        </w:rPr>
        <w:t>, Я.Г. Любинецкий и др. М.: Финансы и статистика, 1991. -136 с.</w:t>
      </w:r>
    </w:p>
    <w:p w14:paraId="0993293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Учебное пособие под ред. проф.</w:t>
      </w:r>
      <w:r>
        <w:rPr>
          <w:rStyle w:val="WW8Num2z0"/>
          <w:rFonts w:ascii="Verdana" w:hAnsi="Verdana"/>
          <w:color w:val="000000"/>
          <w:sz w:val="18"/>
          <w:szCs w:val="18"/>
        </w:rPr>
        <w:t> </w:t>
      </w:r>
      <w:r>
        <w:rPr>
          <w:rStyle w:val="WW8Num3z0"/>
          <w:rFonts w:ascii="Verdana" w:hAnsi="Verdana"/>
          <w:color w:val="4682B4"/>
          <w:sz w:val="18"/>
          <w:szCs w:val="18"/>
        </w:rPr>
        <w:t>Минаева</w:t>
      </w:r>
      <w:r>
        <w:rPr>
          <w:rStyle w:val="WW8Num2z0"/>
          <w:rFonts w:ascii="Verdana" w:hAnsi="Verdana"/>
          <w:color w:val="000000"/>
          <w:sz w:val="18"/>
          <w:szCs w:val="18"/>
        </w:rPr>
        <w:t> </w:t>
      </w:r>
      <w:r>
        <w:rPr>
          <w:rFonts w:ascii="Verdana" w:hAnsi="Verdana"/>
          <w:color w:val="000000"/>
          <w:sz w:val="18"/>
          <w:szCs w:val="18"/>
        </w:rPr>
        <w:t>Э.С. и проф. Панагушина В.П. М.: ПРИОР, 1998. - 432 с.</w:t>
      </w:r>
    </w:p>
    <w:p w14:paraId="6DA1F8B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C.B. Анализ финансовой отчетности как информационное обеспечение управления: результаты анкетирования топ-менеджеров // Экономический анализ: теория и практика. 2007. № 24. С. 48-54.</w:t>
      </w:r>
    </w:p>
    <w:p w14:paraId="79CFE32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Г.В. Использование экономико-математических методов в практике управления</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экономикой // Экономика сельского хозяйства. Реферативный журнал. 2006. № 4. С. 813-815.</w:t>
      </w:r>
    </w:p>
    <w:p w14:paraId="374ABC2B"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Ахметзянов</w:t>
      </w:r>
      <w:r>
        <w:rPr>
          <w:rStyle w:val="WW8Num2z0"/>
          <w:rFonts w:ascii="Verdana" w:hAnsi="Verdana"/>
          <w:color w:val="000000"/>
          <w:sz w:val="18"/>
          <w:szCs w:val="18"/>
        </w:rPr>
        <w:t> </w:t>
      </w:r>
      <w:r>
        <w:rPr>
          <w:rFonts w:ascii="Verdana" w:hAnsi="Verdana"/>
          <w:color w:val="000000"/>
          <w:sz w:val="18"/>
          <w:szCs w:val="18"/>
        </w:rPr>
        <w:t>Р.Н. Вопросы развития устойчивых экономических процессов // Актуальные проблемы экономики и права. 2007. № 2. С. 4-8.</w:t>
      </w:r>
    </w:p>
    <w:p w14:paraId="4921857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Бабаев, Ю. 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финансовый учет: учеб. / под ред. Ю.А. Бабаева.- 2-е изд., </w:t>
      </w:r>
      <w:r>
        <w:rPr>
          <w:rFonts w:ascii="Verdana" w:hAnsi="Verdana"/>
          <w:color w:val="000000"/>
          <w:sz w:val="18"/>
          <w:szCs w:val="18"/>
        </w:rPr>
        <w:lastRenderedPageBreak/>
        <w:t>перераб. и доп.- М. : Вуз. учеб., 2009. 650 с.</w:t>
      </w:r>
    </w:p>
    <w:p w14:paraId="260A7A94"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Бабаев, Ю. А. Бухгалтерский финансовый учет. Практикум: учеб. пособие / под ред. Ю.А. Бабаева. 2-е изд., перераб. и доп. - М. : Вузовский учеб., 2009. - 496 с.</w:t>
      </w:r>
    </w:p>
    <w:p w14:paraId="7B0D50C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М.: Финансы и статистика, 2007. - 536 с.</w:t>
      </w:r>
    </w:p>
    <w:p w14:paraId="48E0303E"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Бальжинов</w:t>
      </w:r>
      <w:r>
        <w:rPr>
          <w:rStyle w:val="WW8Num2z0"/>
          <w:rFonts w:ascii="Verdana" w:hAnsi="Verdana"/>
          <w:color w:val="000000"/>
          <w:sz w:val="18"/>
          <w:szCs w:val="18"/>
        </w:rPr>
        <w:t> </w:t>
      </w:r>
      <w:r>
        <w:rPr>
          <w:rFonts w:ascii="Verdana" w:hAnsi="Verdana"/>
          <w:color w:val="000000"/>
          <w:sz w:val="18"/>
          <w:szCs w:val="18"/>
        </w:rPr>
        <w:t>A.B. Анализ и диагностика финансово-хозяйственной деятельности предприятия: учебное пособие / A.B. Бальжинов, Е.В. Михее-ва. Улан - Удэ:</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2003. - 119 с.</w:t>
      </w:r>
    </w:p>
    <w:p w14:paraId="5BA78779"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М.: Финансы и статистика. 2003.-240 с.</w:t>
      </w:r>
    </w:p>
    <w:p w14:paraId="45051BB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Прогнозирование и планирование в условиях рынка: Учебное пособие / JI.E. Басовский.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2002. - 260 с.</w:t>
      </w:r>
    </w:p>
    <w:p w14:paraId="70048DB2"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Басовский JI.E. Теория экономического анализа: Учебное пособие. -М.:ИНФРА М, 2001. - 222с.</w:t>
      </w:r>
    </w:p>
    <w:p w14:paraId="79BCE68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Батасова</w:t>
      </w:r>
      <w:r>
        <w:rPr>
          <w:rStyle w:val="WW8Num2z0"/>
          <w:rFonts w:ascii="Verdana" w:hAnsi="Verdana"/>
          <w:color w:val="000000"/>
          <w:sz w:val="18"/>
          <w:szCs w:val="18"/>
        </w:rPr>
        <w:t> </w:t>
      </w:r>
      <w:r>
        <w:rPr>
          <w:rFonts w:ascii="Verdana" w:hAnsi="Verdana"/>
          <w:color w:val="000000"/>
          <w:sz w:val="18"/>
          <w:szCs w:val="18"/>
        </w:rPr>
        <w:t>Е.О. Влияние неопределенности внешней среды на</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развитие промышленного предприятия // Вестник Тамбовского университета. Серия: Гуманитарные науки. 2007. № 7. С. 243-248.</w:t>
      </w:r>
    </w:p>
    <w:p w14:paraId="5EE52628"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Бедануков</w:t>
      </w:r>
      <w:r>
        <w:rPr>
          <w:rStyle w:val="WW8Num2z0"/>
          <w:rFonts w:ascii="Verdana" w:hAnsi="Verdana"/>
          <w:color w:val="000000"/>
          <w:sz w:val="18"/>
          <w:szCs w:val="18"/>
        </w:rPr>
        <w:t> </w:t>
      </w:r>
      <w:r>
        <w:rPr>
          <w:rFonts w:ascii="Verdana" w:hAnsi="Verdana"/>
          <w:color w:val="000000"/>
          <w:sz w:val="18"/>
          <w:szCs w:val="18"/>
        </w:rPr>
        <w:t>М.К. Методологические аспекты прогнозирования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АПК: Экономика, управление. 2005. № 9. С. 26-32.</w:t>
      </w:r>
    </w:p>
    <w:p w14:paraId="17F5A746"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Т.Л., Морковина С.С. Анализ и диагностика финансово-хозяйственной деятельности предприятий: Учебник. М.: КНОРУС, 2010.-356 с.</w:t>
      </w:r>
    </w:p>
    <w:p w14:paraId="461EDAA2"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O.A. Место концепции в системе прогнозирования и планирования деятельности объекта управления // Проблемы экономики. 2006. № 4. С. 24-27.</w:t>
      </w:r>
    </w:p>
    <w:p w14:paraId="28B64727"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учебное пособие / Т.Б. Бердникова. М.: ИН-ФРА-М, 2007.-215 с.</w:t>
      </w:r>
    </w:p>
    <w:p w14:paraId="73D475E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Берк К. Анализ данных с помощью Microsoft Excel: пер. с англ. / К. Берк, П. Кейли — М.: Издательский дом «</w:t>
      </w:r>
      <w:r>
        <w:rPr>
          <w:rStyle w:val="WW8Num3z0"/>
          <w:rFonts w:ascii="Verdana" w:hAnsi="Verdana"/>
          <w:color w:val="4682B4"/>
          <w:sz w:val="18"/>
          <w:szCs w:val="18"/>
        </w:rPr>
        <w:t>Вильяме</w:t>
      </w:r>
      <w:r>
        <w:rPr>
          <w:rFonts w:ascii="Verdana" w:hAnsi="Verdana"/>
          <w:color w:val="000000"/>
          <w:sz w:val="18"/>
          <w:szCs w:val="18"/>
        </w:rPr>
        <w:t>», 2005. 560 с.</w:t>
      </w:r>
    </w:p>
    <w:p w14:paraId="38BB73A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Бирюкова</w:t>
      </w:r>
      <w:r>
        <w:rPr>
          <w:rStyle w:val="WW8Num2z0"/>
          <w:rFonts w:ascii="Verdana" w:hAnsi="Verdana"/>
          <w:color w:val="000000"/>
          <w:sz w:val="18"/>
          <w:szCs w:val="18"/>
        </w:rPr>
        <w:t> </w:t>
      </w:r>
      <w:r>
        <w:rPr>
          <w:rFonts w:ascii="Verdana" w:hAnsi="Verdana"/>
          <w:color w:val="000000"/>
          <w:sz w:val="18"/>
          <w:szCs w:val="18"/>
        </w:rPr>
        <w:t>Л.Г. Теория вероятностей и математическая статистика: учебное пособие / Л.Г. Бирюкова, Г.И.</w:t>
      </w:r>
      <w:r>
        <w:rPr>
          <w:rStyle w:val="WW8Num2z0"/>
          <w:rFonts w:ascii="Verdana" w:hAnsi="Verdana"/>
          <w:color w:val="000000"/>
          <w:sz w:val="18"/>
          <w:szCs w:val="18"/>
        </w:rPr>
        <w:t> </w:t>
      </w:r>
      <w:r>
        <w:rPr>
          <w:rStyle w:val="WW8Num3z0"/>
          <w:rFonts w:ascii="Verdana" w:hAnsi="Verdana"/>
          <w:color w:val="4682B4"/>
          <w:sz w:val="18"/>
          <w:szCs w:val="18"/>
        </w:rPr>
        <w:t>Бобрик</w:t>
      </w:r>
      <w:r>
        <w:rPr>
          <w:rFonts w:ascii="Verdana" w:hAnsi="Verdana"/>
          <w:color w:val="000000"/>
          <w:sz w:val="18"/>
          <w:szCs w:val="18"/>
        </w:rPr>
        <w:t>, В.И. Ермаков и др. М.: ИНФРА-М, 2008.-287 с.</w:t>
      </w:r>
    </w:p>
    <w:p w14:paraId="0A51E1E9"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Бобровников</w:t>
      </w:r>
      <w:r>
        <w:rPr>
          <w:rStyle w:val="WW8Num2z0"/>
          <w:rFonts w:ascii="Verdana" w:hAnsi="Verdana"/>
          <w:color w:val="000000"/>
          <w:sz w:val="18"/>
          <w:szCs w:val="18"/>
        </w:rPr>
        <w:t> </w:t>
      </w:r>
      <w:r>
        <w:rPr>
          <w:rFonts w:ascii="Verdana" w:hAnsi="Verdana"/>
          <w:color w:val="000000"/>
          <w:sz w:val="18"/>
          <w:szCs w:val="18"/>
        </w:rPr>
        <w:t>Г.Н. Прогнозирование в управлении техническим уровнем и качеством продукции: учебное пособие. / Г.Н. Бобровников, А.И.</w:t>
      </w:r>
      <w:r>
        <w:rPr>
          <w:rStyle w:val="WW8Num2z0"/>
          <w:rFonts w:ascii="Verdana" w:hAnsi="Verdana"/>
          <w:color w:val="000000"/>
          <w:sz w:val="18"/>
          <w:szCs w:val="18"/>
        </w:rPr>
        <w:t> </w:t>
      </w:r>
      <w:r>
        <w:rPr>
          <w:rStyle w:val="WW8Num3z0"/>
          <w:rFonts w:ascii="Verdana" w:hAnsi="Verdana"/>
          <w:color w:val="4682B4"/>
          <w:sz w:val="18"/>
          <w:szCs w:val="18"/>
        </w:rPr>
        <w:t>Клебанов</w:t>
      </w:r>
      <w:r>
        <w:rPr>
          <w:rStyle w:val="WW8Num2z0"/>
          <w:rFonts w:ascii="Verdana" w:hAnsi="Verdana"/>
          <w:color w:val="000000"/>
          <w:sz w:val="18"/>
          <w:szCs w:val="18"/>
        </w:rPr>
        <w:t> </w:t>
      </w:r>
      <w:r>
        <w:rPr>
          <w:rFonts w:ascii="Verdana" w:hAnsi="Verdana"/>
          <w:color w:val="000000"/>
          <w:sz w:val="18"/>
          <w:szCs w:val="18"/>
        </w:rPr>
        <w:t>М.: Издательство стандартов. 1984. - 232 с.</w:t>
      </w:r>
    </w:p>
    <w:p w14:paraId="0254594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Бобровский</w:t>
      </w:r>
      <w:r>
        <w:rPr>
          <w:rStyle w:val="WW8Num2z0"/>
          <w:rFonts w:ascii="Verdana" w:hAnsi="Verdana"/>
          <w:color w:val="000000"/>
          <w:sz w:val="18"/>
          <w:szCs w:val="18"/>
        </w:rPr>
        <w:t> </w:t>
      </w:r>
      <w:r>
        <w:rPr>
          <w:rFonts w:ascii="Verdana" w:hAnsi="Verdana"/>
          <w:color w:val="000000"/>
          <w:sz w:val="18"/>
          <w:szCs w:val="18"/>
        </w:rPr>
        <w:t>В.А. Методика прогнозирования выручки с помощью авторегрессионной модели // Вестник Магнитогорского государственного технического университета им. Г.И. Носова. 2009. № 1. С. 92-94.</w:t>
      </w:r>
    </w:p>
    <w:p w14:paraId="78F0A92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Основы экономического анализа хозяйствующего субъекта. М.: Финансы и статистика, 1999. — 208 с.</w:t>
      </w:r>
    </w:p>
    <w:p w14:paraId="4396A3F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Л.С. Финансово-экономический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авиастроении</w:t>
      </w:r>
      <w:r>
        <w:rPr>
          <w:rFonts w:ascii="Verdana" w:hAnsi="Verdana"/>
          <w:color w:val="000000"/>
          <w:sz w:val="18"/>
          <w:szCs w:val="18"/>
        </w:rPr>
        <w:t>: учебное пособие / Л. С. Богданова, Е. Ф.</w:t>
      </w:r>
      <w:r>
        <w:rPr>
          <w:rStyle w:val="WW8Num2z0"/>
          <w:rFonts w:ascii="Verdana" w:hAnsi="Verdana"/>
          <w:color w:val="000000"/>
          <w:sz w:val="18"/>
          <w:szCs w:val="18"/>
        </w:rPr>
        <w:t> </w:t>
      </w:r>
      <w:r>
        <w:rPr>
          <w:rStyle w:val="WW8Num3z0"/>
          <w:rFonts w:ascii="Verdana" w:hAnsi="Verdana"/>
          <w:color w:val="4682B4"/>
          <w:sz w:val="18"/>
          <w:szCs w:val="18"/>
        </w:rPr>
        <w:t>Ляшко</w:t>
      </w:r>
      <w:r>
        <w:rPr>
          <w:rFonts w:ascii="Verdana" w:hAnsi="Verdana"/>
          <w:color w:val="000000"/>
          <w:sz w:val="18"/>
          <w:szCs w:val="18"/>
        </w:rPr>
        <w:t>, В. П. Махитько. Ульяновск: УлГТУ, 2006. - 188 с.</w:t>
      </w:r>
    </w:p>
    <w:p w14:paraId="051C7D38"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И.П., Трунова Е.Б.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рентабельностью мукомольного предприятия с использованием аналитических подходов // Экономический анализ: теория и практика. 2007. № 21. С. 17-23.</w:t>
      </w:r>
    </w:p>
    <w:p w14:paraId="30FC7BF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Борисевич В.И,</w:t>
      </w:r>
      <w:r>
        <w:rPr>
          <w:rStyle w:val="WW8Num2z0"/>
          <w:rFonts w:ascii="Verdana" w:hAnsi="Verdana"/>
          <w:color w:val="000000"/>
          <w:sz w:val="18"/>
          <w:szCs w:val="18"/>
        </w:rPr>
        <w:t> </w:t>
      </w:r>
      <w:r>
        <w:rPr>
          <w:rStyle w:val="WW8Num3z0"/>
          <w:rFonts w:ascii="Verdana" w:hAnsi="Verdana"/>
          <w:color w:val="4682B4"/>
          <w:sz w:val="18"/>
          <w:szCs w:val="18"/>
        </w:rPr>
        <w:t>Кандаурова</w:t>
      </w:r>
      <w:r>
        <w:rPr>
          <w:rStyle w:val="WW8Num2z0"/>
          <w:rFonts w:ascii="Verdana" w:hAnsi="Verdana"/>
          <w:color w:val="000000"/>
          <w:sz w:val="18"/>
          <w:szCs w:val="18"/>
        </w:rPr>
        <w:t> </w:t>
      </w:r>
      <w:r>
        <w:rPr>
          <w:rFonts w:ascii="Verdana" w:hAnsi="Verdana"/>
          <w:color w:val="000000"/>
          <w:sz w:val="18"/>
          <w:szCs w:val="18"/>
        </w:rPr>
        <w:t>Г.А. Прогнозирование и планирование экономики: Учебное пособие. -Мн.: ИП «</w:t>
      </w:r>
      <w:r>
        <w:rPr>
          <w:rStyle w:val="WW8Num3z0"/>
          <w:rFonts w:ascii="Verdana" w:hAnsi="Verdana"/>
          <w:color w:val="4682B4"/>
          <w:sz w:val="18"/>
          <w:szCs w:val="18"/>
        </w:rPr>
        <w:t>Экоперспектива</w:t>
      </w:r>
      <w:r>
        <w:rPr>
          <w:rFonts w:ascii="Verdana" w:hAnsi="Verdana"/>
          <w:color w:val="000000"/>
          <w:sz w:val="18"/>
          <w:szCs w:val="18"/>
        </w:rPr>
        <w:t>», 2000.</w:t>
      </w:r>
    </w:p>
    <w:p w14:paraId="612BF25E"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Учебное пособие. — М.: Финансы и статистика, 2001. 384 с.</w:t>
      </w:r>
    </w:p>
    <w:p w14:paraId="6DFDD8DC"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 Экономический анализ: теория и практика. 2004. № 2. С. 47-51.</w:t>
      </w:r>
    </w:p>
    <w:p w14:paraId="3E757286"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Бражникова</w:t>
      </w:r>
      <w:r>
        <w:rPr>
          <w:rStyle w:val="WW8Num2z0"/>
          <w:rFonts w:ascii="Verdana" w:hAnsi="Verdana"/>
          <w:color w:val="000000"/>
          <w:sz w:val="18"/>
          <w:szCs w:val="18"/>
        </w:rPr>
        <w:t> </w:t>
      </w:r>
      <w:r>
        <w:rPr>
          <w:rFonts w:ascii="Verdana" w:hAnsi="Verdana"/>
          <w:color w:val="000000"/>
          <w:sz w:val="18"/>
          <w:szCs w:val="18"/>
        </w:rPr>
        <w:t>О.Д., Дьяков А.М. Автоматизация планирования и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сельхозпредприятиях</w:t>
      </w:r>
      <w:r>
        <w:rPr>
          <w:rStyle w:val="WW8Num2z0"/>
          <w:rFonts w:ascii="Verdana" w:hAnsi="Verdana"/>
          <w:color w:val="000000"/>
          <w:sz w:val="18"/>
          <w:szCs w:val="18"/>
        </w:rPr>
        <w:t> </w:t>
      </w:r>
      <w:r>
        <w:rPr>
          <w:rFonts w:ascii="Verdana" w:hAnsi="Verdana"/>
          <w:color w:val="000000"/>
          <w:sz w:val="18"/>
          <w:szCs w:val="18"/>
        </w:rPr>
        <w:t>// Экономика сельского хозяйства России. 2006. № 10. С. 14.</w:t>
      </w:r>
    </w:p>
    <w:p w14:paraId="3AB7493C"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Бриттон Э., Ватерстонт 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и анализу. Самоучитель: Пер. с англ. И.А. Смирновой. -М.: Финансы и статистика, 1998. 328 с.</w:t>
      </w:r>
    </w:p>
    <w:p w14:paraId="2481525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Браун С.Дж.,</w:t>
      </w:r>
      <w:r>
        <w:rPr>
          <w:rStyle w:val="WW8Num2z0"/>
          <w:rFonts w:ascii="Verdana" w:hAnsi="Verdana"/>
          <w:color w:val="000000"/>
          <w:sz w:val="18"/>
          <w:szCs w:val="18"/>
        </w:rPr>
        <w:t> </w:t>
      </w:r>
      <w:r>
        <w:rPr>
          <w:rStyle w:val="WW8Num3z0"/>
          <w:rFonts w:ascii="Verdana" w:hAnsi="Verdana"/>
          <w:color w:val="4682B4"/>
          <w:sz w:val="18"/>
          <w:szCs w:val="18"/>
        </w:rPr>
        <w:t>Крицмен</w:t>
      </w:r>
      <w:r>
        <w:rPr>
          <w:rStyle w:val="WW8Num2z0"/>
          <w:rFonts w:ascii="Verdana" w:hAnsi="Verdana"/>
          <w:color w:val="000000"/>
          <w:sz w:val="18"/>
          <w:szCs w:val="18"/>
        </w:rPr>
        <w:t> </w:t>
      </w:r>
      <w:r>
        <w:rPr>
          <w:rFonts w:ascii="Verdana" w:hAnsi="Verdana"/>
          <w:color w:val="000000"/>
          <w:sz w:val="18"/>
          <w:szCs w:val="18"/>
        </w:rPr>
        <w:t>М.П. Количественные методы финансового анализа./ пер. с англ. -</w:t>
      </w:r>
      <w:r>
        <w:rPr>
          <w:rFonts w:ascii="Verdana" w:hAnsi="Verdana"/>
          <w:color w:val="000000"/>
          <w:sz w:val="18"/>
          <w:szCs w:val="18"/>
        </w:rPr>
        <w:lastRenderedPageBreak/>
        <w:t>М.: ИНФРА-М, 1996. 336 с.</w:t>
      </w:r>
    </w:p>
    <w:p w14:paraId="1041DC9C"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Бутакова</w:t>
      </w:r>
      <w:r>
        <w:rPr>
          <w:rStyle w:val="WW8Num2z0"/>
          <w:rFonts w:ascii="Verdana" w:hAnsi="Verdana"/>
          <w:color w:val="000000"/>
          <w:sz w:val="18"/>
          <w:szCs w:val="18"/>
        </w:rPr>
        <w:t> </w:t>
      </w:r>
      <w:r>
        <w:rPr>
          <w:rFonts w:ascii="Verdana" w:hAnsi="Verdana"/>
          <w:color w:val="000000"/>
          <w:sz w:val="18"/>
          <w:szCs w:val="18"/>
        </w:rPr>
        <w:t>М.М. Экономическое прогнозирование: методы и приёмы практических расчётов: учеб. пособие / М.М. Бутакова. М.: КНОРУС, 2008. - 168 с.</w:t>
      </w:r>
    </w:p>
    <w:p w14:paraId="49B8F4D5"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Бухарин</w:t>
      </w:r>
      <w:r>
        <w:rPr>
          <w:rStyle w:val="WW8Num2z0"/>
          <w:rFonts w:ascii="Verdana" w:hAnsi="Verdana"/>
          <w:color w:val="000000"/>
          <w:sz w:val="18"/>
          <w:szCs w:val="18"/>
        </w:rPr>
        <w:t> </w:t>
      </w:r>
      <w:r>
        <w:rPr>
          <w:rFonts w:ascii="Verdana" w:hAnsi="Verdana"/>
          <w:color w:val="000000"/>
          <w:sz w:val="18"/>
          <w:szCs w:val="18"/>
        </w:rPr>
        <w:t>C.B. История развития бухгалтерского учёта: учебное пособие / C.B. Бухарин, A.B.</w:t>
      </w:r>
      <w:r>
        <w:rPr>
          <w:rStyle w:val="WW8Num2z0"/>
          <w:rFonts w:ascii="Verdana" w:hAnsi="Verdana"/>
          <w:color w:val="000000"/>
          <w:sz w:val="18"/>
          <w:szCs w:val="18"/>
        </w:rPr>
        <w:t> </w:t>
      </w:r>
      <w:r>
        <w:rPr>
          <w:rStyle w:val="WW8Num3z0"/>
          <w:rFonts w:ascii="Verdana" w:hAnsi="Verdana"/>
          <w:color w:val="4682B4"/>
          <w:sz w:val="18"/>
          <w:szCs w:val="18"/>
        </w:rPr>
        <w:t>Мельников</w:t>
      </w:r>
      <w:r>
        <w:rPr>
          <w:rFonts w:ascii="Verdana" w:hAnsi="Verdana"/>
          <w:color w:val="000000"/>
          <w:sz w:val="18"/>
          <w:szCs w:val="18"/>
        </w:rPr>
        <w:t>. Воронеж: ИПК МОУ ВЭПИ, 2003. - 64 с.</w:t>
      </w:r>
    </w:p>
    <w:p w14:paraId="5795770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Бухарова</w:t>
      </w:r>
      <w:r>
        <w:rPr>
          <w:rStyle w:val="WW8Num2z0"/>
          <w:rFonts w:ascii="Verdana" w:hAnsi="Verdana"/>
          <w:color w:val="000000"/>
          <w:sz w:val="18"/>
          <w:szCs w:val="18"/>
        </w:rPr>
        <w:t> </w:t>
      </w:r>
      <w:r>
        <w:rPr>
          <w:rFonts w:ascii="Verdana" w:hAnsi="Verdana"/>
          <w:color w:val="000000"/>
          <w:sz w:val="18"/>
          <w:szCs w:val="18"/>
        </w:rPr>
        <w:t>Д.Х. Совершенствование анализа и прогнозирования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 Вестник УГТУ-УПИ. Серия экономика и управление. 2009. № 4. С. 117-127.</w:t>
      </w:r>
    </w:p>
    <w:p w14:paraId="1C034339"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Вершигора</w:t>
      </w:r>
      <w:r>
        <w:rPr>
          <w:rStyle w:val="WW8Num2z0"/>
          <w:rFonts w:ascii="Verdana" w:hAnsi="Verdana"/>
          <w:color w:val="000000"/>
          <w:sz w:val="18"/>
          <w:szCs w:val="18"/>
        </w:rPr>
        <w:t> </w:t>
      </w:r>
      <w:r>
        <w:rPr>
          <w:rFonts w:ascii="Verdana" w:hAnsi="Verdana"/>
          <w:color w:val="000000"/>
          <w:sz w:val="18"/>
          <w:szCs w:val="18"/>
        </w:rPr>
        <w:t>Е.Е. Менеджмент: учебное пособие / Е.Е. Вершигора. 2-е изд., перераб. и доп. - М.: ИНФРА-М, 2006. - 283 с.</w:t>
      </w:r>
    </w:p>
    <w:p w14:paraId="44369DB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Виноходова</w:t>
      </w:r>
      <w:r>
        <w:rPr>
          <w:rStyle w:val="WW8Num2z0"/>
          <w:rFonts w:ascii="Verdana" w:hAnsi="Verdana"/>
          <w:color w:val="000000"/>
          <w:sz w:val="18"/>
          <w:szCs w:val="18"/>
        </w:rPr>
        <w:t> </w:t>
      </w:r>
      <w:r>
        <w:rPr>
          <w:rFonts w:ascii="Verdana" w:hAnsi="Verdana"/>
          <w:color w:val="000000"/>
          <w:sz w:val="18"/>
          <w:szCs w:val="18"/>
        </w:rPr>
        <w:t>А.Ф., Пилюгина Е.С. Методика прогнозирования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финансового результата с помощью</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экономико-математического моделирования // Вестник Белгородского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2005. № 4. С. 100-103.</w:t>
      </w:r>
    </w:p>
    <w:p w14:paraId="7E4DAF0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учебник / О.С.</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- 296 с.</w:t>
      </w:r>
    </w:p>
    <w:p w14:paraId="053F895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В.М. Превентивное антикризисное управление промышленным предприятием на основе диагностики, дис. докт. эк. наук: 08.00.05 /В.М. Воронина. СПб.:</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2009. - 210 с.</w:t>
      </w:r>
    </w:p>
    <w:p w14:paraId="718394B5"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В.М. Превентивное антикризисное управление промышленным предприятием на основе диагностики, дис. докт. эк. наук: 08.00.05 /В.М. Воронина. СПб.: СПбГУЭФ, 2009. - 210 с.</w:t>
      </w:r>
    </w:p>
    <w:p w14:paraId="5FECCB0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Д.А. Управление производством на базе стандарта MRP II: учебник электронный ресурс. URL: http://www.piter.com/attachment.php</w:t>
      </w:r>
    </w:p>
    <w:p w14:paraId="1A34CAE5"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Галиева</w:t>
      </w:r>
      <w:r>
        <w:rPr>
          <w:rStyle w:val="WW8Num2z0"/>
          <w:rFonts w:ascii="Verdana" w:hAnsi="Verdana"/>
          <w:color w:val="000000"/>
          <w:sz w:val="18"/>
          <w:szCs w:val="18"/>
        </w:rPr>
        <w:t> </w:t>
      </w:r>
      <w:r>
        <w:rPr>
          <w:rFonts w:ascii="Verdana" w:hAnsi="Verdana"/>
          <w:color w:val="000000"/>
          <w:sz w:val="18"/>
          <w:szCs w:val="18"/>
        </w:rPr>
        <w:t>P.P., Тимирьянова В.М. Методика оценки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и прогнозирования розничного</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торгового предприятия // Проблемы современной экономики. 2008. № 3. С. 265-270.</w:t>
      </w:r>
    </w:p>
    <w:p w14:paraId="76586B62"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Галушкина</w:t>
      </w:r>
      <w:r>
        <w:rPr>
          <w:rStyle w:val="WW8Num2z0"/>
          <w:rFonts w:ascii="Verdana" w:hAnsi="Verdana"/>
          <w:color w:val="000000"/>
          <w:sz w:val="18"/>
          <w:szCs w:val="18"/>
        </w:rPr>
        <w:t> </w:t>
      </w:r>
      <w:r>
        <w:rPr>
          <w:rFonts w:ascii="Verdana" w:hAnsi="Verdana"/>
          <w:color w:val="000000"/>
          <w:sz w:val="18"/>
          <w:szCs w:val="18"/>
        </w:rPr>
        <w:t>А.И. Управление устойчивым функционированием предприятия на этапах жизненного цикла, автореферат дис. канд. эк. наук: 08.00.05 / А.И. Галушкина. Н.Новгород:</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2009. - 22 с.</w:t>
      </w:r>
    </w:p>
    <w:p w14:paraId="391C97A5"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Генри Форд. Моя жизнь мои достижения: перевод с английского / Форд Генри М.: НиТ, 1998. - 120 с.</w:t>
      </w:r>
    </w:p>
    <w:p w14:paraId="18F2775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Гейц</w:t>
      </w:r>
      <w:r>
        <w:rPr>
          <w:rFonts w:ascii="Verdana" w:hAnsi="Verdana"/>
          <w:color w:val="000000"/>
          <w:sz w:val="18"/>
          <w:szCs w:val="18"/>
        </w:rPr>
        <w:t>, И.В. Новые системы оплаты труда работников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сферы / И. В. Гейц. М. : Дело и Сервис, 2009.- 224 с.</w:t>
      </w:r>
    </w:p>
    <w:p w14:paraId="28D87196"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 JI.T. Гиляровская и др.. М.: Проспект, 2008. -360 с.</w:t>
      </w:r>
    </w:p>
    <w:p w14:paraId="128A5772"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Градобаев Е.В. Особенности оценки эффективности деятельности промышленных предприятий: автореферат дис. канд. эк. наук: 08.00.05 / Е.В. Градобаев. Иркутск:</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2009. - 25 с.</w:t>
      </w:r>
    </w:p>
    <w:p w14:paraId="60495C9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Статистическое моделирование и прогнозирование: учебное пособие / А.Г.</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М: Финансы и статистика. 1990 - 383с.</w:t>
      </w:r>
    </w:p>
    <w:p w14:paraId="7973200B"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М.В., Фадеева Л.Н., Черемных Ю.Н. Моделирование экономических процессов: Учебник.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2005. — 351 с.</w:t>
      </w:r>
    </w:p>
    <w:p w14:paraId="50A12F7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Гужвина</w:t>
      </w:r>
      <w:r>
        <w:rPr>
          <w:rStyle w:val="WW8Num2z0"/>
          <w:rFonts w:ascii="Verdana" w:hAnsi="Verdana"/>
          <w:color w:val="000000"/>
          <w:sz w:val="18"/>
          <w:szCs w:val="18"/>
        </w:rPr>
        <w:t> </w:t>
      </w:r>
      <w:r>
        <w:rPr>
          <w:rFonts w:ascii="Verdana" w:hAnsi="Verdana"/>
          <w:color w:val="000000"/>
          <w:sz w:val="18"/>
          <w:szCs w:val="18"/>
        </w:rPr>
        <w:t>О.Г. Методы индикативного планирования и прогнозирования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Известия высших учебных заведений. Северо-Кавказский регион. Серия: Общественные науки. 2003. № 10. С. 54-58.</w:t>
      </w:r>
    </w:p>
    <w:p w14:paraId="52A7EB62"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Гузей</w:t>
      </w:r>
      <w:r>
        <w:rPr>
          <w:rStyle w:val="WW8Num2z0"/>
          <w:rFonts w:ascii="Verdana" w:hAnsi="Verdana"/>
          <w:color w:val="000000"/>
          <w:sz w:val="18"/>
          <w:szCs w:val="18"/>
        </w:rPr>
        <w:t> </w:t>
      </w:r>
      <w:r>
        <w:rPr>
          <w:rFonts w:ascii="Verdana" w:hAnsi="Verdana"/>
          <w:color w:val="000000"/>
          <w:sz w:val="18"/>
          <w:szCs w:val="18"/>
        </w:rPr>
        <w:t>В.А. Методика составления прогнозного плана и подходов к прогнозированию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Учет и статистика. 2008. № 9. С. 189-194.</w:t>
      </w:r>
    </w:p>
    <w:p w14:paraId="0EFDFD0D"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Дембинский</w:t>
      </w:r>
      <w:r>
        <w:rPr>
          <w:rStyle w:val="WW8Num2z0"/>
          <w:rFonts w:ascii="Verdana" w:hAnsi="Verdana"/>
          <w:color w:val="000000"/>
          <w:sz w:val="18"/>
          <w:szCs w:val="18"/>
        </w:rPr>
        <w:t> </w:t>
      </w:r>
      <w:r>
        <w:rPr>
          <w:rFonts w:ascii="Verdana" w:hAnsi="Verdana"/>
          <w:color w:val="000000"/>
          <w:sz w:val="18"/>
          <w:szCs w:val="18"/>
        </w:rPr>
        <w:t>Н.В. Вопросы теории экономического анализа. М.: Финансы, 1973. - 72 с.</w:t>
      </w:r>
    </w:p>
    <w:p w14:paraId="40E18529"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С.И., Губанов А.Г. Диагностика финансового состояния предприятия в условиях вероятного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 Учет и статистика. 2005. №6. С. 136-142.</w:t>
      </w:r>
    </w:p>
    <w:p w14:paraId="26BE3A88"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Донцова JI. 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 А. Анализ финансовой отчетности. М.: Дело и сервис, 2004. — 336 с.</w:t>
      </w:r>
    </w:p>
    <w:p w14:paraId="6AD8359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Дранко</w:t>
      </w:r>
      <w:r>
        <w:rPr>
          <w:rStyle w:val="WW8Num2z0"/>
          <w:rFonts w:ascii="Verdana" w:hAnsi="Verdana"/>
          <w:color w:val="000000"/>
          <w:sz w:val="18"/>
          <w:szCs w:val="18"/>
        </w:rPr>
        <w:t> </w:t>
      </w:r>
      <w:r>
        <w:rPr>
          <w:rFonts w:ascii="Verdana" w:hAnsi="Verdana"/>
          <w:color w:val="000000"/>
          <w:sz w:val="18"/>
          <w:szCs w:val="18"/>
        </w:rPr>
        <w:t>О.И. Модель финансового прогнозирования и сценарии внутренних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Проблемы управления. 2007. № 1. С. 37-40.</w:t>
      </w:r>
    </w:p>
    <w:p w14:paraId="038BE46E"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59.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В 2-х кн. Кн.1 /Пер. с англ. М.: Статистика. 1973. 391 е.: (Зарубежные статистические исследования).</w:t>
      </w:r>
    </w:p>
    <w:p w14:paraId="28C7010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 пособие для ВУЗов / Т.А. Дуброва. М.: ЮНИТИ-ДАНА, 2003. - 206 с.</w:t>
      </w:r>
    </w:p>
    <w:p w14:paraId="757FB57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Мельник М.В. Анализ финансовой отчетности: Учебное пособие. -М.: Омега-Л, 2006.-408 с.</w:t>
      </w:r>
    </w:p>
    <w:p w14:paraId="3F62B34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Стратегия бизнеса. Концепции и методы планирования: учебное пособие / В. С. Ефремов.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1998. - 192 с.</w:t>
      </w:r>
    </w:p>
    <w:p w14:paraId="4885C66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 Т., Суглобов А. Е. Анализ финансовой отчетности. М.: КНОРУС, 2008.</w:t>
      </w:r>
    </w:p>
    <w:p w14:paraId="4F18213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Жданчиков</w:t>
      </w:r>
      <w:r>
        <w:rPr>
          <w:rStyle w:val="WW8Num2z0"/>
          <w:rFonts w:ascii="Verdana" w:hAnsi="Verdana"/>
          <w:color w:val="000000"/>
          <w:sz w:val="18"/>
          <w:szCs w:val="18"/>
        </w:rPr>
        <w:t> </w:t>
      </w:r>
      <w:r>
        <w:rPr>
          <w:rFonts w:ascii="Verdana" w:hAnsi="Verdana"/>
          <w:color w:val="000000"/>
          <w:sz w:val="18"/>
          <w:szCs w:val="18"/>
        </w:rPr>
        <w:t>П.А. Как научиться строить бизнес-план в Project Expert / П.А. Жданчиков. М.: НТ Пресс, 2006. - 208 с.</w:t>
      </w:r>
    </w:p>
    <w:p w14:paraId="6BBE709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Жигунова</w:t>
      </w:r>
      <w:r>
        <w:rPr>
          <w:rStyle w:val="WW8Num2z0"/>
          <w:rFonts w:ascii="Verdana" w:hAnsi="Verdana"/>
          <w:color w:val="000000"/>
          <w:sz w:val="18"/>
          <w:szCs w:val="18"/>
        </w:rPr>
        <w:t> </w:t>
      </w:r>
      <w:r>
        <w:rPr>
          <w:rFonts w:ascii="Verdana" w:hAnsi="Verdana"/>
          <w:color w:val="000000"/>
          <w:sz w:val="18"/>
          <w:szCs w:val="18"/>
        </w:rPr>
        <w:t>O.A. Имитационная модель прогнозирования экономического потенциала предприятия // Экономический анализ: теория и практика. 2010. №7. С. 10-17.</w:t>
      </w:r>
    </w:p>
    <w:p w14:paraId="03F1A972"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Жигунова</w:t>
      </w:r>
      <w:r>
        <w:rPr>
          <w:rStyle w:val="WW8Num2z0"/>
          <w:rFonts w:ascii="Verdana" w:hAnsi="Verdana"/>
          <w:color w:val="000000"/>
          <w:sz w:val="18"/>
          <w:szCs w:val="18"/>
        </w:rPr>
        <w:t> </w:t>
      </w:r>
      <w:r>
        <w:rPr>
          <w:rFonts w:ascii="Verdana" w:hAnsi="Verdana"/>
          <w:color w:val="000000"/>
          <w:sz w:val="18"/>
          <w:szCs w:val="18"/>
        </w:rPr>
        <w:t>O.A. Теоретические аспекты прогнозирования финансового потенциала предприятия // Нефть, газ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2007. № 8. С. 62-67.</w:t>
      </w:r>
    </w:p>
    <w:p w14:paraId="68FE3F92"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Житкова, О.М. Анализ и прогнозирование финансово-хозяйственной деятельности предприятия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сельхозпродукции в условиях неопределённости / О.М. Житкова. //</w:t>
      </w:r>
      <w:r>
        <w:rPr>
          <w:rStyle w:val="WW8Num2z0"/>
          <w:rFonts w:ascii="Verdana" w:hAnsi="Verdana"/>
          <w:color w:val="000000"/>
          <w:sz w:val="18"/>
          <w:szCs w:val="18"/>
        </w:rPr>
        <w:t> </w:t>
      </w:r>
      <w:r>
        <w:rPr>
          <w:rStyle w:val="WW8Num3z0"/>
          <w:rFonts w:ascii="Verdana" w:hAnsi="Verdana"/>
          <w:color w:val="4682B4"/>
          <w:sz w:val="18"/>
          <w:szCs w:val="18"/>
        </w:rPr>
        <w:t>Транспортное</w:t>
      </w:r>
      <w:r>
        <w:rPr>
          <w:rStyle w:val="WW8Num2z0"/>
          <w:rFonts w:ascii="Verdana" w:hAnsi="Verdana"/>
          <w:color w:val="000000"/>
          <w:sz w:val="18"/>
          <w:szCs w:val="18"/>
        </w:rPr>
        <w:t> </w:t>
      </w:r>
      <w:r>
        <w:rPr>
          <w:rFonts w:ascii="Verdana" w:hAnsi="Verdana"/>
          <w:color w:val="000000"/>
          <w:sz w:val="18"/>
          <w:szCs w:val="18"/>
        </w:rPr>
        <w:t>дело России. Экономика, управление,</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2010. - №1. - С. 19-21.</w:t>
      </w:r>
    </w:p>
    <w:p w14:paraId="7CD9B6F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Зенкина</w:t>
      </w:r>
      <w:r>
        <w:rPr>
          <w:rStyle w:val="WW8Num2z0"/>
          <w:rFonts w:ascii="Verdana" w:hAnsi="Verdana"/>
          <w:color w:val="000000"/>
          <w:sz w:val="18"/>
          <w:szCs w:val="18"/>
        </w:rPr>
        <w:t> </w:t>
      </w:r>
      <w:r>
        <w:rPr>
          <w:rFonts w:ascii="Verdana" w:hAnsi="Verdana"/>
          <w:color w:val="000000"/>
          <w:sz w:val="18"/>
          <w:szCs w:val="18"/>
        </w:rPr>
        <w:t>И.В. Особенности экономического анализа в современных условиях // Вестник Ростовского государственного экономического университета</w:t>
      </w:r>
      <w:r>
        <w:rPr>
          <w:rStyle w:val="WW8Num2z0"/>
          <w:rFonts w:ascii="Verdana" w:hAnsi="Verdana"/>
          <w:color w:val="000000"/>
          <w:sz w:val="18"/>
          <w:szCs w:val="18"/>
        </w:rPr>
        <w:t> </w:t>
      </w:r>
      <w:r>
        <w:rPr>
          <w:rStyle w:val="WW8Num3z0"/>
          <w:rFonts w:ascii="Verdana" w:hAnsi="Verdana"/>
          <w:color w:val="4682B4"/>
          <w:sz w:val="18"/>
          <w:szCs w:val="18"/>
        </w:rPr>
        <w:t>РИНХ</w:t>
      </w:r>
      <w:r>
        <w:rPr>
          <w:rFonts w:ascii="Verdana" w:hAnsi="Verdana"/>
          <w:color w:val="000000"/>
          <w:sz w:val="18"/>
          <w:szCs w:val="18"/>
        </w:rPr>
        <w:t>. 2006. № 21. С. 44-47.</w:t>
      </w:r>
    </w:p>
    <w:p w14:paraId="474D8716"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Зенкина</w:t>
      </w:r>
      <w:r>
        <w:rPr>
          <w:rStyle w:val="WW8Num2z0"/>
          <w:rFonts w:ascii="Verdana" w:hAnsi="Verdana"/>
          <w:color w:val="000000"/>
          <w:sz w:val="18"/>
          <w:szCs w:val="18"/>
        </w:rPr>
        <w:t> </w:t>
      </w:r>
      <w:r>
        <w:rPr>
          <w:rFonts w:ascii="Verdana" w:hAnsi="Verdana"/>
          <w:color w:val="000000"/>
          <w:sz w:val="18"/>
          <w:szCs w:val="18"/>
        </w:rPr>
        <w:t>И.В., Омельченко O.A. Анализ и прогнозирование несостоятельности (банкротства) коммерческой организации // Учет и статистика. 2008. № 12. С. 176-179.</w:t>
      </w:r>
    </w:p>
    <w:p w14:paraId="044430FC"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Ибрагимов</w:t>
      </w:r>
      <w:r>
        <w:rPr>
          <w:rStyle w:val="WW8Num2z0"/>
          <w:rFonts w:ascii="Verdana" w:hAnsi="Verdana"/>
          <w:color w:val="000000"/>
          <w:sz w:val="18"/>
          <w:szCs w:val="18"/>
        </w:rPr>
        <w:t> </w:t>
      </w:r>
      <w:r>
        <w:rPr>
          <w:rFonts w:ascii="Verdana" w:hAnsi="Verdana"/>
          <w:color w:val="000000"/>
          <w:sz w:val="18"/>
          <w:szCs w:val="18"/>
        </w:rPr>
        <w:t>М.Т.А. Совершенствование управления сельскохозяйственным предприятием на основе современных подходов к</w:t>
      </w:r>
      <w:r>
        <w:rPr>
          <w:rStyle w:val="WW8Num2z0"/>
          <w:rFonts w:ascii="Verdana" w:hAnsi="Verdana"/>
          <w:color w:val="000000"/>
          <w:sz w:val="18"/>
          <w:szCs w:val="18"/>
        </w:rPr>
        <w:t> </w:t>
      </w:r>
      <w:r>
        <w:rPr>
          <w:rStyle w:val="WW8Num3z0"/>
          <w:rFonts w:ascii="Verdana" w:hAnsi="Verdana"/>
          <w:color w:val="4682B4"/>
          <w:sz w:val="18"/>
          <w:szCs w:val="18"/>
        </w:rPr>
        <w:t>внутрифирменному</w:t>
      </w:r>
      <w:r>
        <w:rPr>
          <w:rStyle w:val="WW8Num2z0"/>
          <w:rFonts w:ascii="Verdana" w:hAnsi="Verdana"/>
          <w:color w:val="000000"/>
          <w:sz w:val="18"/>
          <w:szCs w:val="18"/>
        </w:rPr>
        <w:t> </w:t>
      </w:r>
      <w:r>
        <w:rPr>
          <w:rFonts w:ascii="Verdana" w:hAnsi="Verdana"/>
          <w:color w:val="000000"/>
          <w:sz w:val="18"/>
          <w:szCs w:val="18"/>
        </w:rPr>
        <w:t>планированию // Региональные проблемы преобразования экономики. 2009. № 4. С. 169-181.</w:t>
      </w:r>
    </w:p>
    <w:p w14:paraId="4717ECCB"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Управленческий учёт для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В.В. Иванов, O.K.</w:t>
      </w:r>
      <w:r>
        <w:rPr>
          <w:rStyle w:val="WW8Num2z0"/>
          <w:rFonts w:ascii="Verdana" w:hAnsi="Verdana"/>
          <w:color w:val="000000"/>
          <w:sz w:val="18"/>
          <w:szCs w:val="18"/>
        </w:rPr>
        <w:t> </w:t>
      </w:r>
      <w:r>
        <w:rPr>
          <w:rStyle w:val="WW8Num3z0"/>
          <w:rFonts w:ascii="Verdana" w:hAnsi="Verdana"/>
          <w:color w:val="4682B4"/>
          <w:sz w:val="18"/>
          <w:szCs w:val="18"/>
        </w:rPr>
        <w:t>Хан</w:t>
      </w:r>
      <w:r>
        <w:rPr>
          <w:rStyle w:val="WW8Num2z0"/>
          <w:rFonts w:ascii="Verdana" w:hAnsi="Verdana"/>
          <w:color w:val="000000"/>
          <w:sz w:val="18"/>
          <w:szCs w:val="18"/>
        </w:rPr>
        <w:t> </w:t>
      </w:r>
      <w:r>
        <w:rPr>
          <w:rFonts w:ascii="Verdana" w:hAnsi="Verdana"/>
          <w:color w:val="000000"/>
          <w:sz w:val="18"/>
          <w:szCs w:val="18"/>
        </w:rPr>
        <w:t>М.: ИНФРА-М, 2007. - 204 с.</w:t>
      </w:r>
    </w:p>
    <w:p w14:paraId="7BE3F8E4"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Иванкова</w:t>
      </w:r>
      <w:r>
        <w:rPr>
          <w:rStyle w:val="WW8Num2z0"/>
          <w:rFonts w:ascii="Verdana" w:hAnsi="Verdana"/>
          <w:color w:val="000000"/>
          <w:sz w:val="18"/>
          <w:szCs w:val="18"/>
        </w:rPr>
        <w:t> </w:t>
      </w:r>
      <w:r>
        <w:rPr>
          <w:rFonts w:ascii="Verdana" w:hAnsi="Verdana"/>
          <w:color w:val="000000"/>
          <w:sz w:val="18"/>
          <w:szCs w:val="18"/>
        </w:rPr>
        <w:t>И.А. Сравнительная оценка официальных методик анализа финансового состояния // Вестник Ростовского государственного экономического университета РИНХ. 2006. № 21. С. 47-53.</w:t>
      </w:r>
    </w:p>
    <w:p w14:paraId="73D0382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Иванкова</w:t>
      </w:r>
      <w:r>
        <w:rPr>
          <w:rStyle w:val="WW8Num2z0"/>
          <w:rFonts w:ascii="Verdana" w:hAnsi="Verdana"/>
          <w:color w:val="000000"/>
          <w:sz w:val="18"/>
          <w:szCs w:val="18"/>
        </w:rPr>
        <w:t> </w:t>
      </w:r>
      <w:r>
        <w:rPr>
          <w:rFonts w:ascii="Verdana" w:hAnsi="Verdana"/>
          <w:color w:val="000000"/>
          <w:sz w:val="18"/>
          <w:szCs w:val="18"/>
        </w:rPr>
        <w:t>И.А. Диагностический анализ финансового состояния хозяйствующего субъекта // Учет и статистика. 2007. № 10. С. 94-99.</w:t>
      </w:r>
    </w:p>
    <w:p w14:paraId="16078E7C"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Шигаев А.И. Совершенствование модели финансовой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2010. № 18. С. 15-25.</w:t>
      </w:r>
    </w:p>
    <w:p w14:paraId="3AF1DBD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Крылов С.И. Анализ финансового состояния как основа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прогнозирования финансовых потоков организации // Экономический анализ: теория и практика. 2005. № 8. С. 11-15.</w:t>
      </w:r>
    </w:p>
    <w:p w14:paraId="6B8B110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Крылов С.И. Методологические аспекты прогнозирования финансовых потоков организации на основе комплексной оценки ее финансового состояния // Экономический анализ: теория и практика. 2004. № 10. С. 16-21.</w:t>
      </w:r>
    </w:p>
    <w:p w14:paraId="51184E05"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Крылов С.И. Финансовая стратегия организации: понятие, содержание и анализ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2004. № 17. С. 8-17.</w:t>
      </w:r>
    </w:p>
    <w:p w14:paraId="2C75FCF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Калина</w:t>
      </w:r>
      <w:r>
        <w:rPr>
          <w:rStyle w:val="WW8Num2z0"/>
          <w:rFonts w:ascii="Verdana" w:hAnsi="Verdana"/>
          <w:color w:val="000000"/>
          <w:sz w:val="18"/>
          <w:szCs w:val="18"/>
        </w:rPr>
        <w:t> </w:t>
      </w:r>
      <w:r>
        <w:rPr>
          <w:rFonts w:ascii="Verdana" w:hAnsi="Verdana"/>
          <w:color w:val="000000"/>
          <w:sz w:val="18"/>
          <w:szCs w:val="18"/>
        </w:rPr>
        <w:t>A.B., Конева М.И., Ященко В.А. Современный экономическийанализ и прогнозирование (микро- и</w:t>
      </w:r>
      <w:r>
        <w:rPr>
          <w:rStyle w:val="WW8Num2z0"/>
          <w:rFonts w:ascii="Verdana" w:hAnsi="Verdana"/>
          <w:color w:val="000000"/>
          <w:sz w:val="18"/>
          <w:szCs w:val="18"/>
        </w:rPr>
        <w:t> </w:t>
      </w:r>
      <w:r>
        <w:rPr>
          <w:rStyle w:val="WW8Num3z0"/>
          <w:rFonts w:ascii="Verdana" w:hAnsi="Verdana"/>
          <w:color w:val="4682B4"/>
          <w:sz w:val="18"/>
          <w:szCs w:val="18"/>
        </w:rPr>
        <w:t>макроуровни</w:t>
      </w:r>
      <w:r>
        <w:rPr>
          <w:rFonts w:ascii="Verdana" w:hAnsi="Verdana"/>
          <w:color w:val="000000"/>
          <w:sz w:val="18"/>
          <w:szCs w:val="18"/>
        </w:rPr>
        <w:t>): Учебно-методическое пособие. М.: Изд-во МАУП, 2003. - 416 с.</w:t>
      </w:r>
    </w:p>
    <w:p w14:paraId="45777AA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Каганова</w:t>
      </w:r>
      <w:r>
        <w:rPr>
          <w:rStyle w:val="WW8Num2z0"/>
          <w:rFonts w:ascii="Verdana" w:hAnsi="Verdana"/>
          <w:color w:val="000000"/>
          <w:sz w:val="18"/>
          <w:szCs w:val="18"/>
        </w:rPr>
        <w:t> </w:t>
      </w:r>
      <w:r>
        <w:rPr>
          <w:rFonts w:ascii="Verdana" w:hAnsi="Verdana"/>
          <w:color w:val="000000"/>
          <w:sz w:val="18"/>
          <w:szCs w:val="18"/>
        </w:rPr>
        <w:t>Р.И. Концептуальные подходы риск-менеджмента по обеспечению финансовой устойчивости предприятий АПК // Экономика сельского хозяйства. Реферативный журнал. 2001. № 2. С. 385.</w:t>
      </w:r>
    </w:p>
    <w:p w14:paraId="13AA6052"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Г. Г. Анализ временных рядов (курс лекций). — М.: Изд-во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2003. — 129 с.</w:t>
      </w:r>
    </w:p>
    <w:p w14:paraId="0A3DEDF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Кендэл</w:t>
      </w:r>
      <w:r>
        <w:rPr>
          <w:rStyle w:val="WW8Num2z0"/>
          <w:rFonts w:ascii="Verdana" w:hAnsi="Verdana"/>
          <w:color w:val="000000"/>
          <w:sz w:val="18"/>
          <w:szCs w:val="18"/>
        </w:rPr>
        <w:t> </w:t>
      </w:r>
      <w:r>
        <w:rPr>
          <w:rFonts w:ascii="Verdana" w:hAnsi="Verdana"/>
          <w:color w:val="000000"/>
          <w:sz w:val="18"/>
          <w:szCs w:val="18"/>
        </w:rPr>
        <w:t>М. Временные ряды. М.: Финансы и статистика, 1981. - 199 с.</w:t>
      </w:r>
    </w:p>
    <w:p w14:paraId="04DF4E8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Кимбл Г. Как правильно пользоваться</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Style w:val="WW8Num2z0"/>
          <w:rFonts w:ascii="Verdana" w:hAnsi="Verdana"/>
          <w:color w:val="000000"/>
          <w:sz w:val="18"/>
          <w:szCs w:val="18"/>
        </w:rPr>
        <w:t> </w:t>
      </w:r>
      <w:r>
        <w:rPr>
          <w:rFonts w:ascii="Verdana" w:hAnsi="Verdana"/>
          <w:color w:val="000000"/>
          <w:sz w:val="18"/>
          <w:szCs w:val="18"/>
        </w:rPr>
        <w:t xml:space="preserve">/ Пер. с англ. Б.И. Клименко; предисл. </w:t>
      </w:r>
      <w:r>
        <w:rPr>
          <w:rFonts w:ascii="Verdana" w:hAnsi="Verdana"/>
          <w:color w:val="000000"/>
          <w:sz w:val="18"/>
          <w:szCs w:val="18"/>
        </w:rPr>
        <w:lastRenderedPageBreak/>
        <w:t>Н.К. Дружинина. М.: Финансы и статистика, 1982. - 294с. (Б-чка иностр. книг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статистиков).</w:t>
      </w:r>
    </w:p>
    <w:p w14:paraId="05D4B8E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М.: Финансы и статистика, 2001. — 560 с.</w:t>
      </w:r>
    </w:p>
    <w:p w14:paraId="4CC58B25"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Н.О. Анализ хозяйственной деятельности. М.:</w:t>
      </w:r>
      <w:r>
        <w:rPr>
          <w:rStyle w:val="WW8Num2z0"/>
          <w:rFonts w:ascii="Verdana" w:hAnsi="Verdana"/>
          <w:color w:val="000000"/>
          <w:sz w:val="18"/>
          <w:szCs w:val="18"/>
        </w:rPr>
        <w:t> </w:t>
      </w:r>
      <w:r>
        <w:rPr>
          <w:rStyle w:val="WW8Num3z0"/>
          <w:rFonts w:ascii="Verdana" w:hAnsi="Verdana"/>
          <w:color w:val="4682B4"/>
          <w:sz w:val="18"/>
          <w:szCs w:val="18"/>
        </w:rPr>
        <w:t>ПБОЮЛ</w:t>
      </w:r>
      <w:r>
        <w:rPr>
          <w:rFonts w:ascii="Verdana" w:hAnsi="Verdana"/>
          <w:color w:val="000000"/>
          <w:sz w:val="18"/>
          <w:szCs w:val="18"/>
        </w:rPr>
        <w:t>, 2002.-424с.</w:t>
      </w:r>
    </w:p>
    <w:p w14:paraId="5177EA8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Методология аналитического обеспечения финансового менеджмента, дис. докт. эк. наук: 08.00.13 /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МЭСИ, 2009. -162 с.</w:t>
      </w:r>
    </w:p>
    <w:p w14:paraId="006C0519"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Учебное пособие / Н.П. Кондаков. М.: РИОР, 2009. - 234 с.</w:t>
      </w:r>
    </w:p>
    <w:p w14:paraId="4B0C4654"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С.Н. Планирование деятельности производственного предприятия. От промфинтехпланирования к MRP II и дальше. / С.Н. Колесников -М.: 1 С-Паблишинг, 2009. -382 с.</w:t>
      </w:r>
    </w:p>
    <w:p w14:paraId="30F2F1D7"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учёт: Учебное пособие / Н.П. Кондаков. М.: РИОР, 2009. - 234 с.</w:t>
      </w:r>
    </w:p>
    <w:p w14:paraId="7334849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Копытин</w:t>
      </w:r>
      <w:r>
        <w:rPr>
          <w:rStyle w:val="WW8Num2z0"/>
          <w:rFonts w:ascii="Verdana" w:hAnsi="Verdana"/>
          <w:color w:val="000000"/>
          <w:sz w:val="18"/>
          <w:szCs w:val="18"/>
        </w:rPr>
        <w:t> </w:t>
      </w:r>
      <w:r>
        <w:rPr>
          <w:rFonts w:ascii="Verdana" w:hAnsi="Verdana"/>
          <w:color w:val="000000"/>
          <w:sz w:val="18"/>
          <w:szCs w:val="18"/>
        </w:rPr>
        <w:t>К.В. Моделирование проектной деятельности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Аудит и финансовый анализ. 2007. № 5. С. 170-228.</w:t>
      </w:r>
    </w:p>
    <w:p w14:paraId="40CEA91C"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Коробейников</w:t>
      </w:r>
      <w:r>
        <w:rPr>
          <w:rStyle w:val="WW8Num2z0"/>
          <w:rFonts w:ascii="Verdana" w:hAnsi="Verdana"/>
          <w:color w:val="000000"/>
          <w:sz w:val="18"/>
          <w:szCs w:val="18"/>
        </w:rPr>
        <w:t> </w:t>
      </w:r>
      <w:r>
        <w:rPr>
          <w:rFonts w:ascii="Verdana" w:hAnsi="Verdana"/>
          <w:color w:val="000000"/>
          <w:sz w:val="18"/>
          <w:szCs w:val="18"/>
        </w:rPr>
        <w:t>О.П. Экономика предприятия: учебное пособие / О.П. Коробейников, Д.В.</w:t>
      </w:r>
      <w:r>
        <w:rPr>
          <w:rStyle w:val="WW8Num2z0"/>
          <w:rFonts w:ascii="Verdana" w:hAnsi="Verdana"/>
          <w:color w:val="000000"/>
          <w:sz w:val="18"/>
          <w:szCs w:val="18"/>
        </w:rPr>
        <w:t> </w:t>
      </w:r>
      <w:r>
        <w:rPr>
          <w:rStyle w:val="WW8Num3z0"/>
          <w:rFonts w:ascii="Verdana" w:hAnsi="Verdana"/>
          <w:color w:val="4682B4"/>
          <w:sz w:val="18"/>
          <w:szCs w:val="18"/>
        </w:rPr>
        <w:t>Хавин</w:t>
      </w:r>
      <w:r>
        <w:rPr>
          <w:rFonts w:ascii="Verdana" w:hAnsi="Verdana"/>
          <w:color w:val="000000"/>
          <w:sz w:val="18"/>
          <w:szCs w:val="18"/>
        </w:rPr>
        <w:t>, В.В. Ноздрин. Н. Новгород: НФПК, 2003. -234 с.</w:t>
      </w:r>
    </w:p>
    <w:p w14:paraId="533A6984"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О.Я. Автоматизированные информационные системы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и аудите: учебное пособие / О.Я. Кравец, А.И.</w:t>
      </w:r>
      <w:r>
        <w:rPr>
          <w:rStyle w:val="WW8Num2z0"/>
          <w:rFonts w:ascii="Verdana" w:hAnsi="Verdana"/>
          <w:color w:val="000000"/>
          <w:sz w:val="18"/>
          <w:szCs w:val="18"/>
        </w:rPr>
        <w:t> </w:t>
      </w:r>
      <w:r>
        <w:rPr>
          <w:rStyle w:val="WW8Num3z0"/>
          <w:rFonts w:ascii="Verdana" w:hAnsi="Verdana"/>
          <w:color w:val="4682B4"/>
          <w:sz w:val="18"/>
          <w:szCs w:val="18"/>
        </w:rPr>
        <w:t>Кустов</w:t>
      </w:r>
      <w:r>
        <w:rPr>
          <w:rFonts w:ascii="Verdana" w:hAnsi="Verdana"/>
          <w:color w:val="000000"/>
          <w:sz w:val="18"/>
          <w:szCs w:val="18"/>
        </w:rPr>
        <w:t>. — Воронеж: ВЭПИ, 2005. 156 с.</w:t>
      </w:r>
    </w:p>
    <w:p w14:paraId="02EEDEB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Анализ показателей сбалансированной системы (общий подход) // Финансовая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Проблемы и решения. 2008. № 2. С. 66-71.</w:t>
      </w:r>
    </w:p>
    <w:p w14:paraId="20E2222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Концепция стратегического финансового анализа деятельности коммерческой организации // Экономический анализ: теория и практика. 2007. № 19. С. 2-10.</w:t>
      </w:r>
    </w:p>
    <w:p w14:paraId="1E45746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Ксенофонтов</w:t>
      </w:r>
      <w:r>
        <w:rPr>
          <w:rStyle w:val="WW8Num2z0"/>
          <w:rFonts w:ascii="Verdana" w:hAnsi="Verdana"/>
          <w:color w:val="000000"/>
          <w:sz w:val="18"/>
          <w:szCs w:val="18"/>
        </w:rPr>
        <w:t> </w:t>
      </w:r>
      <w:r>
        <w:rPr>
          <w:rFonts w:ascii="Verdana" w:hAnsi="Verdana"/>
          <w:color w:val="000000"/>
          <w:sz w:val="18"/>
          <w:szCs w:val="18"/>
        </w:rPr>
        <w:t>М.Ю. Теоретические и прикладные аспекты</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прогнозирования // Проблемы прогнозирования. 2002. № 2. С. 1-30.</w:t>
      </w:r>
    </w:p>
    <w:p w14:paraId="698EBD4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Концептуальный подход к исследованию системы планов счетов // Вестник Ростовского государственного экономического университета РИНХ. 2009. № 27. С. 210-218.</w:t>
      </w:r>
    </w:p>
    <w:p w14:paraId="23FF1E7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Куличевская</w:t>
      </w:r>
      <w:r>
        <w:rPr>
          <w:rStyle w:val="WW8Num2z0"/>
          <w:rFonts w:ascii="Verdana" w:hAnsi="Verdana"/>
          <w:color w:val="000000"/>
          <w:sz w:val="18"/>
          <w:szCs w:val="18"/>
        </w:rPr>
        <w:t> </w:t>
      </w:r>
      <w:r>
        <w:rPr>
          <w:rFonts w:ascii="Verdana" w:hAnsi="Verdana"/>
          <w:color w:val="000000"/>
          <w:sz w:val="18"/>
          <w:szCs w:val="18"/>
        </w:rPr>
        <w:t>И.А. Финансовый анализ как средство</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управления предприятием // Экономика и управление. 2008. № 2. С. 200203.</w:t>
      </w:r>
    </w:p>
    <w:p w14:paraId="0D3F6E88"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Курсов</w:t>
      </w:r>
      <w:r>
        <w:rPr>
          <w:rFonts w:ascii="Verdana" w:hAnsi="Verdana"/>
          <w:color w:val="000000"/>
          <w:sz w:val="18"/>
          <w:szCs w:val="18"/>
        </w:rPr>
        <w:t>, В. Н.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Новые типовые бухгалтерские</w:t>
      </w:r>
      <w:r>
        <w:rPr>
          <w:rStyle w:val="WW8Num2z0"/>
          <w:rFonts w:ascii="Verdana" w:hAnsi="Verdana"/>
          <w:color w:val="000000"/>
          <w:sz w:val="18"/>
          <w:szCs w:val="18"/>
        </w:rPr>
        <w:t> </w:t>
      </w:r>
      <w:r>
        <w:rPr>
          <w:rStyle w:val="WW8Num3z0"/>
          <w:rFonts w:ascii="Verdana" w:hAnsi="Verdana"/>
          <w:color w:val="4682B4"/>
          <w:sz w:val="18"/>
          <w:szCs w:val="18"/>
        </w:rPr>
        <w:t>проводки</w:t>
      </w:r>
      <w:r>
        <w:rPr>
          <w:rStyle w:val="WW8Num2z0"/>
          <w:rFonts w:ascii="Verdana" w:hAnsi="Verdana"/>
          <w:color w:val="000000"/>
          <w:sz w:val="18"/>
          <w:szCs w:val="18"/>
        </w:rPr>
        <w:t> </w:t>
      </w:r>
      <w:r>
        <w:rPr>
          <w:rFonts w:ascii="Verdana" w:hAnsi="Verdana"/>
          <w:color w:val="000000"/>
          <w:sz w:val="18"/>
          <w:szCs w:val="18"/>
        </w:rPr>
        <w:t>операций банка: учебное пособие / В.Н. Курсов, Г.А.</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12-е изд., испр. и доп. - М.: ИНФРА-М , 2009. -278 с.</w:t>
      </w:r>
    </w:p>
    <w:p w14:paraId="55800197"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Кучеренко</w:t>
      </w:r>
      <w:r>
        <w:rPr>
          <w:rStyle w:val="WW8Num2z0"/>
          <w:rFonts w:ascii="Verdana" w:hAnsi="Verdana"/>
          <w:color w:val="000000"/>
          <w:sz w:val="18"/>
          <w:szCs w:val="18"/>
        </w:rPr>
        <w:t> </w:t>
      </w:r>
      <w:r>
        <w:rPr>
          <w:rFonts w:ascii="Verdana" w:hAnsi="Verdana"/>
          <w:color w:val="000000"/>
          <w:sz w:val="18"/>
          <w:szCs w:val="18"/>
        </w:rPr>
        <w:t>С.А. Применение моделей прогнозирования финансового состояния предприятий АПК // Труды Кубанского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2007. № 7. С. 18-21.</w:t>
      </w:r>
    </w:p>
    <w:p w14:paraId="2AC9E1D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Лапыгин</w:t>
      </w:r>
      <w:r>
        <w:rPr>
          <w:rStyle w:val="WW8Num2z0"/>
          <w:rFonts w:ascii="Verdana" w:hAnsi="Verdana"/>
          <w:color w:val="000000"/>
          <w:sz w:val="18"/>
          <w:szCs w:val="18"/>
        </w:rPr>
        <w:t> </w:t>
      </w:r>
      <w:r>
        <w:rPr>
          <w:rFonts w:ascii="Verdana" w:hAnsi="Verdana"/>
          <w:color w:val="000000"/>
          <w:sz w:val="18"/>
          <w:szCs w:val="18"/>
        </w:rPr>
        <w:t>Ю.Н. Экономическое прогнозирование: Учебное пособие / Ю.Н.Лапыгин, В.Е.Крылов, А.П.Чернявский. — М.: Эксмо, 2009. 256 с.</w:t>
      </w:r>
    </w:p>
    <w:p w14:paraId="1DE8A7E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Ли</w:t>
      </w:r>
      <w:r>
        <w:rPr>
          <w:rStyle w:val="WW8Num2z0"/>
          <w:rFonts w:ascii="Verdana" w:hAnsi="Verdana"/>
          <w:color w:val="000000"/>
          <w:sz w:val="18"/>
          <w:szCs w:val="18"/>
        </w:rPr>
        <w:t> </w:t>
      </w:r>
      <w:r>
        <w:rPr>
          <w:rFonts w:ascii="Verdana" w:hAnsi="Verdana"/>
          <w:color w:val="000000"/>
          <w:sz w:val="18"/>
          <w:szCs w:val="18"/>
        </w:rPr>
        <w:t>A.B., Люшина Э.Ю. Анализ подходов к оценке финансового состояния организации //Казанская наука. 2010. № 1. С. 154-158.</w:t>
      </w:r>
    </w:p>
    <w:p w14:paraId="017D28E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Лопушинская</w:t>
      </w:r>
      <w:r>
        <w:rPr>
          <w:rStyle w:val="WW8Num2z0"/>
          <w:rFonts w:ascii="Verdana" w:hAnsi="Verdana"/>
          <w:color w:val="000000"/>
          <w:sz w:val="18"/>
          <w:szCs w:val="18"/>
        </w:rPr>
        <w:t> </w:t>
      </w:r>
      <w:r>
        <w:rPr>
          <w:rFonts w:ascii="Verdana" w:hAnsi="Verdana"/>
          <w:color w:val="000000"/>
          <w:sz w:val="18"/>
          <w:szCs w:val="18"/>
        </w:rPr>
        <w:t>Г.К. Планирование в условиях рынка: учебное пособие / А.Н.</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Г.К. Лопушинская.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-252 с.</w:t>
      </w:r>
    </w:p>
    <w:p w14:paraId="3995CD7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Лукаш</w:t>
      </w:r>
      <w:r>
        <w:rPr>
          <w:rStyle w:val="WW8Num2z0"/>
          <w:rFonts w:ascii="Verdana" w:hAnsi="Verdana"/>
          <w:color w:val="000000"/>
          <w:sz w:val="18"/>
          <w:szCs w:val="18"/>
        </w:rPr>
        <w:t> </w:t>
      </w:r>
      <w:r>
        <w:rPr>
          <w:rFonts w:ascii="Verdana" w:hAnsi="Verdana"/>
          <w:color w:val="000000"/>
          <w:sz w:val="18"/>
          <w:szCs w:val="18"/>
        </w:rPr>
        <w:t>С.А. Экономическое планирование и прогнозирование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 Сегодня и завтра Российской экономики. 2008. № 20. С. 11-20.</w:t>
      </w:r>
    </w:p>
    <w:p w14:paraId="42F797D5"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Учебник. М.: Финансы и статистика, 2003. - 416 с.</w:t>
      </w:r>
    </w:p>
    <w:p w14:paraId="2F88B0A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К.Д. Методы прогнозирования экономических показателей. -М.: Финансы и статистика, 1986. 280 с.</w:t>
      </w:r>
    </w:p>
    <w:p w14:paraId="29ECD9B2"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Д.В. Комплексный экономический анализ хозяйственной деятельности: учебник. / Д.В. Лысенко. -М.: ИНФРА-М, 2008. 320 с.</w:t>
      </w:r>
    </w:p>
    <w:p w14:paraId="7E6846E5"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Лысенко, Д.В. Бухгалтерский управленческий учет: учебник / Д. В. Лысенко. М.: ИНФРА-М, 2009. - 478 с.</w:t>
      </w:r>
    </w:p>
    <w:p w14:paraId="0174B91B"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Ляско</w:t>
      </w:r>
      <w:r>
        <w:rPr>
          <w:rStyle w:val="WW8Num2z0"/>
          <w:rFonts w:ascii="Verdana" w:hAnsi="Verdana"/>
          <w:color w:val="000000"/>
          <w:sz w:val="18"/>
          <w:szCs w:val="18"/>
        </w:rPr>
        <w:t> </w:t>
      </w:r>
      <w:r>
        <w:rPr>
          <w:rFonts w:ascii="Verdana" w:hAnsi="Verdana"/>
          <w:color w:val="000000"/>
          <w:sz w:val="18"/>
          <w:szCs w:val="18"/>
        </w:rPr>
        <w:t xml:space="preserve">В.И. Стратегическое планирование развития предприятия: Учебное пособие. М.: </w:t>
      </w:r>
      <w:r>
        <w:rPr>
          <w:rFonts w:ascii="Verdana" w:hAnsi="Verdana"/>
          <w:color w:val="000000"/>
          <w:sz w:val="18"/>
          <w:szCs w:val="18"/>
        </w:rPr>
        <w:lastRenderedPageBreak/>
        <w:t>Экзамен, 2005. - 288 с.</w:t>
      </w:r>
    </w:p>
    <w:p w14:paraId="75EDE24C"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Матвийчук</w:t>
      </w:r>
      <w:r>
        <w:rPr>
          <w:rStyle w:val="WW8Num2z0"/>
          <w:rFonts w:ascii="Verdana" w:hAnsi="Verdana"/>
          <w:color w:val="000000"/>
          <w:sz w:val="18"/>
          <w:szCs w:val="18"/>
        </w:rPr>
        <w:t> </w:t>
      </w:r>
      <w:r>
        <w:rPr>
          <w:rFonts w:ascii="Verdana" w:hAnsi="Verdana"/>
          <w:color w:val="000000"/>
          <w:sz w:val="18"/>
          <w:szCs w:val="18"/>
        </w:rPr>
        <w:t>A.B. Нечеткая идентификация и прогнозирование финансовых временных рядов // Экономическая наука современной России. 2006. № 3. С. 29-44.</w:t>
      </w:r>
    </w:p>
    <w:p w14:paraId="420F853B"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H.A. Организация бизнеса в</w:t>
      </w:r>
      <w:r>
        <w:rPr>
          <w:rStyle w:val="WW8Num2z0"/>
          <w:rFonts w:ascii="Verdana" w:hAnsi="Verdana"/>
          <w:color w:val="000000"/>
          <w:sz w:val="18"/>
          <w:szCs w:val="18"/>
        </w:rPr>
        <w:t> </w:t>
      </w:r>
      <w:r>
        <w:rPr>
          <w:rStyle w:val="WW8Num3z0"/>
          <w:rFonts w:ascii="Verdana" w:hAnsi="Verdana"/>
          <w:color w:val="4682B4"/>
          <w:sz w:val="18"/>
          <w:szCs w:val="18"/>
        </w:rPr>
        <w:t>низкорентабельных</w:t>
      </w:r>
      <w:r>
        <w:rPr>
          <w:rStyle w:val="WW8Num2z0"/>
          <w:rFonts w:ascii="Verdana" w:hAnsi="Verdana"/>
          <w:color w:val="000000"/>
          <w:sz w:val="18"/>
          <w:szCs w:val="18"/>
        </w:rPr>
        <w:t> </w:t>
      </w:r>
      <w:r>
        <w:rPr>
          <w:rFonts w:ascii="Verdana" w:hAnsi="Verdana"/>
          <w:color w:val="000000"/>
          <w:sz w:val="18"/>
          <w:szCs w:val="18"/>
        </w:rPr>
        <w:t>предприятиях АПК // Экономика сельского хозяйства. Реферативный журнал. 2005. № 1.С. 30.</w:t>
      </w:r>
    </w:p>
    <w:p w14:paraId="687704F8"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 135 с.</w:t>
      </w:r>
    </w:p>
    <w:p w14:paraId="39068472"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Герасимова Е.Б. Анализ финансово-хозяйственной деятельности предприятия: Учебное пособие. -М.: ФОРУМ, 2009. 192 с.</w:t>
      </w:r>
    </w:p>
    <w:p w14:paraId="4A13E7E6"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A.B., Попова Н.В., Скорнякова B.C. Математические методы финансового анализа.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2006. — 212 с.</w:t>
      </w:r>
    </w:p>
    <w:p w14:paraId="78B43E44"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Мерцалова, А.И. Учет и</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деятельность в кредитных организациях:</w:t>
      </w:r>
      <w:r>
        <w:rPr>
          <w:rStyle w:val="WW8Num2z0"/>
          <w:rFonts w:ascii="Verdana" w:hAnsi="Verdana"/>
          <w:color w:val="000000"/>
          <w:sz w:val="18"/>
          <w:szCs w:val="18"/>
        </w:rPr>
        <w:t> </w:t>
      </w:r>
      <w:r>
        <w:rPr>
          <w:rStyle w:val="WW8Num3z0"/>
          <w:rFonts w:ascii="Verdana" w:hAnsi="Verdana"/>
          <w:color w:val="4682B4"/>
          <w:sz w:val="18"/>
          <w:szCs w:val="18"/>
        </w:rPr>
        <w:t>кассовые</w:t>
      </w:r>
      <w:r>
        <w:rPr>
          <w:rFonts w:ascii="Verdana" w:hAnsi="Verdana"/>
          <w:color w:val="000000"/>
          <w:sz w:val="18"/>
          <w:szCs w:val="18"/>
        </w:rPr>
        <w:t>, расчетные, депозитные и кредитные операции: учебное пособие / А. И. Мерцалова. М.: КНОРУС, 2009. - 256 с.</w:t>
      </w:r>
    </w:p>
    <w:p w14:paraId="35C59D22"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Мирук Т. Стратегическое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развития предприятия / Т. Ми-рук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2003. - №2. - С. 26-31</w:t>
      </w:r>
    </w:p>
    <w:p w14:paraId="7929E08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Мотышина</w:t>
      </w:r>
      <w:r>
        <w:rPr>
          <w:rStyle w:val="WW8Num2z0"/>
          <w:rFonts w:ascii="Verdana" w:hAnsi="Verdana"/>
          <w:color w:val="000000"/>
          <w:sz w:val="18"/>
          <w:szCs w:val="18"/>
        </w:rPr>
        <w:t> </w:t>
      </w:r>
      <w:r>
        <w:rPr>
          <w:rFonts w:ascii="Verdana" w:hAnsi="Verdana"/>
          <w:color w:val="000000"/>
          <w:sz w:val="18"/>
          <w:szCs w:val="18"/>
        </w:rPr>
        <w:t>М.С. Методы социально-экономического прогнозирования: учебное пособие / М.С.</w:t>
      </w:r>
      <w:r>
        <w:rPr>
          <w:rStyle w:val="WW8Num2z0"/>
          <w:rFonts w:ascii="Verdana" w:hAnsi="Verdana"/>
          <w:color w:val="000000"/>
          <w:sz w:val="18"/>
          <w:szCs w:val="18"/>
        </w:rPr>
        <w:t> </w:t>
      </w:r>
      <w:r>
        <w:rPr>
          <w:rStyle w:val="WW8Num3z0"/>
          <w:rFonts w:ascii="Verdana" w:hAnsi="Verdana"/>
          <w:color w:val="4682B4"/>
          <w:sz w:val="18"/>
          <w:szCs w:val="18"/>
        </w:rPr>
        <w:t>Мотышина</w:t>
      </w:r>
      <w:r>
        <w:rPr>
          <w:rStyle w:val="WW8Num2z0"/>
          <w:rFonts w:ascii="Verdana" w:hAnsi="Verdana"/>
          <w:color w:val="000000"/>
          <w:sz w:val="18"/>
          <w:szCs w:val="18"/>
        </w:rPr>
        <w:t> </w:t>
      </w:r>
      <w:r>
        <w:rPr>
          <w:rFonts w:ascii="Verdana" w:hAnsi="Verdana"/>
          <w:color w:val="000000"/>
          <w:sz w:val="18"/>
          <w:szCs w:val="18"/>
        </w:rPr>
        <w:t>СПб.: Изд-во СПб УЭФ. 1994. -114с.</w:t>
      </w:r>
    </w:p>
    <w:p w14:paraId="5697068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Коневская Е.В. Об обобщающем показателе эффективности производства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 Учет и статистика. 2005. № 5. С. 121-124.</w:t>
      </w:r>
    </w:p>
    <w:p w14:paraId="7AE1B26B"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И.Ю. Модель двойственного оптимизационного прогнозирования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промышленных предприятиях // Известия Иркутской государственной экономической академии. 2006. № 5. С. 8-11.</w:t>
      </w:r>
    </w:p>
    <w:p w14:paraId="3F86A31D"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Новожилов</w:t>
      </w:r>
      <w:r>
        <w:rPr>
          <w:rStyle w:val="WW8Num2z0"/>
          <w:rFonts w:ascii="Verdana" w:hAnsi="Verdana"/>
          <w:color w:val="000000"/>
          <w:sz w:val="18"/>
          <w:szCs w:val="18"/>
        </w:rPr>
        <w:t> </w:t>
      </w:r>
      <w:r>
        <w:rPr>
          <w:rFonts w:ascii="Verdana" w:hAnsi="Verdana"/>
          <w:color w:val="000000"/>
          <w:sz w:val="18"/>
          <w:szCs w:val="18"/>
        </w:rPr>
        <w:t>В.В. Проблема измерения затрат и результатов при оптимальном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М.: Наука, 1972. — 434 с.</w:t>
      </w:r>
    </w:p>
    <w:p w14:paraId="2B2C6D46"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М.: Слово, 1972. - 742 с.</w:t>
      </w:r>
    </w:p>
    <w:p w14:paraId="6268D2D2"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Разработка и развитие устойчивых экономико-математических методов и моделей для модернизации управления предприятиями, дис. докт. эк. наук: 08.00.13 /А.И. Орлов. -М.:</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Баумана, 2009.-349 с.</w:t>
      </w:r>
    </w:p>
    <w:p w14:paraId="6A6CAB9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И.В. Экономико-математические методы и модели: компьютерное моделирование: Учебное пособие. М.: Вузовский учебник, 2007. - 365 с.</w:t>
      </w:r>
    </w:p>
    <w:p w14:paraId="65FE9504"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Панфилов</w:t>
      </w:r>
      <w:r>
        <w:rPr>
          <w:rStyle w:val="WW8Num2z0"/>
          <w:rFonts w:ascii="Verdana" w:hAnsi="Verdana"/>
          <w:color w:val="000000"/>
          <w:sz w:val="18"/>
          <w:szCs w:val="18"/>
        </w:rPr>
        <w:t> </w:t>
      </w:r>
      <w:r>
        <w:rPr>
          <w:rFonts w:ascii="Verdana" w:hAnsi="Verdana"/>
          <w:color w:val="000000"/>
          <w:sz w:val="18"/>
          <w:szCs w:val="18"/>
        </w:rPr>
        <w:t>B.C. Финансовое и экономическое прогнозирование. Методология и практика.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2009. - 472 с.</w:t>
      </w:r>
    </w:p>
    <w:p w14:paraId="72A7B542"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Паньковский</w:t>
      </w:r>
      <w:r>
        <w:rPr>
          <w:rStyle w:val="WW8Num2z0"/>
          <w:rFonts w:ascii="Verdana" w:hAnsi="Verdana"/>
          <w:color w:val="000000"/>
          <w:sz w:val="18"/>
          <w:szCs w:val="18"/>
        </w:rPr>
        <w:t> </w:t>
      </w:r>
      <w:r>
        <w:rPr>
          <w:rFonts w:ascii="Verdana" w:hAnsi="Verdana"/>
          <w:color w:val="000000"/>
          <w:sz w:val="18"/>
          <w:szCs w:val="18"/>
        </w:rPr>
        <w:t>Г.А. Методология оценки финансовой устойчивости с.-х. предприятия (Польша) // Экономика сельского хозяйства. Реферативный журнал. 2002. № 2. С. 352.</w:t>
      </w:r>
    </w:p>
    <w:p w14:paraId="26E19A04"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 В. Аудит: практикум : учеб. пособие /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С.П. Суворова, Е.В. Галкина 2-е изд., перераб. и доп.-М. : ИД "ФОРУМ", 2009. - 288 с.</w:t>
      </w:r>
    </w:p>
    <w:p w14:paraId="37DE5ACE"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предприятий. — М.: Машиностроение, 1988. — 272 с.</w:t>
      </w:r>
    </w:p>
    <w:p w14:paraId="684E5205"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Анализ банкротства организаций (методы диагностики, финансовой стабилизации и</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Fonts w:ascii="Verdana" w:hAnsi="Verdana"/>
          <w:color w:val="000000"/>
          <w:sz w:val="18"/>
          <w:szCs w:val="18"/>
        </w:rPr>
        <w:t>): Научное издание. М.: ИВЦ «</w:t>
      </w:r>
      <w:r>
        <w:rPr>
          <w:rStyle w:val="WW8Num3z0"/>
          <w:rFonts w:ascii="Verdana" w:hAnsi="Verdana"/>
          <w:color w:val="4682B4"/>
          <w:sz w:val="18"/>
          <w:szCs w:val="18"/>
        </w:rPr>
        <w:t>Маркетинг</w:t>
      </w:r>
      <w:r>
        <w:rPr>
          <w:rFonts w:ascii="Verdana" w:hAnsi="Verdana"/>
          <w:color w:val="000000"/>
          <w:sz w:val="18"/>
          <w:szCs w:val="18"/>
        </w:rPr>
        <w:t>», 2005. — 104 с.</w:t>
      </w:r>
    </w:p>
    <w:p w14:paraId="1FAD8B12"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Писарева</w:t>
      </w:r>
      <w:r>
        <w:rPr>
          <w:rStyle w:val="WW8Num2z0"/>
          <w:rFonts w:ascii="Verdana" w:hAnsi="Verdana"/>
          <w:color w:val="000000"/>
          <w:sz w:val="18"/>
          <w:szCs w:val="18"/>
        </w:rPr>
        <w:t> </w:t>
      </w:r>
      <w:r>
        <w:rPr>
          <w:rFonts w:ascii="Verdana" w:hAnsi="Verdana"/>
          <w:color w:val="000000"/>
          <w:sz w:val="18"/>
          <w:szCs w:val="18"/>
        </w:rPr>
        <w:t>О.М. Методы прогнозирования развития социально-экономических систем: Учебное пособие. — М.: Высшая школа, 2007. — 591 с.</w:t>
      </w:r>
    </w:p>
    <w:p w14:paraId="5FBCF1AD"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Поздеев</w:t>
      </w:r>
      <w:r>
        <w:rPr>
          <w:rStyle w:val="WW8Num2z0"/>
          <w:rFonts w:ascii="Verdana" w:hAnsi="Verdana"/>
          <w:color w:val="000000"/>
          <w:sz w:val="18"/>
          <w:szCs w:val="18"/>
        </w:rPr>
        <w:t> </w:t>
      </w:r>
      <w:r>
        <w:rPr>
          <w:rFonts w:ascii="Verdana" w:hAnsi="Verdana"/>
          <w:color w:val="000000"/>
          <w:sz w:val="18"/>
          <w:szCs w:val="18"/>
        </w:rPr>
        <w:t>В.Л. Теоретические основы программно-ориентированного анализа // Вестник Марийского государственного технического университета. Серия: Экономика и управление. 2008. № 1. С. 70-74.</w:t>
      </w:r>
    </w:p>
    <w:p w14:paraId="6E906644"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Понкратов</w:t>
      </w:r>
      <w:r>
        <w:rPr>
          <w:rStyle w:val="WW8Num2z0"/>
          <w:rFonts w:ascii="Verdana" w:hAnsi="Verdana"/>
          <w:color w:val="000000"/>
          <w:sz w:val="18"/>
          <w:szCs w:val="18"/>
        </w:rPr>
        <w:t> </w:t>
      </w:r>
      <w:r>
        <w:rPr>
          <w:rFonts w:ascii="Verdana" w:hAnsi="Verdana"/>
          <w:color w:val="000000"/>
          <w:sz w:val="18"/>
          <w:szCs w:val="18"/>
        </w:rPr>
        <w:t>И.Н. Этимология термина «</w:t>
      </w:r>
      <w:r>
        <w:rPr>
          <w:rStyle w:val="WW8Num3z0"/>
          <w:rFonts w:ascii="Verdana" w:hAnsi="Verdana"/>
          <w:color w:val="4682B4"/>
          <w:sz w:val="18"/>
          <w:szCs w:val="18"/>
        </w:rPr>
        <w:t>аналитическая деятельность предприятия</w:t>
      </w:r>
      <w:r>
        <w:rPr>
          <w:rFonts w:ascii="Verdana" w:hAnsi="Verdana"/>
          <w:color w:val="000000"/>
          <w:sz w:val="18"/>
          <w:szCs w:val="18"/>
        </w:rPr>
        <w:t>», его морфологические и сущностные слагаемые // Вестник Белгородского университета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2009. № 4-1. С. 200206.</w:t>
      </w:r>
    </w:p>
    <w:p w14:paraId="34B0388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Маслова И.А., Пчеленок Н.В.,</w:t>
      </w:r>
      <w:r>
        <w:rPr>
          <w:rStyle w:val="WW8Num2z0"/>
          <w:rFonts w:ascii="Verdana" w:hAnsi="Verdana"/>
          <w:color w:val="000000"/>
          <w:sz w:val="18"/>
          <w:szCs w:val="18"/>
        </w:rPr>
        <w:t> </w:t>
      </w:r>
      <w:r>
        <w:rPr>
          <w:rStyle w:val="WW8Num3z0"/>
          <w:rFonts w:ascii="Verdana" w:hAnsi="Verdana"/>
          <w:color w:val="4682B4"/>
          <w:sz w:val="18"/>
          <w:szCs w:val="18"/>
        </w:rPr>
        <w:t>Петрыкина</w:t>
      </w:r>
      <w:r>
        <w:rPr>
          <w:rStyle w:val="WW8Num2z0"/>
          <w:rFonts w:ascii="Verdana" w:hAnsi="Verdana"/>
          <w:color w:val="000000"/>
          <w:sz w:val="18"/>
          <w:szCs w:val="18"/>
        </w:rPr>
        <w:t> </w:t>
      </w:r>
      <w:r>
        <w:rPr>
          <w:rFonts w:ascii="Verdana" w:hAnsi="Verdana"/>
          <w:color w:val="000000"/>
          <w:sz w:val="18"/>
          <w:szCs w:val="18"/>
        </w:rPr>
        <w:t xml:space="preserve">М.М. Применение моделей прогнозирования банкротства на российских предприятиях // Экономический анализ: теория и </w:t>
      </w:r>
      <w:r>
        <w:rPr>
          <w:rFonts w:ascii="Verdana" w:hAnsi="Verdana"/>
          <w:color w:val="000000"/>
          <w:sz w:val="18"/>
          <w:szCs w:val="18"/>
        </w:rPr>
        <w:lastRenderedPageBreak/>
        <w:t>практика. 2004. № 9. С. 22-30.</w:t>
      </w:r>
    </w:p>
    <w:p w14:paraId="6775C718"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Постановление правительства РФ от 6 марта 1998 года № 283 «О программе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w:t>
      </w:r>
    </w:p>
    <w:p w14:paraId="2C63D01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Прокопьев</w:t>
      </w:r>
      <w:r>
        <w:rPr>
          <w:rStyle w:val="WW8Num2z0"/>
          <w:rFonts w:ascii="Verdana" w:hAnsi="Verdana"/>
          <w:color w:val="000000"/>
          <w:sz w:val="18"/>
          <w:szCs w:val="18"/>
        </w:rPr>
        <w:t> </w:t>
      </w:r>
      <w:r>
        <w:rPr>
          <w:rFonts w:ascii="Verdana" w:hAnsi="Verdana"/>
          <w:color w:val="000000"/>
          <w:sz w:val="18"/>
          <w:szCs w:val="18"/>
        </w:rPr>
        <w:t>Г.С. Методы экономических исследований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производстве // АПК: Экономика, управление. 2009. № 7. С. 22-30.</w:t>
      </w:r>
    </w:p>
    <w:p w14:paraId="0C31E8AE"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М.Г. 1С:Предприятие 8.1 практическое пособие разработчика. Примеры и типовые приёмы / М.Г. Радченко. М.:000 «1С-Паблишинг», 2007. — 512 с.</w:t>
      </w:r>
    </w:p>
    <w:p w14:paraId="71B82024"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Разыграева</w:t>
      </w:r>
      <w:r>
        <w:rPr>
          <w:rStyle w:val="WW8Num2z0"/>
          <w:rFonts w:ascii="Verdana" w:hAnsi="Verdana"/>
          <w:color w:val="000000"/>
          <w:sz w:val="18"/>
          <w:szCs w:val="18"/>
        </w:rPr>
        <w:t> </w:t>
      </w:r>
      <w:r>
        <w:rPr>
          <w:rFonts w:ascii="Verdana" w:hAnsi="Verdana"/>
          <w:color w:val="000000"/>
          <w:sz w:val="18"/>
          <w:szCs w:val="18"/>
        </w:rPr>
        <w:t>Р.В. Проблемы прогнозирования финансовых потоков организаций // Вестник Екатерининского института. 2008. № 2. С. 11-13.</w:t>
      </w:r>
    </w:p>
    <w:p w14:paraId="3FB6097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Лозовский Л., Стародубцева Е. Современный экономический словарь: национальная экономическая энциклопедия электронный ресурс. URL: http://vocable.ru/dictionary/88 (дата обращения 1.11.2009).</w:t>
      </w:r>
    </w:p>
    <w:p w14:paraId="459665A9"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Рисин</w:t>
      </w:r>
      <w:r>
        <w:rPr>
          <w:rStyle w:val="WW8Num2z0"/>
          <w:rFonts w:ascii="Verdana" w:hAnsi="Verdana"/>
          <w:color w:val="000000"/>
          <w:sz w:val="18"/>
          <w:szCs w:val="18"/>
        </w:rPr>
        <w:t> </w:t>
      </w:r>
      <w:r>
        <w:rPr>
          <w:rFonts w:ascii="Verdana" w:hAnsi="Verdana"/>
          <w:color w:val="000000"/>
          <w:sz w:val="18"/>
          <w:szCs w:val="18"/>
        </w:rPr>
        <w:t>И.Е., Трещевский Ю.И. Применение K-</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моделей в финансовом анализе предприятий // Экономический анализ: теория и практика. 2004. № 3. С. 21-26.</w:t>
      </w:r>
    </w:p>
    <w:p w14:paraId="35C6E427"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Рубашкин</w:t>
      </w:r>
      <w:r>
        <w:rPr>
          <w:rStyle w:val="WW8Num2z0"/>
          <w:rFonts w:ascii="Verdana" w:hAnsi="Verdana"/>
          <w:color w:val="000000"/>
          <w:sz w:val="18"/>
          <w:szCs w:val="18"/>
        </w:rPr>
        <w:t> </w:t>
      </w:r>
      <w:r>
        <w:rPr>
          <w:rFonts w:ascii="Verdana" w:hAnsi="Verdana"/>
          <w:color w:val="000000"/>
          <w:sz w:val="18"/>
          <w:szCs w:val="18"/>
        </w:rPr>
        <w:t>Г.В. Прогнозирование объемов продаж промышленных предприятий на основе моделей множественной линейной регрессии // Экономический анализ: теория и практика. 2006. № 8. С. 51-57.</w:t>
      </w:r>
    </w:p>
    <w:p w14:paraId="2A2B8B4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2-е изд./ Е.Е. Румянцева М.: ИНФРА-М, 2006. - 810 с.</w:t>
      </w:r>
    </w:p>
    <w:p w14:paraId="638A0358"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Рыжова</w:t>
      </w:r>
      <w:r>
        <w:rPr>
          <w:rStyle w:val="WW8Num2z0"/>
          <w:rFonts w:ascii="Verdana" w:hAnsi="Verdana"/>
          <w:color w:val="000000"/>
          <w:sz w:val="18"/>
          <w:szCs w:val="18"/>
        </w:rPr>
        <w:t> </w:t>
      </w:r>
      <w:r>
        <w:rPr>
          <w:rFonts w:ascii="Verdana" w:hAnsi="Verdana"/>
          <w:color w:val="000000"/>
          <w:sz w:val="18"/>
          <w:szCs w:val="18"/>
        </w:rPr>
        <w:t>В.В., Кузнецова Л.А. Математические методы анализа хозяйственной деятельности предприятий. — М.: Финансы 1970. - 88 с.</w:t>
      </w:r>
    </w:p>
    <w:p w14:paraId="40AF32C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Саати</w:t>
      </w:r>
      <w:r>
        <w:rPr>
          <w:rStyle w:val="WW8Num2z0"/>
          <w:rFonts w:ascii="Verdana" w:hAnsi="Verdana"/>
          <w:color w:val="000000"/>
          <w:sz w:val="18"/>
          <w:szCs w:val="18"/>
        </w:rPr>
        <w:t> </w:t>
      </w:r>
      <w:r>
        <w:rPr>
          <w:rFonts w:ascii="Verdana" w:hAnsi="Verdana"/>
          <w:color w:val="000000"/>
          <w:sz w:val="18"/>
          <w:szCs w:val="18"/>
        </w:rPr>
        <w:t>Т. Принятие решений, метод анализа иерархий / Т. Саати. М.: Радио и связь, 1993. - 278 с.</w:t>
      </w:r>
    </w:p>
    <w:p w14:paraId="1C3C57D6"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 учебное пособие/Г.В.Савицкая. 5 изд., испр. И доп. - Мн.: Новое знание, 2005. - 652,с.</w:t>
      </w:r>
    </w:p>
    <w:p w14:paraId="52026829"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 Г.В. Савицкая. М.: ИНФРА-М, 2006. - 425 с.</w:t>
      </w:r>
    </w:p>
    <w:p w14:paraId="4162C84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производственно-финансовой деятельности сельскохозяйственных предприятий: учебник / Г.В. Савицкая. М.: ИНФРА-М, 2007. - 368 с.</w:t>
      </w:r>
    </w:p>
    <w:p w14:paraId="05AB4942"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Садырин</w:t>
      </w:r>
      <w:r>
        <w:rPr>
          <w:rStyle w:val="WW8Num2z0"/>
          <w:rFonts w:ascii="Verdana" w:hAnsi="Verdana"/>
          <w:color w:val="000000"/>
          <w:sz w:val="18"/>
          <w:szCs w:val="18"/>
        </w:rPr>
        <w:t> </w:t>
      </w:r>
      <w:r>
        <w:rPr>
          <w:rFonts w:ascii="Verdana" w:hAnsi="Verdana"/>
          <w:color w:val="000000"/>
          <w:sz w:val="18"/>
          <w:szCs w:val="18"/>
        </w:rPr>
        <w:t>И.А. Совершенствование методики прогнозирования финансового состояния промышленного предприятия // Известия Санкт-Петербургского университета экономики и финансов. 2007. № 4. С. 227-229.</w:t>
      </w:r>
    </w:p>
    <w:p w14:paraId="1726123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Ю.В., Петрова Е.С., Ларин М.Г. Методические аспекты многомерного исследования факторов финансовой несостоятельности предприятий // Вестник Самарского государственного экономического университета. 2007. № 4. С. 135-139.</w:t>
      </w:r>
    </w:p>
    <w:p w14:paraId="2A949188"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Самылин</w:t>
      </w:r>
      <w:r>
        <w:rPr>
          <w:rStyle w:val="WW8Num2z0"/>
          <w:rFonts w:ascii="Verdana" w:hAnsi="Verdana"/>
          <w:color w:val="000000"/>
          <w:sz w:val="18"/>
          <w:szCs w:val="18"/>
        </w:rPr>
        <w:t> </w:t>
      </w:r>
      <w:r>
        <w:rPr>
          <w:rFonts w:ascii="Verdana" w:hAnsi="Verdana"/>
          <w:color w:val="000000"/>
          <w:sz w:val="18"/>
          <w:szCs w:val="18"/>
        </w:rPr>
        <w:t>А.И. Малый бизнес и прогнозирование финансовых результатов // Экономический анализ: теория и практика. 2008. № 22. С. 27-36.</w:t>
      </w:r>
    </w:p>
    <w:p w14:paraId="209FDCE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Самылин</w:t>
      </w:r>
      <w:r>
        <w:rPr>
          <w:rStyle w:val="WW8Num2z0"/>
          <w:rFonts w:ascii="Verdana" w:hAnsi="Verdana"/>
          <w:color w:val="000000"/>
          <w:sz w:val="18"/>
          <w:szCs w:val="18"/>
        </w:rPr>
        <w:t> </w:t>
      </w:r>
      <w:r>
        <w:rPr>
          <w:rFonts w:ascii="Verdana" w:hAnsi="Verdana"/>
          <w:color w:val="000000"/>
          <w:sz w:val="18"/>
          <w:szCs w:val="18"/>
        </w:rPr>
        <w:t>А.И. Методы прогнозирования финансовых результатов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2008. № 11-12. С. 44-49.</w:t>
      </w:r>
    </w:p>
    <w:p w14:paraId="2FEB7E17"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Семенов И. Маркетинг и стратегии организации/ И. Семенов // Маркетинг. 2004. - №2. - С. 112-125.</w:t>
      </w:r>
    </w:p>
    <w:p w14:paraId="7850F3D8"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Семков</w:t>
      </w:r>
      <w:r>
        <w:rPr>
          <w:rStyle w:val="WW8Num2z0"/>
          <w:rFonts w:ascii="Verdana" w:hAnsi="Verdana"/>
          <w:color w:val="000000"/>
          <w:sz w:val="18"/>
          <w:szCs w:val="18"/>
        </w:rPr>
        <w:t> </w:t>
      </w:r>
      <w:r>
        <w:rPr>
          <w:rFonts w:ascii="Verdana" w:hAnsi="Verdana"/>
          <w:color w:val="000000"/>
          <w:sz w:val="18"/>
          <w:szCs w:val="18"/>
        </w:rPr>
        <w:t>Е.В. Анализ и прогнозирование финансово-хозяйственной деятельности на предприятии // Вопросы радиоэлектроники. Серия общетехническая. 2004. № 1. С. 8-11.</w:t>
      </w:r>
    </w:p>
    <w:p w14:paraId="54A7AE36"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С.А. Этапы прогнозирования финансового состояния организации на основе финансовой отчетности // Вестник Белгородского университета потребительской кооперации. 2006. № 4. С. 175-177.</w:t>
      </w:r>
    </w:p>
    <w:p w14:paraId="3FD33A7D"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Сердюкова</w:t>
      </w:r>
      <w:r>
        <w:rPr>
          <w:rStyle w:val="WW8Num2z0"/>
          <w:rFonts w:ascii="Verdana" w:hAnsi="Verdana"/>
          <w:color w:val="000000"/>
          <w:sz w:val="18"/>
          <w:szCs w:val="18"/>
        </w:rPr>
        <w:t> </w:t>
      </w:r>
      <w:r>
        <w:rPr>
          <w:rFonts w:ascii="Verdana" w:hAnsi="Verdana"/>
          <w:color w:val="000000"/>
          <w:sz w:val="18"/>
          <w:szCs w:val="18"/>
        </w:rPr>
        <w:t>Е.В. Направления внутреннего финансового мониторинга деятельности организации // Вестник Северо-Кавказского государственного технического университета. 2009. № 2. С. 162-167.</w:t>
      </w:r>
    </w:p>
    <w:p w14:paraId="2577A454"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Серебренникова</w:t>
      </w:r>
      <w:r>
        <w:rPr>
          <w:rStyle w:val="WW8Num2z0"/>
          <w:rFonts w:ascii="Verdana" w:hAnsi="Verdana"/>
          <w:color w:val="000000"/>
          <w:sz w:val="18"/>
          <w:szCs w:val="18"/>
        </w:rPr>
        <w:t> </w:t>
      </w:r>
      <w:r>
        <w:rPr>
          <w:rFonts w:ascii="Verdana" w:hAnsi="Verdana"/>
          <w:color w:val="000000"/>
          <w:sz w:val="18"/>
          <w:szCs w:val="18"/>
        </w:rPr>
        <w:t>H.A. Анализ финансовых результатов и его значение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 Вестник Иркутской государственной сельскохозяйственной </w:t>
      </w:r>
      <w:r>
        <w:rPr>
          <w:rFonts w:ascii="Verdana" w:hAnsi="Verdana"/>
          <w:color w:val="000000"/>
          <w:sz w:val="18"/>
          <w:szCs w:val="18"/>
        </w:rPr>
        <w:lastRenderedPageBreak/>
        <w:t>академии. 2010. № 39. С. 77-87.</w:t>
      </w:r>
    </w:p>
    <w:p w14:paraId="79E7F8F6"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Проблемы информационного обеспечения экономической деятельности предприятия. М., Финансы и статистика, 1997. — 112 с.</w:t>
      </w:r>
    </w:p>
    <w:p w14:paraId="5346FC6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Соломахин</w:t>
      </w:r>
      <w:r>
        <w:rPr>
          <w:rStyle w:val="WW8Num2z0"/>
          <w:rFonts w:ascii="Verdana" w:hAnsi="Verdana"/>
          <w:color w:val="000000"/>
          <w:sz w:val="18"/>
          <w:szCs w:val="18"/>
        </w:rPr>
        <w:t> </w:t>
      </w:r>
      <w:r>
        <w:rPr>
          <w:rFonts w:ascii="Verdana" w:hAnsi="Verdana"/>
          <w:color w:val="000000"/>
          <w:sz w:val="18"/>
          <w:szCs w:val="18"/>
        </w:rPr>
        <w:t>А.Н. Стратегия инвестиционного развития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теория, методология, практика: монография /А.Н. Соломахин. Воронеж: Научная книга, 2008. - 289 с.</w:t>
      </w:r>
    </w:p>
    <w:p w14:paraId="654D4817"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Соломахин</w:t>
      </w:r>
      <w:r>
        <w:rPr>
          <w:rStyle w:val="WW8Num2z0"/>
          <w:rFonts w:ascii="Verdana" w:hAnsi="Verdana"/>
          <w:color w:val="000000"/>
          <w:sz w:val="18"/>
          <w:szCs w:val="18"/>
        </w:rPr>
        <w:t> </w:t>
      </w:r>
      <w:r>
        <w:rPr>
          <w:rFonts w:ascii="Verdana" w:hAnsi="Verdana"/>
          <w:color w:val="000000"/>
          <w:sz w:val="18"/>
          <w:szCs w:val="18"/>
        </w:rPr>
        <w:t>А.Н. Методы и инструменты формирования оптимальной инвестиционной программы регионального АПК /А.Н. Соломахин Воронеж: Воронеж: «</w:t>
      </w:r>
      <w:r>
        <w:rPr>
          <w:rStyle w:val="WW8Num3z0"/>
          <w:rFonts w:ascii="Verdana" w:hAnsi="Verdana"/>
          <w:color w:val="4682B4"/>
          <w:sz w:val="18"/>
          <w:szCs w:val="18"/>
        </w:rPr>
        <w:t>Территория науки</w:t>
      </w:r>
      <w:r>
        <w:rPr>
          <w:rFonts w:ascii="Verdana" w:hAnsi="Verdana"/>
          <w:color w:val="000000"/>
          <w:sz w:val="18"/>
          <w:szCs w:val="18"/>
        </w:rPr>
        <w:t>», науч.-пр. журнал, № 3. 2007. - С. 82-87.</w:t>
      </w:r>
    </w:p>
    <w:p w14:paraId="60D38A4C"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Соколов, Я.В.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 учеб. пособие / под ред. Я.В. Соколова. М.: Магистр, 2009. - 479 с.</w:t>
      </w:r>
    </w:p>
    <w:p w14:paraId="2E6D6DB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В.Н. Основы системного анализа. Учебное пособие. С-Пб.: Издательский дом «Бизнес-пресса», 2000. 118 с.</w:t>
      </w:r>
    </w:p>
    <w:p w14:paraId="3715B7E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А.П., Судакова Н.Ю. Параметрическая модель оценки и прогнозирования финансовой устойчивости организации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2006. № 1. С. 019-031.</w:t>
      </w:r>
    </w:p>
    <w:p w14:paraId="573BFC64"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Анализ социально-экономической ситуации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России // Аудит и финансовый анализ. 2006. № 3. С. 010-015.</w:t>
      </w:r>
    </w:p>
    <w:p w14:paraId="334E775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Использование результатов экономического анализа для выявления перспектив развития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сельских регионов // Экономический анализ: теория и практика. 2006. № 12. С. 32-35.</w:t>
      </w:r>
    </w:p>
    <w:p w14:paraId="644658B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Формирование бухгалтерской (финансовой) отчетности организаций различных организационно-правовых форм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13. С. 29-35.</w:t>
      </w:r>
    </w:p>
    <w:p w14:paraId="79C56EB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В.П. Методология экономического исследования. М.: Экономика, 1983.-216 с.</w:t>
      </w:r>
    </w:p>
    <w:p w14:paraId="263467D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Терентьев</w:t>
      </w:r>
      <w:r>
        <w:rPr>
          <w:rStyle w:val="WW8Num2z0"/>
          <w:rFonts w:ascii="Verdana" w:hAnsi="Verdana"/>
          <w:color w:val="000000"/>
          <w:sz w:val="18"/>
          <w:szCs w:val="18"/>
        </w:rPr>
        <w:t> </w:t>
      </w:r>
      <w:r>
        <w:rPr>
          <w:rFonts w:ascii="Verdana" w:hAnsi="Verdana"/>
          <w:color w:val="000000"/>
          <w:sz w:val="18"/>
          <w:szCs w:val="18"/>
        </w:rPr>
        <w:t>Н.Е. Многотрендовая модель прогнозирования развития компании с учетом рисков // Финансы и бизнес. 2008. № 3. С. 78-92.</w:t>
      </w:r>
    </w:p>
    <w:p w14:paraId="437FD64E"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Ю.В. Структура экономического потенциала коммерческой организации // Учет и статистика. 2007. № 8. С. 152-154.</w:t>
      </w:r>
    </w:p>
    <w:p w14:paraId="1A4D4136"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Тодорова</w:t>
      </w:r>
      <w:r>
        <w:rPr>
          <w:rStyle w:val="WW8Num2z0"/>
          <w:rFonts w:ascii="Verdana" w:hAnsi="Verdana"/>
          <w:color w:val="000000"/>
          <w:sz w:val="18"/>
          <w:szCs w:val="18"/>
        </w:rPr>
        <w:t> </w:t>
      </w:r>
      <w:r>
        <w:rPr>
          <w:rFonts w:ascii="Verdana" w:hAnsi="Verdana"/>
          <w:color w:val="000000"/>
          <w:sz w:val="18"/>
          <w:szCs w:val="18"/>
        </w:rPr>
        <w:t>О.И., Мазуренко Т.А. К вопросу определения сущности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коммерческих организаций // Учет и статистика. 2008. № 12. С. 179-184.</w:t>
      </w:r>
    </w:p>
    <w:p w14:paraId="20CB640D"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Томас Р. Количественные методы анализа хозяйственной деятельности. М.: Дело и сервис, 1999. - 432 с.</w:t>
      </w:r>
    </w:p>
    <w:p w14:paraId="35C9F96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Урбанская</w:t>
      </w:r>
      <w:r>
        <w:rPr>
          <w:rStyle w:val="WW8Num2z0"/>
          <w:rFonts w:ascii="Verdana" w:hAnsi="Verdana"/>
          <w:color w:val="000000"/>
          <w:sz w:val="18"/>
          <w:szCs w:val="18"/>
        </w:rPr>
        <w:t> </w:t>
      </w:r>
      <w:r>
        <w:rPr>
          <w:rFonts w:ascii="Verdana" w:hAnsi="Verdana"/>
          <w:color w:val="000000"/>
          <w:sz w:val="18"/>
          <w:szCs w:val="18"/>
        </w:rPr>
        <w:t>Г.Г. Прогнозирование предпринимательского риска на сельхозпредприятиях (на примере Белгородской обл.) // Экономика сельского хозяйства. Реферативный журнал. 2004. № 1. С. 51.</w:t>
      </w:r>
    </w:p>
    <w:p w14:paraId="2070A9A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Усенко</w:t>
      </w:r>
      <w:r>
        <w:rPr>
          <w:rStyle w:val="WW8Num2z0"/>
          <w:rFonts w:ascii="Verdana" w:hAnsi="Verdana"/>
          <w:color w:val="000000"/>
          <w:sz w:val="18"/>
          <w:szCs w:val="18"/>
        </w:rPr>
        <w:t> </w:t>
      </w:r>
      <w:r>
        <w:rPr>
          <w:rFonts w:ascii="Verdana" w:hAnsi="Verdana"/>
          <w:color w:val="000000"/>
          <w:sz w:val="18"/>
          <w:szCs w:val="18"/>
        </w:rPr>
        <w:t>Л.Н., Беловол Ж.В. Основные направления совершенствования государственного регулирования рационального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 Вестник Ростовского государственного экономического университета</w:t>
      </w:r>
      <w:r>
        <w:rPr>
          <w:rStyle w:val="WW8Num2z0"/>
          <w:rFonts w:ascii="Verdana" w:hAnsi="Verdana"/>
          <w:color w:val="000000"/>
          <w:sz w:val="18"/>
          <w:szCs w:val="18"/>
        </w:rPr>
        <w:t> </w:t>
      </w:r>
      <w:r>
        <w:rPr>
          <w:rStyle w:val="WW8Num3z0"/>
          <w:rFonts w:ascii="Verdana" w:hAnsi="Verdana"/>
          <w:color w:val="4682B4"/>
          <w:sz w:val="18"/>
          <w:szCs w:val="18"/>
        </w:rPr>
        <w:t>РИНК</w:t>
      </w:r>
      <w:r>
        <w:rPr>
          <w:rFonts w:ascii="Verdana" w:hAnsi="Verdana"/>
          <w:color w:val="000000"/>
          <w:sz w:val="18"/>
          <w:szCs w:val="18"/>
        </w:rPr>
        <w:t>. 2006. № 22. С. 60-65.</w:t>
      </w:r>
    </w:p>
    <w:p w14:paraId="1D28191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Усенко</w:t>
      </w:r>
      <w:r>
        <w:rPr>
          <w:rStyle w:val="WW8Num2z0"/>
          <w:rFonts w:ascii="Verdana" w:hAnsi="Verdana"/>
          <w:color w:val="000000"/>
          <w:sz w:val="18"/>
          <w:szCs w:val="18"/>
        </w:rPr>
        <w:t> </w:t>
      </w:r>
      <w:r>
        <w:rPr>
          <w:rFonts w:ascii="Verdana" w:hAnsi="Verdana"/>
          <w:color w:val="000000"/>
          <w:sz w:val="18"/>
          <w:szCs w:val="18"/>
        </w:rPr>
        <w:t>Л.Н. Анализ и прогнозирование производства сельскохозяйственной продукции на юге России // Учет и статистика. 2008. № 9. С. 170-175.</w:t>
      </w:r>
    </w:p>
    <w:p w14:paraId="2658845E"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Усенко</w:t>
      </w:r>
      <w:r>
        <w:rPr>
          <w:rStyle w:val="WW8Num2z0"/>
          <w:rFonts w:ascii="Verdana" w:hAnsi="Verdana"/>
          <w:color w:val="000000"/>
          <w:sz w:val="18"/>
          <w:szCs w:val="18"/>
        </w:rPr>
        <w:t> </w:t>
      </w:r>
      <w:r>
        <w:rPr>
          <w:rFonts w:ascii="Verdana" w:hAnsi="Verdana"/>
          <w:color w:val="000000"/>
          <w:sz w:val="18"/>
          <w:szCs w:val="18"/>
        </w:rPr>
        <w:t>Л.Н. Особенности современного этапа экономического анализа // Учет и статистика. 2007. № 8. С. 154-157.</w:t>
      </w:r>
    </w:p>
    <w:p w14:paraId="2CDAD647"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Усенко</w:t>
      </w:r>
      <w:r>
        <w:rPr>
          <w:rStyle w:val="WW8Num2z0"/>
          <w:rFonts w:ascii="Verdana" w:hAnsi="Verdana"/>
          <w:color w:val="000000"/>
          <w:sz w:val="18"/>
          <w:szCs w:val="18"/>
        </w:rPr>
        <w:t> </w:t>
      </w:r>
      <w:r>
        <w:rPr>
          <w:rFonts w:ascii="Verdana" w:hAnsi="Verdana"/>
          <w:color w:val="000000"/>
          <w:sz w:val="18"/>
          <w:szCs w:val="18"/>
        </w:rPr>
        <w:t>Л.Н., Беловол Ж.В. Системный анализ региональных факторов сельскохозяйственного производства // Учет и статистика. 2005. № 5. С. 128-129.</w:t>
      </w:r>
    </w:p>
    <w:p w14:paraId="625B2A3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Федеральный закон РФ «</w:t>
      </w:r>
      <w:r>
        <w:rPr>
          <w:rStyle w:val="WW8Num3z0"/>
          <w:rFonts w:ascii="Verdana" w:hAnsi="Verdana"/>
          <w:color w:val="4682B4"/>
          <w:sz w:val="18"/>
          <w:szCs w:val="18"/>
        </w:rPr>
        <w:t>Положение о бухгалтерском учете и отчетности в РФ</w:t>
      </w:r>
      <w:r>
        <w:rPr>
          <w:rFonts w:ascii="Verdana" w:hAnsi="Verdana"/>
          <w:color w:val="000000"/>
          <w:sz w:val="18"/>
          <w:szCs w:val="18"/>
        </w:rPr>
        <w:t>», от 26.12.94 г. № 170</w:t>
      </w:r>
    </w:p>
    <w:p w14:paraId="5E70A587"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Федеральный закон РФ «</w:t>
      </w:r>
      <w:r>
        <w:rPr>
          <w:rStyle w:val="WW8Num3z0"/>
          <w:rFonts w:ascii="Verdana" w:hAnsi="Verdana"/>
          <w:color w:val="4682B4"/>
          <w:sz w:val="18"/>
          <w:szCs w:val="18"/>
        </w:rPr>
        <w:t>О бухгалтерском учете</w:t>
      </w:r>
      <w:r>
        <w:rPr>
          <w:rFonts w:ascii="Verdana" w:hAnsi="Verdana"/>
          <w:color w:val="000000"/>
          <w:sz w:val="18"/>
          <w:szCs w:val="18"/>
        </w:rPr>
        <w:t>» от 21.11.1996 № 129-ФЗ</w:t>
      </w:r>
    </w:p>
    <w:p w14:paraId="228B027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Филатов</w:t>
      </w:r>
      <w:r>
        <w:rPr>
          <w:rStyle w:val="WW8Num2z0"/>
          <w:rFonts w:ascii="Verdana" w:hAnsi="Verdana"/>
          <w:color w:val="000000"/>
          <w:sz w:val="18"/>
          <w:szCs w:val="18"/>
        </w:rPr>
        <w:t> </w:t>
      </w:r>
      <w:r>
        <w:rPr>
          <w:rFonts w:ascii="Verdana" w:hAnsi="Verdana"/>
          <w:color w:val="000000"/>
          <w:sz w:val="18"/>
          <w:szCs w:val="18"/>
        </w:rPr>
        <w:t>C.B. Разработка математической модели финансовой оценки состояния предприятия, автореферат дис. канд. эк. наук: 08.00.13 / C.B. Филатов.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2009. - 24 с.</w:t>
      </w:r>
    </w:p>
    <w:p w14:paraId="49E946B9"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Фокина</w:t>
      </w:r>
      <w:r>
        <w:rPr>
          <w:rStyle w:val="WW8Num2z0"/>
          <w:rFonts w:ascii="Verdana" w:hAnsi="Verdana"/>
          <w:color w:val="000000"/>
          <w:sz w:val="18"/>
          <w:szCs w:val="18"/>
        </w:rPr>
        <w:t> </w:t>
      </w:r>
      <w:r>
        <w:rPr>
          <w:rFonts w:ascii="Verdana" w:hAnsi="Verdana"/>
          <w:color w:val="000000"/>
          <w:sz w:val="18"/>
          <w:szCs w:val="18"/>
        </w:rPr>
        <w:t>О.М. Практикум по экономике предприятия: учеб. пособие. / О.М. Фокина, A.B.</w:t>
      </w:r>
      <w:r>
        <w:rPr>
          <w:rStyle w:val="WW8Num2z0"/>
          <w:rFonts w:ascii="Verdana" w:hAnsi="Verdana"/>
          <w:color w:val="000000"/>
          <w:sz w:val="18"/>
          <w:szCs w:val="18"/>
        </w:rPr>
        <w:t> </w:t>
      </w:r>
      <w:r>
        <w:rPr>
          <w:rStyle w:val="WW8Num3z0"/>
          <w:rFonts w:ascii="Verdana" w:hAnsi="Verdana"/>
          <w:color w:val="4682B4"/>
          <w:sz w:val="18"/>
          <w:szCs w:val="18"/>
        </w:rPr>
        <w:t>Соломка</w:t>
      </w:r>
      <w:r>
        <w:rPr>
          <w:rFonts w:ascii="Verdana" w:hAnsi="Verdana"/>
          <w:color w:val="000000"/>
          <w:sz w:val="18"/>
          <w:szCs w:val="18"/>
        </w:rPr>
        <w:t>. -М.: Финансы и статистика, 2007. 260 с.</w:t>
      </w:r>
    </w:p>
    <w:p w14:paraId="154AFE5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Фрумин</w:t>
      </w:r>
      <w:r>
        <w:rPr>
          <w:rStyle w:val="WW8Num2z0"/>
          <w:rFonts w:ascii="Verdana" w:hAnsi="Verdana"/>
          <w:color w:val="000000"/>
          <w:sz w:val="18"/>
          <w:szCs w:val="18"/>
        </w:rPr>
        <w:t> </w:t>
      </w:r>
      <w:r>
        <w:rPr>
          <w:rFonts w:ascii="Verdana" w:hAnsi="Verdana"/>
          <w:color w:val="000000"/>
          <w:sz w:val="18"/>
          <w:szCs w:val="18"/>
        </w:rPr>
        <w:t xml:space="preserve">И.Л., Степанова М.Н. Сценарное прогнозирование, его приложение к исследованию некоторых проблем аграрной экономики // Известия Челябинского научного центра </w:t>
      </w:r>
      <w:r>
        <w:rPr>
          <w:rFonts w:ascii="Verdana" w:hAnsi="Verdana"/>
          <w:color w:val="000000"/>
          <w:sz w:val="18"/>
          <w:szCs w:val="18"/>
        </w:rPr>
        <w:lastRenderedPageBreak/>
        <w:t>УрО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2007. № 2. С. 36-40.</w:t>
      </w:r>
    </w:p>
    <w:p w14:paraId="790C7FA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Хицков</w:t>
      </w:r>
      <w:r>
        <w:rPr>
          <w:rStyle w:val="WW8Num2z0"/>
          <w:rFonts w:ascii="Verdana" w:hAnsi="Verdana"/>
          <w:color w:val="000000"/>
          <w:sz w:val="18"/>
          <w:szCs w:val="18"/>
        </w:rPr>
        <w:t> </w:t>
      </w:r>
      <w:r>
        <w:rPr>
          <w:rFonts w:ascii="Verdana" w:hAnsi="Verdana"/>
          <w:color w:val="000000"/>
          <w:sz w:val="18"/>
          <w:szCs w:val="18"/>
        </w:rPr>
        <w:t>И.Ф., Загайтов И.Б., Яновский Л.П.,</w:t>
      </w:r>
      <w:r>
        <w:rPr>
          <w:rStyle w:val="WW8Num2z0"/>
          <w:rFonts w:ascii="Verdana" w:hAnsi="Verdana"/>
          <w:color w:val="000000"/>
          <w:sz w:val="18"/>
          <w:szCs w:val="18"/>
        </w:rPr>
        <w:t> </w:t>
      </w:r>
      <w:r>
        <w:rPr>
          <w:rStyle w:val="WW8Num3z0"/>
          <w:rFonts w:ascii="Verdana" w:hAnsi="Verdana"/>
          <w:color w:val="4682B4"/>
          <w:sz w:val="18"/>
          <w:szCs w:val="18"/>
        </w:rPr>
        <w:t>Печеневский</w:t>
      </w:r>
      <w:r>
        <w:rPr>
          <w:rStyle w:val="WW8Num2z0"/>
          <w:rFonts w:ascii="Verdana" w:hAnsi="Verdana"/>
          <w:color w:val="000000"/>
          <w:sz w:val="18"/>
          <w:szCs w:val="18"/>
        </w:rPr>
        <w:t> </w:t>
      </w:r>
      <w:r>
        <w:rPr>
          <w:rFonts w:ascii="Verdana" w:hAnsi="Verdana"/>
          <w:color w:val="000000"/>
          <w:sz w:val="18"/>
          <w:szCs w:val="18"/>
        </w:rPr>
        <w:t>В.Ф. Методические подходы к разработке концепции прогноза развития сельского хозяйства</w:t>
      </w:r>
      <w:r>
        <w:rPr>
          <w:rStyle w:val="WW8Num2z0"/>
          <w:rFonts w:ascii="Verdana" w:hAnsi="Verdana"/>
          <w:color w:val="000000"/>
          <w:sz w:val="18"/>
          <w:szCs w:val="18"/>
        </w:rPr>
        <w:t> </w:t>
      </w:r>
      <w:r>
        <w:rPr>
          <w:rStyle w:val="WW8Num3z0"/>
          <w:rFonts w:ascii="Verdana" w:hAnsi="Verdana"/>
          <w:color w:val="4682B4"/>
          <w:sz w:val="18"/>
          <w:szCs w:val="18"/>
        </w:rPr>
        <w:t>ЦЧР</w:t>
      </w:r>
      <w:r>
        <w:rPr>
          <w:rStyle w:val="WW8Num2z0"/>
          <w:rFonts w:ascii="Verdana" w:hAnsi="Verdana"/>
          <w:color w:val="000000"/>
          <w:sz w:val="18"/>
          <w:szCs w:val="18"/>
        </w:rPr>
        <w:t> </w:t>
      </w:r>
      <w:r>
        <w:rPr>
          <w:rFonts w:ascii="Verdana" w:hAnsi="Verdana"/>
          <w:color w:val="000000"/>
          <w:sz w:val="18"/>
          <w:szCs w:val="18"/>
        </w:rPr>
        <w:t>на 2011-2015 годы //</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вестник Урала. 2007. № 1. С. 3-8.</w:t>
      </w:r>
    </w:p>
    <w:p w14:paraId="6F8B573B"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Финансы корпораций: теория, методы и практика: Учебник. М.: ИНФРА-М, 2000. - 688 с.</w:t>
      </w:r>
    </w:p>
    <w:p w14:paraId="4F9E599C"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1977.</w:t>
      </w:r>
    </w:p>
    <w:p w14:paraId="08E09429"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Чонаева</w:t>
      </w:r>
      <w:r>
        <w:rPr>
          <w:rStyle w:val="WW8Num2z0"/>
          <w:rFonts w:ascii="Verdana" w:hAnsi="Verdana"/>
          <w:color w:val="000000"/>
          <w:sz w:val="18"/>
          <w:szCs w:val="18"/>
        </w:rPr>
        <w:t> </w:t>
      </w:r>
      <w:r>
        <w:rPr>
          <w:rFonts w:ascii="Verdana" w:hAnsi="Verdana"/>
          <w:color w:val="000000"/>
          <w:sz w:val="18"/>
          <w:szCs w:val="18"/>
        </w:rPr>
        <w:t>Г.В. Основные факторы и признаки</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экономике предприятия // Экономический анализ: теория и практика. 2003. № 7. С. 49-58.</w:t>
      </w:r>
    </w:p>
    <w:p w14:paraId="2AA09E3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Чураков</w:t>
      </w:r>
      <w:r>
        <w:rPr>
          <w:rStyle w:val="WW8Num2z0"/>
          <w:rFonts w:ascii="Verdana" w:hAnsi="Verdana"/>
          <w:color w:val="000000"/>
          <w:sz w:val="18"/>
          <w:szCs w:val="18"/>
        </w:rPr>
        <w:t> </w:t>
      </w:r>
      <w:r>
        <w:rPr>
          <w:rFonts w:ascii="Verdana" w:hAnsi="Verdana"/>
          <w:color w:val="000000"/>
          <w:sz w:val="18"/>
          <w:szCs w:val="18"/>
        </w:rPr>
        <w:t>Е.П. Прогнозирование экономических временных рядов. М.: Финансы и статистика,- 2008. - 208 с.</w:t>
      </w:r>
    </w:p>
    <w:p w14:paraId="6EE396F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финансово-экономической деятельности: учебное пособие.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М.: ИПБ-БИНФА - М, 2003. - 377 с.</w:t>
      </w:r>
    </w:p>
    <w:p w14:paraId="2C22CDBB"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Шмален Г. Математические модели в экономических исследованиях на . предприятии// Проблемы теории и практики управления № 3. — 1998. - С. 77-80.</w:t>
      </w:r>
    </w:p>
    <w:p w14:paraId="4E3B56AD"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Экономический анализ: Учебник для вузов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527 с.1. Электронные ресурсы</w:t>
      </w:r>
    </w:p>
    <w:p w14:paraId="5578F939"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В.Ю. Финансовый анализ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электронный ресурс. URL: http://www.audit-it.ru/finanaliz/about.php</w:t>
      </w:r>
    </w:p>
    <w:p w14:paraId="1CFDD966"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Автоматизированная база данных по предприятиям и компаниям России и</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электронный ресурс. URL: http://www.expoweb.ru</w:t>
      </w:r>
    </w:p>
    <w:p w14:paraId="5189E1C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Азрилян</w:t>
      </w:r>
      <w:r>
        <w:rPr>
          <w:rStyle w:val="WW8Num2z0"/>
          <w:rFonts w:ascii="Verdana" w:hAnsi="Verdana"/>
          <w:color w:val="000000"/>
          <w:sz w:val="18"/>
          <w:szCs w:val="18"/>
        </w:rPr>
        <w:t> </w:t>
      </w:r>
      <w:r>
        <w:rPr>
          <w:rFonts w:ascii="Verdana" w:hAnsi="Verdana"/>
          <w:color w:val="000000"/>
          <w:sz w:val="18"/>
          <w:szCs w:val="18"/>
        </w:rPr>
        <w:t>А. Большой бухгалтерский словарь: национальная экономическая энциклопедия электронный ресурс. URL: http://vocable.ru/dictionary/98</w:t>
      </w:r>
    </w:p>
    <w:p w14:paraId="31A7E404"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Д.А. Управление производством на базе стандарта MRP II: учебник электронный ресурс. URL: http://www.piter.com/attachment.php</w:t>
      </w:r>
    </w:p>
    <w:p w14:paraId="10E33AE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Информационно-поисковая система WebAgro. Об индексах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в России и зарубежных странах электронный ресурс. URL: http://www.webagro.ru/news.php</w:t>
      </w:r>
    </w:p>
    <w:p w14:paraId="78588F4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Информационный ресурс обеспечения дисциплины: математические методы и исследование операций электронный ресурс. URL: http ://matmet.mpt.ru/</w:t>
      </w:r>
    </w:p>
    <w:p w14:paraId="787CA5CC"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Классики менеджмента, биографические данные: Ф. Тейлор электронный ресурс. URL: http://paritetstal.kiev.ua/content/biograflcheskie-dannie-f-teylor</w:t>
      </w:r>
    </w:p>
    <w:p w14:paraId="60F1869B"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Концепция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Arthur D. Little //</w:t>
      </w:r>
      <w:r>
        <w:rPr>
          <w:rStyle w:val="WW8Num2z0"/>
          <w:rFonts w:ascii="Verdana" w:hAnsi="Verdana"/>
          <w:color w:val="000000"/>
          <w:sz w:val="18"/>
          <w:szCs w:val="18"/>
        </w:rPr>
        <w:t> </w:t>
      </w:r>
      <w:r>
        <w:rPr>
          <w:rStyle w:val="WW8Num3z0"/>
          <w:rFonts w:ascii="Verdana" w:hAnsi="Verdana"/>
          <w:color w:val="4682B4"/>
          <w:sz w:val="18"/>
          <w:szCs w:val="18"/>
        </w:rPr>
        <w:t>ИНТАЛЕВ</w:t>
      </w:r>
      <w:r>
        <w:rPr>
          <w:rStyle w:val="WW8Num2z0"/>
          <w:rFonts w:ascii="Verdana" w:hAnsi="Verdana"/>
          <w:color w:val="000000"/>
          <w:sz w:val="18"/>
          <w:szCs w:val="18"/>
        </w:rPr>
        <w:t> </w:t>
      </w:r>
      <w:r>
        <w:rPr>
          <w:rFonts w:ascii="Verdana" w:hAnsi="Verdana"/>
          <w:color w:val="000000"/>
          <w:sz w:val="18"/>
          <w:szCs w:val="18"/>
        </w:rPr>
        <w:t>-международная консалтинговая компания электронный ресурс. URL: http ://www. intalev.ru/index.php?id=73 5</w:t>
      </w:r>
    </w:p>
    <w:p w14:paraId="2CC5E01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Microsoft. Справка Excel 2007: система встроенной помощи Microsoft Excel электронный ресурс., 2007.</w:t>
      </w:r>
    </w:p>
    <w:p w14:paraId="3E33C9B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Л. Экономика и право, словарь-справочник: национальная экономическая энциклопедия электронный ресурс. URL: http://vocable.ru/dictionary/80</w:t>
      </w:r>
    </w:p>
    <w:p w14:paraId="63CF7EF9"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Матрица БКГ // Википедия — свободная энциклопедия электронный ресурс. URL: http://ru.wikipedia.org/wiki/MaTpH4aBKr</w:t>
      </w:r>
    </w:p>
    <w:p w14:paraId="2A47077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Метод</w:t>
      </w:r>
      <w:r>
        <w:rPr>
          <w:rStyle w:val="WW8Num2z0"/>
          <w:rFonts w:ascii="Verdana" w:hAnsi="Verdana"/>
          <w:color w:val="000000"/>
          <w:sz w:val="18"/>
          <w:szCs w:val="18"/>
        </w:rPr>
        <w:t> </w:t>
      </w:r>
      <w:r>
        <w:rPr>
          <w:rStyle w:val="WW8Num3z0"/>
          <w:rFonts w:ascii="Verdana" w:hAnsi="Verdana"/>
          <w:color w:val="4682B4"/>
          <w:sz w:val="18"/>
          <w:szCs w:val="18"/>
        </w:rPr>
        <w:t>Дельфи</w:t>
      </w:r>
      <w:r>
        <w:rPr>
          <w:rStyle w:val="WW8Num2z0"/>
          <w:rFonts w:ascii="Verdana" w:hAnsi="Verdana"/>
          <w:color w:val="000000"/>
          <w:sz w:val="18"/>
          <w:szCs w:val="18"/>
        </w:rPr>
        <w:t> </w:t>
      </w:r>
      <w:r>
        <w:rPr>
          <w:rFonts w:ascii="Verdana" w:hAnsi="Verdana"/>
          <w:color w:val="000000"/>
          <w:sz w:val="18"/>
          <w:szCs w:val="18"/>
        </w:rPr>
        <w:t>// Википедия свободная энциклопедия электронный ресурс. URL: http://ru.wikipedia.org/wiki/MeтoдДeльфи (дата обращения 18.11.2009).</w:t>
      </w:r>
    </w:p>
    <w:p w14:paraId="01F59D5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Министерство сельского хозяйства Российской федерации. Официальный Интернет-портал электронный ресурс. URL: http://www.mcx.ru</w:t>
      </w:r>
    </w:p>
    <w:p w14:paraId="46A124C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Мировой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Аналитический портал электронный ресурс. URL: http ://www. crizi s. org/ (</w:t>
      </w:r>
    </w:p>
    <w:p w14:paraId="2F0C1BBE"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Производственный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электронный ресурс. URL: http://www.chibl.ru/lib/study/logistika/proizvodstvennyj menedzhment uchebnik.html</w:t>
      </w:r>
    </w:p>
    <w:p w14:paraId="7E911CC4"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Райзберг Б.,</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 Стародубцева Е. Современный экономический словарь: национальная экономическая энциклопедия электронный ресурс. URL: http://vocable.ru/dictionary/88</w:t>
      </w:r>
    </w:p>
    <w:p w14:paraId="200975C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Project Expert™ 8.0 решение задач бизнес - планирования и оценки финансовой деятельности предприятия электронный ресурс. URL: http://www.expert-</w:t>
      </w:r>
      <w:r>
        <w:rPr>
          <w:rFonts w:ascii="Verdana" w:hAnsi="Verdana"/>
          <w:color w:val="000000"/>
          <w:sz w:val="18"/>
          <w:szCs w:val="18"/>
        </w:rPr>
        <w:lastRenderedPageBreak/>
        <w:t>systems.com/financial/pe/index.htm</w:t>
      </w:r>
    </w:p>
    <w:p w14:paraId="25F72BFB"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Руководство пользователя Project Expert. М.: Про-Инвест ИТ, 2002. - 340 с.</w:t>
      </w:r>
    </w:p>
    <w:p w14:paraId="165EFEDF"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Рыбальченко И. Практические методы разработки и анализа</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стратегии предприятия на основе внутренней вторичной информации //</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 И. Рыбальченко электронный ресурс. URL: http://www.cfin.ru/marketing/quasibcg.shtml</w:t>
      </w:r>
    </w:p>
    <w:p w14:paraId="55647DD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Система</w:t>
      </w:r>
      <w:r>
        <w:rPr>
          <w:rStyle w:val="WW8Num2z0"/>
          <w:rFonts w:ascii="Verdana" w:hAnsi="Verdana"/>
          <w:color w:val="000000"/>
          <w:sz w:val="18"/>
          <w:szCs w:val="18"/>
        </w:rPr>
        <w:t> </w:t>
      </w:r>
      <w:r>
        <w:rPr>
          <w:rStyle w:val="WW8Num3z0"/>
          <w:rFonts w:ascii="Verdana" w:hAnsi="Verdana"/>
          <w:color w:val="4682B4"/>
          <w:sz w:val="18"/>
          <w:szCs w:val="18"/>
        </w:rPr>
        <w:t>телемаркетинга</w:t>
      </w:r>
      <w:r>
        <w:rPr>
          <w:rStyle w:val="WW8Num2z0"/>
          <w:rFonts w:ascii="Verdana" w:hAnsi="Verdana"/>
          <w:color w:val="000000"/>
          <w:sz w:val="18"/>
          <w:szCs w:val="18"/>
        </w:rPr>
        <w:t> </w:t>
      </w:r>
      <w:r>
        <w:rPr>
          <w:rFonts w:ascii="Verdana" w:hAnsi="Verdana"/>
          <w:color w:val="000000"/>
          <w:sz w:val="18"/>
          <w:szCs w:val="18"/>
        </w:rPr>
        <w:t>Rulnvest: ЗАО Бобровский завод растительных масел электронный ресурс. URL: http://ruinvest.net/person.php?name=4136</w:t>
      </w:r>
    </w:p>
    <w:p w14:paraId="0B3B7560"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Токарев В. Стратегическое управление / Применение SWOT-анализа при разработке стратегии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электронный ресурс. URL: http://strategic-management.ru/usageswot.html</w:t>
      </w:r>
    </w:p>
    <w:p w14:paraId="03128B11"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Франчайзинг</w:t>
      </w:r>
      <w:r>
        <w:rPr>
          <w:rFonts w:ascii="Verdana" w:hAnsi="Verdana"/>
          <w:color w:val="000000"/>
          <w:sz w:val="18"/>
          <w:szCs w:val="18"/>
        </w:rPr>
        <w:t>: организация производства растительного масла электронный ресурс. URL: http://zara-zara.ru/01140206.php</w:t>
      </w:r>
    </w:p>
    <w:p w14:paraId="796DBE93"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Хорев</w:t>
      </w:r>
      <w:r>
        <w:rPr>
          <w:rStyle w:val="WW8Num2z0"/>
          <w:rFonts w:ascii="Verdana" w:hAnsi="Verdana"/>
          <w:color w:val="000000"/>
          <w:sz w:val="18"/>
          <w:szCs w:val="18"/>
        </w:rPr>
        <w:t> </w:t>
      </w:r>
      <w:r>
        <w:rPr>
          <w:rFonts w:ascii="Verdana" w:hAnsi="Verdana"/>
          <w:color w:val="000000"/>
          <w:sz w:val="18"/>
          <w:szCs w:val="18"/>
        </w:rPr>
        <w:t>А.И. Разработка методики стратегии развития предприятия //</w:t>
      </w:r>
      <w:r>
        <w:rPr>
          <w:rStyle w:val="WW8Num2z0"/>
          <w:rFonts w:ascii="Verdana" w:hAnsi="Verdana"/>
          <w:color w:val="000000"/>
          <w:sz w:val="18"/>
          <w:szCs w:val="18"/>
        </w:rPr>
        <w:t> </w:t>
      </w:r>
      <w:r>
        <w:rPr>
          <w:rStyle w:val="WW8Num3z0"/>
          <w:rFonts w:ascii="Verdana" w:hAnsi="Verdana"/>
          <w:color w:val="4682B4"/>
          <w:sz w:val="18"/>
          <w:szCs w:val="18"/>
        </w:rPr>
        <w:t>ЦИРЭ</w:t>
      </w:r>
      <w:r>
        <w:rPr>
          <w:rFonts w:ascii="Verdana" w:hAnsi="Verdana"/>
          <w:color w:val="000000"/>
          <w:sz w:val="18"/>
          <w:szCs w:val="18"/>
        </w:rPr>
        <w:t>: Центр исследований региональной экономики / А.И. Хорев, С.А.</w:t>
      </w:r>
      <w:r>
        <w:rPr>
          <w:rStyle w:val="WW8Num2z0"/>
          <w:rFonts w:ascii="Verdana" w:hAnsi="Verdana"/>
          <w:color w:val="000000"/>
          <w:sz w:val="18"/>
          <w:szCs w:val="18"/>
        </w:rPr>
        <w:t> </w:t>
      </w:r>
      <w:r>
        <w:rPr>
          <w:rStyle w:val="WW8Num3z0"/>
          <w:rFonts w:ascii="Verdana" w:hAnsi="Verdana"/>
          <w:color w:val="4682B4"/>
          <w:sz w:val="18"/>
          <w:szCs w:val="18"/>
        </w:rPr>
        <w:t>Ушаков</w:t>
      </w:r>
      <w:r>
        <w:rPr>
          <w:rFonts w:ascii="Verdana" w:hAnsi="Verdana"/>
          <w:color w:val="000000"/>
          <w:sz w:val="18"/>
          <w:szCs w:val="18"/>
        </w:rPr>
        <w:t>, Ю.А. Саликов электронный ресурс. URL: http://www.lerc.ru/7part =bulletin&amp;art=l 0&amp;page=l 7</w:t>
      </w:r>
    </w:p>
    <w:p w14:paraId="0234FE7A" w14:textId="77777777" w:rsidR="003768EE" w:rsidRDefault="003768EE" w:rsidP="003768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Экономический глоссарий // Бизнес-портал "В деле": национальная экономическая энциклопедия электронный ресурс. URL: http://vocable.ru/ dictionary/ 658</w:t>
      </w:r>
    </w:p>
    <w:p w14:paraId="18C18F3B" w14:textId="6A0F94F5" w:rsidR="003768EE" w:rsidRPr="003768EE" w:rsidRDefault="003768EE" w:rsidP="003768EE">
      <w:r>
        <w:rPr>
          <w:rFonts w:ascii="Verdana" w:hAnsi="Verdana"/>
          <w:color w:val="000000"/>
          <w:sz w:val="18"/>
          <w:szCs w:val="18"/>
        </w:rPr>
        <w:br/>
      </w:r>
      <w:bookmarkStart w:id="0" w:name="_GoBack"/>
      <w:bookmarkEnd w:id="0"/>
    </w:p>
    <w:sectPr w:rsidR="003768EE" w:rsidRPr="003768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E8F51" w14:textId="77777777" w:rsidR="00A93533" w:rsidRDefault="00A93533">
      <w:pPr>
        <w:spacing w:after="0" w:line="240" w:lineRule="auto"/>
      </w:pPr>
      <w:r>
        <w:separator/>
      </w:r>
    </w:p>
  </w:endnote>
  <w:endnote w:type="continuationSeparator" w:id="0">
    <w:p w14:paraId="4D6B6732" w14:textId="77777777" w:rsidR="00A93533" w:rsidRDefault="00A93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E840D" w14:textId="77777777" w:rsidR="00A93533" w:rsidRDefault="00A93533">
      <w:pPr>
        <w:spacing w:after="0" w:line="240" w:lineRule="auto"/>
      </w:pPr>
      <w:r>
        <w:separator/>
      </w:r>
    </w:p>
  </w:footnote>
  <w:footnote w:type="continuationSeparator" w:id="0">
    <w:p w14:paraId="165002A4" w14:textId="77777777" w:rsidR="00A93533" w:rsidRDefault="00A93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533"/>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C9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7181</TotalTime>
  <Pages>15</Pages>
  <Words>7448</Words>
  <Characters>42460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505</cp:revision>
  <cp:lastPrinted>2009-02-06T05:36:00Z</cp:lastPrinted>
  <dcterms:created xsi:type="dcterms:W3CDTF">2016-05-04T14:28:00Z</dcterms:created>
  <dcterms:modified xsi:type="dcterms:W3CDTF">2016-06-27T11:43:00Z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