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0806EE1" w:rsidR="0039134D" w:rsidRPr="00A30FF9" w:rsidRDefault="00A30FF9" w:rsidP="00A30FF9">
      <w:bookmarkStart w:id="0" w:name="_GoBack"/>
      <w:proofErr w:type="spellStart"/>
      <w:r>
        <w:rPr>
          <w:rFonts w:ascii="Verdana" w:hAnsi="Verdana"/>
          <w:b/>
          <w:bCs/>
          <w:color w:val="000000"/>
          <w:shd w:val="clear" w:color="auto" w:fill="FFFFFF"/>
        </w:rPr>
        <w:t>Безуглий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експлуатації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свердловин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нафтогазовидобувних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Івано-Франків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нафти</w:t>
      </w:r>
      <w:proofErr w:type="spellEnd"/>
      <w:r>
        <w:rPr>
          <w:rFonts w:ascii="Verdana" w:hAnsi="Verdana"/>
          <w:b/>
          <w:bCs/>
          <w:color w:val="000000"/>
          <w:shd w:val="clear" w:color="auto" w:fill="FFFFFF"/>
        </w:rPr>
        <w:t xml:space="preserve"> і газу. - </w:t>
      </w:r>
      <w:proofErr w:type="spellStart"/>
      <w:r>
        <w:rPr>
          <w:rFonts w:ascii="Verdana" w:hAnsi="Verdana"/>
          <w:b/>
          <w:bCs/>
          <w:color w:val="000000"/>
          <w:shd w:val="clear" w:color="auto" w:fill="FFFFFF"/>
        </w:rPr>
        <w:t>Івано-Франківськ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A30FF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2EF26" w14:textId="77777777" w:rsidR="005C7150" w:rsidRDefault="005C7150">
      <w:pPr>
        <w:spacing w:after="0" w:line="240" w:lineRule="auto"/>
      </w:pPr>
      <w:r>
        <w:separator/>
      </w:r>
    </w:p>
  </w:endnote>
  <w:endnote w:type="continuationSeparator" w:id="0">
    <w:p w14:paraId="64E1F900" w14:textId="77777777" w:rsidR="005C7150" w:rsidRDefault="005C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F34FF" w14:textId="77777777" w:rsidR="005C7150" w:rsidRDefault="005C7150">
      <w:pPr>
        <w:spacing w:after="0" w:line="240" w:lineRule="auto"/>
      </w:pPr>
      <w:r>
        <w:separator/>
      </w:r>
    </w:p>
  </w:footnote>
  <w:footnote w:type="continuationSeparator" w:id="0">
    <w:p w14:paraId="57477FCD" w14:textId="77777777" w:rsidR="005C7150" w:rsidRDefault="005C7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150"/>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12421</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2637</cp:revision>
  <cp:lastPrinted>2009-02-06T05:36:00Z</cp:lastPrinted>
  <dcterms:created xsi:type="dcterms:W3CDTF">2016-09-19T15:12:00Z</dcterms:created>
  <dcterms:modified xsi:type="dcterms:W3CDTF">2017-01-15T00:57:00Z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