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8061A" w14:textId="77777777" w:rsidR="00A06A38" w:rsidRDefault="00A06A38" w:rsidP="00A06A38">
      <w:pPr>
        <w:rPr>
          <w:rFonts w:ascii="Verdana" w:hAnsi="Verdana"/>
          <w:color w:val="000000"/>
          <w:sz w:val="18"/>
          <w:szCs w:val="18"/>
          <w:shd w:val="clear" w:color="auto" w:fill="FFFFFF"/>
        </w:rPr>
      </w:pPr>
      <w:r>
        <w:rPr>
          <w:rFonts w:ascii="Verdana" w:hAnsi="Verdana"/>
          <w:color w:val="000000"/>
          <w:sz w:val="18"/>
          <w:szCs w:val="18"/>
          <w:shd w:val="clear" w:color="auto" w:fill="FFFFFF"/>
        </w:rPr>
        <w:t>Научно-практические основы оптимизации социально-педагогической деятельности куратора в условиях модернизации образования</w:t>
      </w:r>
    </w:p>
    <w:p w14:paraId="4E36420A" w14:textId="550EF60D" w:rsidR="00C77542" w:rsidRDefault="00A06A38" w:rsidP="00A06A3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13.00.08, кандидат педагогических наук Киселева, Наталья Николаевна</w:t>
      </w:r>
      <w:r>
        <w:rPr>
          <w:rFonts w:ascii="Verdana" w:hAnsi="Verdana"/>
          <w:color w:val="000000"/>
          <w:sz w:val="18"/>
          <w:szCs w:val="18"/>
        </w:rPr>
        <w:br/>
      </w:r>
      <w:r>
        <w:rPr>
          <w:rFonts w:ascii="Verdana" w:hAnsi="Verdana"/>
          <w:color w:val="000000"/>
          <w:sz w:val="18"/>
          <w:szCs w:val="18"/>
        </w:rPr>
        <w:br/>
      </w:r>
    </w:p>
    <w:p w14:paraId="53752D10" w14:textId="77777777" w:rsidR="00A06A38" w:rsidRDefault="00A06A38" w:rsidP="00A06A38">
      <w:pPr>
        <w:rPr>
          <w:rFonts w:ascii="Verdana" w:hAnsi="Verdana"/>
          <w:color w:val="000000"/>
          <w:sz w:val="18"/>
          <w:szCs w:val="18"/>
        </w:rPr>
      </w:pPr>
    </w:p>
    <w:p w14:paraId="020241C4" w14:textId="77777777" w:rsidR="00A06A38" w:rsidRDefault="00A06A38" w:rsidP="00A06A3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A1BFCA" w14:textId="77777777" w:rsidR="00A06A38" w:rsidRDefault="00A06A38" w:rsidP="00A06A38">
      <w:pPr>
        <w:rPr>
          <w:rFonts w:ascii="Verdana" w:hAnsi="Verdana"/>
          <w:color w:val="000000"/>
          <w:sz w:val="18"/>
          <w:szCs w:val="18"/>
        </w:rPr>
      </w:pPr>
      <w:r>
        <w:rPr>
          <w:rFonts w:ascii="Verdana" w:hAnsi="Verdana"/>
          <w:color w:val="000000"/>
          <w:sz w:val="18"/>
          <w:szCs w:val="18"/>
        </w:rPr>
        <w:t>2013</w:t>
      </w:r>
    </w:p>
    <w:p w14:paraId="77477C14" w14:textId="77777777" w:rsidR="00A06A38" w:rsidRDefault="00A06A38" w:rsidP="00A06A38">
      <w:pPr>
        <w:rPr>
          <w:rFonts w:ascii="Verdana" w:hAnsi="Verdana"/>
          <w:b/>
          <w:bCs/>
          <w:color w:val="000000"/>
          <w:sz w:val="18"/>
          <w:szCs w:val="18"/>
        </w:rPr>
      </w:pPr>
      <w:r>
        <w:rPr>
          <w:rFonts w:ascii="Verdana" w:hAnsi="Verdana"/>
          <w:b/>
          <w:bCs/>
          <w:color w:val="000000"/>
          <w:sz w:val="18"/>
          <w:szCs w:val="18"/>
        </w:rPr>
        <w:t>Автор научной работы: </w:t>
      </w:r>
    </w:p>
    <w:p w14:paraId="0C6FF7FD" w14:textId="77777777" w:rsidR="00A06A38" w:rsidRDefault="00A06A38" w:rsidP="00A06A38">
      <w:pPr>
        <w:rPr>
          <w:rFonts w:ascii="Verdana" w:hAnsi="Verdana"/>
          <w:color w:val="000000"/>
          <w:sz w:val="18"/>
          <w:szCs w:val="18"/>
        </w:rPr>
      </w:pPr>
      <w:r>
        <w:rPr>
          <w:rFonts w:ascii="Verdana" w:hAnsi="Verdana"/>
          <w:color w:val="000000"/>
          <w:sz w:val="18"/>
          <w:szCs w:val="18"/>
        </w:rPr>
        <w:t>Киселева, Наталья Николаевна</w:t>
      </w:r>
    </w:p>
    <w:p w14:paraId="3E896DF7" w14:textId="77777777" w:rsidR="00A06A38" w:rsidRDefault="00A06A38" w:rsidP="00A06A38">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94C7A64" w14:textId="77777777" w:rsidR="00A06A38" w:rsidRDefault="00A06A38" w:rsidP="00A06A38">
      <w:pPr>
        <w:rPr>
          <w:rFonts w:ascii="Verdana" w:hAnsi="Verdana"/>
          <w:color w:val="000000"/>
          <w:sz w:val="18"/>
          <w:szCs w:val="18"/>
        </w:rPr>
      </w:pPr>
      <w:r>
        <w:rPr>
          <w:rFonts w:ascii="Verdana" w:hAnsi="Verdana"/>
          <w:color w:val="000000"/>
          <w:sz w:val="18"/>
          <w:szCs w:val="18"/>
        </w:rPr>
        <w:t>кандидат педагогических наук</w:t>
      </w:r>
    </w:p>
    <w:p w14:paraId="46002A1E" w14:textId="77777777" w:rsidR="00A06A38" w:rsidRDefault="00A06A38" w:rsidP="00A06A38">
      <w:pPr>
        <w:rPr>
          <w:rFonts w:ascii="Verdana" w:hAnsi="Verdana"/>
          <w:b/>
          <w:bCs/>
          <w:color w:val="000000"/>
          <w:sz w:val="18"/>
          <w:szCs w:val="18"/>
        </w:rPr>
      </w:pPr>
      <w:r>
        <w:rPr>
          <w:rFonts w:ascii="Verdana" w:hAnsi="Verdana"/>
          <w:b/>
          <w:bCs/>
          <w:color w:val="000000"/>
          <w:sz w:val="18"/>
          <w:szCs w:val="18"/>
        </w:rPr>
        <w:t>Место защиты диссертации: </w:t>
      </w:r>
    </w:p>
    <w:p w14:paraId="0F5C87EF" w14:textId="77777777" w:rsidR="00A06A38" w:rsidRDefault="00A06A38" w:rsidP="00A06A38">
      <w:pPr>
        <w:rPr>
          <w:rFonts w:ascii="Verdana" w:hAnsi="Verdana"/>
          <w:color w:val="000000"/>
          <w:sz w:val="18"/>
          <w:szCs w:val="18"/>
        </w:rPr>
      </w:pPr>
      <w:r>
        <w:rPr>
          <w:rFonts w:ascii="Verdana" w:hAnsi="Verdana"/>
          <w:color w:val="000000"/>
          <w:sz w:val="18"/>
          <w:szCs w:val="18"/>
        </w:rPr>
        <w:t>Нижний Новгород</w:t>
      </w:r>
    </w:p>
    <w:p w14:paraId="6BD796CA" w14:textId="77777777" w:rsidR="00A06A38" w:rsidRDefault="00A06A38" w:rsidP="00A06A38">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8C0C1B6" w14:textId="77777777" w:rsidR="00A06A38" w:rsidRDefault="00A06A38" w:rsidP="00A06A38">
      <w:pPr>
        <w:rPr>
          <w:rFonts w:ascii="Verdana" w:hAnsi="Verdana"/>
          <w:color w:val="000000"/>
          <w:sz w:val="18"/>
          <w:szCs w:val="18"/>
        </w:rPr>
      </w:pPr>
      <w:r>
        <w:rPr>
          <w:rFonts w:ascii="Verdana" w:hAnsi="Verdana"/>
          <w:color w:val="000000"/>
          <w:sz w:val="18"/>
          <w:szCs w:val="18"/>
        </w:rPr>
        <w:t>13.00.01, 13.00.08</w:t>
      </w:r>
    </w:p>
    <w:p w14:paraId="25D4468D" w14:textId="77777777" w:rsidR="00A06A38" w:rsidRDefault="00A06A38" w:rsidP="00A06A38">
      <w:pPr>
        <w:rPr>
          <w:rFonts w:ascii="Verdana" w:hAnsi="Verdana"/>
          <w:b/>
          <w:bCs/>
          <w:color w:val="000000"/>
          <w:sz w:val="18"/>
          <w:szCs w:val="18"/>
        </w:rPr>
      </w:pPr>
      <w:r>
        <w:rPr>
          <w:rFonts w:ascii="Verdana" w:hAnsi="Verdana"/>
          <w:b/>
          <w:bCs/>
          <w:color w:val="000000"/>
          <w:sz w:val="18"/>
          <w:szCs w:val="18"/>
        </w:rPr>
        <w:t>Специальность: </w:t>
      </w:r>
    </w:p>
    <w:p w14:paraId="5BA3441F" w14:textId="77777777" w:rsidR="00A06A38" w:rsidRDefault="00A06A38" w:rsidP="00A06A3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1793C3F" w14:textId="77777777" w:rsidR="00A06A38" w:rsidRDefault="00A06A38" w:rsidP="00A06A38">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308EE57" w14:textId="77777777" w:rsidR="00A06A38" w:rsidRDefault="00A06A38" w:rsidP="00A06A38">
      <w:pPr>
        <w:rPr>
          <w:rFonts w:ascii="Verdana" w:hAnsi="Verdana"/>
          <w:color w:val="000000"/>
          <w:sz w:val="18"/>
          <w:szCs w:val="18"/>
        </w:rPr>
      </w:pPr>
      <w:r>
        <w:rPr>
          <w:rFonts w:ascii="Verdana" w:hAnsi="Verdana"/>
          <w:color w:val="000000"/>
          <w:sz w:val="18"/>
          <w:szCs w:val="18"/>
        </w:rPr>
        <w:t>289</w:t>
      </w:r>
    </w:p>
    <w:p w14:paraId="48AC54F3" w14:textId="77777777" w:rsidR="00A06A38" w:rsidRDefault="00A06A38" w:rsidP="00A06A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Киселева, Наталья Николаевна</w:t>
      </w:r>
    </w:p>
    <w:p w14:paraId="1643C3D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0BD1FF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КУРАТОРСТВА КАК СОЦИАЛЬНО-ПЕДАГОГИЧЕСКОЙ ДЕЯТЕЛЬНОСТИ.</w:t>
      </w:r>
    </w:p>
    <w:p w14:paraId="327F3EA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Кураторская</w:t>
      </w:r>
      <w:r>
        <w:rPr>
          <w:rStyle w:val="WW8Num2z0"/>
          <w:rFonts w:ascii="Verdana" w:hAnsi="Verdana"/>
          <w:color w:val="000000"/>
          <w:sz w:val="18"/>
          <w:szCs w:val="18"/>
        </w:rPr>
        <w:t> </w:t>
      </w:r>
      <w:r>
        <w:rPr>
          <w:rFonts w:ascii="Verdana" w:hAnsi="Verdana"/>
          <w:color w:val="000000"/>
          <w:sz w:val="18"/>
          <w:szCs w:val="18"/>
        </w:rPr>
        <w:t>деятельность как социально-педагогическая система</w:t>
      </w:r>
    </w:p>
    <w:p w14:paraId="5693B8A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w:t>
      </w:r>
      <w:proofErr w:type="spellStart"/>
      <w:r>
        <w:rPr>
          <w:rFonts w:ascii="Verdana" w:hAnsi="Verdana"/>
          <w:color w:val="000000"/>
          <w:sz w:val="18"/>
          <w:szCs w:val="18"/>
        </w:rPr>
        <w:t>Сущностно</w:t>
      </w:r>
      <w:proofErr w:type="spellEnd"/>
      <w:r>
        <w:rPr>
          <w:rFonts w:ascii="Verdana" w:hAnsi="Verdana"/>
          <w:color w:val="000000"/>
          <w:sz w:val="18"/>
          <w:szCs w:val="18"/>
        </w:rPr>
        <w:t>-содержательные характеристики</w:t>
      </w:r>
      <w:r>
        <w:rPr>
          <w:rStyle w:val="WW8Num2z0"/>
          <w:rFonts w:ascii="Verdana" w:hAnsi="Verdana"/>
          <w:color w:val="000000"/>
          <w:sz w:val="18"/>
          <w:szCs w:val="18"/>
        </w:rPr>
        <w:t> </w:t>
      </w:r>
      <w:r>
        <w:rPr>
          <w:rStyle w:val="WW8Num3z0"/>
          <w:rFonts w:ascii="Verdana" w:hAnsi="Verdana"/>
          <w:color w:val="4682B4"/>
          <w:sz w:val="18"/>
          <w:szCs w:val="18"/>
        </w:rPr>
        <w:t>социально-педагогической</w:t>
      </w:r>
      <w:r>
        <w:rPr>
          <w:rStyle w:val="WW8Num2z0"/>
          <w:rFonts w:ascii="Verdana" w:hAnsi="Verdana"/>
          <w:color w:val="000000"/>
          <w:sz w:val="18"/>
          <w:szCs w:val="18"/>
        </w:rPr>
        <w:t> </w:t>
      </w:r>
      <w:r>
        <w:rPr>
          <w:rFonts w:ascii="Verdana" w:hAnsi="Verdana"/>
          <w:color w:val="000000"/>
          <w:sz w:val="18"/>
          <w:szCs w:val="18"/>
        </w:rPr>
        <w:t>деятельности куратора в условиях</w:t>
      </w:r>
      <w:r>
        <w:rPr>
          <w:rStyle w:val="WW8Num2z0"/>
          <w:rFonts w:ascii="Verdana" w:hAnsi="Verdana"/>
          <w:color w:val="000000"/>
          <w:sz w:val="18"/>
          <w:szCs w:val="18"/>
        </w:rPr>
        <w:t> </w:t>
      </w:r>
      <w:r>
        <w:rPr>
          <w:rStyle w:val="WW8Num3z0"/>
          <w:rFonts w:ascii="Verdana" w:hAnsi="Verdana"/>
          <w:color w:val="4682B4"/>
          <w:sz w:val="18"/>
          <w:szCs w:val="18"/>
        </w:rPr>
        <w:t>модернизации</w:t>
      </w:r>
      <w:r>
        <w:rPr>
          <w:rStyle w:val="WW8Num2z0"/>
          <w:rFonts w:ascii="Verdana" w:hAnsi="Verdana"/>
          <w:color w:val="000000"/>
          <w:sz w:val="18"/>
          <w:szCs w:val="18"/>
        </w:rPr>
        <w:t> </w:t>
      </w:r>
      <w:r>
        <w:rPr>
          <w:rFonts w:ascii="Verdana" w:hAnsi="Verdana"/>
          <w:color w:val="000000"/>
          <w:sz w:val="18"/>
          <w:szCs w:val="18"/>
        </w:rPr>
        <w:t>образования.</w:t>
      </w:r>
    </w:p>
    <w:p w14:paraId="7C1ECD2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Теоретико-методологические основы проектирования социально-педагогической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куратора современного качества.</w:t>
      </w:r>
    </w:p>
    <w:p w14:paraId="44B15B1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63012A7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ОРГНИЗАЦИОННО-ПЕДАГОГИЧЕСКИЕ УСЛОВИЯ</w:t>
      </w:r>
    </w:p>
    <w:p w14:paraId="3EC6391F" w14:textId="77777777" w:rsidR="00A06A38" w:rsidRDefault="00A06A38" w:rsidP="00A06A38">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ОПТИМИЗАЦИИ</w:t>
      </w:r>
      <w:r>
        <w:rPr>
          <w:rStyle w:val="WW8Num2z0"/>
          <w:rFonts w:ascii="Verdana" w:hAnsi="Verdana"/>
          <w:color w:val="000000"/>
          <w:sz w:val="18"/>
          <w:szCs w:val="18"/>
        </w:rPr>
        <w:t> </w:t>
      </w:r>
      <w:r>
        <w:rPr>
          <w:rFonts w:ascii="Verdana" w:hAnsi="Verdana"/>
          <w:color w:val="000000"/>
          <w:sz w:val="18"/>
          <w:szCs w:val="18"/>
        </w:rPr>
        <w:t>КУРАТОРСКОЙ ДЕЯТЕЛЬНОСТИ В СОВРЕМЕННОМ</w:t>
      </w:r>
    </w:p>
    <w:p w14:paraId="558A2EB4" w14:textId="77777777" w:rsidR="00A06A38" w:rsidRDefault="00A06A38" w:rsidP="00A06A38">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ВУЗЕ</w:t>
      </w:r>
      <w:r>
        <w:rPr>
          <w:rFonts w:ascii="Verdana" w:hAnsi="Verdana"/>
          <w:color w:val="000000"/>
          <w:sz w:val="18"/>
          <w:szCs w:val="18"/>
        </w:rPr>
        <w:t>.</w:t>
      </w:r>
    </w:p>
    <w:p w14:paraId="312EA46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2.1 Оптимизация</w:t>
      </w:r>
      <w:r>
        <w:rPr>
          <w:rStyle w:val="WW8Num2z0"/>
          <w:rFonts w:ascii="Verdana" w:hAnsi="Verdana"/>
          <w:color w:val="000000"/>
          <w:sz w:val="18"/>
          <w:szCs w:val="18"/>
        </w:rPr>
        <w:t> </w:t>
      </w:r>
      <w:r>
        <w:rPr>
          <w:rStyle w:val="WW8Num3z0"/>
          <w:rFonts w:ascii="Verdana" w:hAnsi="Verdana"/>
          <w:color w:val="4682B4"/>
          <w:sz w:val="18"/>
          <w:szCs w:val="18"/>
        </w:rPr>
        <w:t>кураторской</w:t>
      </w:r>
      <w:r>
        <w:rPr>
          <w:rStyle w:val="WW8Num2z0"/>
          <w:rFonts w:ascii="Verdana" w:hAnsi="Verdana"/>
          <w:color w:val="000000"/>
          <w:sz w:val="18"/>
          <w:szCs w:val="18"/>
        </w:rPr>
        <w:t> </w:t>
      </w:r>
      <w:r>
        <w:rPr>
          <w:rFonts w:ascii="Verdana" w:hAnsi="Verdana"/>
          <w:color w:val="000000"/>
          <w:sz w:val="18"/>
          <w:szCs w:val="18"/>
        </w:rPr>
        <w:t>деятельности как средство достижения современного качества высшего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6566DF2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 Гармонизация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среды как средство оптимизации социально-педагогической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куратора</w:t>
      </w:r>
      <w:r>
        <w:rPr>
          <w:rFonts w:ascii="Verdana" w:hAnsi="Verdana"/>
          <w:color w:val="000000"/>
          <w:sz w:val="18"/>
          <w:szCs w:val="18"/>
        </w:rPr>
        <w:t>.</w:t>
      </w:r>
    </w:p>
    <w:p w14:paraId="368C018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2.3 Программа «Оптимизация социально-педагогической деятельности куратора».</w:t>
      </w:r>
    </w:p>
    <w:p w14:paraId="3422BB5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Главе 2.</w:t>
      </w:r>
    </w:p>
    <w:p w14:paraId="337A77D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РЕЗУЛЬТАТЫ ОПЫТНО-ЭКСПЕРИМЕНТАЛЬНОГО</w:t>
      </w:r>
    </w:p>
    <w:p w14:paraId="7C5333A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ИССЛЕДОВАНИЯ ОПТИМИЗАЦИИ КУРАТОРСКОЙ ДЕЯТЕЛЬНОСТИ В</w:t>
      </w:r>
    </w:p>
    <w:p w14:paraId="1EF1D71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ВУЗЕ.</w:t>
      </w:r>
    </w:p>
    <w:p w14:paraId="3ED4D75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(диагностический) этап эксперимента.</w:t>
      </w:r>
    </w:p>
    <w:p w14:paraId="0655B32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3.2 Анализ результатов опытно-экспериментальной работы (контрольный этап эксперимента).</w:t>
      </w:r>
    </w:p>
    <w:p w14:paraId="20C64F1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72D3CA43" w14:textId="77777777" w:rsidR="00A06A38" w:rsidRDefault="00A06A38" w:rsidP="00A06A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"Научно-практические основы оптимизации социально-педагогической деятельности куратора в условиях модернизации образования"</w:t>
      </w:r>
    </w:p>
    <w:p w14:paraId="4203680C"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Современное образование является сложнейшей формой общественной практики, его место и роль на данном историческом этапе исключительны и уникальны. По словам В.И</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Слободчикова</w:t>
      </w:r>
      <w:proofErr w:type="spellEnd"/>
      <w:r>
        <w:rPr>
          <w:rFonts w:ascii="Verdana" w:hAnsi="Verdana"/>
          <w:color w:val="000000"/>
          <w:sz w:val="18"/>
          <w:szCs w:val="18"/>
        </w:rPr>
        <w:t>,[</w:t>
      </w:r>
      <w:proofErr w:type="gramEnd"/>
      <w:r>
        <w:rPr>
          <w:rFonts w:ascii="Verdana" w:hAnsi="Verdana"/>
          <w:color w:val="000000"/>
          <w:sz w:val="18"/>
          <w:szCs w:val="18"/>
        </w:rPr>
        <w:t>261] сегодня образование оказывается самым масштабным и, может быть, единственным социальным институтом, через который осуществляется трансляция и воплощение базовых ценностей и целей развития российского общества. В качестве стержневых задач определяются: достижение нового, современного качества высшего образования; повышение эффективности образовательной системы; создание условий для широкого развития педагогической и управленческой инициативы; развитие инновационной деятельности в сфере образования. Модернизация российского образования предполагает не только смену образовательного типа, но и рост качества личности, новые ментальные, культурные установки.</w:t>
      </w:r>
    </w:p>
    <w:p w14:paraId="17BB6A01"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главной целью образования, основными требованиями социума к качеству</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являются следующие: высокая,</w:t>
      </w:r>
      <w:r>
        <w:rPr>
          <w:rStyle w:val="WW8Num2z0"/>
          <w:rFonts w:ascii="Verdana" w:hAnsi="Verdana"/>
          <w:color w:val="000000"/>
          <w:sz w:val="18"/>
          <w:szCs w:val="18"/>
        </w:rPr>
        <w:t> </w:t>
      </w:r>
      <w:r>
        <w:rPr>
          <w:rStyle w:val="WW8Num3z0"/>
          <w:rFonts w:ascii="Verdana" w:hAnsi="Verdana"/>
          <w:color w:val="4682B4"/>
          <w:sz w:val="18"/>
          <w:szCs w:val="18"/>
        </w:rPr>
        <w:t>разносторонняя</w:t>
      </w:r>
      <w:r>
        <w:rPr>
          <w:rStyle w:val="WW8Num2z0"/>
          <w:rFonts w:ascii="Verdana" w:hAnsi="Verdana"/>
          <w:color w:val="000000"/>
          <w:sz w:val="18"/>
          <w:szCs w:val="18"/>
        </w:rPr>
        <w:t> </w:t>
      </w:r>
      <w:r>
        <w:rPr>
          <w:rFonts w:ascii="Verdana" w:hAnsi="Verdana"/>
          <w:color w:val="000000"/>
          <w:sz w:val="18"/>
          <w:szCs w:val="18"/>
        </w:rPr>
        <w:t>эрудиция, социальная и профессиональная компетенция; высокий уровень культуры,</w:t>
      </w:r>
      <w:r>
        <w:rPr>
          <w:rStyle w:val="WW8Num2z0"/>
          <w:rFonts w:ascii="Verdana" w:hAnsi="Verdana"/>
          <w:color w:val="000000"/>
          <w:sz w:val="18"/>
          <w:szCs w:val="18"/>
        </w:rPr>
        <w:t> </w:t>
      </w:r>
      <w:r>
        <w:rPr>
          <w:rStyle w:val="WW8Num3z0"/>
          <w:rFonts w:ascii="Verdana" w:hAnsi="Verdana"/>
          <w:color w:val="4682B4"/>
          <w:sz w:val="18"/>
          <w:szCs w:val="18"/>
        </w:rPr>
        <w:t>интеллигентность</w:t>
      </w:r>
      <w:r>
        <w:rPr>
          <w:rFonts w:ascii="Verdana" w:hAnsi="Verdana"/>
          <w:color w:val="000000"/>
          <w:sz w:val="18"/>
          <w:szCs w:val="18"/>
        </w:rPr>
        <w:t>, гуманистическое мировоззрение, толерантность, умение работать в команде, способность преобразовывать окружающую социокультурную среду, социальная ответственность, открытость инновациям при сохранении традиций. Это определяет актуальность исследований, направленных на системный пересмотр философско-психологических, социально-педагогических, политико-экономических основ современного образования в направлении его подлинно гуманитарно-антропологической модальности; на поиск новых средств образовательной, совместно-распределённой деятельности в пространстве со-бытийной общности, в пространстве</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сознания, организации развивающей гармоничной социокультурной среды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в которой созданы условия </w:t>
      </w:r>
      <w:proofErr w:type="spellStart"/>
      <w:r>
        <w:rPr>
          <w:rFonts w:ascii="Verdana" w:hAnsi="Verdana"/>
          <w:color w:val="000000"/>
          <w:sz w:val="18"/>
          <w:szCs w:val="18"/>
        </w:rPr>
        <w:t>самодетерминации</w:t>
      </w:r>
      <w:proofErr w:type="spellEnd"/>
      <w:r>
        <w:rPr>
          <w:rFonts w:ascii="Verdana" w:hAnsi="Verdana"/>
          <w:color w:val="000000"/>
          <w:sz w:val="18"/>
          <w:szCs w:val="18"/>
        </w:rPr>
        <w:t xml:space="preserve"> личности студента, его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xml:space="preserve">и самообразования, </w:t>
      </w:r>
      <w:proofErr w:type="spellStart"/>
      <w:r>
        <w:rPr>
          <w:rFonts w:ascii="Verdana" w:hAnsi="Verdana"/>
          <w:color w:val="000000"/>
          <w:sz w:val="18"/>
          <w:szCs w:val="18"/>
        </w:rPr>
        <w:t>смысло</w:t>
      </w:r>
      <w:proofErr w:type="spellEnd"/>
      <w:r>
        <w:rPr>
          <w:rFonts w:ascii="Verdana" w:hAnsi="Verdana"/>
          <w:color w:val="000000"/>
          <w:sz w:val="18"/>
          <w:szCs w:val="18"/>
        </w:rPr>
        <w:t xml:space="preserve">- и </w:t>
      </w:r>
      <w:proofErr w:type="spellStart"/>
      <w:r>
        <w:rPr>
          <w:rFonts w:ascii="Verdana" w:hAnsi="Verdana"/>
          <w:color w:val="000000"/>
          <w:sz w:val="18"/>
          <w:szCs w:val="18"/>
        </w:rPr>
        <w:t>жизне</w:t>
      </w:r>
      <w:proofErr w:type="spellEnd"/>
      <w:r>
        <w:rPr>
          <w:rFonts w:ascii="Verdana" w:hAnsi="Verdana"/>
          <w:color w:val="000000"/>
          <w:sz w:val="18"/>
          <w:szCs w:val="18"/>
        </w:rPr>
        <w:t>- строительства.</w:t>
      </w:r>
    </w:p>
    <w:p w14:paraId="0BDE7372"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Перед государством и обществом стоят насущные проблемы вовлечения молодежи в социальную практику, обеспечения необходимой поддержкой процесс развития социальной, научной, творческой активности; поддержки молодежи, находящейся в трудной жизненной ситуации. Из всех форм социальной практики именно образование пытается по существу, а не формально решать эти проблемы. Итогом, целью политики качества образования, показателем эффективности, качества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высшего образования является качество выпускника как единство качества специалиста и качества личности. В стратегии модернизации образования значимость качества воспитания в образовательном процессе вуза будет только возрастать.</w:t>
      </w:r>
    </w:p>
    <w:p w14:paraId="6FFF9009"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развития личности студента нуждается в сопровождении, помощи и поддержке со стороны</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поскольку у многих студентов психологический возраст отстает от физиологического, еще не до конца осознана студентом роль активного участника собственного образования. Сегодня в молодежной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среде проявляются негативные тенденции, такие как снижение интереса к инновационной, научной и творческой деятельности, низкий уровень вовлеченности молодежи в социокультурную практику, отсутствие полноценной системы поддержки молодых людей, оказавшихся в трудной жизненной ситуации. Эти тенденции проявляются во всех сферах жизни молодого человека - гражданской, профессиональной, культурной, семейной.</w:t>
      </w:r>
    </w:p>
    <w:p w14:paraId="3A45AF3E"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Эффективное решение этой проблемы напрямую связано с проблемой модернизации воспитательной системы вуза, оптимизации</w:t>
      </w:r>
      <w:r>
        <w:rPr>
          <w:rStyle w:val="WW8Num2z0"/>
          <w:rFonts w:ascii="Verdana" w:hAnsi="Verdana"/>
          <w:color w:val="000000"/>
          <w:sz w:val="18"/>
          <w:szCs w:val="18"/>
        </w:rPr>
        <w:t> </w:t>
      </w:r>
      <w:r>
        <w:rPr>
          <w:rStyle w:val="WW8Num3z0"/>
          <w:rFonts w:ascii="Verdana" w:hAnsi="Verdana"/>
          <w:color w:val="4682B4"/>
          <w:sz w:val="18"/>
          <w:szCs w:val="18"/>
        </w:rPr>
        <w:t>кураторской</w:t>
      </w:r>
      <w:r>
        <w:rPr>
          <w:rStyle w:val="WW8Num2z0"/>
          <w:rFonts w:ascii="Verdana" w:hAnsi="Verdana"/>
          <w:color w:val="000000"/>
          <w:sz w:val="18"/>
          <w:szCs w:val="18"/>
        </w:rPr>
        <w:t> </w:t>
      </w:r>
      <w:r>
        <w:rPr>
          <w:rFonts w:ascii="Verdana" w:hAnsi="Verdana"/>
          <w:color w:val="000000"/>
          <w:sz w:val="18"/>
          <w:szCs w:val="18"/>
        </w:rPr>
        <w:t xml:space="preserve">деятельности. Можно сказать, что процессы </w:t>
      </w:r>
      <w:r>
        <w:rPr>
          <w:rFonts w:ascii="Verdana" w:hAnsi="Verdana"/>
          <w:color w:val="000000"/>
          <w:sz w:val="18"/>
          <w:szCs w:val="18"/>
        </w:rPr>
        <w:lastRenderedPageBreak/>
        <w:t>развития института</w:t>
      </w:r>
      <w:r>
        <w:rPr>
          <w:rStyle w:val="WW8Num2z0"/>
          <w:rFonts w:ascii="Verdana" w:hAnsi="Verdana"/>
          <w:color w:val="000000"/>
          <w:sz w:val="18"/>
          <w:szCs w:val="18"/>
        </w:rPr>
        <w:t> </w:t>
      </w:r>
      <w:r>
        <w:rPr>
          <w:rStyle w:val="WW8Num3z0"/>
          <w:rFonts w:ascii="Verdana" w:hAnsi="Verdana"/>
          <w:color w:val="4682B4"/>
          <w:sz w:val="18"/>
          <w:szCs w:val="18"/>
        </w:rPr>
        <w:t>кураторства</w:t>
      </w:r>
      <w:r>
        <w:rPr>
          <w:rStyle w:val="WW8Num2z0"/>
          <w:rFonts w:ascii="Verdana" w:hAnsi="Verdana"/>
          <w:color w:val="000000"/>
          <w:sz w:val="18"/>
          <w:szCs w:val="18"/>
        </w:rPr>
        <w:t> </w:t>
      </w:r>
      <w:r>
        <w:rPr>
          <w:rFonts w:ascii="Verdana" w:hAnsi="Verdana"/>
          <w:color w:val="000000"/>
          <w:sz w:val="18"/>
          <w:szCs w:val="18"/>
        </w:rPr>
        <w:t>в условиях современного вуза могут рассматриваться как инновационные составляющие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proofErr w:type="spellStart"/>
      <w:r>
        <w:rPr>
          <w:rFonts w:ascii="Verdana" w:hAnsi="Verdana"/>
          <w:color w:val="000000"/>
          <w:sz w:val="18"/>
          <w:szCs w:val="18"/>
        </w:rPr>
        <w:t>воспитательно</w:t>
      </w:r>
      <w:proofErr w:type="spellEnd"/>
      <w:r>
        <w:rPr>
          <w:rFonts w:ascii="Verdana" w:hAnsi="Verdana"/>
          <w:color w:val="000000"/>
          <w:sz w:val="18"/>
          <w:szCs w:val="18"/>
        </w:rPr>
        <w:t>-образовательного пространства на базе лучших российских традиций. В настоящее время в российских</w:t>
      </w:r>
      <w:r>
        <w:rPr>
          <w:rStyle w:val="WW8Num2z0"/>
          <w:rFonts w:ascii="Verdana" w:hAnsi="Verdana"/>
          <w:color w:val="000000"/>
          <w:sz w:val="18"/>
          <w:szCs w:val="18"/>
        </w:rPr>
        <w:t> </w:t>
      </w:r>
      <w:proofErr w:type="spellStart"/>
      <w:r>
        <w:rPr>
          <w:rStyle w:val="WW8Num3z0"/>
          <w:rFonts w:ascii="Verdana" w:hAnsi="Verdana"/>
          <w:color w:val="4682B4"/>
          <w:sz w:val="18"/>
          <w:szCs w:val="18"/>
        </w:rPr>
        <w:t>вузах</w:t>
      </w:r>
      <w:r>
        <w:rPr>
          <w:rFonts w:ascii="Verdana" w:hAnsi="Verdana"/>
          <w:color w:val="000000"/>
          <w:sz w:val="18"/>
          <w:szCs w:val="18"/>
        </w:rPr>
        <w:t>институт</w:t>
      </w:r>
      <w:proofErr w:type="spellEnd"/>
      <w:r>
        <w:rPr>
          <w:rFonts w:ascii="Verdana" w:hAnsi="Verdana"/>
          <w:color w:val="000000"/>
          <w:sz w:val="18"/>
          <w:szCs w:val="18"/>
        </w:rPr>
        <w:t xml:space="preserve"> кураторства переживает сложный период: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либо не хотят выполнять</w:t>
      </w:r>
      <w:r>
        <w:rPr>
          <w:rStyle w:val="WW8Num2z0"/>
          <w:rFonts w:ascii="Verdana" w:hAnsi="Verdana"/>
          <w:color w:val="000000"/>
          <w:sz w:val="18"/>
          <w:szCs w:val="18"/>
        </w:rPr>
        <w:t> </w:t>
      </w:r>
      <w:r>
        <w:rPr>
          <w:rStyle w:val="WW8Num3z0"/>
          <w:rFonts w:ascii="Verdana" w:hAnsi="Verdana"/>
          <w:color w:val="4682B4"/>
          <w:sz w:val="18"/>
          <w:szCs w:val="18"/>
        </w:rPr>
        <w:t>кураторские</w:t>
      </w:r>
      <w:r>
        <w:rPr>
          <w:rStyle w:val="WW8Num2z0"/>
          <w:rFonts w:ascii="Verdana" w:hAnsi="Verdana"/>
          <w:color w:val="000000"/>
          <w:sz w:val="18"/>
          <w:szCs w:val="18"/>
        </w:rPr>
        <w:t> </w:t>
      </w:r>
      <w:r>
        <w:rPr>
          <w:rFonts w:ascii="Verdana" w:hAnsi="Verdana"/>
          <w:color w:val="000000"/>
          <w:sz w:val="18"/>
          <w:szCs w:val="18"/>
        </w:rPr>
        <w:t>функции, которые им порой вменяются как дополнительная общественная нагрузка, либо не могут эффективно решать</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задачи, стоящие перед куратором студенческой группы (О.В.</w:t>
      </w:r>
      <w:r>
        <w:rPr>
          <w:rStyle w:val="WW8Num2z0"/>
          <w:rFonts w:ascii="Verdana" w:hAnsi="Verdana"/>
          <w:color w:val="000000"/>
          <w:sz w:val="18"/>
          <w:szCs w:val="18"/>
        </w:rPr>
        <w:t> </w:t>
      </w:r>
      <w:r>
        <w:rPr>
          <w:rStyle w:val="WW8Num3z0"/>
          <w:rFonts w:ascii="Verdana" w:hAnsi="Verdana"/>
          <w:color w:val="4682B4"/>
          <w:sz w:val="18"/>
          <w:szCs w:val="18"/>
        </w:rPr>
        <w:t>Гришаев</w:t>
      </w:r>
      <w:r>
        <w:rPr>
          <w:rFonts w:ascii="Verdana" w:hAnsi="Verdana"/>
          <w:color w:val="000000"/>
          <w:sz w:val="18"/>
          <w:szCs w:val="18"/>
        </w:rPr>
        <w:t>, М.В. Щербакова).</w:t>
      </w:r>
    </w:p>
    <w:p w14:paraId="1E60AEAC"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сегодняшний день особо значимыми являются противоречия между:</w:t>
      </w:r>
    </w:p>
    <w:p w14:paraId="7E19CB75"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потребностями субъектов образования в наличии эффективно работающих гуманистически-ориентированных систем воспитания и сложившейся практикой воспитательной деятельности;</w:t>
      </w:r>
    </w:p>
    <w:p w14:paraId="3E9F3294"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достижения кураторской деятельностью нового, современного качества и недостаточной разработанностью научно-практических основ оптимизации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куратора</w:t>
      </w:r>
      <w:r>
        <w:rPr>
          <w:rFonts w:ascii="Verdana" w:hAnsi="Verdana"/>
          <w:color w:val="000000"/>
          <w:sz w:val="18"/>
          <w:szCs w:val="18"/>
        </w:rPr>
        <w:t>, функционирования этого важнейшего воспитательного инструмента;</w:t>
      </w:r>
    </w:p>
    <w:p w14:paraId="7C6420F8"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устойчивой тенденцией отечественной высшей школы к</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и удовлетворению потребности студенческой молодежи в гармонизации образовательной среды и недостаточной разработанностью</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этих процессов;</w:t>
      </w:r>
    </w:p>
    <w:p w14:paraId="2851B5B1"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модернизации системы оценки качества социально-педагогической деятельности куратора и существующей на сегодняшний день оценкой по формальным (чаще количественным,</w:t>
      </w:r>
      <w:r>
        <w:rPr>
          <w:rStyle w:val="WW8Num2z0"/>
          <w:rFonts w:ascii="Verdana" w:hAnsi="Verdana"/>
          <w:color w:val="000000"/>
          <w:sz w:val="18"/>
          <w:szCs w:val="18"/>
        </w:rPr>
        <w:t> </w:t>
      </w:r>
      <w:proofErr w:type="spellStart"/>
      <w:r>
        <w:rPr>
          <w:rStyle w:val="WW8Num3z0"/>
          <w:rFonts w:ascii="Verdana" w:hAnsi="Verdana"/>
          <w:color w:val="4682B4"/>
          <w:sz w:val="18"/>
          <w:szCs w:val="18"/>
        </w:rPr>
        <w:t>мероприятийным</w:t>
      </w:r>
      <w:proofErr w:type="spellEnd"/>
      <w:r>
        <w:rPr>
          <w:rFonts w:ascii="Verdana" w:hAnsi="Verdana"/>
          <w:color w:val="000000"/>
          <w:sz w:val="18"/>
          <w:szCs w:val="18"/>
        </w:rPr>
        <w:t>) показателям;</w:t>
      </w:r>
    </w:p>
    <w:p w14:paraId="61B41AD8"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формирования у студентов потребности в социальной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xml:space="preserve">, достижения </w:t>
      </w:r>
      <w:proofErr w:type="spellStart"/>
      <w:r>
        <w:rPr>
          <w:rFonts w:ascii="Verdana" w:hAnsi="Verdana"/>
          <w:color w:val="000000"/>
          <w:sz w:val="18"/>
          <w:szCs w:val="18"/>
        </w:rPr>
        <w:t>Акме</w:t>
      </w:r>
      <w:proofErr w:type="spellEnd"/>
      <w:r>
        <w:rPr>
          <w:rFonts w:ascii="Verdana" w:hAnsi="Verdana"/>
          <w:color w:val="000000"/>
          <w:sz w:val="18"/>
          <w:szCs w:val="18"/>
        </w:rPr>
        <w:t xml:space="preserve">, развития у них способности быть субъектами личностно-профессионального развития и недостаточной эффективности педагогической поддержки, составляющей основу кураторской деятельности, их жизнедеятельности в плане реализации </w:t>
      </w:r>
      <w:proofErr w:type="spellStart"/>
      <w:r>
        <w:rPr>
          <w:rFonts w:ascii="Verdana" w:hAnsi="Verdana"/>
          <w:color w:val="000000"/>
          <w:sz w:val="18"/>
          <w:szCs w:val="18"/>
        </w:rPr>
        <w:t>персонологической</w:t>
      </w:r>
      <w:proofErr w:type="spellEnd"/>
      <w:r>
        <w:rPr>
          <w:rFonts w:ascii="Verdana" w:hAnsi="Verdana"/>
          <w:color w:val="000000"/>
          <w:sz w:val="18"/>
          <w:szCs w:val="18"/>
        </w:rPr>
        <w:t xml:space="preserve"> стратегии саморазвития.</w:t>
      </w:r>
    </w:p>
    <w:p w14:paraId="5576BE9D"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Вышесказанное позволило нам сформулировать проблему исследования, которая заключается в определении научно-педагогических основ, совокупности организационно-педагогических условий оптимизации кураторской деятельности как социально-педагогической системы, что и определило тему нашего диссертационного исследования: «Научно-практические основы оптимизации социально-педагогической деятельности куратора в условиях модернизации образования».</w:t>
      </w:r>
    </w:p>
    <w:p w14:paraId="477B6753"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научно обосновать, разработать программу оптимизации социально-педагогической деятельности куратора и экспериментально проверить ее эффективность.</w:t>
      </w:r>
    </w:p>
    <w:p w14:paraId="6437B045"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оптимизации социально-педагогической деятельности куратора в условиях модернизации образования.</w:t>
      </w:r>
    </w:p>
    <w:p w14:paraId="47722E18"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концептуальные основания, закономерности, принципы, методы 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организационно-методические, управленческие условия оптимизации социально-педагогической деятельности куратора в условиях модернизации образования.</w:t>
      </w:r>
    </w:p>
    <w:p w14:paraId="025F1F32"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о том, что процесс оптимизации социально-педагогической деятельности куратора будет эффективным, если:</w:t>
      </w:r>
    </w:p>
    <w:p w14:paraId="163C77CA"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определены </w:t>
      </w:r>
      <w:proofErr w:type="spellStart"/>
      <w:r>
        <w:rPr>
          <w:rFonts w:ascii="Verdana" w:hAnsi="Verdana"/>
          <w:color w:val="000000"/>
          <w:sz w:val="18"/>
          <w:szCs w:val="18"/>
        </w:rPr>
        <w:t>сущностно</w:t>
      </w:r>
      <w:proofErr w:type="spellEnd"/>
      <w:r>
        <w:rPr>
          <w:rFonts w:ascii="Verdana" w:hAnsi="Verdana"/>
          <w:color w:val="000000"/>
          <w:sz w:val="18"/>
          <w:szCs w:val="18"/>
        </w:rPr>
        <w:t>-содержательные характеристики социально-педагогической деятельности куратора в условиях модернизации образования;</w:t>
      </w:r>
    </w:p>
    <w:p w14:paraId="28CC43D3"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кураторская</w:t>
      </w:r>
      <w:r>
        <w:rPr>
          <w:rStyle w:val="WW8Num2z0"/>
          <w:rFonts w:ascii="Verdana" w:hAnsi="Verdana"/>
          <w:color w:val="000000"/>
          <w:sz w:val="18"/>
          <w:szCs w:val="18"/>
        </w:rPr>
        <w:t> </w:t>
      </w:r>
      <w:r>
        <w:rPr>
          <w:rFonts w:ascii="Verdana" w:hAnsi="Verdana"/>
          <w:color w:val="000000"/>
          <w:sz w:val="18"/>
          <w:szCs w:val="18"/>
        </w:rPr>
        <w:t>деятельность направлена на гармонизацию студенческой среды,</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 xml:space="preserve">развитие студенческой молодежи, достижение ею </w:t>
      </w:r>
      <w:proofErr w:type="spellStart"/>
      <w:r>
        <w:rPr>
          <w:rFonts w:ascii="Verdana" w:hAnsi="Verdana"/>
          <w:color w:val="000000"/>
          <w:sz w:val="18"/>
          <w:szCs w:val="18"/>
        </w:rPr>
        <w:t>Акме</w:t>
      </w:r>
      <w:proofErr w:type="spellEnd"/>
      <w:r>
        <w:rPr>
          <w:rFonts w:ascii="Verdana" w:hAnsi="Verdana"/>
          <w:color w:val="000000"/>
          <w:sz w:val="18"/>
          <w:szCs w:val="18"/>
        </w:rPr>
        <w:t xml:space="preserve"> как </w:t>
      </w:r>
      <w:proofErr w:type="gramStart"/>
      <w:r>
        <w:rPr>
          <w:rFonts w:ascii="Verdana" w:hAnsi="Verdana"/>
          <w:color w:val="000000"/>
          <w:sz w:val="18"/>
          <w:szCs w:val="18"/>
        </w:rPr>
        <w:t>социального</w:t>
      </w:r>
      <w:proofErr w:type="gramEnd"/>
      <w:r>
        <w:rPr>
          <w:rFonts w:ascii="Verdana" w:hAnsi="Verdana"/>
          <w:color w:val="000000"/>
          <w:sz w:val="18"/>
          <w:szCs w:val="18"/>
        </w:rPr>
        <w:t xml:space="preserve"> так и профессионального;</w:t>
      </w:r>
    </w:p>
    <w:p w14:paraId="3F52AC0D"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команда, сообщество</w:t>
      </w:r>
      <w:r>
        <w:rPr>
          <w:rStyle w:val="WW8Num2z0"/>
          <w:rFonts w:ascii="Verdana" w:hAnsi="Verdana"/>
          <w:color w:val="000000"/>
          <w:sz w:val="18"/>
          <w:szCs w:val="18"/>
        </w:rPr>
        <w:t> </w:t>
      </w:r>
      <w:r>
        <w:rPr>
          <w:rStyle w:val="WW8Num3z0"/>
          <w:rFonts w:ascii="Verdana" w:hAnsi="Verdana"/>
          <w:color w:val="4682B4"/>
          <w:sz w:val="18"/>
          <w:szCs w:val="18"/>
        </w:rPr>
        <w:t>кураторов</w:t>
      </w:r>
      <w:r>
        <w:rPr>
          <w:rStyle w:val="WW8Num2z0"/>
          <w:rFonts w:ascii="Verdana" w:hAnsi="Verdana"/>
          <w:color w:val="000000"/>
          <w:sz w:val="18"/>
          <w:szCs w:val="18"/>
        </w:rPr>
        <w:t> </w:t>
      </w:r>
      <w:r>
        <w:rPr>
          <w:rFonts w:ascii="Verdana" w:hAnsi="Verdana"/>
          <w:color w:val="000000"/>
          <w:sz w:val="18"/>
          <w:szCs w:val="18"/>
        </w:rPr>
        <w:t>как коллективный субъект реализации рационального алгоритма кураторской деятельности;</w:t>
      </w:r>
    </w:p>
    <w:p w14:paraId="619F439D"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основные концептуальные подходы (опорные идеи, принципы) проектирования социально-педагогической деятельности куратора;</w:t>
      </w:r>
    </w:p>
    <w:p w14:paraId="35F1D685"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определены организационно-педагогические условия оптимизации социально-педагогической деятельности куратора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условиях модернизации образования и эффективности этого процесса;</w:t>
      </w:r>
    </w:p>
    <w:p w14:paraId="19BF8928"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критериями эффективности социально-педагогической деятельности куратора, то есть достижения деятельностью куратора своей оптимальной формы, признаны качественные показатели развития личности студента; профессионализма куратора; качество педагогического управления.</w:t>
      </w:r>
    </w:p>
    <w:p w14:paraId="63FD7907"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исследования и выдвинутой гипотезы, были поставлены следующие задачи:</w:t>
      </w:r>
    </w:p>
    <w:p w14:paraId="0E18F5E9"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w:t>
      </w:r>
      <w:r>
        <w:rPr>
          <w:rStyle w:val="WW8Num2z0"/>
          <w:rFonts w:ascii="Verdana" w:hAnsi="Verdana"/>
          <w:color w:val="000000"/>
          <w:sz w:val="18"/>
          <w:szCs w:val="18"/>
        </w:rPr>
        <w:t> </w:t>
      </w:r>
      <w:r>
        <w:rPr>
          <w:rStyle w:val="WW8Num3z0"/>
          <w:rFonts w:ascii="Verdana" w:hAnsi="Verdana"/>
          <w:color w:val="4682B4"/>
          <w:sz w:val="18"/>
          <w:szCs w:val="18"/>
        </w:rPr>
        <w:t>кураторскую</w:t>
      </w:r>
      <w:r>
        <w:rPr>
          <w:rStyle w:val="WW8Num2z0"/>
          <w:rFonts w:ascii="Verdana" w:hAnsi="Verdana"/>
          <w:color w:val="000000"/>
          <w:sz w:val="18"/>
          <w:szCs w:val="18"/>
        </w:rPr>
        <w:t> </w:t>
      </w:r>
      <w:r>
        <w:rPr>
          <w:rFonts w:ascii="Verdana" w:hAnsi="Verdana"/>
          <w:color w:val="000000"/>
          <w:sz w:val="18"/>
          <w:szCs w:val="18"/>
        </w:rPr>
        <w:t>деятельность как социально-педагогическую систему;</w:t>
      </w:r>
    </w:p>
    <w:p w14:paraId="6E9EA27D"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определить </w:t>
      </w:r>
      <w:proofErr w:type="spellStart"/>
      <w:r>
        <w:rPr>
          <w:rFonts w:ascii="Verdana" w:hAnsi="Verdana"/>
          <w:color w:val="000000"/>
          <w:sz w:val="18"/>
          <w:szCs w:val="18"/>
        </w:rPr>
        <w:t>сущностно</w:t>
      </w:r>
      <w:proofErr w:type="spellEnd"/>
      <w:r>
        <w:rPr>
          <w:rFonts w:ascii="Verdana" w:hAnsi="Verdana"/>
          <w:color w:val="000000"/>
          <w:sz w:val="18"/>
          <w:szCs w:val="18"/>
        </w:rPr>
        <w:t>-содержательные характеристики социально-педагогической деятельности куратора в условиях модернизации образования;</w:t>
      </w:r>
    </w:p>
    <w:p w14:paraId="56CC941D"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теоретико-методологические основы проектирования социально-педагогической деятельности куратора современного качества;</w:t>
      </w:r>
    </w:p>
    <w:p w14:paraId="015AFC5F"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процесс оптимизации кураторской деятельности как условия достижения современного качества высшего образования;</w:t>
      </w:r>
    </w:p>
    <w:p w14:paraId="1A908834"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определить методологические подходы, принципы и организационно-педагогические условия оптимизации кураторской деятельности в вузе, гармонизации студенческой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и выявить взаимовлияние этих процессов;</w:t>
      </w:r>
    </w:p>
    <w:p w14:paraId="35C5F581"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разработать и апробировать программу «Оптимизация социально-педагогической деятельности куратора с целью гармонизации студенческой среды»; определить </w:t>
      </w:r>
      <w:proofErr w:type="spellStart"/>
      <w:r>
        <w:rPr>
          <w:rFonts w:ascii="Verdana" w:hAnsi="Verdana"/>
          <w:color w:val="000000"/>
          <w:sz w:val="18"/>
          <w:szCs w:val="18"/>
        </w:rPr>
        <w:t>критериально</w:t>
      </w:r>
      <w:proofErr w:type="spellEnd"/>
      <w:r>
        <w:rPr>
          <w:rFonts w:ascii="Verdana" w:hAnsi="Verdana"/>
          <w:color w:val="000000"/>
          <w:sz w:val="18"/>
          <w:szCs w:val="18"/>
        </w:rPr>
        <w:t>-диагностический аппарат оценки эффективности процесса оптимизации социально-педагогической деятельности куратора в вузе.</w:t>
      </w:r>
    </w:p>
    <w:p w14:paraId="06682734"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64B49CB4"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Специфику</w:t>
      </w:r>
      <w:r>
        <w:rPr>
          <w:rStyle w:val="WW8Num2z0"/>
          <w:rFonts w:ascii="Verdana" w:hAnsi="Verdana"/>
          <w:color w:val="000000"/>
          <w:sz w:val="18"/>
          <w:szCs w:val="18"/>
        </w:rPr>
        <w:t> </w:t>
      </w:r>
      <w:r>
        <w:rPr>
          <w:rStyle w:val="WW8Num3z0"/>
          <w:rFonts w:ascii="Verdana" w:hAnsi="Verdana"/>
          <w:color w:val="4682B4"/>
          <w:sz w:val="18"/>
          <w:szCs w:val="18"/>
        </w:rPr>
        <w:t>вузовского</w:t>
      </w:r>
      <w:r>
        <w:rPr>
          <w:rStyle w:val="WW8Num2z0"/>
          <w:rFonts w:ascii="Verdana" w:hAnsi="Verdana"/>
          <w:color w:val="000000"/>
          <w:sz w:val="18"/>
          <w:szCs w:val="18"/>
        </w:rPr>
        <w:t> </w:t>
      </w:r>
      <w:r>
        <w:rPr>
          <w:rFonts w:ascii="Verdana" w:hAnsi="Verdana"/>
          <w:color w:val="000000"/>
          <w:sz w:val="18"/>
          <w:szCs w:val="18"/>
        </w:rPr>
        <w:t xml:space="preserve">образования исследовали </w:t>
      </w:r>
      <w:proofErr w:type="spellStart"/>
      <w:r>
        <w:rPr>
          <w:rFonts w:ascii="Verdana" w:hAnsi="Verdana"/>
          <w:color w:val="000000"/>
          <w:sz w:val="18"/>
          <w:szCs w:val="18"/>
        </w:rPr>
        <w:t>А.С.Запесоцкий</w:t>
      </w:r>
      <w:proofErr w:type="spellEnd"/>
      <w:r>
        <w:rPr>
          <w:rFonts w:ascii="Verdana" w:hAnsi="Verdana"/>
          <w:color w:val="000000"/>
          <w:sz w:val="18"/>
          <w:szCs w:val="18"/>
        </w:rPr>
        <w:t xml:space="preserve">, </w:t>
      </w:r>
      <w:proofErr w:type="spellStart"/>
      <w:r>
        <w:rPr>
          <w:rFonts w:ascii="Verdana" w:hAnsi="Verdana"/>
          <w:color w:val="000000"/>
          <w:sz w:val="18"/>
          <w:szCs w:val="18"/>
        </w:rPr>
        <w:t>Н.И.Кузьмина</w:t>
      </w:r>
      <w:proofErr w:type="spellEnd"/>
      <w:r>
        <w:rPr>
          <w:rFonts w:ascii="Verdana" w:hAnsi="Verdana"/>
          <w:color w:val="000000"/>
          <w:sz w:val="18"/>
          <w:szCs w:val="18"/>
        </w:rPr>
        <w:t xml:space="preserve">, </w:t>
      </w:r>
      <w:proofErr w:type="spellStart"/>
      <w:r>
        <w:rPr>
          <w:rFonts w:ascii="Verdana" w:hAnsi="Verdana"/>
          <w:color w:val="000000"/>
          <w:sz w:val="18"/>
          <w:szCs w:val="18"/>
        </w:rPr>
        <w:t>Н.С.Ладыжец</w:t>
      </w:r>
      <w:proofErr w:type="spellEnd"/>
      <w:r>
        <w:rPr>
          <w:rFonts w:ascii="Verdana" w:hAnsi="Verdana"/>
          <w:color w:val="000000"/>
          <w:sz w:val="18"/>
          <w:szCs w:val="18"/>
        </w:rPr>
        <w:t xml:space="preserve">, а также зарубежные ученые </w:t>
      </w:r>
      <w:proofErr w:type="spellStart"/>
      <w:r>
        <w:rPr>
          <w:rFonts w:ascii="Verdana" w:hAnsi="Verdana"/>
          <w:color w:val="000000"/>
          <w:sz w:val="18"/>
          <w:szCs w:val="18"/>
        </w:rPr>
        <w:t>Л.Байрд</w:t>
      </w:r>
      <w:proofErr w:type="spellEnd"/>
      <w:r>
        <w:rPr>
          <w:rFonts w:ascii="Verdana" w:hAnsi="Verdana"/>
          <w:color w:val="000000"/>
          <w:sz w:val="18"/>
          <w:szCs w:val="18"/>
        </w:rPr>
        <w:t xml:space="preserve">, </w:t>
      </w:r>
      <w:proofErr w:type="spellStart"/>
      <w:r>
        <w:rPr>
          <w:rFonts w:ascii="Verdana" w:hAnsi="Verdana"/>
          <w:color w:val="000000"/>
          <w:sz w:val="18"/>
          <w:szCs w:val="18"/>
        </w:rPr>
        <w:t>Э.Бойер</w:t>
      </w:r>
      <w:proofErr w:type="spellEnd"/>
      <w:r>
        <w:rPr>
          <w:rFonts w:ascii="Verdana" w:hAnsi="Verdana"/>
          <w:color w:val="000000"/>
          <w:sz w:val="18"/>
          <w:szCs w:val="18"/>
        </w:rPr>
        <w:t xml:space="preserve">, </w:t>
      </w:r>
      <w:proofErr w:type="spellStart"/>
      <w:r>
        <w:rPr>
          <w:rFonts w:ascii="Verdana" w:hAnsi="Verdana"/>
          <w:color w:val="000000"/>
          <w:sz w:val="18"/>
          <w:szCs w:val="18"/>
        </w:rPr>
        <w:t>Д.Бок</w:t>
      </w:r>
      <w:proofErr w:type="spellEnd"/>
      <w:r>
        <w:rPr>
          <w:rFonts w:ascii="Verdana" w:hAnsi="Verdana"/>
          <w:color w:val="000000"/>
          <w:sz w:val="18"/>
          <w:szCs w:val="18"/>
        </w:rPr>
        <w:t xml:space="preserve">, </w:t>
      </w:r>
      <w:proofErr w:type="spellStart"/>
      <w:r>
        <w:rPr>
          <w:rFonts w:ascii="Verdana" w:hAnsi="Verdana"/>
          <w:color w:val="000000"/>
          <w:sz w:val="18"/>
          <w:szCs w:val="18"/>
        </w:rPr>
        <w:t>Б.Чековей</w:t>
      </w:r>
      <w:proofErr w:type="spellEnd"/>
      <w:r>
        <w:rPr>
          <w:rFonts w:ascii="Verdana" w:hAnsi="Verdana"/>
          <w:color w:val="000000"/>
          <w:sz w:val="18"/>
          <w:szCs w:val="18"/>
        </w:rPr>
        <w:t xml:space="preserve"> и другие. Современное состояние проблемы процесса обучения и воспитания отражено в работах В.М.</w:t>
      </w:r>
      <w:r>
        <w:rPr>
          <w:rStyle w:val="WW8Num2z0"/>
          <w:rFonts w:ascii="Verdana" w:hAnsi="Verdana"/>
          <w:color w:val="000000"/>
          <w:sz w:val="18"/>
          <w:szCs w:val="18"/>
        </w:rPr>
        <w:t> </w:t>
      </w:r>
      <w:r>
        <w:rPr>
          <w:rStyle w:val="WW8Num3z0"/>
          <w:rFonts w:ascii="Verdana" w:hAnsi="Verdana"/>
          <w:color w:val="4682B4"/>
          <w:sz w:val="18"/>
          <w:szCs w:val="18"/>
        </w:rPr>
        <w:t>Азарова</w:t>
      </w:r>
      <w:r>
        <w:rPr>
          <w:rFonts w:ascii="Verdana" w:hAnsi="Verdana"/>
          <w:color w:val="000000"/>
          <w:sz w:val="18"/>
          <w:szCs w:val="18"/>
        </w:rPr>
        <w:t>, И.В. Горбачева, М.Ю. Зеленкова, В.Ф.</w:t>
      </w:r>
      <w:r>
        <w:rPr>
          <w:rStyle w:val="WW8Num2z0"/>
          <w:rFonts w:ascii="Verdana" w:hAnsi="Verdana"/>
          <w:color w:val="000000"/>
          <w:sz w:val="18"/>
          <w:szCs w:val="18"/>
        </w:rPr>
        <w:t> </w:t>
      </w:r>
      <w:r>
        <w:rPr>
          <w:rStyle w:val="WW8Num3z0"/>
          <w:rFonts w:ascii="Verdana" w:hAnsi="Verdana"/>
          <w:color w:val="4682B4"/>
          <w:sz w:val="18"/>
          <w:szCs w:val="18"/>
        </w:rPr>
        <w:t>Кулакова</w:t>
      </w:r>
      <w:r>
        <w:rPr>
          <w:rFonts w:ascii="Verdana" w:hAnsi="Verdana"/>
          <w:color w:val="000000"/>
          <w:sz w:val="18"/>
          <w:szCs w:val="18"/>
        </w:rPr>
        <w:t xml:space="preserve">, В.Н. Лоскутова, М.Г. </w:t>
      </w:r>
      <w:proofErr w:type="spellStart"/>
      <w:r>
        <w:rPr>
          <w:rFonts w:ascii="Verdana" w:hAnsi="Verdana"/>
          <w:color w:val="000000"/>
          <w:sz w:val="18"/>
          <w:szCs w:val="18"/>
        </w:rPr>
        <w:t>Поливары</w:t>
      </w:r>
      <w:proofErr w:type="spellEnd"/>
      <w:r>
        <w:rPr>
          <w:rFonts w:ascii="Verdana" w:hAnsi="Verdana"/>
          <w:color w:val="000000"/>
          <w:sz w:val="18"/>
          <w:szCs w:val="18"/>
        </w:rPr>
        <w:t>, В.Т.</w:t>
      </w:r>
      <w:r>
        <w:rPr>
          <w:rStyle w:val="WW8Num2z0"/>
          <w:rFonts w:ascii="Verdana" w:hAnsi="Verdana"/>
          <w:color w:val="000000"/>
          <w:sz w:val="18"/>
          <w:szCs w:val="18"/>
        </w:rPr>
        <w:t> </w:t>
      </w:r>
      <w:r>
        <w:rPr>
          <w:rStyle w:val="WW8Num3z0"/>
          <w:rFonts w:ascii="Verdana" w:hAnsi="Verdana"/>
          <w:color w:val="4682B4"/>
          <w:sz w:val="18"/>
          <w:szCs w:val="18"/>
        </w:rPr>
        <w:t>Татаренко</w:t>
      </w:r>
      <w:r>
        <w:rPr>
          <w:rFonts w:ascii="Verdana" w:hAnsi="Verdana"/>
          <w:color w:val="000000"/>
          <w:sz w:val="18"/>
          <w:szCs w:val="18"/>
        </w:rPr>
        <w:t>. В области методологии и теории педагогического мониторинга (</w:t>
      </w:r>
      <w:proofErr w:type="spellStart"/>
      <w:r>
        <w:rPr>
          <w:rFonts w:ascii="Verdana" w:hAnsi="Verdana"/>
          <w:color w:val="000000"/>
          <w:sz w:val="18"/>
          <w:szCs w:val="18"/>
        </w:rPr>
        <w:t>В.И.Загвязинский</w:t>
      </w:r>
      <w:proofErr w:type="spellEnd"/>
      <w:r>
        <w:rPr>
          <w:rFonts w:ascii="Verdana" w:hAnsi="Verdana"/>
          <w:color w:val="000000"/>
          <w:sz w:val="18"/>
          <w:szCs w:val="18"/>
        </w:rPr>
        <w:t xml:space="preserve">, </w:t>
      </w:r>
      <w:proofErr w:type="spellStart"/>
      <w:r>
        <w:rPr>
          <w:rFonts w:ascii="Verdana" w:hAnsi="Verdana"/>
          <w:color w:val="000000"/>
          <w:sz w:val="18"/>
          <w:szCs w:val="18"/>
        </w:rPr>
        <w:t>В.Г.Горб</w:t>
      </w:r>
      <w:proofErr w:type="spellEnd"/>
      <w:r>
        <w:rPr>
          <w:rFonts w:ascii="Verdana" w:hAnsi="Verdana"/>
          <w:color w:val="000000"/>
          <w:sz w:val="18"/>
          <w:szCs w:val="18"/>
        </w:rPr>
        <w:t>), педагогической интеграции рациональности и эмоциональности (</w:t>
      </w:r>
      <w:proofErr w:type="spellStart"/>
      <w:r>
        <w:rPr>
          <w:rFonts w:ascii="Verdana" w:hAnsi="Verdana"/>
          <w:color w:val="000000"/>
          <w:sz w:val="18"/>
          <w:szCs w:val="18"/>
        </w:rPr>
        <w:t>В.П.Беспалько</w:t>
      </w:r>
      <w:proofErr w:type="spellEnd"/>
      <w:r>
        <w:rPr>
          <w:rFonts w:ascii="Verdana" w:hAnsi="Verdana"/>
          <w:color w:val="000000"/>
          <w:sz w:val="18"/>
          <w:szCs w:val="18"/>
        </w:rPr>
        <w:t xml:space="preserve">, </w:t>
      </w:r>
      <w:proofErr w:type="spellStart"/>
      <w:r>
        <w:rPr>
          <w:rFonts w:ascii="Verdana" w:hAnsi="Verdana"/>
          <w:color w:val="000000"/>
          <w:sz w:val="18"/>
          <w:szCs w:val="18"/>
        </w:rPr>
        <w:t>О.С.Булатова</w:t>
      </w:r>
      <w:proofErr w:type="spellEnd"/>
      <w:r>
        <w:rPr>
          <w:rFonts w:ascii="Verdana" w:hAnsi="Verdana"/>
          <w:color w:val="000000"/>
          <w:sz w:val="18"/>
          <w:szCs w:val="18"/>
        </w:rPr>
        <w:t xml:space="preserve">, </w:t>
      </w:r>
      <w:proofErr w:type="spellStart"/>
      <w:r>
        <w:rPr>
          <w:rFonts w:ascii="Verdana" w:hAnsi="Verdana"/>
          <w:color w:val="000000"/>
          <w:sz w:val="18"/>
          <w:szCs w:val="18"/>
        </w:rPr>
        <w:t>Б.С.Гершунский</w:t>
      </w:r>
      <w:proofErr w:type="spellEnd"/>
      <w:r>
        <w:rPr>
          <w:rFonts w:ascii="Verdana" w:hAnsi="Verdana"/>
          <w:color w:val="000000"/>
          <w:sz w:val="18"/>
          <w:szCs w:val="18"/>
        </w:rPr>
        <w:t>).</w:t>
      </w:r>
    </w:p>
    <w:p w14:paraId="7FEC82AC"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Частные вопросы организации, управления, оценки качества подготовки студентов рассматриваются в диссертационных исследованиях В.В.</w:t>
      </w:r>
      <w:r>
        <w:rPr>
          <w:rStyle w:val="WW8Num2z0"/>
          <w:rFonts w:ascii="Verdana" w:hAnsi="Verdana"/>
          <w:color w:val="000000"/>
          <w:sz w:val="18"/>
          <w:szCs w:val="18"/>
        </w:rPr>
        <w:t> </w:t>
      </w:r>
      <w:proofErr w:type="spellStart"/>
      <w:r>
        <w:rPr>
          <w:rStyle w:val="WW8Num3z0"/>
          <w:rFonts w:ascii="Verdana" w:hAnsi="Verdana"/>
          <w:color w:val="4682B4"/>
          <w:sz w:val="18"/>
          <w:szCs w:val="18"/>
        </w:rPr>
        <w:t>Белевцева</w:t>
      </w:r>
      <w:proofErr w:type="spellEnd"/>
      <w:r>
        <w:rPr>
          <w:rFonts w:ascii="Verdana" w:hAnsi="Verdana"/>
          <w:color w:val="000000"/>
          <w:sz w:val="18"/>
          <w:szCs w:val="18"/>
        </w:rPr>
        <w:t>, С.И. Горбенко, С.П. Дергачева, С.М.</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xml:space="preserve">, Л.В. </w:t>
      </w:r>
      <w:proofErr w:type="spellStart"/>
      <w:r>
        <w:rPr>
          <w:rFonts w:ascii="Verdana" w:hAnsi="Verdana"/>
          <w:color w:val="000000"/>
          <w:sz w:val="18"/>
          <w:szCs w:val="18"/>
        </w:rPr>
        <w:t>Калачинской</w:t>
      </w:r>
      <w:proofErr w:type="spellEnd"/>
      <w:r>
        <w:rPr>
          <w:rFonts w:ascii="Verdana" w:hAnsi="Verdana"/>
          <w:color w:val="000000"/>
          <w:sz w:val="18"/>
          <w:szCs w:val="18"/>
        </w:rPr>
        <w:t xml:space="preserve">, П.Я. Савинова. Большое значение в изучении данной проблематики имели работы, раскрывающие различные аспекты совместной деятельности и функциональные особенности группы в процессе решения задач </w:t>
      </w:r>
      <w:proofErr w:type="spellStart"/>
      <w:r>
        <w:rPr>
          <w:rFonts w:ascii="Verdana" w:hAnsi="Verdana"/>
          <w:color w:val="000000"/>
          <w:sz w:val="18"/>
          <w:szCs w:val="18"/>
        </w:rPr>
        <w:t>Г.М.Андреевой</w:t>
      </w:r>
      <w:proofErr w:type="spellEnd"/>
      <w:r>
        <w:rPr>
          <w:rFonts w:ascii="Verdana" w:hAnsi="Verdana"/>
          <w:color w:val="000000"/>
          <w:sz w:val="18"/>
          <w:szCs w:val="18"/>
        </w:rPr>
        <w:t xml:space="preserve">, </w:t>
      </w:r>
      <w:proofErr w:type="spellStart"/>
      <w:r>
        <w:rPr>
          <w:rFonts w:ascii="Verdana" w:hAnsi="Verdana"/>
          <w:color w:val="000000"/>
          <w:sz w:val="18"/>
          <w:szCs w:val="18"/>
        </w:rPr>
        <w:t>А.И.Донцова</w:t>
      </w:r>
      <w:proofErr w:type="spellEnd"/>
      <w:r>
        <w:rPr>
          <w:rFonts w:ascii="Verdana" w:hAnsi="Verdana"/>
          <w:color w:val="000000"/>
          <w:sz w:val="18"/>
          <w:szCs w:val="18"/>
        </w:rPr>
        <w:t xml:space="preserve">, </w:t>
      </w:r>
      <w:proofErr w:type="spellStart"/>
      <w:r>
        <w:rPr>
          <w:rFonts w:ascii="Verdana" w:hAnsi="Verdana"/>
          <w:color w:val="000000"/>
          <w:sz w:val="18"/>
          <w:szCs w:val="18"/>
        </w:rPr>
        <w:t>Е.М.Дубовской</w:t>
      </w:r>
      <w:proofErr w:type="spellEnd"/>
      <w:r>
        <w:rPr>
          <w:rFonts w:ascii="Verdana" w:hAnsi="Verdana"/>
          <w:color w:val="000000"/>
          <w:sz w:val="18"/>
          <w:szCs w:val="18"/>
        </w:rPr>
        <w:t xml:space="preserve">, </w:t>
      </w:r>
      <w:proofErr w:type="spellStart"/>
      <w:r>
        <w:rPr>
          <w:rFonts w:ascii="Verdana" w:hAnsi="Verdana"/>
          <w:color w:val="000000"/>
          <w:sz w:val="18"/>
          <w:szCs w:val="18"/>
        </w:rPr>
        <w:t>И.М.Улановской</w:t>
      </w:r>
      <w:proofErr w:type="spellEnd"/>
      <w:r>
        <w:rPr>
          <w:rFonts w:ascii="Verdana" w:hAnsi="Verdana"/>
          <w:color w:val="000000"/>
          <w:sz w:val="18"/>
          <w:szCs w:val="18"/>
        </w:rPr>
        <w:t xml:space="preserve">; </w:t>
      </w:r>
      <w:proofErr w:type="spellStart"/>
      <w:r>
        <w:rPr>
          <w:rFonts w:ascii="Verdana" w:hAnsi="Verdana"/>
          <w:color w:val="000000"/>
          <w:sz w:val="18"/>
          <w:szCs w:val="18"/>
        </w:rPr>
        <w:t>А.Л.Журавлёва</w:t>
      </w:r>
      <w:proofErr w:type="spellEnd"/>
      <w:r>
        <w:rPr>
          <w:rFonts w:ascii="Verdana" w:hAnsi="Verdana"/>
          <w:color w:val="000000"/>
          <w:sz w:val="18"/>
          <w:szCs w:val="18"/>
        </w:rPr>
        <w:t xml:space="preserve">, </w:t>
      </w:r>
      <w:proofErr w:type="spellStart"/>
      <w:r>
        <w:rPr>
          <w:rFonts w:ascii="Verdana" w:hAnsi="Verdana"/>
          <w:color w:val="000000"/>
          <w:sz w:val="18"/>
          <w:szCs w:val="18"/>
        </w:rPr>
        <w:t>Р.А.Кричевского</w:t>
      </w:r>
      <w:proofErr w:type="spellEnd"/>
      <w:r>
        <w:rPr>
          <w:rFonts w:ascii="Verdana" w:hAnsi="Verdana"/>
          <w:color w:val="000000"/>
          <w:sz w:val="18"/>
          <w:szCs w:val="18"/>
        </w:rPr>
        <w:t xml:space="preserve">, </w:t>
      </w:r>
      <w:proofErr w:type="spellStart"/>
      <w:r>
        <w:rPr>
          <w:rFonts w:ascii="Verdana" w:hAnsi="Verdana"/>
          <w:color w:val="000000"/>
          <w:sz w:val="18"/>
          <w:szCs w:val="18"/>
        </w:rPr>
        <w:t>Б.Ф.Ломова</w:t>
      </w:r>
      <w:proofErr w:type="spellEnd"/>
      <w:r>
        <w:rPr>
          <w:rFonts w:ascii="Verdana" w:hAnsi="Verdana"/>
          <w:color w:val="000000"/>
          <w:sz w:val="18"/>
          <w:szCs w:val="18"/>
        </w:rPr>
        <w:t xml:space="preserve">, </w:t>
      </w:r>
      <w:proofErr w:type="spellStart"/>
      <w:r>
        <w:rPr>
          <w:rFonts w:ascii="Verdana" w:hAnsi="Verdana"/>
          <w:color w:val="000000"/>
          <w:sz w:val="18"/>
          <w:szCs w:val="18"/>
        </w:rPr>
        <w:t>А.В.Петровского</w:t>
      </w:r>
      <w:proofErr w:type="spellEnd"/>
      <w:r>
        <w:rPr>
          <w:rFonts w:ascii="Verdana" w:hAnsi="Verdana"/>
          <w:color w:val="000000"/>
          <w:sz w:val="18"/>
          <w:szCs w:val="18"/>
        </w:rPr>
        <w:t xml:space="preserve">, </w:t>
      </w:r>
      <w:proofErr w:type="spellStart"/>
      <w:r>
        <w:rPr>
          <w:rFonts w:ascii="Verdana" w:hAnsi="Verdana"/>
          <w:color w:val="000000"/>
          <w:sz w:val="18"/>
          <w:szCs w:val="18"/>
        </w:rPr>
        <w:t>В.В.Рубцова</w:t>
      </w:r>
      <w:proofErr w:type="spellEnd"/>
      <w:r>
        <w:rPr>
          <w:rFonts w:ascii="Verdana" w:hAnsi="Verdana"/>
          <w:color w:val="000000"/>
          <w:sz w:val="18"/>
          <w:szCs w:val="18"/>
        </w:rPr>
        <w:t xml:space="preserve">, </w:t>
      </w:r>
      <w:proofErr w:type="spellStart"/>
      <w:r>
        <w:rPr>
          <w:rFonts w:ascii="Verdana" w:hAnsi="Verdana"/>
          <w:color w:val="000000"/>
          <w:sz w:val="18"/>
          <w:szCs w:val="18"/>
        </w:rPr>
        <w:t>М.Г.Ярошевского</w:t>
      </w:r>
      <w:proofErr w:type="spellEnd"/>
      <w:r>
        <w:rPr>
          <w:rFonts w:ascii="Verdana" w:hAnsi="Verdana"/>
          <w:color w:val="000000"/>
          <w:sz w:val="18"/>
          <w:szCs w:val="18"/>
        </w:rPr>
        <w:t>.</w:t>
      </w:r>
    </w:p>
    <w:p w14:paraId="2F5E0628"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Деятельность куратора в современном вузе рассматриваются в диссертационных исследованиях </w:t>
      </w:r>
      <w:proofErr w:type="spellStart"/>
      <w:r>
        <w:rPr>
          <w:rFonts w:ascii="Verdana" w:hAnsi="Verdana"/>
          <w:color w:val="000000"/>
          <w:sz w:val="18"/>
          <w:szCs w:val="18"/>
        </w:rPr>
        <w:t>Т.П.Бугаевой</w:t>
      </w:r>
      <w:proofErr w:type="spellEnd"/>
      <w:r>
        <w:rPr>
          <w:rFonts w:ascii="Verdana" w:hAnsi="Verdana"/>
          <w:color w:val="000000"/>
          <w:sz w:val="18"/>
          <w:szCs w:val="18"/>
        </w:rPr>
        <w:t xml:space="preserve">, Н.А </w:t>
      </w:r>
      <w:proofErr w:type="spellStart"/>
      <w:r>
        <w:rPr>
          <w:rFonts w:ascii="Verdana" w:hAnsi="Verdana"/>
          <w:color w:val="000000"/>
          <w:sz w:val="18"/>
          <w:szCs w:val="18"/>
        </w:rPr>
        <w:t>Осипенковой</w:t>
      </w:r>
      <w:proofErr w:type="spellEnd"/>
      <w:r>
        <w:rPr>
          <w:rFonts w:ascii="Verdana" w:hAnsi="Verdana"/>
          <w:color w:val="000000"/>
          <w:sz w:val="18"/>
          <w:szCs w:val="18"/>
        </w:rPr>
        <w:t>. Проектированию системы воспитания в университетском комплексе,</w:t>
      </w:r>
      <w:r>
        <w:rPr>
          <w:rStyle w:val="WW8Num2z0"/>
          <w:rFonts w:ascii="Verdana" w:hAnsi="Verdana"/>
          <w:color w:val="000000"/>
          <w:sz w:val="18"/>
          <w:szCs w:val="18"/>
        </w:rPr>
        <w:t> </w:t>
      </w:r>
      <w:r>
        <w:rPr>
          <w:rStyle w:val="WW8Num3z0"/>
          <w:rFonts w:ascii="Verdana" w:hAnsi="Verdana"/>
          <w:color w:val="4682B4"/>
          <w:sz w:val="18"/>
          <w:szCs w:val="18"/>
        </w:rPr>
        <w:t>гуманистическому</w:t>
      </w:r>
      <w:r>
        <w:rPr>
          <w:rStyle w:val="WW8Num2z0"/>
          <w:rFonts w:ascii="Verdana" w:hAnsi="Verdana"/>
          <w:color w:val="000000"/>
          <w:sz w:val="18"/>
          <w:szCs w:val="18"/>
        </w:rPr>
        <w:t> </w:t>
      </w:r>
      <w:r>
        <w:rPr>
          <w:rFonts w:ascii="Verdana" w:hAnsi="Verdana"/>
          <w:color w:val="000000"/>
          <w:sz w:val="18"/>
          <w:szCs w:val="18"/>
        </w:rPr>
        <w:t xml:space="preserve">аспекту воспитания в вузе посвящена работа Д.Ю. </w:t>
      </w:r>
      <w:proofErr w:type="spellStart"/>
      <w:r>
        <w:rPr>
          <w:rFonts w:ascii="Verdana" w:hAnsi="Verdana"/>
          <w:color w:val="000000"/>
          <w:sz w:val="18"/>
          <w:szCs w:val="18"/>
        </w:rPr>
        <w:t>Трушникова</w:t>
      </w:r>
      <w:proofErr w:type="spellEnd"/>
      <w:r>
        <w:rPr>
          <w:rFonts w:ascii="Verdana" w:hAnsi="Verdana"/>
          <w:color w:val="000000"/>
          <w:sz w:val="18"/>
          <w:szCs w:val="18"/>
        </w:rPr>
        <w:t>; педагогическая деятельность как процесс гуманистически-ориентированного</w:t>
      </w:r>
      <w:r>
        <w:rPr>
          <w:rStyle w:val="WW8Num2z0"/>
          <w:rFonts w:ascii="Verdana" w:hAnsi="Verdana"/>
          <w:color w:val="000000"/>
          <w:sz w:val="18"/>
          <w:szCs w:val="18"/>
        </w:rPr>
        <w:t> </w:t>
      </w:r>
      <w:proofErr w:type="spellStart"/>
      <w:r>
        <w:rPr>
          <w:rStyle w:val="WW8Num3z0"/>
          <w:rFonts w:ascii="Verdana" w:hAnsi="Verdana"/>
          <w:color w:val="4682B4"/>
          <w:sz w:val="18"/>
          <w:szCs w:val="18"/>
        </w:rPr>
        <w:t>полисубъектного</w:t>
      </w:r>
      <w:proofErr w:type="spellEnd"/>
      <w:r>
        <w:rPr>
          <w:rStyle w:val="WW8Num2z0"/>
          <w:rFonts w:ascii="Verdana" w:hAnsi="Verdana"/>
          <w:color w:val="000000"/>
          <w:sz w:val="18"/>
          <w:szCs w:val="18"/>
        </w:rPr>
        <w:t> </w:t>
      </w:r>
      <w:r>
        <w:rPr>
          <w:rFonts w:ascii="Verdana" w:hAnsi="Verdana"/>
          <w:color w:val="000000"/>
          <w:sz w:val="18"/>
          <w:szCs w:val="18"/>
        </w:rPr>
        <w:t xml:space="preserve">взаимодействия в современной социально-образовательной среде рассматривается в работе </w:t>
      </w:r>
      <w:proofErr w:type="spellStart"/>
      <w:r>
        <w:rPr>
          <w:rFonts w:ascii="Verdana" w:hAnsi="Verdana"/>
          <w:color w:val="000000"/>
          <w:sz w:val="18"/>
          <w:szCs w:val="18"/>
        </w:rPr>
        <w:t>С.П.Ивановой</w:t>
      </w:r>
      <w:proofErr w:type="spellEnd"/>
      <w:r>
        <w:rPr>
          <w:rFonts w:ascii="Verdana" w:hAnsi="Verdana"/>
          <w:color w:val="000000"/>
          <w:sz w:val="18"/>
          <w:szCs w:val="18"/>
        </w:rPr>
        <w:t>; пособие для кураторов академических групп</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 xml:space="preserve">курсов, выполненное </w:t>
      </w:r>
      <w:proofErr w:type="spellStart"/>
      <w:r>
        <w:rPr>
          <w:rFonts w:ascii="Verdana" w:hAnsi="Verdana"/>
          <w:color w:val="000000"/>
          <w:sz w:val="18"/>
          <w:szCs w:val="18"/>
        </w:rPr>
        <w:t>О.С.Сысоевой</w:t>
      </w:r>
      <w:proofErr w:type="spellEnd"/>
      <w:r>
        <w:rPr>
          <w:rFonts w:ascii="Verdana" w:hAnsi="Verdana"/>
          <w:color w:val="000000"/>
          <w:sz w:val="18"/>
          <w:szCs w:val="18"/>
        </w:rPr>
        <w:t xml:space="preserve">, </w:t>
      </w:r>
      <w:proofErr w:type="spellStart"/>
      <w:r>
        <w:rPr>
          <w:rFonts w:ascii="Verdana" w:hAnsi="Verdana"/>
          <w:color w:val="000000"/>
          <w:sz w:val="18"/>
          <w:szCs w:val="18"/>
        </w:rPr>
        <w:t>А.А.Домницким</w:t>
      </w:r>
      <w:proofErr w:type="spellEnd"/>
      <w:r>
        <w:rPr>
          <w:rFonts w:ascii="Verdana" w:hAnsi="Verdana"/>
          <w:color w:val="000000"/>
          <w:sz w:val="18"/>
          <w:szCs w:val="18"/>
        </w:rPr>
        <w:t xml:space="preserve">, </w:t>
      </w:r>
      <w:proofErr w:type="spellStart"/>
      <w:r>
        <w:rPr>
          <w:rFonts w:ascii="Verdana" w:hAnsi="Verdana"/>
          <w:color w:val="000000"/>
          <w:sz w:val="18"/>
          <w:szCs w:val="18"/>
        </w:rPr>
        <w:t>Ю.Н.Попковым</w:t>
      </w:r>
      <w:proofErr w:type="spellEnd"/>
      <w:r>
        <w:rPr>
          <w:rFonts w:ascii="Verdana" w:hAnsi="Verdana"/>
          <w:color w:val="000000"/>
          <w:sz w:val="18"/>
          <w:szCs w:val="18"/>
        </w:rPr>
        <w:t xml:space="preserve"> (в данном пособии раскрываются сущность и содержание деятельности куратора, организация воспитательной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внеучебной</w:t>
      </w:r>
      <w:proofErr w:type="spellEnd"/>
      <w:r>
        <w:rPr>
          <w:rStyle w:val="WW8Num2z0"/>
          <w:rFonts w:ascii="Verdana" w:hAnsi="Verdana"/>
          <w:color w:val="000000"/>
          <w:sz w:val="18"/>
          <w:szCs w:val="18"/>
        </w:rPr>
        <w:t> </w:t>
      </w:r>
      <w:r>
        <w:rPr>
          <w:rFonts w:ascii="Verdana" w:hAnsi="Verdana"/>
          <w:color w:val="000000"/>
          <w:sz w:val="18"/>
          <w:szCs w:val="18"/>
        </w:rPr>
        <w:t>работы в институте); управлению процессом профессионального и культурного становления студентов через институт кураторства посвящена работа М.Д. Мартыновой; в работе Т.П. Царапиной, Т.А.</w:t>
      </w:r>
      <w:r>
        <w:rPr>
          <w:rStyle w:val="WW8Num2z0"/>
          <w:rFonts w:ascii="Verdana" w:hAnsi="Verdana"/>
          <w:color w:val="000000"/>
          <w:sz w:val="18"/>
          <w:szCs w:val="18"/>
        </w:rPr>
        <w:t> </w:t>
      </w:r>
      <w:r>
        <w:rPr>
          <w:rStyle w:val="WW8Num3z0"/>
          <w:rFonts w:ascii="Verdana" w:hAnsi="Verdana"/>
          <w:color w:val="4682B4"/>
          <w:sz w:val="18"/>
          <w:szCs w:val="18"/>
        </w:rPr>
        <w:t>Ульрих</w:t>
      </w:r>
      <w:r>
        <w:rPr>
          <w:rFonts w:ascii="Verdana" w:hAnsi="Verdana"/>
          <w:color w:val="000000"/>
          <w:sz w:val="18"/>
          <w:szCs w:val="18"/>
        </w:rPr>
        <w:t xml:space="preserve">, </w:t>
      </w:r>
      <w:proofErr w:type="spellStart"/>
      <w:r>
        <w:rPr>
          <w:rFonts w:ascii="Verdana" w:hAnsi="Verdana"/>
          <w:color w:val="000000"/>
          <w:sz w:val="18"/>
          <w:szCs w:val="18"/>
        </w:rPr>
        <w:t>И.В.Никулиной</w:t>
      </w:r>
      <w:proofErr w:type="spellEnd"/>
      <w:r>
        <w:rPr>
          <w:rFonts w:ascii="Verdana" w:hAnsi="Verdana"/>
          <w:color w:val="000000"/>
          <w:sz w:val="18"/>
          <w:szCs w:val="18"/>
        </w:rPr>
        <w:t xml:space="preserve"> рассматривается эффективная организация кураторской деятельности.</w:t>
      </w:r>
    </w:p>
    <w:p w14:paraId="451F082B"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Важное значение для исследования имели теоретические позиции социального воспитания, </w:t>
      </w:r>
      <w:r>
        <w:rPr>
          <w:rFonts w:ascii="Verdana" w:hAnsi="Verdana"/>
          <w:color w:val="000000"/>
          <w:sz w:val="18"/>
          <w:szCs w:val="18"/>
        </w:rPr>
        <w:lastRenderedPageBreak/>
        <w:t>основывающиеся на формировании качеств, необходимых для включения личности в систему общественных отношений (В.Г.</w:t>
      </w:r>
      <w:r>
        <w:rPr>
          <w:rStyle w:val="WW8Num2z0"/>
          <w:rFonts w:ascii="Verdana" w:hAnsi="Verdana"/>
          <w:color w:val="000000"/>
          <w:sz w:val="18"/>
          <w:szCs w:val="18"/>
        </w:rPr>
        <w:t> </w:t>
      </w:r>
      <w:proofErr w:type="spellStart"/>
      <w:r>
        <w:rPr>
          <w:rStyle w:val="WW8Num3z0"/>
          <w:rFonts w:ascii="Verdana" w:hAnsi="Verdana"/>
          <w:color w:val="4682B4"/>
          <w:sz w:val="18"/>
          <w:szCs w:val="18"/>
        </w:rPr>
        <w:t>Бочарова</w:t>
      </w:r>
      <w:proofErr w:type="spellEnd"/>
      <w:r>
        <w:rPr>
          <w:rFonts w:ascii="Verdana" w:hAnsi="Verdana"/>
          <w:color w:val="000000"/>
          <w:sz w:val="18"/>
          <w:szCs w:val="18"/>
        </w:rPr>
        <w:t>, А.Ю. Гончарук, И. П.</w:t>
      </w:r>
      <w:r>
        <w:rPr>
          <w:rStyle w:val="WW8Num2z0"/>
          <w:rFonts w:ascii="Verdana" w:hAnsi="Verdana"/>
          <w:color w:val="000000"/>
          <w:sz w:val="18"/>
          <w:szCs w:val="18"/>
        </w:rPr>
        <w:t> </w:t>
      </w:r>
      <w:proofErr w:type="spellStart"/>
      <w:r>
        <w:rPr>
          <w:rStyle w:val="WW8Num3z0"/>
          <w:rFonts w:ascii="Verdana" w:hAnsi="Verdana"/>
          <w:color w:val="4682B4"/>
          <w:sz w:val="18"/>
          <w:szCs w:val="18"/>
        </w:rPr>
        <w:t>Клемантович</w:t>
      </w:r>
      <w:proofErr w:type="spellEnd"/>
      <w:r>
        <w:rPr>
          <w:rFonts w:ascii="Verdana" w:hAnsi="Verdana"/>
          <w:color w:val="000000"/>
          <w:sz w:val="18"/>
          <w:szCs w:val="18"/>
        </w:rPr>
        <w:t>, A.B. Мудрик, С.Ю. Сенатор, Э.И.</w:t>
      </w:r>
      <w:r>
        <w:rPr>
          <w:rStyle w:val="WW8Num2z0"/>
          <w:rFonts w:ascii="Verdana" w:hAnsi="Verdana"/>
          <w:color w:val="000000"/>
          <w:sz w:val="18"/>
          <w:szCs w:val="18"/>
        </w:rPr>
        <w:t> </w:t>
      </w:r>
      <w:r>
        <w:rPr>
          <w:rStyle w:val="WW8Num3z0"/>
          <w:rFonts w:ascii="Verdana" w:hAnsi="Verdana"/>
          <w:color w:val="4682B4"/>
          <w:sz w:val="18"/>
          <w:szCs w:val="18"/>
        </w:rPr>
        <w:t>Сокольникова</w:t>
      </w:r>
      <w:r>
        <w:rPr>
          <w:rFonts w:ascii="Verdana" w:hAnsi="Verdana"/>
          <w:color w:val="000000"/>
          <w:sz w:val="18"/>
          <w:szCs w:val="18"/>
        </w:rPr>
        <w:t xml:space="preserve">, Э. </w:t>
      </w:r>
      <w:proofErr w:type="spellStart"/>
      <w:r>
        <w:rPr>
          <w:rFonts w:ascii="Verdana" w:hAnsi="Verdana"/>
          <w:color w:val="000000"/>
          <w:sz w:val="18"/>
          <w:szCs w:val="18"/>
        </w:rPr>
        <w:t>Фромм</w:t>
      </w:r>
      <w:proofErr w:type="spellEnd"/>
      <w:r>
        <w:rPr>
          <w:rFonts w:ascii="Verdana" w:hAnsi="Verdana"/>
          <w:color w:val="000000"/>
          <w:sz w:val="18"/>
          <w:szCs w:val="18"/>
        </w:rPr>
        <w:t xml:space="preserve"> и др.); идея о</w:t>
      </w:r>
      <w:r>
        <w:rPr>
          <w:rStyle w:val="WW8Num2z0"/>
          <w:rFonts w:ascii="Verdana" w:hAnsi="Verdana"/>
          <w:color w:val="000000"/>
          <w:sz w:val="18"/>
          <w:szCs w:val="18"/>
        </w:rPr>
        <w:t> </w:t>
      </w:r>
      <w:r>
        <w:rPr>
          <w:rStyle w:val="WW8Num3z0"/>
          <w:rFonts w:ascii="Verdana" w:hAnsi="Verdana"/>
          <w:color w:val="4682B4"/>
          <w:sz w:val="18"/>
          <w:szCs w:val="18"/>
        </w:rPr>
        <w:t>воспитательном</w:t>
      </w:r>
      <w:r>
        <w:rPr>
          <w:rStyle w:val="WW8Num2z0"/>
          <w:rFonts w:ascii="Verdana" w:hAnsi="Verdana"/>
          <w:color w:val="000000"/>
          <w:sz w:val="18"/>
          <w:szCs w:val="18"/>
        </w:rPr>
        <w:t> </w:t>
      </w:r>
      <w:r>
        <w:rPr>
          <w:rFonts w:ascii="Verdana" w:hAnsi="Verdana"/>
          <w:color w:val="000000"/>
          <w:sz w:val="18"/>
          <w:szCs w:val="18"/>
        </w:rPr>
        <w:t>потенциале педагогической деятельности (Н.Б.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xml:space="preserve">, Е.А. </w:t>
      </w:r>
      <w:proofErr w:type="spellStart"/>
      <w:r>
        <w:rPr>
          <w:rFonts w:ascii="Verdana" w:hAnsi="Verdana"/>
          <w:color w:val="000000"/>
          <w:sz w:val="18"/>
          <w:szCs w:val="18"/>
        </w:rPr>
        <w:t>Леванова</w:t>
      </w:r>
      <w:proofErr w:type="spellEnd"/>
      <w:r>
        <w:rPr>
          <w:rFonts w:ascii="Verdana" w:hAnsi="Verdana"/>
          <w:color w:val="000000"/>
          <w:sz w:val="18"/>
          <w:szCs w:val="18"/>
        </w:rPr>
        <w:t>, H.H. Михайлова и др.).</w:t>
      </w:r>
    </w:p>
    <w:p w14:paraId="52893914"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Однако в исследованиях </w:t>
      </w:r>
      <w:proofErr w:type="gramStart"/>
      <w:r>
        <w:rPr>
          <w:rFonts w:ascii="Verdana" w:hAnsi="Verdana"/>
          <w:color w:val="000000"/>
          <w:sz w:val="18"/>
          <w:szCs w:val="18"/>
        </w:rPr>
        <w:t>не достаточно</w:t>
      </w:r>
      <w:proofErr w:type="gramEnd"/>
      <w:r>
        <w:rPr>
          <w:rFonts w:ascii="Verdana" w:hAnsi="Verdana"/>
          <w:color w:val="000000"/>
          <w:sz w:val="18"/>
          <w:szCs w:val="18"/>
        </w:rPr>
        <w:t xml:space="preserve"> полно отражены проблемы оптимизации процесса социально-педагогической деятельности куратора в условиях модернизации образования; создания условий гармонизации образовательной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студентов.</w:t>
      </w:r>
    </w:p>
    <w:p w14:paraId="755F9DD6"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70371852"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философия науки и структура научных исследований (</w:t>
      </w:r>
      <w:proofErr w:type="spellStart"/>
      <w:r>
        <w:rPr>
          <w:rFonts w:ascii="Verdana" w:hAnsi="Verdana"/>
          <w:color w:val="000000"/>
          <w:sz w:val="18"/>
          <w:szCs w:val="18"/>
        </w:rPr>
        <w:t>И.В.Кузнецов</w:t>
      </w:r>
      <w:proofErr w:type="spellEnd"/>
      <w:r>
        <w:rPr>
          <w:rFonts w:ascii="Verdana" w:hAnsi="Verdana"/>
          <w:color w:val="000000"/>
          <w:sz w:val="18"/>
          <w:szCs w:val="18"/>
        </w:rPr>
        <w:t xml:space="preserve">, </w:t>
      </w:r>
      <w:proofErr w:type="spellStart"/>
      <w:r>
        <w:rPr>
          <w:rFonts w:ascii="Verdana" w:hAnsi="Verdana"/>
          <w:color w:val="000000"/>
          <w:sz w:val="18"/>
          <w:szCs w:val="18"/>
        </w:rPr>
        <w:t>Д.П.Горский</w:t>
      </w:r>
      <w:proofErr w:type="spellEnd"/>
      <w:r>
        <w:rPr>
          <w:rFonts w:ascii="Verdana" w:hAnsi="Verdana"/>
          <w:color w:val="000000"/>
          <w:sz w:val="18"/>
          <w:szCs w:val="18"/>
        </w:rPr>
        <w:t xml:space="preserve">, </w:t>
      </w:r>
      <w:proofErr w:type="spellStart"/>
      <w:r>
        <w:rPr>
          <w:rFonts w:ascii="Verdana" w:hAnsi="Verdana"/>
          <w:color w:val="000000"/>
          <w:sz w:val="18"/>
          <w:szCs w:val="18"/>
        </w:rPr>
        <w:t>И.Г.Герасимов</w:t>
      </w:r>
      <w:proofErr w:type="spellEnd"/>
      <w:r>
        <w:rPr>
          <w:rFonts w:ascii="Verdana" w:hAnsi="Verdana"/>
          <w:color w:val="000000"/>
          <w:sz w:val="18"/>
          <w:szCs w:val="18"/>
        </w:rPr>
        <w:t>, Н.К.</w:t>
      </w:r>
      <w:r>
        <w:rPr>
          <w:rStyle w:val="WW8Num2z0"/>
          <w:rFonts w:ascii="Verdana" w:hAnsi="Verdana"/>
          <w:color w:val="000000"/>
          <w:sz w:val="18"/>
          <w:szCs w:val="18"/>
        </w:rPr>
        <w:t> </w:t>
      </w:r>
      <w:proofErr w:type="spellStart"/>
      <w:r>
        <w:rPr>
          <w:rStyle w:val="WW8Num3z0"/>
          <w:rFonts w:ascii="Verdana" w:hAnsi="Verdana"/>
          <w:color w:val="4682B4"/>
          <w:sz w:val="18"/>
          <w:szCs w:val="18"/>
        </w:rPr>
        <w:t>Вахтомин</w:t>
      </w:r>
      <w:proofErr w:type="spellEnd"/>
      <w:r>
        <w:rPr>
          <w:rFonts w:ascii="Verdana" w:hAnsi="Verdana"/>
          <w:color w:val="000000"/>
          <w:sz w:val="18"/>
          <w:szCs w:val="18"/>
        </w:rPr>
        <w:t xml:space="preserve">, П.В. </w:t>
      </w:r>
      <w:proofErr w:type="spellStart"/>
      <w:r>
        <w:rPr>
          <w:rFonts w:ascii="Verdana" w:hAnsi="Verdana"/>
          <w:color w:val="000000"/>
          <w:sz w:val="18"/>
          <w:szCs w:val="18"/>
        </w:rPr>
        <w:t>Копнин</w:t>
      </w:r>
      <w:proofErr w:type="spellEnd"/>
      <w:r>
        <w:rPr>
          <w:rFonts w:ascii="Verdana" w:hAnsi="Verdana"/>
          <w:color w:val="000000"/>
          <w:sz w:val="18"/>
          <w:szCs w:val="18"/>
        </w:rPr>
        <w:t>, A.JI. Никифоров, В.П.</w:t>
      </w:r>
      <w:r>
        <w:rPr>
          <w:rStyle w:val="WW8Num2z0"/>
          <w:rFonts w:ascii="Verdana" w:hAnsi="Verdana"/>
          <w:color w:val="000000"/>
          <w:sz w:val="18"/>
          <w:szCs w:val="18"/>
        </w:rPr>
        <w:t> </w:t>
      </w:r>
      <w:proofErr w:type="spellStart"/>
      <w:r>
        <w:rPr>
          <w:rStyle w:val="WW8Num3z0"/>
          <w:rFonts w:ascii="Verdana" w:hAnsi="Verdana"/>
          <w:color w:val="4682B4"/>
          <w:sz w:val="18"/>
          <w:szCs w:val="18"/>
        </w:rPr>
        <w:t>Кохановский</w:t>
      </w:r>
      <w:proofErr w:type="spellEnd"/>
      <w:r>
        <w:rPr>
          <w:rFonts w:ascii="Verdana" w:hAnsi="Verdana"/>
          <w:color w:val="000000"/>
          <w:sz w:val="18"/>
          <w:szCs w:val="18"/>
        </w:rPr>
        <w:t>, В.И. Купцов, В.Г. Разумовский, А.И.</w:t>
      </w:r>
      <w:r>
        <w:rPr>
          <w:rStyle w:val="WW8Num2z0"/>
          <w:rFonts w:ascii="Verdana" w:hAnsi="Verdana"/>
          <w:color w:val="000000"/>
          <w:sz w:val="18"/>
          <w:szCs w:val="18"/>
        </w:rPr>
        <w:t> </w:t>
      </w:r>
      <w:r>
        <w:rPr>
          <w:rStyle w:val="WW8Num3z0"/>
          <w:rFonts w:ascii="Verdana" w:hAnsi="Verdana"/>
          <w:color w:val="4682B4"/>
          <w:sz w:val="18"/>
          <w:szCs w:val="18"/>
        </w:rPr>
        <w:t>Ракитов</w:t>
      </w:r>
      <w:r>
        <w:rPr>
          <w:rFonts w:ascii="Verdana" w:hAnsi="Verdana"/>
          <w:color w:val="000000"/>
          <w:sz w:val="18"/>
          <w:szCs w:val="18"/>
        </w:rPr>
        <w:t xml:space="preserve">, </w:t>
      </w:r>
      <w:proofErr w:type="spellStart"/>
      <w:r>
        <w:rPr>
          <w:rFonts w:ascii="Verdana" w:hAnsi="Verdana"/>
          <w:color w:val="000000"/>
          <w:sz w:val="18"/>
          <w:szCs w:val="18"/>
        </w:rPr>
        <w:t>А.Л.Субботин</w:t>
      </w:r>
      <w:proofErr w:type="spellEnd"/>
      <w:r>
        <w:rPr>
          <w:rFonts w:ascii="Verdana" w:hAnsi="Verdana"/>
          <w:color w:val="000000"/>
          <w:sz w:val="18"/>
          <w:szCs w:val="18"/>
        </w:rPr>
        <w:t xml:space="preserve">, В.А. </w:t>
      </w:r>
      <w:proofErr w:type="spellStart"/>
      <w:r>
        <w:rPr>
          <w:rFonts w:ascii="Verdana" w:hAnsi="Verdana"/>
          <w:color w:val="000000"/>
          <w:sz w:val="18"/>
          <w:szCs w:val="18"/>
        </w:rPr>
        <w:t>Штофф</w:t>
      </w:r>
      <w:proofErr w:type="spellEnd"/>
      <w:r>
        <w:rPr>
          <w:rFonts w:ascii="Verdana" w:hAnsi="Verdana"/>
          <w:color w:val="000000"/>
          <w:sz w:val="18"/>
          <w:szCs w:val="18"/>
        </w:rPr>
        <w:t xml:space="preserve"> и др.)</w:t>
      </w:r>
    </w:p>
    <w:p w14:paraId="0CACEC1E"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системный подход и системный анализ как направления методологии научного познания и социальной практики (</w:t>
      </w:r>
      <w:proofErr w:type="spellStart"/>
      <w:r>
        <w:rPr>
          <w:rFonts w:ascii="Verdana" w:hAnsi="Verdana"/>
          <w:color w:val="000000"/>
          <w:sz w:val="18"/>
          <w:szCs w:val="18"/>
        </w:rPr>
        <w:t>В.Г.Афанасьев</w:t>
      </w:r>
      <w:proofErr w:type="spellEnd"/>
      <w:r>
        <w:rPr>
          <w:rFonts w:ascii="Verdana" w:hAnsi="Verdana"/>
          <w:color w:val="000000"/>
          <w:sz w:val="18"/>
          <w:szCs w:val="18"/>
        </w:rPr>
        <w:t xml:space="preserve">, </w:t>
      </w:r>
      <w:proofErr w:type="spellStart"/>
      <w:r>
        <w:rPr>
          <w:rFonts w:ascii="Verdana" w:hAnsi="Verdana"/>
          <w:color w:val="000000"/>
          <w:sz w:val="18"/>
          <w:szCs w:val="18"/>
        </w:rPr>
        <w:t>И.В.Блауберг</w:t>
      </w:r>
      <w:proofErr w:type="spellEnd"/>
      <w:r>
        <w:rPr>
          <w:rFonts w:ascii="Verdana" w:hAnsi="Verdana"/>
          <w:color w:val="000000"/>
          <w:sz w:val="18"/>
          <w:szCs w:val="18"/>
        </w:rPr>
        <w:t xml:space="preserve">, </w:t>
      </w:r>
      <w:proofErr w:type="spellStart"/>
      <w:r>
        <w:rPr>
          <w:rFonts w:ascii="Verdana" w:hAnsi="Verdana"/>
          <w:color w:val="000000"/>
          <w:sz w:val="18"/>
          <w:szCs w:val="18"/>
        </w:rPr>
        <w:t>В.П.Кузьмин</w:t>
      </w:r>
      <w:proofErr w:type="spellEnd"/>
      <w:r>
        <w:rPr>
          <w:rFonts w:ascii="Verdana" w:hAnsi="Verdana"/>
          <w:color w:val="000000"/>
          <w:sz w:val="18"/>
          <w:szCs w:val="18"/>
        </w:rPr>
        <w:t xml:space="preserve">, </w:t>
      </w:r>
      <w:proofErr w:type="spellStart"/>
      <w:r>
        <w:rPr>
          <w:rFonts w:ascii="Verdana" w:hAnsi="Verdana"/>
          <w:color w:val="000000"/>
          <w:sz w:val="18"/>
          <w:szCs w:val="18"/>
        </w:rPr>
        <w:t>Б.Ф.Ломов</w:t>
      </w:r>
      <w:proofErr w:type="spellEnd"/>
      <w:r>
        <w:rPr>
          <w:rFonts w:ascii="Verdana" w:hAnsi="Verdana"/>
          <w:color w:val="000000"/>
          <w:sz w:val="18"/>
          <w:szCs w:val="18"/>
        </w:rPr>
        <w:t xml:space="preserve">, </w:t>
      </w:r>
      <w:proofErr w:type="spellStart"/>
      <w:r>
        <w:rPr>
          <w:rFonts w:ascii="Verdana" w:hAnsi="Verdana"/>
          <w:color w:val="000000"/>
          <w:sz w:val="18"/>
          <w:szCs w:val="18"/>
        </w:rPr>
        <w:t>В.Н.Садовский</w:t>
      </w:r>
      <w:proofErr w:type="spellEnd"/>
      <w:r>
        <w:rPr>
          <w:rFonts w:ascii="Verdana" w:hAnsi="Verdana"/>
          <w:color w:val="000000"/>
          <w:sz w:val="18"/>
          <w:szCs w:val="18"/>
        </w:rPr>
        <w:t xml:space="preserve">, </w:t>
      </w:r>
      <w:proofErr w:type="spellStart"/>
      <w:r>
        <w:rPr>
          <w:rFonts w:ascii="Verdana" w:hAnsi="Verdana"/>
          <w:color w:val="000000"/>
          <w:sz w:val="18"/>
          <w:szCs w:val="18"/>
        </w:rPr>
        <w:t>Э.Г.Юдин</w:t>
      </w:r>
      <w:proofErr w:type="spellEnd"/>
      <w:r>
        <w:rPr>
          <w:rFonts w:ascii="Verdana" w:hAnsi="Verdana"/>
          <w:color w:val="000000"/>
          <w:sz w:val="18"/>
          <w:szCs w:val="18"/>
        </w:rPr>
        <w:t xml:space="preserve">, </w:t>
      </w:r>
      <w:proofErr w:type="spellStart"/>
      <w:r>
        <w:rPr>
          <w:rFonts w:ascii="Verdana" w:hAnsi="Verdana"/>
          <w:color w:val="000000"/>
          <w:sz w:val="18"/>
          <w:szCs w:val="18"/>
        </w:rPr>
        <w:t>Г.П.Щедровицкий</w:t>
      </w:r>
      <w:proofErr w:type="spellEnd"/>
      <w:r>
        <w:rPr>
          <w:rFonts w:ascii="Verdana" w:hAnsi="Verdana"/>
          <w:color w:val="000000"/>
          <w:sz w:val="18"/>
          <w:szCs w:val="18"/>
        </w:rPr>
        <w:t xml:space="preserve">, </w:t>
      </w:r>
      <w:proofErr w:type="spellStart"/>
      <w:r>
        <w:rPr>
          <w:rFonts w:ascii="Verdana" w:hAnsi="Verdana"/>
          <w:color w:val="000000"/>
          <w:sz w:val="18"/>
          <w:szCs w:val="18"/>
        </w:rPr>
        <w:t>В.А.Якунин</w:t>
      </w:r>
      <w:proofErr w:type="spellEnd"/>
      <w:r>
        <w:rPr>
          <w:rFonts w:ascii="Verdana" w:hAnsi="Verdana"/>
          <w:color w:val="000000"/>
          <w:sz w:val="18"/>
          <w:szCs w:val="18"/>
        </w:rPr>
        <w:t xml:space="preserve"> и др.);</w:t>
      </w:r>
    </w:p>
    <w:p w14:paraId="60EAE4C8"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структурно-функциональный подход, позволяющий выделить структурные и функциональные компоненты социальной системы (</w:t>
      </w:r>
      <w:proofErr w:type="spellStart"/>
      <w:r>
        <w:rPr>
          <w:rFonts w:ascii="Verdana" w:hAnsi="Verdana"/>
          <w:color w:val="000000"/>
          <w:sz w:val="18"/>
          <w:szCs w:val="18"/>
        </w:rPr>
        <w:t>Р.Мертон</w:t>
      </w:r>
      <w:proofErr w:type="spellEnd"/>
      <w:r>
        <w:rPr>
          <w:rFonts w:ascii="Verdana" w:hAnsi="Verdana"/>
          <w:color w:val="000000"/>
          <w:sz w:val="18"/>
          <w:szCs w:val="18"/>
        </w:rPr>
        <w:t xml:space="preserve">, Т. </w:t>
      </w:r>
      <w:proofErr w:type="spellStart"/>
      <w:r>
        <w:rPr>
          <w:rFonts w:ascii="Verdana" w:hAnsi="Verdana"/>
          <w:color w:val="000000"/>
          <w:sz w:val="18"/>
          <w:szCs w:val="18"/>
        </w:rPr>
        <w:t>Парсонс</w:t>
      </w:r>
      <w:proofErr w:type="spellEnd"/>
      <w:r>
        <w:rPr>
          <w:rFonts w:ascii="Verdana" w:hAnsi="Verdana"/>
          <w:color w:val="000000"/>
          <w:sz w:val="18"/>
          <w:szCs w:val="18"/>
        </w:rPr>
        <w:t xml:space="preserve"> и др.) и педагогической системы (Н.В.</w:t>
      </w:r>
      <w:r>
        <w:rPr>
          <w:rStyle w:val="WW8Num2z0"/>
          <w:rFonts w:ascii="Verdana" w:hAnsi="Verdana"/>
          <w:color w:val="000000"/>
          <w:sz w:val="18"/>
          <w:szCs w:val="18"/>
        </w:rPr>
        <w:t> </w:t>
      </w:r>
      <w:proofErr w:type="spellStart"/>
      <w:r>
        <w:rPr>
          <w:rStyle w:val="WW8Num3z0"/>
          <w:rFonts w:ascii="Verdana" w:hAnsi="Verdana"/>
          <w:color w:val="4682B4"/>
          <w:sz w:val="18"/>
          <w:szCs w:val="18"/>
        </w:rPr>
        <w:t>Бордовская</w:t>
      </w:r>
      <w:proofErr w:type="spellEnd"/>
      <w:r>
        <w:rPr>
          <w:rFonts w:ascii="Verdana" w:hAnsi="Verdana"/>
          <w:color w:val="000000"/>
          <w:sz w:val="18"/>
          <w:szCs w:val="18"/>
        </w:rPr>
        <w:t xml:space="preserve">, А.Г. </w:t>
      </w:r>
      <w:proofErr w:type="spellStart"/>
      <w:r>
        <w:rPr>
          <w:rFonts w:ascii="Verdana" w:hAnsi="Verdana"/>
          <w:color w:val="000000"/>
          <w:sz w:val="18"/>
          <w:szCs w:val="18"/>
        </w:rPr>
        <w:t>Здравомыслов</w:t>
      </w:r>
      <w:proofErr w:type="spellEnd"/>
      <w:r>
        <w:rPr>
          <w:rFonts w:ascii="Verdana" w:hAnsi="Verdana"/>
          <w:color w:val="000000"/>
          <w:sz w:val="18"/>
          <w:szCs w:val="18"/>
        </w:rPr>
        <w:t>, Н.В. Кузьмина, A.A.</w:t>
      </w:r>
      <w:r>
        <w:rPr>
          <w:rStyle w:val="WW8Num2z0"/>
          <w:rFonts w:ascii="Verdana" w:hAnsi="Verdana"/>
          <w:color w:val="000000"/>
          <w:sz w:val="18"/>
          <w:szCs w:val="18"/>
        </w:rPr>
        <w:t> </w:t>
      </w:r>
      <w:proofErr w:type="spellStart"/>
      <w:r>
        <w:rPr>
          <w:rStyle w:val="WW8Num3z0"/>
          <w:rFonts w:ascii="Verdana" w:hAnsi="Verdana"/>
          <w:color w:val="4682B4"/>
          <w:sz w:val="18"/>
          <w:szCs w:val="18"/>
        </w:rPr>
        <w:t>Реан</w:t>
      </w:r>
      <w:proofErr w:type="spellEnd"/>
      <w:r>
        <w:rPr>
          <w:rFonts w:ascii="Verdana" w:hAnsi="Verdana"/>
          <w:color w:val="000000"/>
          <w:sz w:val="18"/>
          <w:szCs w:val="18"/>
        </w:rPr>
        <w:t>, и др.);</w:t>
      </w:r>
    </w:p>
    <w:p w14:paraId="2E57BB1A"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теоретико-методологические и практические аспекты педагогического проектирования (И.Ю.</w:t>
      </w:r>
      <w:r>
        <w:rPr>
          <w:rStyle w:val="WW8Num2z0"/>
          <w:rFonts w:ascii="Verdana" w:hAnsi="Verdana"/>
          <w:color w:val="000000"/>
          <w:sz w:val="18"/>
          <w:szCs w:val="18"/>
        </w:rPr>
        <w:t> </w:t>
      </w:r>
      <w:r>
        <w:rPr>
          <w:rStyle w:val="WW8Num3z0"/>
          <w:rFonts w:ascii="Verdana" w:hAnsi="Verdana"/>
          <w:color w:val="4682B4"/>
          <w:sz w:val="18"/>
          <w:szCs w:val="18"/>
        </w:rPr>
        <w:t>Алексашина</w:t>
      </w:r>
      <w:r>
        <w:rPr>
          <w:rFonts w:ascii="Verdana" w:hAnsi="Verdana"/>
          <w:color w:val="000000"/>
          <w:sz w:val="18"/>
          <w:szCs w:val="18"/>
        </w:rPr>
        <w:t>, Ю.Н. Громыко, Е.С. Заир-Бек, И.И.</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 xml:space="preserve">, В.А. </w:t>
      </w:r>
      <w:proofErr w:type="spellStart"/>
      <w:r>
        <w:rPr>
          <w:rFonts w:ascii="Verdana" w:hAnsi="Verdana"/>
          <w:color w:val="000000"/>
          <w:sz w:val="18"/>
          <w:szCs w:val="18"/>
        </w:rPr>
        <w:t>Караковский</w:t>
      </w:r>
      <w:proofErr w:type="spellEnd"/>
      <w:r>
        <w:rPr>
          <w:rFonts w:ascii="Verdana" w:hAnsi="Verdana"/>
          <w:color w:val="000000"/>
          <w:sz w:val="18"/>
          <w:szCs w:val="18"/>
        </w:rPr>
        <w:t xml:space="preserve">, А.П. </w:t>
      </w:r>
      <w:proofErr w:type="spellStart"/>
      <w:r>
        <w:rPr>
          <w:rFonts w:ascii="Verdana" w:hAnsi="Verdana"/>
          <w:color w:val="000000"/>
          <w:sz w:val="18"/>
          <w:szCs w:val="18"/>
        </w:rPr>
        <w:t>Тряпицына</w:t>
      </w:r>
      <w:proofErr w:type="spellEnd"/>
      <w:r>
        <w:rPr>
          <w:rFonts w:ascii="Verdana" w:hAnsi="Verdana"/>
          <w:color w:val="000000"/>
          <w:sz w:val="18"/>
          <w:szCs w:val="18"/>
        </w:rPr>
        <w:t>, П.Г.</w:t>
      </w:r>
    </w:p>
    <w:p w14:paraId="76B1A43E" w14:textId="77777777" w:rsidR="00A06A38" w:rsidRDefault="00A06A38" w:rsidP="00A06A3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Щедровицкий</w:t>
      </w:r>
      <w:r>
        <w:rPr>
          <w:rFonts w:ascii="Verdana" w:hAnsi="Verdana"/>
          <w:color w:val="000000"/>
          <w:sz w:val="18"/>
          <w:szCs w:val="18"/>
        </w:rPr>
        <w:t xml:space="preserve">, Б.Д. </w:t>
      </w:r>
      <w:proofErr w:type="spellStart"/>
      <w:r>
        <w:rPr>
          <w:rFonts w:ascii="Verdana" w:hAnsi="Verdana"/>
          <w:color w:val="000000"/>
          <w:sz w:val="18"/>
          <w:szCs w:val="18"/>
        </w:rPr>
        <w:t>Эльконин</w:t>
      </w:r>
      <w:proofErr w:type="spellEnd"/>
      <w:r>
        <w:rPr>
          <w:rFonts w:ascii="Verdana" w:hAnsi="Verdana"/>
          <w:color w:val="000000"/>
          <w:sz w:val="18"/>
          <w:szCs w:val="18"/>
        </w:rPr>
        <w:t xml:space="preserve"> и др.); специальные вопросы теории управления (B.C.</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xml:space="preserve">, Э.Г. Юдин, А.И. </w:t>
      </w:r>
      <w:proofErr w:type="spellStart"/>
      <w:r>
        <w:rPr>
          <w:rFonts w:ascii="Verdana" w:hAnsi="Verdana"/>
          <w:color w:val="000000"/>
          <w:sz w:val="18"/>
          <w:szCs w:val="18"/>
        </w:rPr>
        <w:t>Субетто</w:t>
      </w:r>
      <w:proofErr w:type="spellEnd"/>
      <w:r>
        <w:rPr>
          <w:rFonts w:ascii="Verdana" w:hAnsi="Verdana"/>
          <w:color w:val="000000"/>
          <w:sz w:val="18"/>
          <w:szCs w:val="18"/>
        </w:rPr>
        <w:t xml:space="preserve"> и др.); педагогического управления (Ю.В.</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М.М. Поташник и др.); программно-целевой подход (И.С.</w:t>
      </w:r>
      <w:r>
        <w:rPr>
          <w:rStyle w:val="WW8Num2z0"/>
          <w:rFonts w:ascii="Verdana" w:hAnsi="Verdana"/>
          <w:color w:val="000000"/>
          <w:sz w:val="18"/>
          <w:szCs w:val="18"/>
        </w:rPr>
        <w:t> </w:t>
      </w:r>
      <w:proofErr w:type="spellStart"/>
      <w:r>
        <w:rPr>
          <w:rStyle w:val="WW8Num3z0"/>
          <w:rFonts w:ascii="Verdana" w:hAnsi="Verdana"/>
          <w:color w:val="4682B4"/>
          <w:sz w:val="18"/>
          <w:szCs w:val="18"/>
        </w:rPr>
        <w:t>Ладенко</w:t>
      </w:r>
      <w:proofErr w:type="spellEnd"/>
      <w:r>
        <w:rPr>
          <w:rStyle w:val="WW8Num2z0"/>
          <w:rFonts w:ascii="Verdana" w:hAnsi="Verdana"/>
          <w:color w:val="000000"/>
          <w:sz w:val="18"/>
          <w:szCs w:val="18"/>
        </w:rPr>
        <w:t> </w:t>
      </w:r>
      <w:r>
        <w:rPr>
          <w:rFonts w:ascii="Verdana" w:hAnsi="Verdana"/>
          <w:color w:val="000000"/>
          <w:sz w:val="18"/>
          <w:szCs w:val="18"/>
        </w:rPr>
        <w:t>и др.); целеполагание и регуляция педагогической деятельности (O.A.</w:t>
      </w:r>
      <w:r>
        <w:rPr>
          <w:rStyle w:val="WW8Num2z0"/>
          <w:rFonts w:ascii="Verdana" w:hAnsi="Verdana"/>
          <w:color w:val="000000"/>
          <w:sz w:val="18"/>
          <w:szCs w:val="18"/>
        </w:rPr>
        <w:t> </w:t>
      </w:r>
      <w:proofErr w:type="spellStart"/>
      <w:r>
        <w:rPr>
          <w:rStyle w:val="WW8Num3z0"/>
          <w:rFonts w:ascii="Verdana" w:hAnsi="Verdana"/>
          <w:color w:val="4682B4"/>
          <w:sz w:val="18"/>
          <w:szCs w:val="18"/>
        </w:rPr>
        <w:t>Конопкин</w:t>
      </w:r>
      <w:proofErr w:type="spellEnd"/>
      <w:r>
        <w:rPr>
          <w:rFonts w:ascii="Verdana" w:hAnsi="Verdana"/>
          <w:color w:val="000000"/>
          <w:sz w:val="18"/>
          <w:szCs w:val="18"/>
        </w:rPr>
        <w:t xml:space="preserve">, O.K. Тихомиров, В.И </w:t>
      </w:r>
      <w:proofErr w:type="spellStart"/>
      <w:r>
        <w:rPr>
          <w:rFonts w:ascii="Verdana" w:hAnsi="Verdana"/>
          <w:color w:val="000000"/>
          <w:sz w:val="18"/>
          <w:szCs w:val="18"/>
        </w:rPr>
        <w:t>Слободчиков</w:t>
      </w:r>
      <w:proofErr w:type="spellEnd"/>
      <w:r>
        <w:rPr>
          <w:rFonts w:ascii="Verdana" w:hAnsi="Verdana"/>
          <w:color w:val="000000"/>
          <w:sz w:val="18"/>
          <w:szCs w:val="18"/>
        </w:rPr>
        <w:t xml:space="preserve"> и др.).</w:t>
      </w:r>
    </w:p>
    <w:p w14:paraId="17F6C986"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современного образования (Ш.А.</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 xml:space="preserve">А.Г.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Е.В. </w:t>
      </w:r>
      <w:proofErr w:type="spellStart"/>
      <w:r>
        <w:rPr>
          <w:rFonts w:ascii="Verdana" w:hAnsi="Verdana"/>
          <w:color w:val="000000"/>
          <w:sz w:val="18"/>
          <w:szCs w:val="18"/>
        </w:rPr>
        <w:t>Бондаревская</w:t>
      </w:r>
      <w:proofErr w:type="spellEnd"/>
      <w:r>
        <w:rPr>
          <w:rFonts w:ascii="Verdana" w:hAnsi="Verdana"/>
          <w:color w:val="000000"/>
          <w:sz w:val="18"/>
          <w:szCs w:val="18"/>
        </w:rPr>
        <w:t>, Б.С.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Fonts w:ascii="Verdana" w:hAnsi="Verdana"/>
          <w:color w:val="000000"/>
          <w:sz w:val="18"/>
          <w:szCs w:val="18"/>
        </w:rPr>
        <w:t>, А.Н. Джуринский, В.П. Зинченко, E.H.</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xml:space="preserve">, Ю.Н. </w:t>
      </w:r>
      <w:proofErr w:type="spellStart"/>
      <w:r>
        <w:rPr>
          <w:rFonts w:ascii="Verdana" w:hAnsi="Verdana"/>
          <w:color w:val="000000"/>
          <w:sz w:val="18"/>
          <w:szCs w:val="18"/>
        </w:rPr>
        <w:t>Кулюткин</w:t>
      </w:r>
      <w:proofErr w:type="spellEnd"/>
      <w:r>
        <w:rPr>
          <w:rFonts w:ascii="Verdana" w:hAnsi="Verdana"/>
          <w:color w:val="000000"/>
          <w:sz w:val="18"/>
          <w:szCs w:val="18"/>
        </w:rPr>
        <w:t>,</w:t>
      </w:r>
    </w:p>
    <w:p w14:paraId="719DDBD7"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В.И </w:t>
      </w:r>
      <w:proofErr w:type="spellStart"/>
      <w:r>
        <w:rPr>
          <w:rFonts w:ascii="Verdana" w:hAnsi="Verdana"/>
          <w:color w:val="000000"/>
          <w:sz w:val="18"/>
          <w:szCs w:val="18"/>
        </w:rPr>
        <w:t>Слободчиков</w:t>
      </w:r>
      <w:proofErr w:type="spellEnd"/>
      <w:r>
        <w:rPr>
          <w:rFonts w:ascii="Verdana" w:hAnsi="Verdana"/>
          <w:color w:val="000000"/>
          <w:sz w:val="18"/>
          <w:szCs w:val="18"/>
        </w:rPr>
        <w:t xml:space="preserve">, А.И. </w:t>
      </w:r>
      <w:proofErr w:type="spellStart"/>
      <w:r>
        <w:rPr>
          <w:rFonts w:ascii="Verdana" w:hAnsi="Verdana"/>
          <w:color w:val="000000"/>
          <w:sz w:val="18"/>
          <w:szCs w:val="18"/>
        </w:rPr>
        <w:t>Субетто</w:t>
      </w:r>
      <w:proofErr w:type="spellEnd"/>
      <w:r>
        <w:rPr>
          <w:rFonts w:ascii="Verdana" w:hAnsi="Verdana"/>
          <w:color w:val="000000"/>
          <w:sz w:val="18"/>
          <w:szCs w:val="18"/>
        </w:rPr>
        <w:t>, Ю.А.</w:t>
      </w:r>
      <w:r>
        <w:rPr>
          <w:rStyle w:val="WW8Num2z0"/>
          <w:rFonts w:ascii="Verdana" w:hAnsi="Verdana"/>
          <w:color w:val="000000"/>
          <w:sz w:val="18"/>
          <w:szCs w:val="18"/>
        </w:rPr>
        <w:t> </w:t>
      </w:r>
      <w:proofErr w:type="spellStart"/>
      <w:r>
        <w:rPr>
          <w:rStyle w:val="WW8Num3z0"/>
          <w:rFonts w:ascii="Verdana" w:hAnsi="Verdana"/>
          <w:color w:val="4682B4"/>
          <w:sz w:val="18"/>
          <w:szCs w:val="18"/>
        </w:rPr>
        <w:t>Шрейдер</w:t>
      </w:r>
      <w:proofErr w:type="spellEnd"/>
      <w:r>
        <w:rPr>
          <w:rStyle w:val="WW8Num2z0"/>
          <w:rFonts w:ascii="Verdana" w:hAnsi="Verdana"/>
          <w:color w:val="000000"/>
          <w:sz w:val="18"/>
          <w:szCs w:val="18"/>
        </w:rPr>
        <w:t> </w:t>
      </w:r>
      <w:r>
        <w:rPr>
          <w:rFonts w:ascii="Verdana" w:hAnsi="Verdana"/>
          <w:color w:val="000000"/>
          <w:sz w:val="18"/>
          <w:szCs w:val="18"/>
        </w:rPr>
        <w:t>и др.);</w:t>
      </w:r>
    </w:p>
    <w:p w14:paraId="5007AFDB"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подход в развитии, обучении, воспитании, в формировании личности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Л.С. Выготский, И.А. Зимняя, Т.А.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Н. В. Кузьмина,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Г. Н. Сериков, В. 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С.Л. Рубинштейн и др.); концепции активности субъекта (К.А.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w:t>
      </w:r>
      <w:proofErr w:type="spellStart"/>
      <w:r>
        <w:rPr>
          <w:rFonts w:ascii="Verdana" w:hAnsi="Verdana"/>
          <w:color w:val="000000"/>
          <w:sz w:val="18"/>
          <w:szCs w:val="18"/>
        </w:rPr>
        <w:t>А.Г.Асмолов</w:t>
      </w:r>
      <w:proofErr w:type="spellEnd"/>
      <w:r>
        <w:rPr>
          <w:rFonts w:ascii="Verdana" w:hAnsi="Verdana"/>
          <w:color w:val="000000"/>
          <w:sz w:val="18"/>
          <w:szCs w:val="18"/>
        </w:rPr>
        <w:t>, И.В. Бестужев-Лада, A.B.</w:t>
      </w:r>
      <w:r>
        <w:rPr>
          <w:rStyle w:val="WW8Num2z0"/>
          <w:rFonts w:ascii="Verdana" w:hAnsi="Verdana"/>
          <w:color w:val="000000"/>
          <w:sz w:val="18"/>
          <w:szCs w:val="18"/>
        </w:rPr>
        <w:t> </w:t>
      </w:r>
      <w:proofErr w:type="spellStart"/>
      <w:r>
        <w:rPr>
          <w:rStyle w:val="WW8Num3z0"/>
          <w:rFonts w:ascii="Verdana" w:hAnsi="Verdana"/>
          <w:color w:val="4682B4"/>
          <w:sz w:val="18"/>
          <w:szCs w:val="18"/>
        </w:rPr>
        <w:t>Брушлинский</w:t>
      </w:r>
      <w:proofErr w:type="spellEnd"/>
      <w:r>
        <w:rPr>
          <w:rFonts w:ascii="Verdana" w:hAnsi="Verdana"/>
          <w:color w:val="000000"/>
          <w:sz w:val="18"/>
          <w:szCs w:val="18"/>
        </w:rPr>
        <w:t xml:space="preserve">, В.В. Давыдов, </w:t>
      </w:r>
      <w:proofErr w:type="spellStart"/>
      <w:r>
        <w:rPr>
          <w:rFonts w:ascii="Verdana" w:hAnsi="Verdana"/>
          <w:color w:val="000000"/>
          <w:sz w:val="18"/>
          <w:szCs w:val="18"/>
        </w:rPr>
        <w:t>А.В.Петровский</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и др.); теории творчества (</w:t>
      </w:r>
      <w:proofErr w:type="spellStart"/>
      <w:r>
        <w:rPr>
          <w:rFonts w:ascii="Verdana" w:hAnsi="Verdana"/>
          <w:color w:val="000000"/>
          <w:sz w:val="18"/>
          <w:szCs w:val="18"/>
        </w:rPr>
        <w:t>Д.Б.Богоявленская</w:t>
      </w:r>
      <w:proofErr w:type="spellEnd"/>
      <w:r>
        <w:rPr>
          <w:rFonts w:ascii="Verdana" w:hAnsi="Verdana"/>
          <w:color w:val="000000"/>
          <w:sz w:val="18"/>
          <w:szCs w:val="18"/>
        </w:rPr>
        <w:t xml:space="preserve">, </w:t>
      </w:r>
      <w:proofErr w:type="spellStart"/>
      <w:r>
        <w:rPr>
          <w:rFonts w:ascii="Verdana" w:hAnsi="Verdana"/>
          <w:color w:val="000000"/>
          <w:sz w:val="18"/>
          <w:szCs w:val="18"/>
        </w:rPr>
        <w:t>Г.С.Батищев</w:t>
      </w:r>
      <w:proofErr w:type="spellEnd"/>
      <w:r>
        <w:rPr>
          <w:rFonts w:ascii="Verdana" w:hAnsi="Verdana"/>
          <w:color w:val="000000"/>
          <w:sz w:val="18"/>
          <w:szCs w:val="18"/>
        </w:rPr>
        <w:t xml:space="preserve">, </w:t>
      </w:r>
      <w:proofErr w:type="spellStart"/>
      <w:r>
        <w:rPr>
          <w:rFonts w:ascii="Verdana" w:hAnsi="Verdana"/>
          <w:color w:val="000000"/>
          <w:sz w:val="18"/>
          <w:szCs w:val="18"/>
        </w:rPr>
        <w:t>А.С.Майданов</w:t>
      </w:r>
      <w:proofErr w:type="spellEnd"/>
      <w:r>
        <w:rPr>
          <w:rFonts w:ascii="Verdana" w:hAnsi="Verdana"/>
          <w:color w:val="000000"/>
          <w:sz w:val="18"/>
          <w:szCs w:val="18"/>
        </w:rPr>
        <w:t xml:space="preserve">, </w:t>
      </w:r>
      <w:proofErr w:type="spellStart"/>
      <w:r>
        <w:rPr>
          <w:rFonts w:ascii="Verdana" w:hAnsi="Verdana"/>
          <w:color w:val="000000"/>
          <w:sz w:val="18"/>
          <w:szCs w:val="18"/>
        </w:rPr>
        <w:t>Я.А.Пономарев</w:t>
      </w:r>
      <w:proofErr w:type="spellEnd"/>
      <w:r>
        <w:rPr>
          <w:rFonts w:ascii="Verdana" w:hAnsi="Verdana"/>
          <w:color w:val="000000"/>
          <w:sz w:val="18"/>
          <w:szCs w:val="18"/>
        </w:rPr>
        <w:t xml:space="preserve">, </w:t>
      </w:r>
      <w:proofErr w:type="spellStart"/>
      <w:r>
        <w:rPr>
          <w:rFonts w:ascii="Verdana" w:hAnsi="Verdana"/>
          <w:color w:val="000000"/>
          <w:sz w:val="18"/>
          <w:szCs w:val="18"/>
        </w:rPr>
        <w:t>А.Т.Шумилин</w:t>
      </w:r>
      <w:proofErr w:type="spellEnd"/>
      <w:r>
        <w:rPr>
          <w:rFonts w:ascii="Verdana" w:hAnsi="Verdana"/>
          <w:color w:val="000000"/>
          <w:sz w:val="18"/>
          <w:szCs w:val="18"/>
        </w:rPr>
        <w:t xml:space="preserve">, </w:t>
      </w:r>
      <w:proofErr w:type="spellStart"/>
      <w:r>
        <w:rPr>
          <w:rFonts w:ascii="Verdana" w:hAnsi="Verdana"/>
          <w:color w:val="000000"/>
          <w:sz w:val="18"/>
          <w:szCs w:val="18"/>
        </w:rPr>
        <w:t>В.А.Яковлев</w:t>
      </w:r>
      <w:proofErr w:type="spellEnd"/>
      <w:r>
        <w:rPr>
          <w:rFonts w:ascii="Verdana" w:hAnsi="Verdana"/>
          <w:color w:val="000000"/>
          <w:sz w:val="18"/>
          <w:szCs w:val="18"/>
        </w:rPr>
        <w:t xml:space="preserve"> и др.)</w:t>
      </w:r>
    </w:p>
    <w:p w14:paraId="51F23C00"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в основе которого лежит изучение конкретного человека с его ценностями, идеалами, проблемами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xml:space="preserve">, Е.В. </w:t>
      </w:r>
      <w:proofErr w:type="spellStart"/>
      <w:r>
        <w:rPr>
          <w:rFonts w:ascii="Verdana" w:hAnsi="Verdana"/>
          <w:color w:val="000000"/>
          <w:sz w:val="18"/>
          <w:szCs w:val="18"/>
        </w:rPr>
        <w:t>Бондаревская</w:t>
      </w:r>
      <w:proofErr w:type="spellEnd"/>
      <w:r>
        <w:rPr>
          <w:rFonts w:ascii="Verdana" w:hAnsi="Verdana"/>
          <w:color w:val="000000"/>
          <w:sz w:val="18"/>
          <w:szCs w:val="18"/>
        </w:rPr>
        <w:t>, М.В. Кларин, В.Н.</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Н.Д. Никандров, Л.В. Филиппова и др.);</w:t>
      </w:r>
    </w:p>
    <w:p w14:paraId="54F4A4DD"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и идеи личностно-ориентированного подхода в обучении (Е.В.</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xml:space="preserve">, И.А. Зимняя, А.К. </w:t>
      </w:r>
      <w:proofErr w:type="spellStart"/>
      <w:r>
        <w:rPr>
          <w:rFonts w:ascii="Verdana" w:hAnsi="Verdana"/>
          <w:color w:val="000000"/>
          <w:sz w:val="18"/>
          <w:szCs w:val="18"/>
        </w:rPr>
        <w:t>Колеченко</w:t>
      </w:r>
      <w:proofErr w:type="spellEnd"/>
      <w:r>
        <w:rPr>
          <w:rFonts w:ascii="Verdana" w:hAnsi="Verdana"/>
          <w:color w:val="000000"/>
          <w:sz w:val="18"/>
          <w:szCs w:val="18"/>
        </w:rPr>
        <w:t>,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xml:space="preserve">, А.К. Маркова, В.Л. </w:t>
      </w:r>
      <w:proofErr w:type="spellStart"/>
      <w:r>
        <w:rPr>
          <w:rFonts w:ascii="Verdana" w:hAnsi="Verdana"/>
          <w:color w:val="000000"/>
          <w:sz w:val="18"/>
          <w:szCs w:val="18"/>
        </w:rPr>
        <w:t>Маршцук</w:t>
      </w:r>
      <w:proofErr w:type="spellEnd"/>
      <w:r>
        <w:rPr>
          <w:rFonts w:ascii="Verdana" w:hAnsi="Verdana"/>
          <w:color w:val="000000"/>
          <w:sz w:val="18"/>
          <w:szCs w:val="18"/>
        </w:rPr>
        <w:t>, A.A.</w:t>
      </w:r>
      <w:r>
        <w:rPr>
          <w:rStyle w:val="WW8Num2z0"/>
          <w:rFonts w:ascii="Verdana" w:hAnsi="Verdana"/>
          <w:color w:val="000000"/>
          <w:sz w:val="18"/>
          <w:szCs w:val="18"/>
        </w:rPr>
        <w:t> </w:t>
      </w:r>
      <w:proofErr w:type="spellStart"/>
      <w:r>
        <w:rPr>
          <w:rStyle w:val="WW8Num3z0"/>
          <w:rFonts w:ascii="Verdana" w:hAnsi="Verdana"/>
          <w:color w:val="4682B4"/>
          <w:sz w:val="18"/>
          <w:szCs w:val="18"/>
        </w:rPr>
        <w:t>Реан</w:t>
      </w:r>
      <w:proofErr w:type="spellEnd"/>
      <w:r>
        <w:rPr>
          <w:rFonts w:ascii="Verdana" w:hAnsi="Verdana"/>
          <w:color w:val="000000"/>
          <w:sz w:val="18"/>
          <w:szCs w:val="18"/>
        </w:rPr>
        <w:t xml:space="preserve">, Л.А. </w:t>
      </w:r>
      <w:proofErr w:type="spellStart"/>
      <w:r>
        <w:rPr>
          <w:rFonts w:ascii="Verdana" w:hAnsi="Verdana"/>
          <w:color w:val="000000"/>
          <w:sz w:val="18"/>
          <w:szCs w:val="18"/>
        </w:rPr>
        <w:t>Регуш</w:t>
      </w:r>
      <w:proofErr w:type="spellEnd"/>
      <w:r>
        <w:rPr>
          <w:rFonts w:ascii="Verdana" w:hAnsi="Verdana"/>
          <w:color w:val="000000"/>
          <w:sz w:val="18"/>
          <w:szCs w:val="18"/>
        </w:rPr>
        <w:t>, Н.Ф. Талызина, А.П.</w:t>
      </w:r>
      <w:r>
        <w:rPr>
          <w:rStyle w:val="WW8Num2z0"/>
          <w:rFonts w:ascii="Verdana" w:hAnsi="Verdana"/>
          <w:color w:val="000000"/>
          <w:sz w:val="18"/>
          <w:szCs w:val="18"/>
        </w:rPr>
        <w:t> </w:t>
      </w:r>
      <w:proofErr w:type="spellStart"/>
      <w:r>
        <w:rPr>
          <w:rStyle w:val="WW8Num3z0"/>
          <w:rFonts w:ascii="Verdana" w:hAnsi="Verdana"/>
          <w:color w:val="4682B4"/>
          <w:sz w:val="18"/>
          <w:szCs w:val="18"/>
        </w:rPr>
        <w:t>Тряпицына</w:t>
      </w:r>
      <w:proofErr w:type="spellEnd"/>
      <w:r>
        <w:rPr>
          <w:rFonts w:ascii="Verdana" w:hAnsi="Verdana"/>
          <w:color w:val="000000"/>
          <w:sz w:val="18"/>
          <w:szCs w:val="18"/>
        </w:rPr>
        <w:t xml:space="preserve">, И.С. </w:t>
      </w:r>
      <w:proofErr w:type="spellStart"/>
      <w:r>
        <w:rPr>
          <w:rFonts w:ascii="Verdana" w:hAnsi="Verdana"/>
          <w:color w:val="000000"/>
          <w:sz w:val="18"/>
          <w:szCs w:val="18"/>
        </w:rPr>
        <w:t>Якиманская</w:t>
      </w:r>
      <w:proofErr w:type="spellEnd"/>
      <w:r>
        <w:rPr>
          <w:rFonts w:ascii="Verdana" w:hAnsi="Verdana"/>
          <w:color w:val="000000"/>
          <w:sz w:val="18"/>
          <w:szCs w:val="18"/>
        </w:rPr>
        <w:t>, В.А. Якунин и др.);</w:t>
      </w:r>
    </w:p>
    <w:p w14:paraId="48659C75"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аспекты оптимизации процесса развития (</w:t>
      </w:r>
      <w:proofErr w:type="spellStart"/>
      <w:r>
        <w:rPr>
          <w:rFonts w:ascii="Verdana" w:hAnsi="Verdana"/>
          <w:color w:val="000000"/>
          <w:sz w:val="18"/>
          <w:szCs w:val="18"/>
        </w:rPr>
        <w:t>А.Д.Алферов</w:t>
      </w:r>
      <w:proofErr w:type="spellEnd"/>
      <w:r>
        <w:rPr>
          <w:rFonts w:ascii="Verdana" w:hAnsi="Verdana"/>
          <w:color w:val="000000"/>
          <w:sz w:val="18"/>
          <w:szCs w:val="18"/>
        </w:rPr>
        <w:t>,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xml:space="preserve">, </w:t>
      </w:r>
      <w:proofErr w:type="spellStart"/>
      <w:r>
        <w:rPr>
          <w:rFonts w:ascii="Verdana" w:hAnsi="Verdana"/>
          <w:color w:val="000000"/>
          <w:sz w:val="18"/>
          <w:szCs w:val="18"/>
        </w:rPr>
        <w:t>Е.В.Бондаревская</w:t>
      </w:r>
      <w:proofErr w:type="spellEnd"/>
      <w:r>
        <w:rPr>
          <w:rFonts w:ascii="Verdana" w:hAnsi="Verdana"/>
          <w:color w:val="000000"/>
          <w:sz w:val="18"/>
          <w:szCs w:val="18"/>
        </w:rPr>
        <w:t xml:space="preserve">, </w:t>
      </w:r>
      <w:proofErr w:type="spellStart"/>
      <w:r>
        <w:rPr>
          <w:rFonts w:ascii="Verdana" w:hAnsi="Verdana"/>
          <w:color w:val="000000"/>
          <w:sz w:val="18"/>
          <w:szCs w:val="18"/>
        </w:rPr>
        <w:t>В.С.Ильин</w:t>
      </w:r>
      <w:proofErr w:type="spellEnd"/>
      <w:r>
        <w:rPr>
          <w:rFonts w:ascii="Verdana" w:hAnsi="Verdana"/>
          <w:color w:val="000000"/>
          <w:sz w:val="18"/>
          <w:szCs w:val="18"/>
        </w:rPr>
        <w:t xml:space="preserve">, Ф.Ф. Королев, </w:t>
      </w:r>
      <w:proofErr w:type="spellStart"/>
      <w:r>
        <w:rPr>
          <w:rFonts w:ascii="Verdana" w:hAnsi="Verdana"/>
          <w:color w:val="000000"/>
          <w:sz w:val="18"/>
          <w:szCs w:val="18"/>
        </w:rPr>
        <w:t>И.М.Косоножкин</w:t>
      </w:r>
      <w:proofErr w:type="spellEnd"/>
      <w:r>
        <w:rPr>
          <w:rFonts w:ascii="Verdana" w:hAnsi="Verdana"/>
          <w:color w:val="000000"/>
          <w:sz w:val="18"/>
          <w:szCs w:val="18"/>
        </w:rPr>
        <w:t>,</w:t>
      </w:r>
    </w:p>
    <w:p w14:paraId="7D301D1A" w14:textId="77777777" w:rsidR="00A06A38" w:rsidRDefault="00A06A38" w:rsidP="00A06A38">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C.Г.Махненко</w:t>
      </w:r>
      <w:proofErr w:type="spellEnd"/>
      <w:r>
        <w:rPr>
          <w:rFonts w:ascii="Verdana" w:hAnsi="Verdana"/>
          <w:color w:val="000000"/>
          <w:sz w:val="18"/>
          <w:szCs w:val="18"/>
        </w:rPr>
        <w:t xml:space="preserve">, </w:t>
      </w:r>
      <w:proofErr w:type="spellStart"/>
      <w:r>
        <w:rPr>
          <w:rFonts w:ascii="Verdana" w:hAnsi="Verdana"/>
          <w:color w:val="000000"/>
          <w:sz w:val="18"/>
          <w:szCs w:val="18"/>
        </w:rPr>
        <w:t>А.П.Притыко</w:t>
      </w:r>
      <w:proofErr w:type="spellEnd"/>
      <w:r>
        <w:rPr>
          <w:rFonts w:ascii="Verdana" w:hAnsi="Verdana"/>
          <w:color w:val="000000"/>
          <w:sz w:val="18"/>
          <w:szCs w:val="18"/>
        </w:rPr>
        <w:t xml:space="preserve">, </w:t>
      </w:r>
      <w:proofErr w:type="spellStart"/>
      <w:r>
        <w:rPr>
          <w:rFonts w:ascii="Verdana" w:hAnsi="Verdana"/>
          <w:color w:val="000000"/>
          <w:sz w:val="18"/>
          <w:szCs w:val="18"/>
        </w:rPr>
        <w:t>Г.А.Победоносцев</w:t>
      </w:r>
      <w:proofErr w:type="spellEnd"/>
      <w:r>
        <w:rPr>
          <w:rFonts w:ascii="Verdana" w:hAnsi="Verdana"/>
          <w:color w:val="000000"/>
          <w:sz w:val="18"/>
          <w:szCs w:val="18"/>
        </w:rPr>
        <w:t xml:space="preserve"> </w:t>
      </w:r>
      <w:proofErr w:type="spellStart"/>
      <w:r>
        <w:rPr>
          <w:rFonts w:ascii="Verdana" w:hAnsi="Verdana"/>
          <w:color w:val="000000"/>
          <w:sz w:val="18"/>
          <w:szCs w:val="18"/>
        </w:rPr>
        <w:t>Т.С.Полякова</w:t>
      </w:r>
      <w:proofErr w:type="spellEnd"/>
      <w:r>
        <w:rPr>
          <w:rFonts w:ascii="Verdana" w:hAnsi="Verdana"/>
          <w:color w:val="000000"/>
          <w:sz w:val="18"/>
          <w:szCs w:val="18"/>
        </w:rPr>
        <w:t>, и др.); концепция оптимизации педагогического процесса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xml:space="preserve">, М.М. Балашов, И.Я. </w:t>
      </w:r>
      <w:proofErr w:type="spellStart"/>
      <w:r>
        <w:rPr>
          <w:rFonts w:ascii="Verdana" w:hAnsi="Verdana"/>
          <w:color w:val="000000"/>
          <w:sz w:val="18"/>
          <w:szCs w:val="18"/>
        </w:rPr>
        <w:t>Лернер</w:t>
      </w:r>
      <w:proofErr w:type="spellEnd"/>
      <w:r>
        <w:rPr>
          <w:rFonts w:ascii="Verdana" w:hAnsi="Verdana"/>
          <w:color w:val="000000"/>
          <w:sz w:val="18"/>
          <w:szCs w:val="18"/>
        </w:rPr>
        <w:t>, В.И.</w:t>
      </w:r>
      <w:r>
        <w:rPr>
          <w:rStyle w:val="WW8Num2z0"/>
          <w:rFonts w:ascii="Verdana" w:hAnsi="Verdana"/>
          <w:color w:val="000000"/>
          <w:sz w:val="18"/>
          <w:szCs w:val="18"/>
        </w:rPr>
        <w:t> </w:t>
      </w:r>
      <w:proofErr w:type="spellStart"/>
      <w:r>
        <w:rPr>
          <w:rStyle w:val="WW8Num3z0"/>
          <w:rFonts w:ascii="Verdana" w:hAnsi="Verdana"/>
          <w:color w:val="4682B4"/>
          <w:sz w:val="18"/>
          <w:szCs w:val="18"/>
        </w:rPr>
        <w:t>Загвязинский</w:t>
      </w:r>
      <w:proofErr w:type="spellEnd"/>
      <w:r>
        <w:rPr>
          <w:rFonts w:ascii="Verdana" w:hAnsi="Verdana"/>
          <w:color w:val="000000"/>
          <w:sz w:val="18"/>
          <w:szCs w:val="18"/>
        </w:rPr>
        <w:t>);</w:t>
      </w:r>
    </w:p>
    <w:p w14:paraId="39D95E2A"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педагогического взаимодействия и сотрудничества субъектов в достижении целей, индивидуально-личностного роста субъектов педагогической деятельности (Е.В.</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xml:space="preserve">, И.А. Зимняя, Е.В. </w:t>
      </w:r>
      <w:proofErr w:type="spellStart"/>
      <w:r>
        <w:rPr>
          <w:rFonts w:ascii="Verdana" w:hAnsi="Verdana"/>
          <w:color w:val="000000"/>
          <w:sz w:val="18"/>
          <w:szCs w:val="18"/>
        </w:rPr>
        <w:t>Коротаев</w:t>
      </w:r>
      <w:proofErr w:type="spellEnd"/>
      <w:r>
        <w:rPr>
          <w:rFonts w:ascii="Verdana" w:hAnsi="Verdana"/>
          <w:color w:val="000000"/>
          <w:sz w:val="18"/>
          <w:szCs w:val="18"/>
        </w:rPr>
        <w:t xml:space="preserve">, </w:t>
      </w:r>
      <w:proofErr w:type="spellStart"/>
      <w:r>
        <w:rPr>
          <w:rFonts w:ascii="Verdana" w:hAnsi="Verdana"/>
          <w:color w:val="000000"/>
          <w:sz w:val="18"/>
          <w:szCs w:val="18"/>
        </w:rPr>
        <w:t>С.А.Смирнов</w:t>
      </w:r>
      <w:proofErr w:type="spellEnd"/>
      <w:r>
        <w:rPr>
          <w:rFonts w:ascii="Verdana" w:hAnsi="Verdana"/>
          <w:color w:val="000000"/>
          <w:sz w:val="18"/>
          <w:szCs w:val="18"/>
        </w:rPr>
        <w:t>, И.С.</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и др.);</w:t>
      </w:r>
    </w:p>
    <w:p w14:paraId="62FE4480"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персонология</w:t>
      </w:r>
      <w:proofErr w:type="spellEnd"/>
      <w:r>
        <w:rPr>
          <w:rFonts w:ascii="Verdana" w:hAnsi="Verdana"/>
          <w:color w:val="000000"/>
          <w:sz w:val="18"/>
          <w:szCs w:val="18"/>
        </w:rPr>
        <w:t xml:space="preserve"> как метатеория личности (В. 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w:t>
      </w:r>
    </w:p>
    <w:p w14:paraId="4F96DB22"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 xml:space="preserve">составляющей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(Г. </w:t>
      </w:r>
      <w:proofErr w:type="spellStart"/>
      <w:r>
        <w:rPr>
          <w:rFonts w:ascii="Verdana" w:hAnsi="Verdana"/>
          <w:color w:val="000000"/>
          <w:sz w:val="18"/>
          <w:szCs w:val="18"/>
        </w:rPr>
        <w:t>Гертер</w:t>
      </w:r>
      <w:proofErr w:type="spellEnd"/>
      <w:r>
        <w:rPr>
          <w:rFonts w:ascii="Verdana" w:hAnsi="Verdana"/>
          <w:color w:val="000000"/>
          <w:sz w:val="18"/>
          <w:szCs w:val="18"/>
        </w:rPr>
        <w:t>, О.Н.</w:t>
      </w:r>
      <w:r>
        <w:rPr>
          <w:rStyle w:val="WW8Num2z0"/>
          <w:rFonts w:ascii="Verdana" w:hAnsi="Verdana"/>
          <w:color w:val="000000"/>
          <w:sz w:val="18"/>
          <w:szCs w:val="18"/>
        </w:rPr>
        <w:t> </w:t>
      </w:r>
      <w:r>
        <w:rPr>
          <w:rStyle w:val="WW8Num3z0"/>
          <w:rFonts w:ascii="Verdana" w:hAnsi="Verdana"/>
          <w:color w:val="4682B4"/>
          <w:sz w:val="18"/>
          <w:szCs w:val="18"/>
        </w:rPr>
        <w:t>Громовой</w:t>
      </w:r>
      <w:r>
        <w:rPr>
          <w:rFonts w:ascii="Verdana" w:hAnsi="Verdana"/>
          <w:color w:val="000000"/>
          <w:sz w:val="18"/>
          <w:szCs w:val="18"/>
        </w:rPr>
        <w:t xml:space="preserve">, О.Ю. Ефремова, Т.Д. </w:t>
      </w:r>
      <w:proofErr w:type="spellStart"/>
      <w:r>
        <w:rPr>
          <w:rFonts w:ascii="Verdana" w:hAnsi="Verdana"/>
          <w:color w:val="000000"/>
          <w:sz w:val="18"/>
          <w:szCs w:val="18"/>
        </w:rPr>
        <w:t>Зинкевич</w:t>
      </w:r>
      <w:proofErr w:type="spellEnd"/>
      <w:r>
        <w:rPr>
          <w:rFonts w:ascii="Verdana" w:hAnsi="Verdana"/>
          <w:color w:val="000000"/>
          <w:sz w:val="18"/>
          <w:szCs w:val="18"/>
        </w:rPr>
        <w:t>-Евстигнеевой, Ю.В.</w:t>
      </w:r>
      <w:r>
        <w:rPr>
          <w:rStyle w:val="WW8Num2z0"/>
          <w:rFonts w:ascii="Verdana" w:hAnsi="Verdana"/>
          <w:color w:val="000000"/>
          <w:sz w:val="18"/>
          <w:szCs w:val="18"/>
        </w:rPr>
        <w:t> </w:t>
      </w:r>
      <w:r>
        <w:rPr>
          <w:rStyle w:val="WW8Num3z0"/>
          <w:rFonts w:ascii="Verdana" w:hAnsi="Verdana"/>
          <w:color w:val="4682B4"/>
          <w:sz w:val="18"/>
          <w:szCs w:val="18"/>
        </w:rPr>
        <w:t>Козырева</w:t>
      </w:r>
      <w:r>
        <w:rPr>
          <w:rStyle w:val="WW8Num2z0"/>
          <w:rFonts w:ascii="Verdana" w:hAnsi="Verdana"/>
          <w:color w:val="000000"/>
          <w:sz w:val="18"/>
          <w:szCs w:val="18"/>
        </w:rPr>
        <w:t> </w:t>
      </w:r>
      <w:r>
        <w:rPr>
          <w:rFonts w:ascii="Verdana" w:hAnsi="Verdana"/>
          <w:color w:val="000000"/>
          <w:sz w:val="18"/>
          <w:szCs w:val="18"/>
        </w:rPr>
        <w:t>и др.)</w:t>
      </w:r>
    </w:p>
    <w:p w14:paraId="6961921F"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Методы исследования. Для реализации цели и задач исследования использовался комплекс методов исследования, в том числе, теоретические: анализ философской, психологической, педагогической литературы, посвященной исследуемой проблеме, анализ нормативно-правовых документов, систематизация, сравнение, прогнозирование, теоретическое моделирование; эмпирические: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беседа, наблюдение, оценка; методы математической статистики, анализ статистических данных.</w:t>
      </w:r>
    </w:p>
    <w:p w14:paraId="5F2FA93E"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психодиагностической части исследования применялись стандартные и адаптированные тесты; методы качественного и количественного анализа эмпирических данных; математико-статистические методы обработки данных (с использованием Microsoft Office </w:t>
      </w:r>
      <w:proofErr w:type="spellStart"/>
      <w:r>
        <w:rPr>
          <w:rFonts w:ascii="Verdana" w:hAnsi="Verdana"/>
          <w:color w:val="000000"/>
          <w:sz w:val="18"/>
          <w:szCs w:val="18"/>
        </w:rPr>
        <w:t>Excel</w:t>
      </w:r>
      <w:proofErr w:type="spellEnd"/>
      <w:r>
        <w:rPr>
          <w:rFonts w:ascii="Verdana" w:hAnsi="Verdana"/>
          <w:color w:val="000000"/>
          <w:sz w:val="18"/>
          <w:szCs w:val="18"/>
        </w:rPr>
        <w:t>), включающие в себя описательные статистики, параметрический критерий Стьюдента, дисперсионный анализ.</w:t>
      </w:r>
    </w:p>
    <w:p w14:paraId="427CA4A3"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 Исследование осуществлялось на базе</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Университет Российской академии образования</w:t>
      </w:r>
      <w:r>
        <w:rPr>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г. Москва) и АНО</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Академический международный институт (АМИ, г. Москва). В исследовании приняли участие 116 студентов-первокурсников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направлений и 7 преподавателей-кураторов академических групп студентов.</w:t>
      </w:r>
    </w:p>
    <w:p w14:paraId="42C4D762"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w:t>
      </w:r>
    </w:p>
    <w:p w14:paraId="1487A019"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I этапе (2009-2010). Основная цель данного этапа состояла в определении исходных параметров исследования: в локализации проблемы, постановке цели, обозначении объекта, предмета научного анализа, формулировке задач, обосновании методологических подходов к изучению проблемы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методов, выделении основных противоречий в развитии объекта исследования.</w:t>
      </w:r>
    </w:p>
    <w:p w14:paraId="32159C3A"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II этапе (2010-2011) была осуществлена проверка основных положений гипотезы в процессе опытно-экспериментальной работы, определялись организационно-педагогические условия оптимизации социально-педагогической деятельности кураторской;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 была разработана программа и подготовлен материал для проведения формирующего эксперимента; осуществлялась опытно-экспериментальная работа по созданной программе с целью проверки ее эффективности.</w:t>
      </w:r>
    </w:p>
    <w:p w14:paraId="021718F1"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III этапе (2012-2013) обобщались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результаты диссертационного исследования, формулировались выводы, оформлялся текст диссертации и автореферата.</w:t>
      </w:r>
    </w:p>
    <w:p w14:paraId="4B248E0C"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546A3A8D"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Определены теоретико-методологические основы и </w:t>
      </w:r>
      <w:proofErr w:type="spellStart"/>
      <w:r>
        <w:rPr>
          <w:rFonts w:ascii="Verdana" w:hAnsi="Verdana"/>
          <w:color w:val="000000"/>
          <w:sz w:val="18"/>
          <w:szCs w:val="18"/>
        </w:rPr>
        <w:t>сущностно</w:t>
      </w:r>
      <w:proofErr w:type="spellEnd"/>
      <w:r>
        <w:rPr>
          <w:rFonts w:ascii="Verdana" w:hAnsi="Verdana"/>
          <w:color w:val="000000"/>
          <w:sz w:val="18"/>
          <w:szCs w:val="18"/>
        </w:rPr>
        <w:t>-содержательные характеристики кураторской деятельности в условиях модернизации образования как социально-педагогической системы. Кураторская деятельность - это один из видов</w:t>
      </w:r>
      <w:r>
        <w:rPr>
          <w:rStyle w:val="WW8Num2z0"/>
          <w:rFonts w:ascii="Verdana" w:hAnsi="Verdana"/>
          <w:color w:val="000000"/>
          <w:sz w:val="18"/>
          <w:szCs w:val="18"/>
        </w:rPr>
        <w:t> </w:t>
      </w:r>
      <w:proofErr w:type="spellStart"/>
      <w:r>
        <w:rPr>
          <w:rStyle w:val="WW8Num3z0"/>
          <w:rFonts w:ascii="Verdana" w:hAnsi="Verdana"/>
          <w:color w:val="4682B4"/>
          <w:sz w:val="18"/>
          <w:szCs w:val="18"/>
        </w:rPr>
        <w:t>человекотворческой</w:t>
      </w:r>
      <w:proofErr w:type="spellEnd"/>
      <w:r>
        <w:rPr>
          <w:rStyle w:val="WW8Num2z0"/>
          <w:rFonts w:ascii="Verdana" w:hAnsi="Verdana"/>
          <w:color w:val="000000"/>
          <w:sz w:val="18"/>
          <w:szCs w:val="18"/>
        </w:rPr>
        <w:t> </w:t>
      </w:r>
      <w:r>
        <w:rPr>
          <w:rFonts w:ascii="Verdana" w:hAnsi="Verdana"/>
          <w:color w:val="000000"/>
          <w:sz w:val="18"/>
          <w:szCs w:val="18"/>
        </w:rPr>
        <w:t>деятельности, которая в своей основе содержит концептуальные идеи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синергетики; управления, менеджмента и представляет собой открытую социально-педагогическую систему, построенную на основе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 xml:space="preserve">целевых установок, </w:t>
      </w:r>
      <w:proofErr w:type="spellStart"/>
      <w:r>
        <w:rPr>
          <w:rFonts w:ascii="Verdana" w:hAnsi="Verdana"/>
          <w:color w:val="000000"/>
          <w:sz w:val="18"/>
          <w:szCs w:val="18"/>
        </w:rPr>
        <w:t>персонологической</w:t>
      </w:r>
      <w:proofErr w:type="spellEnd"/>
      <w:r>
        <w:rPr>
          <w:rFonts w:ascii="Verdana" w:hAnsi="Verdana"/>
          <w:color w:val="000000"/>
          <w:sz w:val="18"/>
          <w:szCs w:val="18"/>
        </w:rPr>
        <w:t xml:space="preserve"> концепции.</w:t>
      </w:r>
    </w:p>
    <w:p w14:paraId="0A551C0D"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Определена специфика проектной деятельности в контексте организации системы социально-педагогической деятельности куратора. Проектирование кураторской деятельности предполагает создание рационального алгоритма реализации ее последовательных этапов - от этапа вхождения в проблему, определения общей стратегии и индивидуальной тактики кураторской деятельности к этапу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и коррекции куратором своей деятельности. Основополагающими принципами педагогического проектирования социально-педагогической деятельности куратора являются: антропоцентрический принцип, принцип человеческих приоритетов как принцип ориентации на человека, что предполагает учет реальных потребностей, интересов и возможностей студентов; принцип саморазвития проектируемой системы социально-педагогической деятельности куратора, что подразумевает учет ее динамичности, гибкости, способности к изменениям, перестройке, оптимизации.</w:t>
      </w:r>
    </w:p>
    <w:p w14:paraId="7E21D69E"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Доказано, что процесс оптимизации кураторской деятельности является одним из необходимых условий достижения современного качества высшего образования в целом и </w:t>
      </w:r>
      <w:r>
        <w:rPr>
          <w:rFonts w:ascii="Verdana" w:hAnsi="Verdana"/>
          <w:color w:val="000000"/>
          <w:sz w:val="18"/>
          <w:szCs w:val="18"/>
        </w:rPr>
        <w:lastRenderedPageBreak/>
        <w:t>воспитательной системы вуза в частности. Оптимизация зависит от</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используемых куратором методов, средств, форм, разнообразия содержания, а также его способности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xml:space="preserve">, осуществлению индивидуальной и коллективной инновационной деятельности. Доказана взаимосвязь процессов гармонизации студенческой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студентов и оптимизации кураторской деятельности. Определены организационно-педагогические условия оптимизации социально-педагогической деятельности куратора в вузе в условиях модернизации образования и эффективности этого процесса.</w:t>
      </w:r>
    </w:p>
    <w:p w14:paraId="73335891"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Разработана и апробирована программа «Оптимизация социально-педагогической деятельности куратора». Основными акцентами социально-педагогической деятельности куратора при реализации программы, являются: личность студента; рост качества педагогического управления процессами адаптации студентов к новым условиям</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 xml:space="preserve">образовательной среды, гармонизации образовательной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организация и самоорганизация </w:t>
      </w:r>
      <w:proofErr w:type="spellStart"/>
      <w:r>
        <w:rPr>
          <w:rFonts w:ascii="Verdana" w:hAnsi="Verdana"/>
          <w:color w:val="000000"/>
          <w:sz w:val="18"/>
          <w:szCs w:val="18"/>
        </w:rPr>
        <w:t>социальнозначимой</w:t>
      </w:r>
      <w:proofErr w:type="spellEnd"/>
      <w:r>
        <w:rPr>
          <w:rFonts w:ascii="Verdana" w:hAnsi="Verdana"/>
          <w:color w:val="000000"/>
          <w:sz w:val="18"/>
          <w:szCs w:val="18"/>
        </w:rPr>
        <w:t xml:space="preserve"> деятельности; мотивация и</w:t>
      </w:r>
      <w:r>
        <w:rPr>
          <w:rStyle w:val="WW8Num2z0"/>
          <w:rFonts w:ascii="Verdana" w:hAnsi="Verdana"/>
          <w:color w:val="000000"/>
          <w:sz w:val="18"/>
          <w:szCs w:val="18"/>
        </w:rPr>
        <w:t> </w:t>
      </w:r>
      <w:proofErr w:type="spellStart"/>
      <w:r>
        <w:rPr>
          <w:rStyle w:val="WW8Num3z0"/>
          <w:rFonts w:ascii="Verdana" w:hAnsi="Verdana"/>
          <w:color w:val="4682B4"/>
          <w:sz w:val="18"/>
          <w:szCs w:val="18"/>
        </w:rPr>
        <w:t>самомотивация</w:t>
      </w:r>
      <w:proofErr w:type="spellEnd"/>
      <w:r>
        <w:rPr>
          <w:rStyle w:val="WW8Num2z0"/>
          <w:rFonts w:ascii="Verdana" w:hAnsi="Verdana"/>
          <w:color w:val="000000"/>
          <w:sz w:val="18"/>
          <w:szCs w:val="18"/>
        </w:rPr>
        <w:t> </w:t>
      </w:r>
      <w:r>
        <w:rPr>
          <w:rFonts w:ascii="Verdana" w:hAnsi="Verdana"/>
          <w:color w:val="000000"/>
          <w:sz w:val="18"/>
          <w:szCs w:val="18"/>
        </w:rPr>
        <w:t xml:space="preserve">к достижению социального и профессионального </w:t>
      </w:r>
      <w:proofErr w:type="spellStart"/>
      <w:r>
        <w:rPr>
          <w:rFonts w:ascii="Verdana" w:hAnsi="Verdana"/>
          <w:color w:val="000000"/>
          <w:sz w:val="18"/>
          <w:szCs w:val="18"/>
        </w:rPr>
        <w:t>Акме</w:t>
      </w:r>
      <w:proofErr w:type="spellEnd"/>
      <w:r>
        <w:rPr>
          <w:rFonts w:ascii="Verdana" w:hAnsi="Verdana"/>
          <w:color w:val="000000"/>
          <w:sz w:val="18"/>
          <w:szCs w:val="18"/>
        </w:rPr>
        <w:t xml:space="preserve"> как</w:t>
      </w:r>
      <w:r>
        <w:rPr>
          <w:rStyle w:val="WW8Num2z0"/>
          <w:rFonts w:ascii="Verdana" w:hAnsi="Verdana"/>
          <w:color w:val="000000"/>
          <w:sz w:val="18"/>
          <w:szCs w:val="18"/>
        </w:rPr>
        <w:t> </w:t>
      </w:r>
      <w:r>
        <w:rPr>
          <w:rStyle w:val="WW8Num3z0"/>
          <w:rFonts w:ascii="Verdana" w:hAnsi="Verdana"/>
          <w:color w:val="4682B4"/>
          <w:sz w:val="18"/>
          <w:szCs w:val="18"/>
        </w:rPr>
        <w:t>куратором</w:t>
      </w:r>
      <w:r>
        <w:rPr>
          <w:rFonts w:ascii="Verdana" w:hAnsi="Verdana"/>
          <w:color w:val="000000"/>
          <w:sz w:val="18"/>
          <w:szCs w:val="18"/>
        </w:rPr>
        <w:t>, так и студентом.</w:t>
      </w:r>
    </w:p>
    <w:p w14:paraId="13D9A58B"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Определен </w:t>
      </w:r>
      <w:proofErr w:type="spellStart"/>
      <w:r>
        <w:rPr>
          <w:rFonts w:ascii="Verdana" w:hAnsi="Verdana"/>
          <w:color w:val="000000"/>
          <w:sz w:val="18"/>
          <w:szCs w:val="18"/>
        </w:rPr>
        <w:t>критериально</w:t>
      </w:r>
      <w:proofErr w:type="spellEnd"/>
      <w:r>
        <w:rPr>
          <w:rFonts w:ascii="Verdana" w:hAnsi="Verdana"/>
          <w:color w:val="000000"/>
          <w:sz w:val="18"/>
          <w:szCs w:val="18"/>
        </w:rPr>
        <w:t>-диагностический аппарат оценки эффективности социально-педагогической деятельности куратора в вузе, то есть достижения деятельностью куратора своей оптимальной формы.</w:t>
      </w:r>
    </w:p>
    <w:p w14:paraId="1FB08A82"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52BE5BDE"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разработаны научно-педагогические основы оптимизации социально-педагогической деятельности куратора в условиях модернизации образования: определены теоретико-методологические основы проектирования социально-педагогической деятельности куратора с целью гармонизации студенческой среды; организационно-педагогические условия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студентов;</w:t>
      </w:r>
    </w:p>
    <w:p w14:paraId="6BD727CA"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данное исследование вносит вклад в теорию проектирования социально-педагогической деятельности куратора современного качества в условиях модернизации образования; расширяет представления о взаимовлиянии процессов гармонизации студенческой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студентов и оптимизации социально-педагогической деятельности куратора.</w:t>
      </w:r>
    </w:p>
    <w:p w14:paraId="381E6FE9"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w:t>
      </w:r>
    </w:p>
    <w:p w14:paraId="02B81D7B"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разработана и апробирована программа «Оптимизация социально-педагогической деятельности куратора»; определен </w:t>
      </w:r>
      <w:proofErr w:type="spellStart"/>
      <w:r>
        <w:rPr>
          <w:rFonts w:ascii="Verdana" w:hAnsi="Verdana"/>
          <w:color w:val="000000"/>
          <w:sz w:val="18"/>
          <w:szCs w:val="18"/>
        </w:rPr>
        <w:t>критериально</w:t>
      </w:r>
      <w:proofErr w:type="spellEnd"/>
      <w:r>
        <w:rPr>
          <w:rFonts w:ascii="Verdana" w:hAnsi="Verdana"/>
          <w:color w:val="000000"/>
          <w:sz w:val="18"/>
          <w:szCs w:val="18"/>
        </w:rPr>
        <w:t>-диагностический аппарат оценки эффективности социально-педагогической деятельности куратора в вузе, то есть достижения деятельностью куратора своей оптимальной формы, позволяющий оценить качественные показатели развития личности студента; профессионализма куратора; качество педагогического управления;</w:t>
      </w:r>
    </w:p>
    <w:p w14:paraId="6C4FB75F"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результаты диссертационной работы могут быть использованы в новых исследовательских работах по проблемам оптимизации социально-педагогической деятельности куратора в условиях модернизации образования.</w:t>
      </w:r>
    </w:p>
    <w:p w14:paraId="493AA07D"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исследования могут быть использованы в практике работы</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качестве научно-практических основ оптимизации кураторской деятельности, а также при повышении квалификации педагогов.</w:t>
      </w:r>
    </w:p>
    <w:p w14:paraId="692BB83E"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положений и выводов исследования обусловлены</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современные исследования в философии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целостным подходом к исследованию проблемы, корректностью его методологического аппарата; использованием взаимодополняющих друг друга научных подходов, соответствующих изучаемой проблеме; многообразием и согласованностью использованных методов исследования, адекватных его цели и задачам; непротиворечивостью организации и логики проведения исследования современным представлениям о педагогическом исследовании; корректной обработкой результатов исследования, в том числе методами математической статистики, а также личным участием автора во всех направлениях и на всех этапах опытно-экспериментальной работы.</w:t>
      </w:r>
    </w:p>
    <w:p w14:paraId="4D4824C0"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результаты исследования </w:t>
      </w:r>
      <w:r>
        <w:rPr>
          <w:rFonts w:ascii="Verdana" w:hAnsi="Verdana"/>
          <w:color w:val="000000"/>
          <w:sz w:val="18"/>
          <w:szCs w:val="18"/>
        </w:rPr>
        <w:lastRenderedPageBreak/>
        <w:t>докладывались на международных научно-практических конференциях: «</w:t>
      </w:r>
      <w:r>
        <w:rPr>
          <w:rStyle w:val="WW8Num3z0"/>
          <w:rFonts w:ascii="Verdana" w:hAnsi="Verdana"/>
          <w:color w:val="4682B4"/>
          <w:sz w:val="18"/>
          <w:szCs w:val="18"/>
        </w:rPr>
        <w:t>Психология и современное общество</w:t>
      </w:r>
      <w:r>
        <w:rPr>
          <w:rFonts w:ascii="Verdana" w:hAnsi="Verdana"/>
          <w:color w:val="000000"/>
          <w:sz w:val="18"/>
          <w:szCs w:val="18"/>
        </w:rPr>
        <w:t>» (Санкт-Петербург, 2008); на всероссийской научно - практической конференции «</w:t>
      </w:r>
      <w:proofErr w:type="spellStart"/>
      <w:r>
        <w:rPr>
          <w:rStyle w:val="WW8Num3z0"/>
          <w:rFonts w:ascii="Verdana" w:hAnsi="Verdana"/>
          <w:color w:val="4682B4"/>
          <w:sz w:val="18"/>
          <w:szCs w:val="18"/>
        </w:rPr>
        <w:t>Гуманитаризация</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гуманизация</w:t>
      </w:r>
      <w:proofErr w:type="spellEnd"/>
      <w:r>
        <w:rPr>
          <w:rFonts w:ascii="Verdana" w:hAnsi="Verdana"/>
          <w:color w:val="000000"/>
          <w:sz w:val="18"/>
          <w:szCs w:val="18"/>
        </w:rPr>
        <w:t xml:space="preserve"> образования как условие формирования профессиональных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кадров» (Тула, 2009); на Международной</w:t>
      </w:r>
      <w:r>
        <w:rPr>
          <w:rStyle w:val="WW8Num2z0"/>
          <w:rFonts w:ascii="Verdana" w:hAnsi="Verdana"/>
          <w:color w:val="000000"/>
          <w:sz w:val="18"/>
          <w:szCs w:val="18"/>
        </w:rPr>
        <w:t> </w:t>
      </w:r>
      <w:proofErr w:type="spellStart"/>
      <w:r>
        <w:rPr>
          <w:rStyle w:val="WW8Num3z0"/>
          <w:rFonts w:ascii="Verdana" w:hAnsi="Verdana"/>
          <w:color w:val="4682B4"/>
          <w:sz w:val="18"/>
          <w:szCs w:val="18"/>
        </w:rPr>
        <w:t>заочной</w:t>
      </w:r>
      <w:r>
        <w:rPr>
          <w:rFonts w:ascii="Verdana" w:hAnsi="Verdana"/>
          <w:color w:val="000000"/>
          <w:sz w:val="18"/>
          <w:szCs w:val="18"/>
        </w:rPr>
        <w:t>научно</w:t>
      </w:r>
      <w:proofErr w:type="spellEnd"/>
      <w:r>
        <w:rPr>
          <w:rFonts w:ascii="Verdana" w:hAnsi="Verdana"/>
          <w:color w:val="000000"/>
          <w:sz w:val="18"/>
          <w:szCs w:val="18"/>
        </w:rPr>
        <w:t>-практической конференции «</w:t>
      </w:r>
      <w:r>
        <w:rPr>
          <w:rStyle w:val="WW8Num3z0"/>
          <w:rFonts w:ascii="Verdana" w:hAnsi="Verdana"/>
          <w:color w:val="4682B4"/>
          <w:sz w:val="18"/>
          <w:szCs w:val="18"/>
        </w:rPr>
        <w:t>Перспективы развития науки и образования</w:t>
      </w:r>
      <w:r>
        <w:rPr>
          <w:rFonts w:ascii="Verdana" w:hAnsi="Verdana"/>
          <w:color w:val="000000"/>
          <w:sz w:val="18"/>
          <w:szCs w:val="18"/>
        </w:rPr>
        <w:t>» (Россия, Тамбов, 2013 г.); на IV Международной научно-практической конференции «Обучение и воспитание: методики и практика 2012-2013 учебного года» (Новосибирск, апрель 2013 г.).</w:t>
      </w:r>
    </w:p>
    <w:p w14:paraId="63B6A7C0"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14E4DF5"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Одним из ведущих методологических оснований кураторской деятельности выступает синергетический подход. Основываясь на данном подходе, мы определили систему кураторской деятельности как сложную, открытую, неравновесную, вероятностную, самоуправляемую и нелинейную.</w:t>
      </w:r>
    </w:p>
    <w:p w14:paraId="6411AEB5"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кураторской деятельности как сложноорганизованная система имеет не один, заданный кем-либо путь, а множество собственных путей развития, соответствующих природе, особенностям этой системы и содержит в себе принцип саморазвития: решение одних задач и проблем приводит к постановке новых задач и проблем, стимулирующих развитие системы кураторской деятельности.</w:t>
      </w:r>
    </w:p>
    <w:p w14:paraId="15683597"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Проектирование кураторской деятельности предполагает создание рационального алгоритма реализации последовательных этапов: этап вхождения в проблему, определения важнейших сфер, цели деятельности как стратегии,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задач, тактики перевода их в практическую плоскость; этап определения комплекса констант - компонентов социально-педагогической деятельности куратора, обладающего максимальной функциональной полнотой; этап установления взаимосвязей компонентов системы кураторской деятельности (логических, функциональных, семантических, технологических и др.); этап разработки модели динамики социально-педагогической деятельности куратора; этап концептуализации (идеального проектирования); этап нелинейного структурирования и разработки содержания и реализации кураторской деятельности (</w:t>
      </w:r>
      <w:proofErr w:type="spellStart"/>
      <w:r>
        <w:rPr>
          <w:rFonts w:ascii="Verdana" w:hAnsi="Verdana"/>
          <w:color w:val="000000"/>
          <w:sz w:val="18"/>
          <w:szCs w:val="18"/>
        </w:rPr>
        <w:t>операционально</w:t>
      </w:r>
      <w:proofErr w:type="spellEnd"/>
      <w:r>
        <w:rPr>
          <w:rFonts w:ascii="Verdana" w:hAnsi="Verdana"/>
          <w:color w:val="000000"/>
          <w:sz w:val="18"/>
          <w:szCs w:val="18"/>
        </w:rPr>
        <w:t>—</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этап); этап принятия управленческого решения; оценочно-результативный (диагностический) этап, суть которого -проверка эффективности кураторской деятельности, переработка информации,</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и коррекции куратором своей деятельности.</w:t>
      </w:r>
    </w:p>
    <w:p w14:paraId="59DCA18B"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Оптимизация кураторской деятельности - это система организационных перемен, ведущих к росту качества системы педагогического управления процессом роста качества всех субъектов образования, гармонизации образовательной среды. В этом ключе деятельность кураторов направлена на решение приоритетной задачи вузовского воспитания - создание оптимальных условий для достижения субъектами образования современного качества.</w:t>
      </w:r>
    </w:p>
    <w:p w14:paraId="002E3A7A"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Эффективность процесса оптимизации педагогической деятельности куратора обеспечивается следующими условиями: кураторская деятельность представляет собой открытую социально-педагогическую систему; организационная, управленческая культура кураторов имеет высокий уровень развития; реализуется сопровождение и поддержка процессов гармонизации студенческой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и развития команд субъектов образования; реализуется педагогическая рефлексия как необходимый компонент профессионально-педагогической деятельности; обеспечивается полнота и непрерывность развития социально-педагогической деятельности куратора;</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ее содержания.</w:t>
      </w:r>
    </w:p>
    <w:p w14:paraId="0885F9CB"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Программа «Оптимизация социально-педагогической деятельности куратора», реализация которой позволяет обеспечить рост качества личности молодого человека, высокий уровень его социальной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успешное становление его как истинного интеллигента, что является квинтэссенцией кураторской деятельности; рост профессионализма куратора и качества педагогического управления.</w:t>
      </w:r>
    </w:p>
    <w:p w14:paraId="16CC9F51"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w:t>
      </w:r>
      <w:proofErr w:type="spellStart"/>
      <w:r>
        <w:rPr>
          <w:rFonts w:ascii="Verdana" w:hAnsi="Verdana"/>
          <w:color w:val="000000"/>
          <w:sz w:val="18"/>
          <w:szCs w:val="18"/>
        </w:rPr>
        <w:t>Критериально</w:t>
      </w:r>
      <w:proofErr w:type="spellEnd"/>
      <w:r>
        <w:rPr>
          <w:rFonts w:ascii="Verdana" w:hAnsi="Verdana"/>
          <w:color w:val="000000"/>
          <w:sz w:val="18"/>
          <w:szCs w:val="18"/>
        </w:rPr>
        <w:t xml:space="preserve">-диагностический аппарат оценки эффективности социально-педагогической деятельности куратора в вузе, то есть достижения деятельностью куратора своей оптимальной </w:t>
      </w:r>
      <w:r>
        <w:rPr>
          <w:rFonts w:ascii="Verdana" w:hAnsi="Verdana"/>
          <w:color w:val="000000"/>
          <w:sz w:val="18"/>
          <w:szCs w:val="18"/>
        </w:rPr>
        <w:lastRenderedPageBreak/>
        <w:t>формы, позволяющий оценить: развитие личности студента: рост его социальной и профессиональной компетентности, обеспечивающей жизненную</w:t>
      </w:r>
      <w:r>
        <w:rPr>
          <w:rStyle w:val="WW8Num2z0"/>
          <w:rFonts w:ascii="Verdana" w:hAnsi="Verdana"/>
          <w:color w:val="000000"/>
          <w:sz w:val="18"/>
          <w:szCs w:val="18"/>
        </w:rPr>
        <w:t> </w:t>
      </w:r>
      <w:r>
        <w:rPr>
          <w:rStyle w:val="WW8Num3z0"/>
          <w:rFonts w:ascii="Verdana" w:hAnsi="Verdana"/>
          <w:color w:val="4682B4"/>
          <w:sz w:val="18"/>
          <w:szCs w:val="18"/>
        </w:rPr>
        <w:t>успешность</w:t>
      </w:r>
      <w:r>
        <w:rPr>
          <w:rFonts w:ascii="Verdana" w:hAnsi="Verdana"/>
          <w:color w:val="000000"/>
          <w:sz w:val="18"/>
          <w:szCs w:val="18"/>
        </w:rPr>
        <w:t xml:space="preserve">; рост профессионализма куратора: достижение социального и профессионального </w:t>
      </w:r>
      <w:proofErr w:type="spellStart"/>
      <w:r>
        <w:rPr>
          <w:rFonts w:ascii="Verdana" w:hAnsi="Verdana"/>
          <w:color w:val="000000"/>
          <w:sz w:val="18"/>
          <w:szCs w:val="18"/>
        </w:rPr>
        <w:t>Акме</w:t>
      </w:r>
      <w:proofErr w:type="spellEnd"/>
      <w:r>
        <w:rPr>
          <w:rFonts w:ascii="Verdana" w:hAnsi="Verdana"/>
          <w:color w:val="000000"/>
          <w:sz w:val="18"/>
          <w:szCs w:val="18"/>
        </w:rPr>
        <w:t>, качество инновационной деятельности (внедренные, созданные новации); рост качества педагогического управления (организация жизнедеятельности студенческой группы: создание условий для успешной адаптации студента к новым условиям образовательной среды; становление студенческой команды; развитое самоуправление; активность студентов в разных видах деятельности; организация социальной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деятельности).</w:t>
      </w:r>
    </w:p>
    <w:p w14:paraId="43089B9E"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w:t>
      </w:r>
    </w:p>
    <w:p w14:paraId="3C46C5A4"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Диссертация включает введение, три главы, заключение, библиографический список, приложения.</w:t>
      </w:r>
    </w:p>
    <w:p w14:paraId="02190072" w14:textId="77777777" w:rsidR="00A06A38" w:rsidRDefault="00A06A38" w:rsidP="00A06A38">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Киселева, Наталья Николаевна</w:t>
      </w:r>
    </w:p>
    <w:p w14:paraId="1432BD0E"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798B78EF"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комплексного психологического исследования состоявшего из двух параллельных направлений и, включавшего изучение личности каждого студента (рост его социальной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обеспечивающей жизненную успешность); профессионализма</w:t>
      </w:r>
      <w:r>
        <w:rPr>
          <w:rStyle w:val="WW8Num2z0"/>
          <w:rFonts w:ascii="Verdana" w:hAnsi="Verdana"/>
          <w:color w:val="000000"/>
          <w:sz w:val="18"/>
          <w:szCs w:val="18"/>
        </w:rPr>
        <w:t> </w:t>
      </w:r>
      <w:r>
        <w:rPr>
          <w:rStyle w:val="WW8Num3z0"/>
          <w:rFonts w:ascii="Verdana" w:hAnsi="Verdana"/>
          <w:color w:val="4682B4"/>
          <w:sz w:val="18"/>
          <w:szCs w:val="18"/>
        </w:rPr>
        <w:t>куратора</w:t>
      </w:r>
      <w:r>
        <w:rPr>
          <w:rFonts w:ascii="Verdana" w:hAnsi="Verdana"/>
          <w:color w:val="000000"/>
          <w:sz w:val="18"/>
          <w:szCs w:val="18"/>
        </w:rPr>
        <w:t>, качество педагогического управления (создание условий для успешной адаптации студента к новым условиям образовательной среды; становление</w:t>
      </w:r>
      <w:r>
        <w:rPr>
          <w:rStyle w:val="WW8Num2z0"/>
          <w:rFonts w:ascii="Verdana" w:hAnsi="Verdana"/>
          <w:color w:val="000000"/>
          <w:sz w:val="18"/>
          <w:szCs w:val="18"/>
        </w:rPr>
        <w:t> </w:t>
      </w:r>
      <w:proofErr w:type="spellStart"/>
      <w:r>
        <w:rPr>
          <w:rStyle w:val="WW8Num3z0"/>
          <w:rFonts w:ascii="Verdana" w:hAnsi="Verdana"/>
          <w:color w:val="4682B4"/>
          <w:sz w:val="18"/>
          <w:szCs w:val="18"/>
        </w:rPr>
        <w:t>студенческой</w:t>
      </w:r>
      <w:r>
        <w:rPr>
          <w:rFonts w:ascii="Verdana" w:hAnsi="Verdana"/>
          <w:color w:val="000000"/>
          <w:sz w:val="18"/>
          <w:szCs w:val="18"/>
        </w:rPr>
        <w:t>команды</w:t>
      </w:r>
      <w:proofErr w:type="spellEnd"/>
      <w:r>
        <w:rPr>
          <w:rFonts w:ascii="Verdana" w:hAnsi="Verdana"/>
          <w:color w:val="000000"/>
          <w:sz w:val="18"/>
          <w:szCs w:val="18"/>
        </w:rPr>
        <w:t>; развитое самоуправление; активность студентов в разных видах деятельности; организация социальной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деятельности).</w:t>
      </w:r>
    </w:p>
    <w:p w14:paraId="76AB582A"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были подвергнуты статистической обработке с расчетом Среднего</w:t>
      </w:r>
      <w:r>
        <w:rPr>
          <w:rStyle w:val="WW8Num2z0"/>
          <w:rFonts w:ascii="Verdana" w:hAnsi="Verdana"/>
          <w:color w:val="000000"/>
          <w:sz w:val="18"/>
          <w:szCs w:val="18"/>
        </w:rPr>
        <w:t> </w:t>
      </w:r>
      <w:r>
        <w:rPr>
          <w:rStyle w:val="WW8Num3z0"/>
          <w:rFonts w:ascii="Verdana" w:hAnsi="Verdana"/>
          <w:color w:val="4682B4"/>
          <w:sz w:val="18"/>
          <w:szCs w:val="18"/>
        </w:rPr>
        <w:t>уровневого</w:t>
      </w:r>
      <w:r>
        <w:rPr>
          <w:rStyle w:val="WW8Num2z0"/>
          <w:rFonts w:ascii="Verdana" w:hAnsi="Verdana"/>
          <w:color w:val="000000"/>
          <w:sz w:val="18"/>
          <w:szCs w:val="18"/>
        </w:rPr>
        <w:t> </w:t>
      </w:r>
      <w:r>
        <w:rPr>
          <w:rFonts w:ascii="Verdana" w:hAnsi="Verdana"/>
          <w:color w:val="000000"/>
          <w:sz w:val="18"/>
          <w:szCs w:val="18"/>
        </w:rPr>
        <w:t xml:space="preserve">показателя (СУП), ^критерия </w:t>
      </w:r>
      <w:proofErr w:type="spellStart"/>
      <w:r>
        <w:rPr>
          <w:rFonts w:ascii="Verdana" w:hAnsi="Verdana"/>
          <w:color w:val="000000"/>
          <w:sz w:val="18"/>
          <w:szCs w:val="18"/>
        </w:rPr>
        <w:t>Стъюдента</w:t>
      </w:r>
      <w:proofErr w:type="spellEnd"/>
      <w:r>
        <w:rPr>
          <w:rFonts w:ascii="Verdana" w:hAnsi="Verdana"/>
          <w:color w:val="000000"/>
          <w:sz w:val="18"/>
          <w:szCs w:val="18"/>
        </w:rPr>
        <w:t xml:space="preserve"> для</w:t>
      </w:r>
      <w:r>
        <w:rPr>
          <w:rStyle w:val="WW8Num2z0"/>
          <w:rFonts w:ascii="Verdana" w:hAnsi="Verdana"/>
          <w:color w:val="000000"/>
          <w:sz w:val="18"/>
          <w:szCs w:val="18"/>
        </w:rPr>
        <w:t> </w:t>
      </w:r>
      <w:r>
        <w:rPr>
          <w:rStyle w:val="WW8Num3z0"/>
          <w:rFonts w:ascii="Verdana" w:hAnsi="Verdana"/>
          <w:color w:val="4682B4"/>
          <w:sz w:val="18"/>
          <w:szCs w:val="18"/>
        </w:rPr>
        <w:t>связных</w:t>
      </w:r>
      <w:r>
        <w:rPr>
          <w:rStyle w:val="WW8Num2z0"/>
          <w:rFonts w:ascii="Verdana" w:hAnsi="Verdana"/>
          <w:color w:val="000000"/>
          <w:sz w:val="18"/>
          <w:szCs w:val="18"/>
        </w:rPr>
        <w:t> </w:t>
      </w:r>
      <w:r>
        <w:rPr>
          <w:rFonts w:ascii="Verdana" w:hAnsi="Verdana"/>
          <w:color w:val="000000"/>
          <w:sz w:val="18"/>
          <w:szCs w:val="18"/>
        </w:rPr>
        <w:t>и несвязных выборок, критерия Т-</w:t>
      </w:r>
      <w:proofErr w:type="spellStart"/>
      <w:r>
        <w:rPr>
          <w:rFonts w:ascii="Verdana" w:hAnsi="Verdana"/>
          <w:color w:val="000000"/>
          <w:sz w:val="18"/>
          <w:szCs w:val="18"/>
        </w:rPr>
        <w:t>Вилкоксона</w:t>
      </w:r>
      <w:proofErr w:type="spellEnd"/>
      <w:r>
        <w:rPr>
          <w:rFonts w:ascii="Verdana" w:hAnsi="Verdana"/>
          <w:color w:val="000000"/>
          <w:sz w:val="18"/>
          <w:szCs w:val="18"/>
        </w:rPr>
        <w:t xml:space="preserve"> для связных выборок для оценки эффективности формирующей программы оптимизации социально-педагогической деятельности куратора.</w:t>
      </w:r>
    </w:p>
    <w:p w14:paraId="26624077"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исследования показателей профессионализма</w:t>
      </w:r>
      <w:r>
        <w:rPr>
          <w:rStyle w:val="WW8Num2z0"/>
          <w:rFonts w:ascii="Verdana" w:hAnsi="Verdana"/>
          <w:color w:val="000000"/>
          <w:sz w:val="18"/>
          <w:szCs w:val="18"/>
        </w:rPr>
        <w:t> </w:t>
      </w:r>
      <w:r>
        <w:rPr>
          <w:rStyle w:val="WW8Num3z0"/>
          <w:rFonts w:ascii="Verdana" w:hAnsi="Verdana"/>
          <w:color w:val="4682B4"/>
          <w:sz w:val="18"/>
          <w:szCs w:val="18"/>
        </w:rPr>
        <w:t>кураторов</w:t>
      </w:r>
      <w:r>
        <w:rPr>
          <w:rStyle w:val="WW8Num2z0"/>
          <w:rFonts w:ascii="Verdana" w:hAnsi="Verdana"/>
          <w:color w:val="000000"/>
          <w:sz w:val="18"/>
          <w:szCs w:val="18"/>
        </w:rPr>
        <w:t> </w:t>
      </w:r>
      <w:r>
        <w:rPr>
          <w:rFonts w:ascii="Verdana" w:hAnsi="Verdana"/>
          <w:color w:val="000000"/>
          <w:sz w:val="18"/>
          <w:szCs w:val="18"/>
        </w:rPr>
        <w:t>(первое направление исследования), принявших участие в экспериментальной работе, можно сделать следующие выводы:</w:t>
      </w:r>
    </w:p>
    <w:p w14:paraId="224FDCCA"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исследуемой группе кураторов отмечена достоверная положительная динамика изменений по показателю </w:t>
      </w:r>
      <w:proofErr w:type="spellStart"/>
      <w:r>
        <w:rPr>
          <w:rFonts w:ascii="Verdana" w:hAnsi="Verdana"/>
          <w:color w:val="000000"/>
          <w:sz w:val="18"/>
          <w:szCs w:val="18"/>
        </w:rPr>
        <w:t>инновационно</w:t>
      </w:r>
      <w:proofErr w:type="spellEnd"/>
      <w:r>
        <w:rPr>
          <w:rFonts w:ascii="Verdana" w:hAnsi="Verdana"/>
          <w:color w:val="000000"/>
          <w:sz w:val="18"/>
          <w:szCs w:val="18"/>
        </w:rPr>
        <w:t>-творческой компетентности по методике «</w:t>
      </w:r>
      <w:r>
        <w:rPr>
          <w:rStyle w:val="WW8Num3z0"/>
          <w:rFonts w:ascii="Verdana" w:hAnsi="Verdana"/>
          <w:color w:val="4682B4"/>
          <w:sz w:val="18"/>
          <w:szCs w:val="18"/>
        </w:rPr>
        <w:t>Ваш творческий потенциал</w:t>
      </w:r>
      <w:r>
        <w:rPr>
          <w:rFonts w:ascii="Verdana" w:hAnsi="Verdana"/>
          <w:color w:val="000000"/>
          <w:sz w:val="18"/>
          <w:szCs w:val="18"/>
        </w:rPr>
        <w:t>».</w:t>
      </w:r>
    </w:p>
    <w:p w14:paraId="6CD5F6C4"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повторной диагностики по методике «</w:t>
      </w:r>
      <w:r>
        <w:rPr>
          <w:rStyle w:val="WW8Num3z0"/>
          <w:rFonts w:ascii="Verdana" w:hAnsi="Verdana"/>
          <w:color w:val="4682B4"/>
          <w:sz w:val="18"/>
          <w:szCs w:val="18"/>
        </w:rPr>
        <w:t>Эффективность лидерства</w:t>
      </w:r>
      <w:r>
        <w:rPr>
          <w:rFonts w:ascii="Verdana" w:hAnsi="Verdana"/>
          <w:color w:val="000000"/>
          <w:sz w:val="18"/>
          <w:szCs w:val="18"/>
        </w:rPr>
        <w:t xml:space="preserve">» в группе кураторов выявлен прирост показателей по стилям руководства: выявлено увеличение высокоэффективного и </w:t>
      </w:r>
      <w:proofErr w:type="spellStart"/>
      <w:r>
        <w:rPr>
          <w:rFonts w:ascii="Verdana" w:hAnsi="Verdana"/>
          <w:color w:val="000000"/>
          <w:sz w:val="18"/>
          <w:szCs w:val="18"/>
        </w:rPr>
        <w:t>среднеэффективного</w:t>
      </w:r>
      <w:proofErr w:type="spellEnd"/>
      <w:r>
        <w:rPr>
          <w:rFonts w:ascii="Verdana" w:hAnsi="Verdana"/>
          <w:color w:val="000000"/>
          <w:sz w:val="18"/>
          <w:szCs w:val="18"/>
        </w:rPr>
        <w:t xml:space="preserve"> уровней руководства и, соответственно, снижение показателя низкоэффективного стиля руководства.</w:t>
      </w:r>
    </w:p>
    <w:p w14:paraId="67689EAF"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оценке качества</w:t>
      </w:r>
      <w:r>
        <w:rPr>
          <w:rStyle w:val="WW8Num2z0"/>
          <w:rFonts w:ascii="Verdana" w:hAnsi="Verdana"/>
          <w:color w:val="000000"/>
          <w:sz w:val="18"/>
          <w:szCs w:val="18"/>
        </w:rPr>
        <w:t> </w:t>
      </w:r>
      <w:r>
        <w:rPr>
          <w:rStyle w:val="WW8Num3z0"/>
          <w:rFonts w:ascii="Verdana" w:hAnsi="Verdana"/>
          <w:color w:val="4682B4"/>
          <w:sz w:val="18"/>
          <w:szCs w:val="18"/>
        </w:rPr>
        <w:t>кураторской</w:t>
      </w:r>
      <w:r>
        <w:rPr>
          <w:rStyle w:val="WW8Num2z0"/>
          <w:rFonts w:ascii="Verdana" w:hAnsi="Verdana"/>
          <w:color w:val="000000"/>
          <w:sz w:val="18"/>
          <w:szCs w:val="18"/>
        </w:rPr>
        <w:t> </w:t>
      </w:r>
      <w:r>
        <w:rPr>
          <w:rFonts w:ascii="Verdana" w:hAnsi="Verdana"/>
          <w:color w:val="000000"/>
          <w:sz w:val="18"/>
          <w:szCs w:val="18"/>
        </w:rPr>
        <w:t>деятельности выявлены продуктивный и высокопродуктивный уровни по всей группе кураторов.</w:t>
      </w:r>
    </w:p>
    <w:p w14:paraId="339C858D"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при изучении профессионализма куратора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контрольном этапах исследования группы кураторов выявлены достоверные различия между основными диагностируемыми показателями.</w:t>
      </w:r>
    </w:p>
    <w:p w14:paraId="16BC543B"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результате эффективной кураторской деятельности по гармонизации студенческой среды и </w:t>
      </w:r>
      <w:proofErr w:type="spellStart"/>
      <w:r>
        <w:rPr>
          <w:rFonts w:ascii="Verdana" w:hAnsi="Verdana"/>
          <w:color w:val="000000"/>
          <w:sz w:val="18"/>
          <w:szCs w:val="18"/>
        </w:rPr>
        <w:t>командообразованию</w:t>
      </w:r>
      <w:proofErr w:type="spellEnd"/>
      <w:r>
        <w:rPr>
          <w:rFonts w:ascii="Verdana" w:hAnsi="Verdana"/>
          <w:color w:val="000000"/>
          <w:sz w:val="18"/>
          <w:szCs w:val="18"/>
        </w:rPr>
        <w:t xml:space="preserve"> студентов отмечен качественный рост личности студента по основным диагностируемым показателям</w:t>
      </w:r>
    </w:p>
    <w:p w14:paraId="51F82563"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второго направления опытно-экспериментальной работы, включавшего исследование контрольных и экспериментальных</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 xml:space="preserve">академических групп </w:t>
      </w:r>
      <w:proofErr w:type="gramStart"/>
      <w:r>
        <w:rPr>
          <w:rFonts w:ascii="Verdana" w:hAnsi="Verdana"/>
          <w:color w:val="000000"/>
          <w:sz w:val="18"/>
          <w:szCs w:val="18"/>
        </w:rPr>
        <w:t>по показателям</w:t>
      </w:r>
      <w:proofErr w:type="gramEnd"/>
      <w:r>
        <w:rPr>
          <w:rFonts w:ascii="Verdana" w:hAnsi="Verdana"/>
          <w:color w:val="000000"/>
          <w:sz w:val="18"/>
          <w:szCs w:val="18"/>
        </w:rPr>
        <w:t xml:space="preserve"> также были получены достоверные результаты.</w:t>
      </w:r>
    </w:p>
    <w:p w14:paraId="37BF2B85"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Качественный рост личности студента экспериментальной группы был отмечен по всем основным диагностическим показателям: достижение оптимального уровня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тревожности студентов; рост уровня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 xml:space="preserve">социальной компетентности; рост уровня мотивации к успеху, что свидетельствует об эффективности социально-педагогической деятельности куратора по гармонизации студенческой среды и </w:t>
      </w:r>
      <w:proofErr w:type="spellStart"/>
      <w:r>
        <w:rPr>
          <w:rFonts w:ascii="Verdana" w:hAnsi="Verdana"/>
          <w:color w:val="000000"/>
          <w:sz w:val="18"/>
          <w:szCs w:val="18"/>
        </w:rPr>
        <w:t>команообразованию</w:t>
      </w:r>
      <w:proofErr w:type="spellEnd"/>
      <w:r>
        <w:rPr>
          <w:rFonts w:ascii="Verdana" w:hAnsi="Verdana"/>
          <w:color w:val="000000"/>
          <w:sz w:val="18"/>
          <w:szCs w:val="18"/>
        </w:rPr>
        <w:t xml:space="preserve"> студентов.</w:t>
      </w:r>
    </w:p>
    <w:p w14:paraId="3BF55E04"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При оценке качества педагогического управления кураторов, по показателям соотношения продуктивной социальной мотивации и позитивного отношения к социальной деятельности студентов, также были выявлены изменения по данным показателям у студентов экспериментальной группы, достоверно различающиеся с результатами контрольной группы.</w:t>
      </w:r>
    </w:p>
    <w:p w14:paraId="4F248AFB"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полученные в экспериментальном исследовании данные показали эффективность разработанной программы оптимизации социально-педагогической деятельности куратора.</w:t>
      </w:r>
    </w:p>
    <w:p w14:paraId="47F49C9E"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E2946A6"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Актуальность проблемы оптимизации социально-педагогической деятельности куратора в условиях модернизации образования определяется потребностями субъектов образования в наличии эффективно работающих гуманистически-ориентированных систем воспитания и сложившейся практикой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необходимостью достижения кураторской деятельностью нового, современного качества и недостаточной разработанностью научно -практических основ оптимизации деятельности куратора, функционирования этого важнейшего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инструмента; устойчивой тенденцией отечественной высшей школы к</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и удовлетворению потребности студенческой молодежи в гармонизации образовательной среды и недостаточной разработанностью</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этих процессов.</w:t>
      </w:r>
    </w:p>
    <w:p w14:paraId="6087FB56"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В процессе исследования определены теоретико-методологические основы и </w:t>
      </w:r>
      <w:proofErr w:type="spellStart"/>
      <w:r>
        <w:rPr>
          <w:rFonts w:ascii="Verdana" w:hAnsi="Verdana"/>
          <w:color w:val="000000"/>
          <w:sz w:val="18"/>
          <w:szCs w:val="18"/>
        </w:rPr>
        <w:t>сущностно</w:t>
      </w:r>
      <w:proofErr w:type="spellEnd"/>
      <w:r>
        <w:rPr>
          <w:rFonts w:ascii="Verdana" w:hAnsi="Verdana"/>
          <w:color w:val="000000"/>
          <w:sz w:val="18"/>
          <w:szCs w:val="18"/>
        </w:rPr>
        <w:t>-содержательные характеристики кураторской деятельности в условиях модернизации образования как социально-педагогической системы. Процессы развития института</w:t>
      </w:r>
      <w:r>
        <w:rPr>
          <w:rStyle w:val="WW8Num2z0"/>
          <w:rFonts w:ascii="Verdana" w:hAnsi="Verdana"/>
          <w:color w:val="000000"/>
          <w:sz w:val="18"/>
          <w:szCs w:val="18"/>
        </w:rPr>
        <w:t> </w:t>
      </w:r>
      <w:r>
        <w:rPr>
          <w:rStyle w:val="WW8Num3z0"/>
          <w:rFonts w:ascii="Verdana" w:hAnsi="Verdana"/>
          <w:color w:val="4682B4"/>
          <w:sz w:val="18"/>
          <w:szCs w:val="18"/>
        </w:rPr>
        <w:t>кураторства</w:t>
      </w:r>
      <w:r>
        <w:rPr>
          <w:rStyle w:val="WW8Num2z0"/>
          <w:rFonts w:ascii="Verdana" w:hAnsi="Verdana"/>
          <w:color w:val="000000"/>
          <w:sz w:val="18"/>
          <w:szCs w:val="18"/>
        </w:rPr>
        <w:t> </w:t>
      </w:r>
      <w:r>
        <w:rPr>
          <w:rFonts w:ascii="Verdana" w:hAnsi="Verdana"/>
          <w:color w:val="000000"/>
          <w:sz w:val="18"/>
          <w:szCs w:val="18"/>
        </w:rPr>
        <w:t>в условиях современного вуза могут рассматриваться как инновационные составляющие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proofErr w:type="spellStart"/>
      <w:r>
        <w:rPr>
          <w:rFonts w:ascii="Verdana" w:hAnsi="Verdana"/>
          <w:color w:val="000000"/>
          <w:sz w:val="18"/>
          <w:szCs w:val="18"/>
        </w:rPr>
        <w:t>воспитательно</w:t>
      </w:r>
      <w:proofErr w:type="spellEnd"/>
      <w:r>
        <w:rPr>
          <w:rFonts w:ascii="Verdana" w:hAnsi="Verdana"/>
          <w:color w:val="000000"/>
          <w:sz w:val="18"/>
          <w:szCs w:val="18"/>
        </w:rPr>
        <w:t>-образовательного пространства с учетом лучших российских традиций.</w:t>
      </w:r>
    </w:p>
    <w:p w14:paraId="5BC1F273" w14:textId="77777777" w:rsidR="00A06A38" w:rsidRDefault="00A06A38" w:rsidP="00A06A3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Кураторская</w:t>
      </w:r>
      <w:r>
        <w:rPr>
          <w:rStyle w:val="WW8Num2z0"/>
          <w:rFonts w:ascii="Verdana" w:hAnsi="Verdana"/>
          <w:color w:val="000000"/>
          <w:sz w:val="18"/>
          <w:szCs w:val="18"/>
        </w:rPr>
        <w:t> </w:t>
      </w:r>
      <w:r>
        <w:rPr>
          <w:rFonts w:ascii="Verdana" w:hAnsi="Verdana"/>
          <w:color w:val="000000"/>
          <w:sz w:val="18"/>
          <w:szCs w:val="18"/>
        </w:rPr>
        <w:t>деятельность - это один из видов</w:t>
      </w:r>
      <w:r>
        <w:rPr>
          <w:rStyle w:val="WW8Num2z0"/>
          <w:rFonts w:ascii="Verdana" w:hAnsi="Verdana"/>
          <w:color w:val="000000"/>
          <w:sz w:val="18"/>
          <w:szCs w:val="18"/>
        </w:rPr>
        <w:t> </w:t>
      </w:r>
      <w:proofErr w:type="spellStart"/>
      <w:r>
        <w:rPr>
          <w:rStyle w:val="WW8Num3z0"/>
          <w:rFonts w:ascii="Verdana" w:hAnsi="Verdana"/>
          <w:color w:val="4682B4"/>
          <w:sz w:val="18"/>
          <w:szCs w:val="18"/>
        </w:rPr>
        <w:t>человекотворческой</w:t>
      </w:r>
      <w:proofErr w:type="spellEnd"/>
      <w:r>
        <w:rPr>
          <w:rStyle w:val="WW8Num2z0"/>
          <w:rFonts w:ascii="Verdana" w:hAnsi="Verdana"/>
          <w:color w:val="000000"/>
          <w:sz w:val="18"/>
          <w:szCs w:val="18"/>
        </w:rPr>
        <w:t> </w:t>
      </w:r>
      <w:r>
        <w:rPr>
          <w:rFonts w:ascii="Verdana" w:hAnsi="Verdana"/>
          <w:color w:val="000000"/>
          <w:sz w:val="18"/>
          <w:szCs w:val="18"/>
        </w:rPr>
        <w:t>деятельности, которая в основе своей содержит концептуальные идеи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синергетики; управления и менеджмента и представляет собой открытую социально-педагогическую систему, построенную на основе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 xml:space="preserve">целевых установок, </w:t>
      </w:r>
      <w:proofErr w:type="spellStart"/>
      <w:r>
        <w:rPr>
          <w:rFonts w:ascii="Verdana" w:hAnsi="Verdana"/>
          <w:color w:val="000000"/>
          <w:sz w:val="18"/>
          <w:szCs w:val="18"/>
        </w:rPr>
        <w:t>персоно</w:t>
      </w:r>
      <w:proofErr w:type="spellEnd"/>
      <w:r>
        <w:rPr>
          <w:rFonts w:ascii="Verdana" w:hAnsi="Verdana"/>
          <w:color w:val="000000"/>
          <w:sz w:val="18"/>
          <w:szCs w:val="18"/>
        </w:rPr>
        <w:t xml:space="preserve"> логической концепции. Профессиональная роль куратора предполагает сплав </w:t>
      </w:r>
      <w:proofErr w:type="spellStart"/>
      <w:proofErr w:type="gramStart"/>
      <w:r>
        <w:rPr>
          <w:rFonts w:ascii="Verdana" w:hAnsi="Verdana"/>
          <w:color w:val="000000"/>
          <w:sz w:val="18"/>
          <w:szCs w:val="18"/>
        </w:rPr>
        <w:t>индивидуальных,</w:t>
      </w:r>
      <w:r>
        <w:rPr>
          <w:rStyle w:val="WW8Num3z0"/>
          <w:rFonts w:ascii="Verdana" w:hAnsi="Verdana"/>
          <w:color w:val="4682B4"/>
          <w:sz w:val="18"/>
          <w:szCs w:val="18"/>
        </w:rPr>
        <w:t>личностных</w:t>
      </w:r>
      <w:proofErr w:type="spellEnd"/>
      <w:proofErr w:type="gramEnd"/>
      <w:r>
        <w:rPr>
          <w:rFonts w:ascii="Verdana" w:hAnsi="Verdana"/>
          <w:color w:val="000000"/>
          <w:sz w:val="18"/>
          <w:szCs w:val="18"/>
        </w:rPr>
        <w:t>, профессиональных качеств, таких как: высокий уровень культуры,</w:t>
      </w:r>
      <w:r>
        <w:rPr>
          <w:rStyle w:val="WW8Num2z0"/>
          <w:rFonts w:ascii="Verdana" w:hAnsi="Verdana"/>
          <w:color w:val="000000"/>
          <w:sz w:val="18"/>
          <w:szCs w:val="18"/>
        </w:rPr>
        <w:t> </w:t>
      </w:r>
      <w:r>
        <w:rPr>
          <w:rStyle w:val="WW8Num3z0"/>
          <w:rFonts w:ascii="Verdana" w:hAnsi="Verdana"/>
          <w:color w:val="4682B4"/>
          <w:sz w:val="18"/>
          <w:szCs w:val="18"/>
        </w:rPr>
        <w:t>эрудиция</w:t>
      </w:r>
      <w:r>
        <w:rPr>
          <w:rFonts w:ascii="Verdana" w:hAnsi="Verdana"/>
          <w:color w:val="000000"/>
          <w:sz w:val="18"/>
          <w:szCs w:val="18"/>
        </w:rPr>
        <w:t xml:space="preserve">, </w:t>
      </w:r>
      <w:proofErr w:type="spellStart"/>
      <w:r>
        <w:rPr>
          <w:rFonts w:ascii="Verdana" w:hAnsi="Verdana"/>
          <w:color w:val="000000"/>
          <w:sz w:val="18"/>
          <w:szCs w:val="18"/>
        </w:rPr>
        <w:t>сферность</w:t>
      </w:r>
      <w:proofErr w:type="spellEnd"/>
      <w:r>
        <w:rPr>
          <w:rFonts w:ascii="Verdana" w:hAnsi="Verdana"/>
          <w:color w:val="000000"/>
          <w:sz w:val="18"/>
          <w:szCs w:val="18"/>
        </w:rPr>
        <w:t xml:space="preserve"> интересов, толерантность, умение работать в команде, педагогическая интуиция, юмор, оптимизм и</w:t>
      </w:r>
      <w:r>
        <w:rPr>
          <w:rStyle w:val="WW8Num2z0"/>
          <w:rFonts w:ascii="Verdana" w:hAnsi="Verdana"/>
          <w:color w:val="000000"/>
          <w:sz w:val="18"/>
          <w:szCs w:val="18"/>
        </w:rPr>
        <w:t> </w:t>
      </w:r>
      <w:r>
        <w:rPr>
          <w:rStyle w:val="WW8Num3z0"/>
          <w:rFonts w:ascii="Verdana" w:hAnsi="Verdana"/>
          <w:color w:val="4682B4"/>
          <w:sz w:val="18"/>
          <w:szCs w:val="18"/>
        </w:rPr>
        <w:t>находчивость</w:t>
      </w:r>
      <w:r>
        <w:rPr>
          <w:rFonts w:ascii="Verdana" w:hAnsi="Verdana"/>
          <w:color w:val="000000"/>
          <w:sz w:val="18"/>
          <w:szCs w:val="18"/>
        </w:rPr>
        <w:t xml:space="preserve">, развитая рефлексия, постоянное движение к социальному и профессиональному </w:t>
      </w:r>
      <w:proofErr w:type="spellStart"/>
      <w:r>
        <w:rPr>
          <w:rFonts w:ascii="Verdana" w:hAnsi="Verdana"/>
          <w:color w:val="000000"/>
          <w:sz w:val="18"/>
          <w:szCs w:val="18"/>
        </w:rPr>
        <w:t>Акме</w:t>
      </w:r>
      <w:proofErr w:type="spellEnd"/>
      <w:r>
        <w:rPr>
          <w:rFonts w:ascii="Verdana" w:hAnsi="Verdana"/>
          <w:color w:val="000000"/>
          <w:sz w:val="18"/>
          <w:szCs w:val="18"/>
        </w:rPr>
        <w:t>.</w:t>
      </w:r>
    </w:p>
    <w:p w14:paraId="3A7F084F"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Доказано, что процесс оптимизации кураторской деятельности является одним из необходимых условий достижения современного качества высшего образования, которое раскрывается в следующих (значимых для нашего исследования) основных аспектах:</w:t>
      </w:r>
    </w:p>
    <w:p w14:paraId="366E9312"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человекоцентристском</w:t>
      </w:r>
      <w:proofErr w:type="spellEnd"/>
      <w:r>
        <w:rPr>
          <w:rStyle w:val="WW8Num2z0"/>
          <w:rFonts w:ascii="Verdana" w:hAnsi="Verdana"/>
          <w:color w:val="000000"/>
          <w:sz w:val="18"/>
          <w:szCs w:val="18"/>
        </w:rPr>
        <w:t> </w:t>
      </w:r>
      <w:r>
        <w:rPr>
          <w:rFonts w:ascii="Verdana" w:hAnsi="Verdana"/>
          <w:color w:val="000000"/>
          <w:sz w:val="18"/>
          <w:szCs w:val="18"/>
        </w:rPr>
        <w:t>как соответствие потребностям личности молодого человека, как соответствие качества</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вуза «</w:t>
      </w:r>
      <w:r>
        <w:rPr>
          <w:rStyle w:val="WW8Num3z0"/>
          <w:rFonts w:ascii="Verdana" w:hAnsi="Verdana"/>
          <w:color w:val="4682B4"/>
          <w:sz w:val="18"/>
          <w:szCs w:val="18"/>
        </w:rPr>
        <w:t>модели качества человека</w:t>
      </w:r>
      <w:r>
        <w:rPr>
          <w:rFonts w:ascii="Verdana" w:hAnsi="Verdana"/>
          <w:color w:val="000000"/>
          <w:sz w:val="18"/>
          <w:szCs w:val="18"/>
        </w:rPr>
        <w:t xml:space="preserve">», созданной в традициях российской культуры, что предполагает в процессе кураторской деятельности реализацию </w:t>
      </w:r>
      <w:proofErr w:type="gramStart"/>
      <w:r>
        <w:rPr>
          <w:rFonts w:ascii="Verdana" w:hAnsi="Verdana"/>
          <w:color w:val="000000"/>
          <w:sz w:val="18"/>
          <w:szCs w:val="18"/>
        </w:rPr>
        <w:t>опорных подходов</w:t>
      </w:r>
      <w:proofErr w:type="gramEnd"/>
      <w:r>
        <w:rPr>
          <w:rFonts w:ascii="Verdana" w:hAnsi="Verdana"/>
          <w:color w:val="000000"/>
          <w:sz w:val="18"/>
          <w:szCs w:val="18"/>
        </w:rPr>
        <w:t xml:space="preserve"> лежащих в основе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педагогики;</w:t>
      </w:r>
    </w:p>
    <w:p w14:paraId="4B0CE13F"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w:t>
      </w:r>
      <w:proofErr w:type="spellStart"/>
      <w:r>
        <w:rPr>
          <w:rFonts w:ascii="Verdana" w:hAnsi="Verdana"/>
          <w:color w:val="000000"/>
          <w:sz w:val="18"/>
          <w:szCs w:val="18"/>
        </w:rPr>
        <w:t>социоцентристском</w:t>
      </w:r>
      <w:proofErr w:type="spellEnd"/>
      <w:r>
        <w:rPr>
          <w:rFonts w:ascii="Verdana" w:hAnsi="Verdana"/>
          <w:color w:val="000000"/>
          <w:sz w:val="18"/>
          <w:szCs w:val="18"/>
        </w:rPr>
        <w:t xml:space="preserve"> как соответствие требованиям социума к высшему образованию, к качеству высшего образования, связанным с качеством жизни студенчества, с процессом нивелирования негативных факторов развития,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xml:space="preserve">, самореализации личности молодого человека, с формированием толерантности студенческой молодежи, ростом ее социальной и профессиональной компетентности, социальной ответственности; преодолением дифференциации в молодежной среде за счет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студентов;</w:t>
      </w:r>
    </w:p>
    <w:p w14:paraId="482A0135"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культуроцентристском</w:t>
      </w:r>
      <w:proofErr w:type="spellEnd"/>
      <w:r>
        <w:rPr>
          <w:rStyle w:val="WW8Num2z0"/>
          <w:rFonts w:ascii="Verdana" w:hAnsi="Verdana"/>
          <w:color w:val="000000"/>
          <w:sz w:val="18"/>
          <w:szCs w:val="18"/>
        </w:rPr>
        <w:t> </w:t>
      </w:r>
      <w:r>
        <w:rPr>
          <w:rFonts w:ascii="Verdana" w:hAnsi="Verdana"/>
          <w:color w:val="000000"/>
          <w:sz w:val="18"/>
          <w:szCs w:val="18"/>
        </w:rPr>
        <w:t>- с позиций формирования в пространстве высшей школы «</w:t>
      </w:r>
      <w:r>
        <w:rPr>
          <w:rStyle w:val="WW8Num3z0"/>
          <w:rFonts w:ascii="Verdana" w:hAnsi="Verdana"/>
          <w:color w:val="4682B4"/>
          <w:sz w:val="18"/>
          <w:szCs w:val="18"/>
        </w:rPr>
        <w:t>человека высокой культуры</w:t>
      </w:r>
      <w:r>
        <w:rPr>
          <w:rFonts w:ascii="Verdana" w:hAnsi="Verdana"/>
          <w:color w:val="000000"/>
          <w:sz w:val="18"/>
          <w:szCs w:val="18"/>
        </w:rPr>
        <w:t>», воспитания у молодежи гордости за культуру и историю России, сохранения и преумножения традиций «</w:t>
      </w:r>
      <w:proofErr w:type="spellStart"/>
      <w:r>
        <w:rPr>
          <w:rFonts w:ascii="Verdana" w:hAnsi="Verdana"/>
          <w:color w:val="000000"/>
          <w:sz w:val="18"/>
          <w:szCs w:val="18"/>
        </w:rPr>
        <w:t>aima</w:t>
      </w:r>
      <w:proofErr w:type="spellEnd"/>
      <w:r>
        <w:rPr>
          <w:rFonts w:ascii="Verdana" w:hAnsi="Verdana"/>
          <w:color w:val="000000"/>
          <w:sz w:val="18"/>
          <w:szCs w:val="18"/>
        </w:rPr>
        <w:t xml:space="preserve"> </w:t>
      </w:r>
      <w:proofErr w:type="spellStart"/>
      <w:r>
        <w:rPr>
          <w:rFonts w:ascii="Verdana" w:hAnsi="Verdana"/>
          <w:color w:val="000000"/>
          <w:sz w:val="18"/>
          <w:szCs w:val="18"/>
        </w:rPr>
        <w:t>mater</w:t>
      </w:r>
      <w:proofErr w:type="spellEnd"/>
      <w:r>
        <w:rPr>
          <w:rFonts w:ascii="Verdana" w:hAnsi="Verdana"/>
          <w:color w:val="000000"/>
          <w:sz w:val="18"/>
          <w:szCs w:val="18"/>
        </w:rPr>
        <w:t>».</w:t>
      </w:r>
    </w:p>
    <w:p w14:paraId="0E7D277F"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В ходе исследования была доказана взаимосвязь процессов оптимизации кураторской деятельности, гармонизации студенческой среды и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студентов. Определены </w:t>
      </w:r>
      <w:r>
        <w:rPr>
          <w:rFonts w:ascii="Verdana" w:hAnsi="Verdana"/>
          <w:color w:val="000000"/>
          <w:sz w:val="18"/>
          <w:szCs w:val="18"/>
        </w:rPr>
        <w:lastRenderedPageBreak/>
        <w:t>организационно-педагогические условия оптимизации социально-педагогической деятельности куратора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условиях модернизации образования и эффективности этого процесса.</w:t>
      </w:r>
    </w:p>
    <w:p w14:paraId="7260F36C"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Эффективность процесса оптимизации педагогической деятельности куратора обеспечивается следующими условиями: кураторская деятельность представляет собой открытую социально-педагогическую систему; организационная, управленческая культура кураторов имеет высокий уровень развития; реализуется сопровождение и поддержка процессов гармонизации студенческой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и развития команд субъектов образования; реализуется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как необходимый компонент профессионально-педагогической деятельности; обеспечивается полнота и непрерывность развития социально-педагогической деятельности куратора;</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ее содержания.</w:t>
      </w:r>
    </w:p>
    <w:p w14:paraId="0C677099"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Разработанная программа «Оптимизация социально-педагогической деятельности куратора» показала свою эффективность. Для ее реализации была создана команда, сообщество кураторов как коллективный субъект реализации рационального алгоритма кураторской деятельности.</w:t>
      </w:r>
    </w:p>
    <w:p w14:paraId="77574285"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Программа была направлена на рост качества личности молодого человека, высокий уровень его социальной и профессиональной компетентности, успешное становление его как истинного интеллигента, что является квинтэссенцией кураторской деятельности; рост профессионализма куратора и качества педагогического управления.</w:t>
      </w:r>
    </w:p>
    <w:p w14:paraId="699FD735"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полученные по итогам опытно-экспериментальной работы, проводимой по двум направлениям, свидетельствуют о положительном влиянии реализованной программы оптимизации кураторской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характеристики студентов, профессионализм куратора и качество педагогического управления в целом.</w:t>
      </w:r>
    </w:p>
    <w:p w14:paraId="341005DD"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Данное исследование вносит вклад в теорию проектирования социально-педагогической деятельности куратора современного качества в условиях модернизации образования, расширяет представления о взаимовлиянии процессов гармонизации студенческой среды, </w:t>
      </w:r>
      <w:proofErr w:type="spellStart"/>
      <w:r>
        <w:rPr>
          <w:rFonts w:ascii="Verdana" w:hAnsi="Verdana"/>
          <w:color w:val="000000"/>
          <w:sz w:val="18"/>
          <w:szCs w:val="18"/>
        </w:rPr>
        <w:t>командообразования</w:t>
      </w:r>
      <w:proofErr w:type="spellEnd"/>
      <w:r>
        <w:rPr>
          <w:rFonts w:ascii="Verdana" w:hAnsi="Verdana"/>
          <w:color w:val="000000"/>
          <w:sz w:val="18"/>
          <w:szCs w:val="18"/>
        </w:rPr>
        <w:t xml:space="preserve"> студентов и оптимизации социально-педагогической деятельности куратора.</w:t>
      </w:r>
    </w:p>
    <w:p w14:paraId="65BDC18E" w14:textId="77777777" w:rsidR="00A06A38" w:rsidRDefault="00A06A38" w:rsidP="00A06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диссертационной работы могут быть использованы в новых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работах по проблемам оптимизации</w:t>
      </w:r>
      <w:r>
        <w:rPr>
          <w:rStyle w:val="WW8Num2z0"/>
          <w:rFonts w:ascii="Verdana" w:hAnsi="Verdana"/>
          <w:color w:val="000000"/>
          <w:sz w:val="18"/>
          <w:szCs w:val="18"/>
        </w:rPr>
        <w:t> </w:t>
      </w:r>
      <w:proofErr w:type="spellStart"/>
      <w:r>
        <w:rPr>
          <w:rStyle w:val="WW8Num3z0"/>
          <w:rFonts w:ascii="Verdana" w:hAnsi="Verdana"/>
          <w:color w:val="4682B4"/>
          <w:sz w:val="18"/>
          <w:szCs w:val="18"/>
        </w:rPr>
        <w:t>социальнопедагогической</w:t>
      </w:r>
      <w:proofErr w:type="spellEnd"/>
      <w:r>
        <w:rPr>
          <w:rStyle w:val="WW8Num2z0"/>
          <w:rFonts w:ascii="Verdana" w:hAnsi="Verdana"/>
          <w:color w:val="000000"/>
          <w:sz w:val="18"/>
          <w:szCs w:val="18"/>
        </w:rPr>
        <w:t> </w:t>
      </w:r>
      <w:r>
        <w:rPr>
          <w:rFonts w:ascii="Verdana" w:hAnsi="Verdana"/>
          <w:color w:val="000000"/>
          <w:sz w:val="18"/>
          <w:szCs w:val="18"/>
        </w:rPr>
        <w:t>деятельности куратора в условиях модернизации образования. Основные положения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исследования могут быть использованы в практике работы</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в качестве научно-практических основ оптимизации кураторской деятельности, а также при повышении </w:t>
      </w:r>
      <w:proofErr w:type="spellStart"/>
      <w:r>
        <w:rPr>
          <w:rFonts w:ascii="Verdana" w:hAnsi="Verdana"/>
          <w:color w:val="000000"/>
          <w:sz w:val="18"/>
          <w:szCs w:val="18"/>
        </w:rPr>
        <w:t>квалификации</w:t>
      </w:r>
      <w:r>
        <w:rPr>
          <w:rStyle w:val="WW8Num3z0"/>
          <w:rFonts w:ascii="Verdana" w:hAnsi="Verdana"/>
          <w:color w:val="4682B4"/>
          <w:sz w:val="18"/>
          <w:szCs w:val="18"/>
        </w:rPr>
        <w:t>педагогов</w:t>
      </w:r>
      <w:proofErr w:type="spellEnd"/>
      <w:r>
        <w:rPr>
          <w:rFonts w:ascii="Verdana" w:hAnsi="Verdana"/>
          <w:color w:val="000000"/>
          <w:sz w:val="18"/>
          <w:szCs w:val="18"/>
        </w:rPr>
        <w:t>.</w:t>
      </w:r>
    </w:p>
    <w:p w14:paraId="3BB74F5C" w14:textId="77777777" w:rsidR="00A06A38" w:rsidRDefault="00A06A38" w:rsidP="00A06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проведенного исследования не претендуют на исчерпывающую полноту решения обозначенной проблемы. Дальнейшие перспективы исследования предполагают более широкое изучение вопросов, связанных с разработкой новых методов и средств оптимизации кураторской деятельности, повышения ее качества.</w:t>
      </w:r>
    </w:p>
    <w:p w14:paraId="026C500C" w14:textId="77777777" w:rsidR="00A06A38" w:rsidRDefault="00A06A38" w:rsidP="00A06A3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Киселева, Наталья Николаевна, 2013 год</w:t>
      </w:r>
    </w:p>
    <w:p w14:paraId="104784C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 Абакумова, И. В. Образовательный процесс как пространство взаимодействия</w:t>
      </w:r>
      <w:r>
        <w:rPr>
          <w:rStyle w:val="WW8Num2z0"/>
          <w:rFonts w:ascii="Verdana" w:hAnsi="Verdana"/>
          <w:color w:val="000000"/>
          <w:sz w:val="18"/>
          <w:szCs w:val="18"/>
        </w:rPr>
        <w:t> </w:t>
      </w:r>
      <w:r>
        <w:rPr>
          <w:rStyle w:val="WW8Num3z0"/>
          <w:rFonts w:ascii="Verdana" w:hAnsi="Verdana"/>
          <w:color w:val="4682B4"/>
          <w:sz w:val="18"/>
          <w:szCs w:val="18"/>
        </w:rPr>
        <w:t>толерантных</w:t>
      </w:r>
      <w:r>
        <w:rPr>
          <w:rStyle w:val="WW8Num2z0"/>
          <w:rFonts w:ascii="Verdana" w:hAnsi="Verdana"/>
          <w:color w:val="000000"/>
          <w:sz w:val="18"/>
          <w:szCs w:val="18"/>
        </w:rPr>
        <w:t> </w:t>
      </w:r>
      <w:r>
        <w:rPr>
          <w:rFonts w:ascii="Verdana" w:hAnsi="Verdana"/>
          <w:color w:val="000000"/>
          <w:sz w:val="18"/>
          <w:szCs w:val="18"/>
        </w:rPr>
        <w:t>и личностно-смысловых отношений. Программа специального курса лекций / И. В. Абакумова. Ростов- на-Дону, 2002. - 16 с.</w:t>
      </w:r>
    </w:p>
    <w:p w14:paraId="22BC698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w:t>
      </w:r>
      <w:proofErr w:type="spellStart"/>
      <w:r>
        <w:rPr>
          <w:rFonts w:ascii="Verdana" w:hAnsi="Verdana"/>
          <w:color w:val="000000"/>
          <w:sz w:val="18"/>
          <w:szCs w:val="18"/>
        </w:rPr>
        <w:t>Аболин</w:t>
      </w:r>
      <w:proofErr w:type="spellEnd"/>
      <w:r>
        <w:rPr>
          <w:rFonts w:ascii="Verdana" w:hAnsi="Verdana"/>
          <w:color w:val="000000"/>
          <w:sz w:val="18"/>
          <w:szCs w:val="18"/>
        </w:rPr>
        <w:t xml:space="preserve">, JI. Психологические механизмы эмоциональной устойчивости человека / JI. </w:t>
      </w:r>
      <w:proofErr w:type="spellStart"/>
      <w:r>
        <w:rPr>
          <w:rFonts w:ascii="Verdana" w:hAnsi="Verdana"/>
          <w:color w:val="000000"/>
          <w:sz w:val="18"/>
          <w:szCs w:val="18"/>
        </w:rPr>
        <w:t>Аболин</w:t>
      </w:r>
      <w:proofErr w:type="spellEnd"/>
      <w:r>
        <w:rPr>
          <w:rFonts w:ascii="Verdana" w:hAnsi="Verdana"/>
          <w:color w:val="000000"/>
          <w:sz w:val="18"/>
          <w:szCs w:val="18"/>
        </w:rPr>
        <w:t xml:space="preserve">. </w:t>
      </w:r>
      <w:proofErr w:type="gramStart"/>
      <w:r>
        <w:rPr>
          <w:rFonts w:ascii="Verdana" w:hAnsi="Verdana"/>
          <w:color w:val="000000"/>
          <w:sz w:val="18"/>
          <w:szCs w:val="18"/>
        </w:rPr>
        <w:t>Казань :</w:t>
      </w:r>
      <w:proofErr w:type="gramEnd"/>
      <w:r>
        <w:rPr>
          <w:rFonts w:ascii="Verdana" w:hAnsi="Verdana"/>
          <w:color w:val="000000"/>
          <w:sz w:val="18"/>
          <w:szCs w:val="18"/>
        </w:rPr>
        <w:t xml:space="preserve"> изд-во </w:t>
      </w:r>
      <w:proofErr w:type="spellStart"/>
      <w:r>
        <w:rPr>
          <w:rFonts w:ascii="Verdana" w:hAnsi="Verdana"/>
          <w:color w:val="000000"/>
          <w:sz w:val="18"/>
          <w:szCs w:val="18"/>
        </w:rPr>
        <w:t>Каз</w:t>
      </w:r>
      <w:proofErr w:type="spellEnd"/>
      <w:r>
        <w:rPr>
          <w:rFonts w:ascii="Verdana" w:hAnsi="Verdana"/>
          <w:color w:val="000000"/>
          <w:sz w:val="18"/>
          <w:szCs w:val="18"/>
        </w:rPr>
        <w:t>. ун-та, 1987. - 261 с. : ил.</w:t>
      </w:r>
    </w:p>
    <w:p w14:paraId="312A591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К. А. Деятельность и психология личности / К. А.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1980. - 335 с.</w:t>
      </w:r>
    </w:p>
    <w:p w14:paraId="40A8551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К. А. Психология и сознание личности (проблемы методологии, теории и исследования реальной личности</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избр</w:t>
      </w:r>
      <w:proofErr w:type="spellEnd"/>
      <w:r>
        <w:rPr>
          <w:rFonts w:ascii="Verdana" w:hAnsi="Verdana"/>
          <w:color w:val="000000"/>
          <w:sz w:val="18"/>
          <w:szCs w:val="18"/>
        </w:rPr>
        <w:t xml:space="preserve">. психол. тр. / К. А. </w:t>
      </w:r>
      <w:proofErr w:type="spellStart"/>
      <w:r>
        <w:rPr>
          <w:rFonts w:ascii="Verdana" w:hAnsi="Verdana"/>
          <w:color w:val="000000"/>
          <w:sz w:val="18"/>
          <w:szCs w:val="18"/>
        </w:rPr>
        <w:t>Абульханова-Славская</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1999. - 224 с.</w:t>
      </w:r>
    </w:p>
    <w:p w14:paraId="14D4503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5. Аксёнов, И. Н.</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 xml:space="preserve">подростков / И. Н. Аксёнов.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1996. - 196 с.</w:t>
      </w:r>
    </w:p>
    <w:p w14:paraId="3016C63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6. Активный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БУДЬ ГОТОВ!</w:t>
      </w:r>
      <w:r>
        <w:rPr>
          <w:rFonts w:ascii="Verdana" w:hAnsi="Verdana"/>
          <w:color w:val="000000"/>
          <w:sz w:val="18"/>
          <w:szCs w:val="18"/>
        </w:rPr>
        <w:t>» Электронный ресурс. Режим доступа: - http://teamx.protection.com.ua/?cat=5</w:t>
      </w:r>
    </w:p>
    <w:p w14:paraId="74BF239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7. Алексеенко, И. Н.</w:t>
      </w:r>
      <w:r>
        <w:rPr>
          <w:rStyle w:val="WW8Num2z0"/>
          <w:rFonts w:ascii="Verdana" w:hAnsi="Verdana"/>
          <w:color w:val="000000"/>
          <w:sz w:val="18"/>
          <w:szCs w:val="18"/>
        </w:rPr>
        <w:t> </w:t>
      </w:r>
      <w:proofErr w:type="spellStart"/>
      <w:r>
        <w:rPr>
          <w:rStyle w:val="WW8Num3z0"/>
          <w:rFonts w:ascii="Verdana" w:hAnsi="Verdana"/>
          <w:color w:val="4682B4"/>
          <w:sz w:val="18"/>
          <w:szCs w:val="18"/>
        </w:rPr>
        <w:t>Субъектность</w:t>
      </w:r>
      <w:proofErr w:type="spellEnd"/>
      <w:r>
        <w:rPr>
          <w:rStyle w:val="WW8Num2z0"/>
          <w:rFonts w:ascii="Verdana" w:hAnsi="Verdana"/>
          <w:color w:val="000000"/>
          <w:sz w:val="18"/>
          <w:szCs w:val="18"/>
        </w:rPr>
        <w:t> </w:t>
      </w:r>
      <w:proofErr w:type="gramStart"/>
      <w:r>
        <w:rPr>
          <w:rFonts w:ascii="Verdana" w:hAnsi="Verdana"/>
          <w:color w:val="000000"/>
          <w:sz w:val="18"/>
          <w:szCs w:val="18"/>
        </w:rPr>
        <w:t>студента :</w:t>
      </w:r>
      <w:proofErr w:type="gramEnd"/>
      <w:r>
        <w:rPr>
          <w:rFonts w:ascii="Verdana" w:hAnsi="Verdana"/>
          <w:color w:val="000000"/>
          <w:sz w:val="18"/>
          <w:szCs w:val="18"/>
        </w:rPr>
        <w:t xml:space="preserve"> взаимосвязь становления и развития / И. Н. </w:t>
      </w:r>
      <w:r>
        <w:rPr>
          <w:rFonts w:ascii="Verdana" w:hAnsi="Verdana"/>
          <w:color w:val="000000"/>
          <w:sz w:val="18"/>
          <w:szCs w:val="18"/>
        </w:rPr>
        <w:lastRenderedPageBreak/>
        <w:t>Алексеенко // Известия Южного федерального университета. Педагогические науки. 2011. - № 7. - С. 24-30.</w:t>
      </w:r>
    </w:p>
    <w:p w14:paraId="63C4479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8. Альманах современной науки и образования. Тамбов: Грамота, 2010. - №7. - С. 151-155.</w:t>
      </w:r>
    </w:p>
    <w:p w14:paraId="7BFC5F6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 Г. О проблемах современного</w:t>
      </w:r>
      <w:r>
        <w:rPr>
          <w:rStyle w:val="WW8Num2z0"/>
          <w:rFonts w:ascii="Verdana" w:hAnsi="Verdana"/>
          <w:color w:val="000000"/>
          <w:sz w:val="18"/>
          <w:szCs w:val="18"/>
        </w:rPr>
        <w:t> </w:t>
      </w:r>
      <w:proofErr w:type="spellStart"/>
      <w:r>
        <w:rPr>
          <w:rStyle w:val="WW8Num3z0"/>
          <w:rFonts w:ascii="Verdana" w:hAnsi="Verdana"/>
          <w:color w:val="4682B4"/>
          <w:sz w:val="18"/>
          <w:szCs w:val="18"/>
        </w:rPr>
        <w:t>человекознания</w:t>
      </w:r>
      <w:proofErr w:type="spellEnd"/>
      <w:r>
        <w:rPr>
          <w:rStyle w:val="WW8Num2z0"/>
          <w:rFonts w:ascii="Verdana" w:hAnsi="Verdana"/>
          <w:color w:val="000000"/>
          <w:sz w:val="18"/>
          <w:szCs w:val="18"/>
        </w:rPr>
        <w:t> </w:t>
      </w:r>
      <w:r>
        <w:rPr>
          <w:rFonts w:ascii="Verdana" w:hAnsi="Verdana"/>
          <w:color w:val="000000"/>
          <w:sz w:val="18"/>
          <w:szCs w:val="18"/>
        </w:rPr>
        <w:t xml:space="preserve">/ Б. Г. Ананьев.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1977. - 378 с.</w:t>
      </w:r>
    </w:p>
    <w:p w14:paraId="1BE5A91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Ю.Ананьев</w:t>
      </w:r>
      <w:proofErr w:type="spellEnd"/>
      <w:r>
        <w:rPr>
          <w:rFonts w:ascii="Verdana" w:hAnsi="Verdana"/>
          <w:color w:val="000000"/>
          <w:sz w:val="18"/>
          <w:szCs w:val="18"/>
        </w:rPr>
        <w:t>, Б. Г. Человек как предмет познания / Б. Г. Ананьев.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2002. - 288 с. - (Мастера психологии).</w:t>
      </w:r>
    </w:p>
    <w:p w14:paraId="5493F4A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П.Ананьев</w:t>
      </w:r>
      <w:proofErr w:type="spellEnd"/>
      <w:r>
        <w:rPr>
          <w:rFonts w:ascii="Verdana" w:hAnsi="Verdana"/>
          <w:color w:val="000000"/>
          <w:sz w:val="18"/>
          <w:szCs w:val="18"/>
        </w:rPr>
        <w:t xml:space="preserve">, Б.Г. О проблемах современного </w:t>
      </w:r>
      <w:proofErr w:type="spellStart"/>
      <w:r>
        <w:rPr>
          <w:rFonts w:ascii="Verdana" w:hAnsi="Verdana"/>
          <w:color w:val="000000"/>
          <w:sz w:val="18"/>
          <w:szCs w:val="18"/>
        </w:rPr>
        <w:t>человекознания</w:t>
      </w:r>
      <w:proofErr w:type="spellEnd"/>
      <w:r>
        <w:rPr>
          <w:rFonts w:ascii="Verdana" w:hAnsi="Verdana"/>
          <w:color w:val="000000"/>
          <w:sz w:val="18"/>
          <w:szCs w:val="18"/>
        </w:rPr>
        <w:t xml:space="preserve"> / Б. Г. Ананьев.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1977. - 378 с.</w:t>
      </w:r>
    </w:p>
    <w:p w14:paraId="4B1E623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Андреева, Г. М. К проблематике психологии социального познания / Г. М. Андреева. </w:t>
      </w:r>
      <w:proofErr w:type="gramStart"/>
      <w:r>
        <w:rPr>
          <w:rFonts w:ascii="Verdana" w:hAnsi="Verdana"/>
          <w:color w:val="000000"/>
          <w:sz w:val="18"/>
          <w:szCs w:val="18"/>
        </w:rPr>
        <w:t>М. :</w:t>
      </w:r>
      <w:proofErr w:type="gramEnd"/>
      <w:r>
        <w:rPr>
          <w:rFonts w:ascii="Verdana" w:hAnsi="Verdana"/>
          <w:color w:val="000000"/>
          <w:sz w:val="18"/>
          <w:szCs w:val="18"/>
        </w:rPr>
        <w:t xml:space="preserve"> Аспект Пресс, 2008. - 163 с.</w:t>
      </w:r>
    </w:p>
    <w:p w14:paraId="67AAE23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w:t>
      </w:r>
      <w:proofErr w:type="spellStart"/>
      <w:r>
        <w:rPr>
          <w:rFonts w:ascii="Verdana" w:hAnsi="Verdana"/>
          <w:color w:val="000000"/>
          <w:sz w:val="18"/>
          <w:szCs w:val="18"/>
        </w:rPr>
        <w:t>З.Андреева</w:t>
      </w:r>
      <w:proofErr w:type="spellEnd"/>
      <w:r>
        <w:rPr>
          <w:rFonts w:ascii="Verdana" w:hAnsi="Verdana"/>
          <w:color w:val="000000"/>
          <w:sz w:val="18"/>
          <w:szCs w:val="18"/>
        </w:rPr>
        <w:t>, Г. М. Конструирование образа социального мира в условиях социальной нестабильности / Г. М. Андреева // Социальная психология в трудах отечественных психологов / сост. и общ. ред. А. Л. Свенцицкого.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2000. - С. 315 - 336.</w:t>
      </w:r>
    </w:p>
    <w:p w14:paraId="21B5836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Андреева, Г. М. Психология социального познания / Г. М. Андреева. -</w:t>
      </w:r>
      <w:proofErr w:type="gramStart"/>
      <w:r>
        <w:rPr>
          <w:rFonts w:ascii="Verdana" w:hAnsi="Verdana"/>
          <w:color w:val="000000"/>
          <w:sz w:val="18"/>
          <w:szCs w:val="18"/>
        </w:rPr>
        <w:t>М. :</w:t>
      </w:r>
      <w:proofErr w:type="gramEnd"/>
      <w:r>
        <w:rPr>
          <w:rFonts w:ascii="Verdana" w:hAnsi="Verdana"/>
          <w:color w:val="000000"/>
          <w:sz w:val="18"/>
          <w:szCs w:val="18"/>
        </w:rPr>
        <w:t xml:space="preserve"> Аспект Пресс, 2004. 288 с.</w:t>
      </w:r>
    </w:p>
    <w:p w14:paraId="4B7F6A2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15. Анохин, П.К. Механизмы и принципы</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поведения / П.К. Анохин. М.: Наука, 1972. - С. 3-46.</w:t>
      </w:r>
    </w:p>
    <w:p w14:paraId="721727B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16. Аршавский, И.А. Принцип доминанты в системе обучения / И.А. Аршавский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1991. - № 9. - С.62-66.</w:t>
      </w:r>
    </w:p>
    <w:p w14:paraId="7D5A718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Асмолов</w:t>
      </w:r>
      <w:proofErr w:type="spellEnd"/>
      <w:r>
        <w:rPr>
          <w:rFonts w:ascii="Verdana" w:hAnsi="Verdana"/>
          <w:color w:val="000000"/>
          <w:sz w:val="18"/>
          <w:szCs w:val="18"/>
        </w:rPr>
        <w:t xml:space="preserve">, А. Г. Личность как предмет психологического исследования / А. Г.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 - 104 с.</w:t>
      </w:r>
    </w:p>
    <w:p w14:paraId="11C1A20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А. Г. Психология личности / А. Г. </w:t>
      </w:r>
      <w:proofErr w:type="spellStart"/>
      <w:r>
        <w:rPr>
          <w:rFonts w:ascii="Verdana" w:hAnsi="Verdana"/>
          <w:color w:val="000000"/>
          <w:sz w:val="18"/>
          <w:szCs w:val="18"/>
        </w:rPr>
        <w:t>Асмолов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МГУ, 1990.-367 с.</w:t>
      </w:r>
    </w:p>
    <w:p w14:paraId="4C72C97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xml:space="preserve">, Ю. К. Избранные педагогические труды / Ю. К.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 1989. - 560 с.</w:t>
      </w:r>
    </w:p>
    <w:p w14:paraId="6AA837B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Бабанский</w:t>
      </w:r>
      <w:proofErr w:type="spellEnd"/>
      <w:r>
        <w:rPr>
          <w:rFonts w:ascii="Verdana" w:hAnsi="Verdana"/>
          <w:color w:val="000000"/>
          <w:sz w:val="18"/>
          <w:szCs w:val="18"/>
        </w:rPr>
        <w:t xml:space="preserve">, Ю.К. Педагогика / Ю.К. </w:t>
      </w:r>
      <w:proofErr w:type="spellStart"/>
      <w:r>
        <w:rPr>
          <w:rFonts w:ascii="Verdana" w:hAnsi="Verdana"/>
          <w:color w:val="000000"/>
          <w:sz w:val="18"/>
          <w:szCs w:val="18"/>
        </w:rPr>
        <w:t>Бабанский</w:t>
      </w:r>
      <w:proofErr w:type="spellEnd"/>
      <w:r>
        <w:rPr>
          <w:rFonts w:ascii="Verdana" w:hAnsi="Verdana"/>
          <w:color w:val="000000"/>
          <w:sz w:val="18"/>
          <w:szCs w:val="18"/>
        </w:rPr>
        <w:t>. М.: Просвещение, 1983.</w:t>
      </w:r>
    </w:p>
    <w:p w14:paraId="526E64F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Байденко</w:t>
      </w:r>
      <w:proofErr w:type="spellEnd"/>
      <w:r>
        <w:rPr>
          <w:rFonts w:ascii="Verdana" w:hAnsi="Verdana"/>
          <w:color w:val="000000"/>
          <w:sz w:val="18"/>
          <w:szCs w:val="18"/>
        </w:rPr>
        <w:t xml:space="preserve">, В. И. Образовательный стандарт. Опыт системного исследования. Монография / В.И </w:t>
      </w:r>
      <w:proofErr w:type="spellStart"/>
      <w:r>
        <w:rPr>
          <w:rFonts w:ascii="Verdana" w:hAnsi="Verdana"/>
          <w:color w:val="000000"/>
          <w:sz w:val="18"/>
          <w:szCs w:val="18"/>
        </w:rPr>
        <w:t>Байденко</w:t>
      </w:r>
      <w:proofErr w:type="spellEnd"/>
      <w:r>
        <w:rPr>
          <w:rFonts w:ascii="Verdana" w:hAnsi="Verdana"/>
          <w:color w:val="000000"/>
          <w:sz w:val="18"/>
          <w:szCs w:val="18"/>
        </w:rPr>
        <w:t xml:space="preserve">. Новгород: </w:t>
      </w:r>
      <w:proofErr w:type="spellStart"/>
      <w:r>
        <w:rPr>
          <w:rFonts w:ascii="Verdana" w:hAnsi="Verdana"/>
          <w:color w:val="000000"/>
          <w:sz w:val="18"/>
          <w:szCs w:val="18"/>
        </w:rPr>
        <w:t>НовГУ</w:t>
      </w:r>
      <w:proofErr w:type="spellEnd"/>
      <w:r>
        <w:rPr>
          <w:rFonts w:ascii="Verdana" w:hAnsi="Verdana"/>
          <w:color w:val="000000"/>
          <w:sz w:val="18"/>
          <w:szCs w:val="18"/>
        </w:rPr>
        <w:t xml:space="preserve"> им Ярослава Мудрого, </w:t>
      </w:r>
      <w:proofErr w:type="gramStart"/>
      <w:r>
        <w:rPr>
          <w:rFonts w:ascii="Verdana" w:hAnsi="Verdana"/>
          <w:color w:val="000000"/>
          <w:sz w:val="18"/>
          <w:szCs w:val="18"/>
        </w:rPr>
        <w:t>1999.-</w:t>
      </w:r>
      <w:proofErr w:type="gramEnd"/>
      <w:r>
        <w:rPr>
          <w:rFonts w:ascii="Verdana" w:hAnsi="Verdana"/>
          <w:color w:val="000000"/>
          <w:sz w:val="18"/>
          <w:szCs w:val="18"/>
        </w:rPr>
        <w:t xml:space="preserve"> 440 с.</w:t>
      </w:r>
    </w:p>
    <w:p w14:paraId="7024FAE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Бауэр, Е. А. Духовно-нравственное воспитание детей и подростков: Германия и Россия / Е. А. Бауэр // Педагогика, </w:t>
      </w:r>
      <w:proofErr w:type="gramStart"/>
      <w:r>
        <w:rPr>
          <w:rFonts w:ascii="Verdana" w:hAnsi="Verdana"/>
          <w:color w:val="000000"/>
          <w:sz w:val="18"/>
          <w:szCs w:val="18"/>
        </w:rPr>
        <w:t>2010 .</w:t>
      </w:r>
      <w:proofErr w:type="gramEnd"/>
      <w:r>
        <w:rPr>
          <w:rFonts w:ascii="Verdana" w:hAnsi="Verdana"/>
          <w:color w:val="000000"/>
          <w:sz w:val="18"/>
          <w:szCs w:val="18"/>
        </w:rPr>
        <w:t xml:space="preserve"> №8 . - С. 105108.</w:t>
      </w:r>
    </w:p>
    <w:p w14:paraId="55BA443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Бауэр</w:t>
      </w:r>
      <w:r>
        <w:rPr>
          <w:rFonts w:ascii="Verdana" w:hAnsi="Verdana"/>
          <w:color w:val="000000"/>
          <w:sz w:val="18"/>
          <w:szCs w:val="18"/>
        </w:rPr>
        <w:t>, Е. А. Проблема преодоления предрассудков и стереотипов как необходимое условие развития глобализации в современном мире (на примере современной Германии) / Е. А. Бауэр, М. К.</w:t>
      </w:r>
      <w:r>
        <w:rPr>
          <w:rStyle w:val="WW8Num2z0"/>
          <w:rFonts w:ascii="Verdana" w:hAnsi="Verdana"/>
          <w:color w:val="000000"/>
          <w:sz w:val="18"/>
          <w:szCs w:val="18"/>
        </w:rPr>
        <w:t> </w:t>
      </w:r>
      <w:proofErr w:type="spellStart"/>
      <w:r>
        <w:rPr>
          <w:rStyle w:val="WW8Num3z0"/>
          <w:rFonts w:ascii="Verdana" w:hAnsi="Verdana"/>
          <w:color w:val="4682B4"/>
          <w:sz w:val="18"/>
          <w:szCs w:val="18"/>
        </w:rPr>
        <w:t>Кабардов</w:t>
      </w:r>
      <w:proofErr w:type="spellEnd"/>
      <w:r>
        <w:rPr>
          <w:rStyle w:val="WW8Num2z0"/>
          <w:rFonts w:ascii="Verdana" w:hAnsi="Verdana"/>
          <w:color w:val="000000"/>
          <w:sz w:val="18"/>
          <w:szCs w:val="18"/>
        </w:rPr>
        <w:t> </w:t>
      </w:r>
      <w:r>
        <w:rPr>
          <w:rFonts w:ascii="Verdana" w:hAnsi="Verdana"/>
          <w:color w:val="000000"/>
          <w:sz w:val="18"/>
          <w:szCs w:val="18"/>
        </w:rPr>
        <w:t>//</w:t>
      </w:r>
    </w:p>
    <w:p w14:paraId="65D7B2C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24. Личность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proofErr w:type="gramStart"/>
      <w:r>
        <w:rPr>
          <w:rFonts w:ascii="Verdana" w:hAnsi="Verdana"/>
          <w:color w:val="000000"/>
          <w:sz w:val="18"/>
          <w:szCs w:val="18"/>
        </w:rPr>
        <w:t>пространстве :</w:t>
      </w:r>
      <w:proofErr w:type="gramEnd"/>
      <w:r>
        <w:rPr>
          <w:rFonts w:ascii="Verdana" w:hAnsi="Verdana"/>
          <w:color w:val="000000"/>
          <w:sz w:val="18"/>
          <w:szCs w:val="18"/>
        </w:rPr>
        <w:t xml:space="preserve"> материалы I </w:t>
      </w:r>
      <w:proofErr w:type="spellStart"/>
      <w:r>
        <w:rPr>
          <w:rFonts w:ascii="Verdana" w:hAnsi="Verdana"/>
          <w:color w:val="000000"/>
          <w:sz w:val="18"/>
          <w:szCs w:val="18"/>
        </w:rPr>
        <w:t>Всерос</w:t>
      </w:r>
      <w:proofErr w:type="spellEnd"/>
      <w:r>
        <w:rPr>
          <w:rFonts w:ascii="Verdana" w:hAnsi="Verdana"/>
          <w:color w:val="000000"/>
          <w:sz w:val="18"/>
          <w:szCs w:val="18"/>
        </w:rPr>
        <w:t xml:space="preserve">. </w:t>
      </w:r>
      <w:proofErr w:type="spellStart"/>
      <w:r>
        <w:rPr>
          <w:rFonts w:ascii="Verdana" w:hAnsi="Verdana"/>
          <w:color w:val="000000"/>
          <w:sz w:val="18"/>
          <w:szCs w:val="18"/>
        </w:rPr>
        <w:t>молодеж</w:t>
      </w:r>
      <w:proofErr w:type="spellEnd"/>
      <w:r>
        <w:rPr>
          <w:rFonts w:ascii="Verdana" w:hAnsi="Verdana"/>
          <w:color w:val="000000"/>
          <w:sz w:val="18"/>
          <w:szCs w:val="18"/>
        </w:rPr>
        <w:t xml:space="preserve">. науч. </w:t>
      </w:r>
      <w:proofErr w:type="spellStart"/>
      <w:r>
        <w:rPr>
          <w:rFonts w:ascii="Verdana" w:hAnsi="Verdana"/>
          <w:color w:val="000000"/>
          <w:sz w:val="18"/>
          <w:szCs w:val="18"/>
        </w:rPr>
        <w:t>конф</w:t>
      </w:r>
      <w:proofErr w:type="spellEnd"/>
      <w:r>
        <w:rPr>
          <w:rFonts w:ascii="Verdana" w:hAnsi="Verdana"/>
          <w:color w:val="000000"/>
          <w:sz w:val="18"/>
          <w:szCs w:val="18"/>
        </w:rPr>
        <w:t>. / Том.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Томск, 2010. - С. 39-42.</w:t>
      </w:r>
    </w:p>
    <w:p w14:paraId="1EF2F42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Безюлева</w:t>
      </w:r>
      <w:proofErr w:type="spellEnd"/>
      <w:r>
        <w:rPr>
          <w:rFonts w:ascii="Verdana" w:hAnsi="Verdana"/>
          <w:color w:val="000000"/>
          <w:sz w:val="18"/>
          <w:szCs w:val="18"/>
        </w:rPr>
        <w:t xml:space="preserve">, Г. В. </w:t>
      </w:r>
      <w:proofErr w:type="gramStart"/>
      <w:r>
        <w:rPr>
          <w:rFonts w:ascii="Verdana" w:hAnsi="Verdana"/>
          <w:color w:val="000000"/>
          <w:sz w:val="18"/>
          <w:szCs w:val="18"/>
        </w:rPr>
        <w:t>Толерантность :</w:t>
      </w:r>
      <w:proofErr w:type="gramEnd"/>
      <w:r>
        <w:rPr>
          <w:rFonts w:ascii="Verdana" w:hAnsi="Verdana"/>
          <w:color w:val="000000"/>
          <w:sz w:val="18"/>
          <w:szCs w:val="18"/>
        </w:rPr>
        <w:t xml:space="preserve"> взгляд, поиск, решение / Г. В.</w:t>
      </w:r>
      <w:r>
        <w:rPr>
          <w:rStyle w:val="WW8Num2z0"/>
          <w:rFonts w:ascii="Verdana" w:hAnsi="Verdana"/>
          <w:color w:val="000000"/>
          <w:sz w:val="18"/>
          <w:szCs w:val="18"/>
        </w:rPr>
        <w:t> </w:t>
      </w:r>
      <w:proofErr w:type="spellStart"/>
      <w:r>
        <w:rPr>
          <w:rStyle w:val="WW8Num3z0"/>
          <w:rFonts w:ascii="Verdana" w:hAnsi="Verdana"/>
          <w:color w:val="4682B4"/>
          <w:sz w:val="18"/>
          <w:szCs w:val="18"/>
        </w:rPr>
        <w:t>Безюлева</w:t>
      </w:r>
      <w:proofErr w:type="spellEnd"/>
      <w:r>
        <w:rPr>
          <w:rFonts w:ascii="Verdana" w:hAnsi="Verdana"/>
          <w:color w:val="000000"/>
          <w:sz w:val="18"/>
          <w:szCs w:val="18"/>
        </w:rPr>
        <w:t xml:space="preserve">, Г. М. </w:t>
      </w:r>
      <w:proofErr w:type="spellStart"/>
      <w:r>
        <w:rPr>
          <w:rFonts w:ascii="Verdana" w:hAnsi="Verdana"/>
          <w:color w:val="000000"/>
          <w:sz w:val="18"/>
          <w:szCs w:val="18"/>
        </w:rPr>
        <w:t>Шеламова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Вербум</w:t>
      </w:r>
      <w:proofErr w:type="spellEnd"/>
      <w:r>
        <w:rPr>
          <w:rFonts w:ascii="Verdana" w:hAnsi="Verdana"/>
          <w:color w:val="000000"/>
          <w:sz w:val="18"/>
          <w:szCs w:val="18"/>
        </w:rPr>
        <w:t>, 2003. - 168 с.</w:t>
      </w:r>
    </w:p>
    <w:p w14:paraId="698D774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26. Берне, Р. Развитие Я-концепции и воспитание / Р. Берне / Пер. с англ. -</w:t>
      </w:r>
      <w:proofErr w:type="gramStart"/>
      <w:r>
        <w:rPr>
          <w:rFonts w:ascii="Verdana" w:hAnsi="Verdana"/>
          <w:color w:val="000000"/>
          <w:sz w:val="18"/>
          <w:szCs w:val="18"/>
        </w:rPr>
        <w:t>М. :</w:t>
      </w:r>
      <w:proofErr w:type="gramEnd"/>
      <w:r>
        <w:rPr>
          <w:rFonts w:ascii="Verdana" w:hAnsi="Verdana"/>
          <w:color w:val="000000"/>
          <w:sz w:val="18"/>
          <w:szCs w:val="18"/>
        </w:rPr>
        <w:t xml:space="preserve"> Акад., 1986.-420 с.</w:t>
      </w:r>
    </w:p>
    <w:p w14:paraId="7325A2F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Бестужев-Лада, И.В. Прогнозирование образа жизни / И.В. Бестужев-лада // Проблемы социалистического образа жизни.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1997. -С. 221.</w:t>
      </w:r>
    </w:p>
    <w:p w14:paraId="05EA35E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Fonts w:ascii="Verdana" w:hAnsi="Verdana"/>
          <w:color w:val="000000"/>
          <w:sz w:val="18"/>
          <w:szCs w:val="18"/>
        </w:rPr>
        <w:t xml:space="preserve">, В. С. </w:t>
      </w:r>
      <w:proofErr w:type="gramStart"/>
      <w:r>
        <w:rPr>
          <w:rFonts w:ascii="Verdana" w:hAnsi="Verdana"/>
          <w:color w:val="000000"/>
          <w:sz w:val="18"/>
          <w:szCs w:val="18"/>
        </w:rPr>
        <w:t>Культура :</w:t>
      </w:r>
      <w:proofErr w:type="gramEnd"/>
      <w:r>
        <w:rPr>
          <w:rFonts w:ascii="Verdana" w:hAnsi="Verdana"/>
          <w:color w:val="000000"/>
          <w:sz w:val="18"/>
          <w:szCs w:val="18"/>
        </w:rPr>
        <w:t xml:space="preserve"> диалог культур / В. С. </w:t>
      </w:r>
      <w:proofErr w:type="spellStart"/>
      <w:r>
        <w:rPr>
          <w:rFonts w:ascii="Verdana" w:hAnsi="Verdana"/>
          <w:color w:val="000000"/>
          <w:sz w:val="18"/>
          <w:szCs w:val="18"/>
        </w:rPr>
        <w:t>Библер</w:t>
      </w:r>
      <w:proofErr w:type="spellEnd"/>
      <w:r>
        <w:rPr>
          <w:rFonts w:ascii="Verdana" w:hAnsi="Verdana"/>
          <w:color w:val="000000"/>
          <w:sz w:val="18"/>
          <w:szCs w:val="18"/>
        </w:rPr>
        <w:t xml:space="preserve"> // Вопросы философии. 2005. - № 6. - с. 33-38.</w:t>
      </w:r>
    </w:p>
    <w:p w14:paraId="052293B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Бобнева</w:t>
      </w:r>
      <w:proofErr w:type="spellEnd"/>
      <w:r>
        <w:rPr>
          <w:rFonts w:ascii="Verdana" w:hAnsi="Verdana"/>
          <w:color w:val="000000"/>
          <w:sz w:val="18"/>
          <w:szCs w:val="18"/>
        </w:rPr>
        <w:t xml:space="preserve">, М. И. Ценностные ориентации и механизм социальной регуляции поведения / М. И. </w:t>
      </w:r>
      <w:proofErr w:type="spellStart"/>
      <w:r>
        <w:rPr>
          <w:rFonts w:ascii="Verdana" w:hAnsi="Verdana"/>
          <w:color w:val="000000"/>
          <w:sz w:val="18"/>
          <w:szCs w:val="18"/>
        </w:rPr>
        <w:t>Бобнева</w:t>
      </w:r>
      <w:proofErr w:type="spellEnd"/>
      <w:r>
        <w:rPr>
          <w:rFonts w:ascii="Verdana" w:hAnsi="Verdana"/>
          <w:color w:val="000000"/>
          <w:sz w:val="18"/>
          <w:szCs w:val="18"/>
        </w:rPr>
        <w:t>, О. И.</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 xml:space="preserve">// Методологические проблемы социальной психологии.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1975.-С. 241-254.</w:t>
      </w:r>
    </w:p>
    <w:p w14:paraId="1A8ABC0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w:t>
      </w:r>
      <w:proofErr w:type="spellEnd"/>
      <w:r>
        <w:rPr>
          <w:rFonts w:ascii="Verdana" w:hAnsi="Verdana"/>
          <w:color w:val="000000"/>
          <w:sz w:val="18"/>
          <w:szCs w:val="18"/>
        </w:rPr>
        <w:t xml:space="preserve">, А. А. Восприятие и понимание человека человеком / А. А. </w:t>
      </w:r>
      <w:proofErr w:type="spellStart"/>
      <w:r>
        <w:rPr>
          <w:rFonts w:ascii="Verdana" w:hAnsi="Verdana"/>
          <w:color w:val="000000"/>
          <w:sz w:val="18"/>
          <w:szCs w:val="18"/>
        </w:rPr>
        <w:t>Бодалев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 </w:t>
      </w:r>
      <w:proofErr w:type="spellStart"/>
      <w:r>
        <w:rPr>
          <w:rFonts w:ascii="Verdana" w:hAnsi="Verdana"/>
          <w:color w:val="000000"/>
          <w:sz w:val="18"/>
          <w:szCs w:val="18"/>
        </w:rPr>
        <w:t>Моск</w:t>
      </w:r>
      <w:proofErr w:type="spellEnd"/>
      <w:r>
        <w:rPr>
          <w:rFonts w:ascii="Verdana" w:hAnsi="Verdana"/>
          <w:color w:val="000000"/>
          <w:sz w:val="18"/>
          <w:szCs w:val="18"/>
        </w:rPr>
        <w:t>. ун-та, 1982. - 200 с.</w:t>
      </w:r>
    </w:p>
    <w:p w14:paraId="575C813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Бодалев</w:t>
      </w:r>
      <w:proofErr w:type="spellEnd"/>
      <w:r>
        <w:rPr>
          <w:rFonts w:ascii="Verdana" w:hAnsi="Verdana"/>
          <w:color w:val="000000"/>
          <w:sz w:val="18"/>
          <w:szCs w:val="18"/>
        </w:rPr>
        <w:t xml:space="preserve">, А. А. Субъективная значимость другого человека и определяющие ее факторы / А. А. </w:t>
      </w:r>
      <w:proofErr w:type="spellStart"/>
      <w:r>
        <w:rPr>
          <w:rFonts w:ascii="Verdana" w:hAnsi="Verdana"/>
          <w:color w:val="000000"/>
          <w:sz w:val="18"/>
          <w:szCs w:val="18"/>
        </w:rPr>
        <w:t>Бодалев</w:t>
      </w:r>
      <w:proofErr w:type="spellEnd"/>
      <w:r>
        <w:rPr>
          <w:rFonts w:ascii="Verdana" w:hAnsi="Verdana"/>
          <w:color w:val="000000"/>
          <w:sz w:val="18"/>
          <w:szCs w:val="18"/>
        </w:rPr>
        <w:t xml:space="preserve"> // Вестник </w:t>
      </w:r>
      <w:proofErr w:type="spellStart"/>
      <w:r>
        <w:rPr>
          <w:rFonts w:ascii="Verdana" w:hAnsi="Verdana"/>
          <w:color w:val="000000"/>
          <w:sz w:val="18"/>
          <w:szCs w:val="18"/>
        </w:rPr>
        <w:t>Моск</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универ</w:t>
      </w:r>
      <w:proofErr w:type="spellEnd"/>
      <w:r>
        <w:rPr>
          <w:rFonts w:ascii="Verdana" w:hAnsi="Verdana"/>
          <w:color w:val="000000"/>
          <w:sz w:val="18"/>
          <w:szCs w:val="18"/>
        </w:rPr>
        <w:t>.,</w:t>
      </w:r>
      <w:proofErr w:type="gramEnd"/>
      <w:r>
        <w:rPr>
          <w:rFonts w:ascii="Verdana" w:hAnsi="Verdana"/>
          <w:color w:val="000000"/>
          <w:sz w:val="18"/>
          <w:szCs w:val="18"/>
        </w:rPr>
        <w:t xml:space="preserve"> сер. </w:t>
      </w:r>
      <w:proofErr w:type="gramStart"/>
      <w:r>
        <w:rPr>
          <w:rFonts w:ascii="Verdana" w:hAnsi="Verdana"/>
          <w:color w:val="000000"/>
          <w:sz w:val="18"/>
          <w:szCs w:val="18"/>
        </w:rPr>
        <w:t>14 :</w:t>
      </w:r>
      <w:proofErr w:type="gramEnd"/>
      <w:r>
        <w:rPr>
          <w:rFonts w:ascii="Verdana" w:hAnsi="Verdana"/>
          <w:color w:val="000000"/>
          <w:sz w:val="18"/>
          <w:szCs w:val="18"/>
        </w:rPr>
        <w:t xml:space="preserve"> Психология. 1985. - № 2. - С. 13 -17.</w:t>
      </w:r>
    </w:p>
    <w:p w14:paraId="12D5A33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Fonts w:ascii="Verdana" w:hAnsi="Verdana"/>
          <w:color w:val="000000"/>
          <w:sz w:val="18"/>
          <w:szCs w:val="18"/>
        </w:rPr>
        <w:t xml:space="preserve">, Л. И. Изучение личности и её формирование в онтогенезе / Л. И. </w:t>
      </w:r>
      <w:proofErr w:type="spellStart"/>
      <w:r>
        <w:rPr>
          <w:rFonts w:ascii="Verdana" w:hAnsi="Verdana"/>
          <w:color w:val="000000"/>
          <w:sz w:val="18"/>
          <w:szCs w:val="18"/>
        </w:rPr>
        <w:t>Божович</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Педагогическое общество, 1972. - 82 с.</w:t>
      </w:r>
    </w:p>
    <w:p w14:paraId="28E39AC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 </w:t>
      </w:r>
      <w:proofErr w:type="spellStart"/>
      <w:r>
        <w:rPr>
          <w:rFonts w:ascii="Verdana" w:hAnsi="Verdana"/>
          <w:color w:val="000000"/>
          <w:sz w:val="18"/>
          <w:szCs w:val="18"/>
        </w:rPr>
        <w:t>Божович</w:t>
      </w:r>
      <w:proofErr w:type="spellEnd"/>
      <w:r>
        <w:rPr>
          <w:rFonts w:ascii="Verdana" w:hAnsi="Verdana"/>
          <w:color w:val="000000"/>
          <w:sz w:val="18"/>
          <w:szCs w:val="18"/>
        </w:rPr>
        <w:t xml:space="preserve">, Л. И. Проблемы формирование </w:t>
      </w:r>
      <w:proofErr w:type="gramStart"/>
      <w:r>
        <w:rPr>
          <w:rFonts w:ascii="Verdana" w:hAnsi="Verdana"/>
          <w:color w:val="000000"/>
          <w:sz w:val="18"/>
          <w:szCs w:val="18"/>
        </w:rPr>
        <w:t>личности :</w:t>
      </w:r>
      <w:proofErr w:type="gramEnd"/>
      <w:r>
        <w:rPr>
          <w:rFonts w:ascii="Verdana" w:hAnsi="Verdana"/>
          <w:color w:val="000000"/>
          <w:sz w:val="18"/>
          <w:szCs w:val="18"/>
        </w:rPr>
        <w:t xml:space="preserve"> </w:t>
      </w:r>
      <w:proofErr w:type="spellStart"/>
      <w:r>
        <w:rPr>
          <w:rFonts w:ascii="Verdana" w:hAnsi="Verdana"/>
          <w:color w:val="000000"/>
          <w:sz w:val="18"/>
          <w:szCs w:val="18"/>
        </w:rPr>
        <w:t>Избр</w:t>
      </w:r>
      <w:proofErr w:type="spellEnd"/>
      <w:r>
        <w:rPr>
          <w:rFonts w:ascii="Verdana" w:hAnsi="Verdana"/>
          <w:color w:val="000000"/>
          <w:sz w:val="18"/>
          <w:szCs w:val="18"/>
        </w:rPr>
        <w:t xml:space="preserve">. психолог, тр. / Л. И. </w:t>
      </w:r>
      <w:proofErr w:type="spellStart"/>
      <w:r>
        <w:rPr>
          <w:rFonts w:ascii="Verdana" w:hAnsi="Verdana"/>
          <w:color w:val="000000"/>
          <w:sz w:val="18"/>
          <w:szCs w:val="18"/>
        </w:rPr>
        <w:t>Божович</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Воронеж : Ин-т </w:t>
      </w:r>
      <w:proofErr w:type="spellStart"/>
      <w:r>
        <w:rPr>
          <w:rFonts w:ascii="Verdana" w:hAnsi="Verdana"/>
          <w:color w:val="000000"/>
          <w:sz w:val="18"/>
          <w:szCs w:val="18"/>
        </w:rPr>
        <w:t>практ</w:t>
      </w:r>
      <w:proofErr w:type="spellEnd"/>
      <w:r>
        <w:rPr>
          <w:rFonts w:ascii="Verdana" w:hAnsi="Verdana"/>
          <w:color w:val="000000"/>
          <w:sz w:val="18"/>
          <w:szCs w:val="18"/>
        </w:rPr>
        <w:t>. психологии, 1995. -352 с.</w:t>
      </w:r>
    </w:p>
    <w:p w14:paraId="3EB65CD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w:t>
      </w:r>
      <w:proofErr w:type="spellStart"/>
      <w:r>
        <w:rPr>
          <w:rFonts w:ascii="Verdana" w:hAnsi="Verdana"/>
          <w:color w:val="000000"/>
          <w:sz w:val="18"/>
          <w:szCs w:val="18"/>
        </w:rPr>
        <w:t>Божович</w:t>
      </w:r>
      <w:proofErr w:type="spellEnd"/>
      <w:r>
        <w:rPr>
          <w:rFonts w:ascii="Verdana" w:hAnsi="Verdana"/>
          <w:color w:val="000000"/>
          <w:sz w:val="18"/>
          <w:szCs w:val="18"/>
        </w:rPr>
        <w:t>, JI. И. Проблемы формирования личности.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xml:space="preserve">; </w:t>
      </w:r>
      <w:proofErr w:type="gramStart"/>
      <w:r>
        <w:rPr>
          <w:rFonts w:ascii="Verdana" w:hAnsi="Verdana"/>
          <w:color w:val="000000"/>
          <w:sz w:val="18"/>
          <w:szCs w:val="18"/>
        </w:rPr>
        <w:t>Воронеж.:</w:t>
      </w:r>
      <w:proofErr w:type="gramEnd"/>
      <w:r>
        <w:rPr>
          <w:rFonts w:ascii="Verdana" w:hAnsi="Verdana"/>
          <w:color w:val="000000"/>
          <w:sz w:val="18"/>
          <w:szCs w:val="18"/>
        </w:rPr>
        <w:t xml:space="preserve"> НПО «</w:t>
      </w:r>
      <w:r>
        <w:rPr>
          <w:rStyle w:val="WW8Num3z0"/>
          <w:rFonts w:ascii="Verdana" w:hAnsi="Verdana"/>
          <w:color w:val="4682B4"/>
          <w:sz w:val="18"/>
          <w:szCs w:val="18"/>
        </w:rPr>
        <w:t>МОДЕК</w:t>
      </w:r>
      <w:r>
        <w:rPr>
          <w:rFonts w:ascii="Verdana" w:hAnsi="Verdana"/>
          <w:color w:val="000000"/>
          <w:sz w:val="18"/>
          <w:szCs w:val="18"/>
        </w:rPr>
        <w:t>», 1995.</w:t>
      </w:r>
    </w:p>
    <w:p w14:paraId="7513E6E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Большаков, В. П. Культура как форма человечности / В. П. Большаков. </w:t>
      </w:r>
      <w:proofErr w:type="gramStart"/>
      <w:r>
        <w:rPr>
          <w:rFonts w:ascii="Verdana" w:hAnsi="Verdana"/>
          <w:color w:val="000000"/>
          <w:sz w:val="18"/>
          <w:szCs w:val="18"/>
        </w:rPr>
        <w:t>Новгород :</w:t>
      </w:r>
      <w:proofErr w:type="gramEnd"/>
      <w:r>
        <w:rPr>
          <w:rFonts w:ascii="Verdana" w:hAnsi="Verdana"/>
          <w:color w:val="000000"/>
          <w:sz w:val="18"/>
          <w:szCs w:val="18"/>
        </w:rPr>
        <w:t xml:space="preserve"> </w:t>
      </w:r>
      <w:proofErr w:type="spellStart"/>
      <w:r>
        <w:rPr>
          <w:rFonts w:ascii="Verdana" w:hAnsi="Verdana"/>
          <w:color w:val="000000"/>
          <w:sz w:val="18"/>
          <w:szCs w:val="18"/>
        </w:rPr>
        <w:t>Изд</w:t>
      </w:r>
      <w:proofErr w:type="spellEnd"/>
      <w:r>
        <w:rPr>
          <w:rFonts w:ascii="Verdana" w:hAnsi="Verdana"/>
          <w:color w:val="000000"/>
          <w:sz w:val="18"/>
          <w:szCs w:val="18"/>
        </w:rPr>
        <w:t xml:space="preserve"> -во </w:t>
      </w:r>
      <w:proofErr w:type="spellStart"/>
      <w:r>
        <w:rPr>
          <w:rFonts w:ascii="Verdana" w:hAnsi="Verdana"/>
          <w:color w:val="000000"/>
          <w:sz w:val="18"/>
          <w:szCs w:val="18"/>
        </w:rPr>
        <w:t>Новг</w:t>
      </w:r>
      <w:proofErr w:type="spellEnd"/>
      <w:r>
        <w:rPr>
          <w:rFonts w:ascii="Verdana" w:hAnsi="Verdana"/>
          <w:color w:val="000000"/>
          <w:sz w:val="18"/>
          <w:szCs w:val="18"/>
        </w:rPr>
        <w:t xml:space="preserve">. гос. </w:t>
      </w:r>
      <w:proofErr w:type="spellStart"/>
      <w:r>
        <w:rPr>
          <w:rFonts w:ascii="Verdana" w:hAnsi="Verdana"/>
          <w:color w:val="000000"/>
          <w:sz w:val="18"/>
          <w:szCs w:val="18"/>
        </w:rPr>
        <w:t>ун</w:t>
      </w:r>
      <w:proofErr w:type="spellEnd"/>
      <w:r>
        <w:rPr>
          <w:rFonts w:ascii="Verdana" w:hAnsi="Verdana"/>
          <w:color w:val="000000"/>
          <w:sz w:val="18"/>
          <w:szCs w:val="18"/>
        </w:rPr>
        <w:t xml:space="preserve"> -та. - 2000. - 94 с.</w:t>
      </w:r>
    </w:p>
    <w:p w14:paraId="178D834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Большой толковый психологический словарь. В 2 т. Т. 2. </w:t>
      </w:r>
      <w:proofErr w:type="gramStart"/>
      <w:r>
        <w:rPr>
          <w:rFonts w:ascii="Verdana" w:hAnsi="Verdana"/>
          <w:color w:val="000000"/>
          <w:sz w:val="18"/>
          <w:szCs w:val="18"/>
        </w:rPr>
        <w:t>М. :</w:t>
      </w:r>
      <w:proofErr w:type="gramEnd"/>
      <w:r>
        <w:rPr>
          <w:rFonts w:ascii="Verdana" w:hAnsi="Verdana"/>
          <w:color w:val="000000"/>
          <w:sz w:val="18"/>
          <w:szCs w:val="18"/>
        </w:rPr>
        <w:t xml:space="preserve"> Вече : ACT, 2003. - 592 с.</w:t>
      </w:r>
    </w:p>
    <w:p w14:paraId="2AF3367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xml:space="preserve">, Е.В. Педагогическая культура как общественная и личная ценность / Е.В. </w:t>
      </w:r>
      <w:proofErr w:type="spellStart"/>
      <w:r>
        <w:rPr>
          <w:rFonts w:ascii="Verdana" w:hAnsi="Verdana"/>
          <w:color w:val="000000"/>
          <w:sz w:val="18"/>
          <w:szCs w:val="18"/>
        </w:rPr>
        <w:t>Бондаревская</w:t>
      </w:r>
      <w:proofErr w:type="spellEnd"/>
      <w:r>
        <w:rPr>
          <w:rFonts w:ascii="Verdana" w:hAnsi="Verdana"/>
          <w:color w:val="000000"/>
          <w:sz w:val="18"/>
          <w:szCs w:val="18"/>
        </w:rPr>
        <w:t xml:space="preserve"> // Педагогика. 1999. - № 3.</w:t>
      </w:r>
    </w:p>
    <w:p w14:paraId="4F7CE84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38. Бондаренко, С. В. Проблема проектирования и моделирования системно-</w:t>
      </w:r>
      <w:proofErr w:type="spellStart"/>
      <w:r>
        <w:rPr>
          <w:rFonts w:ascii="Verdana" w:hAnsi="Verdana"/>
          <w:color w:val="000000"/>
          <w:sz w:val="18"/>
          <w:szCs w:val="18"/>
        </w:rPr>
        <w:t>деятельностных</w:t>
      </w:r>
      <w:proofErr w:type="spellEnd"/>
      <w:r>
        <w:rPr>
          <w:rFonts w:ascii="Verdana" w:hAnsi="Verdana"/>
          <w:color w:val="000000"/>
          <w:sz w:val="18"/>
          <w:szCs w:val="18"/>
        </w:rPr>
        <w:t xml:space="preserve"> объектов в психолого-педагогической науке/ C.B. Бондаренко // Вестник</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xml:space="preserve">. </w:t>
      </w:r>
      <w:proofErr w:type="spellStart"/>
      <w:r>
        <w:rPr>
          <w:rFonts w:ascii="Verdana" w:hAnsi="Verdana"/>
          <w:color w:val="000000"/>
          <w:sz w:val="18"/>
          <w:szCs w:val="18"/>
        </w:rPr>
        <w:t>Спецвыпуск</w:t>
      </w:r>
      <w:proofErr w:type="spellEnd"/>
      <w:r>
        <w:rPr>
          <w:rFonts w:ascii="Verdana" w:hAnsi="Verdana"/>
          <w:color w:val="000000"/>
          <w:sz w:val="18"/>
          <w:szCs w:val="18"/>
        </w:rPr>
        <w:t>. - Психология. -2008.-С.149.</w:t>
      </w:r>
    </w:p>
    <w:p w14:paraId="05E84B2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Борухов</w:t>
      </w:r>
      <w:proofErr w:type="spellEnd"/>
      <w:r>
        <w:rPr>
          <w:rFonts w:ascii="Verdana" w:hAnsi="Verdana"/>
          <w:color w:val="000000"/>
          <w:sz w:val="18"/>
          <w:szCs w:val="18"/>
        </w:rPr>
        <w:t xml:space="preserve">, Б.Л. Культура зеркал и зеркала культуры / Б.Л. </w:t>
      </w:r>
      <w:proofErr w:type="spellStart"/>
      <w:r>
        <w:rPr>
          <w:rFonts w:ascii="Verdana" w:hAnsi="Verdana"/>
          <w:color w:val="000000"/>
          <w:sz w:val="18"/>
          <w:szCs w:val="18"/>
        </w:rPr>
        <w:t>Борухов</w:t>
      </w:r>
      <w:proofErr w:type="spellEnd"/>
      <w:r>
        <w:rPr>
          <w:rFonts w:ascii="Verdana" w:hAnsi="Verdana"/>
          <w:color w:val="000000"/>
          <w:sz w:val="18"/>
          <w:szCs w:val="18"/>
        </w:rPr>
        <w:t xml:space="preserve"> // Человек и </w:t>
      </w:r>
      <w:proofErr w:type="gramStart"/>
      <w:r>
        <w:rPr>
          <w:rFonts w:ascii="Verdana" w:hAnsi="Verdana"/>
          <w:color w:val="000000"/>
          <w:sz w:val="18"/>
          <w:szCs w:val="18"/>
        </w:rPr>
        <w:t>мир.-</w:t>
      </w:r>
      <w:proofErr w:type="gramEnd"/>
      <w:r>
        <w:rPr>
          <w:rFonts w:ascii="Verdana" w:hAnsi="Verdana"/>
          <w:color w:val="000000"/>
          <w:sz w:val="18"/>
          <w:szCs w:val="18"/>
        </w:rPr>
        <w:t xml:space="preserve"> Саратов: Изд-во СИМСХ.- 1992.- С.79-32.</w:t>
      </w:r>
    </w:p>
    <w:p w14:paraId="3B98031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Борытко</w:t>
      </w:r>
      <w:proofErr w:type="spellEnd"/>
      <w:r>
        <w:rPr>
          <w:rFonts w:ascii="Verdana" w:hAnsi="Verdana"/>
          <w:color w:val="000000"/>
          <w:sz w:val="18"/>
          <w:szCs w:val="18"/>
        </w:rPr>
        <w:t xml:space="preserve">, Н.М. Пространство воспитания: образ бытия: Монография / Н.М. </w:t>
      </w:r>
      <w:proofErr w:type="spellStart"/>
      <w:r>
        <w:rPr>
          <w:rFonts w:ascii="Verdana" w:hAnsi="Verdana"/>
          <w:color w:val="000000"/>
          <w:sz w:val="18"/>
          <w:szCs w:val="18"/>
        </w:rPr>
        <w:t>Борытко</w:t>
      </w:r>
      <w:proofErr w:type="spellEnd"/>
      <w:r>
        <w:rPr>
          <w:rFonts w:ascii="Verdana" w:hAnsi="Verdana"/>
          <w:color w:val="000000"/>
          <w:sz w:val="18"/>
          <w:szCs w:val="18"/>
        </w:rPr>
        <w:t xml:space="preserve"> / Науч. ред. Н. К. </w:t>
      </w:r>
      <w:proofErr w:type="gramStart"/>
      <w:r>
        <w:rPr>
          <w:rFonts w:ascii="Verdana" w:hAnsi="Verdana"/>
          <w:color w:val="000000"/>
          <w:sz w:val="18"/>
          <w:szCs w:val="18"/>
        </w:rPr>
        <w:t>Сергеев.-</w:t>
      </w:r>
      <w:proofErr w:type="gramEnd"/>
      <w:r>
        <w:rPr>
          <w:rFonts w:ascii="Verdana" w:hAnsi="Verdana"/>
          <w:color w:val="000000"/>
          <w:sz w:val="18"/>
          <w:szCs w:val="18"/>
        </w:rPr>
        <w:t xml:space="preserve"> Волгоград: Перемена, 2000. -225 с.</w:t>
      </w:r>
    </w:p>
    <w:p w14:paraId="51BA6C3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w:t>
      </w:r>
      <w:proofErr w:type="spellStart"/>
      <w:r>
        <w:rPr>
          <w:rFonts w:ascii="Verdana" w:hAnsi="Verdana"/>
          <w:color w:val="000000"/>
          <w:sz w:val="18"/>
          <w:szCs w:val="18"/>
        </w:rPr>
        <w:t>Бочарова</w:t>
      </w:r>
      <w:proofErr w:type="spellEnd"/>
      <w:r>
        <w:rPr>
          <w:rFonts w:ascii="Verdana" w:hAnsi="Verdana"/>
          <w:color w:val="000000"/>
          <w:sz w:val="18"/>
          <w:szCs w:val="18"/>
        </w:rPr>
        <w:t xml:space="preserve">, В. Г. Социальная </w:t>
      </w:r>
      <w:proofErr w:type="gramStart"/>
      <w:r>
        <w:rPr>
          <w:rFonts w:ascii="Verdana" w:hAnsi="Verdana"/>
          <w:color w:val="000000"/>
          <w:sz w:val="18"/>
          <w:szCs w:val="18"/>
        </w:rPr>
        <w:t>служба :</w:t>
      </w:r>
      <w:proofErr w:type="gramEnd"/>
      <w:r>
        <w:rPr>
          <w:rFonts w:ascii="Verdana" w:hAnsi="Verdana"/>
          <w:color w:val="000000"/>
          <w:sz w:val="18"/>
          <w:szCs w:val="18"/>
        </w:rPr>
        <w:t xml:space="preserve"> состояние и тенденции развития / В. Г. </w:t>
      </w:r>
      <w:proofErr w:type="spellStart"/>
      <w:r>
        <w:rPr>
          <w:rFonts w:ascii="Verdana" w:hAnsi="Verdana"/>
          <w:color w:val="000000"/>
          <w:sz w:val="18"/>
          <w:szCs w:val="18"/>
        </w:rPr>
        <w:t>Бочарова</w:t>
      </w:r>
      <w:proofErr w:type="spellEnd"/>
      <w:r>
        <w:rPr>
          <w:rFonts w:ascii="Verdana" w:hAnsi="Verdana"/>
          <w:color w:val="000000"/>
          <w:sz w:val="18"/>
          <w:szCs w:val="18"/>
        </w:rPr>
        <w:t xml:space="preserve"> // Педагогика. 1992. - № 3-4. - С. 20-27.</w:t>
      </w:r>
    </w:p>
    <w:p w14:paraId="77D6F11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w:t>
      </w:r>
      <w:proofErr w:type="spellStart"/>
      <w:r>
        <w:rPr>
          <w:rFonts w:ascii="Verdana" w:hAnsi="Verdana"/>
          <w:color w:val="000000"/>
          <w:sz w:val="18"/>
          <w:szCs w:val="18"/>
        </w:rPr>
        <w:t>Бочарова</w:t>
      </w:r>
      <w:proofErr w:type="spellEnd"/>
      <w:r>
        <w:rPr>
          <w:rFonts w:ascii="Verdana" w:hAnsi="Verdana"/>
          <w:color w:val="000000"/>
          <w:sz w:val="18"/>
          <w:szCs w:val="18"/>
        </w:rPr>
        <w:t xml:space="preserve">, В. Г. Социально-педагогическая концепция социальной работы в России / В. Г. </w:t>
      </w:r>
      <w:proofErr w:type="spellStart"/>
      <w:r>
        <w:rPr>
          <w:rFonts w:ascii="Verdana" w:hAnsi="Verdana"/>
          <w:color w:val="000000"/>
          <w:sz w:val="18"/>
          <w:szCs w:val="18"/>
        </w:rPr>
        <w:t>Бочарова</w:t>
      </w:r>
      <w:proofErr w:type="spellEnd"/>
      <w:r>
        <w:rPr>
          <w:rFonts w:ascii="Verdana" w:hAnsi="Verdana"/>
          <w:color w:val="000000"/>
          <w:sz w:val="18"/>
          <w:szCs w:val="18"/>
        </w:rPr>
        <w:t xml:space="preserve"> // Социальная работа. 1992. - № 6. -с.7-10.</w:t>
      </w:r>
    </w:p>
    <w:p w14:paraId="0BEC018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43. Боярская, Л. В. Вопросы теории и практики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современной науке (о воспитании в</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xml:space="preserve">) / Л. В. Боярская // </w:t>
      </w:r>
      <w:proofErr w:type="spellStart"/>
      <w:r>
        <w:rPr>
          <w:rFonts w:ascii="Verdana" w:hAnsi="Verdana"/>
          <w:color w:val="000000"/>
          <w:sz w:val="18"/>
          <w:szCs w:val="18"/>
        </w:rPr>
        <w:t>Критикасовременных</w:t>
      </w:r>
      <w:proofErr w:type="spellEnd"/>
      <w:r>
        <w:rPr>
          <w:rFonts w:ascii="Verdana" w:hAnsi="Verdana"/>
          <w:color w:val="000000"/>
          <w:sz w:val="18"/>
          <w:szCs w:val="18"/>
        </w:rPr>
        <w:t xml:space="preserve"> буржуазных концепций воспитания. </w:t>
      </w:r>
      <w:proofErr w:type="gramStart"/>
      <w:r>
        <w:rPr>
          <w:rFonts w:ascii="Verdana" w:hAnsi="Verdana"/>
          <w:color w:val="000000"/>
          <w:sz w:val="18"/>
          <w:szCs w:val="18"/>
        </w:rPr>
        <w:t>М. :</w:t>
      </w:r>
      <w:proofErr w:type="gramEnd"/>
      <w:r>
        <w:rPr>
          <w:rFonts w:ascii="Verdana" w:hAnsi="Verdana"/>
          <w:color w:val="000000"/>
          <w:sz w:val="18"/>
          <w:szCs w:val="18"/>
        </w:rPr>
        <w:t xml:space="preserve"> Высшая школа, 1980. - С. 37-55.</w:t>
      </w:r>
    </w:p>
    <w:p w14:paraId="78029F5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Братченко</w:t>
      </w:r>
      <w:r>
        <w:rPr>
          <w:rFonts w:ascii="Verdana" w:hAnsi="Verdana"/>
          <w:color w:val="000000"/>
          <w:sz w:val="18"/>
          <w:szCs w:val="18"/>
        </w:rPr>
        <w:t>, С. JI. Психологические основания исследования толерантности в образовании / С.Л. Братченко // Педагогика развития: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их становление. Красноярск, 2003. - С. 104-117.</w:t>
      </w:r>
    </w:p>
    <w:p w14:paraId="17A7682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w:t>
      </w:r>
      <w:proofErr w:type="spellStart"/>
      <w:r>
        <w:rPr>
          <w:rFonts w:ascii="Verdana" w:hAnsi="Verdana"/>
          <w:color w:val="000000"/>
          <w:sz w:val="18"/>
          <w:szCs w:val="18"/>
        </w:rPr>
        <w:t>Брушлинский</w:t>
      </w:r>
      <w:proofErr w:type="spellEnd"/>
      <w:r>
        <w:rPr>
          <w:rFonts w:ascii="Verdana" w:hAnsi="Verdana"/>
          <w:color w:val="000000"/>
          <w:sz w:val="18"/>
          <w:szCs w:val="18"/>
        </w:rPr>
        <w:t>, А. В.</w:t>
      </w:r>
      <w:r>
        <w:rPr>
          <w:rStyle w:val="WW8Num2z0"/>
          <w:rFonts w:ascii="Verdana" w:hAnsi="Verdana"/>
          <w:color w:val="000000"/>
          <w:sz w:val="18"/>
          <w:szCs w:val="18"/>
        </w:rPr>
        <w:t> </w:t>
      </w:r>
      <w:r>
        <w:rPr>
          <w:rStyle w:val="WW8Num3z0"/>
          <w:rFonts w:ascii="Verdana" w:hAnsi="Verdana"/>
          <w:color w:val="4682B4"/>
          <w:sz w:val="18"/>
          <w:szCs w:val="18"/>
        </w:rPr>
        <w:t>Социальность</w:t>
      </w:r>
      <w:r>
        <w:rPr>
          <w:rStyle w:val="WW8Num2z0"/>
          <w:rFonts w:ascii="Verdana" w:hAnsi="Verdana"/>
          <w:color w:val="000000"/>
          <w:sz w:val="18"/>
          <w:szCs w:val="18"/>
        </w:rPr>
        <w:t> </w:t>
      </w:r>
      <w:r>
        <w:rPr>
          <w:rFonts w:ascii="Verdana" w:hAnsi="Verdana"/>
          <w:color w:val="000000"/>
          <w:sz w:val="18"/>
          <w:szCs w:val="18"/>
        </w:rPr>
        <w:t xml:space="preserve">субъекта и субъект социальности / А. В. </w:t>
      </w:r>
      <w:proofErr w:type="spellStart"/>
      <w:r>
        <w:rPr>
          <w:rFonts w:ascii="Verdana" w:hAnsi="Verdana"/>
          <w:color w:val="000000"/>
          <w:sz w:val="18"/>
          <w:szCs w:val="18"/>
        </w:rPr>
        <w:t>Брушлинский</w:t>
      </w:r>
      <w:proofErr w:type="spellEnd"/>
      <w:r>
        <w:rPr>
          <w:rFonts w:ascii="Verdana" w:hAnsi="Verdana"/>
          <w:color w:val="000000"/>
          <w:sz w:val="18"/>
          <w:szCs w:val="18"/>
        </w:rPr>
        <w:t xml:space="preserve"> // Субъект и социальная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xml:space="preserve">личности / под ред. А. В. </w:t>
      </w:r>
      <w:proofErr w:type="spellStart"/>
      <w:r>
        <w:rPr>
          <w:rFonts w:ascii="Verdana" w:hAnsi="Verdana"/>
          <w:color w:val="000000"/>
          <w:sz w:val="18"/>
          <w:szCs w:val="18"/>
        </w:rPr>
        <w:t>Брушлинского</w:t>
      </w:r>
      <w:proofErr w:type="spellEnd"/>
      <w:r>
        <w:rPr>
          <w:rFonts w:ascii="Verdana" w:hAnsi="Verdana"/>
          <w:color w:val="000000"/>
          <w:sz w:val="18"/>
          <w:szCs w:val="18"/>
        </w:rPr>
        <w:t>. М., 1995. - С. 3-65.</w:t>
      </w:r>
    </w:p>
    <w:p w14:paraId="0C54808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46. Быков, С. А. Условия гармонизации процессов социализации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 xml:space="preserve">в воспитании </w:t>
      </w:r>
      <w:proofErr w:type="gramStart"/>
      <w:r>
        <w:rPr>
          <w:rFonts w:ascii="Verdana" w:hAnsi="Verdana"/>
          <w:color w:val="000000"/>
          <w:sz w:val="18"/>
          <w:szCs w:val="18"/>
        </w:rPr>
        <w:t>подростка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 С. А. Быков. Тюмень, 1999. - 48 с.</w:t>
      </w:r>
    </w:p>
    <w:p w14:paraId="20D4AB3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Валицкая</w:t>
      </w:r>
      <w:proofErr w:type="spellEnd"/>
      <w:r>
        <w:rPr>
          <w:rFonts w:ascii="Verdana" w:hAnsi="Verdana"/>
          <w:color w:val="000000"/>
          <w:sz w:val="18"/>
          <w:szCs w:val="18"/>
        </w:rPr>
        <w:t>, A.B. Философские основания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образования / A.B. </w:t>
      </w:r>
      <w:proofErr w:type="spellStart"/>
      <w:r>
        <w:rPr>
          <w:rFonts w:ascii="Verdana" w:hAnsi="Verdana"/>
          <w:color w:val="000000"/>
          <w:sz w:val="18"/>
          <w:szCs w:val="18"/>
        </w:rPr>
        <w:t>Валицкая</w:t>
      </w:r>
      <w:proofErr w:type="spellEnd"/>
      <w:r>
        <w:rPr>
          <w:rFonts w:ascii="Verdana" w:hAnsi="Verdana"/>
          <w:color w:val="000000"/>
          <w:sz w:val="18"/>
          <w:szCs w:val="18"/>
        </w:rPr>
        <w:t xml:space="preserve"> // Педагогика. 1997. - № 3.</w:t>
      </w:r>
    </w:p>
    <w:p w14:paraId="19BA335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Е.П., Степанов, С.Ю. Психология творческой уникальности / Е.П. Варламова, С.Ю.</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М.: Институт психологии РАН, 2002. - 256 с.</w:t>
      </w:r>
    </w:p>
    <w:p w14:paraId="174FF42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Василюк</w:t>
      </w:r>
      <w:proofErr w:type="spellEnd"/>
      <w:r>
        <w:rPr>
          <w:rFonts w:ascii="Verdana" w:hAnsi="Verdana"/>
          <w:color w:val="000000"/>
          <w:sz w:val="18"/>
          <w:szCs w:val="18"/>
        </w:rPr>
        <w:t xml:space="preserve">, Ф. Е. Психология переживания / Ф. Е. </w:t>
      </w:r>
      <w:proofErr w:type="spellStart"/>
      <w:r>
        <w:rPr>
          <w:rFonts w:ascii="Verdana" w:hAnsi="Verdana"/>
          <w:color w:val="000000"/>
          <w:sz w:val="18"/>
          <w:szCs w:val="18"/>
        </w:rPr>
        <w:t>Василюк</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МГУ, 2005. - 138 с.</w:t>
      </w:r>
    </w:p>
    <w:p w14:paraId="7155954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Василюк</w:t>
      </w:r>
      <w:proofErr w:type="spellEnd"/>
      <w:r>
        <w:rPr>
          <w:rFonts w:ascii="Verdana" w:hAnsi="Verdana"/>
          <w:color w:val="000000"/>
          <w:sz w:val="18"/>
          <w:szCs w:val="18"/>
        </w:rPr>
        <w:t xml:space="preserve">, Ф. Е. Типология переживания различных критических ситуаций / Ф. Е. </w:t>
      </w:r>
      <w:proofErr w:type="spellStart"/>
      <w:r>
        <w:rPr>
          <w:rFonts w:ascii="Verdana" w:hAnsi="Verdana"/>
          <w:color w:val="000000"/>
          <w:sz w:val="18"/>
          <w:szCs w:val="18"/>
        </w:rPr>
        <w:t>Василюк</w:t>
      </w:r>
      <w:proofErr w:type="spellEnd"/>
      <w:r>
        <w:rPr>
          <w:rFonts w:ascii="Verdana" w:hAnsi="Verdana"/>
          <w:color w:val="000000"/>
          <w:sz w:val="18"/>
          <w:szCs w:val="18"/>
        </w:rPr>
        <w:t xml:space="preserve"> // Психологический журнал. 1995. - № 5. -С. 104-115.</w:t>
      </w:r>
    </w:p>
    <w:p w14:paraId="7B4D290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w:t>
      </w:r>
      <w:proofErr w:type="spellStart"/>
      <w:r>
        <w:rPr>
          <w:rFonts w:ascii="Verdana" w:hAnsi="Verdana"/>
          <w:color w:val="000000"/>
          <w:sz w:val="18"/>
          <w:szCs w:val="18"/>
        </w:rPr>
        <w:t>Вилюнас</w:t>
      </w:r>
      <w:proofErr w:type="spellEnd"/>
      <w:r>
        <w:rPr>
          <w:rFonts w:ascii="Verdana" w:hAnsi="Verdana"/>
          <w:color w:val="000000"/>
          <w:sz w:val="18"/>
          <w:szCs w:val="18"/>
        </w:rPr>
        <w:t xml:space="preserve">, В. К. Психологические механизмы мотивации человека / В. К. </w:t>
      </w:r>
      <w:proofErr w:type="spellStart"/>
      <w:r>
        <w:rPr>
          <w:rFonts w:ascii="Verdana" w:hAnsi="Verdana"/>
          <w:color w:val="000000"/>
          <w:sz w:val="18"/>
          <w:szCs w:val="18"/>
        </w:rPr>
        <w:t>Вилюнас</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МГУ, 1990. - 125 с.</w:t>
      </w:r>
    </w:p>
    <w:p w14:paraId="5A2BAFC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Волков, Г. Н. </w:t>
      </w:r>
      <w:proofErr w:type="spellStart"/>
      <w:r>
        <w:rPr>
          <w:rFonts w:ascii="Verdana" w:hAnsi="Verdana"/>
          <w:color w:val="000000"/>
          <w:sz w:val="18"/>
          <w:szCs w:val="18"/>
        </w:rPr>
        <w:t>Этносоциальные</w:t>
      </w:r>
      <w:proofErr w:type="spellEnd"/>
      <w:r>
        <w:rPr>
          <w:rFonts w:ascii="Verdana" w:hAnsi="Verdana"/>
          <w:color w:val="000000"/>
          <w:sz w:val="18"/>
          <w:szCs w:val="18"/>
        </w:rPr>
        <w:t xml:space="preserve"> заметки / Г. Н. Волков // Социальная работа. 2006. - 9. - С. 89 - 94.</w:t>
      </w:r>
    </w:p>
    <w:p w14:paraId="59046FF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53. Волошина, Т. В. Психологические механизмы повышения уровня активности</w:t>
      </w:r>
      <w:r>
        <w:rPr>
          <w:rStyle w:val="WW8Num2z0"/>
          <w:rFonts w:ascii="Verdana" w:hAnsi="Verdana"/>
          <w:color w:val="000000"/>
          <w:sz w:val="18"/>
          <w:szCs w:val="18"/>
        </w:rPr>
        <w:t> </w:t>
      </w:r>
      <w:proofErr w:type="gramStart"/>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канд. психол. наук : 19.00.01 / Т. В. Волошина. Новосибирск, 1996. - 24 с.</w:t>
      </w:r>
    </w:p>
    <w:p w14:paraId="1A473EE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54. Воробьева, О. Я. Педагогические технологии воспитания толерантности учащихся / О. Я. Воробьева. Волгоград, 2006. - 80 с.</w:t>
      </w:r>
    </w:p>
    <w:p w14:paraId="3A45E3C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школы: аспект моделирования / Авт.- сост. Е.Н.</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xml:space="preserve">, Л.В. </w:t>
      </w:r>
      <w:proofErr w:type="spellStart"/>
      <w:r>
        <w:rPr>
          <w:rFonts w:ascii="Verdana" w:hAnsi="Verdana"/>
          <w:color w:val="000000"/>
          <w:sz w:val="18"/>
          <w:szCs w:val="18"/>
        </w:rPr>
        <w:t>Байбородова</w:t>
      </w:r>
      <w:proofErr w:type="spellEnd"/>
      <w:r>
        <w:rPr>
          <w:rFonts w:ascii="Verdana" w:hAnsi="Verdana"/>
          <w:color w:val="000000"/>
          <w:sz w:val="18"/>
          <w:szCs w:val="18"/>
        </w:rPr>
        <w:t xml:space="preserve">, С.Л. </w:t>
      </w:r>
      <w:proofErr w:type="spellStart"/>
      <w:proofErr w:type="gramStart"/>
      <w:r>
        <w:rPr>
          <w:rFonts w:ascii="Verdana" w:hAnsi="Verdana"/>
          <w:color w:val="000000"/>
          <w:sz w:val="18"/>
          <w:szCs w:val="18"/>
        </w:rPr>
        <w:t>Паладьев</w:t>
      </w:r>
      <w:proofErr w:type="spellEnd"/>
      <w:r>
        <w:rPr>
          <w:rFonts w:ascii="Verdana" w:hAnsi="Verdana"/>
          <w:color w:val="000000"/>
          <w:sz w:val="18"/>
          <w:szCs w:val="18"/>
        </w:rPr>
        <w:t>.-</w:t>
      </w:r>
      <w:proofErr w:type="gramEnd"/>
      <w:r>
        <w:rPr>
          <w:rFonts w:ascii="Verdana" w:hAnsi="Verdana"/>
          <w:color w:val="000000"/>
          <w:sz w:val="18"/>
          <w:szCs w:val="18"/>
        </w:rPr>
        <w:t xml:space="preserve"> Псков:</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1994.</w:t>
      </w:r>
    </w:p>
    <w:p w14:paraId="2640801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56. Вульфов, Б. 3. Педагогика</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Б. 3. Вульфов, В. Н.</w:t>
      </w:r>
      <w:r>
        <w:rPr>
          <w:rStyle w:val="WW8Num2z0"/>
          <w:rFonts w:ascii="Verdana" w:hAnsi="Verdana"/>
          <w:color w:val="000000"/>
          <w:sz w:val="18"/>
          <w:szCs w:val="18"/>
        </w:rPr>
        <w:t> </w:t>
      </w:r>
      <w:proofErr w:type="spellStart"/>
      <w:r>
        <w:rPr>
          <w:rStyle w:val="WW8Num3z0"/>
          <w:rFonts w:ascii="Verdana" w:hAnsi="Verdana"/>
          <w:color w:val="4682B4"/>
          <w:sz w:val="18"/>
          <w:szCs w:val="18"/>
        </w:rPr>
        <w:t>Харькин</w:t>
      </w:r>
      <w:proofErr w:type="spellEnd"/>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w:t>
      </w:r>
      <w:r>
        <w:rPr>
          <w:rFonts w:ascii="Verdana" w:hAnsi="Verdana"/>
          <w:color w:val="000000"/>
          <w:sz w:val="18"/>
          <w:szCs w:val="18"/>
        </w:rPr>
        <w:lastRenderedPageBreak/>
        <w:t>1994. 112 с.</w:t>
      </w:r>
    </w:p>
    <w:p w14:paraId="137FE08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xml:space="preserve">, Л.С. Психология </w:t>
      </w:r>
      <w:proofErr w:type="gramStart"/>
      <w:r>
        <w:rPr>
          <w:rFonts w:ascii="Verdana" w:hAnsi="Verdana"/>
          <w:color w:val="000000"/>
          <w:sz w:val="18"/>
          <w:szCs w:val="18"/>
        </w:rPr>
        <w:t>подростка :</w:t>
      </w:r>
      <w:proofErr w:type="gramEnd"/>
      <w:r>
        <w:rPr>
          <w:rFonts w:ascii="Verdana" w:hAnsi="Verdana"/>
          <w:color w:val="000000"/>
          <w:sz w:val="18"/>
          <w:szCs w:val="18"/>
        </w:rPr>
        <w:t xml:space="preserve"> Собр. соч. Т. 4. / Л. С. Выготский. М., 1984. - 346 с.</w:t>
      </w:r>
    </w:p>
    <w:p w14:paraId="2BD58EE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Выготский, Л.С. Проблема </w:t>
      </w:r>
      <w:proofErr w:type="gramStart"/>
      <w:r>
        <w:rPr>
          <w:rFonts w:ascii="Verdana" w:hAnsi="Verdana"/>
          <w:color w:val="000000"/>
          <w:sz w:val="18"/>
          <w:szCs w:val="18"/>
        </w:rPr>
        <w:t>возраста :</w:t>
      </w:r>
      <w:proofErr w:type="gramEnd"/>
      <w:r>
        <w:rPr>
          <w:rFonts w:ascii="Verdana" w:hAnsi="Verdana"/>
          <w:color w:val="000000"/>
          <w:sz w:val="18"/>
          <w:szCs w:val="18"/>
        </w:rPr>
        <w:t xml:space="preserve"> Собр. соч. Т. 4. / Л. С. Выготский. -М., 1984.-432 с.</w:t>
      </w:r>
    </w:p>
    <w:p w14:paraId="3AD746E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Выготский, Л. С. Психология развития как феномен </w:t>
      </w:r>
      <w:proofErr w:type="gramStart"/>
      <w:r>
        <w:rPr>
          <w:rFonts w:ascii="Verdana" w:hAnsi="Verdana"/>
          <w:color w:val="000000"/>
          <w:sz w:val="18"/>
          <w:szCs w:val="18"/>
        </w:rPr>
        <w:t>культуры :</w:t>
      </w:r>
      <w:proofErr w:type="gramEnd"/>
      <w:r>
        <w:rPr>
          <w:rFonts w:ascii="Verdana" w:hAnsi="Verdana"/>
          <w:color w:val="000000"/>
          <w:sz w:val="18"/>
          <w:szCs w:val="18"/>
        </w:rPr>
        <w:t xml:space="preserve"> </w:t>
      </w:r>
      <w:proofErr w:type="spellStart"/>
      <w:r>
        <w:rPr>
          <w:rFonts w:ascii="Verdana" w:hAnsi="Verdana"/>
          <w:color w:val="000000"/>
          <w:sz w:val="18"/>
          <w:szCs w:val="18"/>
        </w:rPr>
        <w:t>избр</w:t>
      </w:r>
      <w:proofErr w:type="spellEnd"/>
      <w:r>
        <w:rPr>
          <w:rFonts w:ascii="Verdana" w:hAnsi="Verdana"/>
          <w:color w:val="000000"/>
          <w:sz w:val="18"/>
          <w:szCs w:val="18"/>
        </w:rPr>
        <w:t xml:space="preserve">. психол. тр. / Л. С. Выготский ; под ред. М. Г. </w:t>
      </w:r>
      <w:proofErr w:type="spellStart"/>
      <w:r>
        <w:rPr>
          <w:rFonts w:ascii="Verdana" w:hAnsi="Verdana"/>
          <w:color w:val="000000"/>
          <w:sz w:val="18"/>
          <w:szCs w:val="18"/>
        </w:rPr>
        <w:t>Ярошевского</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Ин-т психологии ; Воронеж : МОДЭК, 1996. - 512 с.</w:t>
      </w:r>
    </w:p>
    <w:p w14:paraId="6FC7B46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Газман</w:t>
      </w:r>
      <w:proofErr w:type="spellEnd"/>
      <w:r>
        <w:rPr>
          <w:rFonts w:ascii="Verdana" w:hAnsi="Verdana"/>
          <w:color w:val="000000"/>
          <w:sz w:val="18"/>
          <w:szCs w:val="18"/>
        </w:rPr>
        <w:t xml:space="preserve">, О.С. Ответственность школы за воспитание детей / О.С. </w:t>
      </w:r>
      <w:proofErr w:type="spellStart"/>
      <w:r>
        <w:rPr>
          <w:rFonts w:ascii="Verdana" w:hAnsi="Verdana"/>
          <w:color w:val="000000"/>
          <w:sz w:val="18"/>
          <w:szCs w:val="18"/>
        </w:rPr>
        <w:t>Газман</w:t>
      </w:r>
      <w:proofErr w:type="spellEnd"/>
      <w:r>
        <w:rPr>
          <w:rFonts w:ascii="Verdana" w:hAnsi="Verdana"/>
          <w:color w:val="000000"/>
          <w:sz w:val="18"/>
          <w:szCs w:val="18"/>
        </w:rPr>
        <w:t xml:space="preserve"> // Педагогика. 1997. - № 7. - С. 45.</w:t>
      </w:r>
    </w:p>
    <w:p w14:paraId="5B5FCA5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61. Гальперин, П.Я.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учение о поэтапном формировании</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 xml:space="preserve">действий // Исследование мышления в советской психологии / Под. ред. Е.В. </w:t>
      </w:r>
      <w:proofErr w:type="spellStart"/>
      <w:r>
        <w:rPr>
          <w:rFonts w:ascii="Verdana" w:hAnsi="Verdana"/>
          <w:color w:val="000000"/>
          <w:sz w:val="18"/>
          <w:szCs w:val="18"/>
        </w:rPr>
        <w:t>Шороховой</w:t>
      </w:r>
      <w:proofErr w:type="spellEnd"/>
      <w:r>
        <w:rPr>
          <w:rFonts w:ascii="Verdana" w:hAnsi="Verdana"/>
          <w:color w:val="000000"/>
          <w:sz w:val="18"/>
          <w:szCs w:val="18"/>
        </w:rPr>
        <w:t>. М.: Наука, 1966. - 476с.</w:t>
      </w:r>
    </w:p>
    <w:p w14:paraId="04E3965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Ган</w:t>
      </w:r>
      <w:proofErr w:type="spellEnd"/>
      <w:r>
        <w:rPr>
          <w:rFonts w:ascii="Verdana" w:hAnsi="Verdana"/>
          <w:color w:val="000000"/>
          <w:sz w:val="18"/>
          <w:szCs w:val="18"/>
        </w:rPr>
        <w:t xml:space="preserve">, Ю. В. Проблемы социальной адаптации </w:t>
      </w:r>
      <w:proofErr w:type="gramStart"/>
      <w:r>
        <w:rPr>
          <w:rFonts w:ascii="Verdana" w:hAnsi="Verdana"/>
          <w:color w:val="000000"/>
          <w:sz w:val="18"/>
          <w:szCs w:val="18"/>
        </w:rPr>
        <w:t>личности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фил. наук / Ю. В. </w:t>
      </w:r>
      <w:proofErr w:type="spellStart"/>
      <w:r>
        <w:rPr>
          <w:rFonts w:ascii="Verdana" w:hAnsi="Verdana"/>
          <w:color w:val="000000"/>
          <w:sz w:val="18"/>
          <w:szCs w:val="18"/>
        </w:rPr>
        <w:t>Ган</w:t>
      </w:r>
      <w:proofErr w:type="spellEnd"/>
      <w:r>
        <w:rPr>
          <w:rFonts w:ascii="Verdana" w:hAnsi="Verdana"/>
          <w:color w:val="000000"/>
          <w:sz w:val="18"/>
          <w:szCs w:val="18"/>
        </w:rPr>
        <w:t>. Свердловск, 1982. - 28 с.</w:t>
      </w:r>
    </w:p>
    <w:p w14:paraId="2A0AB2A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63. </w:t>
      </w:r>
      <w:proofErr w:type="spellStart"/>
      <w:r>
        <w:rPr>
          <w:rFonts w:ascii="Verdana" w:hAnsi="Verdana"/>
          <w:color w:val="000000"/>
          <w:sz w:val="18"/>
          <w:szCs w:val="18"/>
        </w:rPr>
        <w:t>Гаязов</w:t>
      </w:r>
      <w:proofErr w:type="spellEnd"/>
      <w:r>
        <w:rPr>
          <w:rFonts w:ascii="Verdana" w:hAnsi="Verdana"/>
          <w:color w:val="000000"/>
          <w:sz w:val="18"/>
          <w:szCs w:val="18"/>
        </w:rPr>
        <w:t xml:space="preserve">, А. С. Формирование </w:t>
      </w:r>
      <w:proofErr w:type="gramStart"/>
      <w:r>
        <w:rPr>
          <w:rFonts w:ascii="Verdana" w:hAnsi="Verdana"/>
          <w:color w:val="000000"/>
          <w:sz w:val="18"/>
          <w:szCs w:val="18"/>
        </w:rPr>
        <w:t>гражданина :</w:t>
      </w:r>
      <w:proofErr w:type="gramEnd"/>
      <w:r>
        <w:rPr>
          <w:rFonts w:ascii="Verdana" w:hAnsi="Verdana"/>
          <w:color w:val="000000"/>
          <w:sz w:val="18"/>
          <w:szCs w:val="18"/>
        </w:rPr>
        <w:t xml:space="preserve"> теория, практика, проблемы / А. С. </w:t>
      </w:r>
      <w:proofErr w:type="spellStart"/>
      <w:r>
        <w:rPr>
          <w:rFonts w:ascii="Verdana" w:hAnsi="Verdana"/>
          <w:color w:val="000000"/>
          <w:sz w:val="18"/>
          <w:szCs w:val="18"/>
        </w:rPr>
        <w:t>Гаязов</w:t>
      </w:r>
      <w:proofErr w:type="spellEnd"/>
      <w:r>
        <w:rPr>
          <w:rFonts w:ascii="Verdana" w:hAnsi="Verdana"/>
          <w:color w:val="000000"/>
          <w:sz w:val="18"/>
          <w:szCs w:val="18"/>
        </w:rPr>
        <w:t xml:space="preserve">. </w:t>
      </w:r>
      <w:proofErr w:type="gramStart"/>
      <w:r>
        <w:rPr>
          <w:rFonts w:ascii="Verdana" w:hAnsi="Verdana"/>
          <w:color w:val="000000"/>
          <w:sz w:val="18"/>
          <w:szCs w:val="18"/>
        </w:rPr>
        <w:t>Челябинск :</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ЧГПУ</w:t>
      </w:r>
      <w:r>
        <w:rPr>
          <w:rStyle w:val="WW8Num2z0"/>
          <w:rFonts w:ascii="Verdana" w:hAnsi="Verdana"/>
          <w:color w:val="000000"/>
          <w:sz w:val="18"/>
          <w:szCs w:val="18"/>
        </w:rPr>
        <w:t> </w:t>
      </w:r>
      <w:r>
        <w:rPr>
          <w:rFonts w:ascii="Verdana" w:hAnsi="Verdana"/>
          <w:color w:val="000000"/>
          <w:sz w:val="18"/>
          <w:szCs w:val="18"/>
        </w:rPr>
        <w:t>Феникс, 1995. - 238 с.</w:t>
      </w:r>
    </w:p>
    <w:p w14:paraId="7773F1C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Герцен, А.И. Сочинения в 9-ти томах. Т.1 / А.И. Герцен. </w:t>
      </w:r>
      <w:proofErr w:type="gramStart"/>
      <w:r>
        <w:rPr>
          <w:rFonts w:ascii="Verdana" w:hAnsi="Verdana"/>
          <w:color w:val="000000"/>
          <w:sz w:val="18"/>
          <w:szCs w:val="18"/>
        </w:rPr>
        <w:t>М. :Художественная</w:t>
      </w:r>
      <w:proofErr w:type="gramEnd"/>
      <w:r>
        <w:rPr>
          <w:rFonts w:ascii="Verdana" w:hAnsi="Verdana"/>
          <w:color w:val="000000"/>
          <w:sz w:val="18"/>
          <w:szCs w:val="18"/>
        </w:rPr>
        <w:t xml:space="preserve"> литература, 1995 . -265 с.</w:t>
      </w:r>
    </w:p>
    <w:p w14:paraId="3610367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Fonts w:ascii="Verdana" w:hAnsi="Verdana"/>
          <w:color w:val="000000"/>
          <w:sz w:val="18"/>
          <w:szCs w:val="18"/>
        </w:rPr>
        <w:t>, Б.С. Концепция самореализации личности в системе обоснования ценностей и целей образования / Б.С.</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Гершунекий</w:t>
      </w:r>
      <w:proofErr w:type="spellEnd"/>
      <w:r>
        <w:rPr>
          <w:rStyle w:val="WW8Num2z0"/>
          <w:rFonts w:ascii="Verdana" w:hAnsi="Verdana"/>
          <w:color w:val="000000"/>
          <w:sz w:val="18"/>
          <w:szCs w:val="18"/>
        </w:rPr>
        <w:t> </w:t>
      </w:r>
      <w:r>
        <w:rPr>
          <w:rFonts w:ascii="Verdana" w:hAnsi="Verdana"/>
          <w:color w:val="000000"/>
          <w:sz w:val="18"/>
          <w:szCs w:val="18"/>
        </w:rPr>
        <w:t>// Педагогика. 2004. - № 8.</w:t>
      </w:r>
    </w:p>
    <w:p w14:paraId="270649C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Гилинский</w:t>
      </w:r>
      <w:proofErr w:type="spellEnd"/>
      <w:r>
        <w:rPr>
          <w:rFonts w:ascii="Verdana" w:hAnsi="Verdana"/>
          <w:color w:val="000000"/>
          <w:sz w:val="18"/>
          <w:szCs w:val="18"/>
        </w:rPr>
        <w:t xml:space="preserve">, Я. И. Стадии социализации индивида / Я. И. </w:t>
      </w:r>
      <w:proofErr w:type="spellStart"/>
      <w:r>
        <w:rPr>
          <w:rFonts w:ascii="Verdana" w:hAnsi="Verdana"/>
          <w:color w:val="000000"/>
          <w:sz w:val="18"/>
          <w:szCs w:val="18"/>
        </w:rPr>
        <w:t>Гилинский</w:t>
      </w:r>
      <w:proofErr w:type="spellEnd"/>
      <w:r>
        <w:rPr>
          <w:rFonts w:ascii="Verdana" w:hAnsi="Verdana"/>
          <w:color w:val="000000"/>
          <w:sz w:val="18"/>
          <w:szCs w:val="18"/>
        </w:rPr>
        <w:t xml:space="preserve"> // Человек и общество. JL, 1971. - </w:t>
      </w:r>
      <w:proofErr w:type="spellStart"/>
      <w:r>
        <w:rPr>
          <w:rFonts w:ascii="Verdana" w:hAnsi="Verdana"/>
          <w:color w:val="000000"/>
          <w:sz w:val="18"/>
          <w:szCs w:val="18"/>
        </w:rPr>
        <w:t>Вып</w:t>
      </w:r>
      <w:proofErr w:type="spellEnd"/>
      <w:r>
        <w:rPr>
          <w:rFonts w:ascii="Verdana" w:hAnsi="Verdana"/>
          <w:color w:val="000000"/>
          <w:sz w:val="18"/>
          <w:szCs w:val="18"/>
        </w:rPr>
        <w:t>. 9. - С. 44-52.</w:t>
      </w:r>
    </w:p>
    <w:p w14:paraId="374902E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w:t>
      </w:r>
      <w:proofErr w:type="spellStart"/>
      <w:r>
        <w:rPr>
          <w:rFonts w:ascii="Verdana" w:hAnsi="Verdana"/>
          <w:color w:val="000000"/>
          <w:sz w:val="18"/>
          <w:szCs w:val="18"/>
        </w:rPr>
        <w:t>Гиппенрейтер</w:t>
      </w:r>
      <w:proofErr w:type="spellEnd"/>
      <w:r>
        <w:rPr>
          <w:rFonts w:ascii="Verdana" w:hAnsi="Verdana"/>
          <w:color w:val="000000"/>
          <w:sz w:val="18"/>
          <w:szCs w:val="18"/>
        </w:rPr>
        <w:t xml:space="preserve">, Ю. Б. Введение в общую психологию. Курс лекций / Ю.Б. </w:t>
      </w:r>
      <w:proofErr w:type="spellStart"/>
      <w:r>
        <w:rPr>
          <w:rFonts w:ascii="Verdana" w:hAnsi="Verdana"/>
          <w:color w:val="000000"/>
          <w:sz w:val="18"/>
          <w:szCs w:val="18"/>
        </w:rPr>
        <w:t>Гиппенрейтер</w:t>
      </w:r>
      <w:proofErr w:type="spellEnd"/>
      <w:r>
        <w:rPr>
          <w:rFonts w:ascii="Verdana" w:hAnsi="Verdana"/>
          <w:color w:val="000000"/>
          <w:sz w:val="18"/>
          <w:szCs w:val="18"/>
        </w:rPr>
        <w:t>. — М.: ACT, 2008. — 352 с.</w:t>
      </w:r>
    </w:p>
    <w:p w14:paraId="070126D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68. Голованова, Н. Ф. Социализация и воспитание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 Н. Ф. Голованова. СПб</w:t>
      </w:r>
      <w:proofErr w:type="gramStart"/>
      <w:r>
        <w:rPr>
          <w:rFonts w:ascii="Verdana" w:hAnsi="Verdana"/>
          <w:color w:val="000000"/>
          <w:sz w:val="18"/>
          <w:szCs w:val="18"/>
        </w:rPr>
        <w:t>. :</w:t>
      </w:r>
      <w:proofErr w:type="gramEnd"/>
      <w:r>
        <w:rPr>
          <w:rFonts w:ascii="Verdana" w:hAnsi="Verdana"/>
          <w:color w:val="000000"/>
          <w:sz w:val="18"/>
          <w:szCs w:val="18"/>
        </w:rPr>
        <w:t xml:space="preserve"> Речь, 2004. - 272 с.</w:t>
      </w:r>
    </w:p>
    <w:p w14:paraId="523B040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69. Горбу нова, JI.H. Освоение информационных и коммуникационных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 контексте ориентации на профессионально-личностное развитие / JI.H.</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A.M. Семибратов // Информатика и образование. 2004. № 7. - С. 91 - 95.</w:t>
      </w:r>
    </w:p>
    <w:p w14:paraId="3D16742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Гофман, И. Представление себя другим в повседневной жизни / И. Гофман. </w:t>
      </w:r>
      <w:proofErr w:type="gramStart"/>
      <w:r>
        <w:rPr>
          <w:rFonts w:ascii="Verdana" w:hAnsi="Verdana"/>
          <w:color w:val="000000"/>
          <w:sz w:val="18"/>
          <w:szCs w:val="18"/>
        </w:rPr>
        <w:t>М. :</w:t>
      </w:r>
      <w:proofErr w:type="gramEnd"/>
      <w:r>
        <w:rPr>
          <w:rFonts w:ascii="Verdana" w:hAnsi="Verdana"/>
          <w:color w:val="000000"/>
          <w:sz w:val="18"/>
          <w:szCs w:val="18"/>
        </w:rPr>
        <w:t xml:space="preserve"> КАНОН-ПРЕСС, 2000.</w:t>
      </w:r>
    </w:p>
    <w:p w14:paraId="217306C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С. И. Социальная работа с молодежью / С. И. Григорьев, JT. Г.</w:t>
      </w:r>
      <w:r>
        <w:rPr>
          <w:rStyle w:val="WW8Num2z0"/>
          <w:rFonts w:ascii="Verdana" w:hAnsi="Verdana"/>
          <w:color w:val="000000"/>
          <w:sz w:val="18"/>
          <w:szCs w:val="18"/>
        </w:rPr>
        <w:t> </w:t>
      </w:r>
      <w:proofErr w:type="spellStart"/>
      <w:r>
        <w:rPr>
          <w:rStyle w:val="WW8Num3z0"/>
          <w:rFonts w:ascii="Verdana" w:hAnsi="Verdana"/>
          <w:color w:val="4682B4"/>
          <w:sz w:val="18"/>
          <w:szCs w:val="18"/>
        </w:rPr>
        <w:t>Гуслякова</w:t>
      </w:r>
      <w:proofErr w:type="spellEnd"/>
      <w:r>
        <w:rPr>
          <w:rFonts w:ascii="Verdana" w:hAnsi="Verdana"/>
          <w:color w:val="000000"/>
          <w:sz w:val="18"/>
          <w:szCs w:val="18"/>
        </w:rPr>
        <w:t xml:space="preserve">, С. А. </w:t>
      </w:r>
      <w:proofErr w:type="spellStart"/>
      <w:r>
        <w:rPr>
          <w:rFonts w:ascii="Verdana" w:hAnsi="Verdana"/>
          <w:color w:val="000000"/>
          <w:sz w:val="18"/>
          <w:szCs w:val="18"/>
        </w:rPr>
        <w:t>Гусова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Гардарики</w:t>
      </w:r>
      <w:proofErr w:type="spellEnd"/>
      <w:r>
        <w:rPr>
          <w:rFonts w:ascii="Verdana" w:hAnsi="Verdana"/>
          <w:color w:val="000000"/>
          <w:sz w:val="18"/>
          <w:szCs w:val="18"/>
        </w:rPr>
        <w:t>, 2006 . - 306 с.</w:t>
      </w:r>
    </w:p>
    <w:p w14:paraId="54D8283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Гришпун</w:t>
      </w:r>
      <w:proofErr w:type="spellEnd"/>
      <w:r>
        <w:rPr>
          <w:rFonts w:ascii="Verdana" w:hAnsi="Verdana"/>
          <w:color w:val="000000"/>
          <w:sz w:val="18"/>
          <w:szCs w:val="18"/>
        </w:rPr>
        <w:t>, И. Б. Понятие 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 xml:space="preserve">характеристики толерантности / И. Б. </w:t>
      </w:r>
      <w:proofErr w:type="spellStart"/>
      <w:r>
        <w:rPr>
          <w:rFonts w:ascii="Verdana" w:hAnsi="Verdana"/>
          <w:color w:val="000000"/>
          <w:sz w:val="18"/>
          <w:szCs w:val="18"/>
        </w:rPr>
        <w:t>Гришпун</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Толерантное</w:t>
      </w:r>
      <w:r>
        <w:rPr>
          <w:rStyle w:val="WW8Num2z0"/>
          <w:rFonts w:ascii="Verdana" w:hAnsi="Verdana"/>
          <w:color w:val="000000"/>
          <w:sz w:val="18"/>
          <w:szCs w:val="18"/>
        </w:rPr>
        <w:t> </w:t>
      </w:r>
      <w:r>
        <w:rPr>
          <w:rFonts w:ascii="Verdana" w:hAnsi="Verdana"/>
          <w:color w:val="000000"/>
          <w:sz w:val="18"/>
          <w:szCs w:val="18"/>
        </w:rPr>
        <w:t>сознание и формирование толерантных отношений (теория и практика</w:t>
      </w:r>
      <w:proofErr w:type="gramStart"/>
      <w:r>
        <w:rPr>
          <w:rFonts w:ascii="Verdana" w:hAnsi="Verdana"/>
          <w:color w:val="000000"/>
          <w:sz w:val="18"/>
          <w:szCs w:val="18"/>
        </w:rPr>
        <w:t>) :</w:t>
      </w:r>
      <w:proofErr w:type="gramEnd"/>
      <w:r>
        <w:rPr>
          <w:rFonts w:ascii="Verdana" w:hAnsi="Verdana"/>
          <w:color w:val="000000"/>
          <w:sz w:val="18"/>
          <w:szCs w:val="18"/>
        </w:rPr>
        <w:t xml:space="preserve"> сб. науч.-метод. ст. И. Б. </w:t>
      </w:r>
      <w:proofErr w:type="spellStart"/>
      <w:r>
        <w:rPr>
          <w:rFonts w:ascii="Verdana" w:hAnsi="Verdana"/>
          <w:color w:val="000000"/>
          <w:sz w:val="18"/>
          <w:szCs w:val="18"/>
        </w:rPr>
        <w:t>Гришпун</w:t>
      </w:r>
      <w:proofErr w:type="spellEnd"/>
      <w:r>
        <w:rPr>
          <w:rFonts w:ascii="Verdana" w:hAnsi="Verdana"/>
          <w:color w:val="000000"/>
          <w:sz w:val="18"/>
          <w:szCs w:val="18"/>
        </w:rPr>
        <w:t>. М. Воронеж, 2003. - С. 31-40.</w:t>
      </w:r>
    </w:p>
    <w:p w14:paraId="038B554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воспитательная система: Вопросы теории / Под. ред. Л.И.</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A.B. Мудрика. МД993.</w:t>
      </w:r>
    </w:p>
    <w:p w14:paraId="1352EDA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Давыдов, В. В. Теория развивающего обучения / В. В. </w:t>
      </w:r>
      <w:proofErr w:type="gramStart"/>
      <w:r>
        <w:rPr>
          <w:rFonts w:ascii="Verdana" w:hAnsi="Verdana"/>
          <w:color w:val="000000"/>
          <w:sz w:val="18"/>
          <w:szCs w:val="18"/>
        </w:rPr>
        <w:t>Давыдов ;</w:t>
      </w:r>
      <w:proofErr w:type="gramEnd"/>
      <w:r>
        <w:rPr>
          <w:rFonts w:ascii="Verdana" w:hAnsi="Verdana"/>
          <w:color w:val="000000"/>
          <w:sz w:val="18"/>
          <w:szCs w:val="18"/>
        </w:rPr>
        <w:t xml:space="preserve"> Рос. акад. образования, Психол. ин-т, </w:t>
      </w:r>
      <w:proofErr w:type="spellStart"/>
      <w:r>
        <w:rPr>
          <w:rFonts w:ascii="Verdana" w:hAnsi="Verdana"/>
          <w:color w:val="000000"/>
          <w:sz w:val="18"/>
          <w:szCs w:val="18"/>
        </w:rPr>
        <w:t>Междунар</w:t>
      </w:r>
      <w:proofErr w:type="spellEnd"/>
      <w:r>
        <w:rPr>
          <w:rFonts w:ascii="Verdana" w:hAnsi="Verdana"/>
          <w:color w:val="000000"/>
          <w:sz w:val="18"/>
          <w:szCs w:val="18"/>
        </w:rPr>
        <w:t xml:space="preserve">. </w:t>
      </w:r>
      <w:proofErr w:type="spellStart"/>
      <w:r>
        <w:rPr>
          <w:rFonts w:ascii="Verdana" w:hAnsi="Verdana"/>
          <w:color w:val="000000"/>
          <w:sz w:val="18"/>
          <w:szCs w:val="18"/>
        </w:rPr>
        <w:t>ассоц</w:t>
      </w:r>
      <w:proofErr w:type="spellEnd"/>
      <w:r>
        <w:rPr>
          <w:rFonts w:ascii="Verdana" w:hAnsi="Verdana"/>
          <w:color w:val="000000"/>
          <w:sz w:val="18"/>
          <w:szCs w:val="18"/>
        </w:rPr>
        <w:t xml:space="preserve">. "Развивающее обучение". </w:t>
      </w:r>
      <w:proofErr w:type="gramStart"/>
      <w:r>
        <w:rPr>
          <w:rFonts w:ascii="Verdana" w:hAnsi="Verdana"/>
          <w:color w:val="000000"/>
          <w:sz w:val="18"/>
          <w:szCs w:val="18"/>
        </w:rPr>
        <w:t>М. :</w:t>
      </w:r>
      <w:proofErr w:type="gramEnd"/>
      <w:r>
        <w:rPr>
          <w:rFonts w:ascii="Verdana" w:hAnsi="Verdana"/>
          <w:color w:val="000000"/>
          <w:sz w:val="18"/>
          <w:szCs w:val="18"/>
        </w:rPr>
        <w:t xml:space="preserve"> ИНТОР, 1996. - 541 с. : ил.</w:t>
      </w:r>
    </w:p>
    <w:p w14:paraId="6F73818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Ю. Н. История теоретической социологии / Ю. Н. Давыдов, А. Б.</w:t>
      </w:r>
      <w:r>
        <w:rPr>
          <w:rStyle w:val="WW8Num2z0"/>
          <w:rFonts w:ascii="Verdana" w:hAnsi="Verdana"/>
          <w:color w:val="000000"/>
          <w:sz w:val="18"/>
          <w:szCs w:val="18"/>
        </w:rPr>
        <w:t> </w:t>
      </w:r>
      <w:r>
        <w:rPr>
          <w:rStyle w:val="WW8Num3z0"/>
          <w:rFonts w:ascii="Verdana" w:hAnsi="Verdana"/>
          <w:color w:val="4682B4"/>
          <w:sz w:val="18"/>
          <w:szCs w:val="18"/>
        </w:rPr>
        <w:t>Гофман</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ИЧН Магистр, 1998. - 448с.</w:t>
      </w:r>
    </w:p>
    <w:p w14:paraId="3D3DB0F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Дахин</w:t>
      </w:r>
      <w:proofErr w:type="spellEnd"/>
      <w:r>
        <w:rPr>
          <w:rFonts w:ascii="Verdana" w:hAnsi="Verdana"/>
          <w:color w:val="000000"/>
          <w:sz w:val="18"/>
          <w:szCs w:val="18"/>
        </w:rPr>
        <w:t xml:space="preserve">, А. Н. Моделирование компетентности участников открытого образования / А. Н. </w:t>
      </w:r>
      <w:proofErr w:type="spellStart"/>
      <w:r>
        <w:rPr>
          <w:rFonts w:ascii="Verdana" w:hAnsi="Verdana"/>
          <w:color w:val="000000"/>
          <w:sz w:val="18"/>
          <w:szCs w:val="18"/>
        </w:rPr>
        <w:t>Дахин</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2009. -292 с.</w:t>
      </w:r>
    </w:p>
    <w:p w14:paraId="02BA331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w:t>
      </w:r>
      <w:proofErr w:type="spellStart"/>
      <w:r>
        <w:rPr>
          <w:rFonts w:ascii="Verdana" w:hAnsi="Verdana"/>
          <w:color w:val="000000"/>
          <w:sz w:val="18"/>
          <w:szCs w:val="18"/>
        </w:rPr>
        <w:t>Делор</w:t>
      </w:r>
      <w:proofErr w:type="spellEnd"/>
      <w:r>
        <w:rPr>
          <w:rFonts w:ascii="Verdana" w:hAnsi="Verdana"/>
          <w:color w:val="000000"/>
          <w:sz w:val="18"/>
          <w:szCs w:val="18"/>
        </w:rPr>
        <w:t>, Ж. Образование: сокрытое сокровище. UNESCO, 1996. -116 е.- С. 37.</w:t>
      </w:r>
    </w:p>
    <w:p w14:paraId="3C45F66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Демина, JI. Д. Психологическое здоровье и защитные механизмы личности / JI. Д. Демина. </w:t>
      </w:r>
      <w:proofErr w:type="gramStart"/>
      <w:r>
        <w:rPr>
          <w:rFonts w:ascii="Verdana" w:hAnsi="Verdana"/>
          <w:color w:val="000000"/>
          <w:sz w:val="18"/>
          <w:szCs w:val="18"/>
        </w:rPr>
        <w:t>Барнаул :</w:t>
      </w:r>
      <w:proofErr w:type="gramEnd"/>
      <w:r>
        <w:rPr>
          <w:rFonts w:ascii="Verdana" w:hAnsi="Verdana"/>
          <w:color w:val="000000"/>
          <w:sz w:val="18"/>
          <w:szCs w:val="18"/>
        </w:rPr>
        <w:t xml:space="preserve"> Изд-во Алтай, ун-та, 2000. - 144 с.</w:t>
      </w:r>
    </w:p>
    <w:p w14:paraId="6309D3F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Джидарьян</w:t>
      </w:r>
      <w:proofErr w:type="spellEnd"/>
      <w:r>
        <w:rPr>
          <w:rFonts w:ascii="Verdana" w:hAnsi="Verdana"/>
          <w:color w:val="000000"/>
          <w:sz w:val="18"/>
          <w:szCs w:val="18"/>
        </w:rPr>
        <w:t>, И.А.</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 xml:space="preserve">потребность / И.А. </w:t>
      </w:r>
      <w:proofErr w:type="spellStart"/>
      <w:proofErr w:type="gramStart"/>
      <w:r>
        <w:rPr>
          <w:rFonts w:ascii="Verdana" w:hAnsi="Verdana"/>
          <w:color w:val="000000"/>
          <w:sz w:val="18"/>
          <w:szCs w:val="18"/>
        </w:rPr>
        <w:t>Джидарьян</w:t>
      </w:r>
      <w:proofErr w:type="spellEnd"/>
      <w:r>
        <w:rPr>
          <w:rFonts w:ascii="Verdana" w:hAnsi="Verdana"/>
          <w:color w:val="000000"/>
          <w:sz w:val="18"/>
          <w:szCs w:val="18"/>
        </w:rPr>
        <w:t>.-</w:t>
      </w:r>
      <w:proofErr w:type="spellStart"/>
      <w:proofErr w:type="gramEnd"/>
      <w:r>
        <w:rPr>
          <w:rFonts w:ascii="Verdana" w:hAnsi="Verdana"/>
          <w:color w:val="000000"/>
          <w:sz w:val="18"/>
          <w:szCs w:val="18"/>
        </w:rPr>
        <w:t>Отв.ред</w:t>
      </w:r>
      <w:proofErr w:type="spellEnd"/>
      <w:r>
        <w:rPr>
          <w:rFonts w:ascii="Verdana" w:hAnsi="Verdana"/>
          <w:color w:val="000000"/>
          <w:sz w:val="18"/>
          <w:szCs w:val="18"/>
        </w:rPr>
        <w:t xml:space="preserve">. </w:t>
      </w:r>
      <w:proofErr w:type="spellStart"/>
      <w:r>
        <w:rPr>
          <w:rFonts w:ascii="Verdana" w:hAnsi="Verdana"/>
          <w:color w:val="000000"/>
          <w:sz w:val="18"/>
          <w:szCs w:val="18"/>
        </w:rPr>
        <w:t>Е.В.Шорохова</w:t>
      </w:r>
      <w:proofErr w:type="spellEnd"/>
      <w:r>
        <w:rPr>
          <w:rFonts w:ascii="Verdana" w:hAnsi="Verdana"/>
          <w:color w:val="000000"/>
          <w:sz w:val="18"/>
          <w:szCs w:val="18"/>
        </w:rPr>
        <w:t>;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Ин-т психологии. М.: Наука, 1976. - 192 с.</w:t>
      </w:r>
    </w:p>
    <w:p w14:paraId="0B15645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Дистанционный</w:t>
      </w:r>
      <w:r>
        <w:rPr>
          <w:rStyle w:val="WW8Num2z0"/>
          <w:rFonts w:ascii="Verdana" w:hAnsi="Verdana"/>
          <w:color w:val="000000"/>
          <w:sz w:val="18"/>
          <w:szCs w:val="18"/>
        </w:rPr>
        <w:t> </w:t>
      </w:r>
      <w:r>
        <w:rPr>
          <w:rFonts w:ascii="Verdana" w:hAnsi="Verdana"/>
          <w:color w:val="000000"/>
          <w:sz w:val="18"/>
          <w:szCs w:val="18"/>
        </w:rPr>
        <w:t xml:space="preserve">мультимедийный учебный курс: </w:t>
      </w:r>
      <w:proofErr w:type="spellStart"/>
      <w:r>
        <w:rPr>
          <w:rFonts w:ascii="Verdana" w:hAnsi="Verdana"/>
          <w:color w:val="000000"/>
          <w:sz w:val="18"/>
          <w:szCs w:val="18"/>
        </w:rPr>
        <w:t>Командообразование</w:t>
      </w:r>
      <w:proofErr w:type="spellEnd"/>
      <w:r>
        <w:rPr>
          <w:rFonts w:ascii="Verdana" w:hAnsi="Verdana"/>
          <w:color w:val="000000"/>
          <w:sz w:val="18"/>
          <w:szCs w:val="18"/>
        </w:rPr>
        <w:t xml:space="preserve"> (тимбилдинг) Электронный ресурс.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http://www.elitarium.ni/2007/l </w:t>
      </w:r>
      <w:r>
        <w:rPr>
          <w:rFonts w:ascii="Verdana" w:hAnsi="Verdana"/>
          <w:color w:val="000000"/>
          <w:sz w:val="18"/>
          <w:szCs w:val="18"/>
        </w:rPr>
        <w:lastRenderedPageBreak/>
        <w:t>l/14/</w:t>
      </w:r>
      <w:proofErr w:type="spellStart"/>
      <w:r>
        <w:rPr>
          <w:rFonts w:ascii="Verdana" w:hAnsi="Verdana"/>
          <w:color w:val="000000"/>
          <w:sz w:val="18"/>
          <w:szCs w:val="18"/>
        </w:rPr>
        <w:t>distancionnyjjkurskomandoobrazova</w:t>
      </w:r>
      <w:proofErr w:type="spellEnd"/>
      <w:r>
        <w:rPr>
          <w:rFonts w:ascii="Verdana" w:hAnsi="Verdana"/>
          <w:color w:val="000000"/>
          <w:sz w:val="18"/>
          <w:szCs w:val="18"/>
        </w:rPr>
        <w:t xml:space="preserve"> nietimbilding.html</w:t>
      </w:r>
    </w:p>
    <w:p w14:paraId="4EB79E5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81. Дмитриев, Г. Д.</w:t>
      </w:r>
      <w:r>
        <w:rPr>
          <w:rStyle w:val="WW8Num2z0"/>
          <w:rFonts w:ascii="Verdana" w:hAnsi="Verdana"/>
          <w:color w:val="000000"/>
          <w:sz w:val="18"/>
          <w:szCs w:val="18"/>
        </w:rPr>
        <w:t> </w:t>
      </w:r>
      <w:r>
        <w:rPr>
          <w:rStyle w:val="WW8Num3z0"/>
          <w:rFonts w:ascii="Verdana" w:hAnsi="Verdana"/>
          <w:color w:val="4682B4"/>
          <w:sz w:val="18"/>
          <w:szCs w:val="18"/>
        </w:rPr>
        <w:t>Многокультурное</w:t>
      </w:r>
      <w:r>
        <w:rPr>
          <w:rStyle w:val="WW8Num2z0"/>
          <w:rFonts w:ascii="Verdana" w:hAnsi="Verdana"/>
          <w:color w:val="000000"/>
          <w:sz w:val="18"/>
          <w:szCs w:val="18"/>
        </w:rPr>
        <w:t> </w:t>
      </w:r>
      <w:r>
        <w:rPr>
          <w:rFonts w:ascii="Verdana" w:hAnsi="Verdana"/>
          <w:color w:val="000000"/>
          <w:sz w:val="18"/>
          <w:szCs w:val="18"/>
        </w:rPr>
        <w:t xml:space="preserve">образование / Г. Д. Дмитриев. </w:t>
      </w:r>
      <w:proofErr w:type="gramStart"/>
      <w:r>
        <w:rPr>
          <w:rFonts w:ascii="Verdana" w:hAnsi="Verdana"/>
          <w:color w:val="000000"/>
          <w:sz w:val="18"/>
          <w:szCs w:val="18"/>
        </w:rPr>
        <w:t>М. :</w:t>
      </w:r>
      <w:proofErr w:type="gramEnd"/>
      <w:r>
        <w:rPr>
          <w:rFonts w:ascii="Verdana" w:hAnsi="Verdana"/>
          <w:color w:val="000000"/>
          <w:sz w:val="18"/>
          <w:szCs w:val="18"/>
        </w:rPr>
        <w:t xml:space="preserve"> Народное образование, 2004. - С. 23-25.</w:t>
      </w:r>
    </w:p>
    <w:p w14:paraId="7541908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82. Дмитриева, Н. В. </w:t>
      </w:r>
      <w:proofErr w:type="spellStart"/>
      <w:proofErr w:type="gramStart"/>
      <w:r>
        <w:rPr>
          <w:rFonts w:ascii="Verdana" w:hAnsi="Verdana"/>
          <w:color w:val="000000"/>
          <w:sz w:val="18"/>
          <w:szCs w:val="18"/>
        </w:rPr>
        <w:t>Психосинергетика</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монография / Н. В. Дмитриева ; М-во общ. и проф. образования Рос. Федерации, </w:t>
      </w:r>
      <w:proofErr w:type="spellStart"/>
      <w:r>
        <w:rPr>
          <w:rFonts w:ascii="Verdana" w:hAnsi="Verdana"/>
          <w:color w:val="000000"/>
          <w:sz w:val="18"/>
          <w:szCs w:val="18"/>
        </w:rPr>
        <w:t>Новосиб</w:t>
      </w:r>
      <w:proofErr w:type="spellEnd"/>
      <w:r>
        <w:rPr>
          <w:rFonts w:ascii="Verdana" w:hAnsi="Verdana"/>
          <w:color w:val="000000"/>
          <w:sz w:val="18"/>
          <w:szCs w:val="18"/>
        </w:rPr>
        <w:t xml:space="preserve">. гос. </w:t>
      </w:r>
      <w:proofErr w:type="spellStart"/>
      <w:r>
        <w:rPr>
          <w:rFonts w:ascii="Verdana" w:hAnsi="Verdana"/>
          <w:color w:val="000000"/>
          <w:sz w:val="18"/>
          <w:szCs w:val="18"/>
        </w:rPr>
        <w:t>пед</w:t>
      </w:r>
      <w:proofErr w:type="spellEnd"/>
      <w:r>
        <w:rPr>
          <w:rFonts w:ascii="Verdana" w:hAnsi="Verdana"/>
          <w:color w:val="000000"/>
          <w:sz w:val="18"/>
          <w:szCs w:val="18"/>
        </w:rPr>
        <w:t xml:space="preserve">. унт. </w:t>
      </w:r>
      <w:proofErr w:type="gramStart"/>
      <w:r>
        <w:rPr>
          <w:rFonts w:ascii="Verdana" w:hAnsi="Verdana"/>
          <w:color w:val="000000"/>
          <w:sz w:val="18"/>
          <w:szCs w:val="18"/>
        </w:rPr>
        <w:t>Новосибирск :</w:t>
      </w:r>
      <w:proofErr w:type="gramEnd"/>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1998. - 133 с.</w:t>
      </w:r>
    </w:p>
    <w:p w14:paraId="6F522B4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Добрович</w:t>
      </w:r>
      <w:proofErr w:type="spellEnd"/>
      <w:r>
        <w:rPr>
          <w:rFonts w:ascii="Verdana" w:hAnsi="Verdana"/>
          <w:color w:val="000000"/>
          <w:sz w:val="18"/>
          <w:szCs w:val="18"/>
        </w:rPr>
        <w:t>, А. 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 xml:space="preserve">общения / А. Б. </w:t>
      </w:r>
      <w:proofErr w:type="spellStart"/>
      <w:r>
        <w:rPr>
          <w:rFonts w:ascii="Verdana" w:hAnsi="Verdana"/>
          <w:color w:val="000000"/>
          <w:sz w:val="18"/>
          <w:szCs w:val="18"/>
        </w:rPr>
        <w:t>Добрович</w:t>
      </w:r>
      <w:proofErr w:type="spellEnd"/>
      <w:r>
        <w:rPr>
          <w:rFonts w:ascii="Verdana" w:hAnsi="Verdana"/>
          <w:color w:val="000000"/>
          <w:sz w:val="18"/>
          <w:szCs w:val="18"/>
        </w:rPr>
        <w:t xml:space="preserve">. </w:t>
      </w:r>
      <w:proofErr w:type="gramStart"/>
      <w:r>
        <w:rPr>
          <w:rFonts w:ascii="Verdana" w:hAnsi="Verdana"/>
          <w:color w:val="000000"/>
          <w:sz w:val="18"/>
          <w:szCs w:val="18"/>
        </w:rPr>
        <w:t>Москва :</w:t>
      </w:r>
      <w:proofErr w:type="gramEnd"/>
      <w:r>
        <w:rPr>
          <w:rFonts w:ascii="Verdana" w:hAnsi="Verdana"/>
          <w:color w:val="000000"/>
          <w:sz w:val="18"/>
          <w:szCs w:val="18"/>
        </w:rPr>
        <w:t xml:space="preserve"> Просвещение, 1987. - 207 с.</w:t>
      </w:r>
    </w:p>
    <w:p w14:paraId="3E52876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84. Добролюбов, H.A. Избранные педагогические высказывания / H.A. Добролюбов. М.:</w:t>
      </w:r>
      <w:r>
        <w:rPr>
          <w:rStyle w:val="WW8Num2z0"/>
          <w:rFonts w:ascii="Verdana" w:hAnsi="Verdana"/>
          <w:color w:val="000000"/>
          <w:sz w:val="18"/>
          <w:szCs w:val="18"/>
        </w:rPr>
        <w:t> </w:t>
      </w:r>
      <w:proofErr w:type="spellStart"/>
      <w:r>
        <w:rPr>
          <w:rStyle w:val="WW8Num3z0"/>
          <w:rFonts w:ascii="Verdana" w:hAnsi="Verdana"/>
          <w:color w:val="4682B4"/>
          <w:sz w:val="18"/>
          <w:szCs w:val="18"/>
        </w:rPr>
        <w:t>Учпедгиз</w:t>
      </w:r>
      <w:proofErr w:type="spellEnd"/>
      <w:r>
        <w:rPr>
          <w:rFonts w:ascii="Verdana" w:hAnsi="Verdana"/>
          <w:color w:val="000000"/>
          <w:sz w:val="18"/>
          <w:szCs w:val="18"/>
        </w:rPr>
        <w:t xml:space="preserve">, </w:t>
      </w:r>
      <w:proofErr w:type="gramStart"/>
      <w:r>
        <w:rPr>
          <w:rFonts w:ascii="Verdana" w:hAnsi="Verdana"/>
          <w:color w:val="000000"/>
          <w:sz w:val="18"/>
          <w:szCs w:val="18"/>
        </w:rPr>
        <w:t>1939 .</w:t>
      </w:r>
      <w:proofErr w:type="gramEnd"/>
      <w:r>
        <w:rPr>
          <w:rFonts w:ascii="Verdana" w:hAnsi="Verdana"/>
          <w:color w:val="000000"/>
          <w:sz w:val="18"/>
          <w:szCs w:val="18"/>
        </w:rPr>
        <w:t xml:space="preserve"> - 448 с.</w:t>
      </w:r>
    </w:p>
    <w:p w14:paraId="7F20463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Дубинин, С. Н. Психологические детерминанты и механизмы коррекции </w:t>
      </w:r>
      <w:proofErr w:type="spellStart"/>
      <w:r>
        <w:rPr>
          <w:rFonts w:ascii="Verdana" w:hAnsi="Verdana"/>
          <w:color w:val="000000"/>
          <w:sz w:val="18"/>
          <w:szCs w:val="18"/>
        </w:rPr>
        <w:t>девиантного</w:t>
      </w:r>
      <w:proofErr w:type="spellEnd"/>
      <w:r>
        <w:rPr>
          <w:rFonts w:ascii="Verdana" w:hAnsi="Verdana"/>
          <w:color w:val="000000"/>
          <w:sz w:val="18"/>
          <w:szCs w:val="18"/>
        </w:rPr>
        <w:t xml:space="preserve"> поведения личности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доктор психол. наук : 19.00.07 / С. Н. Дубинин.- </w:t>
      </w:r>
      <w:proofErr w:type="spellStart"/>
      <w:r>
        <w:rPr>
          <w:rFonts w:ascii="Verdana" w:hAnsi="Verdana"/>
          <w:color w:val="000000"/>
          <w:sz w:val="18"/>
          <w:szCs w:val="18"/>
        </w:rPr>
        <w:t>Н.Новгород</w:t>
      </w:r>
      <w:proofErr w:type="spellEnd"/>
      <w:r>
        <w:rPr>
          <w:rFonts w:ascii="Verdana" w:hAnsi="Verdana"/>
          <w:color w:val="000000"/>
          <w:sz w:val="18"/>
          <w:szCs w:val="18"/>
        </w:rPr>
        <w:t>., 2011. 48 с.</w:t>
      </w:r>
    </w:p>
    <w:p w14:paraId="14328BB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Духовное становление </w:t>
      </w:r>
      <w:proofErr w:type="gramStart"/>
      <w:r>
        <w:rPr>
          <w:rFonts w:ascii="Verdana" w:hAnsi="Verdana"/>
          <w:color w:val="000000"/>
          <w:sz w:val="18"/>
          <w:szCs w:val="18"/>
        </w:rPr>
        <w:t>человека.-</w:t>
      </w:r>
      <w:proofErr w:type="gramEnd"/>
      <w:r>
        <w:rPr>
          <w:rFonts w:ascii="Verdana" w:hAnsi="Verdana"/>
          <w:color w:val="000000"/>
          <w:sz w:val="18"/>
          <w:szCs w:val="18"/>
        </w:rPr>
        <w:t xml:space="preserve"> М.: Знание.- 1972.- 250 с.</w:t>
      </w:r>
    </w:p>
    <w:p w14:paraId="7227B0E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Дюркгейм, Э. О разделении общественного труда / Э. </w:t>
      </w:r>
      <w:proofErr w:type="gramStart"/>
      <w:r>
        <w:rPr>
          <w:rFonts w:ascii="Verdana" w:hAnsi="Verdana"/>
          <w:color w:val="000000"/>
          <w:sz w:val="18"/>
          <w:szCs w:val="18"/>
        </w:rPr>
        <w:t>Дюркгейм ;</w:t>
      </w:r>
      <w:proofErr w:type="gramEnd"/>
      <w:r>
        <w:rPr>
          <w:rFonts w:ascii="Verdana" w:hAnsi="Verdana"/>
          <w:color w:val="000000"/>
          <w:sz w:val="18"/>
          <w:szCs w:val="18"/>
        </w:rPr>
        <w:t xml:space="preserve"> пер. с фр. А. Б. Гофмана. </w:t>
      </w:r>
      <w:proofErr w:type="gramStart"/>
      <w:r>
        <w:rPr>
          <w:rFonts w:ascii="Verdana" w:hAnsi="Verdana"/>
          <w:color w:val="000000"/>
          <w:sz w:val="18"/>
          <w:szCs w:val="18"/>
        </w:rPr>
        <w:t>М. :</w:t>
      </w:r>
      <w:proofErr w:type="gramEnd"/>
      <w:r>
        <w:rPr>
          <w:rFonts w:ascii="Verdana" w:hAnsi="Verdana"/>
          <w:color w:val="000000"/>
          <w:sz w:val="18"/>
          <w:szCs w:val="18"/>
        </w:rPr>
        <w:t xml:space="preserve"> Канон, 1996. - 432 с. - (История в памятниках).</w:t>
      </w:r>
    </w:p>
    <w:p w14:paraId="77BA15D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w:t>
      </w:r>
      <w:proofErr w:type="spellStart"/>
      <w:r>
        <w:rPr>
          <w:rFonts w:ascii="Verdana" w:hAnsi="Verdana"/>
          <w:color w:val="000000"/>
          <w:sz w:val="18"/>
          <w:szCs w:val="18"/>
        </w:rPr>
        <w:t>Ениколопов</w:t>
      </w:r>
      <w:proofErr w:type="spellEnd"/>
      <w:r>
        <w:rPr>
          <w:rFonts w:ascii="Verdana" w:hAnsi="Verdana"/>
          <w:color w:val="000000"/>
          <w:sz w:val="18"/>
          <w:szCs w:val="18"/>
        </w:rPr>
        <w:t xml:space="preserve">, С. Н. Психология зла / С. Н. </w:t>
      </w:r>
      <w:proofErr w:type="spellStart"/>
      <w:r>
        <w:rPr>
          <w:rFonts w:ascii="Verdana" w:hAnsi="Verdana"/>
          <w:color w:val="000000"/>
          <w:sz w:val="18"/>
          <w:szCs w:val="18"/>
        </w:rPr>
        <w:t>Ениколопов</w:t>
      </w:r>
      <w:proofErr w:type="spellEnd"/>
      <w:r>
        <w:rPr>
          <w:rFonts w:ascii="Verdana" w:hAnsi="Verdana"/>
          <w:color w:val="000000"/>
          <w:sz w:val="18"/>
          <w:szCs w:val="18"/>
        </w:rPr>
        <w:t xml:space="preserve"> // Психологические исследования духовно-нравственных </w:t>
      </w:r>
      <w:proofErr w:type="gramStart"/>
      <w:r>
        <w:rPr>
          <w:rFonts w:ascii="Verdana" w:hAnsi="Verdana"/>
          <w:color w:val="000000"/>
          <w:sz w:val="18"/>
          <w:szCs w:val="18"/>
        </w:rPr>
        <w:t>проблем ;</w:t>
      </w:r>
      <w:proofErr w:type="gramEnd"/>
      <w:r>
        <w:rPr>
          <w:rFonts w:ascii="Verdana" w:hAnsi="Verdana"/>
          <w:color w:val="000000"/>
          <w:sz w:val="18"/>
          <w:szCs w:val="18"/>
        </w:rPr>
        <w:t xml:space="preserve"> под ред. А. Л.</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xml:space="preserve">, А. В. Юревич.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Когито</w:t>
      </w:r>
      <w:proofErr w:type="spellEnd"/>
      <w:r>
        <w:rPr>
          <w:rFonts w:ascii="Verdana" w:hAnsi="Verdana"/>
          <w:color w:val="000000"/>
          <w:sz w:val="18"/>
          <w:szCs w:val="18"/>
        </w:rPr>
        <w:t>-Центр, 2011. - С. 308-335.</w:t>
      </w:r>
    </w:p>
    <w:p w14:paraId="38E57CA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Ершова, Н. А. Творческая активность педагогической деятельности молодых учителей как фактор профессиональной </w:t>
      </w:r>
      <w:proofErr w:type="gramStart"/>
      <w:r>
        <w:rPr>
          <w:rFonts w:ascii="Verdana" w:hAnsi="Verdana"/>
          <w:color w:val="000000"/>
          <w:sz w:val="18"/>
          <w:szCs w:val="18"/>
        </w:rPr>
        <w:t>адаптации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психол. наук : 13.00.08 / Н. А. Ершова. М., 1987. - 204 с.</w:t>
      </w:r>
    </w:p>
    <w:p w14:paraId="56EBE38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90. Журавлев, А.Л. Психология совместной деятельности / А.Л. Журавлев.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 - 640 с.</w:t>
      </w:r>
    </w:p>
    <w:p w14:paraId="3284186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91. Зимняя, И.А. Ключевые компетенции новая парадигма результата современного образования Электронный ресурс. / И.А. Зимняя // Интернет-журнал «</w:t>
      </w:r>
      <w:proofErr w:type="spellStart"/>
      <w:r>
        <w:rPr>
          <w:rStyle w:val="WW8Num3z0"/>
          <w:rFonts w:ascii="Verdana" w:hAnsi="Verdana"/>
          <w:color w:val="4682B4"/>
          <w:sz w:val="18"/>
          <w:szCs w:val="18"/>
        </w:rPr>
        <w:t>Эйдос</w:t>
      </w:r>
      <w:proofErr w:type="spellEnd"/>
      <w:r>
        <w:rPr>
          <w:rFonts w:ascii="Verdana" w:hAnsi="Verdana"/>
          <w:color w:val="000000"/>
          <w:sz w:val="18"/>
          <w:szCs w:val="18"/>
        </w:rPr>
        <w:t>» - 2006.http://www.eidos.ru/</w:t>
      </w:r>
      <w:proofErr w:type="spellStart"/>
      <w:r>
        <w:rPr>
          <w:rFonts w:ascii="Verdana" w:hAnsi="Verdana"/>
          <w:color w:val="000000"/>
          <w:sz w:val="18"/>
          <w:szCs w:val="18"/>
        </w:rPr>
        <w:t>journal</w:t>
      </w:r>
      <w:proofErr w:type="spellEnd"/>
      <w:r>
        <w:rPr>
          <w:rFonts w:ascii="Verdana" w:hAnsi="Verdana"/>
          <w:color w:val="000000"/>
          <w:sz w:val="18"/>
          <w:szCs w:val="18"/>
        </w:rPr>
        <w:t>/2006/0505.htm.</w:t>
      </w:r>
    </w:p>
    <w:p w14:paraId="10A9961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Зинкевич-Евстигенеева</w:t>
      </w:r>
      <w:proofErr w:type="spellEnd"/>
      <w:r>
        <w:rPr>
          <w:rFonts w:ascii="Verdana" w:hAnsi="Verdana"/>
          <w:color w:val="000000"/>
          <w:sz w:val="18"/>
          <w:szCs w:val="18"/>
        </w:rPr>
        <w:t xml:space="preserve">, </w:t>
      </w:r>
      <w:proofErr w:type="gramStart"/>
      <w:r>
        <w:rPr>
          <w:rFonts w:ascii="Verdana" w:hAnsi="Verdana"/>
          <w:color w:val="000000"/>
          <w:sz w:val="18"/>
          <w:szCs w:val="18"/>
        </w:rPr>
        <w:t>Т.Д,.</w:t>
      </w:r>
      <w:proofErr w:type="gramEnd"/>
      <w:r>
        <w:rPr>
          <w:rFonts w:ascii="Verdana" w:hAnsi="Verdana"/>
          <w:color w:val="000000"/>
          <w:sz w:val="18"/>
          <w:szCs w:val="18"/>
        </w:rPr>
        <w:t xml:space="preserve"> Технология создания команды / Т.Д. </w:t>
      </w:r>
      <w:proofErr w:type="spellStart"/>
      <w:r>
        <w:rPr>
          <w:rFonts w:ascii="Verdana" w:hAnsi="Verdana"/>
          <w:color w:val="000000"/>
          <w:sz w:val="18"/>
          <w:szCs w:val="18"/>
        </w:rPr>
        <w:t>Зинкевич</w:t>
      </w:r>
      <w:proofErr w:type="spellEnd"/>
      <w:r>
        <w:rPr>
          <w:rFonts w:ascii="Verdana" w:hAnsi="Verdana"/>
          <w:color w:val="000000"/>
          <w:sz w:val="18"/>
          <w:szCs w:val="18"/>
        </w:rPr>
        <w:t>-Евстигнеева, Д.Ф.</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xml:space="preserve">, Т.М. </w:t>
      </w:r>
      <w:proofErr w:type="spellStart"/>
      <w:r>
        <w:rPr>
          <w:rFonts w:ascii="Verdana" w:hAnsi="Verdana"/>
          <w:color w:val="000000"/>
          <w:sz w:val="18"/>
          <w:szCs w:val="18"/>
        </w:rPr>
        <w:t>Грабенко</w:t>
      </w:r>
      <w:proofErr w:type="spellEnd"/>
      <w:r>
        <w:rPr>
          <w:rFonts w:ascii="Verdana" w:hAnsi="Verdana"/>
          <w:color w:val="000000"/>
          <w:sz w:val="18"/>
          <w:szCs w:val="18"/>
        </w:rPr>
        <w:t xml:space="preserve">, Т.М </w:t>
      </w:r>
      <w:proofErr w:type="gramStart"/>
      <w:r>
        <w:rPr>
          <w:rFonts w:ascii="Verdana" w:hAnsi="Verdana"/>
          <w:color w:val="000000"/>
          <w:sz w:val="18"/>
          <w:szCs w:val="18"/>
        </w:rPr>
        <w:t>М. :</w:t>
      </w:r>
      <w:proofErr w:type="gramEnd"/>
      <w:r>
        <w:rPr>
          <w:rFonts w:ascii="Verdana" w:hAnsi="Verdana"/>
          <w:color w:val="000000"/>
          <w:sz w:val="18"/>
          <w:szCs w:val="18"/>
        </w:rPr>
        <w:t xml:space="preserve"> Речь, 2004.</w:t>
      </w:r>
    </w:p>
    <w:p w14:paraId="54EED1C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Зинченко, В. П. Аффект и интеллект в образовании / В. П. Зинченко. М.: </w:t>
      </w:r>
      <w:proofErr w:type="spellStart"/>
      <w:r>
        <w:rPr>
          <w:rFonts w:ascii="Verdana" w:hAnsi="Verdana"/>
          <w:color w:val="000000"/>
          <w:sz w:val="18"/>
          <w:szCs w:val="18"/>
        </w:rPr>
        <w:t>Тривола</w:t>
      </w:r>
      <w:proofErr w:type="spellEnd"/>
      <w:r>
        <w:rPr>
          <w:rFonts w:ascii="Verdana" w:hAnsi="Verdana"/>
          <w:color w:val="000000"/>
          <w:sz w:val="18"/>
          <w:szCs w:val="18"/>
        </w:rPr>
        <w:t>, 1995. - 64 с. : ил.</w:t>
      </w:r>
    </w:p>
    <w:p w14:paraId="68F3BE8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94. Зинченко, В.П. Проблема образующих сознания в</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деятельностной</w:t>
      </w:r>
      <w:proofErr w:type="spellEnd"/>
      <w:r>
        <w:rPr>
          <w:rStyle w:val="WW8Num2z0"/>
          <w:rFonts w:ascii="Verdana" w:hAnsi="Verdana"/>
          <w:color w:val="000000"/>
          <w:sz w:val="18"/>
          <w:szCs w:val="18"/>
        </w:rPr>
        <w:t> </w:t>
      </w:r>
      <w:r>
        <w:rPr>
          <w:rFonts w:ascii="Verdana" w:hAnsi="Verdana"/>
          <w:color w:val="000000"/>
          <w:sz w:val="18"/>
          <w:szCs w:val="18"/>
        </w:rPr>
        <w:t>теории психики // Вести МГУ. Сер. 14. -Психология. - 1988. - № 3. - С. 25—33.</w:t>
      </w:r>
    </w:p>
    <w:p w14:paraId="69E2049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Зинченко, В.П. Проблемы психологии развития // Вопросы психологии, </w:t>
      </w:r>
      <w:proofErr w:type="gramStart"/>
      <w:r>
        <w:rPr>
          <w:rFonts w:ascii="Verdana" w:hAnsi="Verdana"/>
          <w:color w:val="000000"/>
          <w:sz w:val="18"/>
          <w:szCs w:val="18"/>
        </w:rPr>
        <w:t>1991.-</w:t>
      </w:r>
      <w:proofErr w:type="gramEnd"/>
      <w:r>
        <w:rPr>
          <w:rFonts w:ascii="Verdana" w:hAnsi="Verdana"/>
          <w:color w:val="000000"/>
          <w:sz w:val="18"/>
          <w:szCs w:val="18"/>
        </w:rPr>
        <w:t>№ 4.</w:t>
      </w:r>
    </w:p>
    <w:p w14:paraId="1ED6AE6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Злобин, Н.С. Деятельность- труд- результат / Н.С. Злобин // Деятельность: теория, методология, </w:t>
      </w:r>
      <w:proofErr w:type="gramStart"/>
      <w:r>
        <w:rPr>
          <w:rFonts w:ascii="Verdana" w:hAnsi="Verdana"/>
          <w:color w:val="000000"/>
          <w:sz w:val="18"/>
          <w:szCs w:val="18"/>
        </w:rPr>
        <w:t>проблемы.-</w:t>
      </w:r>
      <w:proofErr w:type="gramEnd"/>
      <w:r>
        <w:rPr>
          <w:rFonts w:ascii="Verdana" w:hAnsi="Verdana"/>
          <w:color w:val="000000"/>
          <w:sz w:val="18"/>
          <w:szCs w:val="18"/>
        </w:rPr>
        <w:t xml:space="preserve"> М.: Политиздат, 1990-С.122.</w:t>
      </w:r>
    </w:p>
    <w:p w14:paraId="2CEDA34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Зотова</w:t>
      </w:r>
      <w:r>
        <w:rPr>
          <w:rFonts w:ascii="Verdana" w:hAnsi="Verdana"/>
          <w:color w:val="000000"/>
          <w:sz w:val="18"/>
          <w:szCs w:val="18"/>
        </w:rPr>
        <w:t>, О. И. Ценностные ориентации и механизм социальной регуляции поведения / О. И. Зотова, М. И.</w:t>
      </w:r>
      <w:r>
        <w:rPr>
          <w:rStyle w:val="WW8Num2z0"/>
          <w:rFonts w:ascii="Verdana" w:hAnsi="Verdana"/>
          <w:color w:val="000000"/>
          <w:sz w:val="18"/>
          <w:szCs w:val="18"/>
        </w:rPr>
        <w:t> </w:t>
      </w:r>
      <w:proofErr w:type="spellStart"/>
      <w:r>
        <w:rPr>
          <w:rStyle w:val="WW8Num3z0"/>
          <w:rFonts w:ascii="Verdana" w:hAnsi="Verdana"/>
          <w:color w:val="4682B4"/>
          <w:sz w:val="18"/>
          <w:szCs w:val="18"/>
        </w:rPr>
        <w:t>Бобнева</w:t>
      </w:r>
      <w:proofErr w:type="spellEnd"/>
      <w:r>
        <w:rPr>
          <w:rStyle w:val="WW8Num2z0"/>
          <w:rFonts w:ascii="Verdana" w:hAnsi="Verdana"/>
          <w:color w:val="000000"/>
          <w:sz w:val="18"/>
          <w:szCs w:val="18"/>
        </w:rPr>
        <w:t> </w:t>
      </w:r>
      <w:r>
        <w:rPr>
          <w:rFonts w:ascii="Verdana" w:hAnsi="Verdana"/>
          <w:color w:val="000000"/>
          <w:sz w:val="18"/>
          <w:szCs w:val="18"/>
        </w:rPr>
        <w:t xml:space="preserve">// Методологические проблемы социальной психологии.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1975. - С. 241-254.</w:t>
      </w:r>
    </w:p>
    <w:p w14:paraId="339E7A7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98. Иванников, В. Психологические механизмы</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 xml:space="preserve">регуляции / В. </w:t>
      </w:r>
      <w:proofErr w:type="gramStart"/>
      <w:r>
        <w:rPr>
          <w:rFonts w:ascii="Verdana" w:hAnsi="Verdana"/>
          <w:color w:val="000000"/>
          <w:sz w:val="18"/>
          <w:szCs w:val="18"/>
        </w:rPr>
        <w:t>Иванников ;</w:t>
      </w:r>
      <w:proofErr w:type="gramEnd"/>
      <w:r>
        <w:rPr>
          <w:rFonts w:ascii="Verdana" w:hAnsi="Verdana"/>
          <w:color w:val="000000"/>
          <w:sz w:val="18"/>
          <w:szCs w:val="18"/>
        </w:rPr>
        <w:t xml:space="preserve"> Ун-т Рос. акад. образования.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1998. - 142 с.</w:t>
      </w:r>
    </w:p>
    <w:p w14:paraId="61CC271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Изучение мотивации детей и подростков / </w:t>
      </w:r>
      <w:proofErr w:type="spellStart"/>
      <w:r>
        <w:rPr>
          <w:rFonts w:ascii="Verdana" w:hAnsi="Verdana"/>
          <w:color w:val="000000"/>
          <w:sz w:val="18"/>
          <w:szCs w:val="18"/>
        </w:rPr>
        <w:t>Под.ред</w:t>
      </w:r>
      <w:proofErr w:type="spellEnd"/>
      <w:r>
        <w:rPr>
          <w:rFonts w:ascii="Verdana" w:hAnsi="Verdana"/>
          <w:color w:val="000000"/>
          <w:sz w:val="18"/>
          <w:szCs w:val="18"/>
        </w:rPr>
        <w:t xml:space="preserve">. </w:t>
      </w:r>
      <w:proofErr w:type="spellStart"/>
      <w:r>
        <w:rPr>
          <w:rFonts w:ascii="Verdana" w:hAnsi="Verdana"/>
          <w:color w:val="000000"/>
          <w:sz w:val="18"/>
          <w:szCs w:val="18"/>
        </w:rPr>
        <w:t>Л.И.Божович</w:t>
      </w:r>
      <w:proofErr w:type="spellEnd"/>
      <w:r>
        <w:rPr>
          <w:rFonts w:ascii="Verdana" w:hAnsi="Verdana"/>
          <w:color w:val="000000"/>
          <w:sz w:val="18"/>
          <w:szCs w:val="18"/>
        </w:rPr>
        <w:t xml:space="preserve">, </w:t>
      </w:r>
      <w:proofErr w:type="spellStart"/>
      <w:r>
        <w:rPr>
          <w:rFonts w:ascii="Verdana" w:hAnsi="Verdana"/>
          <w:color w:val="000000"/>
          <w:sz w:val="18"/>
          <w:szCs w:val="18"/>
        </w:rPr>
        <w:t>Л.В.Благонадежиной</w:t>
      </w:r>
      <w:proofErr w:type="spellEnd"/>
      <w:r>
        <w:rPr>
          <w:rFonts w:ascii="Verdana" w:hAnsi="Verdana"/>
          <w:color w:val="000000"/>
          <w:sz w:val="18"/>
          <w:szCs w:val="18"/>
        </w:rPr>
        <w:t>. М.: 1972. - 73 с.</w:t>
      </w:r>
    </w:p>
    <w:p w14:paraId="7004F96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100. Ильин, И.А. Спасение в качестве / И.А. Ильин // Русский колокол. 1928.</w:t>
      </w:r>
    </w:p>
    <w:p w14:paraId="09E16A1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101. Инновационные подходы к воспитанию детей и молодежи / Авт.-сост. Т. П.</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xml:space="preserve">, В. С. </w:t>
      </w:r>
      <w:proofErr w:type="spellStart"/>
      <w:r>
        <w:rPr>
          <w:rFonts w:ascii="Verdana" w:hAnsi="Verdana"/>
          <w:color w:val="000000"/>
          <w:sz w:val="18"/>
          <w:szCs w:val="18"/>
        </w:rPr>
        <w:t>Шеметова</w:t>
      </w:r>
      <w:proofErr w:type="spellEnd"/>
      <w:r>
        <w:rPr>
          <w:rFonts w:ascii="Verdana" w:hAnsi="Verdana"/>
          <w:color w:val="000000"/>
          <w:sz w:val="18"/>
          <w:szCs w:val="18"/>
        </w:rPr>
        <w:t>, Ю. А.</w:t>
      </w:r>
      <w:r>
        <w:rPr>
          <w:rStyle w:val="WW8Num2z0"/>
          <w:rFonts w:ascii="Verdana" w:hAnsi="Verdana"/>
          <w:color w:val="000000"/>
          <w:sz w:val="18"/>
          <w:szCs w:val="18"/>
        </w:rPr>
        <w:t> </w:t>
      </w:r>
      <w:r>
        <w:rPr>
          <w:rStyle w:val="WW8Num3z0"/>
          <w:rFonts w:ascii="Verdana" w:hAnsi="Verdana"/>
          <w:color w:val="4682B4"/>
          <w:sz w:val="18"/>
          <w:szCs w:val="18"/>
        </w:rPr>
        <w:t>Копейкина</w:t>
      </w:r>
      <w:r>
        <w:rPr>
          <w:rFonts w:ascii="Verdana" w:hAnsi="Verdana"/>
          <w:color w:val="000000"/>
          <w:sz w:val="18"/>
          <w:szCs w:val="18"/>
        </w:rPr>
        <w:t xml:space="preserve">. </w:t>
      </w:r>
      <w:proofErr w:type="gramStart"/>
      <w:r>
        <w:rPr>
          <w:rFonts w:ascii="Verdana" w:hAnsi="Verdana"/>
          <w:color w:val="000000"/>
          <w:sz w:val="18"/>
          <w:szCs w:val="18"/>
        </w:rPr>
        <w:t>Челябинск :</w:t>
      </w:r>
      <w:proofErr w:type="gramEnd"/>
      <w:r>
        <w:rPr>
          <w:rFonts w:ascii="Verdana" w:hAnsi="Verdana"/>
          <w:color w:val="000000"/>
          <w:sz w:val="18"/>
          <w:szCs w:val="18"/>
        </w:rPr>
        <w:t xml:space="preserve"> ГУ ПО адм. </w:t>
      </w:r>
      <w:proofErr w:type="spellStart"/>
      <w:r>
        <w:rPr>
          <w:rFonts w:ascii="Verdana" w:hAnsi="Verdana"/>
          <w:color w:val="000000"/>
          <w:sz w:val="18"/>
          <w:szCs w:val="18"/>
        </w:rPr>
        <w:t>Челяб</w:t>
      </w:r>
      <w:proofErr w:type="spellEnd"/>
      <w:r>
        <w:rPr>
          <w:rFonts w:ascii="Verdana" w:hAnsi="Verdana"/>
          <w:color w:val="000000"/>
          <w:sz w:val="18"/>
          <w:szCs w:val="18"/>
        </w:rPr>
        <w:t>. обл.</w:t>
      </w:r>
      <w:r>
        <w:rPr>
          <w:rStyle w:val="WW8Num2z0"/>
          <w:rFonts w:ascii="Verdana" w:hAnsi="Verdana"/>
          <w:color w:val="000000"/>
          <w:sz w:val="18"/>
          <w:szCs w:val="18"/>
        </w:rPr>
        <w:t> </w:t>
      </w:r>
      <w:r>
        <w:rPr>
          <w:rStyle w:val="WW8Num3z0"/>
          <w:rFonts w:ascii="Verdana" w:hAnsi="Verdana"/>
          <w:color w:val="4682B4"/>
          <w:sz w:val="18"/>
          <w:szCs w:val="18"/>
        </w:rPr>
        <w:t>ЧИРПО</w:t>
      </w:r>
      <w:r>
        <w:rPr>
          <w:rFonts w:ascii="Verdana" w:hAnsi="Verdana"/>
          <w:color w:val="000000"/>
          <w:sz w:val="18"/>
          <w:szCs w:val="18"/>
        </w:rPr>
        <w:t>, 1996. - 136 с.</w:t>
      </w:r>
    </w:p>
    <w:p w14:paraId="27AEF31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102. Инновационные процессы в образовании / Под. Ред. О.Б.</w:t>
      </w:r>
      <w:r>
        <w:rPr>
          <w:rStyle w:val="WW8Num2z0"/>
          <w:rFonts w:ascii="Verdana" w:hAnsi="Verdana"/>
          <w:color w:val="000000"/>
          <w:sz w:val="18"/>
          <w:szCs w:val="18"/>
        </w:rPr>
        <w:t> </w:t>
      </w:r>
      <w:r>
        <w:rPr>
          <w:rStyle w:val="WW8Num3z0"/>
          <w:rFonts w:ascii="Verdana" w:hAnsi="Verdana"/>
          <w:color w:val="4682B4"/>
          <w:sz w:val="18"/>
          <w:szCs w:val="18"/>
        </w:rPr>
        <w:t>Епишевой</w:t>
      </w:r>
      <w:r>
        <w:rPr>
          <w:rFonts w:ascii="Verdana" w:hAnsi="Verdana"/>
          <w:color w:val="000000"/>
          <w:sz w:val="18"/>
          <w:szCs w:val="18"/>
        </w:rPr>
        <w:t xml:space="preserve">, Д.Ю. </w:t>
      </w:r>
      <w:proofErr w:type="spellStart"/>
      <w:r>
        <w:rPr>
          <w:rFonts w:ascii="Verdana" w:hAnsi="Verdana"/>
          <w:color w:val="000000"/>
          <w:sz w:val="18"/>
          <w:szCs w:val="18"/>
        </w:rPr>
        <w:t>Трушникова</w:t>
      </w:r>
      <w:proofErr w:type="spellEnd"/>
      <w:r>
        <w:rPr>
          <w:rFonts w:ascii="Verdana" w:hAnsi="Verdana"/>
          <w:color w:val="000000"/>
          <w:sz w:val="18"/>
          <w:szCs w:val="18"/>
        </w:rPr>
        <w:t xml:space="preserve">. </w:t>
      </w:r>
      <w:proofErr w:type="gramStart"/>
      <w:r>
        <w:rPr>
          <w:rFonts w:ascii="Verdana" w:hAnsi="Verdana"/>
          <w:color w:val="000000"/>
          <w:sz w:val="18"/>
          <w:szCs w:val="18"/>
        </w:rPr>
        <w:t>Тюмень :</w:t>
      </w:r>
      <w:proofErr w:type="gramEnd"/>
      <w:r>
        <w:rPr>
          <w:rFonts w:ascii="Verdana" w:hAnsi="Verdana"/>
          <w:color w:val="000000"/>
          <w:sz w:val="18"/>
          <w:szCs w:val="18"/>
        </w:rPr>
        <w:t xml:space="preserve"> изд. Тюменского государственного нефтегазового университета, 2009. - 68 с.</w:t>
      </w:r>
    </w:p>
    <w:p w14:paraId="7DB11FF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103. Истошин, И.Ю.</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 xml:space="preserve">ориентации в личностной системе регуляции поведения / И.Ю. Истошин // Психологические механизмы регуляции социального поведения. М.: Наука, </w:t>
      </w:r>
      <w:proofErr w:type="gramStart"/>
      <w:r>
        <w:rPr>
          <w:rFonts w:ascii="Verdana" w:hAnsi="Verdana"/>
          <w:color w:val="000000"/>
          <w:sz w:val="18"/>
          <w:szCs w:val="18"/>
        </w:rPr>
        <w:t>1979.-</w:t>
      </w:r>
      <w:proofErr w:type="gramEnd"/>
      <w:r>
        <w:rPr>
          <w:rFonts w:ascii="Verdana" w:hAnsi="Verdana"/>
          <w:color w:val="000000"/>
          <w:sz w:val="18"/>
          <w:szCs w:val="18"/>
        </w:rPr>
        <w:t xml:space="preserve"> С.252-267.</w:t>
      </w:r>
    </w:p>
    <w:p w14:paraId="0F24E3D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104. </w:t>
      </w:r>
      <w:proofErr w:type="spellStart"/>
      <w:r>
        <w:rPr>
          <w:rFonts w:ascii="Verdana" w:hAnsi="Verdana"/>
          <w:color w:val="000000"/>
          <w:sz w:val="18"/>
          <w:szCs w:val="18"/>
        </w:rPr>
        <w:t>Калайков</w:t>
      </w:r>
      <w:proofErr w:type="spellEnd"/>
      <w:r>
        <w:rPr>
          <w:rFonts w:ascii="Verdana" w:hAnsi="Verdana"/>
          <w:color w:val="000000"/>
          <w:sz w:val="18"/>
          <w:szCs w:val="18"/>
        </w:rPr>
        <w:t xml:space="preserve">, И. Д. Цивилизация и адаптация / И. Д. </w:t>
      </w:r>
      <w:proofErr w:type="spellStart"/>
      <w:r>
        <w:rPr>
          <w:rFonts w:ascii="Verdana" w:hAnsi="Verdana"/>
          <w:color w:val="000000"/>
          <w:sz w:val="18"/>
          <w:szCs w:val="18"/>
        </w:rPr>
        <w:t>Калайков</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1984. - 420 с.</w:t>
      </w:r>
    </w:p>
    <w:p w14:paraId="154541C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w:t>
      </w:r>
      <w:proofErr w:type="spellStart"/>
      <w:r>
        <w:rPr>
          <w:rFonts w:ascii="Verdana" w:hAnsi="Verdana"/>
          <w:color w:val="000000"/>
          <w:sz w:val="18"/>
          <w:szCs w:val="18"/>
        </w:rPr>
        <w:t>Капецио</w:t>
      </w:r>
      <w:proofErr w:type="spellEnd"/>
      <w:r>
        <w:rPr>
          <w:rFonts w:ascii="Verdana" w:hAnsi="Verdana"/>
          <w:color w:val="000000"/>
          <w:sz w:val="18"/>
          <w:szCs w:val="18"/>
        </w:rPr>
        <w:t xml:space="preserve">, П. Команды, которые выигрывают / </w:t>
      </w:r>
      <w:proofErr w:type="spellStart"/>
      <w:r>
        <w:rPr>
          <w:rFonts w:ascii="Verdana" w:hAnsi="Verdana"/>
          <w:color w:val="000000"/>
          <w:sz w:val="18"/>
          <w:szCs w:val="18"/>
        </w:rPr>
        <w:t>Winning</w:t>
      </w:r>
      <w:proofErr w:type="spellEnd"/>
      <w:r>
        <w:rPr>
          <w:rFonts w:ascii="Verdana" w:hAnsi="Verdana"/>
          <w:color w:val="000000"/>
          <w:sz w:val="18"/>
          <w:szCs w:val="18"/>
        </w:rPr>
        <w:t xml:space="preserve"> </w:t>
      </w:r>
      <w:proofErr w:type="spellStart"/>
      <w:r>
        <w:rPr>
          <w:rFonts w:ascii="Verdana" w:hAnsi="Verdana"/>
          <w:color w:val="000000"/>
          <w:sz w:val="18"/>
          <w:szCs w:val="18"/>
        </w:rPr>
        <w:t>Teams</w:t>
      </w:r>
      <w:proofErr w:type="spellEnd"/>
      <w:r>
        <w:rPr>
          <w:rFonts w:ascii="Verdana" w:hAnsi="Verdana"/>
          <w:color w:val="000000"/>
          <w:sz w:val="18"/>
          <w:szCs w:val="18"/>
        </w:rPr>
        <w:t xml:space="preserve"> / П. </w:t>
      </w:r>
      <w:proofErr w:type="spellStart"/>
      <w:r>
        <w:rPr>
          <w:rFonts w:ascii="Verdana" w:hAnsi="Verdana"/>
          <w:color w:val="000000"/>
          <w:sz w:val="18"/>
          <w:szCs w:val="18"/>
        </w:rPr>
        <w:t>Капецио</w:t>
      </w:r>
      <w:proofErr w:type="spellEnd"/>
      <w:r>
        <w:rPr>
          <w:rFonts w:ascii="Verdana" w:hAnsi="Verdana"/>
          <w:color w:val="000000"/>
          <w:sz w:val="18"/>
          <w:szCs w:val="18"/>
        </w:rPr>
        <w:t>. М.: ACT, 2005 - 96 с.</w:t>
      </w:r>
    </w:p>
    <w:p w14:paraId="1CF8B87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Каптерев</w:t>
      </w:r>
      <w:proofErr w:type="spellEnd"/>
      <w:r>
        <w:rPr>
          <w:rFonts w:ascii="Verdana" w:hAnsi="Verdana"/>
          <w:color w:val="000000"/>
          <w:sz w:val="18"/>
          <w:szCs w:val="18"/>
        </w:rPr>
        <w:t xml:space="preserve">, П.Ф. Избранные педагогические сочинения / П.Ф. </w:t>
      </w:r>
      <w:proofErr w:type="spellStart"/>
      <w:r>
        <w:rPr>
          <w:rFonts w:ascii="Verdana" w:hAnsi="Verdana"/>
          <w:color w:val="000000"/>
          <w:sz w:val="18"/>
          <w:szCs w:val="18"/>
        </w:rPr>
        <w:t>Каптерев</w:t>
      </w:r>
      <w:proofErr w:type="spellEnd"/>
      <w:r>
        <w:rPr>
          <w:rFonts w:ascii="Verdana" w:hAnsi="Verdana"/>
          <w:color w:val="000000"/>
          <w:sz w:val="18"/>
          <w:szCs w:val="18"/>
        </w:rPr>
        <w:t xml:space="preserve"> / Под ред. A.M. Арсеньева. М.: Педагогика, 1982. - 704с.</w:t>
      </w:r>
    </w:p>
    <w:p w14:paraId="0CC8C8C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107. Карпова, Ю.А. Введение в социологию</w:t>
      </w:r>
      <w:r>
        <w:rPr>
          <w:rStyle w:val="WW8Num2z0"/>
          <w:rFonts w:ascii="Verdana" w:hAnsi="Verdana"/>
          <w:color w:val="000000"/>
          <w:sz w:val="18"/>
          <w:szCs w:val="18"/>
        </w:rPr>
        <w:t> </w:t>
      </w:r>
      <w:proofErr w:type="spellStart"/>
      <w:r>
        <w:rPr>
          <w:rStyle w:val="WW8Num3z0"/>
          <w:rFonts w:ascii="Verdana" w:hAnsi="Verdana"/>
          <w:color w:val="4682B4"/>
          <w:sz w:val="18"/>
          <w:szCs w:val="18"/>
        </w:rPr>
        <w:t>инноватики</w:t>
      </w:r>
      <w:proofErr w:type="spellEnd"/>
      <w:r>
        <w:rPr>
          <w:rStyle w:val="WW8Num2z0"/>
          <w:rFonts w:ascii="Verdana" w:hAnsi="Verdana"/>
          <w:color w:val="000000"/>
          <w:sz w:val="18"/>
          <w:szCs w:val="18"/>
        </w:rPr>
        <w:t> </w:t>
      </w:r>
      <w:r>
        <w:rPr>
          <w:rFonts w:ascii="Verdana" w:hAnsi="Verdana"/>
          <w:color w:val="000000"/>
          <w:sz w:val="18"/>
          <w:szCs w:val="18"/>
        </w:rPr>
        <w:t>/ Ю.А. Карпова.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2004. - 192 с.</w:t>
      </w:r>
    </w:p>
    <w:p w14:paraId="0DCA57B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w:t>
      </w:r>
      <w:proofErr w:type="spellStart"/>
      <w:r>
        <w:rPr>
          <w:rFonts w:ascii="Verdana" w:hAnsi="Verdana"/>
          <w:color w:val="000000"/>
          <w:sz w:val="18"/>
          <w:szCs w:val="18"/>
        </w:rPr>
        <w:t>Касавин</w:t>
      </w:r>
      <w:proofErr w:type="spellEnd"/>
      <w:r>
        <w:rPr>
          <w:rFonts w:ascii="Verdana" w:hAnsi="Verdana"/>
          <w:color w:val="000000"/>
          <w:sz w:val="18"/>
          <w:szCs w:val="18"/>
        </w:rPr>
        <w:t xml:space="preserve">, И.Т. Рациональные границы и перспективы человеческой деятельности / И.Т. </w:t>
      </w:r>
      <w:proofErr w:type="spellStart"/>
      <w:r>
        <w:rPr>
          <w:rFonts w:ascii="Verdana" w:hAnsi="Verdana"/>
          <w:color w:val="000000"/>
          <w:sz w:val="18"/>
          <w:szCs w:val="18"/>
        </w:rPr>
        <w:t>Касавин</w:t>
      </w:r>
      <w:proofErr w:type="spellEnd"/>
      <w:r>
        <w:rPr>
          <w:rFonts w:ascii="Verdana" w:hAnsi="Verdana"/>
          <w:color w:val="000000"/>
          <w:sz w:val="18"/>
          <w:szCs w:val="18"/>
        </w:rPr>
        <w:t xml:space="preserve"> // Деятельность: теории, методология, проблемы. М.: Политиздат, 1990. - С.307.</w:t>
      </w:r>
    </w:p>
    <w:p w14:paraId="269341B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xml:space="preserve">, М. В. Инновационные модели обучения в зарубежных педагогических процессах / М. В. Кларин. </w:t>
      </w:r>
      <w:proofErr w:type="gramStart"/>
      <w:r>
        <w:rPr>
          <w:rFonts w:ascii="Verdana" w:hAnsi="Verdana"/>
          <w:color w:val="000000"/>
          <w:sz w:val="18"/>
          <w:szCs w:val="18"/>
        </w:rPr>
        <w:t>М. :</w:t>
      </w:r>
      <w:proofErr w:type="gramEnd"/>
      <w:r>
        <w:rPr>
          <w:rFonts w:ascii="Verdana" w:hAnsi="Verdana"/>
          <w:color w:val="000000"/>
          <w:sz w:val="18"/>
          <w:szCs w:val="18"/>
        </w:rPr>
        <w:t xml:space="preserve"> Арена, 1994.</w:t>
      </w:r>
    </w:p>
    <w:p w14:paraId="7A4D2BE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110. Кларин, М. В. Педагогическая технология / М. В. Кларин. М., 1989. - 187 с.</w:t>
      </w:r>
    </w:p>
    <w:p w14:paraId="7D9AF52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111. Климов, Е.А. Психология профессионального</w:t>
      </w:r>
      <w:r>
        <w:rPr>
          <w:rStyle w:val="WW8Num2z0"/>
          <w:rFonts w:ascii="Verdana" w:hAnsi="Verdana"/>
          <w:color w:val="000000"/>
          <w:sz w:val="18"/>
          <w:szCs w:val="18"/>
        </w:rPr>
        <w:t> </w:t>
      </w:r>
      <w:proofErr w:type="gramStart"/>
      <w:r>
        <w:rPr>
          <w:rStyle w:val="WW8Num3z0"/>
          <w:rFonts w:ascii="Verdana" w:hAnsi="Verdana"/>
          <w:color w:val="4682B4"/>
          <w:sz w:val="18"/>
          <w:szCs w:val="18"/>
        </w:rPr>
        <w:t>самоопределения</w:t>
      </w:r>
      <w:r>
        <w:rPr>
          <w:rFonts w:ascii="Verdana" w:hAnsi="Verdana"/>
          <w:color w:val="000000"/>
          <w:sz w:val="18"/>
          <w:szCs w:val="18"/>
        </w:rPr>
        <w:t>.-</w:t>
      </w:r>
      <w:proofErr w:type="gramEnd"/>
      <w:r>
        <w:rPr>
          <w:rFonts w:ascii="Verdana" w:hAnsi="Verdana"/>
          <w:color w:val="000000"/>
          <w:sz w:val="18"/>
          <w:szCs w:val="18"/>
        </w:rPr>
        <w:t xml:space="preserve"> Ростов на - Дону: Феникс, 1996. - 512 с.</w:t>
      </w:r>
    </w:p>
    <w:p w14:paraId="3CBB626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Ковалева, А. И. Адаптация социальная / А. И. Ковалева // Социологическая </w:t>
      </w:r>
      <w:proofErr w:type="gramStart"/>
      <w:r>
        <w:rPr>
          <w:rFonts w:ascii="Verdana" w:hAnsi="Verdana"/>
          <w:color w:val="000000"/>
          <w:sz w:val="18"/>
          <w:szCs w:val="18"/>
        </w:rPr>
        <w:t>энциклопедия :</w:t>
      </w:r>
      <w:proofErr w:type="gramEnd"/>
      <w:r>
        <w:rPr>
          <w:rFonts w:ascii="Verdana" w:hAnsi="Verdana"/>
          <w:color w:val="000000"/>
          <w:sz w:val="18"/>
          <w:szCs w:val="18"/>
        </w:rPr>
        <w:t xml:space="preserve"> в 2-х т. М., 2003. - Т. 1. - С. 17-18</w:t>
      </w:r>
    </w:p>
    <w:p w14:paraId="7BBA30A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113. Коган, Л.Н. Цель и смысл жизни человека / Л.Н. Коган. М.: Мысль. - 1984.- 252 с.</w:t>
      </w:r>
    </w:p>
    <w:p w14:paraId="30E860F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Козиев</w:t>
      </w:r>
      <w:proofErr w:type="spellEnd"/>
      <w:r>
        <w:rPr>
          <w:rFonts w:ascii="Verdana" w:hAnsi="Verdana"/>
          <w:color w:val="000000"/>
          <w:sz w:val="18"/>
          <w:szCs w:val="18"/>
        </w:rPr>
        <w:t xml:space="preserve">, В. Н. Психологический анализ профессионального самосознания </w:t>
      </w:r>
      <w:proofErr w:type="gramStart"/>
      <w:r>
        <w:rPr>
          <w:rFonts w:ascii="Verdana" w:hAnsi="Verdana"/>
          <w:color w:val="000000"/>
          <w:sz w:val="18"/>
          <w:szCs w:val="18"/>
        </w:rPr>
        <w:t>учителя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психол. наук / В. Н. </w:t>
      </w:r>
      <w:proofErr w:type="spellStart"/>
      <w:r>
        <w:rPr>
          <w:rFonts w:ascii="Verdana" w:hAnsi="Verdana"/>
          <w:color w:val="000000"/>
          <w:sz w:val="18"/>
          <w:szCs w:val="18"/>
        </w:rPr>
        <w:t>Козиев</w:t>
      </w:r>
      <w:proofErr w:type="spellEnd"/>
      <w:r>
        <w:rPr>
          <w:rFonts w:ascii="Verdana" w:hAnsi="Verdana"/>
          <w:color w:val="000000"/>
          <w:sz w:val="18"/>
          <w:szCs w:val="18"/>
        </w:rPr>
        <w:t>. Л., 1980.- 18 с.</w:t>
      </w:r>
    </w:p>
    <w:p w14:paraId="5DDC9A8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xml:space="preserve">, И. А. Педагогическое проектирование: Учеб. пособие для </w:t>
      </w:r>
      <w:proofErr w:type="spellStart"/>
      <w:r>
        <w:rPr>
          <w:rFonts w:ascii="Verdana" w:hAnsi="Verdana"/>
          <w:color w:val="000000"/>
          <w:sz w:val="18"/>
          <w:szCs w:val="18"/>
        </w:rPr>
        <w:t>высш</w:t>
      </w:r>
      <w:proofErr w:type="spellEnd"/>
      <w:r>
        <w:rPr>
          <w:rFonts w:ascii="Verdana" w:hAnsi="Verdana"/>
          <w:color w:val="000000"/>
          <w:sz w:val="18"/>
          <w:szCs w:val="18"/>
        </w:rPr>
        <w:t>.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 А. Колесникова, М. П. Горчакова-</w:t>
      </w:r>
      <w:proofErr w:type="gramStart"/>
      <w:r>
        <w:rPr>
          <w:rFonts w:ascii="Verdana" w:hAnsi="Verdana"/>
          <w:color w:val="000000"/>
          <w:sz w:val="18"/>
          <w:szCs w:val="18"/>
        </w:rPr>
        <w:t>Сибирская ;</w:t>
      </w:r>
      <w:proofErr w:type="gramEnd"/>
      <w:r>
        <w:rPr>
          <w:rFonts w:ascii="Verdana" w:hAnsi="Verdana"/>
          <w:color w:val="000000"/>
          <w:sz w:val="18"/>
          <w:szCs w:val="18"/>
        </w:rPr>
        <w:t xml:space="preserve"> под ред. И. 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 Акад., 2005.- 288 с.</w:t>
      </w:r>
    </w:p>
    <w:p w14:paraId="7320183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116. Колесникова, И.А.</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 xml:space="preserve">основы современной педагогики / И.А. Колесникова // </w:t>
      </w:r>
      <w:proofErr w:type="gramStart"/>
      <w:r>
        <w:rPr>
          <w:rFonts w:ascii="Verdana" w:hAnsi="Verdana"/>
          <w:color w:val="000000"/>
          <w:sz w:val="18"/>
          <w:szCs w:val="18"/>
        </w:rPr>
        <w:t>Гуманитарий.-</w:t>
      </w:r>
      <w:proofErr w:type="gramEnd"/>
      <w:r>
        <w:rPr>
          <w:rFonts w:ascii="Verdana" w:hAnsi="Verdana"/>
          <w:color w:val="000000"/>
          <w:sz w:val="18"/>
          <w:szCs w:val="18"/>
        </w:rPr>
        <w:t xml:space="preserve"> СПб.- 1995. №1. - С. 116-117.</w:t>
      </w:r>
    </w:p>
    <w:p w14:paraId="314E99A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117. Колесникова, И.А. Педагогические цивилизации и их парадигмы // Педагогика. 1995. - № 6. - С.84-89.</w:t>
      </w:r>
    </w:p>
    <w:p w14:paraId="2F6A60A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118. Колесов, Д.В. Педагогика как фактор здоровья / Известия</w:t>
      </w:r>
      <w:r>
        <w:rPr>
          <w:rStyle w:val="WW8Num2z0"/>
          <w:rFonts w:ascii="Verdana" w:hAnsi="Verdana"/>
          <w:color w:val="000000"/>
          <w:sz w:val="18"/>
          <w:szCs w:val="18"/>
        </w:rPr>
        <w:t> </w:t>
      </w:r>
      <w:proofErr w:type="gramStart"/>
      <w:r>
        <w:rPr>
          <w:rStyle w:val="WW8Num3z0"/>
          <w:rFonts w:ascii="Verdana" w:hAnsi="Verdana"/>
          <w:color w:val="4682B4"/>
          <w:sz w:val="18"/>
          <w:szCs w:val="18"/>
        </w:rPr>
        <w:t>РАО</w:t>
      </w:r>
      <w:r>
        <w:rPr>
          <w:rFonts w:ascii="Verdana" w:hAnsi="Verdana"/>
          <w:color w:val="000000"/>
          <w:sz w:val="18"/>
          <w:szCs w:val="18"/>
        </w:rPr>
        <w:t>.-</w:t>
      </w:r>
      <w:proofErr w:type="gramEnd"/>
      <w:r>
        <w:rPr>
          <w:rFonts w:ascii="Verdana" w:hAnsi="Verdana"/>
          <w:color w:val="000000"/>
          <w:sz w:val="18"/>
          <w:szCs w:val="18"/>
        </w:rPr>
        <w:t>2001.-№1.- С.49-53.</w:t>
      </w:r>
    </w:p>
    <w:p w14:paraId="1F09F81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 xml:space="preserve">подход в педагогическом </w:t>
      </w:r>
      <w:proofErr w:type="gramStart"/>
      <w:r>
        <w:rPr>
          <w:rFonts w:ascii="Verdana" w:hAnsi="Verdana"/>
          <w:color w:val="000000"/>
          <w:sz w:val="18"/>
          <w:szCs w:val="18"/>
        </w:rPr>
        <w:t>образовании :</w:t>
      </w:r>
      <w:proofErr w:type="gramEnd"/>
      <w:r>
        <w:rPr>
          <w:rFonts w:ascii="Verdana" w:hAnsi="Verdana"/>
          <w:color w:val="000000"/>
          <w:sz w:val="18"/>
          <w:szCs w:val="18"/>
        </w:rPr>
        <w:t xml:space="preserve"> монография / Под ред. В. А.</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Н. Ф. Радоновой, А. П.</w:t>
      </w:r>
      <w:r>
        <w:rPr>
          <w:rStyle w:val="WW8Num2z0"/>
          <w:rFonts w:ascii="Verdana" w:hAnsi="Verdana"/>
          <w:color w:val="000000"/>
          <w:sz w:val="18"/>
          <w:szCs w:val="18"/>
        </w:rPr>
        <w:t> </w:t>
      </w:r>
      <w:proofErr w:type="spellStart"/>
      <w:r>
        <w:rPr>
          <w:rStyle w:val="WW8Num3z0"/>
          <w:rFonts w:ascii="Verdana" w:hAnsi="Verdana"/>
          <w:color w:val="4682B4"/>
          <w:sz w:val="18"/>
          <w:szCs w:val="18"/>
        </w:rPr>
        <w:t>Тряпицыной</w:t>
      </w:r>
      <w:proofErr w:type="spellEnd"/>
      <w:r>
        <w:rPr>
          <w:rStyle w:val="WW8Num2z0"/>
          <w:rFonts w:ascii="Verdana" w:hAnsi="Verdana"/>
          <w:color w:val="000000"/>
          <w:sz w:val="18"/>
          <w:szCs w:val="18"/>
        </w:rPr>
        <w:t> </w:t>
      </w:r>
      <w:r>
        <w:rPr>
          <w:rFonts w:ascii="Verdana" w:hAnsi="Verdana"/>
          <w:color w:val="000000"/>
          <w:sz w:val="18"/>
          <w:szCs w:val="18"/>
        </w:rPr>
        <w:t xml:space="preserve">; Рос. гос. </w:t>
      </w:r>
      <w:proofErr w:type="spellStart"/>
      <w:r>
        <w:rPr>
          <w:rFonts w:ascii="Verdana" w:hAnsi="Verdana"/>
          <w:color w:val="000000"/>
          <w:sz w:val="18"/>
          <w:szCs w:val="18"/>
        </w:rPr>
        <w:t>пед</w:t>
      </w:r>
      <w:proofErr w:type="spellEnd"/>
      <w:r>
        <w:rPr>
          <w:rFonts w:ascii="Verdana" w:hAnsi="Verdana"/>
          <w:color w:val="000000"/>
          <w:sz w:val="18"/>
          <w:szCs w:val="18"/>
        </w:rPr>
        <w:t>. ун-т им. А. И. Герцена. СПб</w:t>
      </w:r>
      <w:proofErr w:type="gramStart"/>
      <w:r>
        <w:rPr>
          <w:rFonts w:ascii="Verdana" w:hAnsi="Verdana"/>
          <w:color w:val="000000"/>
          <w:sz w:val="18"/>
          <w:szCs w:val="18"/>
        </w:rPr>
        <w:t>. :</w:t>
      </w:r>
      <w:proofErr w:type="gramEnd"/>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2005.-391 с.</w:t>
      </w:r>
    </w:p>
    <w:p w14:paraId="5C7EC6D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Кон, И. С. В поисках </w:t>
      </w:r>
      <w:proofErr w:type="gramStart"/>
      <w:r>
        <w:rPr>
          <w:rFonts w:ascii="Verdana" w:hAnsi="Verdana"/>
          <w:color w:val="000000"/>
          <w:sz w:val="18"/>
          <w:szCs w:val="18"/>
        </w:rPr>
        <w:t>себя :</w:t>
      </w:r>
      <w:proofErr w:type="gramEnd"/>
      <w:r>
        <w:rPr>
          <w:rFonts w:ascii="Verdana" w:hAnsi="Verdana"/>
          <w:color w:val="000000"/>
          <w:sz w:val="18"/>
          <w:szCs w:val="18"/>
        </w:rPr>
        <w:t xml:space="preserve"> личность и ее самосознание / И. С. Кон.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1984. - 272 с.</w:t>
      </w:r>
    </w:p>
    <w:p w14:paraId="069F336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Кон, И. С. Социология личности / И. С. Кон.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1967. - 383 с.</w:t>
      </w:r>
    </w:p>
    <w:p w14:paraId="24847FB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122. Константинов, В. Н. Социальная активность и пассивность личности / В. Н. Константинов. М., 1990. - 157 с.</w:t>
      </w:r>
    </w:p>
    <w:p w14:paraId="0A2556C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Конституция Российской Федерации (12 декабря 1993 г.) Электронный ресурс.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http://constitution.kremlin.ru/</w:t>
      </w:r>
    </w:p>
    <w:p w14:paraId="557E86A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124. Концепция модернизации российского образования на период до 2010 </w:t>
      </w:r>
      <w:proofErr w:type="gramStart"/>
      <w:r>
        <w:rPr>
          <w:rFonts w:ascii="Verdana" w:hAnsi="Verdana"/>
          <w:color w:val="000000"/>
          <w:sz w:val="18"/>
          <w:szCs w:val="18"/>
        </w:rPr>
        <w:t>года :</w:t>
      </w:r>
      <w:proofErr w:type="gramEnd"/>
      <w:r>
        <w:rPr>
          <w:rFonts w:ascii="Verdana" w:hAnsi="Verdana"/>
          <w:color w:val="000000"/>
          <w:sz w:val="18"/>
          <w:szCs w:val="18"/>
        </w:rPr>
        <w:t xml:space="preserve"> Приложение к приказу Минобразования России от 11.02.2002 № 393. М, 2002. - 24 с.</w:t>
      </w:r>
    </w:p>
    <w:p w14:paraId="71FF97C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Концепция Федеральной целевой программы развития образования на 2011 2015 гг. Утв. распоряжением Правительства РФ № 163-р от 7 февраля 2011 г. Электронный ресурс. - Режим доступа: </w:t>
      </w:r>
      <w:proofErr w:type="spellStart"/>
      <w:r>
        <w:rPr>
          <w:rFonts w:ascii="Verdana" w:hAnsi="Verdana"/>
          <w:color w:val="000000"/>
          <w:sz w:val="18"/>
          <w:szCs w:val="18"/>
        </w:rPr>
        <w:t>http</w:t>
      </w:r>
      <w:proofErr w:type="spellEnd"/>
      <w:r>
        <w:rPr>
          <w:rFonts w:ascii="Verdana" w:hAnsi="Verdana"/>
          <w:color w:val="000000"/>
          <w:sz w:val="18"/>
          <w:szCs w:val="18"/>
        </w:rPr>
        <w:t xml:space="preserve"> ://www.garant.ru/products/ipo/prime/doc/55070647/</w:t>
      </w:r>
    </w:p>
    <w:p w14:paraId="756E2CC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w:t>
      </w:r>
      <w:proofErr w:type="spellStart"/>
      <w:r>
        <w:rPr>
          <w:rFonts w:ascii="Verdana" w:hAnsi="Verdana"/>
          <w:color w:val="000000"/>
          <w:sz w:val="18"/>
          <w:szCs w:val="18"/>
        </w:rPr>
        <w:t>Кордуэлл</w:t>
      </w:r>
      <w:proofErr w:type="spellEnd"/>
      <w:r>
        <w:rPr>
          <w:rFonts w:ascii="Verdana" w:hAnsi="Verdana"/>
          <w:color w:val="000000"/>
          <w:sz w:val="18"/>
          <w:szCs w:val="18"/>
        </w:rPr>
        <w:t xml:space="preserve">, М. Психология от А до </w:t>
      </w:r>
      <w:proofErr w:type="gramStart"/>
      <w:r>
        <w:rPr>
          <w:rFonts w:ascii="Verdana" w:hAnsi="Verdana"/>
          <w:color w:val="000000"/>
          <w:sz w:val="18"/>
          <w:szCs w:val="18"/>
        </w:rPr>
        <w:t>Я :</w:t>
      </w:r>
      <w:proofErr w:type="gramEnd"/>
      <w:r>
        <w:rPr>
          <w:rFonts w:ascii="Verdana" w:hAnsi="Verdana"/>
          <w:color w:val="000000"/>
          <w:sz w:val="18"/>
          <w:szCs w:val="18"/>
        </w:rPr>
        <w:t xml:space="preserve"> Словарь-справочник / М. </w:t>
      </w:r>
      <w:proofErr w:type="spellStart"/>
      <w:r>
        <w:rPr>
          <w:rFonts w:ascii="Verdana" w:hAnsi="Verdana"/>
          <w:color w:val="000000"/>
          <w:sz w:val="18"/>
          <w:szCs w:val="18"/>
        </w:rPr>
        <w:t>Кордуэлл</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Фаир</w:t>
      </w:r>
      <w:proofErr w:type="spellEnd"/>
      <w:r>
        <w:rPr>
          <w:rFonts w:ascii="Verdana" w:hAnsi="Verdana"/>
          <w:color w:val="000000"/>
          <w:sz w:val="18"/>
          <w:szCs w:val="18"/>
        </w:rPr>
        <w:t>-Пресс, 2000 г. - 448 с.</w:t>
      </w:r>
    </w:p>
    <w:p w14:paraId="1EB8511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xml:space="preserve">, Я. Воспитание личности: Кн. для учителя / Я. Корчак //Сост., авт. вступ. ст. и </w:t>
      </w:r>
      <w:proofErr w:type="spellStart"/>
      <w:r>
        <w:rPr>
          <w:rFonts w:ascii="Verdana" w:hAnsi="Verdana"/>
          <w:color w:val="000000"/>
          <w:sz w:val="18"/>
          <w:szCs w:val="18"/>
        </w:rPr>
        <w:t>коммент</w:t>
      </w:r>
      <w:proofErr w:type="spellEnd"/>
      <w:r>
        <w:rPr>
          <w:rFonts w:ascii="Verdana" w:hAnsi="Verdana"/>
          <w:color w:val="000000"/>
          <w:sz w:val="18"/>
          <w:szCs w:val="18"/>
        </w:rPr>
        <w:t>. В. Ф. Кочнов. — М.: Просвещение, 1992. —285 с.</w:t>
      </w:r>
    </w:p>
    <w:p w14:paraId="200AC86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Костюк, Г. С. Развитие и воспитание / Г. С. Костюк // Общие основы </w:t>
      </w:r>
      <w:proofErr w:type="gramStart"/>
      <w:r>
        <w:rPr>
          <w:rFonts w:ascii="Verdana" w:hAnsi="Verdana"/>
          <w:color w:val="000000"/>
          <w:sz w:val="18"/>
          <w:szCs w:val="18"/>
        </w:rPr>
        <w:t>педагогики ;</w:t>
      </w:r>
      <w:proofErr w:type="gramEnd"/>
      <w:r>
        <w:rPr>
          <w:rFonts w:ascii="Verdana" w:hAnsi="Verdana"/>
          <w:color w:val="000000"/>
          <w:sz w:val="18"/>
          <w:szCs w:val="18"/>
        </w:rPr>
        <w:t xml:space="preserve"> под ред. Ф. Ф. Королёва, В. Е.</w:t>
      </w:r>
      <w:r>
        <w:rPr>
          <w:rStyle w:val="WW8Num2z0"/>
          <w:rFonts w:ascii="Verdana" w:hAnsi="Verdana"/>
          <w:color w:val="000000"/>
          <w:sz w:val="18"/>
          <w:szCs w:val="18"/>
        </w:rPr>
        <w:t> </w:t>
      </w:r>
      <w:proofErr w:type="spellStart"/>
      <w:r>
        <w:rPr>
          <w:rStyle w:val="WW8Num3z0"/>
          <w:rFonts w:ascii="Verdana" w:hAnsi="Verdana"/>
          <w:color w:val="4682B4"/>
          <w:sz w:val="18"/>
          <w:szCs w:val="18"/>
        </w:rPr>
        <w:t>Гмурмана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1967. - С. 139- 197.</w:t>
      </w:r>
    </w:p>
    <w:p w14:paraId="58B5E47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Костюк, Н.Т. Интеграция современного научного знания / Н.Т. </w:t>
      </w:r>
      <w:proofErr w:type="gramStart"/>
      <w:r>
        <w:rPr>
          <w:rFonts w:ascii="Verdana" w:hAnsi="Verdana"/>
          <w:color w:val="000000"/>
          <w:sz w:val="18"/>
          <w:szCs w:val="18"/>
        </w:rPr>
        <w:t>Костюк.-</w:t>
      </w:r>
      <w:proofErr w:type="gramEnd"/>
      <w:r>
        <w:rPr>
          <w:rFonts w:ascii="Verdana" w:hAnsi="Verdana"/>
          <w:color w:val="000000"/>
          <w:sz w:val="18"/>
          <w:szCs w:val="18"/>
        </w:rPr>
        <w:t xml:space="preserve"> Киев: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1984. С.183.</w:t>
      </w:r>
    </w:p>
    <w:p w14:paraId="550B728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130. </w:t>
      </w:r>
      <w:proofErr w:type="spellStart"/>
      <w:r>
        <w:rPr>
          <w:rFonts w:ascii="Verdana" w:hAnsi="Verdana"/>
          <w:color w:val="000000"/>
          <w:sz w:val="18"/>
          <w:szCs w:val="18"/>
        </w:rPr>
        <w:t>Крайг</w:t>
      </w:r>
      <w:proofErr w:type="spellEnd"/>
      <w:r>
        <w:rPr>
          <w:rFonts w:ascii="Verdana" w:hAnsi="Verdana"/>
          <w:color w:val="000000"/>
          <w:sz w:val="18"/>
          <w:szCs w:val="18"/>
        </w:rPr>
        <w:t xml:space="preserve">, Г. Психология развития / Г. </w:t>
      </w:r>
      <w:proofErr w:type="spellStart"/>
      <w:r>
        <w:rPr>
          <w:rFonts w:ascii="Verdana" w:hAnsi="Verdana"/>
          <w:color w:val="000000"/>
          <w:sz w:val="18"/>
          <w:szCs w:val="18"/>
        </w:rPr>
        <w:t>Крайг</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2000. -992 </w:t>
      </w:r>
      <w:proofErr w:type="gramStart"/>
      <w:r>
        <w:rPr>
          <w:rFonts w:ascii="Verdana" w:hAnsi="Verdana"/>
          <w:color w:val="000000"/>
          <w:sz w:val="18"/>
          <w:szCs w:val="18"/>
        </w:rPr>
        <w:t>с. :</w:t>
      </w:r>
      <w:proofErr w:type="gramEnd"/>
      <w:r>
        <w:rPr>
          <w:rFonts w:ascii="Verdana" w:hAnsi="Verdana"/>
          <w:color w:val="000000"/>
          <w:sz w:val="18"/>
          <w:szCs w:val="18"/>
        </w:rPr>
        <w:t xml:space="preserve"> ил. - (Серия «</w:t>
      </w:r>
      <w:r>
        <w:rPr>
          <w:rStyle w:val="WW8Num3z0"/>
          <w:rFonts w:ascii="Verdana" w:hAnsi="Verdana"/>
          <w:color w:val="4682B4"/>
          <w:sz w:val="18"/>
          <w:szCs w:val="18"/>
        </w:rPr>
        <w:t>Мастера психологии</w:t>
      </w:r>
      <w:r>
        <w:rPr>
          <w:rFonts w:ascii="Verdana" w:hAnsi="Verdana"/>
          <w:color w:val="000000"/>
          <w:sz w:val="18"/>
          <w:szCs w:val="18"/>
        </w:rPr>
        <w:t>»).</w:t>
      </w:r>
    </w:p>
    <w:p w14:paraId="3335FDE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131. Крысько, В. Г. Психология и педагогика: Схемы и комментарии / </w:t>
      </w:r>
      <w:proofErr w:type="gramStart"/>
      <w:r>
        <w:rPr>
          <w:rFonts w:ascii="Verdana" w:hAnsi="Verdana"/>
          <w:color w:val="000000"/>
          <w:sz w:val="18"/>
          <w:szCs w:val="18"/>
        </w:rPr>
        <w:t>В .</w:t>
      </w:r>
      <w:proofErr w:type="gramEnd"/>
      <w:r>
        <w:rPr>
          <w:rFonts w:ascii="Verdana" w:hAnsi="Verdana"/>
          <w:color w:val="000000"/>
          <w:sz w:val="18"/>
          <w:szCs w:val="18"/>
        </w:rPr>
        <w:t xml:space="preserve">Г. Крысько. </w:t>
      </w:r>
      <w:proofErr w:type="gramStart"/>
      <w:r>
        <w:rPr>
          <w:rFonts w:ascii="Verdana" w:hAnsi="Verdana"/>
          <w:color w:val="000000"/>
          <w:sz w:val="18"/>
          <w:szCs w:val="18"/>
        </w:rPr>
        <w:t>М. :</w:t>
      </w:r>
      <w:proofErr w:type="gramEnd"/>
      <w:r>
        <w:rPr>
          <w:rFonts w:ascii="Verdana" w:hAnsi="Verdana"/>
          <w:color w:val="000000"/>
          <w:sz w:val="18"/>
          <w:szCs w:val="18"/>
        </w:rPr>
        <w:t xml:space="preserve"> ВЛАДОС-ПРЕСС, 2001. - 368 с.</w:t>
      </w:r>
    </w:p>
    <w:p w14:paraId="3959BA9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132. Кузнецова, Л.</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 xml:space="preserve">улицы и </w:t>
      </w:r>
      <w:proofErr w:type="spellStart"/>
      <w:r>
        <w:rPr>
          <w:rFonts w:ascii="Verdana" w:hAnsi="Verdana"/>
          <w:color w:val="000000"/>
          <w:sz w:val="18"/>
          <w:szCs w:val="18"/>
        </w:rPr>
        <w:t>тьюторы</w:t>
      </w:r>
      <w:proofErr w:type="spellEnd"/>
      <w:r>
        <w:rPr>
          <w:rFonts w:ascii="Verdana" w:hAnsi="Verdana"/>
          <w:color w:val="000000"/>
          <w:sz w:val="18"/>
          <w:szCs w:val="18"/>
        </w:rPr>
        <w:t xml:space="preserve"> здоровья / Л. Кузнецова// Управление </w:t>
      </w:r>
      <w:proofErr w:type="gramStart"/>
      <w:r>
        <w:rPr>
          <w:rFonts w:ascii="Verdana" w:hAnsi="Verdana"/>
          <w:color w:val="000000"/>
          <w:sz w:val="18"/>
          <w:szCs w:val="18"/>
        </w:rPr>
        <w:t>школой.-</w:t>
      </w:r>
      <w:proofErr w:type="gramEnd"/>
      <w:r>
        <w:rPr>
          <w:rFonts w:ascii="Verdana" w:hAnsi="Verdana"/>
          <w:color w:val="000000"/>
          <w:sz w:val="18"/>
          <w:szCs w:val="18"/>
        </w:rPr>
        <w:t>2002.- № 4 23-31 января.</w:t>
      </w:r>
    </w:p>
    <w:p w14:paraId="425722F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proofErr w:type="spellStart"/>
      <w:r>
        <w:rPr>
          <w:rStyle w:val="WW8Num3z0"/>
          <w:rFonts w:ascii="Verdana" w:hAnsi="Verdana"/>
          <w:color w:val="4682B4"/>
          <w:sz w:val="18"/>
          <w:szCs w:val="18"/>
        </w:rPr>
        <w:t>Кульневич</w:t>
      </w:r>
      <w:proofErr w:type="spellEnd"/>
      <w:r>
        <w:rPr>
          <w:rFonts w:ascii="Verdana" w:hAnsi="Verdana"/>
          <w:color w:val="000000"/>
          <w:sz w:val="18"/>
          <w:szCs w:val="18"/>
        </w:rPr>
        <w:t>, C.B. Теоретические основы содержания</w:t>
      </w:r>
      <w:r>
        <w:rPr>
          <w:rStyle w:val="WW8Num2z0"/>
          <w:rFonts w:ascii="Verdana" w:hAnsi="Verdana"/>
          <w:color w:val="000000"/>
          <w:sz w:val="18"/>
          <w:szCs w:val="18"/>
        </w:rPr>
        <w:t> </w:t>
      </w:r>
      <w:proofErr w:type="spellStart"/>
      <w:r>
        <w:rPr>
          <w:rStyle w:val="WW8Num3z0"/>
          <w:rFonts w:ascii="Verdana" w:hAnsi="Verdana"/>
          <w:color w:val="4682B4"/>
          <w:sz w:val="18"/>
          <w:szCs w:val="18"/>
        </w:rPr>
        <w:t>самоорганизуемой</w:t>
      </w:r>
      <w:proofErr w:type="spellEnd"/>
      <w:r>
        <w:rPr>
          <w:rStyle w:val="WW8Num2z0"/>
          <w:rFonts w:ascii="Verdana" w:hAnsi="Verdana"/>
          <w:color w:val="000000"/>
          <w:sz w:val="18"/>
          <w:szCs w:val="18"/>
        </w:rPr>
        <w:t> </w:t>
      </w:r>
      <w:r>
        <w:rPr>
          <w:rFonts w:ascii="Verdana" w:hAnsi="Verdana"/>
          <w:color w:val="000000"/>
          <w:sz w:val="18"/>
          <w:szCs w:val="18"/>
        </w:rPr>
        <w:t xml:space="preserve">воспитательной деятельности / C.B. </w:t>
      </w:r>
      <w:proofErr w:type="spellStart"/>
      <w:r>
        <w:rPr>
          <w:rFonts w:ascii="Verdana" w:hAnsi="Verdana"/>
          <w:color w:val="000000"/>
          <w:sz w:val="18"/>
          <w:szCs w:val="18"/>
        </w:rPr>
        <w:t>Кульневич</w:t>
      </w:r>
      <w:proofErr w:type="spell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докт.пед</w:t>
      </w:r>
      <w:proofErr w:type="spellEnd"/>
      <w:r>
        <w:rPr>
          <w:rFonts w:ascii="Verdana" w:hAnsi="Verdana"/>
          <w:color w:val="000000"/>
          <w:sz w:val="18"/>
          <w:szCs w:val="18"/>
        </w:rPr>
        <w:t>. наук: 13.00.08. Ростов - на -Дону, 1997. - 54 с.</w:t>
      </w:r>
    </w:p>
    <w:p w14:paraId="23E64DB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proofErr w:type="spellStart"/>
      <w:r>
        <w:rPr>
          <w:rStyle w:val="WW8Num3z0"/>
          <w:rFonts w:ascii="Verdana" w:hAnsi="Verdana"/>
          <w:color w:val="4682B4"/>
          <w:sz w:val="18"/>
          <w:szCs w:val="18"/>
        </w:rPr>
        <w:t>Кулюткин</w:t>
      </w:r>
      <w:proofErr w:type="spellEnd"/>
      <w:r>
        <w:rPr>
          <w:rFonts w:ascii="Verdana" w:hAnsi="Verdana"/>
          <w:color w:val="000000"/>
          <w:sz w:val="18"/>
          <w:szCs w:val="18"/>
        </w:rPr>
        <w:t>, Ю. Н. Личностные факторы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 xml:space="preserve">активности учащихся в процессе обучения / Ю. Н. </w:t>
      </w:r>
      <w:proofErr w:type="spellStart"/>
      <w:r>
        <w:rPr>
          <w:rFonts w:ascii="Verdana" w:hAnsi="Verdana"/>
          <w:color w:val="000000"/>
          <w:sz w:val="18"/>
          <w:szCs w:val="18"/>
        </w:rPr>
        <w:t>Кулюткин</w:t>
      </w:r>
      <w:proofErr w:type="spellEnd"/>
      <w:r>
        <w:rPr>
          <w:rFonts w:ascii="Verdana" w:hAnsi="Verdana"/>
          <w:color w:val="000000"/>
          <w:sz w:val="18"/>
          <w:szCs w:val="18"/>
        </w:rPr>
        <w:t xml:space="preserve"> // Вопросы психологии. 1984. - № 5. - С. 41-43.</w:t>
      </w:r>
    </w:p>
    <w:p w14:paraId="553FCDA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Лазурский, А. Ф. Избранные психологические труды по общей психологии / А. Ф. </w:t>
      </w:r>
      <w:proofErr w:type="gramStart"/>
      <w:r>
        <w:rPr>
          <w:rFonts w:ascii="Verdana" w:hAnsi="Verdana"/>
          <w:color w:val="000000"/>
          <w:sz w:val="18"/>
          <w:szCs w:val="18"/>
        </w:rPr>
        <w:t>Лазурский ;</w:t>
      </w:r>
      <w:proofErr w:type="gramEnd"/>
      <w:r>
        <w:rPr>
          <w:rFonts w:ascii="Verdana" w:hAnsi="Verdana"/>
          <w:color w:val="000000"/>
          <w:sz w:val="18"/>
          <w:szCs w:val="18"/>
        </w:rPr>
        <w:t xml:space="preserve"> Ин-т психологии.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1997. -446 с. - (Серия «</w:t>
      </w:r>
      <w:r>
        <w:rPr>
          <w:rStyle w:val="WW8Num3z0"/>
          <w:rFonts w:ascii="Verdana" w:hAnsi="Verdana"/>
          <w:color w:val="4682B4"/>
          <w:sz w:val="18"/>
          <w:szCs w:val="18"/>
        </w:rPr>
        <w:t>Памятники психологической мысли</w:t>
      </w:r>
      <w:r>
        <w:rPr>
          <w:rFonts w:ascii="Verdana" w:hAnsi="Verdana"/>
          <w:color w:val="000000"/>
          <w:sz w:val="18"/>
          <w:szCs w:val="18"/>
        </w:rPr>
        <w:t>»).</w:t>
      </w:r>
    </w:p>
    <w:p w14:paraId="0BC162A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136. Лазурский, А. Ф. Классификация личностей / А. Ф. Лазурский. -Л, </w:t>
      </w:r>
      <w:proofErr w:type="gramStart"/>
      <w:r>
        <w:rPr>
          <w:rFonts w:ascii="Verdana" w:hAnsi="Verdana"/>
          <w:color w:val="000000"/>
          <w:sz w:val="18"/>
          <w:szCs w:val="18"/>
        </w:rPr>
        <w:t>1924.-</w:t>
      </w:r>
      <w:proofErr w:type="gramEnd"/>
      <w:r>
        <w:rPr>
          <w:rFonts w:ascii="Verdana" w:hAnsi="Verdana"/>
          <w:color w:val="000000"/>
          <w:sz w:val="18"/>
          <w:szCs w:val="18"/>
        </w:rPr>
        <w:t>290 с.</w:t>
      </w:r>
    </w:p>
    <w:p w14:paraId="14F2522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Лекции по технологии социальной работы. Ч. II / под ред. Е. И. </w:t>
      </w:r>
      <w:proofErr w:type="spellStart"/>
      <w:r>
        <w:rPr>
          <w:rFonts w:ascii="Verdana" w:hAnsi="Verdana"/>
          <w:color w:val="000000"/>
          <w:sz w:val="18"/>
          <w:szCs w:val="18"/>
        </w:rPr>
        <w:t>Холостовой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Соц. -</w:t>
      </w:r>
      <w:proofErr w:type="spellStart"/>
      <w:r>
        <w:rPr>
          <w:rFonts w:ascii="Verdana" w:hAnsi="Verdana"/>
          <w:color w:val="000000"/>
          <w:sz w:val="18"/>
          <w:szCs w:val="18"/>
        </w:rPr>
        <w:t>технологич</w:t>
      </w:r>
      <w:proofErr w:type="spellEnd"/>
      <w:r>
        <w:rPr>
          <w:rFonts w:ascii="Verdana" w:hAnsi="Verdana"/>
          <w:color w:val="000000"/>
          <w:sz w:val="18"/>
          <w:szCs w:val="18"/>
        </w:rPr>
        <w:t>. ин -т, 2000. - 138 с.</w:t>
      </w:r>
    </w:p>
    <w:p w14:paraId="2F45449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Леонтьев, А. Н. Деятельность. Сознание. Личность / А. Н. Леонтьев. </w:t>
      </w:r>
      <w:proofErr w:type="gramStart"/>
      <w:r>
        <w:rPr>
          <w:rFonts w:ascii="Verdana" w:hAnsi="Verdana"/>
          <w:color w:val="000000"/>
          <w:sz w:val="18"/>
          <w:szCs w:val="18"/>
        </w:rPr>
        <w:t>М. :</w:t>
      </w:r>
      <w:proofErr w:type="gramEnd"/>
      <w:r>
        <w:rPr>
          <w:rFonts w:ascii="Verdana" w:hAnsi="Verdana"/>
          <w:color w:val="000000"/>
          <w:sz w:val="18"/>
          <w:szCs w:val="18"/>
        </w:rPr>
        <w:t xml:space="preserve"> Смысл : Акад., 2004. - 346 с.</w:t>
      </w:r>
    </w:p>
    <w:p w14:paraId="0F65C3E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Леонтьев, В. Г. Психологические механизмы мотивации / В. Г. Леонтьев. </w:t>
      </w:r>
      <w:proofErr w:type="gramStart"/>
      <w:r>
        <w:rPr>
          <w:rFonts w:ascii="Verdana" w:hAnsi="Verdana"/>
          <w:color w:val="000000"/>
          <w:sz w:val="18"/>
          <w:szCs w:val="18"/>
        </w:rPr>
        <w:t>Новосибирск :</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1992. - 216 с.</w:t>
      </w:r>
    </w:p>
    <w:p w14:paraId="4E1852D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w:t>
      </w:r>
      <w:proofErr w:type="spellStart"/>
      <w:r>
        <w:rPr>
          <w:rFonts w:ascii="Verdana" w:hAnsi="Verdana"/>
          <w:color w:val="000000"/>
          <w:sz w:val="18"/>
          <w:szCs w:val="18"/>
        </w:rPr>
        <w:t>Липпман</w:t>
      </w:r>
      <w:proofErr w:type="spellEnd"/>
      <w:r>
        <w:rPr>
          <w:rFonts w:ascii="Verdana" w:hAnsi="Verdana"/>
          <w:color w:val="000000"/>
          <w:sz w:val="18"/>
          <w:szCs w:val="18"/>
        </w:rPr>
        <w:t xml:space="preserve">, У. Общественное мнение / У. </w:t>
      </w:r>
      <w:proofErr w:type="spellStart"/>
      <w:proofErr w:type="gramStart"/>
      <w:r>
        <w:rPr>
          <w:rFonts w:ascii="Verdana" w:hAnsi="Verdana"/>
          <w:color w:val="000000"/>
          <w:sz w:val="18"/>
          <w:szCs w:val="18"/>
        </w:rPr>
        <w:t>Липпман</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пер. с англ. Т. В. </w:t>
      </w:r>
      <w:proofErr w:type="spellStart"/>
      <w:r>
        <w:rPr>
          <w:rFonts w:ascii="Verdana" w:hAnsi="Verdana"/>
          <w:color w:val="000000"/>
          <w:sz w:val="18"/>
          <w:szCs w:val="18"/>
        </w:rPr>
        <w:t>Барчунова</w:t>
      </w:r>
      <w:proofErr w:type="spellEnd"/>
      <w:r>
        <w:rPr>
          <w:rFonts w:ascii="Verdana" w:hAnsi="Verdana"/>
          <w:color w:val="000000"/>
          <w:sz w:val="18"/>
          <w:szCs w:val="18"/>
        </w:rPr>
        <w:t xml:space="preserve"> ; под ред. К. А.</w:t>
      </w:r>
      <w:r>
        <w:rPr>
          <w:rStyle w:val="WW8Num2z0"/>
          <w:rFonts w:ascii="Verdana" w:hAnsi="Verdana"/>
          <w:color w:val="000000"/>
          <w:sz w:val="18"/>
          <w:szCs w:val="18"/>
        </w:rPr>
        <w:t> </w:t>
      </w:r>
      <w:r>
        <w:rPr>
          <w:rStyle w:val="WW8Num3z0"/>
          <w:rFonts w:ascii="Verdana" w:hAnsi="Verdana"/>
          <w:color w:val="4682B4"/>
          <w:sz w:val="18"/>
          <w:szCs w:val="18"/>
        </w:rPr>
        <w:t>Левинсон</w:t>
      </w:r>
      <w:r>
        <w:rPr>
          <w:rFonts w:ascii="Verdana" w:hAnsi="Verdana"/>
          <w:color w:val="000000"/>
          <w:sz w:val="18"/>
          <w:szCs w:val="18"/>
        </w:rPr>
        <w:t xml:space="preserve">, К. В. Петренко. </w:t>
      </w:r>
      <w:proofErr w:type="gramStart"/>
      <w:r>
        <w:rPr>
          <w:rFonts w:ascii="Verdana" w:hAnsi="Verdana"/>
          <w:color w:val="000000"/>
          <w:sz w:val="18"/>
          <w:szCs w:val="18"/>
        </w:rPr>
        <w:t>М. :</w:t>
      </w:r>
      <w:proofErr w:type="gramEnd"/>
      <w:r>
        <w:rPr>
          <w:rFonts w:ascii="Verdana" w:hAnsi="Verdana"/>
          <w:color w:val="000000"/>
          <w:sz w:val="18"/>
          <w:szCs w:val="18"/>
        </w:rPr>
        <w:t xml:space="preserve"> ин -т Фонда «</w:t>
      </w:r>
      <w:r>
        <w:rPr>
          <w:rStyle w:val="WW8Num3z0"/>
          <w:rFonts w:ascii="Verdana" w:hAnsi="Verdana"/>
          <w:color w:val="4682B4"/>
          <w:sz w:val="18"/>
          <w:szCs w:val="18"/>
        </w:rPr>
        <w:t>Общественное мнение</w:t>
      </w:r>
      <w:r>
        <w:rPr>
          <w:rFonts w:ascii="Verdana" w:hAnsi="Verdana"/>
          <w:color w:val="000000"/>
          <w:sz w:val="18"/>
          <w:szCs w:val="18"/>
        </w:rPr>
        <w:t>», 2004. - 384 с.</w:t>
      </w:r>
    </w:p>
    <w:p w14:paraId="162F2CF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Лисовский, В. Т. Молодежь России на пороге XXI </w:t>
      </w:r>
      <w:proofErr w:type="gramStart"/>
      <w:r>
        <w:rPr>
          <w:rFonts w:ascii="Verdana" w:hAnsi="Verdana"/>
          <w:color w:val="000000"/>
          <w:sz w:val="18"/>
          <w:szCs w:val="18"/>
        </w:rPr>
        <w:t>века :</w:t>
      </w:r>
      <w:proofErr w:type="gramEnd"/>
      <w:r>
        <w:rPr>
          <w:rFonts w:ascii="Verdana" w:hAnsi="Verdana"/>
          <w:color w:val="000000"/>
          <w:sz w:val="18"/>
          <w:szCs w:val="18"/>
        </w:rPr>
        <w:t xml:space="preserve"> динамика социальных изменений / В. Т. Лисовский.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 СПб. ун-та, 1997. - 148 с.</w:t>
      </w:r>
    </w:p>
    <w:p w14:paraId="2ADBF8C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142. Лихачев, Б. Т. Введение в теорию и историю</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proofErr w:type="gramStart"/>
      <w:r>
        <w:rPr>
          <w:rFonts w:ascii="Verdana" w:hAnsi="Verdana"/>
          <w:color w:val="000000"/>
          <w:sz w:val="18"/>
          <w:szCs w:val="18"/>
        </w:rPr>
        <w:t>ценностей :</w:t>
      </w:r>
      <w:proofErr w:type="gramEnd"/>
      <w:r>
        <w:rPr>
          <w:rFonts w:ascii="Verdana" w:hAnsi="Verdana"/>
          <w:color w:val="000000"/>
          <w:sz w:val="18"/>
          <w:szCs w:val="18"/>
        </w:rPr>
        <w:t xml:space="preserve"> теоретико-исторический анализ воспитательных ценностей в России в XIX и XX вв. / Б. Т. Лихачев. </w:t>
      </w:r>
      <w:proofErr w:type="gramStart"/>
      <w:r>
        <w:rPr>
          <w:rFonts w:ascii="Verdana" w:hAnsi="Verdana"/>
          <w:color w:val="000000"/>
          <w:sz w:val="18"/>
          <w:szCs w:val="18"/>
        </w:rPr>
        <w:t>Самара :</w:t>
      </w:r>
      <w:proofErr w:type="gramEnd"/>
      <w:r>
        <w:rPr>
          <w:rStyle w:val="WW8Num2z0"/>
          <w:rFonts w:ascii="Verdana" w:hAnsi="Verdana"/>
          <w:color w:val="000000"/>
          <w:sz w:val="18"/>
          <w:szCs w:val="18"/>
        </w:rPr>
        <w:t> </w:t>
      </w:r>
      <w:r>
        <w:rPr>
          <w:rStyle w:val="WW8Num3z0"/>
          <w:rFonts w:ascii="Verdana" w:hAnsi="Verdana"/>
          <w:color w:val="4682B4"/>
          <w:sz w:val="18"/>
          <w:szCs w:val="18"/>
        </w:rPr>
        <w:t>СИУ</w:t>
      </w:r>
      <w:r>
        <w:rPr>
          <w:rFonts w:ascii="Verdana" w:hAnsi="Verdana"/>
          <w:color w:val="000000"/>
          <w:sz w:val="18"/>
          <w:szCs w:val="18"/>
        </w:rPr>
        <w:t>, 1997. - 85 с.</w:t>
      </w:r>
    </w:p>
    <w:p w14:paraId="53E40BB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143. Лихачев, Б.Т. Педагогика. Курс лекций: Учебное пособие для студентов педагогических учебных заведений и</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 xml:space="preserve">ИПК и ФПК. М.: Прометей, </w:t>
      </w:r>
      <w:proofErr w:type="spellStart"/>
      <w:r>
        <w:rPr>
          <w:rFonts w:ascii="Verdana" w:hAnsi="Verdana"/>
          <w:color w:val="000000"/>
          <w:sz w:val="18"/>
          <w:szCs w:val="18"/>
        </w:rPr>
        <w:t>Юрайт</w:t>
      </w:r>
      <w:proofErr w:type="spellEnd"/>
      <w:r>
        <w:rPr>
          <w:rFonts w:ascii="Verdana" w:hAnsi="Verdana"/>
          <w:color w:val="000000"/>
          <w:sz w:val="18"/>
          <w:szCs w:val="18"/>
        </w:rPr>
        <w:t>, 1998. - 464 с.</w:t>
      </w:r>
    </w:p>
    <w:p w14:paraId="6EA1428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Лихачёв, </w:t>
      </w:r>
      <w:proofErr w:type="spellStart"/>
      <w:r>
        <w:rPr>
          <w:rFonts w:ascii="Verdana" w:hAnsi="Verdana"/>
          <w:color w:val="000000"/>
          <w:sz w:val="18"/>
          <w:szCs w:val="18"/>
        </w:rPr>
        <w:t>Д.С.Письма</w:t>
      </w:r>
      <w:proofErr w:type="spellEnd"/>
      <w:r>
        <w:rPr>
          <w:rFonts w:ascii="Verdana" w:hAnsi="Verdana"/>
          <w:color w:val="000000"/>
          <w:sz w:val="18"/>
          <w:szCs w:val="18"/>
        </w:rPr>
        <w:t xml:space="preserve"> </w:t>
      </w:r>
      <w:proofErr w:type="gramStart"/>
      <w:r>
        <w:rPr>
          <w:rFonts w:ascii="Verdana" w:hAnsi="Verdana"/>
          <w:color w:val="000000"/>
          <w:sz w:val="18"/>
          <w:szCs w:val="18"/>
        </w:rPr>
        <w:t>о добром</w:t>
      </w:r>
      <w:proofErr w:type="gramEnd"/>
      <w:r>
        <w:rPr>
          <w:rFonts w:ascii="Verdana" w:hAnsi="Verdana"/>
          <w:color w:val="000000"/>
          <w:sz w:val="18"/>
          <w:szCs w:val="18"/>
        </w:rPr>
        <w:t xml:space="preserve"> и прекрасном / Д.С. Лихачев // Избранные труды по русской и мировой культуре.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СПбГУП</w:t>
      </w:r>
      <w:proofErr w:type="spellEnd"/>
      <w:r>
        <w:rPr>
          <w:rFonts w:ascii="Verdana" w:hAnsi="Verdana"/>
          <w:color w:val="000000"/>
          <w:sz w:val="18"/>
          <w:szCs w:val="18"/>
        </w:rPr>
        <w:t xml:space="preserve"> , 2006. - 148 с.</w:t>
      </w:r>
    </w:p>
    <w:p w14:paraId="3B81AB2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Ломов, Б. Ф. Методологические и теоретические проблемы психологии / Б. Ф. Ломов.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1984. - 444 с.</w:t>
      </w:r>
    </w:p>
    <w:p w14:paraId="788FD1E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Ломов</w:t>
      </w:r>
      <w:r>
        <w:rPr>
          <w:rFonts w:ascii="Verdana" w:hAnsi="Verdana"/>
          <w:color w:val="000000"/>
          <w:sz w:val="18"/>
          <w:szCs w:val="18"/>
        </w:rPr>
        <w:t>, Б. Ф. Психология управления / Б. Ф. Ломов, А. Л.</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1978. - </w:t>
      </w:r>
      <w:proofErr w:type="spellStart"/>
      <w:r>
        <w:rPr>
          <w:rFonts w:ascii="Verdana" w:hAnsi="Verdana"/>
          <w:color w:val="000000"/>
          <w:sz w:val="18"/>
          <w:szCs w:val="18"/>
        </w:rPr>
        <w:t>Вып</w:t>
      </w:r>
      <w:proofErr w:type="spellEnd"/>
      <w:r>
        <w:rPr>
          <w:rFonts w:ascii="Verdana" w:hAnsi="Verdana"/>
          <w:color w:val="000000"/>
          <w:sz w:val="18"/>
          <w:szCs w:val="18"/>
        </w:rPr>
        <w:t>. 7 - 64 с. (Серия «Наука и управление).</w:t>
      </w:r>
    </w:p>
    <w:p w14:paraId="407489D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147. Маврина, И. А.</w:t>
      </w:r>
      <w:r>
        <w:rPr>
          <w:rStyle w:val="WW8Num2z0"/>
          <w:rFonts w:ascii="Verdana" w:hAnsi="Verdana"/>
          <w:color w:val="000000"/>
          <w:sz w:val="18"/>
          <w:szCs w:val="18"/>
        </w:rPr>
        <w:t> </w:t>
      </w:r>
      <w:r>
        <w:rPr>
          <w:rStyle w:val="WW8Num3z0"/>
          <w:rFonts w:ascii="Verdana" w:hAnsi="Verdana"/>
          <w:color w:val="4682B4"/>
          <w:sz w:val="18"/>
          <w:szCs w:val="18"/>
        </w:rPr>
        <w:t>Социальность</w:t>
      </w:r>
      <w:r>
        <w:rPr>
          <w:rStyle w:val="WW8Num2z0"/>
          <w:rFonts w:ascii="Verdana" w:hAnsi="Verdana"/>
          <w:color w:val="000000"/>
          <w:sz w:val="18"/>
          <w:szCs w:val="18"/>
        </w:rPr>
        <w:t> </w:t>
      </w:r>
      <w:r>
        <w:rPr>
          <w:rFonts w:ascii="Verdana" w:hAnsi="Verdana"/>
          <w:color w:val="000000"/>
          <w:sz w:val="18"/>
          <w:szCs w:val="18"/>
        </w:rPr>
        <w:t xml:space="preserve">современного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монография / И. А. Маврина. </w:t>
      </w:r>
      <w:proofErr w:type="gramStart"/>
      <w:r>
        <w:rPr>
          <w:rFonts w:ascii="Verdana" w:hAnsi="Verdana"/>
          <w:color w:val="000000"/>
          <w:sz w:val="18"/>
          <w:szCs w:val="18"/>
        </w:rPr>
        <w:t>Омск :</w:t>
      </w:r>
      <w:proofErr w:type="gramEnd"/>
      <w:r>
        <w:rPr>
          <w:rFonts w:ascii="Verdana" w:hAnsi="Verdana"/>
          <w:color w:val="000000"/>
          <w:sz w:val="18"/>
          <w:szCs w:val="18"/>
        </w:rPr>
        <w:t xml:space="preserve"> Изд-во Омск. гос. </w:t>
      </w:r>
      <w:proofErr w:type="spellStart"/>
      <w:r>
        <w:rPr>
          <w:rFonts w:ascii="Verdana" w:hAnsi="Verdana"/>
          <w:color w:val="000000"/>
          <w:sz w:val="18"/>
          <w:szCs w:val="18"/>
        </w:rPr>
        <w:t>пед</w:t>
      </w:r>
      <w:proofErr w:type="spellEnd"/>
      <w:r>
        <w:rPr>
          <w:rFonts w:ascii="Verdana" w:hAnsi="Verdana"/>
          <w:color w:val="000000"/>
          <w:sz w:val="18"/>
          <w:szCs w:val="18"/>
        </w:rPr>
        <w:t xml:space="preserve">. </w:t>
      </w:r>
      <w:proofErr w:type="spellStart"/>
      <w:r>
        <w:rPr>
          <w:rFonts w:ascii="Verdana" w:hAnsi="Verdana"/>
          <w:color w:val="000000"/>
          <w:sz w:val="18"/>
          <w:szCs w:val="18"/>
        </w:rPr>
        <w:t>ун</w:t>
      </w:r>
      <w:proofErr w:type="spellEnd"/>
      <w:r>
        <w:rPr>
          <w:rFonts w:ascii="Verdana" w:hAnsi="Verdana"/>
          <w:color w:val="000000"/>
          <w:sz w:val="18"/>
          <w:szCs w:val="18"/>
        </w:rPr>
        <w:t xml:space="preserve"> -та, 1999.- 181 с.</w:t>
      </w:r>
    </w:p>
    <w:p w14:paraId="51D9184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148. Майерс, Д. Социальная психология / Д. </w:t>
      </w:r>
      <w:proofErr w:type="gramStart"/>
      <w:r>
        <w:rPr>
          <w:rFonts w:ascii="Verdana" w:hAnsi="Verdana"/>
          <w:color w:val="000000"/>
          <w:sz w:val="18"/>
          <w:szCs w:val="18"/>
        </w:rPr>
        <w:t>Майерс ;</w:t>
      </w:r>
      <w:proofErr w:type="gramEnd"/>
      <w:r>
        <w:rPr>
          <w:rFonts w:ascii="Verdana" w:hAnsi="Verdana"/>
          <w:color w:val="000000"/>
          <w:sz w:val="18"/>
          <w:szCs w:val="18"/>
        </w:rPr>
        <w:t xml:space="preserve"> пер. с англ. ; 7-е изд. СПб. : Питер, 2005. - 794 с.</w:t>
      </w:r>
    </w:p>
    <w:p w14:paraId="108562D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С. Воспитание гражданина / А. С. Макаренко // сост. Р. М.</w:t>
      </w:r>
      <w:r>
        <w:rPr>
          <w:rStyle w:val="WW8Num2z0"/>
          <w:rFonts w:ascii="Verdana" w:hAnsi="Verdana"/>
          <w:color w:val="000000"/>
          <w:sz w:val="18"/>
          <w:szCs w:val="18"/>
        </w:rPr>
        <w:t> </w:t>
      </w:r>
      <w:proofErr w:type="spellStart"/>
      <w:r>
        <w:rPr>
          <w:rStyle w:val="WW8Num3z0"/>
          <w:rFonts w:ascii="Verdana" w:hAnsi="Verdana"/>
          <w:color w:val="4682B4"/>
          <w:sz w:val="18"/>
          <w:szCs w:val="18"/>
        </w:rPr>
        <w:t>Бескина</w:t>
      </w:r>
      <w:proofErr w:type="spellEnd"/>
      <w:r>
        <w:rPr>
          <w:rFonts w:ascii="Verdana" w:hAnsi="Verdana"/>
          <w:color w:val="000000"/>
          <w:sz w:val="18"/>
          <w:szCs w:val="18"/>
        </w:rPr>
        <w:t xml:space="preserve">, М. Д. Виноградов.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1988. - 304 с.</w:t>
      </w:r>
    </w:p>
    <w:p w14:paraId="682CAB8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proofErr w:type="spellStart"/>
      <w:r>
        <w:rPr>
          <w:rStyle w:val="WW8Num3z0"/>
          <w:rFonts w:ascii="Verdana" w:hAnsi="Verdana"/>
          <w:color w:val="4682B4"/>
          <w:sz w:val="18"/>
          <w:szCs w:val="18"/>
        </w:rPr>
        <w:t>Макареня</w:t>
      </w:r>
      <w:proofErr w:type="spellEnd"/>
      <w:r>
        <w:rPr>
          <w:rFonts w:ascii="Verdana" w:hAnsi="Verdana"/>
          <w:color w:val="000000"/>
          <w:sz w:val="18"/>
          <w:szCs w:val="18"/>
        </w:rPr>
        <w:t xml:space="preserve">, А. А. </w:t>
      </w:r>
      <w:proofErr w:type="spellStart"/>
      <w:r>
        <w:rPr>
          <w:rFonts w:ascii="Verdana" w:hAnsi="Verdana"/>
          <w:color w:val="000000"/>
          <w:sz w:val="18"/>
          <w:szCs w:val="18"/>
        </w:rPr>
        <w:t>Инкультурация</w:t>
      </w:r>
      <w:proofErr w:type="spellEnd"/>
      <w:r>
        <w:rPr>
          <w:rFonts w:ascii="Verdana" w:hAnsi="Verdana"/>
          <w:color w:val="000000"/>
          <w:sz w:val="18"/>
          <w:szCs w:val="18"/>
        </w:rPr>
        <w:t xml:space="preserve"> и социализация современной молодежи / А. А. </w:t>
      </w:r>
      <w:proofErr w:type="spellStart"/>
      <w:r>
        <w:rPr>
          <w:rFonts w:ascii="Verdana" w:hAnsi="Verdana"/>
          <w:color w:val="000000"/>
          <w:sz w:val="18"/>
          <w:szCs w:val="18"/>
        </w:rPr>
        <w:t>Макареня</w:t>
      </w:r>
      <w:proofErr w:type="spellEnd"/>
      <w:r>
        <w:rPr>
          <w:rFonts w:ascii="Verdana" w:hAnsi="Verdana"/>
          <w:color w:val="000000"/>
          <w:sz w:val="18"/>
          <w:szCs w:val="18"/>
        </w:rPr>
        <w:t xml:space="preserve"> // Известия Российского государственного педагогического университета. 2004. - № 18 (73). - С.34-41.</w:t>
      </w:r>
    </w:p>
    <w:p w14:paraId="14BDAF2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151. Максимова, В.Н.</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Межпредметные</w:t>
      </w:r>
      <w:proofErr w:type="spellEnd"/>
      <w:r>
        <w:rPr>
          <w:rStyle w:val="WW8Num2z0"/>
          <w:rFonts w:ascii="Verdana" w:hAnsi="Verdana"/>
          <w:color w:val="000000"/>
          <w:sz w:val="18"/>
          <w:szCs w:val="18"/>
        </w:rPr>
        <w:t> </w:t>
      </w:r>
      <w:r>
        <w:rPr>
          <w:rFonts w:ascii="Verdana" w:hAnsi="Verdana"/>
          <w:color w:val="000000"/>
          <w:sz w:val="18"/>
          <w:szCs w:val="18"/>
        </w:rPr>
        <w:t>связи в процессе обучения. М.: Просвещение, 1988. - 192с.</w:t>
      </w:r>
    </w:p>
    <w:p w14:paraId="4BF4C20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152. </w:t>
      </w:r>
      <w:proofErr w:type="spellStart"/>
      <w:r>
        <w:rPr>
          <w:rFonts w:ascii="Verdana" w:hAnsi="Verdana"/>
          <w:color w:val="000000"/>
          <w:sz w:val="18"/>
          <w:szCs w:val="18"/>
        </w:rPr>
        <w:t>Мамардашвили</w:t>
      </w:r>
      <w:proofErr w:type="spellEnd"/>
      <w:r>
        <w:rPr>
          <w:rFonts w:ascii="Verdana" w:hAnsi="Verdana"/>
          <w:color w:val="000000"/>
          <w:sz w:val="18"/>
          <w:szCs w:val="18"/>
        </w:rPr>
        <w:t xml:space="preserve">, М. К. Мысль в культуре Электронный ресурс. / М. К. </w:t>
      </w:r>
      <w:proofErr w:type="spellStart"/>
      <w:r>
        <w:rPr>
          <w:rFonts w:ascii="Verdana" w:hAnsi="Verdana"/>
          <w:color w:val="000000"/>
          <w:sz w:val="18"/>
          <w:szCs w:val="18"/>
        </w:rPr>
        <w:t>Мамардашвили</w:t>
      </w:r>
      <w:proofErr w:type="spellEnd"/>
      <w:r>
        <w:rPr>
          <w:rFonts w:ascii="Verdana" w:hAnsi="Verdana"/>
          <w:color w:val="000000"/>
          <w:sz w:val="18"/>
          <w:szCs w:val="18"/>
        </w:rPr>
        <w:t xml:space="preserve">. 2004 г. - 9 с. -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http://sbiblio.com/biblio/archive/mamardshvilimisli</w:t>
      </w:r>
    </w:p>
    <w:p w14:paraId="07C4917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153. Мартынова, М. Д. Управление процессом профессионального и культурного становления студентов через институт</w:t>
      </w:r>
      <w:r>
        <w:rPr>
          <w:rStyle w:val="WW8Num2z0"/>
          <w:rFonts w:ascii="Verdana" w:hAnsi="Verdana"/>
          <w:color w:val="000000"/>
          <w:sz w:val="18"/>
          <w:szCs w:val="18"/>
        </w:rPr>
        <w:t> </w:t>
      </w:r>
      <w:r>
        <w:rPr>
          <w:rStyle w:val="WW8Num3z0"/>
          <w:rFonts w:ascii="Verdana" w:hAnsi="Verdana"/>
          <w:color w:val="4682B4"/>
          <w:sz w:val="18"/>
          <w:szCs w:val="18"/>
        </w:rPr>
        <w:t>кураторства</w:t>
      </w:r>
      <w:r>
        <w:rPr>
          <w:rStyle w:val="WW8Num2z0"/>
          <w:rFonts w:ascii="Verdana" w:hAnsi="Verdana"/>
          <w:color w:val="000000"/>
          <w:sz w:val="18"/>
          <w:szCs w:val="18"/>
        </w:rPr>
        <w:t> </w:t>
      </w:r>
      <w:r>
        <w:rPr>
          <w:rFonts w:ascii="Verdana" w:hAnsi="Verdana"/>
          <w:color w:val="000000"/>
          <w:sz w:val="18"/>
          <w:szCs w:val="18"/>
        </w:rPr>
        <w:t xml:space="preserve">/ М. Д. Мартынова // Университетское управление: практика и </w:t>
      </w:r>
      <w:r>
        <w:rPr>
          <w:rFonts w:ascii="Verdana" w:hAnsi="Verdana"/>
          <w:color w:val="000000"/>
          <w:sz w:val="18"/>
          <w:szCs w:val="18"/>
        </w:rPr>
        <w:lastRenderedPageBreak/>
        <w:t>анализ. 2004. -№5-6(33).- С. 104-106.</w:t>
      </w:r>
    </w:p>
    <w:p w14:paraId="1B0D2C9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Мартынюк, И.О. Проблема жизненного самоопределения </w:t>
      </w:r>
      <w:proofErr w:type="gramStart"/>
      <w:r>
        <w:rPr>
          <w:rFonts w:ascii="Verdana" w:hAnsi="Verdana"/>
          <w:color w:val="000000"/>
          <w:sz w:val="18"/>
          <w:szCs w:val="18"/>
        </w:rPr>
        <w:t>молодежи :опыт</w:t>
      </w:r>
      <w:proofErr w:type="gramEnd"/>
      <w:r>
        <w:rPr>
          <w:rFonts w:ascii="Verdana" w:hAnsi="Verdana"/>
          <w:color w:val="000000"/>
          <w:sz w:val="18"/>
          <w:szCs w:val="18"/>
        </w:rPr>
        <w:t xml:space="preserve"> прикладного исследования / И.О. Мартынюк. Киев: </w:t>
      </w:r>
      <w:proofErr w:type="spellStart"/>
      <w:r>
        <w:rPr>
          <w:rFonts w:ascii="Verdana" w:hAnsi="Verdana"/>
          <w:color w:val="000000"/>
          <w:sz w:val="18"/>
          <w:szCs w:val="18"/>
        </w:rPr>
        <w:t>Наукова</w:t>
      </w:r>
      <w:proofErr w:type="spellEnd"/>
      <w:r>
        <w:rPr>
          <w:rFonts w:ascii="Verdana" w:hAnsi="Verdana"/>
          <w:color w:val="000000"/>
          <w:sz w:val="18"/>
          <w:szCs w:val="18"/>
        </w:rPr>
        <w:t xml:space="preserve"> думка. - 1993.- 116 с.</w:t>
      </w:r>
    </w:p>
    <w:p w14:paraId="6373823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w:t>
      </w:r>
      <w:proofErr w:type="spellStart"/>
      <w:r>
        <w:rPr>
          <w:rFonts w:ascii="Verdana" w:hAnsi="Verdana"/>
          <w:color w:val="000000"/>
          <w:sz w:val="18"/>
          <w:szCs w:val="18"/>
        </w:rPr>
        <w:t>Марютина</w:t>
      </w:r>
      <w:proofErr w:type="spellEnd"/>
      <w:r>
        <w:rPr>
          <w:rFonts w:ascii="Verdana" w:hAnsi="Verdana"/>
          <w:color w:val="000000"/>
          <w:sz w:val="18"/>
          <w:szCs w:val="18"/>
        </w:rPr>
        <w:t xml:space="preserve">, Т.М. Психологические факторы как регуляторы генотип-средовых соотношений / Т.М. </w:t>
      </w:r>
      <w:proofErr w:type="spellStart"/>
      <w:r>
        <w:rPr>
          <w:rFonts w:ascii="Verdana" w:hAnsi="Verdana"/>
          <w:color w:val="000000"/>
          <w:sz w:val="18"/>
          <w:szCs w:val="18"/>
        </w:rPr>
        <w:t>Марютина</w:t>
      </w:r>
      <w:proofErr w:type="spellEnd"/>
      <w:r>
        <w:rPr>
          <w:rFonts w:ascii="Verdana" w:hAnsi="Verdana"/>
          <w:color w:val="000000"/>
          <w:sz w:val="18"/>
          <w:szCs w:val="18"/>
        </w:rPr>
        <w:t xml:space="preserve"> // Психологический журнал. 1994,-№2.</w:t>
      </w:r>
    </w:p>
    <w:p w14:paraId="6156E25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Маслоу</w:t>
      </w:r>
      <w:proofErr w:type="spellEnd"/>
      <w:r>
        <w:rPr>
          <w:rFonts w:ascii="Verdana" w:hAnsi="Verdana"/>
          <w:color w:val="000000"/>
          <w:sz w:val="18"/>
          <w:szCs w:val="18"/>
        </w:rPr>
        <w:t>, А.</w:t>
      </w:r>
      <w:r>
        <w:rPr>
          <w:rStyle w:val="WW8Num2z0"/>
          <w:rFonts w:ascii="Verdana" w:hAnsi="Verdana"/>
          <w:color w:val="000000"/>
          <w:sz w:val="18"/>
          <w:szCs w:val="18"/>
        </w:rPr>
        <w:t> </w:t>
      </w:r>
      <w:proofErr w:type="spellStart"/>
      <w:r>
        <w:rPr>
          <w:rStyle w:val="WW8Num3z0"/>
          <w:rFonts w:ascii="Verdana" w:hAnsi="Verdana"/>
          <w:color w:val="4682B4"/>
          <w:sz w:val="18"/>
          <w:szCs w:val="18"/>
        </w:rPr>
        <w:t>Самоактуализация</w:t>
      </w:r>
      <w:proofErr w:type="spellEnd"/>
      <w:r>
        <w:rPr>
          <w:rStyle w:val="WW8Num2z0"/>
          <w:rFonts w:ascii="Verdana" w:hAnsi="Verdana"/>
          <w:color w:val="000000"/>
          <w:sz w:val="18"/>
          <w:szCs w:val="18"/>
        </w:rPr>
        <w:t> </w:t>
      </w:r>
      <w:r>
        <w:rPr>
          <w:rFonts w:ascii="Verdana" w:hAnsi="Verdana"/>
          <w:color w:val="000000"/>
          <w:sz w:val="18"/>
          <w:szCs w:val="18"/>
        </w:rPr>
        <w:t xml:space="preserve">/ А. </w:t>
      </w:r>
      <w:proofErr w:type="spellStart"/>
      <w:r>
        <w:rPr>
          <w:rFonts w:ascii="Verdana" w:hAnsi="Verdana"/>
          <w:color w:val="000000"/>
          <w:sz w:val="18"/>
          <w:szCs w:val="18"/>
        </w:rPr>
        <w:t>Маслоу</w:t>
      </w:r>
      <w:proofErr w:type="spellEnd"/>
      <w:r>
        <w:rPr>
          <w:rFonts w:ascii="Verdana" w:hAnsi="Verdana"/>
          <w:color w:val="000000"/>
          <w:sz w:val="18"/>
          <w:szCs w:val="18"/>
        </w:rPr>
        <w:t xml:space="preserve"> // Психология личности. Тексты. М.: МГУ, 1982. - С. 108-117.</w:t>
      </w:r>
    </w:p>
    <w:p w14:paraId="5D35776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157. </w:t>
      </w:r>
      <w:proofErr w:type="spellStart"/>
      <w:r>
        <w:rPr>
          <w:rFonts w:ascii="Verdana" w:hAnsi="Verdana"/>
          <w:color w:val="000000"/>
          <w:sz w:val="18"/>
          <w:szCs w:val="18"/>
        </w:rPr>
        <w:t>Маслоу</w:t>
      </w:r>
      <w:proofErr w:type="spellEnd"/>
      <w:r>
        <w:rPr>
          <w:rFonts w:ascii="Verdana" w:hAnsi="Verdana"/>
          <w:color w:val="000000"/>
          <w:sz w:val="18"/>
          <w:szCs w:val="18"/>
        </w:rPr>
        <w:t xml:space="preserve">, А. </w:t>
      </w:r>
      <w:proofErr w:type="spellStart"/>
      <w:r>
        <w:rPr>
          <w:rFonts w:ascii="Verdana" w:hAnsi="Verdana"/>
          <w:color w:val="000000"/>
          <w:sz w:val="18"/>
          <w:szCs w:val="18"/>
        </w:rPr>
        <w:t>Самоактуализация</w:t>
      </w:r>
      <w:proofErr w:type="spellEnd"/>
      <w:r>
        <w:rPr>
          <w:rFonts w:ascii="Verdana" w:hAnsi="Verdana"/>
          <w:color w:val="000000"/>
          <w:sz w:val="18"/>
          <w:szCs w:val="18"/>
        </w:rPr>
        <w:t xml:space="preserve">. Психология личности / А. </w:t>
      </w:r>
      <w:proofErr w:type="spellStart"/>
      <w:r>
        <w:rPr>
          <w:rFonts w:ascii="Verdana" w:hAnsi="Verdana"/>
          <w:color w:val="000000"/>
          <w:sz w:val="18"/>
          <w:szCs w:val="18"/>
        </w:rPr>
        <w:t>Маслоу</w:t>
      </w:r>
      <w:proofErr w:type="spellEnd"/>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1982. -389 с.</w:t>
      </w:r>
    </w:p>
    <w:p w14:paraId="6732577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Матвеев, Ю. И. Социальная ориентация личности / Ю. И. Матвеев.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1990. - 248 с.</w:t>
      </w:r>
    </w:p>
    <w:p w14:paraId="1151B6F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Мдивани</w:t>
      </w:r>
      <w:r>
        <w:rPr>
          <w:rFonts w:ascii="Verdana" w:hAnsi="Verdana"/>
          <w:color w:val="000000"/>
          <w:sz w:val="18"/>
          <w:szCs w:val="18"/>
        </w:rPr>
        <w:t xml:space="preserve">, М.О, </w:t>
      </w:r>
      <w:proofErr w:type="spellStart"/>
      <w:r>
        <w:rPr>
          <w:rFonts w:ascii="Verdana" w:hAnsi="Verdana"/>
          <w:color w:val="000000"/>
          <w:sz w:val="18"/>
          <w:szCs w:val="18"/>
        </w:rPr>
        <w:t>Кодесс</w:t>
      </w:r>
      <w:proofErr w:type="spellEnd"/>
      <w:r>
        <w:rPr>
          <w:rFonts w:ascii="Verdana" w:hAnsi="Verdana"/>
          <w:color w:val="000000"/>
          <w:sz w:val="18"/>
          <w:szCs w:val="18"/>
        </w:rPr>
        <w:t>, П.Б. Методика исследования жизненной стратегии личности / М.О. Мдивани, П.Б.</w:t>
      </w:r>
      <w:r>
        <w:rPr>
          <w:rStyle w:val="WW8Num2z0"/>
          <w:rFonts w:ascii="Verdana" w:hAnsi="Verdana"/>
          <w:color w:val="000000"/>
          <w:sz w:val="18"/>
          <w:szCs w:val="18"/>
        </w:rPr>
        <w:t> </w:t>
      </w:r>
      <w:proofErr w:type="spellStart"/>
      <w:r>
        <w:rPr>
          <w:rStyle w:val="WW8Num3z0"/>
          <w:rFonts w:ascii="Verdana" w:hAnsi="Verdana"/>
          <w:color w:val="4682B4"/>
          <w:sz w:val="18"/>
          <w:szCs w:val="18"/>
        </w:rPr>
        <w:t>Кодесс</w:t>
      </w:r>
      <w:proofErr w:type="spellEnd"/>
      <w:r>
        <w:rPr>
          <w:rStyle w:val="WW8Num2z0"/>
          <w:rFonts w:ascii="Verdana" w:hAnsi="Verdana"/>
          <w:color w:val="000000"/>
          <w:sz w:val="18"/>
          <w:szCs w:val="18"/>
        </w:rPr>
        <w:t> </w:t>
      </w:r>
      <w:r>
        <w:rPr>
          <w:rFonts w:ascii="Verdana" w:hAnsi="Verdana"/>
          <w:color w:val="000000"/>
          <w:sz w:val="18"/>
          <w:szCs w:val="18"/>
        </w:rPr>
        <w:t>// Вопросы психологии. 2006. - № 4.</w:t>
      </w:r>
    </w:p>
    <w:p w14:paraId="06E5C41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160. Мерлин, B.C. Очерк интегрального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B.C. Мерлин. М.: Педагогика, 1986. -254 с.</w:t>
      </w:r>
    </w:p>
    <w:p w14:paraId="37A007A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161. Мертон, Р. К. Социальная теория и социальная структура. / Р. К. Мертон. М.: Прогресс, 2006. - 873 с.</w:t>
      </w:r>
    </w:p>
    <w:p w14:paraId="1151BFE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Мертон, Р. Социальная структура и аномия // Социология преступности. М.: Прогресс, </w:t>
      </w:r>
      <w:proofErr w:type="gramStart"/>
      <w:r>
        <w:rPr>
          <w:rFonts w:ascii="Verdana" w:hAnsi="Verdana"/>
          <w:color w:val="000000"/>
          <w:sz w:val="18"/>
          <w:szCs w:val="18"/>
        </w:rPr>
        <w:t>1966.-</w:t>
      </w:r>
      <w:proofErr w:type="gramEnd"/>
      <w:r>
        <w:rPr>
          <w:rFonts w:ascii="Verdana" w:hAnsi="Verdana"/>
          <w:color w:val="000000"/>
          <w:sz w:val="18"/>
          <w:szCs w:val="18"/>
        </w:rPr>
        <w:t xml:space="preserve"> С. 299-313.</w:t>
      </w:r>
    </w:p>
    <w:p w14:paraId="083C940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163. Методология и технология комплексного социально-педагогического проектирования (региональный уровень</w:t>
      </w:r>
      <w:proofErr w:type="gramStart"/>
      <w:r>
        <w:rPr>
          <w:rFonts w:ascii="Verdana" w:hAnsi="Verdana"/>
          <w:color w:val="000000"/>
          <w:sz w:val="18"/>
          <w:szCs w:val="18"/>
        </w:rPr>
        <w:t>) :</w:t>
      </w:r>
      <w:proofErr w:type="gramEnd"/>
      <w:r>
        <w:rPr>
          <w:rFonts w:ascii="Verdana" w:hAnsi="Verdana"/>
          <w:color w:val="000000"/>
          <w:sz w:val="18"/>
          <w:szCs w:val="18"/>
        </w:rPr>
        <w:t xml:space="preserve"> коллективная монография. </w:t>
      </w:r>
      <w:proofErr w:type="gramStart"/>
      <w:r>
        <w:rPr>
          <w:rFonts w:ascii="Verdana" w:hAnsi="Verdana"/>
          <w:color w:val="000000"/>
          <w:sz w:val="18"/>
          <w:szCs w:val="18"/>
        </w:rPr>
        <w:t>Тюмень :</w:t>
      </w:r>
      <w:proofErr w:type="gramEnd"/>
      <w:r>
        <w:rPr>
          <w:rFonts w:ascii="Verdana" w:hAnsi="Verdana"/>
          <w:color w:val="000000"/>
          <w:sz w:val="18"/>
          <w:szCs w:val="18"/>
        </w:rPr>
        <w:t xml:space="preserve"> Изд-во </w:t>
      </w:r>
      <w:proofErr w:type="spellStart"/>
      <w:r>
        <w:rPr>
          <w:rFonts w:ascii="Verdana" w:hAnsi="Verdana"/>
          <w:color w:val="000000"/>
          <w:sz w:val="18"/>
          <w:szCs w:val="18"/>
        </w:rPr>
        <w:t>Тюмен</w:t>
      </w:r>
      <w:proofErr w:type="spellEnd"/>
      <w:r>
        <w:rPr>
          <w:rFonts w:ascii="Verdana" w:hAnsi="Verdana"/>
          <w:color w:val="000000"/>
          <w:sz w:val="18"/>
          <w:szCs w:val="18"/>
        </w:rPr>
        <w:t xml:space="preserve">. гос. </w:t>
      </w:r>
      <w:proofErr w:type="spellStart"/>
      <w:r>
        <w:rPr>
          <w:rFonts w:ascii="Verdana" w:hAnsi="Verdana"/>
          <w:color w:val="000000"/>
          <w:sz w:val="18"/>
          <w:szCs w:val="18"/>
        </w:rPr>
        <w:t>ун</w:t>
      </w:r>
      <w:proofErr w:type="spellEnd"/>
      <w:r>
        <w:rPr>
          <w:rFonts w:ascii="Verdana" w:hAnsi="Verdana"/>
          <w:color w:val="000000"/>
          <w:sz w:val="18"/>
          <w:szCs w:val="18"/>
        </w:rPr>
        <w:t xml:space="preserve"> -та, 1997. -168 с.175.</w:t>
      </w:r>
    </w:p>
    <w:p w14:paraId="1708B65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164. </w:t>
      </w:r>
      <w:proofErr w:type="spellStart"/>
      <w:r>
        <w:rPr>
          <w:rFonts w:ascii="Verdana" w:hAnsi="Verdana"/>
          <w:color w:val="000000"/>
          <w:sz w:val="18"/>
          <w:szCs w:val="18"/>
        </w:rPr>
        <w:t>Милославова</w:t>
      </w:r>
      <w:proofErr w:type="spellEnd"/>
      <w:r>
        <w:rPr>
          <w:rFonts w:ascii="Verdana" w:hAnsi="Verdana"/>
          <w:color w:val="000000"/>
          <w:sz w:val="18"/>
          <w:szCs w:val="18"/>
        </w:rPr>
        <w:t xml:space="preserve">, И. А. Адаптация как социально-психологическое явление / И. А. </w:t>
      </w:r>
      <w:proofErr w:type="spellStart"/>
      <w:r>
        <w:rPr>
          <w:rFonts w:ascii="Verdana" w:hAnsi="Verdana"/>
          <w:color w:val="000000"/>
          <w:sz w:val="18"/>
          <w:szCs w:val="18"/>
        </w:rPr>
        <w:t>Милославова</w:t>
      </w:r>
      <w:proofErr w:type="spellEnd"/>
      <w:r>
        <w:rPr>
          <w:rFonts w:ascii="Verdana" w:hAnsi="Verdana"/>
          <w:color w:val="000000"/>
          <w:sz w:val="18"/>
          <w:szCs w:val="18"/>
        </w:rPr>
        <w:t xml:space="preserve"> // Социальная психология и философия / под ред. Б. Ф. </w:t>
      </w:r>
      <w:proofErr w:type="spellStart"/>
      <w:r>
        <w:rPr>
          <w:rFonts w:ascii="Verdana" w:hAnsi="Verdana"/>
          <w:color w:val="000000"/>
          <w:sz w:val="18"/>
          <w:szCs w:val="18"/>
        </w:rPr>
        <w:t>Парыгина</w:t>
      </w:r>
      <w:proofErr w:type="spellEnd"/>
      <w:r>
        <w:rPr>
          <w:rFonts w:ascii="Verdana" w:hAnsi="Verdana"/>
          <w:color w:val="000000"/>
          <w:sz w:val="18"/>
          <w:szCs w:val="18"/>
        </w:rPr>
        <w:t xml:space="preserve">. Л., 1973. - </w:t>
      </w:r>
      <w:proofErr w:type="spellStart"/>
      <w:r>
        <w:rPr>
          <w:rFonts w:ascii="Verdana" w:hAnsi="Verdana"/>
          <w:color w:val="000000"/>
          <w:sz w:val="18"/>
          <w:szCs w:val="18"/>
        </w:rPr>
        <w:t>Вып</w:t>
      </w:r>
      <w:proofErr w:type="spellEnd"/>
      <w:r>
        <w:rPr>
          <w:rFonts w:ascii="Verdana" w:hAnsi="Verdana"/>
          <w:color w:val="000000"/>
          <w:sz w:val="18"/>
          <w:szCs w:val="18"/>
        </w:rPr>
        <w:t>. 2. - С. 111-120.</w:t>
      </w:r>
    </w:p>
    <w:p w14:paraId="444774C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165. Митина, Л. Профессиональное здоровье учителей: стратегии, концепция, технология // Народное </w:t>
      </w:r>
      <w:proofErr w:type="gramStart"/>
      <w:r>
        <w:rPr>
          <w:rFonts w:ascii="Verdana" w:hAnsi="Verdana"/>
          <w:color w:val="000000"/>
          <w:sz w:val="18"/>
          <w:szCs w:val="18"/>
        </w:rPr>
        <w:t>образование.-</w:t>
      </w:r>
      <w:proofErr w:type="gramEnd"/>
      <w:r>
        <w:rPr>
          <w:rFonts w:ascii="Verdana" w:hAnsi="Verdana"/>
          <w:color w:val="000000"/>
          <w:sz w:val="18"/>
          <w:szCs w:val="18"/>
        </w:rPr>
        <w:t>1998.- № 9-10.-С. 160170.</w:t>
      </w:r>
    </w:p>
    <w:p w14:paraId="0458D6D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Молодежь в современном </w:t>
      </w:r>
      <w:proofErr w:type="gramStart"/>
      <w:r>
        <w:rPr>
          <w:rFonts w:ascii="Verdana" w:hAnsi="Verdana"/>
          <w:color w:val="000000"/>
          <w:sz w:val="18"/>
          <w:szCs w:val="18"/>
        </w:rPr>
        <w:t>мире :</w:t>
      </w:r>
      <w:proofErr w:type="gramEnd"/>
      <w:r>
        <w:rPr>
          <w:rFonts w:ascii="Verdana" w:hAnsi="Verdana"/>
          <w:color w:val="000000"/>
          <w:sz w:val="18"/>
          <w:szCs w:val="18"/>
        </w:rPr>
        <w:t xml:space="preserve"> проблемы и суждения : (Материалы «</w:t>
      </w:r>
      <w:r>
        <w:rPr>
          <w:rStyle w:val="WW8Num3z0"/>
          <w:rFonts w:ascii="Verdana" w:hAnsi="Verdana"/>
          <w:color w:val="4682B4"/>
          <w:sz w:val="18"/>
          <w:szCs w:val="18"/>
        </w:rPr>
        <w:t>круглого стола</w:t>
      </w:r>
      <w:r>
        <w:rPr>
          <w:rFonts w:ascii="Verdana" w:hAnsi="Verdana"/>
          <w:color w:val="000000"/>
          <w:sz w:val="18"/>
          <w:szCs w:val="18"/>
        </w:rPr>
        <w:t>») // Вопросы философии. 1990. - № 10. -С.12-33.</w:t>
      </w:r>
    </w:p>
    <w:p w14:paraId="5F36749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167. Молодежь и ценности современного российского </w:t>
      </w:r>
      <w:proofErr w:type="gramStart"/>
      <w:r>
        <w:rPr>
          <w:rFonts w:ascii="Verdana" w:hAnsi="Verdana"/>
          <w:color w:val="000000"/>
          <w:sz w:val="18"/>
          <w:szCs w:val="18"/>
        </w:rPr>
        <w:t>общества :</w:t>
      </w:r>
      <w:proofErr w:type="gramEnd"/>
      <w:r>
        <w:rPr>
          <w:rFonts w:ascii="Verdana" w:hAnsi="Verdana"/>
          <w:color w:val="000000"/>
          <w:sz w:val="18"/>
          <w:szCs w:val="18"/>
        </w:rPr>
        <w:t xml:space="preserve"> Сб. науч. ст. и тез. </w:t>
      </w:r>
      <w:proofErr w:type="spellStart"/>
      <w:r>
        <w:rPr>
          <w:rFonts w:ascii="Verdana" w:hAnsi="Verdana"/>
          <w:color w:val="000000"/>
          <w:sz w:val="18"/>
          <w:szCs w:val="18"/>
        </w:rPr>
        <w:t>межвуз</w:t>
      </w:r>
      <w:proofErr w:type="spellEnd"/>
      <w:r>
        <w:rPr>
          <w:rFonts w:ascii="Verdana" w:hAnsi="Verdana"/>
          <w:color w:val="000000"/>
          <w:sz w:val="18"/>
          <w:szCs w:val="18"/>
        </w:rPr>
        <w:t>.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xml:space="preserve">. </w:t>
      </w:r>
      <w:proofErr w:type="gramStart"/>
      <w:r>
        <w:rPr>
          <w:rFonts w:ascii="Verdana" w:hAnsi="Verdana"/>
          <w:color w:val="000000"/>
          <w:sz w:val="18"/>
          <w:szCs w:val="18"/>
        </w:rPr>
        <w:t>Омск :</w:t>
      </w:r>
      <w:proofErr w:type="gramEnd"/>
      <w:r>
        <w:rPr>
          <w:rFonts w:ascii="Verdana" w:hAnsi="Verdana"/>
          <w:color w:val="000000"/>
          <w:sz w:val="18"/>
          <w:szCs w:val="18"/>
        </w:rPr>
        <w:t xml:space="preserve"> Изд-во Омск. гос. тех. </w:t>
      </w:r>
      <w:proofErr w:type="spellStart"/>
      <w:r>
        <w:rPr>
          <w:rFonts w:ascii="Verdana" w:hAnsi="Verdana"/>
          <w:color w:val="000000"/>
          <w:sz w:val="18"/>
          <w:szCs w:val="18"/>
        </w:rPr>
        <w:t>ун</w:t>
      </w:r>
      <w:proofErr w:type="spellEnd"/>
      <w:r>
        <w:rPr>
          <w:rFonts w:ascii="Verdana" w:hAnsi="Verdana"/>
          <w:color w:val="000000"/>
          <w:sz w:val="18"/>
          <w:szCs w:val="18"/>
        </w:rPr>
        <w:t xml:space="preserve"> -та, 1998. - С.79-82.</w:t>
      </w:r>
    </w:p>
    <w:p w14:paraId="4724463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168. Моральный выбор /под общ. ред. А.И. Титаренко. М.: Изд-во </w:t>
      </w:r>
      <w:proofErr w:type="gramStart"/>
      <w:r>
        <w:rPr>
          <w:rFonts w:ascii="Verdana" w:hAnsi="Verdana"/>
          <w:color w:val="000000"/>
          <w:sz w:val="18"/>
          <w:szCs w:val="18"/>
        </w:rPr>
        <w:t>МГУ.-</w:t>
      </w:r>
      <w:proofErr w:type="gramEnd"/>
      <w:r>
        <w:rPr>
          <w:rFonts w:ascii="Verdana" w:hAnsi="Verdana"/>
          <w:color w:val="000000"/>
          <w:sz w:val="18"/>
          <w:szCs w:val="18"/>
        </w:rPr>
        <w:t xml:space="preserve"> 1980.- 344 с.</w:t>
      </w:r>
    </w:p>
    <w:p w14:paraId="55A7432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В. В. Противоречивость социализации и воспитания молодёжи в условиях реформ / В. В. Морозов, А. П.</w:t>
      </w:r>
      <w:r>
        <w:rPr>
          <w:rStyle w:val="WW8Num2z0"/>
          <w:rFonts w:ascii="Verdana" w:hAnsi="Verdana"/>
          <w:color w:val="000000"/>
          <w:sz w:val="18"/>
          <w:szCs w:val="18"/>
        </w:rPr>
        <w:t> </w:t>
      </w:r>
      <w:proofErr w:type="spellStart"/>
      <w:r>
        <w:rPr>
          <w:rStyle w:val="WW8Num3z0"/>
          <w:rFonts w:ascii="Verdana" w:hAnsi="Verdana"/>
          <w:color w:val="4682B4"/>
          <w:sz w:val="18"/>
          <w:szCs w:val="18"/>
        </w:rPr>
        <w:t>Скробов</w:t>
      </w:r>
      <w:proofErr w:type="spellEnd"/>
      <w:r>
        <w:rPr>
          <w:rStyle w:val="WW8Num2z0"/>
          <w:rFonts w:ascii="Verdana" w:hAnsi="Verdana"/>
          <w:color w:val="000000"/>
          <w:sz w:val="18"/>
          <w:szCs w:val="18"/>
        </w:rPr>
        <w:t> </w:t>
      </w:r>
      <w:r>
        <w:rPr>
          <w:rFonts w:ascii="Verdana" w:hAnsi="Verdana"/>
          <w:color w:val="000000"/>
          <w:sz w:val="18"/>
          <w:szCs w:val="18"/>
        </w:rPr>
        <w:t>// Социально-политический журнал. 1998. - № 1. - С. 148-154.</w:t>
      </w:r>
    </w:p>
    <w:p w14:paraId="0CC8742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Воспитание как социальная проблема / А. В. Мудрик // Семья в процессе развития. М., 1999. - С. 123-132.</w:t>
      </w:r>
    </w:p>
    <w:p w14:paraId="011CEA7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171. Мухина, В. С. Возрастная </w:t>
      </w:r>
      <w:proofErr w:type="gramStart"/>
      <w:r>
        <w:rPr>
          <w:rFonts w:ascii="Verdana" w:hAnsi="Verdana"/>
          <w:color w:val="000000"/>
          <w:sz w:val="18"/>
          <w:szCs w:val="18"/>
        </w:rPr>
        <w:t>психология :</w:t>
      </w:r>
      <w:proofErr w:type="gramEnd"/>
      <w:r>
        <w:rPr>
          <w:rFonts w:ascii="Verdana" w:hAnsi="Verdana"/>
          <w:color w:val="000000"/>
          <w:sz w:val="18"/>
          <w:szCs w:val="18"/>
        </w:rPr>
        <w:t xml:space="preserve"> феноменология развития, детство, отрочество / В. С. Мухина. 4-е изд., стер. -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1999. - 456 с.</w:t>
      </w:r>
    </w:p>
    <w:p w14:paraId="4D5B991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Мясищев, В. Н. Психология </w:t>
      </w:r>
      <w:proofErr w:type="gramStart"/>
      <w:r>
        <w:rPr>
          <w:rFonts w:ascii="Verdana" w:hAnsi="Verdana"/>
          <w:color w:val="000000"/>
          <w:sz w:val="18"/>
          <w:szCs w:val="18"/>
        </w:rPr>
        <w:t>отношений :</w:t>
      </w:r>
      <w:proofErr w:type="gramEnd"/>
      <w:r>
        <w:rPr>
          <w:rFonts w:ascii="Verdana" w:hAnsi="Verdana"/>
          <w:color w:val="000000"/>
          <w:sz w:val="18"/>
          <w:szCs w:val="18"/>
        </w:rPr>
        <w:t xml:space="preserve"> </w:t>
      </w:r>
      <w:proofErr w:type="spellStart"/>
      <w:r>
        <w:rPr>
          <w:rFonts w:ascii="Verdana" w:hAnsi="Verdana"/>
          <w:color w:val="000000"/>
          <w:sz w:val="18"/>
          <w:szCs w:val="18"/>
        </w:rPr>
        <w:t>избр</w:t>
      </w:r>
      <w:proofErr w:type="spellEnd"/>
      <w:r>
        <w:rPr>
          <w:rFonts w:ascii="Verdana" w:hAnsi="Verdana"/>
          <w:color w:val="000000"/>
          <w:sz w:val="18"/>
          <w:szCs w:val="18"/>
        </w:rPr>
        <w:t>. психол. тр. / В. Н. Мясищев ; под ред. А. А.</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Воронеж : МОДЭК. - 1995. -356 с.</w:t>
      </w:r>
    </w:p>
    <w:p w14:paraId="4E0CFA9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173. </w:t>
      </w:r>
      <w:proofErr w:type="spellStart"/>
      <w:r>
        <w:rPr>
          <w:rFonts w:ascii="Verdana" w:hAnsi="Verdana"/>
          <w:color w:val="000000"/>
          <w:sz w:val="18"/>
          <w:szCs w:val="18"/>
        </w:rPr>
        <w:t>Надирашвили</w:t>
      </w:r>
      <w:proofErr w:type="spellEnd"/>
      <w:r>
        <w:rPr>
          <w:rFonts w:ascii="Verdana" w:hAnsi="Verdana"/>
          <w:color w:val="000000"/>
          <w:sz w:val="18"/>
          <w:szCs w:val="18"/>
        </w:rPr>
        <w:t xml:space="preserve">, Ш. А. Особенности закономерностей действия установки на различных уровнях психической активности человека / Ш. А. </w:t>
      </w:r>
      <w:proofErr w:type="spellStart"/>
      <w:r>
        <w:rPr>
          <w:rFonts w:ascii="Verdana" w:hAnsi="Verdana"/>
          <w:color w:val="000000"/>
          <w:sz w:val="18"/>
          <w:szCs w:val="18"/>
        </w:rPr>
        <w:t>Надирашвили</w:t>
      </w:r>
      <w:proofErr w:type="spellEnd"/>
      <w:r>
        <w:rPr>
          <w:rFonts w:ascii="Verdana" w:hAnsi="Verdana"/>
          <w:color w:val="000000"/>
          <w:sz w:val="18"/>
          <w:szCs w:val="18"/>
        </w:rPr>
        <w:t xml:space="preserve"> // Проблемы социальной психологии. Тбилиси, 1976. - С. 237-249.</w:t>
      </w:r>
    </w:p>
    <w:p w14:paraId="62F68C7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w:t>
      </w:r>
      <w:proofErr w:type="spellStart"/>
      <w:r>
        <w:rPr>
          <w:rFonts w:ascii="Verdana" w:hAnsi="Verdana"/>
          <w:color w:val="000000"/>
          <w:sz w:val="18"/>
          <w:szCs w:val="18"/>
        </w:rPr>
        <w:t>Найссер</w:t>
      </w:r>
      <w:proofErr w:type="spellEnd"/>
      <w:r>
        <w:rPr>
          <w:rFonts w:ascii="Verdana" w:hAnsi="Verdana"/>
          <w:color w:val="000000"/>
          <w:sz w:val="18"/>
          <w:szCs w:val="18"/>
        </w:rPr>
        <w:t xml:space="preserve">, У. Познание и реальность. Смысл и принципы когнитивной психологии / У. </w:t>
      </w:r>
      <w:proofErr w:type="spellStart"/>
      <w:r>
        <w:rPr>
          <w:rFonts w:ascii="Verdana" w:hAnsi="Verdana"/>
          <w:color w:val="000000"/>
          <w:sz w:val="18"/>
          <w:szCs w:val="18"/>
        </w:rPr>
        <w:t>Найссер</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1981. - 232 с.</w:t>
      </w:r>
    </w:p>
    <w:p w14:paraId="27774C4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w:t>
      </w:r>
      <w:proofErr w:type="spellStart"/>
      <w:r>
        <w:rPr>
          <w:rFonts w:ascii="Verdana" w:hAnsi="Verdana"/>
          <w:color w:val="000000"/>
          <w:sz w:val="18"/>
          <w:szCs w:val="18"/>
        </w:rPr>
        <w:t>Налчаджян</w:t>
      </w:r>
      <w:proofErr w:type="spellEnd"/>
      <w:r>
        <w:rPr>
          <w:rFonts w:ascii="Verdana" w:hAnsi="Verdana"/>
          <w:color w:val="000000"/>
          <w:sz w:val="18"/>
          <w:szCs w:val="18"/>
        </w:rPr>
        <w:t xml:space="preserve">, А. А. Социально-психическая адаптация личности (формы, механизмы и стратегии) / А. А. </w:t>
      </w:r>
      <w:proofErr w:type="spellStart"/>
      <w:r>
        <w:rPr>
          <w:rFonts w:ascii="Verdana" w:hAnsi="Verdana"/>
          <w:color w:val="000000"/>
          <w:sz w:val="18"/>
          <w:szCs w:val="18"/>
        </w:rPr>
        <w:t>Налчаджян</w:t>
      </w:r>
      <w:proofErr w:type="spellEnd"/>
      <w:r>
        <w:rPr>
          <w:rFonts w:ascii="Verdana" w:hAnsi="Verdana"/>
          <w:color w:val="000000"/>
          <w:sz w:val="18"/>
          <w:szCs w:val="18"/>
        </w:rPr>
        <w:t>. Ереван, 1988. -264 с.</w:t>
      </w:r>
    </w:p>
    <w:p w14:paraId="26B62F9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176. Настольная книга</w:t>
      </w:r>
      <w:r>
        <w:rPr>
          <w:rStyle w:val="WW8Num2z0"/>
          <w:rFonts w:ascii="Verdana" w:hAnsi="Verdana"/>
          <w:color w:val="000000"/>
          <w:sz w:val="18"/>
          <w:szCs w:val="18"/>
        </w:rPr>
        <w:t> </w:t>
      </w:r>
      <w:r>
        <w:rPr>
          <w:rStyle w:val="WW8Num3z0"/>
          <w:rFonts w:ascii="Verdana" w:hAnsi="Verdana"/>
          <w:color w:val="4682B4"/>
          <w:sz w:val="18"/>
          <w:szCs w:val="18"/>
        </w:rPr>
        <w:t>куратора</w:t>
      </w:r>
      <w:r>
        <w:rPr>
          <w:rFonts w:ascii="Verdana" w:hAnsi="Verdana"/>
          <w:color w:val="000000"/>
          <w:sz w:val="18"/>
          <w:szCs w:val="18"/>
        </w:rPr>
        <w:t>: научно-методические рекомендации / Авт.-сост.: P. X.</w:t>
      </w:r>
      <w:r>
        <w:rPr>
          <w:rStyle w:val="WW8Num2z0"/>
          <w:rFonts w:ascii="Verdana" w:hAnsi="Verdana"/>
          <w:color w:val="000000"/>
          <w:sz w:val="18"/>
          <w:szCs w:val="18"/>
        </w:rPr>
        <w:t> </w:t>
      </w:r>
      <w:r>
        <w:rPr>
          <w:rStyle w:val="WW8Num3z0"/>
          <w:rFonts w:ascii="Verdana" w:hAnsi="Verdana"/>
          <w:color w:val="4682B4"/>
          <w:sz w:val="18"/>
          <w:szCs w:val="18"/>
        </w:rPr>
        <w:t>Хайруллина</w:t>
      </w:r>
      <w:r>
        <w:rPr>
          <w:rFonts w:ascii="Verdana" w:hAnsi="Verdana"/>
          <w:color w:val="000000"/>
          <w:sz w:val="18"/>
          <w:szCs w:val="18"/>
        </w:rPr>
        <w:t xml:space="preserve">, Э. А. </w:t>
      </w:r>
      <w:proofErr w:type="spellStart"/>
      <w:r>
        <w:rPr>
          <w:rFonts w:ascii="Verdana" w:hAnsi="Verdana"/>
          <w:color w:val="000000"/>
          <w:sz w:val="18"/>
          <w:szCs w:val="18"/>
        </w:rPr>
        <w:t>Лутфрахманова</w:t>
      </w:r>
      <w:proofErr w:type="spellEnd"/>
      <w:r>
        <w:rPr>
          <w:rFonts w:ascii="Verdana" w:hAnsi="Verdana"/>
          <w:color w:val="000000"/>
          <w:sz w:val="18"/>
          <w:szCs w:val="18"/>
        </w:rPr>
        <w:t>. Уфа: изд. УФГНТУ, 2006. - 125 с.</w:t>
      </w:r>
    </w:p>
    <w:p w14:paraId="364C67A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177. Наумова, Н.Ф. О системном описании целенаправленного поведения человека / Н.Ф. Наумова // Системные исследования. Ежегодник 1979. M.: Наука, 1980. - С. 220-239.</w:t>
      </w:r>
    </w:p>
    <w:p w14:paraId="2C30790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178. Национальная доктрина образования в Российской Федерации // Народное образование. 2000. - № 2. - С. 14-18.</w:t>
      </w:r>
    </w:p>
    <w:p w14:paraId="5AA0172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179.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xml:space="preserve">» Электронный ресурс. / Утв. Президентом Российской Федерации Д. А. Медведевым 4 февраля 2010 г. Пр.-271.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w:t>
      </w:r>
      <w:proofErr w:type="spellStart"/>
      <w:r>
        <w:rPr>
          <w:rFonts w:ascii="Verdana" w:hAnsi="Verdana"/>
          <w:color w:val="000000"/>
          <w:sz w:val="18"/>
          <w:szCs w:val="18"/>
        </w:rPr>
        <w:t>http</w:t>
      </w:r>
      <w:proofErr w:type="spellEnd"/>
      <w:r>
        <w:rPr>
          <w:rFonts w:ascii="Verdana" w:hAnsi="Verdana"/>
          <w:color w:val="000000"/>
          <w:sz w:val="18"/>
          <w:szCs w:val="18"/>
        </w:rPr>
        <w:t xml:space="preserve"> ://</w:t>
      </w:r>
      <w:proofErr w:type="spellStart"/>
      <w:r>
        <w:rPr>
          <w:rFonts w:ascii="Verdana" w:hAnsi="Verdana"/>
          <w:color w:val="000000"/>
          <w:sz w:val="18"/>
          <w:szCs w:val="18"/>
        </w:rPr>
        <w:t>mon</w:t>
      </w:r>
      <w:proofErr w:type="spellEnd"/>
      <w:r>
        <w:rPr>
          <w:rFonts w:ascii="Verdana" w:hAnsi="Verdana"/>
          <w:color w:val="000000"/>
          <w:sz w:val="18"/>
          <w:szCs w:val="18"/>
        </w:rPr>
        <w:t xml:space="preserve">. </w:t>
      </w:r>
      <w:proofErr w:type="spellStart"/>
      <w:r>
        <w:rPr>
          <w:rFonts w:ascii="Verdana" w:hAnsi="Verdana"/>
          <w:color w:val="000000"/>
          <w:sz w:val="18"/>
          <w:szCs w:val="18"/>
        </w:rPr>
        <w:t>gov</w:t>
      </w:r>
      <w:proofErr w:type="spellEnd"/>
      <w:r>
        <w:rPr>
          <w:rFonts w:ascii="Verdana" w:hAnsi="Verdana"/>
          <w:color w:val="000000"/>
          <w:sz w:val="18"/>
          <w:szCs w:val="18"/>
        </w:rPr>
        <w:t xml:space="preserve"> .</w:t>
      </w:r>
      <w:proofErr w:type="spellStart"/>
      <w:r>
        <w:rPr>
          <w:rFonts w:ascii="Verdana" w:hAnsi="Verdana"/>
          <w:color w:val="000000"/>
          <w:sz w:val="18"/>
          <w:szCs w:val="18"/>
        </w:rPr>
        <w:t>ru</w:t>
      </w:r>
      <w:proofErr w:type="spellEnd"/>
      <w:r>
        <w:rPr>
          <w:rFonts w:ascii="Verdana" w:hAnsi="Verdana"/>
          <w:color w:val="000000"/>
          <w:sz w:val="18"/>
          <w:szCs w:val="18"/>
        </w:rPr>
        <w:t>/</w:t>
      </w:r>
      <w:proofErr w:type="spellStart"/>
      <w:r>
        <w:rPr>
          <w:rFonts w:ascii="Verdana" w:hAnsi="Verdana"/>
          <w:color w:val="000000"/>
          <w:sz w:val="18"/>
          <w:szCs w:val="18"/>
        </w:rPr>
        <w:t>dok</w:t>
      </w:r>
      <w:proofErr w:type="spellEnd"/>
      <w:r>
        <w:rPr>
          <w:rFonts w:ascii="Verdana" w:hAnsi="Verdana"/>
          <w:color w:val="000000"/>
          <w:sz w:val="18"/>
          <w:szCs w:val="18"/>
        </w:rPr>
        <w:t>/</w:t>
      </w:r>
      <w:proofErr w:type="spellStart"/>
      <w:r>
        <w:rPr>
          <w:rFonts w:ascii="Verdana" w:hAnsi="Verdana"/>
          <w:color w:val="000000"/>
          <w:sz w:val="18"/>
          <w:szCs w:val="18"/>
        </w:rPr>
        <w:t>akt</w:t>
      </w:r>
      <w:proofErr w:type="spellEnd"/>
      <w:r>
        <w:rPr>
          <w:rFonts w:ascii="Verdana" w:hAnsi="Verdana"/>
          <w:color w:val="000000"/>
          <w:sz w:val="18"/>
          <w:szCs w:val="18"/>
        </w:rPr>
        <w:t>/6591/</w:t>
      </w:r>
    </w:p>
    <w:p w14:paraId="4AA5E91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180. </w:t>
      </w:r>
      <w:proofErr w:type="spellStart"/>
      <w:r>
        <w:rPr>
          <w:rFonts w:ascii="Verdana" w:hAnsi="Verdana"/>
          <w:color w:val="000000"/>
          <w:sz w:val="18"/>
          <w:szCs w:val="18"/>
        </w:rPr>
        <w:t>Небылицын</w:t>
      </w:r>
      <w:proofErr w:type="spellEnd"/>
      <w:r>
        <w:rPr>
          <w:rFonts w:ascii="Verdana" w:hAnsi="Verdana"/>
          <w:color w:val="000000"/>
          <w:sz w:val="18"/>
          <w:szCs w:val="18"/>
        </w:rPr>
        <w:t xml:space="preserve">, В.Д. Жизнь и научное творчество / В.Д. </w:t>
      </w:r>
      <w:proofErr w:type="spellStart"/>
      <w:r>
        <w:rPr>
          <w:rFonts w:ascii="Verdana" w:hAnsi="Verdana"/>
          <w:color w:val="000000"/>
          <w:sz w:val="18"/>
          <w:szCs w:val="18"/>
        </w:rPr>
        <w:t>Небылицын</w:t>
      </w:r>
      <w:proofErr w:type="spellEnd"/>
      <w:r>
        <w:rPr>
          <w:rFonts w:ascii="Verdana" w:hAnsi="Verdana"/>
          <w:color w:val="000000"/>
          <w:sz w:val="18"/>
          <w:szCs w:val="18"/>
        </w:rPr>
        <w:t xml:space="preserve"> М.: Изд. </w:t>
      </w:r>
      <w:proofErr w:type="spellStart"/>
      <w:r>
        <w:rPr>
          <w:rFonts w:ascii="Verdana" w:hAnsi="Verdana"/>
          <w:color w:val="000000"/>
          <w:sz w:val="18"/>
          <w:szCs w:val="18"/>
        </w:rPr>
        <w:t>Ладомир</w:t>
      </w:r>
      <w:proofErr w:type="spellEnd"/>
      <w:r>
        <w:rPr>
          <w:rFonts w:ascii="Verdana" w:hAnsi="Verdana"/>
          <w:color w:val="000000"/>
          <w:sz w:val="18"/>
          <w:szCs w:val="18"/>
        </w:rPr>
        <w:t>, 1996. - 378 с.</w:t>
      </w:r>
    </w:p>
    <w:p w14:paraId="59EB3B9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xml:space="preserve">, Н. Д. Воспитание и социализация в современной </w:t>
      </w:r>
      <w:proofErr w:type="gramStart"/>
      <w:r>
        <w:rPr>
          <w:rFonts w:ascii="Verdana" w:hAnsi="Verdana"/>
          <w:color w:val="000000"/>
          <w:sz w:val="18"/>
          <w:szCs w:val="18"/>
        </w:rPr>
        <w:t>России :</w:t>
      </w:r>
      <w:proofErr w:type="gramEnd"/>
      <w:r>
        <w:rPr>
          <w:rFonts w:ascii="Verdana" w:hAnsi="Verdana"/>
          <w:color w:val="000000"/>
          <w:sz w:val="18"/>
          <w:szCs w:val="18"/>
        </w:rPr>
        <w:t xml:space="preserve"> риски и возможности / Н. Д. Никандров // Народное образование. 2006. - № 9. - С. 21-26.</w:t>
      </w:r>
    </w:p>
    <w:p w14:paraId="3059165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182. Никандров, Н. Д. Проблемы взаимосвязи образования, экономики, социальной политики и культуры в современной России / Н. Д. Никандров // Социально-политический журнал. 1997. - № 2. - С. 149- 160.</w:t>
      </w:r>
    </w:p>
    <w:p w14:paraId="64BA302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183. Никандров, Н. Д. </w:t>
      </w:r>
      <w:proofErr w:type="gramStart"/>
      <w:r>
        <w:rPr>
          <w:rFonts w:ascii="Verdana" w:hAnsi="Verdana"/>
          <w:color w:val="000000"/>
          <w:sz w:val="18"/>
          <w:szCs w:val="18"/>
        </w:rPr>
        <w:t>Россия :</w:t>
      </w:r>
      <w:proofErr w:type="gramEnd"/>
      <w:r>
        <w:rPr>
          <w:rFonts w:ascii="Verdana" w:hAnsi="Verdana"/>
          <w:color w:val="000000"/>
          <w:sz w:val="18"/>
          <w:szCs w:val="18"/>
        </w:rPr>
        <w:t xml:space="preserve"> Социализация и воспитание на рубеже тысячелетий / Н. Д. Никандров. </w:t>
      </w:r>
      <w:proofErr w:type="gramStart"/>
      <w:r>
        <w:rPr>
          <w:rFonts w:ascii="Verdana" w:hAnsi="Verdana"/>
          <w:color w:val="000000"/>
          <w:sz w:val="18"/>
          <w:szCs w:val="18"/>
        </w:rPr>
        <w:t>М. :</w:t>
      </w:r>
      <w:proofErr w:type="gramEnd"/>
      <w:r>
        <w:rPr>
          <w:rFonts w:ascii="Verdana" w:hAnsi="Verdana"/>
          <w:color w:val="000000"/>
          <w:sz w:val="18"/>
          <w:szCs w:val="18"/>
        </w:rPr>
        <w:t xml:space="preserve">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- 229 с.</w:t>
      </w:r>
    </w:p>
    <w:p w14:paraId="55D6961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Никандров, Н. Д. </w:t>
      </w:r>
      <w:proofErr w:type="gramStart"/>
      <w:r>
        <w:rPr>
          <w:rFonts w:ascii="Verdana" w:hAnsi="Verdana"/>
          <w:color w:val="000000"/>
          <w:sz w:val="18"/>
          <w:szCs w:val="18"/>
        </w:rPr>
        <w:t>Россия :</w:t>
      </w:r>
      <w:proofErr w:type="gramEnd"/>
      <w:r>
        <w:rPr>
          <w:rFonts w:ascii="Verdana" w:hAnsi="Verdana"/>
          <w:color w:val="000000"/>
          <w:sz w:val="18"/>
          <w:szCs w:val="18"/>
        </w:rPr>
        <w:t xml:space="preserve"> Ценности общества на рубеже XXI века / Н. Д. Никандров.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1997. - 144 с.</w:t>
      </w:r>
    </w:p>
    <w:p w14:paraId="2448101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185. </w:t>
      </w:r>
      <w:proofErr w:type="spellStart"/>
      <w:r>
        <w:rPr>
          <w:rFonts w:ascii="Verdana" w:hAnsi="Verdana"/>
          <w:color w:val="000000"/>
          <w:sz w:val="18"/>
          <w:szCs w:val="18"/>
        </w:rPr>
        <w:t>Николов</w:t>
      </w:r>
      <w:proofErr w:type="spellEnd"/>
      <w:r>
        <w:rPr>
          <w:rFonts w:ascii="Verdana" w:hAnsi="Verdana"/>
          <w:color w:val="000000"/>
          <w:sz w:val="18"/>
          <w:szCs w:val="18"/>
        </w:rPr>
        <w:t>, П. Интегральный подход в педагогическом процессе. -София,1985. С.116-170.</w:t>
      </w:r>
    </w:p>
    <w:p w14:paraId="7B9D731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186. Новиков, А. М. Методология учебной деятельности / А. М. Новиков.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Эгвес</w:t>
      </w:r>
      <w:proofErr w:type="spellEnd"/>
      <w:r>
        <w:rPr>
          <w:rFonts w:ascii="Verdana" w:hAnsi="Verdana"/>
          <w:color w:val="000000"/>
          <w:sz w:val="18"/>
          <w:szCs w:val="18"/>
        </w:rPr>
        <w:t>, 2005. - 176 с.</w:t>
      </w:r>
    </w:p>
    <w:p w14:paraId="6254BFB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xml:space="preserve">, А. М., Образовательный проект (методология образовательной Деятельности) / А. М. Новиков, Д. А. Новиков.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Эгвес</w:t>
      </w:r>
      <w:proofErr w:type="spellEnd"/>
      <w:r>
        <w:rPr>
          <w:rFonts w:ascii="Verdana" w:hAnsi="Verdana"/>
          <w:color w:val="000000"/>
          <w:sz w:val="18"/>
          <w:szCs w:val="18"/>
        </w:rPr>
        <w:t>, 2004. - 120 с.</w:t>
      </w:r>
    </w:p>
    <w:p w14:paraId="684C06F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188. Образовательные ценности и ориентации воронежских студентов / Под ред. А.И.</w:t>
      </w:r>
      <w:r>
        <w:rPr>
          <w:rStyle w:val="WW8Num2z0"/>
          <w:rFonts w:ascii="Verdana" w:hAnsi="Verdana"/>
          <w:color w:val="000000"/>
          <w:sz w:val="18"/>
          <w:szCs w:val="18"/>
        </w:rPr>
        <w:t> </w:t>
      </w:r>
      <w:r>
        <w:rPr>
          <w:rStyle w:val="WW8Num3z0"/>
          <w:rFonts w:ascii="Verdana" w:hAnsi="Verdana"/>
          <w:color w:val="4682B4"/>
          <w:sz w:val="18"/>
          <w:szCs w:val="18"/>
        </w:rPr>
        <w:t>Верецкой</w:t>
      </w:r>
      <w:r>
        <w:rPr>
          <w:rFonts w:ascii="Verdana" w:hAnsi="Verdana"/>
          <w:color w:val="000000"/>
          <w:sz w:val="18"/>
          <w:szCs w:val="18"/>
        </w:rPr>
        <w:t>, А.П. Дьякова. Воронеж: Воронежский государственный университет, 2006. - 123 с.</w:t>
      </w:r>
    </w:p>
    <w:p w14:paraId="47B49EC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Обухова, JI. Ф. Возрастная </w:t>
      </w:r>
      <w:proofErr w:type="gramStart"/>
      <w:r>
        <w:rPr>
          <w:rFonts w:ascii="Verdana" w:hAnsi="Verdana"/>
          <w:color w:val="000000"/>
          <w:sz w:val="18"/>
          <w:szCs w:val="18"/>
        </w:rPr>
        <w:t>психология :</w:t>
      </w:r>
      <w:proofErr w:type="gramEnd"/>
      <w:r>
        <w:rPr>
          <w:rFonts w:ascii="Verdana" w:hAnsi="Verdana"/>
          <w:color w:val="000000"/>
          <w:sz w:val="18"/>
          <w:szCs w:val="18"/>
        </w:rPr>
        <w:t xml:space="preserve"> учебное пособие / JI. Ф. Обухова.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Педагогическое общество России, 1999. - 442 с.</w:t>
      </w:r>
    </w:p>
    <w:p w14:paraId="773D139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190. Общая психодиагностика / под ред. А. А.</w:t>
      </w:r>
      <w:r>
        <w:rPr>
          <w:rStyle w:val="WW8Num2z0"/>
          <w:rFonts w:ascii="Verdana" w:hAnsi="Verdana"/>
          <w:color w:val="000000"/>
          <w:sz w:val="18"/>
          <w:szCs w:val="18"/>
        </w:rPr>
        <w:t> </w:t>
      </w:r>
      <w:proofErr w:type="spellStart"/>
      <w:r>
        <w:rPr>
          <w:rStyle w:val="WW8Num3z0"/>
          <w:rFonts w:ascii="Verdana" w:hAnsi="Verdana"/>
          <w:color w:val="4682B4"/>
          <w:sz w:val="18"/>
          <w:szCs w:val="18"/>
        </w:rPr>
        <w:t>Бодалева</w:t>
      </w:r>
      <w:proofErr w:type="spellEnd"/>
      <w:r>
        <w:rPr>
          <w:rFonts w:ascii="Verdana" w:hAnsi="Verdana"/>
          <w:color w:val="000000"/>
          <w:sz w:val="18"/>
          <w:szCs w:val="18"/>
        </w:rPr>
        <w:t xml:space="preserve">, В. В. </w:t>
      </w:r>
      <w:proofErr w:type="spellStart"/>
      <w:r>
        <w:rPr>
          <w:rFonts w:ascii="Verdana" w:hAnsi="Verdana"/>
          <w:color w:val="000000"/>
          <w:sz w:val="18"/>
          <w:szCs w:val="18"/>
        </w:rPr>
        <w:t>Столина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МГУ, 1987. - 303 с.</w:t>
      </w:r>
    </w:p>
    <w:p w14:paraId="7D2537A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proofErr w:type="spellStart"/>
      <w:r>
        <w:rPr>
          <w:rStyle w:val="WW8Num3z0"/>
          <w:rFonts w:ascii="Verdana" w:hAnsi="Verdana"/>
          <w:color w:val="4682B4"/>
          <w:sz w:val="18"/>
          <w:szCs w:val="18"/>
        </w:rPr>
        <w:t>Овдей</w:t>
      </w:r>
      <w:proofErr w:type="spellEnd"/>
      <w:r>
        <w:rPr>
          <w:rFonts w:ascii="Verdana" w:hAnsi="Verdana"/>
          <w:color w:val="000000"/>
          <w:sz w:val="18"/>
          <w:szCs w:val="18"/>
        </w:rPr>
        <w:t xml:space="preserve">, С. В. Проблемы социально-психологической и профессиональной адаптации молодых </w:t>
      </w:r>
      <w:proofErr w:type="gramStart"/>
      <w:r>
        <w:rPr>
          <w:rFonts w:ascii="Verdana" w:hAnsi="Verdana"/>
          <w:color w:val="000000"/>
          <w:sz w:val="18"/>
          <w:szCs w:val="18"/>
        </w:rPr>
        <w:t>учителей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психол. наук / С. В. </w:t>
      </w:r>
      <w:proofErr w:type="spellStart"/>
      <w:r>
        <w:rPr>
          <w:rFonts w:ascii="Verdana" w:hAnsi="Verdana"/>
          <w:color w:val="000000"/>
          <w:sz w:val="18"/>
          <w:szCs w:val="18"/>
        </w:rPr>
        <w:t>Овдей</w:t>
      </w:r>
      <w:proofErr w:type="spellEnd"/>
      <w:r>
        <w:rPr>
          <w:rFonts w:ascii="Verdana" w:hAnsi="Verdana"/>
          <w:color w:val="000000"/>
          <w:sz w:val="18"/>
          <w:szCs w:val="18"/>
        </w:rPr>
        <w:t>. Л., 1978. - 184 с.</w:t>
      </w:r>
    </w:p>
    <w:p w14:paraId="17D5240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w:t>
      </w:r>
      <w:proofErr w:type="spellStart"/>
      <w:r>
        <w:rPr>
          <w:rFonts w:ascii="Verdana" w:hAnsi="Verdana"/>
          <w:color w:val="000000"/>
          <w:sz w:val="18"/>
          <w:szCs w:val="18"/>
        </w:rPr>
        <w:t>Олпорт</w:t>
      </w:r>
      <w:proofErr w:type="spellEnd"/>
      <w:r>
        <w:rPr>
          <w:rFonts w:ascii="Verdana" w:hAnsi="Verdana"/>
          <w:color w:val="000000"/>
          <w:sz w:val="18"/>
          <w:szCs w:val="18"/>
        </w:rPr>
        <w:t xml:space="preserve">, Г. Становление личности / Г. </w:t>
      </w:r>
      <w:proofErr w:type="spellStart"/>
      <w:r>
        <w:rPr>
          <w:rFonts w:ascii="Verdana" w:hAnsi="Verdana"/>
          <w:color w:val="000000"/>
          <w:sz w:val="18"/>
          <w:szCs w:val="18"/>
        </w:rPr>
        <w:t>Олпорт</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Смысл, 2002.</w:t>
      </w:r>
    </w:p>
    <w:p w14:paraId="66D45EC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193. Ольшанский, В.Б. Личность и социальные ценности // Социология в СССР. М.: </w:t>
      </w:r>
      <w:proofErr w:type="gramStart"/>
      <w:r>
        <w:rPr>
          <w:rFonts w:ascii="Verdana" w:hAnsi="Verdana"/>
          <w:color w:val="000000"/>
          <w:sz w:val="18"/>
          <w:szCs w:val="18"/>
        </w:rPr>
        <w:t>Мысль.-</w:t>
      </w:r>
      <w:proofErr w:type="gramEnd"/>
      <w:r>
        <w:rPr>
          <w:rFonts w:ascii="Verdana" w:hAnsi="Verdana"/>
          <w:color w:val="000000"/>
          <w:sz w:val="18"/>
          <w:szCs w:val="18"/>
        </w:rPr>
        <w:t>1966.-Т.1.- с.470-530.</w:t>
      </w:r>
    </w:p>
    <w:p w14:paraId="7C4525F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Орлов, А. Б. Психология личности и сущности </w:t>
      </w:r>
      <w:proofErr w:type="gramStart"/>
      <w:r>
        <w:rPr>
          <w:rFonts w:ascii="Verdana" w:hAnsi="Verdana"/>
          <w:color w:val="000000"/>
          <w:sz w:val="18"/>
          <w:szCs w:val="18"/>
        </w:rPr>
        <w:t>человека :</w:t>
      </w:r>
      <w:proofErr w:type="gramEnd"/>
      <w:r>
        <w:rPr>
          <w:rFonts w:ascii="Verdana" w:hAnsi="Verdana"/>
          <w:color w:val="000000"/>
          <w:sz w:val="18"/>
          <w:szCs w:val="18"/>
        </w:rPr>
        <w:t xml:space="preserve"> парадигмы, проекции, практики / А. Б. Орлов.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2002. - 236 с.</w:t>
      </w:r>
    </w:p>
    <w:p w14:paraId="03CEC35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195. Орлов, Е. В. Управление проектами в социальной </w:t>
      </w:r>
      <w:proofErr w:type="gramStart"/>
      <w:r>
        <w:rPr>
          <w:rFonts w:ascii="Verdana" w:hAnsi="Verdana"/>
          <w:color w:val="000000"/>
          <w:sz w:val="18"/>
          <w:szCs w:val="18"/>
        </w:rPr>
        <w:t>сфере :</w:t>
      </w:r>
      <w:proofErr w:type="gramEnd"/>
      <w:r>
        <w:rPr>
          <w:rFonts w:ascii="Verdana" w:hAnsi="Verdana"/>
          <w:color w:val="000000"/>
          <w:sz w:val="18"/>
          <w:szCs w:val="18"/>
        </w:rPr>
        <w:t xml:space="preserve"> методика разработки, выполнения и оценивания проектов / Е. В. Орлов. Н. </w:t>
      </w:r>
      <w:proofErr w:type="gramStart"/>
      <w:r>
        <w:rPr>
          <w:rFonts w:ascii="Verdana" w:hAnsi="Verdana"/>
          <w:color w:val="000000"/>
          <w:sz w:val="18"/>
          <w:szCs w:val="18"/>
        </w:rPr>
        <w:t>Новгород :</w:t>
      </w:r>
      <w:proofErr w:type="gramEnd"/>
      <w:r>
        <w:rPr>
          <w:rFonts w:ascii="Verdana" w:hAnsi="Verdana"/>
          <w:color w:val="000000"/>
          <w:sz w:val="18"/>
          <w:szCs w:val="18"/>
        </w:rPr>
        <w:t xml:space="preserve"> Педагогические технологии, 2007. - 60 с.</w:t>
      </w:r>
    </w:p>
    <w:p w14:paraId="2E277F4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w:t>
      </w:r>
      <w:proofErr w:type="spellStart"/>
      <w:r>
        <w:rPr>
          <w:rFonts w:ascii="Verdana" w:hAnsi="Verdana"/>
          <w:color w:val="000000"/>
          <w:sz w:val="18"/>
          <w:szCs w:val="18"/>
        </w:rPr>
        <w:t>Осипенкова</w:t>
      </w:r>
      <w:proofErr w:type="spellEnd"/>
      <w:r>
        <w:rPr>
          <w:rFonts w:ascii="Verdana" w:hAnsi="Verdana"/>
          <w:color w:val="000000"/>
          <w:sz w:val="18"/>
          <w:szCs w:val="18"/>
        </w:rPr>
        <w:t xml:space="preserve">, Н. А. Социально-культурная деятельность как фактор социальной адаптации студентов: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13.00.05, 13.00.08 / H.A. </w:t>
      </w:r>
      <w:proofErr w:type="spellStart"/>
      <w:r>
        <w:rPr>
          <w:rFonts w:ascii="Verdana" w:hAnsi="Verdana"/>
          <w:color w:val="000000"/>
          <w:sz w:val="18"/>
          <w:szCs w:val="18"/>
        </w:rPr>
        <w:t>Осипенкова</w:t>
      </w:r>
      <w:proofErr w:type="spellEnd"/>
      <w:r>
        <w:rPr>
          <w:rFonts w:ascii="Verdana" w:hAnsi="Verdana"/>
          <w:color w:val="000000"/>
          <w:sz w:val="18"/>
          <w:szCs w:val="18"/>
        </w:rPr>
        <w:t>. СПб, 2007. -21 с.</w:t>
      </w:r>
    </w:p>
    <w:p w14:paraId="3C4B590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197. </w:t>
      </w:r>
      <w:proofErr w:type="spellStart"/>
      <w:r>
        <w:rPr>
          <w:rFonts w:ascii="Verdana" w:hAnsi="Verdana"/>
          <w:color w:val="000000"/>
          <w:sz w:val="18"/>
          <w:szCs w:val="18"/>
        </w:rPr>
        <w:t>Осипенкова</w:t>
      </w:r>
      <w:proofErr w:type="spellEnd"/>
      <w:r>
        <w:rPr>
          <w:rFonts w:ascii="Verdana" w:hAnsi="Verdana"/>
          <w:color w:val="000000"/>
          <w:sz w:val="18"/>
          <w:szCs w:val="18"/>
        </w:rPr>
        <w:t xml:space="preserve">, Н. А. Социально-культурная деятельность как фактор социальной адаптации </w:t>
      </w:r>
      <w:proofErr w:type="gramStart"/>
      <w:r>
        <w:rPr>
          <w:rFonts w:ascii="Verdana" w:hAnsi="Verdana"/>
          <w:color w:val="000000"/>
          <w:sz w:val="18"/>
          <w:szCs w:val="18"/>
        </w:rPr>
        <w:t>студентов :</w:t>
      </w:r>
      <w:proofErr w:type="gram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13.00.05, 13.00.08 /Н.А. </w:t>
      </w:r>
      <w:proofErr w:type="spellStart"/>
      <w:r>
        <w:rPr>
          <w:rFonts w:ascii="Verdana" w:hAnsi="Verdana"/>
          <w:color w:val="000000"/>
          <w:sz w:val="18"/>
          <w:szCs w:val="18"/>
        </w:rPr>
        <w:t>Осипенкова</w:t>
      </w:r>
      <w:proofErr w:type="spellEnd"/>
      <w:r>
        <w:rPr>
          <w:rFonts w:ascii="Verdana" w:hAnsi="Verdana"/>
          <w:color w:val="000000"/>
          <w:sz w:val="18"/>
          <w:szCs w:val="18"/>
        </w:rPr>
        <w:t>. СПб, 2007 - 193 с.</w:t>
      </w:r>
    </w:p>
    <w:p w14:paraId="31A35A4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198. Отдельные технологии</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 Тезисы докладов VII ежегодного собрания Южного отделения РАО и XIX региональных психолого-социальных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 xml:space="preserve">Юга России. Ростов н/Д: РГПУ, </w:t>
      </w:r>
      <w:proofErr w:type="gramStart"/>
      <w:r>
        <w:rPr>
          <w:rFonts w:ascii="Verdana" w:hAnsi="Verdana"/>
          <w:color w:val="000000"/>
          <w:sz w:val="18"/>
          <w:szCs w:val="18"/>
        </w:rPr>
        <w:t>2006.-</w:t>
      </w:r>
      <w:proofErr w:type="gramEnd"/>
      <w:r>
        <w:rPr>
          <w:rFonts w:ascii="Verdana" w:hAnsi="Verdana"/>
          <w:color w:val="000000"/>
          <w:sz w:val="18"/>
          <w:szCs w:val="18"/>
        </w:rPr>
        <w:t>Ч. II.-С. 16-18.</w:t>
      </w:r>
    </w:p>
    <w:p w14:paraId="62CA3AF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199. Очеретяный, А. А. Традиция как форма передачи социальной информации / А. А. Очеретяный // Традиции и современность. -Севастополь, 1985. С.75-83</w:t>
      </w:r>
    </w:p>
    <w:p w14:paraId="0345F1C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200. </w:t>
      </w:r>
      <w:proofErr w:type="spellStart"/>
      <w:r>
        <w:rPr>
          <w:rFonts w:ascii="Verdana" w:hAnsi="Verdana"/>
          <w:color w:val="000000"/>
          <w:sz w:val="18"/>
          <w:szCs w:val="18"/>
        </w:rPr>
        <w:t>Парыгин</w:t>
      </w:r>
      <w:proofErr w:type="spellEnd"/>
      <w:r>
        <w:rPr>
          <w:rFonts w:ascii="Verdana" w:hAnsi="Verdana"/>
          <w:color w:val="000000"/>
          <w:sz w:val="18"/>
          <w:szCs w:val="18"/>
        </w:rPr>
        <w:t xml:space="preserve">, Б. Г. Социальная психология как наука / Б. Г. </w:t>
      </w:r>
      <w:proofErr w:type="spellStart"/>
      <w:r>
        <w:rPr>
          <w:rFonts w:ascii="Verdana" w:hAnsi="Verdana"/>
          <w:color w:val="000000"/>
          <w:sz w:val="18"/>
          <w:szCs w:val="18"/>
        </w:rPr>
        <w:t>Парыгин</w:t>
      </w:r>
      <w:proofErr w:type="spellEnd"/>
      <w:r>
        <w:rPr>
          <w:rFonts w:ascii="Verdana" w:hAnsi="Verdana"/>
          <w:color w:val="000000"/>
          <w:sz w:val="18"/>
          <w:szCs w:val="18"/>
        </w:rPr>
        <w:t xml:space="preserve">. 2-е изд., </w:t>
      </w:r>
      <w:proofErr w:type="spellStart"/>
      <w:r>
        <w:rPr>
          <w:rFonts w:ascii="Verdana" w:hAnsi="Verdana"/>
          <w:color w:val="000000"/>
          <w:sz w:val="18"/>
          <w:szCs w:val="18"/>
        </w:rPr>
        <w:t>испр</w:t>
      </w:r>
      <w:proofErr w:type="spellEnd"/>
      <w:r>
        <w:rPr>
          <w:rFonts w:ascii="Verdana" w:hAnsi="Verdana"/>
          <w:color w:val="000000"/>
          <w:sz w:val="18"/>
          <w:szCs w:val="18"/>
        </w:rPr>
        <w:t>. и доп. - JI</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Лениздат</w:t>
      </w:r>
      <w:proofErr w:type="spellEnd"/>
      <w:r>
        <w:rPr>
          <w:rFonts w:ascii="Verdana" w:hAnsi="Verdana"/>
          <w:color w:val="000000"/>
          <w:sz w:val="18"/>
          <w:szCs w:val="18"/>
        </w:rPr>
        <w:t>, 1967. - 264 с.</w:t>
      </w:r>
    </w:p>
    <w:p w14:paraId="2D59080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 Пахомова, Т. Г.</w:t>
      </w:r>
      <w:r>
        <w:rPr>
          <w:rStyle w:val="WW8Num2z0"/>
          <w:rFonts w:ascii="Verdana" w:hAnsi="Verdana"/>
          <w:color w:val="000000"/>
          <w:sz w:val="18"/>
          <w:szCs w:val="18"/>
        </w:rPr>
        <w:t> </w:t>
      </w:r>
      <w:r>
        <w:rPr>
          <w:rStyle w:val="WW8Num3z0"/>
          <w:rFonts w:ascii="Verdana" w:hAnsi="Verdana"/>
          <w:color w:val="4682B4"/>
          <w:sz w:val="18"/>
          <w:szCs w:val="18"/>
        </w:rPr>
        <w:t>Пропедевтическая</w:t>
      </w:r>
      <w:r>
        <w:rPr>
          <w:rStyle w:val="WW8Num2z0"/>
          <w:rFonts w:ascii="Verdana" w:hAnsi="Verdana"/>
          <w:color w:val="000000"/>
          <w:sz w:val="18"/>
          <w:szCs w:val="18"/>
        </w:rPr>
        <w:t> </w:t>
      </w:r>
      <w:r>
        <w:rPr>
          <w:rFonts w:ascii="Verdana" w:hAnsi="Verdana"/>
          <w:color w:val="000000"/>
          <w:sz w:val="18"/>
          <w:szCs w:val="18"/>
        </w:rPr>
        <w:t>адаптация студентов колледжа к продолжению обучения в туристском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13.00.08 / Т.Г. Пахомова. М., 2010. - 24 с.</w:t>
      </w:r>
    </w:p>
    <w:p w14:paraId="4B96D3B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202. </w:t>
      </w:r>
      <w:proofErr w:type="gramStart"/>
      <w:r>
        <w:rPr>
          <w:rFonts w:ascii="Verdana" w:hAnsi="Verdana"/>
          <w:color w:val="000000"/>
          <w:sz w:val="18"/>
          <w:szCs w:val="18"/>
        </w:rPr>
        <w:t>Педагогика :</w:t>
      </w:r>
      <w:proofErr w:type="gramEnd"/>
      <w:r>
        <w:rPr>
          <w:rFonts w:ascii="Verdana" w:hAnsi="Verdana"/>
          <w:color w:val="000000"/>
          <w:sz w:val="18"/>
          <w:szCs w:val="18"/>
        </w:rPr>
        <w:t xml:space="preserve"> Большая современная энциклопедия / сост. Е. С.</w:t>
      </w:r>
      <w:r>
        <w:rPr>
          <w:rStyle w:val="WW8Num2z0"/>
          <w:rFonts w:ascii="Verdana" w:hAnsi="Verdana"/>
          <w:color w:val="000000"/>
          <w:sz w:val="18"/>
          <w:szCs w:val="18"/>
        </w:rPr>
        <w:t> </w:t>
      </w:r>
      <w:proofErr w:type="spellStart"/>
      <w:r>
        <w:rPr>
          <w:rStyle w:val="WW8Num3z0"/>
          <w:rFonts w:ascii="Verdana" w:hAnsi="Verdana"/>
          <w:color w:val="4682B4"/>
          <w:sz w:val="18"/>
          <w:szCs w:val="18"/>
        </w:rPr>
        <w:t>Рапацевич</w:t>
      </w:r>
      <w:proofErr w:type="spellEnd"/>
      <w:r>
        <w:rPr>
          <w:rFonts w:ascii="Verdana" w:hAnsi="Verdana"/>
          <w:color w:val="000000"/>
          <w:sz w:val="18"/>
          <w:szCs w:val="18"/>
        </w:rPr>
        <w:t xml:space="preserve">. </w:t>
      </w:r>
      <w:proofErr w:type="gramStart"/>
      <w:r>
        <w:rPr>
          <w:rFonts w:ascii="Verdana" w:hAnsi="Verdana"/>
          <w:color w:val="000000"/>
          <w:sz w:val="18"/>
          <w:szCs w:val="18"/>
        </w:rPr>
        <w:t>Минск :</w:t>
      </w:r>
      <w:proofErr w:type="gramEnd"/>
      <w:r>
        <w:rPr>
          <w:rFonts w:ascii="Verdana" w:hAnsi="Verdana"/>
          <w:color w:val="000000"/>
          <w:sz w:val="18"/>
          <w:szCs w:val="18"/>
        </w:rPr>
        <w:t xml:space="preserve"> Соврем, словарь, 2005. - 720 с.</w:t>
      </w:r>
    </w:p>
    <w:p w14:paraId="7445AB2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203. Педагогическая антропология / авт.-сост. Б. М. Бим-</w:t>
      </w:r>
      <w:proofErr w:type="spellStart"/>
      <w:r>
        <w:rPr>
          <w:rFonts w:ascii="Verdana" w:hAnsi="Verdana"/>
          <w:color w:val="000000"/>
          <w:sz w:val="18"/>
          <w:szCs w:val="18"/>
        </w:rPr>
        <w:t>Бад</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УРАО, 1998. - 576 с.</w:t>
      </w:r>
    </w:p>
    <w:p w14:paraId="2FC52CC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204. Педагогическая энциклопедия / под ред. И. А.</w:t>
      </w:r>
      <w:r>
        <w:rPr>
          <w:rStyle w:val="WW8Num2z0"/>
          <w:rFonts w:ascii="Verdana" w:hAnsi="Verdana"/>
          <w:color w:val="000000"/>
          <w:sz w:val="18"/>
          <w:szCs w:val="18"/>
        </w:rPr>
        <w:t> </w:t>
      </w:r>
      <w:proofErr w:type="spellStart"/>
      <w:r>
        <w:rPr>
          <w:rStyle w:val="WW8Num3z0"/>
          <w:rFonts w:ascii="Verdana" w:hAnsi="Verdana"/>
          <w:color w:val="4682B4"/>
          <w:sz w:val="18"/>
          <w:szCs w:val="18"/>
        </w:rPr>
        <w:t>Каирова</w:t>
      </w:r>
      <w:proofErr w:type="spellEnd"/>
      <w:r>
        <w:rPr>
          <w:rFonts w:ascii="Verdana" w:hAnsi="Verdana"/>
          <w:color w:val="000000"/>
          <w:sz w:val="18"/>
          <w:szCs w:val="18"/>
        </w:rPr>
        <w:t>, Ф. Н. Петрова, Е. И.</w:t>
      </w:r>
      <w:r>
        <w:rPr>
          <w:rStyle w:val="WW8Num2z0"/>
          <w:rFonts w:ascii="Verdana" w:hAnsi="Verdana"/>
          <w:color w:val="000000"/>
          <w:sz w:val="18"/>
          <w:szCs w:val="18"/>
        </w:rPr>
        <w:t> </w:t>
      </w:r>
      <w:r>
        <w:rPr>
          <w:rStyle w:val="WW8Num3z0"/>
          <w:rFonts w:ascii="Verdana" w:hAnsi="Verdana"/>
          <w:color w:val="4682B4"/>
          <w:sz w:val="18"/>
          <w:szCs w:val="18"/>
        </w:rPr>
        <w:t>Афанасенко</w:t>
      </w:r>
      <w:r>
        <w:rPr>
          <w:rStyle w:val="WW8Num2z0"/>
          <w:rFonts w:ascii="Verdana" w:hAnsi="Verdana"/>
          <w:color w:val="000000"/>
          <w:sz w:val="18"/>
          <w:szCs w:val="18"/>
        </w:rPr>
        <w:t> </w:t>
      </w:r>
      <w:r>
        <w:rPr>
          <w:rFonts w:ascii="Verdana" w:hAnsi="Verdana"/>
          <w:color w:val="000000"/>
          <w:sz w:val="18"/>
          <w:szCs w:val="18"/>
        </w:rPr>
        <w:t xml:space="preserve">и др. </w:t>
      </w:r>
      <w:proofErr w:type="gramStart"/>
      <w:r>
        <w:rPr>
          <w:rFonts w:ascii="Verdana" w:hAnsi="Verdana"/>
          <w:color w:val="000000"/>
          <w:sz w:val="18"/>
          <w:szCs w:val="18"/>
        </w:rPr>
        <w:t>М. :</w:t>
      </w:r>
      <w:proofErr w:type="gramEnd"/>
      <w:r>
        <w:rPr>
          <w:rFonts w:ascii="Verdana" w:hAnsi="Verdana"/>
          <w:color w:val="000000"/>
          <w:sz w:val="18"/>
          <w:szCs w:val="18"/>
        </w:rPr>
        <w:t xml:space="preserve"> Советская энциклопедия, 1965. -Т. 2.</w:t>
      </w:r>
    </w:p>
    <w:p w14:paraId="3A52933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proofErr w:type="spellStart"/>
      <w:r>
        <w:rPr>
          <w:rStyle w:val="WW8Num3z0"/>
          <w:rFonts w:ascii="Verdana" w:hAnsi="Verdana"/>
          <w:color w:val="4682B4"/>
          <w:sz w:val="18"/>
          <w:szCs w:val="18"/>
        </w:rPr>
        <w:t>Педаяс</w:t>
      </w:r>
      <w:proofErr w:type="spellEnd"/>
      <w:r>
        <w:rPr>
          <w:rFonts w:ascii="Verdana" w:hAnsi="Verdana"/>
          <w:color w:val="000000"/>
          <w:sz w:val="18"/>
          <w:szCs w:val="18"/>
        </w:rPr>
        <w:t xml:space="preserve">, М. И. Профессиональная адаптация учителя / М. И. </w:t>
      </w:r>
      <w:proofErr w:type="spellStart"/>
      <w:r>
        <w:rPr>
          <w:rFonts w:ascii="Verdana" w:hAnsi="Verdana"/>
          <w:color w:val="000000"/>
          <w:sz w:val="18"/>
          <w:szCs w:val="18"/>
        </w:rPr>
        <w:t>Педаяс</w:t>
      </w:r>
      <w:proofErr w:type="spellEnd"/>
      <w:r>
        <w:rPr>
          <w:rFonts w:ascii="Verdana" w:hAnsi="Verdana"/>
          <w:color w:val="000000"/>
          <w:sz w:val="18"/>
          <w:szCs w:val="18"/>
        </w:rPr>
        <w:t xml:space="preserve"> // Организация учебного процесса. Тарту, 1976. - № 5. - С. 544.</w:t>
      </w:r>
    </w:p>
    <w:p w14:paraId="0CE5D00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206. Петров, А. П. Социальная </w:t>
      </w:r>
      <w:proofErr w:type="gramStart"/>
      <w:r>
        <w:rPr>
          <w:rFonts w:ascii="Verdana" w:hAnsi="Verdana"/>
          <w:color w:val="000000"/>
          <w:sz w:val="18"/>
          <w:szCs w:val="18"/>
        </w:rPr>
        <w:t>активность :</w:t>
      </w:r>
      <w:proofErr w:type="gramEnd"/>
      <w:r>
        <w:rPr>
          <w:rFonts w:ascii="Verdana" w:hAnsi="Verdana"/>
          <w:color w:val="000000"/>
          <w:sz w:val="18"/>
          <w:szCs w:val="18"/>
        </w:rPr>
        <w:t xml:space="preserve"> сущность, содержание, критерии / А. П. Петров // Формирование социально активной личности : сущность, проблемы.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1985 - С. 3-18.</w:t>
      </w:r>
    </w:p>
    <w:p w14:paraId="6769DDA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207. Петровская, Л. А. Компетентность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 xml:space="preserve">/ Л. А. Петровская. </w:t>
      </w:r>
      <w:proofErr w:type="gramStart"/>
      <w:r>
        <w:rPr>
          <w:rFonts w:ascii="Verdana" w:hAnsi="Verdana"/>
          <w:color w:val="000000"/>
          <w:sz w:val="18"/>
          <w:szCs w:val="18"/>
        </w:rPr>
        <w:t>М. :</w:t>
      </w:r>
      <w:proofErr w:type="gramEnd"/>
      <w:r>
        <w:rPr>
          <w:rFonts w:ascii="Verdana" w:hAnsi="Verdana"/>
          <w:color w:val="000000"/>
          <w:sz w:val="18"/>
          <w:szCs w:val="18"/>
        </w:rPr>
        <w:t xml:space="preserve"> МГУ, 1989.-216 с.</w:t>
      </w:r>
    </w:p>
    <w:p w14:paraId="636A26D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208. Петровский, А. В. Развитие личности с позиции социальной психологии / А. В. Петровский // Вопросы </w:t>
      </w:r>
      <w:proofErr w:type="gramStart"/>
      <w:r>
        <w:rPr>
          <w:rFonts w:ascii="Verdana" w:hAnsi="Verdana"/>
          <w:color w:val="000000"/>
          <w:sz w:val="18"/>
          <w:szCs w:val="18"/>
        </w:rPr>
        <w:t>психологии .</w:t>
      </w:r>
      <w:proofErr w:type="gramEnd"/>
      <w:r>
        <w:rPr>
          <w:rFonts w:ascii="Verdana" w:hAnsi="Verdana"/>
          <w:color w:val="000000"/>
          <w:sz w:val="18"/>
          <w:szCs w:val="18"/>
        </w:rPr>
        <w:t xml:space="preserve"> 1984 . - № 4. -С. 4-13.</w:t>
      </w:r>
    </w:p>
    <w:p w14:paraId="7A60DCA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 В. Индивид и его потребность быть личностью / А. В. Петровский, В. А. Петровский // Вопросы философии. 1982. - № 3. -С. 44-53.</w:t>
      </w:r>
    </w:p>
    <w:p w14:paraId="70FD9E4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210. Петровский, В. А. Личность в </w:t>
      </w:r>
      <w:proofErr w:type="gramStart"/>
      <w:r>
        <w:rPr>
          <w:rFonts w:ascii="Verdana" w:hAnsi="Verdana"/>
          <w:color w:val="000000"/>
          <w:sz w:val="18"/>
          <w:szCs w:val="18"/>
        </w:rPr>
        <w:t>психологии :</w:t>
      </w:r>
      <w:proofErr w:type="gramEnd"/>
      <w:r>
        <w:rPr>
          <w:rFonts w:ascii="Verdana" w:hAnsi="Verdana"/>
          <w:color w:val="000000"/>
          <w:sz w:val="18"/>
          <w:szCs w:val="18"/>
        </w:rPr>
        <w:t xml:space="preserve"> парадигма субъективности / В. А. Петровский.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Феникс, 1996. - 512 с.</w:t>
      </w:r>
    </w:p>
    <w:p w14:paraId="4CADD8D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211. Петровский, В. А. Психология неадаптивной активности / В.А. </w:t>
      </w:r>
      <w:proofErr w:type="gramStart"/>
      <w:r>
        <w:rPr>
          <w:rFonts w:ascii="Verdana" w:hAnsi="Verdana"/>
          <w:color w:val="000000"/>
          <w:sz w:val="18"/>
          <w:szCs w:val="18"/>
        </w:rPr>
        <w:t>Петровский.-</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Горбунок</w:t>
      </w:r>
      <w:r>
        <w:rPr>
          <w:rFonts w:ascii="Verdana" w:hAnsi="Verdana"/>
          <w:color w:val="000000"/>
          <w:sz w:val="18"/>
          <w:szCs w:val="18"/>
        </w:rPr>
        <w:t>», 1992.- С. 47.</w:t>
      </w:r>
    </w:p>
    <w:p w14:paraId="4464A23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212. </w:t>
      </w:r>
      <w:proofErr w:type="spellStart"/>
      <w:r>
        <w:rPr>
          <w:rFonts w:ascii="Verdana" w:hAnsi="Verdana"/>
          <w:color w:val="000000"/>
          <w:sz w:val="18"/>
          <w:szCs w:val="18"/>
        </w:rPr>
        <w:t>Печчеи</w:t>
      </w:r>
      <w:proofErr w:type="spellEnd"/>
      <w:r>
        <w:rPr>
          <w:rFonts w:ascii="Verdana" w:hAnsi="Verdana"/>
          <w:color w:val="000000"/>
          <w:sz w:val="18"/>
          <w:szCs w:val="18"/>
        </w:rPr>
        <w:t xml:space="preserve">, А. Человеческие качества / А. </w:t>
      </w:r>
      <w:proofErr w:type="spellStart"/>
      <w:r>
        <w:rPr>
          <w:rFonts w:ascii="Verdana" w:hAnsi="Verdana"/>
          <w:color w:val="000000"/>
          <w:sz w:val="18"/>
          <w:szCs w:val="18"/>
        </w:rPr>
        <w:t>Печчеи</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1985. -312 с.</w:t>
      </w:r>
    </w:p>
    <w:p w14:paraId="63B030A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213. Платонов, К. К. Структура и развитие личности / К. К. Платонов.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1986.-255 с.</w:t>
      </w:r>
    </w:p>
    <w:p w14:paraId="79488A7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Fonts w:ascii="Verdana" w:hAnsi="Verdana"/>
          <w:color w:val="000000"/>
          <w:sz w:val="18"/>
          <w:szCs w:val="18"/>
        </w:rPr>
        <w:t xml:space="preserve">, И. П. Диагностика и экспертиза педагогических проектов / И. П. </w:t>
      </w:r>
      <w:proofErr w:type="spellStart"/>
      <w:r>
        <w:rPr>
          <w:rFonts w:ascii="Verdana" w:hAnsi="Verdana"/>
          <w:color w:val="000000"/>
          <w:sz w:val="18"/>
          <w:szCs w:val="18"/>
        </w:rPr>
        <w:t>Подласый</w:t>
      </w:r>
      <w:proofErr w:type="spellEnd"/>
      <w:r>
        <w:rPr>
          <w:rFonts w:ascii="Verdana" w:hAnsi="Verdana"/>
          <w:color w:val="000000"/>
          <w:sz w:val="18"/>
          <w:szCs w:val="18"/>
        </w:rPr>
        <w:t xml:space="preserve">. </w:t>
      </w:r>
      <w:proofErr w:type="gramStart"/>
      <w:r>
        <w:rPr>
          <w:rFonts w:ascii="Verdana" w:hAnsi="Verdana"/>
          <w:color w:val="000000"/>
          <w:sz w:val="18"/>
          <w:szCs w:val="18"/>
        </w:rPr>
        <w:t>Киев :</w:t>
      </w:r>
      <w:proofErr w:type="gramEnd"/>
      <w:r>
        <w:rPr>
          <w:rFonts w:ascii="Verdana" w:hAnsi="Verdana"/>
          <w:color w:val="000000"/>
          <w:sz w:val="18"/>
          <w:szCs w:val="18"/>
        </w:rPr>
        <w:t xml:space="preserve"> </w:t>
      </w:r>
      <w:proofErr w:type="spellStart"/>
      <w:r>
        <w:rPr>
          <w:rFonts w:ascii="Verdana" w:hAnsi="Verdana"/>
          <w:color w:val="000000"/>
          <w:sz w:val="18"/>
          <w:szCs w:val="18"/>
        </w:rPr>
        <w:t>Наукова</w:t>
      </w:r>
      <w:proofErr w:type="spellEnd"/>
      <w:r>
        <w:rPr>
          <w:rFonts w:ascii="Verdana" w:hAnsi="Verdana"/>
          <w:color w:val="000000"/>
          <w:sz w:val="18"/>
          <w:szCs w:val="18"/>
        </w:rPr>
        <w:t xml:space="preserve"> думка, 1998. - 216 с.</w:t>
      </w:r>
    </w:p>
    <w:p w14:paraId="6EF47F0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215. Подольская, Е. А. Ценностные ориентации и проблема активности личности / Е. А. Подольская. Харьков: Изд-во Харьков, </w:t>
      </w:r>
      <w:proofErr w:type="spellStart"/>
      <w:r>
        <w:rPr>
          <w:rFonts w:ascii="Verdana" w:hAnsi="Verdana"/>
          <w:color w:val="000000"/>
          <w:sz w:val="18"/>
          <w:szCs w:val="18"/>
        </w:rPr>
        <w:t>ун</w:t>
      </w:r>
      <w:proofErr w:type="spellEnd"/>
      <w:r>
        <w:rPr>
          <w:rFonts w:ascii="Verdana" w:hAnsi="Verdana"/>
          <w:color w:val="000000"/>
          <w:sz w:val="18"/>
          <w:szCs w:val="18"/>
        </w:rPr>
        <w:t xml:space="preserve"> -та, </w:t>
      </w:r>
      <w:proofErr w:type="gramStart"/>
      <w:r>
        <w:rPr>
          <w:rFonts w:ascii="Verdana" w:hAnsi="Verdana"/>
          <w:color w:val="000000"/>
          <w:sz w:val="18"/>
          <w:szCs w:val="18"/>
        </w:rPr>
        <w:t>1991.-</w:t>
      </w:r>
      <w:proofErr w:type="gramEnd"/>
      <w:r>
        <w:rPr>
          <w:rFonts w:ascii="Verdana" w:hAnsi="Verdana"/>
          <w:color w:val="000000"/>
          <w:sz w:val="18"/>
          <w:szCs w:val="18"/>
        </w:rPr>
        <w:t xml:space="preserve"> 178 с.</w:t>
      </w:r>
    </w:p>
    <w:p w14:paraId="34B9DED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216. Постовалова, Г. И. О факторах, определяющих адаптационную способность человека / Г. И. </w:t>
      </w:r>
      <w:proofErr w:type="spellStart"/>
      <w:r>
        <w:rPr>
          <w:rFonts w:ascii="Verdana" w:hAnsi="Verdana"/>
          <w:color w:val="000000"/>
          <w:sz w:val="18"/>
          <w:szCs w:val="18"/>
        </w:rPr>
        <w:t>Простовалова</w:t>
      </w:r>
      <w:proofErr w:type="spellEnd"/>
      <w:r>
        <w:rPr>
          <w:rFonts w:ascii="Verdana" w:hAnsi="Verdana"/>
          <w:color w:val="000000"/>
          <w:sz w:val="18"/>
          <w:szCs w:val="18"/>
        </w:rPr>
        <w:t xml:space="preserve"> // Психологические и социально-психологические особенности адаптации студентов. -Ереван, 1973. С. 18-19.</w:t>
      </w:r>
    </w:p>
    <w:p w14:paraId="59A60FC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xml:space="preserve">, М.М. Качество образования: Проблемы и технологии управления: </w:t>
      </w:r>
      <w:proofErr w:type="gramStart"/>
      <w:r>
        <w:rPr>
          <w:rFonts w:ascii="Verdana" w:hAnsi="Verdana"/>
          <w:color w:val="000000"/>
          <w:sz w:val="18"/>
          <w:szCs w:val="18"/>
        </w:rPr>
        <w:t>В</w:t>
      </w:r>
      <w:proofErr w:type="gramEnd"/>
      <w:r>
        <w:rPr>
          <w:rFonts w:ascii="Verdana" w:hAnsi="Verdana"/>
          <w:color w:val="000000"/>
          <w:sz w:val="18"/>
          <w:szCs w:val="18"/>
        </w:rPr>
        <w:t xml:space="preserve"> вопросах и ответах / М.М. Поташник. М. ¡Педагогическое общество России, 2002 -, 352 с.</w:t>
      </w:r>
    </w:p>
    <w:p w14:paraId="52B932C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218. Проблемы психологии современного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под ред. Д. И.</w:t>
      </w:r>
      <w:r>
        <w:rPr>
          <w:rStyle w:val="WW8Num2z0"/>
          <w:rFonts w:ascii="Verdana" w:hAnsi="Verdana"/>
          <w:color w:val="000000"/>
          <w:sz w:val="18"/>
          <w:szCs w:val="18"/>
        </w:rPr>
        <w:t> </w:t>
      </w:r>
      <w:proofErr w:type="spellStart"/>
      <w:r>
        <w:rPr>
          <w:rStyle w:val="WW8Num3z0"/>
          <w:rFonts w:ascii="Verdana" w:hAnsi="Verdana"/>
          <w:color w:val="4682B4"/>
          <w:sz w:val="18"/>
          <w:szCs w:val="18"/>
        </w:rPr>
        <w:t>Фельдштейна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АНН СССР, 1982. - 160 с.</w:t>
      </w:r>
    </w:p>
    <w:p w14:paraId="25DE713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219.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 xml:space="preserve">ориентаций и активности в ее онтогенезе / под ред. Е. П. Поликарповой.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1987. - 236 с.</w:t>
      </w:r>
    </w:p>
    <w:p w14:paraId="61AADC5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220. Проект государственной программы Российской Федерации «</w:t>
      </w:r>
      <w:r>
        <w:rPr>
          <w:rStyle w:val="WW8Num3z0"/>
          <w:rFonts w:ascii="Verdana" w:hAnsi="Verdana"/>
          <w:color w:val="4682B4"/>
          <w:sz w:val="18"/>
          <w:szCs w:val="18"/>
        </w:rPr>
        <w:t>Развитие образования</w:t>
      </w:r>
      <w:r>
        <w:rPr>
          <w:rFonts w:ascii="Verdana" w:hAnsi="Verdana"/>
          <w:color w:val="000000"/>
          <w:sz w:val="18"/>
          <w:szCs w:val="18"/>
        </w:rPr>
        <w:t xml:space="preserve">» на 2013-2020 годы Электронный ресурс. -Режим доступа http://xn--80abucjiibhv9a.xn-р 1 </w:t>
      </w:r>
      <w:proofErr w:type="spellStart"/>
      <w:r>
        <w:rPr>
          <w:rFonts w:ascii="Verdana" w:hAnsi="Verdana"/>
          <w:color w:val="000000"/>
          <w:sz w:val="18"/>
          <w:szCs w:val="18"/>
        </w:rPr>
        <w:t>ai</w:t>
      </w:r>
      <w:proofErr w:type="spellEnd"/>
      <w:r>
        <w:rPr>
          <w:rFonts w:ascii="Verdana" w:hAnsi="Verdana"/>
          <w:color w:val="000000"/>
          <w:sz w:val="18"/>
          <w:szCs w:val="18"/>
        </w:rPr>
        <w:t>/%D0%B4%D0%BE%D0%BA%D 1 %83%D0%BC%D0%B5%D0%B1. D%D 1 %82%D 1 %8B/2690 «</w:t>
      </w:r>
    </w:p>
    <w:p w14:paraId="72D3013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221. </w:t>
      </w:r>
      <w:proofErr w:type="spellStart"/>
      <w:r>
        <w:rPr>
          <w:rFonts w:ascii="Verdana" w:hAnsi="Verdana"/>
          <w:color w:val="000000"/>
          <w:sz w:val="18"/>
          <w:szCs w:val="18"/>
        </w:rPr>
        <w:t>Прокушева</w:t>
      </w:r>
      <w:proofErr w:type="spellEnd"/>
      <w:r>
        <w:rPr>
          <w:rFonts w:ascii="Verdana" w:hAnsi="Verdana"/>
          <w:color w:val="000000"/>
          <w:sz w:val="18"/>
          <w:szCs w:val="18"/>
        </w:rPr>
        <w:t xml:space="preserve">, Н. В. Социальная адаптация беженцев и вынужденных переселенцев в современном российском </w:t>
      </w:r>
      <w:proofErr w:type="gramStart"/>
      <w:r>
        <w:rPr>
          <w:rFonts w:ascii="Verdana" w:hAnsi="Verdana"/>
          <w:color w:val="000000"/>
          <w:sz w:val="18"/>
          <w:szCs w:val="18"/>
        </w:rPr>
        <w:t>обществе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социол</w:t>
      </w:r>
      <w:proofErr w:type="spellEnd"/>
      <w:r>
        <w:rPr>
          <w:rFonts w:ascii="Verdana" w:hAnsi="Verdana"/>
          <w:color w:val="000000"/>
          <w:sz w:val="18"/>
          <w:szCs w:val="18"/>
        </w:rPr>
        <w:t xml:space="preserve">. наук / Н. В. </w:t>
      </w:r>
      <w:proofErr w:type="spellStart"/>
      <w:r>
        <w:rPr>
          <w:rFonts w:ascii="Verdana" w:hAnsi="Verdana"/>
          <w:color w:val="000000"/>
          <w:sz w:val="18"/>
          <w:szCs w:val="18"/>
        </w:rPr>
        <w:t>Прокушева</w:t>
      </w:r>
      <w:proofErr w:type="spellEnd"/>
      <w:r>
        <w:rPr>
          <w:rFonts w:ascii="Verdana" w:hAnsi="Verdana"/>
          <w:color w:val="000000"/>
          <w:sz w:val="18"/>
          <w:szCs w:val="18"/>
        </w:rPr>
        <w:t>. Улан-Удэ, 2007. - С. 5-7</w:t>
      </w:r>
    </w:p>
    <w:p w14:paraId="23E37DF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proofErr w:type="spellStart"/>
      <w:r>
        <w:rPr>
          <w:rStyle w:val="WW8Num3z0"/>
          <w:rFonts w:ascii="Verdana" w:hAnsi="Verdana"/>
          <w:color w:val="4682B4"/>
          <w:sz w:val="18"/>
          <w:szCs w:val="18"/>
        </w:rPr>
        <w:t>Просецкий</w:t>
      </w:r>
      <w:proofErr w:type="spellEnd"/>
      <w:r>
        <w:rPr>
          <w:rFonts w:ascii="Verdana" w:hAnsi="Verdana"/>
          <w:color w:val="000000"/>
          <w:sz w:val="18"/>
          <w:szCs w:val="18"/>
        </w:rPr>
        <w:t xml:space="preserve">, П. А. Активная творческая адаптация студентов нового приема к условиям высшей школы / П. А. </w:t>
      </w:r>
      <w:proofErr w:type="spellStart"/>
      <w:r>
        <w:rPr>
          <w:rFonts w:ascii="Verdana" w:hAnsi="Verdana"/>
          <w:color w:val="000000"/>
          <w:sz w:val="18"/>
          <w:szCs w:val="18"/>
        </w:rPr>
        <w:t>Просецкий</w:t>
      </w:r>
      <w:proofErr w:type="spellEnd"/>
      <w:r>
        <w:rPr>
          <w:rFonts w:ascii="Verdana" w:hAnsi="Verdana"/>
          <w:color w:val="000000"/>
          <w:sz w:val="18"/>
          <w:szCs w:val="18"/>
        </w:rPr>
        <w:t xml:space="preserve"> // Психологические проблемы формирования социально активной личности учителя. М., 1982. - С.3-17.</w:t>
      </w:r>
    </w:p>
    <w:p w14:paraId="6965446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223. Психология человека от рождения до смерти. Полный курс психологии развития / под ред. А. А.</w:t>
      </w:r>
      <w:r>
        <w:rPr>
          <w:rStyle w:val="WW8Num2z0"/>
          <w:rFonts w:ascii="Verdana" w:hAnsi="Verdana"/>
          <w:color w:val="000000"/>
          <w:sz w:val="18"/>
          <w:szCs w:val="18"/>
        </w:rPr>
        <w:t> </w:t>
      </w:r>
      <w:proofErr w:type="spellStart"/>
      <w:r>
        <w:rPr>
          <w:rStyle w:val="WW8Num3z0"/>
          <w:rFonts w:ascii="Verdana" w:hAnsi="Verdana"/>
          <w:color w:val="4682B4"/>
          <w:sz w:val="18"/>
          <w:szCs w:val="18"/>
        </w:rPr>
        <w:t>Реана</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Прайм</w:t>
      </w:r>
      <w:proofErr w:type="spellEnd"/>
      <w:r>
        <w:rPr>
          <w:rFonts w:ascii="Verdana" w:hAnsi="Verdana"/>
          <w:color w:val="000000"/>
          <w:sz w:val="18"/>
          <w:szCs w:val="18"/>
        </w:rPr>
        <w:t>-ЕВРОЗНАК, 2005. - 416 с.</w:t>
      </w:r>
    </w:p>
    <w:p w14:paraId="6CFEEA8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224. Разработка проектов для системы образования: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/Автор-составитель С. И. </w:t>
      </w:r>
      <w:proofErr w:type="spellStart"/>
      <w:r>
        <w:rPr>
          <w:rFonts w:ascii="Verdana" w:hAnsi="Verdana"/>
          <w:color w:val="000000"/>
          <w:sz w:val="18"/>
          <w:szCs w:val="18"/>
        </w:rPr>
        <w:t>Гортинская</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2005.</w:t>
      </w:r>
    </w:p>
    <w:p w14:paraId="0A79251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225. </w:t>
      </w:r>
      <w:proofErr w:type="spellStart"/>
      <w:r>
        <w:rPr>
          <w:rFonts w:ascii="Verdana" w:hAnsi="Verdana"/>
          <w:color w:val="000000"/>
          <w:sz w:val="18"/>
          <w:szCs w:val="18"/>
        </w:rPr>
        <w:t>Растова</w:t>
      </w:r>
      <w:proofErr w:type="spellEnd"/>
      <w:r>
        <w:rPr>
          <w:rFonts w:ascii="Verdana" w:hAnsi="Verdana"/>
          <w:color w:val="000000"/>
          <w:sz w:val="18"/>
          <w:szCs w:val="18"/>
        </w:rPr>
        <w:t xml:space="preserve">, </w:t>
      </w:r>
      <w:proofErr w:type="spellStart"/>
      <w:r>
        <w:rPr>
          <w:rFonts w:ascii="Verdana" w:hAnsi="Verdana"/>
          <w:color w:val="000000"/>
          <w:sz w:val="18"/>
          <w:szCs w:val="18"/>
        </w:rPr>
        <w:t>Jl</w:t>
      </w:r>
      <w:proofErr w:type="spellEnd"/>
      <w:r>
        <w:rPr>
          <w:rFonts w:ascii="Verdana" w:hAnsi="Verdana"/>
          <w:color w:val="000000"/>
          <w:sz w:val="18"/>
          <w:szCs w:val="18"/>
        </w:rPr>
        <w:t xml:space="preserve">. М. Социальная адаптация личности в </w:t>
      </w:r>
      <w:proofErr w:type="gramStart"/>
      <w:r>
        <w:rPr>
          <w:rFonts w:ascii="Verdana" w:hAnsi="Verdana"/>
          <w:color w:val="000000"/>
          <w:sz w:val="18"/>
          <w:szCs w:val="18"/>
        </w:rPr>
        <w:t>коллективе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философ, наук / </w:t>
      </w:r>
      <w:proofErr w:type="spellStart"/>
      <w:r>
        <w:rPr>
          <w:rFonts w:ascii="Verdana" w:hAnsi="Verdana"/>
          <w:color w:val="000000"/>
          <w:sz w:val="18"/>
          <w:szCs w:val="18"/>
        </w:rPr>
        <w:t>Jl</w:t>
      </w:r>
      <w:proofErr w:type="spellEnd"/>
      <w:r>
        <w:rPr>
          <w:rFonts w:ascii="Verdana" w:hAnsi="Verdana"/>
          <w:color w:val="000000"/>
          <w:sz w:val="18"/>
          <w:szCs w:val="18"/>
        </w:rPr>
        <w:t xml:space="preserve">. М. </w:t>
      </w:r>
      <w:proofErr w:type="spellStart"/>
      <w:r>
        <w:rPr>
          <w:rFonts w:ascii="Verdana" w:hAnsi="Verdana"/>
          <w:color w:val="000000"/>
          <w:sz w:val="18"/>
          <w:szCs w:val="18"/>
        </w:rPr>
        <w:t>Растова</w:t>
      </w:r>
      <w:proofErr w:type="spellEnd"/>
      <w:r>
        <w:rPr>
          <w:rFonts w:ascii="Verdana" w:hAnsi="Verdana"/>
          <w:color w:val="000000"/>
          <w:sz w:val="18"/>
          <w:szCs w:val="18"/>
        </w:rPr>
        <w:t>. Томск, 1973. - 22 с.</w:t>
      </w:r>
    </w:p>
    <w:p w14:paraId="64901B7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proofErr w:type="spellStart"/>
      <w:r>
        <w:rPr>
          <w:rStyle w:val="WW8Num3z0"/>
          <w:rFonts w:ascii="Verdana" w:hAnsi="Verdana"/>
          <w:color w:val="4682B4"/>
          <w:sz w:val="18"/>
          <w:szCs w:val="18"/>
        </w:rPr>
        <w:t>Реан</w:t>
      </w:r>
      <w:proofErr w:type="spellEnd"/>
      <w:r>
        <w:rPr>
          <w:rFonts w:ascii="Verdana" w:hAnsi="Verdana"/>
          <w:color w:val="000000"/>
          <w:sz w:val="18"/>
          <w:szCs w:val="18"/>
        </w:rPr>
        <w:t xml:space="preserve">, А. А. К проблеме социальной адаптации личности / А. А. </w:t>
      </w:r>
      <w:proofErr w:type="spellStart"/>
      <w:r>
        <w:rPr>
          <w:rFonts w:ascii="Verdana" w:hAnsi="Verdana"/>
          <w:color w:val="000000"/>
          <w:sz w:val="18"/>
          <w:szCs w:val="18"/>
        </w:rPr>
        <w:t>РЕан</w:t>
      </w:r>
      <w:proofErr w:type="spellEnd"/>
      <w:r>
        <w:rPr>
          <w:rFonts w:ascii="Verdana" w:hAnsi="Verdana"/>
          <w:color w:val="000000"/>
          <w:sz w:val="18"/>
          <w:szCs w:val="18"/>
        </w:rPr>
        <w:t xml:space="preserve"> // Вестник СПбГУ. Сер.6. - 1995. - </w:t>
      </w:r>
      <w:proofErr w:type="spellStart"/>
      <w:r>
        <w:rPr>
          <w:rFonts w:ascii="Verdana" w:hAnsi="Verdana"/>
          <w:color w:val="000000"/>
          <w:sz w:val="18"/>
          <w:szCs w:val="18"/>
        </w:rPr>
        <w:t>Вып.З</w:t>
      </w:r>
      <w:proofErr w:type="spellEnd"/>
      <w:r>
        <w:rPr>
          <w:rFonts w:ascii="Verdana" w:hAnsi="Verdana"/>
          <w:color w:val="000000"/>
          <w:sz w:val="18"/>
          <w:szCs w:val="18"/>
        </w:rPr>
        <w:t>. - № 20. - С. 74-79.</w:t>
      </w:r>
    </w:p>
    <w:p w14:paraId="077BCFE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Репина</w:t>
      </w:r>
      <w:r>
        <w:rPr>
          <w:rFonts w:ascii="Verdana" w:hAnsi="Verdana"/>
          <w:color w:val="000000"/>
          <w:sz w:val="18"/>
          <w:szCs w:val="18"/>
        </w:rPr>
        <w:t>, Т. А. Феномен неуверенности и некоторые пути ее преодоления / Т. А. Репина, Т. О.</w:t>
      </w:r>
      <w:r>
        <w:rPr>
          <w:rStyle w:val="WW8Num2z0"/>
          <w:rFonts w:ascii="Verdana" w:hAnsi="Verdana"/>
          <w:color w:val="000000"/>
          <w:sz w:val="18"/>
          <w:szCs w:val="18"/>
        </w:rPr>
        <w:t> </w:t>
      </w:r>
      <w:proofErr w:type="spellStart"/>
      <w:r>
        <w:rPr>
          <w:rStyle w:val="WW8Num3z0"/>
          <w:rFonts w:ascii="Verdana" w:hAnsi="Verdana"/>
          <w:color w:val="4682B4"/>
          <w:sz w:val="18"/>
          <w:szCs w:val="18"/>
        </w:rPr>
        <w:t>Смолева</w:t>
      </w:r>
      <w:proofErr w:type="spellEnd"/>
      <w:r>
        <w:rPr>
          <w:rStyle w:val="WW8Num2z0"/>
          <w:rFonts w:ascii="Verdana" w:hAnsi="Verdana"/>
          <w:color w:val="000000"/>
          <w:sz w:val="18"/>
          <w:szCs w:val="18"/>
        </w:rPr>
        <w:t> </w:t>
      </w:r>
      <w:r>
        <w:rPr>
          <w:rFonts w:ascii="Verdana" w:hAnsi="Verdana"/>
          <w:color w:val="000000"/>
          <w:sz w:val="18"/>
          <w:szCs w:val="18"/>
        </w:rPr>
        <w:t xml:space="preserve">// Творчество и педагогика. -М, </w:t>
      </w:r>
      <w:proofErr w:type="gramStart"/>
      <w:r>
        <w:rPr>
          <w:rFonts w:ascii="Verdana" w:hAnsi="Verdana"/>
          <w:color w:val="000000"/>
          <w:sz w:val="18"/>
          <w:szCs w:val="18"/>
        </w:rPr>
        <w:t>1988.-</w:t>
      </w:r>
      <w:proofErr w:type="gramEnd"/>
      <w:r>
        <w:rPr>
          <w:rFonts w:ascii="Verdana" w:hAnsi="Verdana"/>
          <w:color w:val="000000"/>
          <w:sz w:val="18"/>
          <w:szCs w:val="18"/>
        </w:rPr>
        <w:t>Т. 5.-С. 197-201.</w:t>
      </w:r>
    </w:p>
    <w:p w14:paraId="33E4631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228. Рерих, Н.К. Культура и цивилизация / Н.К. Рерих. М: Международный Центр Рерихов, 1997. - 200 с.</w:t>
      </w:r>
    </w:p>
    <w:p w14:paraId="5BB9E80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229. Рогов, Е. И. Настольная книга практического </w:t>
      </w:r>
      <w:proofErr w:type="gramStart"/>
      <w:r>
        <w:rPr>
          <w:rFonts w:ascii="Verdana" w:hAnsi="Verdana"/>
          <w:color w:val="000000"/>
          <w:sz w:val="18"/>
          <w:szCs w:val="18"/>
        </w:rPr>
        <w:t>психолога :</w:t>
      </w:r>
      <w:proofErr w:type="gramEnd"/>
      <w:r>
        <w:rPr>
          <w:rFonts w:ascii="Verdana" w:hAnsi="Verdana"/>
          <w:color w:val="000000"/>
          <w:sz w:val="18"/>
          <w:szCs w:val="18"/>
        </w:rPr>
        <w:t xml:space="preserve"> в 2-х кн. / Е. И. Рогов.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Владос</w:t>
      </w:r>
      <w:proofErr w:type="spellEnd"/>
      <w:r>
        <w:rPr>
          <w:rFonts w:ascii="Verdana" w:hAnsi="Verdana"/>
          <w:color w:val="000000"/>
          <w:sz w:val="18"/>
          <w:szCs w:val="18"/>
        </w:rPr>
        <w:t xml:space="preserve">-пресс, 2002. - Кн. </w:t>
      </w:r>
      <w:proofErr w:type="gramStart"/>
      <w:r>
        <w:rPr>
          <w:rFonts w:ascii="Verdana" w:hAnsi="Verdana"/>
          <w:color w:val="000000"/>
          <w:sz w:val="18"/>
          <w:szCs w:val="18"/>
        </w:rPr>
        <w:t>1 :</w:t>
      </w:r>
      <w:proofErr w:type="gramEnd"/>
      <w:r>
        <w:rPr>
          <w:rFonts w:ascii="Verdana" w:hAnsi="Verdana"/>
          <w:color w:val="000000"/>
          <w:sz w:val="18"/>
          <w:szCs w:val="18"/>
        </w:rPr>
        <w:t xml:space="preserve"> Система работы психолога с детьми разного возраста. - 284 с.</w:t>
      </w:r>
    </w:p>
    <w:p w14:paraId="0606643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230. Романчук, Е.С.</w:t>
      </w:r>
      <w:r>
        <w:rPr>
          <w:rStyle w:val="WW8Num2z0"/>
          <w:rFonts w:ascii="Verdana" w:hAnsi="Verdana"/>
          <w:color w:val="000000"/>
          <w:sz w:val="18"/>
          <w:szCs w:val="18"/>
        </w:rPr>
        <w:t> </w:t>
      </w:r>
      <w:proofErr w:type="spellStart"/>
      <w:r>
        <w:rPr>
          <w:rStyle w:val="WW8Num3z0"/>
          <w:rFonts w:ascii="Verdana" w:hAnsi="Verdana"/>
          <w:color w:val="4682B4"/>
          <w:sz w:val="18"/>
          <w:szCs w:val="18"/>
        </w:rPr>
        <w:t>Этнопедагогический</w:t>
      </w:r>
      <w:proofErr w:type="spellEnd"/>
      <w:r>
        <w:rPr>
          <w:rStyle w:val="WW8Num2z0"/>
          <w:rFonts w:ascii="Verdana" w:hAnsi="Verdana"/>
          <w:color w:val="000000"/>
          <w:sz w:val="18"/>
          <w:szCs w:val="18"/>
        </w:rPr>
        <w:t> </w:t>
      </w:r>
      <w:r>
        <w:rPr>
          <w:rFonts w:ascii="Verdana" w:hAnsi="Verdana"/>
          <w:color w:val="000000"/>
          <w:sz w:val="18"/>
          <w:szCs w:val="18"/>
        </w:rPr>
        <w:t>подход к совершенствованию воспитательной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кураторов</w:t>
      </w:r>
      <w:r>
        <w:rPr>
          <w:rStyle w:val="WW8Num2z0"/>
          <w:rFonts w:ascii="Verdana" w:hAnsi="Verdana"/>
          <w:color w:val="000000"/>
          <w:sz w:val="18"/>
          <w:szCs w:val="18"/>
        </w:rPr>
        <w:t> </w:t>
      </w:r>
      <w:r>
        <w:rPr>
          <w:rFonts w:ascii="Verdana" w:hAnsi="Verdana"/>
          <w:color w:val="000000"/>
          <w:sz w:val="18"/>
          <w:szCs w:val="18"/>
        </w:rPr>
        <w:t xml:space="preserve">студенческих </w:t>
      </w:r>
      <w:proofErr w:type="gramStart"/>
      <w:r>
        <w:rPr>
          <w:rFonts w:ascii="Verdana" w:hAnsi="Verdana"/>
          <w:color w:val="000000"/>
          <w:sz w:val="18"/>
          <w:szCs w:val="18"/>
        </w:rPr>
        <w:t>групп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пед</w:t>
      </w:r>
      <w:proofErr w:type="spellEnd"/>
      <w:r>
        <w:rPr>
          <w:rFonts w:ascii="Verdana" w:hAnsi="Verdana"/>
          <w:color w:val="000000"/>
          <w:sz w:val="18"/>
          <w:szCs w:val="18"/>
        </w:rPr>
        <w:t>. наук : 13.00.01 / Е.С. Романчук. М., 2008. - 25 с.</w:t>
      </w:r>
    </w:p>
    <w:p w14:paraId="3E3FD43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231. </w:t>
      </w:r>
      <w:proofErr w:type="spellStart"/>
      <w:r>
        <w:rPr>
          <w:rFonts w:ascii="Verdana" w:hAnsi="Verdana"/>
          <w:color w:val="000000"/>
          <w:sz w:val="18"/>
          <w:szCs w:val="18"/>
        </w:rPr>
        <w:t>Ромек</w:t>
      </w:r>
      <w:proofErr w:type="spellEnd"/>
      <w:r>
        <w:rPr>
          <w:rFonts w:ascii="Verdana" w:hAnsi="Verdana"/>
          <w:color w:val="000000"/>
          <w:sz w:val="18"/>
          <w:szCs w:val="18"/>
        </w:rPr>
        <w:t xml:space="preserve">, В. Г. Уверенность в себе как социально-психологическая характеристика </w:t>
      </w:r>
      <w:proofErr w:type="gramStart"/>
      <w:r>
        <w:rPr>
          <w:rFonts w:ascii="Verdana" w:hAnsi="Verdana"/>
          <w:color w:val="000000"/>
          <w:sz w:val="18"/>
          <w:szCs w:val="18"/>
        </w:rPr>
        <w:t>личности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психол. наук / В. Г. </w:t>
      </w:r>
      <w:proofErr w:type="spellStart"/>
      <w:r>
        <w:rPr>
          <w:rFonts w:ascii="Verdana" w:hAnsi="Verdana"/>
          <w:color w:val="000000"/>
          <w:sz w:val="18"/>
          <w:szCs w:val="18"/>
        </w:rPr>
        <w:t>Ромек</w:t>
      </w:r>
      <w:proofErr w:type="spellEnd"/>
      <w:r>
        <w:rPr>
          <w:rFonts w:ascii="Verdana" w:hAnsi="Verdana"/>
          <w:color w:val="000000"/>
          <w:sz w:val="18"/>
          <w:szCs w:val="18"/>
        </w:rPr>
        <w:t>. Ростов н/Д, 1997. - 24 с.</w:t>
      </w:r>
    </w:p>
    <w:p w14:paraId="31BC54D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232. </w:t>
      </w:r>
      <w:proofErr w:type="spellStart"/>
      <w:r>
        <w:rPr>
          <w:rFonts w:ascii="Verdana" w:hAnsi="Verdana"/>
          <w:color w:val="000000"/>
          <w:sz w:val="18"/>
          <w:szCs w:val="18"/>
        </w:rPr>
        <w:t>Ромек</w:t>
      </w:r>
      <w:proofErr w:type="spellEnd"/>
      <w:r>
        <w:rPr>
          <w:rFonts w:ascii="Verdana" w:hAnsi="Verdana"/>
          <w:color w:val="000000"/>
          <w:sz w:val="18"/>
          <w:szCs w:val="18"/>
        </w:rPr>
        <w:t xml:space="preserve">, В. Г. Уверенность в себе: этический аспект / В. Г. </w:t>
      </w:r>
      <w:proofErr w:type="spellStart"/>
      <w:r>
        <w:rPr>
          <w:rFonts w:ascii="Verdana" w:hAnsi="Verdana"/>
          <w:color w:val="000000"/>
          <w:sz w:val="18"/>
          <w:szCs w:val="18"/>
        </w:rPr>
        <w:t>Ромек</w:t>
      </w:r>
      <w:proofErr w:type="spellEnd"/>
      <w:r>
        <w:rPr>
          <w:rFonts w:ascii="Verdana" w:hAnsi="Verdana"/>
          <w:color w:val="000000"/>
          <w:sz w:val="18"/>
          <w:szCs w:val="18"/>
        </w:rPr>
        <w:t xml:space="preserve"> // Журнал практического психолога. 1999. - № 9. - С. 3-14.</w:t>
      </w:r>
    </w:p>
    <w:p w14:paraId="210E707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233. Российская социальная энциклопедия / под </w:t>
      </w:r>
      <w:proofErr w:type="spellStart"/>
      <w:r>
        <w:rPr>
          <w:rFonts w:ascii="Verdana" w:hAnsi="Verdana"/>
          <w:color w:val="000000"/>
          <w:sz w:val="18"/>
          <w:szCs w:val="18"/>
        </w:rPr>
        <w:t>ред</w:t>
      </w:r>
      <w:proofErr w:type="spellEnd"/>
      <w:r>
        <w:rPr>
          <w:rFonts w:ascii="Verdana" w:hAnsi="Verdana"/>
          <w:color w:val="000000"/>
          <w:sz w:val="18"/>
          <w:szCs w:val="18"/>
        </w:rPr>
        <w:t xml:space="preserve"> Г. В. Осипова.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Социс</w:t>
      </w:r>
      <w:proofErr w:type="spellEnd"/>
      <w:r>
        <w:rPr>
          <w:rFonts w:ascii="Verdana" w:hAnsi="Verdana"/>
          <w:color w:val="000000"/>
          <w:sz w:val="18"/>
          <w:szCs w:val="18"/>
        </w:rPr>
        <w:t>, 2005. 262 с.</w:t>
      </w:r>
    </w:p>
    <w:p w14:paraId="41FCD12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JI. Основы общей психологии / С. J1. Рубинштейн.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2007. - 713 с. - (Серия «</w:t>
      </w:r>
      <w:r>
        <w:rPr>
          <w:rStyle w:val="WW8Num3z0"/>
          <w:rFonts w:ascii="Verdana" w:hAnsi="Verdana"/>
          <w:color w:val="4682B4"/>
          <w:sz w:val="18"/>
          <w:szCs w:val="18"/>
        </w:rPr>
        <w:t>Мастера психологии</w:t>
      </w:r>
      <w:r>
        <w:rPr>
          <w:rFonts w:ascii="Verdana" w:hAnsi="Verdana"/>
          <w:color w:val="000000"/>
          <w:sz w:val="18"/>
          <w:szCs w:val="18"/>
        </w:rPr>
        <w:t>»).</w:t>
      </w:r>
    </w:p>
    <w:p w14:paraId="1AF0BC2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235. Рубинштейн, C.JI. Человек и мир // Рубинштейн C.JI. Бытие и сознание. Человек и мир. </w:t>
      </w:r>
      <w:proofErr w:type="gramStart"/>
      <w:r>
        <w:rPr>
          <w:rFonts w:ascii="Verdana" w:hAnsi="Verdana"/>
          <w:color w:val="000000"/>
          <w:sz w:val="18"/>
          <w:szCs w:val="18"/>
        </w:rPr>
        <w:t>СПб.,</w:t>
      </w:r>
      <w:proofErr w:type="gramEnd"/>
      <w:r>
        <w:rPr>
          <w:rFonts w:ascii="Verdana" w:hAnsi="Verdana"/>
          <w:color w:val="000000"/>
          <w:sz w:val="18"/>
          <w:szCs w:val="18"/>
        </w:rPr>
        <w:t xml:space="preserve"> 2003. - С. 282-426.</w:t>
      </w:r>
    </w:p>
    <w:p w14:paraId="206F0F1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236. Рубцов, В.В. Проектирование образовательных систем как вид социальной практики / В.В. Рубцов // Образование: традиции и инновации в условиях социальных </w:t>
      </w:r>
      <w:proofErr w:type="gramStart"/>
      <w:r>
        <w:rPr>
          <w:rFonts w:ascii="Verdana" w:hAnsi="Verdana"/>
          <w:color w:val="000000"/>
          <w:sz w:val="18"/>
          <w:szCs w:val="18"/>
        </w:rPr>
        <w:t>перемен.-</w:t>
      </w:r>
      <w:proofErr w:type="gramEnd"/>
      <w:r>
        <w:rPr>
          <w:rFonts w:ascii="Verdana" w:hAnsi="Verdana"/>
          <w:color w:val="000000"/>
          <w:sz w:val="18"/>
          <w:szCs w:val="18"/>
        </w:rPr>
        <w:t xml:space="preserve"> М., 1997.-С.36.</w:t>
      </w:r>
    </w:p>
    <w:p w14:paraId="5FA2C6E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237. </w:t>
      </w:r>
      <w:proofErr w:type="spellStart"/>
      <w:r>
        <w:rPr>
          <w:rFonts w:ascii="Verdana" w:hAnsi="Verdana"/>
          <w:color w:val="000000"/>
          <w:sz w:val="18"/>
          <w:szCs w:val="18"/>
        </w:rPr>
        <w:t>Русалов</w:t>
      </w:r>
      <w:proofErr w:type="spellEnd"/>
      <w:r>
        <w:rPr>
          <w:rFonts w:ascii="Verdana" w:hAnsi="Verdana"/>
          <w:color w:val="000000"/>
          <w:sz w:val="18"/>
          <w:szCs w:val="18"/>
        </w:rPr>
        <w:t xml:space="preserve">, В.М. О взаимоотношении свойств темперамента и эффективности индивидуальной и совместной деятельности / В.М. </w:t>
      </w:r>
      <w:proofErr w:type="spellStart"/>
      <w:r>
        <w:rPr>
          <w:rFonts w:ascii="Verdana" w:hAnsi="Verdana"/>
          <w:color w:val="000000"/>
          <w:sz w:val="18"/>
          <w:szCs w:val="18"/>
        </w:rPr>
        <w:t>Русалов</w:t>
      </w:r>
      <w:proofErr w:type="spellEnd"/>
      <w:r>
        <w:rPr>
          <w:rFonts w:ascii="Verdana" w:hAnsi="Verdana"/>
          <w:color w:val="000000"/>
          <w:sz w:val="18"/>
          <w:szCs w:val="18"/>
        </w:rPr>
        <w:t>//Психол. журн. 1982. - Т. 3. - № 6. - С. 50—59.</w:t>
      </w:r>
    </w:p>
    <w:p w14:paraId="02B5C58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238. Сайко, Э. В. Субъект: созидатель и носитель социального / Э.В. Сайко. </w:t>
      </w:r>
      <w:proofErr w:type="gramStart"/>
      <w:r>
        <w:rPr>
          <w:rFonts w:ascii="Verdana" w:hAnsi="Verdana"/>
          <w:color w:val="000000"/>
          <w:sz w:val="18"/>
          <w:szCs w:val="18"/>
        </w:rPr>
        <w:t>М. ;</w:t>
      </w:r>
      <w:proofErr w:type="gramEnd"/>
      <w:r>
        <w:rPr>
          <w:rFonts w:ascii="Verdana" w:hAnsi="Verdana"/>
          <w:color w:val="000000"/>
          <w:sz w:val="18"/>
          <w:szCs w:val="18"/>
        </w:rPr>
        <w:t xml:space="preserve"> Воронеж, 2006.</w:t>
      </w:r>
    </w:p>
    <w:p w14:paraId="12672FE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239. </w:t>
      </w:r>
      <w:proofErr w:type="spellStart"/>
      <w:r>
        <w:rPr>
          <w:rFonts w:ascii="Verdana" w:hAnsi="Verdana"/>
          <w:color w:val="000000"/>
          <w:sz w:val="18"/>
          <w:szCs w:val="18"/>
        </w:rPr>
        <w:t>Саморегуляция</w:t>
      </w:r>
      <w:proofErr w:type="spellEnd"/>
      <w:r>
        <w:rPr>
          <w:rFonts w:ascii="Verdana" w:hAnsi="Verdana"/>
          <w:color w:val="000000"/>
          <w:sz w:val="18"/>
          <w:szCs w:val="18"/>
        </w:rPr>
        <w:t xml:space="preserve"> и прогнозирование социального поведения личности / под ред. Н. 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xml:space="preserve">. </w:t>
      </w:r>
      <w:proofErr w:type="gramStart"/>
      <w:r>
        <w:rPr>
          <w:rFonts w:ascii="Verdana" w:hAnsi="Verdana"/>
          <w:color w:val="000000"/>
          <w:sz w:val="18"/>
          <w:szCs w:val="18"/>
        </w:rPr>
        <w:t>Л. :</w:t>
      </w:r>
      <w:proofErr w:type="gramEnd"/>
      <w:r>
        <w:rPr>
          <w:rFonts w:ascii="Verdana" w:hAnsi="Verdana"/>
          <w:color w:val="000000"/>
          <w:sz w:val="18"/>
          <w:szCs w:val="18"/>
        </w:rPr>
        <w:t xml:space="preserve"> Наука, 1979. - 264 с.</w:t>
      </w:r>
    </w:p>
    <w:p w14:paraId="1BA44C7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240. Свиридов, Н. А. Адаптационные процессы среди </w:t>
      </w:r>
      <w:proofErr w:type="gramStart"/>
      <w:r>
        <w:rPr>
          <w:rFonts w:ascii="Verdana" w:hAnsi="Verdana"/>
          <w:color w:val="000000"/>
          <w:sz w:val="18"/>
          <w:szCs w:val="18"/>
        </w:rPr>
        <w:t>молодежи :</w:t>
      </w:r>
      <w:proofErr w:type="gramEnd"/>
      <w:r>
        <w:rPr>
          <w:rFonts w:ascii="Verdana" w:hAnsi="Verdana"/>
          <w:color w:val="000000"/>
          <w:sz w:val="18"/>
          <w:szCs w:val="18"/>
        </w:rPr>
        <w:t xml:space="preserve"> (Дальневосточная ситуация) / Н. А. Свиридов // </w:t>
      </w:r>
      <w:proofErr w:type="spellStart"/>
      <w:r>
        <w:rPr>
          <w:rFonts w:ascii="Verdana" w:hAnsi="Verdana"/>
          <w:color w:val="000000"/>
          <w:sz w:val="18"/>
          <w:szCs w:val="18"/>
        </w:rPr>
        <w:t>Социс</w:t>
      </w:r>
      <w:proofErr w:type="spellEnd"/>
      <w:r>
        <w:rPr>
          <w:rFonts w:ascii="Verdana" w:hAnsi="Verdana"/>
          <w:color w:val="000000"/>
          <w:sz w:val="18"/>
          <w:szCs w:val="18"/>
        </w:rPr>
        <w:t>. 2002. - № 1. -С. 90-95.</w:t>
      </w:r>
    </w:p>
    <w:p w14:paraId="0916428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241. Свиридов, Н. А. Социальная адаптация личности в трудовом коллективе / Н. А. Свиридов // Социологические исследования. 1980. -№ 3. - С. 47-48.</w:t>
      </w:r>
    </w:p>
    <w:p w14:paraId="360311F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Fonts w:ascii="Verdana" w:hAnsi="Verdana"/>
          <w:color w:val="000000"/>
          <w:sz w:val="18"/>
          <w:szCs w:val="18"/>
        </w:rPr>
        <w:t xml:space="preserve">, Г. К. Энциклопедия образовательных технологий в 2 т. / Г. К. </w:t>
      </w:r>
      <w:proofErr w:type="spellStart"/>
      <w:r>
        <w:rPr>
          <w:rFonts w:ascii="Verdana" w:hAnsi="Verdana"/>
          <w:color w:val="000000"/>
          <w:sz w:val="18"/>
          <w:szCs w:val="18"/>
        </w:rPr>
        <w:t>Селевко</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2006. - Т.1. - 816 с.</w:t>
      </w:r>
    </w:p>
    <w:p w14:paraId="2ED4A07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xml:space="preserve">, В.В. </w:t>
      </w:r>
      <w:proofErr w:type="spellStart"/>
      <w:r>
        <w:rPr>
          <w:rFonts w:ascii="Verdana" w:hAnsi="Verdana"/>
          <w:color w:val="000000"/>
          <w:sz w:val="18"/>
          <w:szCs w:val="18"/>
        </w:rPr>
        <w:t>Компетентностная</w:t>
      </w:r>
      <w:proofErr w:type="spellEnd"/>
      <w:r>
        <w:rPr>
          <w:rFonts w:ascii="Verdana" w:hAnsi="Verdana"/>
          <w:color w:val="000000"/>
          <w:sz w:val="18"/>
          <w:szCs w:val="18"/>
        </w:rPr>
        <w:t xml:space="preserve"> модель специалиста / В.В. Сериков//Педагогика. 2003. - № 10.</w:t>
      </w:r>
    </w:p>
    <w:p w14:paraId="2E1D0BD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В.А. Педагогика. Инновационная деятельность / В.А.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Л.С. </w:t>
      </w:r>
      <w:proofErr w:type="spellStart"/>
      <w:r>
        <w:rPr>
          <w:rFonts w:ascii="Verdana" w:hAnsi="Verdana"/>
          <w:color w:val="000000"/>
          <w:sz w:val="18"/>
          <w:szCs w:val="18"/>
        </w:rPr>
        <w:t>Подымова</w:t>
      </w:r>
      <w:proofErr w:type="spellEnd"/>
      <w:r>
        <w:rPr>
          <w:rFonts w:ascii="Verdana" w:hAnsi="Verdana"/>
          <w:color w:val="000000"/>
          <w:sz w:val="18"/>
          <w:szCs w:val="18"/>
        </w:rPr>
        <w:t>. М.: Магистр, 1997. - 223 с.</w:t>
      </w:r>
    </w:p>
    <w:p w14:paraId="2B5BEE5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В. А. Психология и социальная </w:t>
      </w:r>
      <w:proofErr w:type="gramStart"/>
      <w:r>
        <w:rPr>
          <w:rFonts w:ascii="Verdana" w:hAnsi="Verdana"/>
          <w:color w:val="000000"/>
          <w:sz w:val="18"/>
          <w:szCs w:val="18"/>
        </w:rPr>
        <w:t>работа :</w:t>
      </w:r>
      <w:proofErr w:type="gramEnd"/>
      <w:r>
        <w:rPr>
          <w:rFonts w:ascii="Verdana" w:hAnsi="Verdana"/>
          <w:color w:val="000000"/>
          <w:sz w:val="18"/>
          <w:szCs w:val="18"/>
        </w:rPr>
        <w:t xml:space="preserve">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xml:space="preserve">. учеб. заведений / В. А. </w:t>
      </w:r>
      <w:proofErr w:type="spellStart"/>
      <w:r>
        <w:rPr>
          <w:rFonts w:ascii="Verdana" w:hAnsi="Verdana"/>
          <w:color w:val="000000"/>
          <w:sz w:val="18"/>
          <w:szCs w:val="18"/>
        </w:rPr>
        <w:t>Сластенин</w:t>
      </w:r>
      <w:proofErr w:type="spellEnd"/>
      <w:r>
        <w:rPr>
          <w:rFonts w:ascii="Verdana" w:hAnsi="Verdana"/>
          <w:color w:val="000000"/>
          <w:sz w:val="18"/>
          <w:szCs w:val="18"/>
        </w:rPr>
        <w:t>, В. П.</w:t>
      </w:r>
      <w:r>
        <w:rPr>
          <w:rStyle w:val="WW8Num2z0"/>
          <w:rFonts w:ascii="Verdana" w:hAnsi="Verdana"/>
          <w:color w:val="000000"/>
          <w:sz w:val="18"/>
          <w:szCs w:val="18"/>
        </w:rPr>
        <w:t> </w:t>
      </w:r>
      <w:r>
        <w:rPr>
          <w:rStyle w:val="WW8Num3z0"/>
          <w:rFonts w:ascii="Verdana" w:hAnsi="Verdana"/>
          <w:color w:val="4682B4"/>
          <w:sz w:val="18"/>
          <w:szCs w:val="18"/>
        </w:rPr>
        <w:t>Каширин</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2005. - 480 с.</w:t>
      </w:r>
    </w:p>
    <w:p w14:paraId="00D2E15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246.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В.А. Гуманистическая парадигма педагогического образования / В.А.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 Магистр. 1994. - №6.</w:t>
      </w:r>
    </w:p>
    <w:p w14:paraId="351B6B6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247. </w:t>
      </w:r>
      <w:proofErr w:type="spellStart"/>
      <w:r>
        <w:rPr>
          <w:rFonts w:ascii="Verdana" w:hAnsi="Verdana"/>
          <w:color w:val="000000"/>
          <w:sz w:val="18"/>
          <w:szCs w:val="18"/>
        </w:rPr>
        <w:t>Сластенин</w:t>
      </w:r>
      <w:proofErr w:type="spellEnd"/>
      <w:r>
        <w:rPr>
          <w:rFonts w:ascii="Verdana" w:hAnsi="Verdana"/>
          <w:color w:val="000000"/>
          <w:sz w:val="18"/>
          <w:szCs w:val="18"/>
        </w:rPr>
        <w:t xml:space="preserve">, В.А. Педагогика: инновационная деятельность / В.А. </w:t>
      </w:r>
      <w:proofErr w:type="spellStart"/>
      <w:r>
        <w:rPr>
          <w:rFonts w:ascii="Verdana" w:hAnsi="Verdana"/>
          <w:color w:val="000000"/>
          <w:sz w:val="18"/>
          <w:szCs w:val="18"/>
        </w:rPr>
        <w:t>Сластенин</w:t>
      </w:r>
      <w:proofErr w:type="spellEnd"/>
      <w:r>
        <w:rPr>
          <w:rFonts w:ascii="Verdana" w:hAnsi="Verdana"/>
          <w:color w:val="000000"/>
          <w:sz w:val="18"/>
          <w:szCs w:val="18"/>
        </w:rPr>
        <w:t>. М.: Магистр, 1997. - 224 с.</w:t>
      </w:r>
    </w:p>
    <w:p w14:paraId="77F3E2A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proofErr w:type="spellStart"/>
      <w:r>
        <w:rPr>
          <w:rStyle w:val="WW8Num3z0"/>
          <w:rFonts w:ascii="Verdana" w:hAnsi="Verdana"/>
          <w:color w:val="4682B4"/>
          <w:sz w:val="18"/>
          <w:szCs w:val="18"/>
        </w:rPr>
        <w:t>Слободчиков</w:t>
      </w:r>
      <w:proofErr w:type="spellEnd"/>
      <w:r>
        <w:rPr>
          <w:rFonts w:ascii="Verdana" w:hAnsi="Verdana"/>
          <w:color w:val="000000"/>
          <w:sz w:val="18"/>
          <w:szCs w:val="18"/>
        </w:rPr>
        <w:t xml:space="preserve">, В. И. Инновации в образовании: основания и смысл / В.И. </w:t>
      </w:r>
      <w:proofErr w:type="spellStart"/>
      <w:r>
        <w:rPr>
          <w:rFonts w:ascii="Verdana" w:hAnsi="Verdana"/>
          <w:color w:val="000000"/>
          <w:sz w:val="18"/>
          <w:szCs w:val="18"/>
        </w:rPr>
        <w:t>Слободчиков</w:t>
      </w:r>
      <w:proofErr w:type="spellEnd"/>
      <w:r>
        <w:rPr>
          <w:rFonts w:ascii="Verdana" w:hAnsi="Verdana"/>
          <w:color w:val="000000"/>
          <w:sz w:val="18"/>
          <w:szCs w:val="18"/>
        </w:rPr>
        <w:t xml:space="preserve"> // Инновации в российском образовании: сб. ст. М-во образования и науки Рос. Федерации / сост.</w:t>
      </w:r>
      <w:r>
        <w:rPr>
          <w:rStyle w:val="WW8Num2z0"/>
          <w:rFonts w:ascii="Verdana" w:hAnsi="Verdana"/>
          <w:color w:val="000000"/>
          <w:sz w:val="18"/>
          <w:szCs w:val="18"/>
        </w:rPr>
        <w:t> </w:t>
      </w:r>
      <w:r>
        <w:rPr>
          <w:rStyle w:val="WW8Num3z0"/>
          <w:rFonts w:ascii="Verdana" w:hAnsi="Verdana"/>
          <w:color w:val="4682B4"/>
          <w:sz w:val="18"/>
          <w:szCs w:val="18"/>
        </w:rPr>
        <w:t>Костикова</w:t>
      </w:r>
      <w:r>
        <w:rPr>
          <w:rStyle w:val="WW8Num2z0"/>
          <w:rFonts w:ascii="Verdana" w:hAnsi="Verdana"/>
          <w:color w:val="000000"/>
          <w:sz w:val="18"/>
          <w:szCs w:val="18"/>
        </w:rPr>
        <w:t> </w:t>
      </w:r>
      <w:r>
        <w:rPr>
          <w:rFonts w:ascii="Verdana" w:hAnsi="Verdana"/>
          <w:color w:val="000000"/>
          <w:sz w:val="18"/>
          <w:szCs w:val="18"/>
        </w:rPr>
        <w:t>М.Н. -М.: Изд-во МГУП, 2000 80 с.</w:t>
      </w:r>
    </w:p>
    <w:p w14:paraId="624AE14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249. Соколов, А. В. Общая теория социальной коммуникации / А. В. Соколов. СПб</w:t>
      </w:r>
      <w:proofErr w:type="gramStart"/>
      <w:r>
        <w:rPr>
          <w:rFonts w:ascii="Verdana" w:hAnsi="Verdana"/>
          <w:color w:val="000000"/>
          <w:sz w:val="18"/>
          <w:szCs w:val="18"/>
        </w:rPr>
        <w:t>. :</w:t>
      </w:r>
      <w:proofErr w:type="gramEnd"/>
      <w:r>
        <w:rPr>
          <w:rFonts w:ascii="Verdana" w:hAnsi="Verdana"/>
          <w:color w:val="000000"/>
          <w:sz w:val="18"/>
          <w:szCs w:val="18"/>
        </w:rPr>
        <w:t xml:space="preserve"> Изд-во РГПУ, 2002. - 324 с.</w:t>
      </w:r>
    </w:p>
    <w:p w14:paraId="6DB1DA8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250. Сорокин, П. А. Человек. Цивилизация. Общество / П. А. Сорокин.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1992. - 543 с.</w:t>
      </w:r>
    </w:p>
    <w:p w14:paraId="5B19568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251. Социальная компетентность / Под ред. И. Р. </w:t>
      </w:r>
      <w:proofErr w:type="spellStart"/>
      <w:r>
        <w:rPr>
          <w:rFonts w:ascii="Verdana" w:hAnsi="Verdana"/>
          <w:color w:val="000000"/>
          <w:sz w:val="18"/>
          <w:szCs w:val="18"/>
        </w:rPr>
        <w:t>Гумерова</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 xml:space="preserve">кризисный фонд </w:t>
      </w:r>
      <w:proofErr w:type="spellStart"/>
      <w:r>
        <w:rPr>
          <w:rFonts w:ascii="Verdana" w:hAnsi="Verdana"/>
          <w:color w:val="000000"/>
          <w:sz w:val="18"/>
          <w:szCs w:val="18"/>
        </w:rPr>
        <w:t>Гумерова</w:t>
      </w:r>
      <w:proofErr w:type="spellEnd"/>
      <w:r>
        <w:rPr>
          <w:rFonts w:ascii="Verdana" w:hAnsi="Verdana"/>
          <w:color w:val="000000"/>
          <w:sz w:val="18"/>
          <w:szCs w:val="18"/>
        </w:rPr>
        <w:t>, 1999. 432 с.</w:t>
      </w:r>
    </w:p>
    <w:p w14:paraId="7619E2B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252. Степанов, B.C. Моделирование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системы образовательного учреждения: теория, технология, практика. Псков: ПОИКПРО, </w:t>
      </w:r>
      <w:proofErr w:type="gramStart"/>
      <w:r>
        <w:rPr>
          <w:rFonts w:ascii="Verdana" w:hAnsi="Verdana"/>
          <w:color w:val="000000"/>
          <w:sz w:val="18"/>
          <w:szCs w:val="18"/>
        </w:rPr>
        <w:t>1998.-</w:t>
      </w:r>
      <w:proofErr w:type="gramEnd"/>
      <w:r>
        <w:rPr>
          <w:rFonts w:ascii="Verdana" w:hAnsi="Verdana"/>
          <w:color w:val="000000"/>
          <w:sz w:val="18"/>
          <w:szCs w:val="18"/>
        </w:rPr>
        <w:t>263 с.</w:t>
      </w:r>
    </w:p>
    <w:p w14:paraId="5A1C817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proofErr w:type="spellStart"/>
      <w:r>
        <w:rPr>
          <w:rStyle w:val="WW8Num3z0"/>
          <w:rFonts w:ascii="Verdana" w:hAnsi="Verdana"/>
          <w:color w:val="4682B4"/>
          <w:sz w:val="18"/>
          <w:szCs w:val="18"/>
        </w:rPr>
        <w:t>Столин</w:t>
      </w:r>
      <w:proofErr w:type="spellEnd"/>
      <w:r>
        <w:rPr>
          <w:rFonts w:ascii="Verdana" w:hAnsi="Verdana"/>
          <w:color w:val="000000"/>
          <w:sz w:val="18"/>
          <w:szCs w:val="18"/>
        </w:rPr>
        <w:t xml:space="preserve">, В. В. Психологическое строение образа мира и проблемы нового мышления / В. В. </w:t>
      </w:r>
      <w:proofErr w:type="spellStart"/>
      <w:r>
        <w:rPr>
          <w:rFonts w:ascii="Verdana" w:hAnsi="Verdana"/>
          <w:color w:val="000000"/>
          <w:sz w:val="18"/>
          <w:szCs w:val="18"/>
        </w:rPr>
        <w:t>Столин</w:t>
      </w:r>
      <w:proofErr w:type="spellEnd"/>
      <w:r>
        <w:rPr>
          <w:rFonts w:ascii="Verdana" w:hAnsi="Verdana"/>
          <w:color w:val="000000"/>
          <w:sz w:val="18"/>
          <w:szCs w:val="18"/>
        </w:rPr>
        <w:t>, А. П.</w:t>
      </w:r>
      <w:r>
        <w:rPr>
          <w:rStyle w:val="WW8Num2z0"/>
          <w:rFonts w:ascii="Verdana" w:hAnsi="Verdana"/>
          <w:color w:val="000000"/>
          <w:sz w:val="18"/>
          <w:szCs w:val="18"/>
        </w:rPr>
        <w:t> </w:t>
      </w:r>
      <w:proofErr w:type="spellStart"/>
      <w:r>
        <w:rPr>
          <w:rStyle w:val="WW8Num3z0"/>
          <w:rFonts w:ascii="Verdana" w:hAnsi="Verdana"/>
          <w:color w:val="4682B4"/>
          <w:sz w:val="18"/>
          <w:szCs w:val="18"/>
        </w:rPr>
        <w:t>Наминач</w:t>
      </w:r>
      <w:proofErr w:type="spellEnd"/>
      <w:r>
        <w:rPr>
          <w:rStyle w:val="WW8Num2z0"/>
          <w:rFonts w:ascii="Verdana" w:hAnsi="Verdana"/>
          <w:color w:val="000000"/>
          <w:sz w:val="18"/>
          <w:szCs w:val="18"/>
        </w:rPr>
        <w:t> </w:t>
      </w:r>
      <w:r>
        <w:rPr>
          <w:rFonts w:ascii="Verdana" w:hAnsi="Verdana"/>
          <w:color w:val="000000"/>
          <w:sz w:val="18"/>
          <w:szCs w:val="18"/>
        </w:rPr>
        <w:t>// Вопросы психологии. 1988. - № 4. - С. 34-46.</w:t>
      </w:r>
    </w:p>
    <w:p w14:paraId="129FA88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254. </w:t>
      </w:r>
      <w:proofErr w:type="spellStart"/>
      <w:r>
        <w:rPr>
          <w:rFonts w:ascii="Verdana" w:hAnsi="Verdana"/>
          <w:color w:val="000000"/>
          <w:sz w:val="18"/>
          <w:szCs w:val="18"/>
        </w:rPr>
        <w:t>Столин</w:t>
      </w:r>
      <w:proofErr w:type="spellEnd"/>
      <w:r>
        <w:rPr>
          <w:rFonts w:ascii="Verdana" w:hAnsi="Verdana"/>
          <w:color w:val="000000"/>
          <w:sz w:val="18"/>
          <w:szCs w:val="18"/>
        </w:rPr>
        <w:t xml:space="preserve">, В. В. Самосознание личности / В. В. </w:t>
      </w:r>
      <w:proofErr w:type="spellStart"/>
      <w:r>
        <w:rPr>
          <w:rFonts w:ascii="Verdana" w:hAnsi="Verdana"/>
          <w:color w:val="000000"/>
          <w:sz w:val="18"/>
          <w:szCs w:val="18"/>
        </w:rPr>
        <w:t>Столин</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- 1983. - 186 с.</w:t>
      </w:r>
    </w:p>
    <w:p w14:paraId="1211AF1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самоуправление Электронный ресурс. сайт Российского Союза Молодежи. - Режим доступа: URL: www.studorg.ru.</w:t>
      </w:r>
    </w:p>
    <w:p w14:paraId="4B75FF7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proofErr w:type="spellStart"/>
      <w:r>
        <w:rPr>
          <w:rStyle w:val="WW8Num3z0"/>
          <w:rFonts w:ascii="Verdana" w:hAnsi="Verdana"/>
          <w:color w:val="4682B4"/>
          <w:sz w:val="18"/>
          <w:szCs w:val="18"/>
        </w:rPr>
        <w:t>Суббето</w:t>
      </w:r>
      <w:proofErr w:type="spellEnd"/>
      <w:r>
        <w:rPr>
          <w:rFonts w:ascii="Verdana" w:hAnsi="Verdana"/>
          <w:color w:val="000000"/>
          <w:sz w:val="18"/>
          <w:szCs w:val="18"/>
        </w:rPr>
        <w:t xml:space="preserve">, А.И. Качество непрерывного образования: логика развития и проблемы (Лекция в Санкт-Петербургской государственной академии последипломного педагогического образования / А.И. </w:t>
      </w:r>
      <w:proofErr w:type="spellStart"/>
      <w:r>
        <w:rPr>
          <w:rFonts w:ascii="Verdana" w:hAnsi="Verdana"/>
          <w:color w:val="000000"/>
          <w:sz w:val="18"/>
          <w:szCs w:val="18"/>
        </w:rPr>
        <w:t>Суббето</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СПГАППО, 2005 - 75с.</w:t>
      </w:r>
    </w:p>
    <w:p w14:paraId="08D6150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257. Сухорукова, Л. М. Научные школы в педагогической науке Юга России: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13.00.01 / Л.М. Сухорукова. Ростов-на-Дону, </w:t>
      </w:r>
      <w:proofErr w:type="gramStart"/>
      <w:r>
        <w:rPr>
          <w:rFonts w:ascii="Verdana" w:hAnsi="Verdana"/>
          <w:color w:val="000000"/>
          <w:sz w:val="18"/>
          <w:szCs w:val="18"/>
        </w:rPr>
        <w:t>1999.-</w:t>
      </w:r>
      <w:proofErr w:type="gramEnd"/>
      <w:r>
        <w:rPr>
          <w:rFonts w:ascii="Verdana" w:hAnsi="Verdana"/>
          <w:color w:val="000000"/>
          <w:sz w:val="18"/>
          <w:szCs w:val="18"/>
        </w:rPr>
        <w:t>321 с.</w:t>
      </w:r>
    </w:p>
    <w:p w14:paraId="17F0979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Природа индивидуальных различий /</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 xml:space="preserve">Н.Ф., Кривцова, C.B., </w:t>
      </w:r>
      <w:proofErr w:type="spellStart"/>
      <w:r>
        <w:rPr>
          <w:rFonts w:ascii="Verdana" w:hAnsi="Verdana"/>
          <w:color w:val="000000"/>
          <w:sz w:val="18"/>
          <w:szCs w:val="18"/>
        </w:rPr>
        <w:t>Мухаматулина</w:t>
      </w:r>
      <w:proofErr w:type="spellEnd"/>
      <w:r>
        <w:rPr>
          <w:rFonts w:ascii="Verdana" w:hAnsi="Verdana"/>
          <w:color w:val="000000"/>
          <w:sz w:val="18"/>
          <w:szCs w:val="18"/>
        </w:rPr>
        <w:t xml:space="preserve"> Е.А. М., 1991.</w:t>
      </w:r>
    </w:p>
    <w:p w14:paraId="03F52A1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 xml:space="preserve">И.Б. Управление развитием муниципальной системы образования: историко-педагогический анализ: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д-ра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 13.00.01 / И.Б. Тарасова. </w:t>
      </w:r>
      <w:proofErr w:type="spellStart"/>
      <w:r>
        <w:rPr>
          <w:rFonts w:ascii="Verdana" w:hAnsi="Verdana"/>
          <w:color w:val="000000"/>
          <w:sz w:val="18"/>
          <w:szCs w:val="18"/>
        </w:rPr>
        <w:t>Н.Новгород</w:t>
      </w:r>
      <w:proofErr w:type="spellEnd"/>
      <w:r>
        <w:rPr>
          <w:rFonts w:ascii="Verdana" w:hAnsi="Verdana"/>
          <w:color w:val="000000"/>
          <w:sz w:val="18"/>
          <w:szCs w:val="18"/>
        </w:rPr>
        <w:t>, 2009. -54 с.</w:t>
      </w:r>
    </w:p>
    <w:p w14:paraId="6F5D90B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proofErr w:type="spellStart"/>
      <w:r>
        <w:rPr>
          <w:rStyle w:val="WW8Num3z0"/>
          <w:rFonts w:ascii="Verdana" w:hAnsi="Verdana"/>
          <w:color w:val="4682B4"/>
          <w:sz w:val="18"/>
          <w:szCs w:val="18"/>
        </w:rPr>
        <w:t>Тетерский</w:t>
      </w:r>
      <w:proofErr w:type="spellEnd"/>
      <w:r>
        <w:rPr>
          <w:rFonts w:ascii="Verdana" w:hAnsi="Verdana"/>
          <w:color w:val="000000"/>
          <w:sz w:val="18"/>
          <w:szCs w:val="18"/>
        </w:rPr>
        <w:t xml:space="preserve">, С. В. Социальные инициативы детей и </w:t>
      </w:r>
      <w:proofErr w:type="gramStart"/>
      <w:r>
        <w:rPr>
          <w:rFonts w:ascii="Verdana" w:hAnsi="Verdana"/>
          <w:color w:val="000000"/>
          <w:sz w:val="18"/>
          <w:szCs w:val="18"/>
        </w:rPr>
        <w:t>молодежи :</w:t>
      </w:r>
      <w:proofErr w:type="gramEnd"/>
      <w:r>
        <w:rPr>
          <w:rFonts w:ascii="Verdana" w:hAnsi="Verdana"/>
          <w:color w:val="000000"/>
          <w:sz w:val="18"/>
          <w:szCs w:val="18"/>
        </w:rPr>
        <w:t xml:space="preserve"> поддержка общества и государства : монография / С. В. </w:t>
      </w:r>
      <w:proofErr w:type="spellStart"/>
      <w:r>
        <w:rPr>
          <w:rFonts w:ascii="Verdana" w:hAnsi="Verdana"/>
          <w:color w:val="000000"/>
          <w:sz w:val="18"/>
          <w:szCs w:val="18"/>
        </w:rPr>
        <w:t>Тетерский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РЕГЛАНТ, 2003.-214 с.</w:t>
      </w:r>
    </w:p>
    <w:p w14:paraId="7384E7A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261. Технология социальной работы / A.A. </w:t>
      </w:r>
      <w:proofErr w:type="spellStart"/>
      <w:r>
        <w:rPr>
          <w:rFonts w:ascii="Verdana" w:hAnsi="Verdana"/>
          <w:color w:val="000000"/>
          <w:sz w:val="18"/>
          <w:szCs w:val="18"/>
        </w:rPr>
        <w:t>Чернецкая</w:t>
      </w:r>
      <w:proofErr w:type="spellEnd"/>
      <w:r>
        <w:rPr>
          <w:rFonts w:ascii="Verdana" w:hAnsi="Verdana"/>
          <w:color w:val="000000"/>
          <w:sz w:val="18"/>
          <w:szCs w:val="18"/>
        </w:rPr>
        <w:t xml:space="preserve"> и др. Ростов-на-Дону: Феникс, 2006. 400с.</w:t>
      </w:r>
    </w:p>
    <w:p w14:paraId="4CB826E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262. Традиции в современном обществе. М.: Наука, 1990. - 246с.</w:t>
      </w:r>
    </w:p>
    <w:p w14:paraId="4FB9EE3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263. Трутников, Д. Ю. Проектирование системы воспитания в университетском комплексе на основе кластерного подхода: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ученой степени доктора </w:t>
      </w:r>
      <w:proofErr w:type="spellStart"/>
      <w:r>
        <w:rPr>
          <w:rFonts w:ascii="Verdana" w:hAnsi="Verdana"/>
          <w:color w:val="000000"/>
          <w:sz w:val="18"/>
          <w:szCs w:val="18"/>
        </w:rPr>
        <w:t>пед</w:t>
      </w:r>
      <w:proofErr w:type="spellEnd"/>
      <w:r>
        <w:rPr>
          <w:rFonts w:ascii="Verdana" w:hAnsi="Verdana"/>
          <w:color w:val="000000"/>
          <w:sz w:val="18"/>
          <w:szCs w:val="18"/>
        </w:rPr>
        <w:t>. наук. -13.00.08 / Д.Ю. Трутников. Тюмень, 2011. - 43 с.</w:t>
      </w:r>
    </w:p>
    <w:p w14:paraId="2AF3D26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264. Трутников, Д.Ю. Воспитание в вузе:</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 xml:space="preserve">аспект: Монография / Д.Ю. Трутников. Тюмень: </w:t>
      </w:r>
      <w:proofErr w:type="spellStart"/>
      <w:r>
        <w:rPr>
          <w:rFonts w:ascii="Verdana" w:hAnsi="Verdana"/>
          <w:color w:val="000000"/>
          <w:sz w:val="18"/>
          <w:szCs w:val="18"/>
        </w:rPr>
        <w:t>ТюмГНГУ</w:t>
      </w:r>
      <w:proofErr w:type="spellEnd"/>
      <w:r>
        <w:rPr>
          <w:rFonts w:ascii="Verdana" w:hAnsi="Verdana"/>
          <w:color w:val="000000"/>
          <w:sz w:val="18"/>
          <w:szCs w:val="18"/>
        </w:rPr>
        <w:t>, 2006. -132 с.</w:t>
      </w:r>
    </w:p>
    <w:p w14:paraId="66DC666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Д.Н. Психологические исследования / Д.Н. Узнадзе. М.: Наука, 1996.</w:t>
      </w:r>
    </w:p>
    <w:p w14:paraId="3051703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266. </w:t>
      </w:r>
      <w:proofErr w:type="spellStart"/>
      <w:r>
        <w:rPr>
          <w:rFonts w:ascii="Verdana" w:hAnsi="Verdana"/>
          <w:color w:val="000000"/>
          <w:sz w:val="18"/>
          <w:szCs w:val="18"/>
        </w:rPr>
        <w:t>Усынин</w:t>
      </w:r>
      <w:proofErr w:type="spellEnd"/>
      <w:r>
        <w:rPr>
          <w:rFonts w:ascii="Verdana" w:hAnsi="Verdana"/>
          <w:color w:val="000000"/>
          <w:sz w:val="18"/>
          <w:szCs w:val="18"/>
        </w:rPr>
        <w:t>, В.В. Модернизация управления</w:t>
      </w:r>
      <w:r>
        <w:rPr>
          <w:rStyle w:val="WW8Num2z0"/>
          <w:rFonts w:ascii="Verdana" w:hAnsi="Verdana"/>
          <w:color w:val="000000"/>
          <w:sz w:val="18"/>
          <w:szCs w:val="18"/>
        </w:rPr>
        <w:t> </w:t>
      </w:r>
      <w:proofErr w:type="spellStart"/>
      <w:r>
        <w:rPr>
          <w:rStyle w:val="WW8Num3z0"/>
          <w:rFonts w:ascii="Verdana" w:hAnsi="Verdana"/>
          <w:color w:val="4682B4"/>
          <w:sz w:val="18"/>
          <w:szCs w:val="18"/>
        </w:rPr>
        <w:t>субмуниципальной</w:t>
      </w:r>
      <w:proofErr w:type="spellEnd"/>
      <w:r>
        <w:rPr>
          <w:rStyle w:val="WW8Num2z0"/>
          <w:rFonts w:ascii="Verdana" w:hAnsi="Verdana"/>
          <w:color w:val="000000"/>
          <w:sz w:val="18"/>
          <w:szCs w:val="18"/>
        </w:rPr>
        <w:t> </w:t>
      </w:r>
      <w:r>
        <w:rPr>
          <w:rFonts w:ascii="Verdana" w:hAnsi="Verdana"/>
          <w:color w:val="000000"/>
          <w:sz w:val="18"/>
          <w:szCs w:val="18"/>
        </w:rPr>
        <w:t xml:space="preserve">образовательной системой как фактор обеспечения современного качества образования: автореферат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кандидата педагогических наук : 13.00.01 / В.В. </w:t>
      </w:r>
      <w:proofErr w:type="spellStart"/>
      <w:r>
        <w:rPr>
          <w:rFonts w:ascii="Verdana" w:hAnsi="Verdana"/>
          <w:color w:val="000000"/>
          <w:sz w:val="18"/>
          <w:szCs w:val="18"/>
        </w:rPr>
        <w:t>Усынин</w:t>
      </w:r>
      <w:proofErr w:type="spellEnd"/>
      <w:r>
        <w:rPr>
          <w:rFonts w:ascii="Verdana" w:hAnsi="Verdana"/>
          <w:color w:val="000000"/>
          <w:sz w:val="18"/>
          <w:szCs w:val="18"/>
        </w:rPr>
        <w:t>. Челябинск, 2009. - 23 с.</w:t>
      </w:r>
    </w:p>
    <w:p w14:paraId="3F4A859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xml:space="preserve">, К.Д. Собрание сочинений. Т. 3, 8. Человек как предмет воспитания. Опыт педагогической антропологии. M-JL: Изд-во Академии </w:t>
      </w:r>
      <w:proofErr w:type="spellStart"/>
      <w:r>
        <w:rPr>
          <w:rFonts w:ascii="Verdana" w:hAnsi="Verdana"/>
          <w:color w:val="000000"/>
          <w:sz w:val="18"/>
          <w:szCs w:val="18"/>
        </w:rPr>
        <w:t>пед</w:t>
      </w:r>
      <w:proofErr w:type="spellEnd"/>
      <w:r>
        <w:rPr>
          <w:rFonts w:ascii="Verdana" w:hAnsi="Verdana"/>
          <w:color w:val="000000"/>
          <w:sz w:val="18"/>
          <w:szCs w:val="18"/>
        </w:rPr>
        <w:t>.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1950. - 776с.</w:t>
      </w:r>
    </w:p>
    <w:p w14:paraId="28F3874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proofErr w:type="spellStart"/>
      <w:r>
        <w:rPr>
          <w:rStyle w:val="WW8Num3z0"/>
          <w:rFonts w:ascii="Verdana" w:hAnsi="Verdana"/>
          <w:color w:val="4682B4"/>
          <w:sz w:val="18"/>
          <w:szCs w:val="18"/>
        </w:rPr>
        <w:t>Фельдштейн</w:t>
      </w:r>
      <w:proofErr w:type="spellEnd"/>
      <w:r>
        <w:rPr>
          <w:rFonts w:ascii="Verdana" w:hAnsi="Verdana"/>
          <w:color w:val="000000"/>
          <w:sz w:val="18"/>
          <w:szCs w:val="18"/>
        </w:rPr>
        <w:t xml:space="preserve">, Д. И. Детство как социально-психологический феномен и особое состояние развития / Д. И. </w:t>
      </w:r>
      <w:proofErr w:type="spellStart"/>
      <w:r>
        <w:rPr>
          <w:rFonts w:ascii="Verdana" w:hAnsi="Verdana"/>
          <w:color w:val="000000"/>
          <w:sz w:val="18"/>
          <w:szCs w:val="18"/>
        </w:rPr>
        <w:t>Фельдштейн</w:t>
      </w:r>
      <w:proofErr w:type="spellEnd"/>
      <w:r>
        <w:rPr>
          <w:rFonts w:ascii="Verdana" w:hAnsi="Verdana"/>
          <w:color w:val="000000"/>
          <w:sz w:val="18"/>
          <w:szCs w:val="18"/>
        </w:rPr>
        <w:t xml:space="preserve"> // Вопросы психологии. 1998. -№ 1. - С. 3-20.</w:t>
      </w:r>
    </w:p>
    <w:p w14:paraId="2199D36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269. </w:t>
      </w:r>
      <w:proofErr w:type="spellStart"/>
      <w:r>
        <w:rPr>
          <w:rFonts w:ascii="Verdana" w:hAnsi="Verdana"/>
          <w:color w:val="000000"/>
          <w:sz w:val="18"/>
          <w:szCs w:val="18"/>
        </w:rPr>
        <w:t>Фельдштейн</w:t>
      </w:r>
      <w:proofErr w:type="spellEnd"/>
      <w:r>
        <w:rPr>
          <w:rFonts w:ascii="Verdana" w:hAnsi="Verdana"/>
          <w:color w:val="000000"/>
          <w:sz w:val="18"/>
          <w:szCs w:val="18"/>
        </w:rPr>
        <w:t xml:space="preserve">, Д. И. Особенности развития деятельности ребенка в онтогенезе / Д. И. </w:t>
      </w:r>
      <w:proofErr w:type="spellStart"/>
      <w:r>
        <w:rPr>
          <w:rFonts w:ascii="Verdana" w:hAnsi="Verdana"/>
          <w:color w:val="000000"/>
          <w:sz w:val="18"/>
          <w:szCs w:val="18"/>
        </w:rPr>
        <w:t>Фельдштейн</w:t>
      </w:r>
      <w:proofErr w:type="spellEnd"/>
      <w:r>
        <w:rPr>
          <w:rFonts w:ascii="Verdana" w:hAnsi="Verdana"/>
          <w:color w:val="000000"/>
          <w:sz w:val="18"/>
          <w:szCs w:val="18"/>
        </w:rPr>
        <w:t xml:space="preserve"> // Вопросы психологии. 1981. - № 6. -С. 36-46.,</w:t>
      </w:r>
    </w:p>
    <w:p w14:paraId="25503F7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270. </w:t>
      </w:r>
      <w:proofErr w:type="spellStart"/>
      <w:r>
        <w:rPr>
          <w:rFonts w:ascii="Verdana" w:hAnsi="Verdana"/>
          <w:color w:val="000000"/>
          <w:sz w:val="18"/>
          <w:szCs w:val="18"/>
        </w:rPr>
        <w:t>Фельдштейн</w:t>
      </w:r>
      <w:proofErr w:type="spellEnd"/>
      <w:r>
        <w:rPr>
          <w:rFonts w:ascii="Verdana" w:hAnsi="Verdana"/>
          <w:color w:val="000000"/>
          <w:sz w:val="18"/>
          <w:szCs w:val="18"/>
        </w:rPr>
        <w:t xml:space="preserve">, Д. И. Психология развивающейся личности / Д. И. </w:t>
      </w:r>
      <w:proofErr w:type="spellStart"/>
      <w:r>
        <w:rPr>
          <w:rFonts w:ascii="Verdana" w:hAnsi="Verdana"/>
          <w:color w:val="000000"/>
          <w:sz w:val="18"/>
          <w:szCs w:val="18"/>
        </w:rPr>
        <w:t>Фельдштейн</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Ин-т </w:t>
      </w:r>
      <w:proofErr w:type="spellStart"/>
      <w:r>
        <w:rPr>
          <w:rFonts w:ascii="Verdana" w:hAnsi="Verdana"/>
          <w:color w:val="000000"/>
          <w:sz w:val="18"/>
          <w:szCs w:val="18"/>
        </w:rPr>
        <w:t>практ</w:t>
      </w:r>
      <w:proofErr w:type="spellEnd"/>
      <w:r>
        <w:rPr>
          <w:rFonts w:ascii="Verdana" w:hAnsi="Verdana"/>
          <w:color w:val="000000"/>
          <w:sz w:val="18"/>
          <w:szCs w:val="18"/>
        </w:rPr>
        <w:t>. психологии ; Воронеж : МОДЭК, 1996. - 511 с.</w:t>
      </w:r>
    </w:p>
    <w:p w14:paraId="129F3CF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271. </w:t>
      </w:r>
      <w:proofErr w:type="spellStart"/>
      <w:r>
        <w:rPr>
          <w:rFonts w:ascii="Verdana" w:hAnsi="Verdana"/>
          <w:color w:val="000000"/>
          <w:sz w:val="18"/>
          <w:szCs w:val="18"/>
        </w:rPr>
        <w:t>Фельдштейн</w:t>
      </w:r>
      <w:proofErr w:type="spellEnd"/>
      <w:r>
        <w:rPr>
          <w:rFonts w:ascii="Verdana" w:hAnsi="Verdana"/>
          <w:color w:val="000000"/>
          <w:sz w:val="18"/>
          <w:szCs w:val="18"/>
        </w:rPr>
        <w:t>, Д. И. Социализация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как факторы процесса развития индивида и становление личности // Мир психологии. 1999. - № 1. - С. 13.</w:t>
      </w:r>
    </w:p>
    <w:p w14:paraId="01F2212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272. </w:t>
      </w:r>
      <w:proofErr w:type="spellStart"/>
      <w:r>
        <w:rPr>
          <w:rFonts w:ascii="Verdana" w:hAnsi="Verdana"/>
          <w:color w:val="000000"/>
          <w:sz w:val="18"/>
          <w:szCs w:val="18"/>
        </w:rPr>
        <w:t>Фельдштейн</w:t>
      </w:r>
      <w:proofErr w:type="spellEnd"/>
      <w:r>
        <w:rPr>
          <w:rFonts w:ascii="Verdana" w:hAnsi="Verdana"/>
          <w:color w:val="000000"/>
          <w:sz w:val="18"/>
          <w:szCs w:val="18"/>
        </w:rPr>
        <w:t>, Д.И. Психология</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xml:space="preserve">: </w:t>
      </w:r>
      <w:proofErr w:type="spellStart"/>
      <w:r>
        <w:rPr>
          <w:rFonts w:ascii="Verdana" w:hAnsi="Verdana"/>
          <w:color w:val="000000"/>
          <w:sz w:val="18"/>
          <w:szCs w:val="18"/>
        </w:rPr>
        <w:t>структуро</w:t>
      </w:r>
      <w:proofErr w:type="spellEnd"/>
      <w:r>
        <w:rPr>
          <w:rFonts w:ascii="Verdana" w:hAnsi="Verdana"/>
          <w:color w:val="000000"/>
          <w:sz w:val="18"/>
          <w:szCs w:val="18"/>
        </w:rPr>
        <w:t xml:space="preserve">-содержательные характеристики процесса развития личности. </w:t>
      </w:r>
      <w:proofErr w:type="spellStart"/>
      <w:r>
        <w:rPr>
          <w:rFonts w:ascii="Verdana" w:hAnsi="Verdana"/>
          <w:color w:val="000000"/>
          <w:sz w:val="18"/>
          <w:szCs w:val="18"/>
        </w:rPr>
        <w:t>Избр</w:t>
      </w:r>
      <w:proofErr w:type="spellEnd"/>
      <w:r>
        <w:rPr>
          <w:rFonts w:ascii="Verdana" w:hAnsi="Verdana"/>
          <w:color w:val="000000"/>
          <w:sz w:val="18"/>
          <w:szCs w:val="18"/>
        </w:rPr>
        <w:t xml:space="preserve">. труды. -М.: </w:t>
      </w:r>
      <w:proofErr w:type="spellStart"/>
      <w:r>
        <w:rPr>
          <w:rFonts w:ascii="Verdana" w:hAnsi="Verdana"/>
          <w:color w:val="000000"/>
          <w:sz w:val="18"/>
          <w:szCs w:val="18"/>
        </w:rPr>
        <w:t>Моск</w:t>
      </w:r>
      <w:proofErr w:type="spellEnd"/>
      <w:r>
        <w:rPr>
          <w:rFonts w:ascii="Verdana" w:hAnsi="Verdana"/>
          <w:color w:val="000000"/>
          <w:sz w:val="18"/>
          <w:szCs w:val="18"/>
        </w:rPr>
        <w:t>. психолого-соц. ин-т: Флинта, 1999. 672 с.</w:t>
      </w:r>
    </w:p>
    <w:p w14:paraId="40EDA33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273. Филиппов, Ф. Р. Социология образования / Ф. Р. Филиппов.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1980. - 197 с.</w:t>
      </w:r>
    </w:p>
    <w:p w14:paraId="779B3F9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274. Филиппова, Л. В. Социализация личности и педагогическая деятельность </w:t>
      </w:r>
      <w:proofErr w:type="gramStart"/>
      <w:r>
        <w:rPr>
          <w:rFonts w:ascii="Verdana" w:hAnsi="Verdana"/>
          <w:color w:val="000000"/>
          <w:sz w:val="18"/>
          <w:szCs w:val="18"/>
        </w:rPr>
        <w:t>общества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канд. филос. наук : 09.00.11 / Л. В. Филиппова. Горький, 1985. - 23 с.</w:t>
      </w:r>
    </w:p>
    <w:p w14:paraId="19E4313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275. Филонов, Г. Н Социальная </w:t>
      </w:r>
      <w:proofErr w:type="gramStart"/>
      <w:r>
        <w:rPr>
          <w:rFonts w:ascii="Verdana" w:hAnsi="Verdana"/>
          <w:color w:val="000000"/>
          <w:sz w:val="18"/>
          <w:szCs w:val="18"/>
        </w:rPr>
        <w:t>педагогика :</w:t>
      </w:r>
      <w:proofErr w:type="gramEnd"/>
      <w:r>
        <w:rPr>
          <w:rFonts w:ascii="Verdana" w:hAnsi="Verdana"/>
          <w:color w:val="000000"/>
          <w:sz w:val="18"/>
          <w:szCs w:val="18"/>
        </w:rPr>
        <w:t xml:space="preserve"> сопряжение наук о человеке / Г. Н. Фролов // Педагогика. 1996. - № 6. - С. 35-40.</w:t>
      </w:r>
    </w:p>
    <w:p w14:paraId="6240FA6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276. Финько, В. Университет и современная образовательная политика / </w:t>
      </w:r>
      <w:proofErr w:type="spellStart"/>
      <w:r>
        <w:rPr>
          <w:rFonts w:ascii="Verdana" w:hAnsi="Verdana"/>
          <w:color w:val="000000"/>
          <w:sz w:val="18"/>
          <w:szCs w:val="18"/>
        </w:rPr>
        <w:t>В.Финько</w:t>
      </w:r>
      <w:proofErr w:type="spellEnd"/>
      <w:r>
        <w:rPr>
          <w:rFonts w:ascii="Verdana" w:hAnsi="Verdana"/>
          <w:color w:val="000000"/>
          <w:sz w:val="18"/>
          <w:szCs w:val="18"/>
        </w:rPr>
        <w:t>. М., 2007. - С.23.</w:t>
      </w:r>
    </w:p>
    <w:p w14:paraId="71D2F8B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277. Франки, В. Человек в поисках </w:t>
      </w:r>
      <w:proofErr w:type="gramStart"/>
      <w:r>
        <w:rPr>
          <w:rFonts w:ascii="Verdana" w:hAnsi="Verdana"/>
          <w:color w:val="000000"/>
          <w:sz w:val="18"/>
          <w:szCs w:val="18"/>
        </w:rPr>
        <w:t>смысла :</w:t>
      </w:r>
      <w:proofErr w:type="gramEnd"/>
      <w:r>
        <w:rPr>
          <w:rFonts w:ascii="Verdana" w:hAnsi="Verdana"/>
          <w:color w:val="000000"/>
          <w:sz w:val="18"/>
          <w:szCs w:val="18"/>
        </w:rPr>
        <w:t xml:space="preserve"> сборник : пер. с англ. и нем. / В. </w:t>
      </w:r>
      <w:proofErr w:type="spellStart"/>
      <w:r>
        <w:rPr>
          <w:rFonts w:ascii="Verdana" w:hAnsi="Verdana"/>
          <w:color w:val="000000"/>
          <w:sz w:val="18"/>
          <w:szCs w:val="18"/>
        </w:rPr>
        <w:t>Франкл</w:t>
      </w:r>
      <w:proofErr w:type="spellEnd"/>
      <w:r>
        <w:rPr>
          <w:rFonts w:ascii="Verdana" w:hAnsi="Verdana"/>
          <w:color w:val="000000"/>
          <w:sz w:val="18"/>
          <w:szCs w:val="18"/>
        </w:rPr>
        <w:t xml:space="preserve"> ; общ. ред. Л. Я.</w:t>
      </w:r>
      <w:r>
        <w:rPr>
          <w:rStyle w:val="WW8Num2z0"/>
          <w:rFonts w:ascii="Verdana" w:hAnsi="Verdana"/>
          <w:color w:val="000000"/>
          <w:sz w:val="18"/>
          <w:szCs w:val="18"/>
        </w:rPr>
        <w:t> </w:t>
      </w:r>
      <w:r>
        <w:rPr>
          <w:rStyle w:val="WW8Num3z0"/>
          <w:rFonts w:ascii="Verdana" w:hAnsi="Verdana"/>
          <w:color w:val="4682B4"/>
          <w:sz w:val="18"/>
          <w:szCs w:val="18"/>
        </w:rPr>
        <w:t>Гозмана</w:t>
      </w:r>
      <w:r>
        <w:rPr>
          <w:rFonts w:ascii="Verdana" w:hAnsi="Verdana"/>
          <w:color w:val="000000"/>
          <w:sz w:val="18"/>
          <w:szCs w:val="18"/>
        </w:rPr>
        <w:t xml:space="preserve">, Д. А. Леонтьева.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1990.-366 с.</w:t>
      </w:r>
    </w:p>
    <w:p w14:paraId="459C604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278. Фрейд, А. Психология Я и защитные </w:t>
      </w:r>
      <w:proofErr w:type="gramStart"/>
      <w:r>
        <w:rPr>
          <w:rFonts w:ascii="Verdana" w:hAnsi="Verdana"/>
          <w:color w:val="000000"/>
          <w:sz w:val="18"/>
          <w:szCs w:val="18"/>
        </w:rPr>
        <w:t>механизмы :</w:t>
      </w:r>
      <w:proofErr w:type="gramEnd"/>
      <w:r>
        <w:rPr>
          <w:rFonts w:ascii="Verdana" w:hAnsi="Verdana"/>
          <w:color w:val="000000"/>
          <w:sz w:val="18"/>
          <w:szCs w:val="18"/>
        </w:rPr>
        <w:t xml:space="preserve"> пер. с </w:t>
      </w:r>
      <w:proofErr w:type="spellStart"/>
      <w:r>
        <w:rPr>
          <w:rFonts w:ascii="Verdana" w:hAnsi="Verdana"/>
          <w:color w:val="000000"/>
          <w:sz w:val="18"/>
          <w:szCs w:val="18"/>
        </w:rPr>
        <w:t>англ</w:t>
      </w:r>
      <w:proofErr w:type="spellEnd"/>
      <w:r>
        <w:rPr>
          <w:rFonts w:ascii="Verdana" w:hAnsi="Verdana"/>
          <w:color w:val="000000"/>
          <w:sz w:val="18"/>
          <w:szCs w:val="18"/>
        </w:rPr>
        <w:t xml:space="preserve"> / А. Фрейд.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Педагогика-Пресс, 1993. - 68 с.</w:t>
      </w:r>
    </w:p>
    <w:p w14:paraId="1B25FE2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279. Фролов, С. С. Социология / С. С. Фролов. </w:t>
      </w:r>
      <w:proofErr w:type="gramStart"/>
      <w:r>
        <w:rPr>
          <w:rFonts w:ascii="Verdana" w:hAnsi="Verdana"/>
          <w:color w:val="000000"/>
          <w:sz w:val="18"/>
          <w:szCs w:val="18"/>
        </w:rPr>
        <w:t>М. :</w:t>
      </w:r>
      <w:proofErr w:type="gramEnd"/>
      <w:r>
        <w:rPr>
          <w:rFonts w:ascii="Verdana" w:hAnsi="Verdana"/>
          <w:color w:val="000000"/>
          <w:sz w:val="18"/>
          <w:szCs w:val="18"/>
        </w:rPr>
        <w:t xml:space="preserve"> Логос, 1997. - 360 с.</w:t>
      </w:r>
    </w:p>
    <w:p w14:paraId="1B94C64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280. Фуко, М. Управление собой и другими. Курс </w:t>
      </w:r>
      <w:proofErr w:type="spellStart"/>
      <w:proofErr w:type="gramStart"/>
      <w:r>
        <w:rPr>
          <w:rFonts w:ascii="Verdana" w:hAnsi="Verdana"/>
          <w:color w:val="000000"/>
          <w:sz w:val="18"/>
          <w:szCs w:val="18"/>
        </w:rPr>
        <w:t>лекций,прочитанных</w:t>
      </w:r>
      <w:proofErr w:type="spellEnd"/>
      <w:proofErr w:type="gram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Колледже</w:t>
      </w:r>
      <w:r>
        <w:rPr>
          <w:rStyle w:val="WW8Num2z0"/>
          <w:rFonts w:ascii="Verdana" w:hAnsi="Verdana"/>
          <w:color w:val="000000"/>
          <w:sz w:val="18"/>
          <w:szCs w:val="18"/>
        </w:rPr>
        <w:t> </w:t>
      </w:r>
      <w:r>
        <w:rPr>
          <w:rFonts w:ascii="Verdana" w:hAnsi="Verdana"/>
          <w:color w:val="000000"/>
          <w:sz w:val="18"/>
          <w:szCs w:val="18"/>
        </w:rPr>
        <w:t>де Франс в 1982-1983 уч. году: пер. с фр.</w:t>
      </w:r>
    </w:p>
    <w:p w14:paraId="3587B25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281. А. В. Дьяков / </w:t>
      </w:r>
      <w:proofErr w:type="spellStart"/>
      <w:proofErr w:type="gramStart"/>
      <w:r>
        <w:rPr>
          <w:rFonts w:ascii="Verdana" w:hAnsi="Verdana"/>
          <w:color w:val="000000"/>
          <w:sz w:val="18"/>
          <w:szCs w:val="18"/>
        </w:rPr>
        <w:t>М.Фуко</w:t>
      </w:r>
      <w:proofErr w:type="spellEnd"/>
      <w:r>
        <w:rPr>
          <w:rFonts w:ascii="Verdana" w:hAnsi="Verdana"/>
          <w:color w:val="000000"/>
          <w:sz w:val="18"/>
          <w:szCs w:val="18"/>
        </w:rPr>
        <w:t>.-</w:t>
      </w:r>
      <w:proofErr w:type="gramEnd"/>
      <w:r>
        <w:rPr>
          <w:rFonts w:ascii="Verdana" w:hAnsi="Verdana"/>
          <w:color w:val="000000"/>
          <w:sz w:val="18"/>
          <w:szCs w:val="18"/>
        </w:rPr>
        <w:t xml:space="preserve"> СПб.: Наука, 2011. — 432 с.</w:t>
      </w:r>
    </w:p>
    <w:p w14:paraId="31D27D71"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282. </w:t>
      </w:r>
      <w:proofErr w:type="spellStart"/>
      <w:r>
        <w:rPr>
          <w:rFonts w:ascii="Verdana" w:hAnsi="Verdana"/>
          <w:color w:val="000000"/>
          <w:sz w:val="18"/>
          <w:szCs w:val="18"/>
        </w:rPr>
        <w:t>Хекхаузен</w:t>
      </w:r>
      <w:proofErr w:type="spellEnd"/>
      <w:r>
        <w:rPr>
          <w:rFonts w:ascii="Verdana" w:hAnsi="Verdana"/>
          <w:color w:val="000000"/>
          <w:sz w:val="18"/>
          <w:szCs w:val="18"/>
        </w:rPr>
        <w:t xml:space="preserve">, X. Мотивация и деятельность / X. </w:t>
      </w:r>
      <w:proofErr w:type="spellStart"/>
      <w:r>
        <w:rPr>
          <w:rFonts w:ascii="Verdana" w:hAnsi="Verdana"/>
          <w:color w:val="000000"/>
          <w:sz w:val="18"/>
          <w:szCs w:val="18"/>
        </w:rPr>
        <w:t>Хекхаузен</w:t>
      </w:r>
      <w:proofErr w:type="spellEnd"/>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2003. - 436 с.</w:t>
      </w:r>
    </w:p>
    <w:p w14:paraId="732321D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283. Хохлов, А. Социально-педагогическая </w:t>
      </w:r>
      <w:proofErr w:type="gramStart"/>
      <w:r>
        <w:rPr>
          <w:rFonts w:ascii="Verdana" w:hAnsi="Verdana"/>
          <w:color w:val="000000"/>
          <w:sz w:val="18"/>
          <w:szCs w:val="18"/>
        </w:rPr>
        <w:t>диагностика :</w:t>
      </w:r>
      <w:proofErr w:type="gramEnd"/>
      <w:r>
        <w:rPr>
          <w:rFonts w:ascii="Verdana" w:hAnsi="Verdana"/>
          <w:color w:val="000000"/>
          <w:sz w:val="18"/>
          <w:szCs w:val="18"/>
        </w:rPr>
        <w:t xml:space="preserve"> учеб.-метод. пособие / А. С. Хохлов ; </w:t>
      </w:r>
      <w:proofErr w:type="spellStart"/>
      <w:r>
        <w:rPr>
          <w:rFonts w:ascii="Verdana" w:hAnsi="Verdana"/>
          <w:color w:val="000000"/>
          <w:sz w:val="18"/>
          <w:szCs w:val="18"/>
        </w:rPr>
        <w:t>Орл</w:t>
      </w:r>
      <w:proofErr w:type="spellEnd"/>
      <w:r>
        <w:rPr>
          <w:rFonts w:ascii="Verdana" w:hAnsi="Verdana"/>
          <w:color w:val="000000"/>
          <w:sz w:val="18"/>
          <w:szCs w:val="18"/>
        </w:rPr>
        <w:t xml:space="preserve">. регион, акад. гос. службы. </w:t>
      </w:r>
      <w:proofErr w:type="gramStart"/>
      <w:r>
        <w:rPr>
          <w:rFonts w:ascii="Verdana" w:hAnsi="Verdana"/>
          <w:color w:val="000000"/>
          <w:sz w:val="18"/>
          <w:szCs w:val="18"/>
        </w:rPr>
        <w:t>Орел :</w:t>
      </w:r>
      <w:proofErr w:type="gramEnd"/>
      <w:r>
        <w:rPr>
          <w:rFonts w:ascii="Verdana" w:hAnsi="Verdana"/>
          <w:color w:val="000000"/>
          <w:sz w:val="18"/>
          <w:szCs w:val="18"/>
        </w:rPr>
        <w:t xml:space="preserve"> </w:t>
      </w:r>
      <w:proofErr w:type="spellStart"/>
      <w:r>
        <w:rPr>
          <w:rFonts w:ascii="Verdana" w:hAnsi="Verdana"/>
          <w:color w:val="000000"/>
          <w:sz w:val="18"/>
          <w:szCs w:val="18"/>
        </w:rPr>
        <w:t>Лебедкин</w:t>
      </w:r>
      <w:proofErr w:type="spellEnd"/>
      <w:r>
        <w:rPr>
          <w:rFonts w:ascii="Verdana" w:hAnsi="Verdana"/>
          <w:color w:val="000000"/>
          <w:sz w:val="18"/>
          <w:szCs w:val="18"/>
        </w:rPr>
        <w:t xml:space="preserve"> : ТОО «</w:t>
      </w:r>
      <w:proofErr w:type="spellStart"/>
      <w:r>
        <w:rPr>
          <w:rFonts w:ascii="Verdana" w:hAnsi="Verdana"/>
          <w:color w:val="000000"/>
          <w:sz w:val="18"/>
          <w:szCs w:val="18"/>
        </w:rPr>
        <w:t>Турген</w:t>
      </w:r>
      <w:proofErr w:type="spellEnd"/>
      <w:r>
        <w:rPr>
          <w:rFonts w:ascii="Verdana" w:hAnsi="Verdana"/>
          <w:color w:val="000000"/>
          <w:sz w:val="18"/>
          <w:szCs w:val="18"/>
        </w:rPr>
        <w:t>. Бережок», 1996. - 107 с.</w:t>
      </w:r>
    </w:p>
    <w:p w14:paraId="25D6A52D"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284. </w:t>
      </w:r>
      <w:proofErr w:type="spellStart"/>
      <w:r>
        <w:rPr>
          <w:rFonts w:ascii="Verdana" w:hAnsi="Verdana"/>
          <w:color w:val="000000"/>
          <w:sz w:val="18"/>
          <w:szCs w:val="18"/>
        </w:rPr>
        <w:t>Хуберт</w:t>
      </w:r>
      <w:proofErr w:type="spellEnd"/>
      <w:r>
        <w:rPr>
          <w:rFonts w:ascii="Verdana" w:hAnsi="Verdana"/>
          <w:color w:val="000000"/>
          <w:sz w:val="18"/>
          <w:szCs w:val="18"/>
        </w:rPr>
        <w:t xml:space="preserve">, К.Р.: </w:t>
      </w:r>
      <w:proofErr w:type="spellStart"/>
      <w:r>
        <w:rPr>
          <w:rFonts w:ascii="Verdana" w:hAnsi="Verdana"/>
          <w:color w:val="000000"/>
          <w:sz w:val="18"/>
          <w:szCs w:val="18"/>
        </w:rPr>
        <w:t>Цит</w:t>
      </w:r>
      <w:proofErr w:type="spellEnd"/>
      <w:r>
        <w:rPr>
          <w:rFonts w:ascii="Verdana" w:hAnsi="Verdana"/>
          <w:color w:val="000000"/>
          <w:sz w:val="18"/>
          <w:szCs w:val="18"/>
        </w:rPr>
        <w:t xml:space="preserve"> по </w:t>
      </w:r>
      <w:proofErr w:type="spellStart"/>
      <w:r>
        <w:rPr>
          <w:rFonts w:ascii="Verdana" w:hAnsi="Verdana"/>
          <w:color w:val="000000"/>
          <w:sz w:val="18"/>
          <w:szCs w:val="18"/>
        </w:rPr>
        <w:t>Шелехова</w:t>
      </w:r>
      <w:proofErr w:type="spellEnd"/>
      <w:r>
        <w:rPr>
          <w:rFonts w:ascii="Verdana" w:hAnsi="Verdana"/>
          <w:color w:val="000000"/>
          <w:sz w:val="18"/>
          <w:szCs w:val="18"/>
        </w:rPr>
        <w:t>, Л. В. Стратегия обучения решению математических задач // Вестник Адыгейского государственного университета. Серия 3: Педагогика и психология. -2011. №2. - С.171-175.</w:t>
      </w:r>
    </w:p>
    <w:p w14:paraId="368B884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285. </w:t>
      </w:r>
      <w:proofErr w:type="spellStart"/>
      <w:r>
        <w:rPr>
          <w:rFonts w:ascii="Verdana" w:hAnsi="Verdana"/>
          <w:color w:val="000000"/>
          <w:sz w:val="18"/>
          <w:szCs w:val="18"/>
        </w:rPr>
        <w:t>Хяюрюнен</w:t>
      </w:r>
      <w:proofErr w:type="spellEnd"/>
      <w:r>
        <w:rPr>
          <w:rFonts w:ascii="Verdana" w:hAnsi="Verdana"/>
          <w:color w:val="000000"/>
          <w:sz w:val="18"/>
          <w:szCs w:val="18"/>
        </w:rPr>
        <w:t xml:space="preserve">, Ю. П. Как быстро человек может </w:t>
      </w:r>
      <w:proofErr w:type="gramStart"/>
      <w:r>
        <w:rPr>
          <w:rFonts w:ascii="Verdana" w:hAnsi="Verdana"/>
          <w:color w:val="000000"/>
          <w:sz w:val="18"/>
          <w:szCs w:val="18"/>
        </w:rPr>
        <w:t>измениться :</w:t>
      </w:r>
      <w:proofErr w:type="gramEnd"/>
      <w:r>
        <w:rPr>
          <w:rFonts w:ascii="Verdana" w:hAnsi="Verdana"/>
          <w:color w:val="000000"/>
          <w:sz w:val="18"/>
          <w:szCs w:val="18"/>
        </w:rPr>
        <w:t xml:space="preserve"> некоторые аспекты, связанные с временем, творчеством и властью / Ю. П. </w:t>
      </w:r>
      <w:proofErr w:type="spellStart"/>
      <w:r>
        <w:rPr>
          <w:rFonts w:ascii="Verdana" w:hAnsi="Verdana"/>
          <w:color w:val="000000"/>
          <w:sz w:val="18"/>
          <w:szCs w:val="18"/>
        </w:rPr>
        <w:t>Хяюрюнен</w:t>
      </w:r>
      <w:proofErr w:type="spellEnd"/>
      <w:r>
        <w:rPr>
          <w:rFonts w:ascii="Verdana" w:hAnsi="Verdana"/>
          <w:color w:val="000000"/>
          <w:sz w:val="18"/>
          <w:szCs w:val="18"/>
        </w:rPr>
        <w:t xml:space="preserve"> // Психологический журнал. Т. 12. - № 4. - 1991. - С. 4149.</w:t>
      </w:r>
    </w:p>
    <w:p w14:paraId="21F849AA"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286. Царапина, </w:t>
      </w:r>
      <w:proofErr w:type="spellStart"/>
      <w:r>
        <w:rPr>
          <w:rFonts w:ascii="Verdana" w:hAnsi="Verdana"/>
          <w:color w:val="000000"/>
          <w:sz w:val="18"/>
          <w:szCs w:val="18"/>
        </w:rPr>
        <w:t>Т.П.Эффективная</w:t>
      </w:r>
      <w:proofErr w:type="spellEnd"/>
      <w:r>
        <w:rPr>
          <w:rFonts w:ascii="Verdana" w:hAnsi="Verdana"/>
          <w:color w:val="000000"/>
          <w:sz w:val="18"/>
          <w:szCs w:val="18"/>
        </w:rPr>
        <w:t xml:space="preserve"> организация</w:t>
      </w:r>
      <w:r>
        <w:rPr>
          <w:rStyle w:val="WW8Num2z0"/>
          <w:rFonts w:ascii="Verdana" w:hAnsi="Verdana"/>
          <w:color w:val="000000"/>
          <w:sz w:val="18"/>
          <w:szCs w:val="18"/>
        </w:rPr>
        <w:t> </w:t>
      </w:r>
      <w:r>
        <w:rPr>
          <w:rStyle w:val="WW8Num3z0"/>
          <w:rFonts w:ascii="Verdana" w:hAnsi="Verdana"/>
          <w:color w:val="4682B4"/>
          <w:sz w:val="18"/>
          <w:szCs w:val="18"/>
        </w:rPr>
        <w:t>кураторской</w:t>
      </w:r>
      <w:r>
        <w:rPr>
          <w:rStyle w:val="WW8Num2z0"/>
          <w:rFonts w:ascii="Verdana" w:hAnsi="Verdana"/>
          <w:color w:val="000000"/>
          <w:sz w:val="18"/>
          <w:szCs w:val="18"/>
        </w:rPr>
        <w:t> </w:t>
      </w:r>
      <w:r>
        <w:rPr>
          <w:rFonts w:ascii="Verdana" w:hAnsi="Verdana"/>
          <w:color w:val="000000"/>
          <w:sz w:val="18"/>
          <w:szCs w:val="18"/>
        </w:rPr>
        <w:t xml:space="preserve">деятельности: </w:t>
      </w:r>
      <w:proofErr w:type="gramStart"/>
      <w:r>
        <w:rPr>
          <w:rFonts w:ascii="Verdana" w:hAnsi="Verdana"/>
          <w:color w:val="000000"/>
          <w:sz w:val="18"/>
          <w:szCs w:val="18"/>
        </w:rPr>
        <w:t>учеб.-</w:t>
      </w:r>
      <w:proofErr w:type="gramEnd"/>
      <w:r>
        <w:rPr>
          <w:rFonts w:ascii="Verdana" w:hAnsi="Verdana"/>
          <w:color w:val="000000"/>
          <w:sz w:val="18"/>
          <w:szCs w:val="18"/>
        </w:rPr>
        <w:t xml:space="preserve">метод. </w:t>
      </w:r>
      <w:proofErr w:type="spellStart"/>
      <w:r>
        <w:rPr>
          <w:rFonts w:ascii="Verdana" w:hAnsi="Verdana"/>
          <w:color w:val="000000"/>
          <w:sz w:val="18"/>
          <w:szCs w:val="18"/>
        </w:rPr>
        <w:t>пособ</w:t>
      </w:r>
      <w:proofErr w:type="spellEnd"/>
      <w:r>
        <w:rPr>
          <w:rFonts w:ascii="Verdana" w:hAnsi="Verdana"/>
          <w:color w:val="000000"/>
          <w:sz w:val="18"/>
          <w:szCs w:val="18"/>
        </w:rPr>
        <w:t>. / Т.П. Царапина, Т.А.</w:t>
      </w:r>
      <w:r>
        <w:rPr>
          <w:rStyle w:val="WW8Num2z0"/>
          <w:rFonts w:ascii="Verdana" w:hAnsi="Verdana"/>
          <w:color w:val="000000"/>
          <w:sz w:val="18"/>
          <w:szCs w:val="18"/>
        </w:rPr>
        <w:t> </w:t>
      </w:r>
      <w:r>
        <w:rPr>
          <w:rStyle w:val="WW8Num3z0"/>
          <w:rFonts w:ascii="Verdana" w:hAnsi="Verdana"/>
          <w:color w:val="4682B4"/>
          <w:sz w:val="18"/>
          <w:szCs w:val="18"/>
        </w:rPr>
        <w:t>Ульрих</w:t>
      </w:r>
      <w:r>
        <w:rPr>
          <w:rFonts w:ascii="Verdana" w:hAnsi="Verdana"/>
          <w:color w:val="000000"/>
          <w:sz w:val="18"/>
          <w:szCs w:val="18"/>
        </w:rPr>
        <w:t xml:space="preserve">, И.В. Никулина. Пермь: Изд-во </w:t>
      </w:r>
      <w:proofErr w:type="spellStart"/>
      <w:r>
        <w:rPr>
          <w:rFonts w:ascii="Verdana" w:hAnsi="Verdana"/>
          <w:color w:val="000000"/>
          <w:sz w:val="18"/>
          <w:szCs w:val="18"/>
        </w:rPr>
        <w:t>Перм</w:t>
      </w:r>
      <w:proofErr w:type="spellEnd"/>
      <w:r>
        <w:rPr>
          <w:rFonts w:ascii="Verdana" w:hAnsi="Verdana"/>
          <w:color w:val="000000"/>
          <w:sz w:val="18"/>
          <w:szCs w:val="18"/>
        </w:rPr>
        <w:t xml:space="preserve">. гос. </w:t>
      </w:r>
      <w:proofErr w:type="spellStart"/>
      <w:r>
        <w:rPr>
          <w:rFonts w:ascii="Verdana" w:hAnsi="Verdana"/>
          <w:color w:val="000000"/>
          <w:sz w:val="18"/>
          <w:szCs w:val="18"/>
        </w:rPr>
        <w:t>техн</w:t>
      </w:r>
      <w:proofErr w:type="spellEnd"/>
      <w:r>
        <w:rPr>
          <w:rFonts w:ascii="Verdana" w:hAnsi="Verdana"/>
          <w:color w:val="000000"/>
          <w:sz w:val="18"/>
          <w:szCs w:val="18"/>
        </w:rPr>
        <w:t xml:space="preserve">. ун-та, </w:t>
      </w:r>
      <w:proofErr w:type="gramStart"/>
      <w:r>
        <w:rPr>
          <w:rFonts w:ascii="Verdana" w:hAnsi="Verdana"/>
          <w:color w:val="000000"/>
          <w:sz w:val="18"/>
          <w:szCs w:val="18"/>
        </w:rPr>
        <w:t>2010.-</w:t>
      </w:r>
      <w:proofErr w:type="gramEnd"/>
      <w:r>
        <w:rPr>
          <w:rFonts w:ascii="Verdana" w:hAnsi="Verdana"/>
          <w:color w:val="000000"/>
          <w:sz w:val="18"/>
          <w:szCs w:val="18"/>
        </w:rPr>
        <w:t>147 с.</w:t>
      </w:r>
    </w:p>
    <w:p w14:paraId="4D2EBCD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287. Чередникова, Л.Е. </w:t>
      </w:r>
      <w:proofErr w:type="spellStart"/>
      <w:r>
        <w:rPr>
          <w:rFonts w:ascii="Verdana" w:hAnsi="Verdana"/>
          <w:color w:val="000000"/>
          <w:sz w:val="18"/>
          <w:szCs w:val="18"/>
        </w:rPr>
        <w:t>Командообразование</w:t>
      </w:r>
      <w:proofErr w:type="spellEnd"/>
      <w:r>
        <w:rPr>
          <w:rFonts w:ascii="Verdana" w:hAnsi="Verdana"/>
          <w:color w:val="000000"/>
          <w:sz w:val="18"/>
          <w:szCs w:val="18"/>
        </w:rPr>
        <w:t>: основные характеристики и особенности формирования Электронный ресурс. / Л.Е. Чередникова Режим - доступа: http://www.elitarшm.ru/2009/05/25/komandoobrazovanie.html</w:t>
      </w:r>
    </w:p>
    <w:p w14:paraId="1510A71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Fonts w:ascii="Verdana" w:hAnsi="Verdana"/>
          <w:color w:val="000000"/>
          <w:sz w:val="18"/>
          <w:szCs w:val="18"/>
        </w:rPr>
        <w:t xml:space="preserve">, В. Д. Деятельность и способности / В. Д. </w:t>
      </w:r>
      <w:proofErr w:type="spellStart"/>
      <w:r>
        <w:rPr>
          <w:rFonts w:ascii="Verdana" w:hAnsi="Verdana"/>
          <w:color w:val="000000"/>
          <w:sz w:val="18"/>
          <w:szCs w:val="18"/>
        </w:rPr>
        <w:t>Шадриков</w:t>
      </w:r>
      <w:proofErr w:type="spellEnd"/>
      <w:r>
        <w:rPr>
          <w:rFonts w:ascii="Verdana" w:hAnsi="Verdana"/>
          <w:color w:val="000000"/>
          <w:sz w:val="18"/>
          <w:szCs w:val="18"/>
        </w:rPr>
        <w:t>. -</w:t>
      </w:r>
      <w:proofErr w:type="gramStart"/>
      <w:r>
        <w:rPr>
          <w:rFonts w:ascii="Verdana" w:hAnsi="Verdana"/>
          <w:color w:val="000000"/>
          <w:sz w:val="18"/>
          <w:szCs w:val="18"/>
        </w:rPr>
        <w:t>М. :</w:t>
      </w:r>
      <w:proofErr w:type="gramEnd"/>
      <w:r>
        <w:rPr>
          <w:rFonts w:ascii="Verdana" w:hAnsi="Verdana"/>
          <w:color w:val="000000"/>
          <w:sz w:val="18"/>
          <w:szCs w:val="18"/>
        </w:rPr>
        <w:t xml:space="preserve"> Логос, 1994. 320 с.</w:t>
      </w:r>
    </w:p>
    <w:p w14:paraId="3AE7867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289. Шаров, А. С. Система ценностных ориентации как психологический механизм регуляции жизнедеятельности </w:t>
      </w:r>
      <w:proofErr w:type="gramStart"/>
      <w:r>
        <w:rPr>
          <w:rFonts w:ascii="Verdana" w:hAnsi="Verdana"/>
          <w:color w:val="000000"/>
          <w:sz w:val="18"/>
          <w:szCs w:val="18"/>
        </w:rPr>
        <w:t>человека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д-ра психол. наук : 19.00.05 / А. С. Шаров. -</w:t>
      </w:r>
      <w:proofErr w:type="gramStart"/>
      <w:r>
        <w:rPr>
          <w:rFonts w:ascii="Verdana" w:hAnsi="Verdana"/>
          <w:color w:val="000000"/>
          <w:sz w:val="18"/>
          <w:szCs w:val="18"/>
        </w:rPr>
        <w:t>Новосибирск :</w:t>
      </w:r>
      <w:proofErr w:type="gramEnd"/>
      <w:r>
        <w:rPr>
          <w:rFonts w:ascii="Verdana" w:hAnsi="Verdana"/>
          <w:color w:val="000000"/>
          <w:sz w:val="18"/>
          <w:szCs w:val="18"/>
        </w:rPr>
        <w:t xml:space="preserve"> 2000. 41с.</w:t>
      </w:r>
    </w:p>
    <w:p w14:paraId="5F1E139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290. </w:t>
      </w:r>
      <w:proofErr w:type="spellStart"/>
      <w:r>
        <w:rPr>
          <w:rFonts w:ascii="Verdana" w:hAnsi="Verdana"/>
          <w:color w:val="000000"/>
          <w:sz w:val="18"/>
          <w:szCs w:val="18"/>
        </w:rPr>
        <w:t>Шафажинская</w:t>
      </w:r>
      <w:proofErr w:type="spellEnd"/>
      <w:r>
        <w:rPr>
          <w:rFonts w:ascii="Verdana" w:hAnsi="Verdana"/>
          <w:color w:val="000000"/>
          <w:sz w:val="18"/>
          <w:szCs w:val="18"/>
        </w:rPr>
        <w:t xml:space="preserve">, Н. Е. Психологический анализ </w:t>
      </w:r>
      <w:proofErr w:type="spellStart"/>
      <w:r>
        <w:rPr>
          <w:rFonts w:ascii="Verdana" w:hAnsi="Verdana"/>
          <w:color w:val="000000"/>
          <w:sz w:val="18"/>
          <w:szCs w:val="18"/>
        </w:rPr>
        <w:t>саморегуляции</w:t>
      </w:r>
      <w:proofErr w:type="spellEnd"/>
      <w:r>
        <w:rPr>
          <w:rFonts w:ascii="Verdana" w:hAnsi="Verdana"/>
          <w:color w:val="000000"/>
          <w:sz w:val="18"/>
          <w:szCs w:val="18"/>
        </w:rPr>
        <w:t xml:space="preserve"> личности в процессе социально-психологической адаптации студентов</w:t>
      </w:r>
      <w:r>
        <w:rPr>
          <w:rStyle w:val="WW8Num2z0"/>
          <w:rFonts w:ascii="Verdana" w:hAnsi="Verdana"/>
          <w:color w:val="000000"/>
          <w:sz w:val="18"/>
          <w:szCs w:val="18"/>
        </w:rPr>
        <w:t> </w:t>
      </w:r>
      <w:proofErr w:type="gramStart"/>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психол. наук / Н. Е. </w:t>
      </w:r>
      <w:proofErr w:type="spellStart"/>
      <w:r>
        <w:rPr>
          <w:rFonts w:ascii="Verdana" w:hAnsi="Verdana"/>
          <w:color w:val="000000"/>
          <w:sz w:val="18"/>
          <w:szCs w:val="18"/>
        </w:rPr>
        <w:t>Шафажинская</w:t>
      </w:r>
      <w:proofErr w:type="spellEnd"/>
      <w:r>
        <w:rPr>
          <w:rFonts w:ascii="Verdana" w:hAnsi="Verdana"/>
          <w:color w:val="000000"/>
          <w:sz w:val="18"/>
          <w:szCs w:val="18"/>
        </w:rPr>
        <w:t>. -М., 1982. -191 с.</w:t>
      </w:r>
    </w:p>
    <w:p w14:paraId="1FE16C1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proofErr w:type="spellStart"/>
      <w:r>
        <w:rPr>
          <w:rStyle w:val="WW8Num3z0"/>
          <w:rFonts w:ascii="Verdana" w:hAnsi="Verdana"/>
          <w:color w:val="4682B4"/>
          <w:sz w:val="18"/>
          <w:szCs w:val="18"/>
        </w:rPr>
        <w:t>Шацкий</w:t>
      </w:r>
      <w:proofErr w:type="spellEnd"/>
      <w:r>
        <w:rPr>
          <w:rFonts w:ascii="Verdana" w:hAnsi="Verdana"/>
          <w:color w:val="000000"/>
          <w:sz w:val="18"/>
          <w:szCs w:val="18"/>
        </w:rPr>
        <w:t>, С. Т. Работа для</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Документальное повествование / С. Т.</w:t>
      </w:r>
      <w:r>
        <w:rPr>
          <w:rStyle w:val="WW8Num2z0"/>
          <w:rFonts w:ascii="Verdana" w:hAnsi="Verdana"/>
          <w:color w:val="000000"/>
          <w:sz w:val="18"/>
          <w:szCs w:val="18"/>
        </w:rPr>
        <w:t> </w:t>
      </w:r>
      <w:proofErr w:type="spellStart"/>
      <w:r>
        <w:rPr>
          <w:rStyle w:val="WW8Num3z0"/>
          <w:rFonts w:ascii="Verdana" w:hAnsi="Verdana"/>
          <w:color w:val="4682B4"/>
          <w:sz w:val="18"/>
          <w:szCs w:val="18"/>
        </w:rPr>
        <w:t>Щацкий</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Имма</w:t>
      </w:r>
      <w:proofErr w:type="spellEnd"/>
      <w:r>
        <w:rPr>
          <w:rFonts w:ascii="Verdana" w:hAnsi="Verdana"/>
          <w:color w:val="000000"/>
          <w:sz w:val="18"/>
          <w:szCs w:val="18"/>
        </w:rPr>
        <w:t>-пресс, 1989. - 191 с.</w:t>
      </w:r>
    </w:p>
    <w:p w14:paraId="25FC2345"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proofErr w:type="spellStart"/>
      <w:r>
        <w:rPr>
          <w:rStyle w:val="WW8Num3z0"/>
          <w:rFonts w:ascii="Verdana" w:hAnsi="Verdana"/>
          <w:color w:val="4682B4"/>
          <w:sz w:val="18"/>
          <w:szCs w:val="18"/>
        </w:rPr>
        <w:t>Шевандрин</w:t>
      </w:r>
      <w:proofErr w:type="spellEnd"/>
      <w:r>
        <w:rPr>
          <w:rFonts w:ascii="Verdana" w:hAnsi="Verdana"/>
          <w:color w:val="000000"/>
          <w:sz w:val="18"/>
          <w:szCs w:val="18"/>
        </w:rPr>
        <w:t xml:space="preserve">, Н. И. Психодиагностика, коррекция и развитие личности / Н. И. </w:t>
      </w:r>
      <w:proofErr w:type="spellStart"/>
      <w:r>
        <w:rPr>
          <w:rFonts w:ascii="Verdana" w:hAnsi="Verdana"/>
          <w:color w:val="000000"/>
          <w:sz w:val="18"/>
          <w:szCs w:val="18"/>
        </w:rPr>
        <w:t>Шевандрин</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- 512 с.</w:t>
      </w:r>
    </w:p>
    <w:p w14:paraId="54E1C609"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293. </w:t>
      </w:r>
      <w:proofErr w:type="spellStart"/>
      <w:r>
        <w:rPr>
          <w:rFonts w:ascii="Verdana" w:hAnsi="Verdana"/>
          <w:color w:val="000000"/>
          <w:sz w:val="18"/>
          <w:szCs w:val="18"/>
        </w:rPr>
        <w:t>Шибутани</w:t>
      </w:r>
      <w:proofErr w:type="spellEnd"/>
      <w:r>
        <w:rPr>
          <w:rFonts w:ascii="Verdana" w:hAnsi="Verdana"/>
          <w:color w:val="000000"/>
          <w:sz w:val="18"/>
          <w:szCs w:val="18"/>
        </w:rPr>
        <w:t xml:space="preserve">, Т. Социальная психология / Т. </w:t>
      </w:r>
      <w:proofErr w:type="spellStart"/>
      <w:proofErr w:type="gramStart"/>
      <w:r>
        <w:rPr>
          <w:rFonts w:ascii="Verdana" w:hAnsi="Verdana"/>
          <w:color w:val="000000"/>
          <w:sz w:val="18"/>
          <w:szCs w:val="18"/>
        </w:rPr>
        <w:t>Шибутани</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пер. с англ. В. Б. Ольшанского.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Феникс, 1999. - 544 с.</w:t>
      </w:r>
    </w:p>
    <w:p w14:paraId="74773B6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294. Школа диалога </w:t>
      </w:r>
      <w:proofErr w:type="gramStart"/>
      <w:r>
        <w:rPr>
          <w:rFonts w:ascii="Verdana" w:hAnsi="Verdana"/>
          <w:color w:val="000000"/>
          <w:sz w:val="18"/>
          <w:szCs w:val="18"/>
        </w:rPr>
        <w:t>культур :</w:t>
      </w:r>
      <w:proofErr w:type="gramEnd"/>
      <w:r>
        <w:rPr>
          <w:rFonts w:ascii="Verdana" w:hAnsi="Verdana"/>
          <w:color w:val="000000"/>
          <w:sz w:val="18"/>
          <w:szCs w:val="18"/>
        </w:rPr>
        <w:t xml:space="preserve"> Идеи. Опыт. Перспективы / под общ. ред. В. С.</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Библера</w:t>
      </w:r>
      <w:proofErr w:type="spellEnd"/>
      <w:r>
        <w:rPr>
          <w:rFonts w:ascii="Verdana" w:hAnsi="Verdana"/>
          <w:color w:val="000000"/>
          <w:sz w:val="18"/>
          <w:szCs w:val="18"/>
        </w:rPr>
        <w:t xml:space="preserve">. </w:t>
      </w:r>
      <w:proofErr w:type="gramStart"/>
      <w:r>
        <w:rPr>
          <w:rFonts w:ascii="Verdana" w:hAnsi="Verdana"/>
          <w:color w:val="000000"/>
          <w:sz w:val="18"/>
          <w:szCs w:val="18"/>
        </w:rPr>
        <w:t>Кемерово :</w:t>
      </w:r>
      <w:proofErr w:type="gramEnd"/>
      <w:r>
        <w:rPr>
          <w:rFonts w:ascii="Verdana" w:hAnsi="Verdana"/>
          <w:color w:val="000000"/>
          <w:sz w:val="18"/>
          <w:szCs w:val="18"/>
        </w:rPr>
        <w:t xml:space="preserve"> Алеф, 1993. - 414 с.</w:t>
      </w:r>
    </w:p>
    <w:p w14:paraId="1D2EF374"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295. Шкуратова, И. Когнитивная сложность как основа</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мышления / И. Шкуратова // Век толерантности. 2003. - №5. - С.44-51.</w:t>
      </w:r>
    </w:p>
    <w:p w14:paraId="2D3E678F"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296. </w:t>
      </w:r>
      <w:proofErr w:type="spellStart"/>
      <w:r>
        <w:rPr>
          <w:rFonts w:ascii="Verdana" w:hAnsi="Verdana"/>
          <w:color w:val="000000"/>
          <w:sz w:val="18"/>
          <w:szCs w:val="18"/>
        </w:rPr>
        <w:t>Шогенова</w:t>
      </w:r>
      <w:proofErr w:type="spellEnd"/>
      <w:r>
        <w:rPr>
          <w:rFonts w:ascii="Verdana" w:hAnsi="Verdana"/>
          <w:color w:val="000000"/>
          <w:sz w:val="18"/>
          <w:szCs w:val="18"/>
        </w:rPr>
        <w:t xml:space="preserve">, Ф.А. Методология педагогического проектирования инновационной деятельности студентов в условиях модернизации высшего образования: автореферат </w:t>
      </w:r>
      <w:proofErr w:type="spellStart"/>
      <w:r>
        <w:rPr>
          <w:rFonts w:ascii="Verdana" w:hAnsi="Verdana"/>
          <w:color w:val="000000"/>
          <w:sz w:val="18"/>
          <w:szCs w:val="18"/>
        </w:rPr>
        <w:t>дис</w:t>
      </w:r>
      <w:proofErr w:type="spellEnd"/>
      <w:r>
        <w:rPr>
          <w:rFonts w:ascii="Verdana" w:hAnsi="Verdana"/>
          <w:color w:val="000000"/>
          <w:sz w:val="18"/>
          <w:szCs w:val="18"/>
        </w:rPr>
        <w:t xml:space="preserve">. доктора педагогических </w:t>
      </w:r>
      <w:proofErr w:type="gramStart"/>
      <w:r>
        <w:rPr>
          <w:rFonts w:ascii="Verdana" w:hAnsi="Verdana"/>
          <w:color w:val="000000"/>
          <w:sz w:val="18"/>
          <w:szCs w:val="18"/>
        </w:rPr>
        <w:t>наук :</w:t>
      </w:r>
      <w:proofErr w:type="gramEnd"/>
      <w:r>
        <w:rPr>
          <w:rFonts w:ascii="Verdana" w:hAnsi="Verdana"/>
          <w:color w:val="000000"/>
          <w:sz w:val="18"/>
          <w:szCs w:val="18"/>
        </w:rPr>
        <w:t xml:space="preserve"> 13.00.01 / Ф.А. </w:t>
      </w:r>
      <w:proofErr w:type="spellStart"/>
      <w:r>
        <w:rPr>
          <w:rFonts w:ascii="Verdana" w:hAnsi="Verdana"/>
          <w:color w:val="000000"/>
          <w:sz w:val="18"/>
          <w:szCs w:val="18"/>
        </w:rPr>
        <w:t>Шогенова</w:t>
      </w:r>
      <w:proofErr w:type="spellEnd"/>
      <w:r>
        <w:rPr>
          <w:rFonts w:ascii="Verdana" w:hAnsi="Verdana"/>
          <w:color w:val="000000"/>
          <w:sz w:val="18"/>
          <w:szCs w:val="18"/>
        </w:rPr>
        <w:t xml:space="preserve">. </w:t>
      </w:r>
      <w:proofErr w:type="spellStart"/>
      <w:r>
        <w:rPr>
          <w:rFonts w:ascii="Verdana" w:hAnsi="Verdana"/>
          <w:color w:val="000000"/>
          <w:sz w:val="18"/>
          <w:szCs w:val="18"/>
        </w:rPr>
        <w:t>Н.Новгород</w:t>
      </w:r>
      <w:proofErr w:type="spellEnd"/>
      <w:r>
        <w:rPr>
          <w:rFonts w:ascii="Verdana" w:hAnsi="Verdana"/>
          <w:color w:val="000000"/>
          <w:sz w:val="18"/>
          <w:szCs w:val="18"/>
        </w:rPr>
        <w:t>, 2012. -51 с.</w:t>
      </w:r>
    </w:p>
    <w:p w14:paraId="4E179830"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297. Шопенгауэр, А. Мир как воля и представление. Т.2 / А. </w:t>
      </w:r>
      <w:proofErr w:type="gramStart"/>
      <w:r>
        <w:rPr>
          <w:rFonts w:ascii="Verdana" w:hAnsi="Verdana"/>
          <w:color w:val="000000"/>
          <w:sz w:val="18"/>
          <w:szCs w:val="18"/>
        </w:rPr>
        <w:t>Шопенгауэр ;</w:t>
      </w:r>
      <w:proofErr w:type="gramEnd"/>
      <w:r>
        <w:rPr>
          <w:rFonts w:ascii="Verdana" w:hAnsi="Verdana"/>
          <w:color w:val="000000"/>
          <w:sz w:val="18"/>
          <w:szCs w:val="18"/>
        </w:rPr>
        <w:t xml:space="preserve"> пер. с нем. Мн. : Попурри, 1999. - 832 с.</w:t>
      </w:r>
    </w:p>
    <w:p w14:paraId="7A364EF6"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298.</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Организация. Руководство. Управление / Г.П. Щедровицкий. М.: Проспект, 2003. - 476 с.</w:t>
      </w:r>
    </w:p>
    <w:p w14:paraId="1080384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proofErr w:type="spellStart"/>
      <w:r>
        <w:rPr>
          <w:rStyle w:val="WW8Num3z0"/>
          <w:rFonts w:ascii="Verdana" w:hAnsi="Verdana"/>
          <w:color w:val="4682B4"/>
          <w:sz w:val="18"/>
          <w:szCs w:val="18"/>
        </w:rPr>
        <w:t>Щуркова</w:t>
      </w:r>
      <w:proofErr w:type="spellEnd"/>
      <w:r>
        <w:rPr>
          <w:rFonts w:ascii="Verdana" w:hAnsi="Verdana"/>
          <w:color w:val="000000"/>
          <w:sz w:val="18"/>
          <w:szCs w:val="18"/>
        </w:rPr>
        <w:t xml:space="preserve">, Н. Е. Педагогическая технология / Н. Е. </w:t>
      </w:r>
      <w:proofErr w:type="spellStart"/>
      <w:r>
        <w:rPr>
          <w:rFonts w:ascii="Verdana" w:hAnsi="Verdana"/>
          <w:color w:val="000000"/>
          <w:sz w:val="18"/>
          <w:szCs w:val="18"/>
        </w:rPr>
        <w:t>Щуркова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Педагогическое общество России, 2002. - 224 с.</w:t>
      </w:r>
    </w:p>
    <w:p w14:paraId="21FC51B7"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300. Электронная библиотека по правам человека Электронный ресурс.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http://www.hri.rll/docs/?content=doc&amp;id=96</w:t>
      </w:r>
    </w:p>
    <w:p w14:paraId="67D7A35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301. Энциклопедия глубинной психологии. В 4 т. Т. </w:t>
      </w:r>
      <w:proofErr w:type="gramStart"/>
      <w:r>
        <w:rPr>
          <w:rFonts w:ascii="Verdana" w:hAnsi="Verdana"/>
          <w:color w:val="000000"/>
          <w:sz w:val="18"/>
          <w:szCs w:val="18"/>
        </w:rPr>
        <w:t>2 :</w:t>
      </w:r>
      <w:proofErr w:type="gramEnd"/>
      <w:r>
        <w:rPr>
          <w:rFonts w:ascii="Verdana" w:hAnsi="Verdana"/>
          <w:color w:val="000000"/>
          <w:sz w:val="18"/>
          <w:szCs w:val="18"/>
        </w:rPr>
        <w:t xml:space="preserve"> пер. с нем. / под общ. ред. А. М. </w:t>
      </w:r>
      <w:proofErr w:type="spellStart"/>
      <w:r>
        <w:rPr>
          <w:rFonts w:ascii="Verdana" w:hAnsi="Verdana"/>
          <w:color w:val="000000"/>
          <w:sz w:val="18"/>
          <w:szCs w:val="18"/>
        </w:rPr>
        <w:t>Боковикова</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Менеджмент, 2001. - 774 с.</w:t>
      </w:r>
    </w:p>
    <w:p w14:paraId="56A2DE0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302. Эриксон, Э. </w:t>
      </w:r>
      <w:proofErr w:type="gramStart"/>
      <w:r>
        <w:rPr>
          <w:rFonts w:ascii="Verdana" w:hAnsi="Verdana"/>
          <w:color w:val="000000"/>
          <w:sz w:val="18"/>
          <w:szCs w:val="18"/>
        </w:rPr>
        <w:t>Идентичность :</w:t>
      </w:r>
      <w:proofErr w:type="gramEnd"/>
      <w:r>
        <w:rPr>
          <w:rFonts w:ascii="Verdana" w:hAnsi="Verdana"/>
          <w:color w:val="000000"/>
          <w:sz w:val="18"/>
          <w:szCs w:val="18"/>
        </w:rPr>
        <w:t xml:space="preserve"> юность и кризис / Э. Эриксон.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1996. - С. 100-152.</w:t>
      </w:r>
    </w:p>
    <w:p w14:paraId="412BC78C"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303. Этническая толерантность в</w:t>
      </w:r>
      <w:r>
        <w:rPr>
          <w:rStyle w:val="WW8Num2z0"/>
          <w:rFonts w:ascii="Verdana" w:hAnsi="Verdana"/>
          <w:color w:val="000000"/>
          <w:sz w:val="18"/>
          <w:szCs w:val="18"/>
        </w:rPr>
        <w:t> </w:t>
      </w:r>
      <w:r>
        <w:rPr>
          <w:rStyle w:val="WW8Num3z0"/>
          <w:rFonts w:ascii="Verdana" w:hAnsi="Verdana"/>
          <w:color w:val="4682B4"/>
          <w:sz w:val="18"/>
          <w:szCs w:val="18"/>
        </w:rPr>
        <w:t>поликультурных</w:t>
      </w:r>
      <w:r>
        <w:rPr>
          <w:rStyle w:val="WW8Num2z0"/>
          <w:rFonts w:ascii="Verdana" w:hAnsi="Verdana"/>
          <w:color w:val="000000"/>
          <w:sz w:val="18"/>
          <w:szCs w:val="18"/>
        </w:rPr>
        <w:t> </w:t>
      </w:r>
      <w:r>
        <w:rPr>
          <w:rFonts w:ascii="Verdana" w:hAnsi="Verdana"/>
          <w:color w:val="000000"/>
          <w:sz w:val="18"/>
          <w:szCs w:val="18"/>
        </w:rPr>
        <w:t>регионах России / отв. ред. Н. М.</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xml:space="preserve">, А. Н. </w:t>
      </w:r>
      <w:proofErr w:type="spellStart"/>
      <w:r>
        <w:rPr>
          <w:rFonts w:ascii="Verdana" w:hAnsi="Verdana"/>
          <w:color w:val="000000"/>
          <w:sz w:val="18"/>
          <w:szCs w:val="18"/>
        </w:rPr>
        <w:t>Татарко</w:t>
      </w:r>
      <w:proofErr w:type="spell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 - 296 с.</w:t>
      </w:r>
    </w:p>
    <w:p w14:paraId="4793110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304. Этнология человека и смежные</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xml:space="preserve">. Современные методы исследований / Под ред. </w:t>
      </w:r>
      <w:proofErr w:type="spellStart"/>
      <w:r>
        <w:rPr>
          <w:rFonts w:ascii="Verdana" w:hAnsi="Verdana"/>
          <w:color w:val="000000"/>
          <w:sz w:val="18"/>
          <w:szCs w:val="18"/>
        </w:rPr>
        <w:t>М.Л.Бутовской</w:t>
      </w:r>
      <w:proofErr w:type="spellEnd"/>
      <w:r>
        <w:rPr>
          <w:rFonts w:ascii="Verdana" w:hAnsi="Verdana"/>
          <w:color w:val="000000"/>
          <w:sz w:val="18"/>
          <w:szCs w:val="18"/>
        </w:rPr>
        <w:t>. М.: Ин-т этнологии и антропологии, 2004. - С. 88-111.</w:t>
      </w:r>
    </w:p>
    <w:p w14:paraId="7000810B"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305. Эффективная организация кураторской деятельности: </w:t>
      </w:r>
      <w:proofErr w:type="gramStart"/>
      <w:r>
        <w:rPr>
          <w:rFonts w:ascii="Verdana" w:hAnsi="Verdana"/>
          <w:color w:val="000000"/>
          <w:sz w:val="18"/>
          <w:szCs w:val="18"/>
        </w:rPr>
        <w:t>учеб.-</w:t>
      </w:r>
      <w:proofErr w:type="gramEnd"/>
      <w:r>
        <w:rPr>
          <w:rFonts w:ascii="Verdana" w:hAnsi="Verdana"/>
          <w:color w:val="000000"/>
          <w:sz w:val="18"/>
          <w:szCs w:val="18"/>
        </w:rPr>
        <w:t xml:space="preserve">метод. </w:t>
      </w:r>
      <w:proofErr w:type="spellStart"/>
      <w:r>
        <w:rPr>
          <w:rFonts w:ascii="Verdana" w:hAnsi="Verdana"/>
          <w:color w:val="000000"/>
          <w:sz w:val="18"/>
          <w:szCs w:val="18"/>
        </w:rPr>
        <w:t>пособ</w:t>
      </w:r>
      <w:proofErr w:type="spellEnd"/>
      <w:r>
        <w:rPr>
          <w:rFonts w:ascii="Verdana" w:hAnsi="Verdana"/>
          <w:color w:val="000000"/>
          <w:sz w:val="18"/>
          <w:szCs w:val="18"/>
        </w:rPr>
        <w:t>. / Т.П. Царапина, Т.А.</w:t>
      </w:r>
      <w:r>
        <w:rPr>
          <w:rStyle w:val="WW8Num2z0"/>
          <w:rFonts w:ascii="Verdana" w:hAnsi="Verdana"/>
          <w:color w:val="000000"/>
          <w:sz w:val="18"/>
          <w:szCs w:val="18"/>
        </w:rPr>
        <w:t> </w:t>
      </w:r>
      <w:r>
        <w:rPr>
          <w:rStyle w:val="WW8Num3z0"/>
          <w:rFonts w:ascii="Verdana" w:hAnsi="Verdana"/>
          <w:color w:val="4682B4"/>
          <w:sz w:val="18"/>
          <w:szCs w:val="18"/>
        </w:rPr>
        <w:t>Ульрих</w:t>
      </w:r>
      <w:r>
        <w:rPr>
          <w:rFonts w:ascii="Verdana" w:hAnsi="Verdana"/>
          <w:color w:val="000000"/>
          <w:sz w:val="18"/>
          <w:szCs w:val="18"/>
        </w:rPr>
        <w:t xml:space="preserve">, И.В. Никулина. Пермь: Изд-во </w:t>
      </w:r>
      <w:proofErr w:type="spellStart"/>
      <w:r>
        <w:rPr>
          <w:rFonts w:ascii="Verdana" w:hAnsi="Verdana"/>
          <w:color w:val="000000"/>
          <w:sz w:val="18"/>
          <w:szCs w:val="18"/>
        </w:rPr>
        <w:t>Перм</w:t>
      </w:r>
      <w:proofErr w:type="spellEnd"/>
      <w:r>
        <w:rPr>
          <w:rFonts w:ascii="Verdana" w:hAnsi="Verdana"/>
          <w:color w:val="000000"/>
          <w:sz w:val="18"/>
          <w:szCs w:val="18"/>
        </w:rPr>
        <w:t xml:space="preserve">. гос. </w:t>
      </w:r>
      <w:proofErr w:type="spellStart"/>
      <w:r>
        <w:rPr>
          <w:rFonts w:ascii="Verdana" w:hAnsi="Verdana"/>
          <w:color w:val="000000"/>
          <w:sz w:val="18"/>
          <w:szCs w:val="18"/>
        </w:rPr>
        <w:t>техн</w:t>
      </w:r>
      <w:proofErr w:type="spellEnd"/>
      <w:r>
        <w:rPr>
          <w:rFonts w:ascii="Verdana" w:hAnsi="Verdana"/>
          <w:color w:val="000000"/>
          <w:sz w:val="18"/>
          <w:szCs w:val="18"/>
        </w:rPr>
        <w:t xml:space="preserve">. ун-та, </w:t>
      </w:r>
      <w:proofErr w:type="gramStart"/>
      <w:r>
        <w:rPr>
          <w:rFonts w:ascii="Verdana" w:hAnsi="Verdana"/>
          <w:color w:val="000000"/>
          <w:sz w:val="18"/>
          <w:szCs w:val="18"/>
        </w:rPr>
        <w:t>2010.-</w:t>
      </w:r>
      <w:proofErr w:type="gramEnd"/>
      <w:r>
        <w:rPr>
          <w:rFonts w:ascii="Verdana" w:hAnsi="Verdana"/>
          <w:color w:val="000000"/>
          <w:sz w:val="18"/>
          <w:szCs w:val="18"/>
        </w:rPr>
        <w:t>147 с.</w:t>
      </w:r>
    </w:p>
    <w:p w14:paraId="5E6384D8"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306. Юдин, Б. Г. Адаптация / Б. Г. Юдин // Социологическая </w:t>
      </w:r>
      <w:proofErr w:type="gramStart"/>
      <w:r>
        <w:rPr>
          <w:rFonts w:ascii="Verdana" w:hAnsi="Verdana"/>
          <w:color w:val="000000"/>
          <w:sz w:val="18"/>
          <w:szCs w:val="18"/>
        </w:rPr>
        <w:t>энциклопедия :</w:t>
      </w:r>
      <w:proofErr w:type="gramEnd"/>
      <w:r>
        <w:rPr>
          <w:rFonts w:ascii="Verdana" w:hAnsi="Verdana"/>
          <w:color w:val="000000"/>
          <w:sz w:val="18"/>
          <w:szCs w:val="18"/>
        </w:rPr>
        <w:t xml:space="preserve"> в 2-х т. М., 2003. - Т. 1. - С. 16.</w:t>
      </w:r>
    </w:p>
    <w:p w14:paraId="2AEC4A6E"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И.С. Личностно-ориентированное обучение в современной школе//Сентябрь. 1996. - 120 с.</w:t>
      </w:r>
    </w:p>
    <w:p w14:paraId="45F03062"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308. Якимова, Е. В. Социальное конструирование </w:t>
      </w:r>
      <w:proofErr w:type="gramStart"/>
      <w:r>
        <w:rPr>
          <w:rFonts w:ascii="Verdana" w:hAnsi="Verdana"/>
          <w:color w:val="000000"/>
          <w:sz w:val="18"/>
          <w:szCs w:val="18"/>
        </w:rPr>
        <w:t>реальности :</w:t>
      </w:r>
      <w:proofErr w:type="gramEnd"/>
      <w:r>
        <w:rPr>
          <w:rFonts w:ascii="Verdana" w:hAnsi="Verdana"/>
          <w:color w:val="000000"/>
          <w:sz w:val="18"/>
          <w:szCs w:val="18"/>
        </w:rPr>
        <w:t xml:space="preserve"> социально- психологические подходы : научно аналитический обзор / Е. В. Якимова. </w:t>
      </w:r>
      <w:proofErr w:type="gramStart"/>
      <w:r>
        <w:rPr>
          <w:rFonts w:ascii="Verdana" w:hAnsi="Verdana"/>
          <w:color w:val="000000"/>
          <w:sz w:val="18"/>
          <w:szCs w:val="18"/>
        </w:rPr>
        <w:t>М. :</w:t>
      </w:r>
      <w:proofErr w:type="gramEnd"/>
      <w:r>
        <w:rPr>
          <w:rFonts w:ascii="Verdana" w:hAnsi="Verdana"/>
          <w:color w:val="000000"/>
          <w:sz w:val="18"/>
          <w:szCs w:val="18"/>
        </w:rPr>
        <w:t xml:space="preserve"> </w:t>
      </w:r>
      <w:proofErr w:type="spellStart"/>
      <w:r>
        <w:rPr>
          <w:rFonts w:ascii="Verdana" w:hAnsi="Verdana"/>
          <w:color w:val="000000"/>
          <w:sz w:val="18"/>
          <w:szCs w:val="18"/>
        </w:rPr>
        <w:t>Инион</w:t>
      </w:r>
      <w:proofErr w:type="spellEnd"/>
      <w:r>
        <w:rPr>
          <w:rFonts w:ascii="Verdana" w:hAnsi="Verdana"/>
          <w:color w:val="000000"/>
          <w:sz w:val="18"/>
          <w:szCs w:val="18"/>
        </w:rPr>
        <w:t>, 1999. - 115 с.</w:t>
      </w:r>
    </w:p>
    <w:p w14:paraId="2A7CF1F3" w14:textId="77777777" w:rsidR="00A06A38" w:rsidRDefault="00A06A38" w:rsidP="00A06A3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309. </w:t>
      </w:r>
      <w:proofErr w:type="spellStart"/>
      <w:r>
        <w:rPr>
          <w:rFonts w:ascii="Verdana" w:hAnsi="Verdana"/>
          <w:color w:val="000000"/>
          <w:sz w:val="18"/>
          <w:szCs w:val="18"/>
        </w:rPr>
        <w:t>Яркина</w:t>
      </w:r>
      <w:proofErr w:type="spellEnd"/>
      <w:r>
        <w:rPr>
          <w:rFonts w:ascii="Verdana" w:hAnsi="Verdana"/>
          <w:color w:val="000000"/>
          <w:sz w:val="18"/>
          <w:szCs w:val="18"/>
        </w:rPr>
        <w:t xml:space="preserve">, Г. Человек как объект социальной педагогики и социальной </w:t>
      </w:r>
      <w:proofErr w:type="gramStart"/>
      <w:r>
        <w:rPr>
          <w:rFonts w:ascii="Verdana" w:hAnsi="Verdana"/>
          <w:color w:val="000000"/>
          <w:sz w:val="18"/>
          <w:szCs w:val="18"/>
        </w:rPr>
        <w:t>работы :</w:t>
      </w:r>
      <w:proofErr w:type="gramEnd"/>
      <w:r>
        <w:rPr>
          <w:rFonts w:ascii="Verdana" w:hAnsi="Verdana"/>
          <w:color w:val="000000"/>
          <w:sz w:val="18"/>
          <w:szCs w:val="18"/>
        </w:rPr>
        <w:t xml:space="preserve"> Теоретико-методологический аспект / Г. </w:t>
      </w:r>
      <w:proofErr w:type="spellStart"/>
      <w:r>
        <w:rPr>
          <w:rFonts w:ascii="Verdana" w:hAnsi="Verdana"/>
          <w:color w:val="000000"/>
          <w:sz w:val="18"/>
          <w:szCs w:val="18"/>
        </w:rPr>
        <w:t>Яркина</w:t>
      </w:r>
      <w:proofErr w:type="spellEnd"/>
      <w:r>
        <w:rPr>
          <w:rFonts w:ascii="Verdana" w:hAnsi="Verdana"/>
          <w:color w:val="000000"/>
          <w:sz w:val="18"/>
          <w:szCs w:val="18"/>
        </w:rPr>
        <w:t xml:space="preserve">. -М. : </w:t>
      </w:r>
      <w:proofErr w:type="spellStart"/>
      <w:r>
        <w:rPr>
          <w:rFonts w:ascii="Verdana" w:hAnsi="Verdana"/>
          <w:color w:val="000000"/>
          <w:sz w:val="18"/>
          <w:szCs w:val="18"/>
        </w:rPr>
        <w:t>Б.и</w:t>
      </w:r>
      <w:proofErr w:type="spellEnd"/>
      <w:r>
        <w:rPr>
          <w:rFonts w:ascii="Verdana" w:hAnsi="Verdana"/>
          <w:color w:val="000000"/>
          <w:sz w:val="18"/>
          <w:szCs w:val="18"/>
        </w:rPr>
        <w:t>. ., 1996.-81 с.</w:t>
      </w:r>
    </w:p>
    <w:p w14:paraId="165AC2A8" w14:textId="77777777" w:rsidR="00A06A38" w:rsidRPr="00A06A38" w:rsidRDefault="00A06A38" w:rsidP="00A06A38">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310. Ярцев, В. В. Сознание человека (Душевные силы) / В. В. Ярцев. -</w:t>
      </w:r>
      <w:proofErr w:type="gramStart"/>
      <w:r>
        <w:rPr>
          <w:rFonts w:ascii="Verdana" w:hAnsi="Verdana"/>
          <w:color w:val="000000"/>
          <w:sz w:val="18"/>
          <w:szCs w:val="18"/>
        </w:rPr>
        <w:t>Омск :</w:t>
      </w:r>
      <w:proofErr w:type="gramEnd"/>
      <w:r>
        <w:rPr>
          <w:rFonts w:ascii="Verdana" w:hAnsi="Verdana"/>
          <w:color w:val="000000"/>
          <w:sz w:val="18"/>
          <w:szCs w:val="18"/>
        </w:rPr>
        <w:t xml:space="preserve"> Кн. изд-во, 2000. </w:t>
      </w:r>
      <w:proofErr w:type="gramStart"/>
      <w:r w:rsidRPr="00A06A38">
        <w:rPr>
          <w:rFonts w:ascii="Verdana" w:hAnsi="Verdana"/>
          <w:color w:val="000000"/>
          <w:sz w:val="18"/>
          <w:szCs w:val="18"/>
          <w:lang w:val="en-US"/>
        </w:rPr>
        <w:t>96</w:t>
      </w:r>
      <w:proofErr w:type="gramEnd"/>
      <w:r w:rsidRPr="00A06A38">
        <w:rPr>
          <w:rFonts w:ascii="Verdana" w:hAnsi="Verdana"/>
          <w:color w:val="000000"/>
          <w:sz w:val="18"/>
          <w:szCs w:val="18"/>
          <w:lang w:val="en-US"/>
        </w:rPr>
        <w:t xml:space="preserve"> </w:t>
      </w:r>
      <w:r>
        <w:rPr>
          <w:rFonts w:ascii="Verdana" w:hAnsi="Verdana"/>
          <w:color w:val="000000"/>
          <w:sz w:val="18"/>
          <w:szCs w:val="18"/>
        </w:rPr>
        <w:t>с</w:t>
      </w:r>
      <w:r w:rsidRPr="00A06A38">
        <w:rPr>
          <w:rFonts w:ascii="Verdana" w:hAnsi="Verdana"/>
          <w:color w:val="000000"/>
          <w:sz w:val="18"/>
          <w:szCs w:val="18"/>
          <w:lang w:val="en-US"/>
        </w:rPr>
        <w:t xml:space="preserve">1. </w:t>
      </w:r>
      <w:r>
        <w:rPr>
          <w:rFonts w:ascii="Verdana" w:hAnsi="Verdana"/>
          <w:color w:val="000000"/>
          <w:sz w:val="18"/>
          <w:szCs w:val="18"/>
        </w:rPr>
        <w:t>Иностранные</w:t>
      </w:r>
      <w:r w:rsidRPr="00A06A38">
        <w:rPr>
          <w:rFonts w:ascii="Verdana" w:hAnsi="Verdana"/>
          <w:color w:val="000000"/>
          <w:sz w:val="18"/>
          <w:szCs w:val="18"/>
          <w:lang w:val="en-US"/>
        </w:rPr>
        <w:t xml:space="preserve"> </w:t>
      </w:r>
      <w:r>
        <w:rPr>
          <w:rFonts w:ascii="Verdana" w:hAnsi="Verdana"/>
          <w:color w:val="000000"/>
          <w:sz w:val="18"/>
          <w:szCs w:val="18"/>
        </w:rPr>
        <w:t>источники</w:t>
      </w:r>
    </w:p>
    <w:p w14:paraId="32EA7688" w14:textId="77777777" w:rsidR="00A06A38" w:rsidRPr="00A06A38" w:rsidRDefault="00A06A38" w:rsidP="00A06A38">
      <w:pPr>
        <w:pStyle w:val="WW8Num1z2"/>
        <w:shd w:val="clear" w:color="auto" w:fill="F7F7F7"/>
        <w:spacing w:after="0"/>
        <w:rPr>
          <w:rFonts w:ascii="Verdana" w:hAnsi="Verdana"/>
          <w:color w:val="000000"/>
          <w:sz w:val="18"/>
          <w:szCs w:val="18"/>
          <w:lang w:val="en-US"/>
        </w:rPr>
      </w:pPr>
      <w:r w:rsidRPr="00A06A38">
        <w:rPr>
          <w:rFonts w:ascii="Verdana" w:hAnsi="Verdana"/>
          <w:color w:val="000000"/>
          <w:sz w:val="18"/>
          <w:szCs w:val="18"/>
          <w:lang w:val="en-US"/>
        </w:rPr>
        <w:t>311. Bennett, J.P., Mastad, D. Interdisciplinary Teaching // Journal of Physical Education and Recreatioon (YOPER), Febr. Vol 52, 1981. № 2. - p.23.</w:t>
      </w:r>
    </w:p>
    <w:p w14:paraId="67D20E87" w14:textId="77777777" w:rsidR="00A06A38" w:rsidRPr="00A06A38" w:rsidRDefault="00A06A38" w:rsidP="00A06A38">
      <w:pPr>
        <w:pStyle w:val="WW8Num1z2"/>
        <w:shd w:val="clear" w:color="auto" w:fill="F7F7F7"/>
        <w:spacing w:after="0"/>
        <w:rPr>
          <w:rFonts w:ascii="Verdana" w:hAnsi="Verdana"/>
          <w:color w:val="000000"/>
          <w:sz w:val="18"/>
          <w:szCs w:val="18"/>
          <w:lang w:val="en-US"/>
        </w:rPr>
      </w:pPr>
      <w:r w:rsidRPr="00A06A38">
        <w:rPr>
          <w:rFonts w:ascii="Verdana" w:hAnsi="Verdana"/>
          <w:color w:val="000000"/>
          <w:sz w:val="18"/>
          <w:szCs w:val="18"/>
          <w:lang w:val="en-US"/>
        </w:rPr>
        <w:t>312. Caduto, M. (1985). Guide on Environmental Education Values Teaching (Unesco/ENVED 13). Paris, France: Unesco.</w:t>
      </w:r>
    </w:p>
    <w:p w14:paraId="00844A0E" w14:textId="77777777" w:rsidR="00A06A38" w:rsidRPr="00A06A38" w:rsidRDefault="00A06A38" w:rsidP="00A06A38">
      <w:pPr>
        <w:pStyle w:val="WW8Num1z2"/>
        <w:shd w:val="clear" w:color="auto" w:fill="F7F7F7"/>
        <w:spacing w:after="0"/>
        <w:rPr>
          <w:rFonts w:ascii="Verdana" w:hAnsi="Verdana"/>
          <w:color w:val="000000"/>
          <w:sz w:val="18"/>
          <w:szCs w:val="18"/>
          <w:lang w:val="en-US"/>
        </w:rPr>
      </w:pPr>
      <w:r w:rsidRPr="00A06A38">
        <w:rPr>
          <w:rFonts w:ascii="Verdana" w:hAnsi="Verdana"/>
          <w:color w:val="000000"/>
          <w:sz w:val="18"/>
          <w:szCs w:val="18"/>
          <w:lang w:val="en-US"/>
        </w:rPr>
        <w:t>313. Deci, E., Ryan, R. A motivational approach to self: Integration in personality H Perspectives on motivation / Ed. R. Dienstbier. Lincoln: University of Nebraska Press, 1991. V. 38. P. 237-288.</w:t>
      </w:r>
    </w:p>
    <w:p w14:paraId="6E19BBF9" w14:textId="77777777" w:rsidR="00A06A38" w:rsidRPr="00A06A38" w:rsidRDefault="00A06A38" w:rsidP="00A06A38">
      <w:pPr>
        <w:pStyle w:val="WW8Num1z2"/>
        <w:shd w:val="clear" w:color="auto" w:fill="F7F7F7"/>
        <w:spacing w:after="0"/>
        <w:rPr>
          <w:rFonts w:ascii="Verdana" w:hAnsi="Verdana"/>
          <w:color w:val="000000"/>
          <w:sz w:val="18"/>
          <w:szCs w:val="18"/>
          <w:lang w:val="en-US"/>
        </w:rPr>
      </w:pPr>
      <w:r w:rsidRPr="00A06A38">
        <w:rPr>
          <w:rFonts w:ascii="Verdana" w:hAnsi="Verdana"/>
          <w:color w:val="000000"/>
          <w:sz w:val="18"/>
          <w:szCs w:val="18"/>
          <w:lang w:val="en-US"/>
        </w:rPr>
        <w:t>314. Dewey, J. (1938). Experience and Education. New York: McMillan.</w:t>
      </w:r>
    </w:p>
    <w:p w14:paraId="6C4D24D5" w14:textId="77777777" w:rsidR="00A06A38" w:rsidRPr="00A06A38" w:rsidRDefault="00A06A38" w:rsidP="00A06A38">
      <w:pPr>
        <w:pStyle w:val="WW8Num1z2"/>
        <w:shd w:val="clear" w:color="auto" w:fill="F7F7F7"/>
        <w:spacing w:after="0"/>
        <w:rPr>
          <w:rFonts w:ascii="Verdana" w:hAnsi="Verdana"/>
          <w:color w:val="000000"/>
          <w:sz w:val="18"/>
          <w:szCs w:val="18"/>
          <w:lang w:val="en-US"/>
        </w:rPr>
      </w:pPr>
      <w:r w:rsidRPr="00A06A38">
        <w:rPr>
          <w:rFonts w:ascii="Verdana" w:hAnsi="Verdana"/>
          <w:color w:val="000000"/>
          <w:sz w:val="18"/>
          <w:szCs w:val="18"/>
          <w:lang w:val="en-US"/>
        </w:rPr>
        <w:t>315. Noack, H. Concepts of health and health promotion \\ Measurements in Health Promotion and Protection. Copenhagen, 1987. - P. 7-14.</w:t>
      </w:r>
    </w:p>
    <w:p w14:paraId="668B01FA" w14:textId="77777777" w:rsidR="00A06A38" w:rsidRPr="00A06A38" w:rsidRDefault="00A06A38" w:rsidP="00A06A38">
      <w:pPr>
        <w:pStyle w:val="WW8Num1z2"/>
        <w:shd w:val="clear" w:color="auto" w:fill="F7F7F7"/>
        <w:spacing w:after="0"/>
        <w:rPr>
          <w:rFonts w:ascii="Verdana" w:hAnsi="Verdana"/>
          <w:color w:val="000000"/>
          <w:sz w:val="18"/>
          <w:szCs w:val="18"/>
          <w:lang w:val="en-US"/>
        </w:rPr>
      </w:pPr>
      <w:r w:rsidRPr="00A06A38">
        <w:rPr>
          <w:rFonts w:ascii="Verdana" w:hAnsi="Verdana"/>
          <w:color w:val="000000"/>
          <w:sz w:val="18"/>
          <w:szCs w:val="18"/>
          <w:lang w:val="en-US"/>
        </w:rPr>
        <w:t>316. Rothstein, H., Rothstein, R.A. The beginnings of Soviet culinary arts // Food in Russian history and culture. Ed. Toomre J., Giants M. Indiana University Press, 1997. P. 192.</w:t>
      </w:r>
    </w:p>
    <w:p w14:paraId="7DD7C4BC" w14:textId="77777777" w:rsidR="00A06A38" w:rsidRDefault="00A06A38" w:rsidP="00A06A38">
      <w:pPr>
        <w:pStyle w:val="WW8Num1z2"/>
        <w:shd w:val="clear" w:color="auto" w:fill="F7F7F7"/>
        <w:spacing w:after="0"/>
        <w:rPr>
          <w:rFonts w:ascii="Verdana" w:hAnsi="Verdana"/>
          <w:color w:val="000000"/>
          <w:sz w:val="18"/>
          <w:szCs w:val="18"/>
        </w:rPr>
      </w:pPr>
      <w:r w:rsidRPr="00A06A38">
        <w:rPr>
          <w:rFonts w:ascii="Verdana" w:hAnsi="Verdana"/>
          <w:color w:val="000000"/>
          <w:sz w:val="18"/>
          <w:szCs w:val="18"/>
          <w:lang w:val="en-US"/>
        </w:rPr>
        <w:t xml:space="preserve">317. Schmid, G. B Gazier, B. Stability and transition in shear flows. -Springer, 2001. </w:t>
      </w:r>
      <w:r>
        <w:rPr>
          <w:rFonts w:ascii="Verdana" w:hAnsi="Verdana"/>
          <w:color w:val="000000"/>
          <w:sz w:val="18"/>
          <w:szCs w:val="18"/>
        </w:rPr>
        <w:t>P. 208.</w:t>
      </w:r>
    </w:p>
    <w:p w14:paraId="514E8F5C" w14:textId="6A301209" w:rsidR="00A06A38" w:rsidRPr="00A06A38" w:rsidRDefault="00A06A38" w:rsidP="00A06A38">
      <w:r>
        <w:rPr>
          <w:rFonts w:ascii="Verdana" w:hAnsi="Verdana"/>
          <w:color w:val="000000"/>
          <w:sz w:val="18"/>
          <w:szCs w:val="18"/>
        </w:rPr>
        <w:br/>
      </w:r>
      <w:r>
        <w:rPr>
          <w:rFonts w:ascii="Verdana" w:hAnsi="Verdana"/>
          <w:color w:val="000000"/>
          <w:sz w:val="18"/>
          <w:szCs w:val="18"/>
        </w:rPr>
        <w:br/>
      </w:r>
      <w:bookmarkEnd w:id="0"/>
    </w:p>
    <w:sectPr w:rsidR="00A06A38" w:rsidRPr="00A06A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0DF1C" w14:textId="77777777" w:rsidR="00995B3B" w:rsidRDefault="00995B3B">
      <w:pPr>
        <w:spacing w:after="0" w:line="240" w:lineRule="auto"/>
      </w:pPr>
      <w:r>
        <w:separator/>
      </w:r>
    </w:p>
  </w:endnote>
  <w:endnote w:type="continuationSeparator" w:id="0">
    <w:p w14:paraId="0D6DE02C" w14:textId="77777777" w:rsidR="00995B3B" w:rsidRDefault="0099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0A421" w14:textId="77777777" w:rsidR="00995B3B" w:rsidRDefault="00995B3B">
      <w:pPr>
        <w:spacing w:after="0" w:line="240" w:lineRule="auto"/>
      </w:pPr>
      <w:r>
        <w:separator/>
      </w:r>
    </w:p>
  </w:footnote>
  <w:footnote w:type="continuationSeparator" w:id="0">
    <w:p w14:paraId="32A9E9ED" w14:textId="77777777" w:rsidR="00995B3B" w:rsidRDefault="00995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06A38" w:rsidRPr="006E463D" w:rsidRDefault="00A06A3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B3B"/>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24</Pages>
  <Words>12338</Words>
  <Characters>70330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cp:revision>
  <cp:lastPrinted>2009-02-06T05:36:00Z</cp:lastPrinted>
  <dcterms:created xsi:type="dcterms:W3CDTF">2016-09-19T15:12:00Z</dcterms:created>
  <dcterms:modified xsi:type="dcterms:W3CDTF">2016-10-07T12:10:00Z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